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2B1F034C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BA1AE4"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326D">
        <w:rPr>
          <w:rFonts w:ascii="Times New Roman" w:hAnsi="Times New Roman" w:cs="Times New Roman"/>
          <w:b/>
          <w:sz w:val="40"/>
          <w:szCs w:val="40"/>
        </w:rPr>
        <w:t>September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7F801CED" w14:textId="77777777" w:rsidR="002572EB" w:rsidRDefault="002572EB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E17EFB" w14:textId="6FD92323" w:rsidR="00363681" w:rsidRDefault="002572EB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Old English Text MT" w:hAnsi="Old English Text MT" w:cs="Old English Text MT"/>
          <w:b/>
          <w:noProof/>
          <w:sz w:val="44"/>
          <w:szCs w:val="44"/>
        </w:rPr>
        <w:drawing>
          <wp:inline distT="0" distB="0" distL="0" distR="0" wp14:anchorId="7825DD0A" wp14:editId="5F9DB50D">
            <wp:extent cx="3084772" cy="3810000"/>
            <wp:effectExtent l="0" t="0" r="190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69" cy="3819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55C6" w14:textId="2E8883E3" w:rsidR="00082023" w:rsidRDefault="00082023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934383" w14:textId="77777777" w:rsidR="00C96BD6" w:rsidRDefault="00C96BD6" w:rsidP="00323BCA">
      <w:pPr>
        <w:jc w:val="center"/>
        <w:rPr>
          <w:noProof/>
        </w:rPr>
      </w:pPr>
    </w:p>
    <w:p w14:paraId="6C06B60E" w14:textId="32577526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giro.</w:t>
      </w:r>
    </w:p>
    <w:p w14:paraId="375226EB" w14:textId="77777777" w:rsidR="00002A25" w:rsidRDefault="00002A25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Premanath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1C508E24" w14:textId="77777777" w:rsidR="00CA548D" w:rsidRDefault="00CA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1E9F8F89" w14:textId="6E910608" w:rsidR="00DF0BC5" w:rsidRPr="00761A7B" w:rsidRDefault="00DF0BC5" w:rsidP="00DF0B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BA1AE4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. alminnelige søndag i kirkeåret</w:t>
      </w:r>
      <w:r w:rsidRPr="00761A7B">
        <w:rPr>
          <w:rFonts w:ascii="Times New Roman" w:hAnsi="Times New Roman" w:cs="Times New Roman"/>
          <w:b/>
          <w:sz w:val="40"/>
          <w:szCs w:val="40"/>
        </w:rPr>
        <w:t>, år B</w:t>
      </w:r>
    </w:p>
    <w:p w14:paraId="724C7A32" w14:textId="77777777" w:rsidR="000E3FD5" w:rsidRDefault="000E3FD5" w:rsidP="000E3FD5">
      <w:pPr>
        <w:jc w:val="center"/>
        <w:rPr>
          <w:rFonts w:cs="Times New Roman"/>
          <w:i/>
          <w:sz w:val="32"/>
          <w:szCs w:val="32"/>
        </w:rPr>
      </w:pPr>
      <w:r w:rsidRPr="00BB6CD1">
        <w:rPr>
          <w:rFonts w:cs="Times New Roman"/>
          <w:i/>
          <w:sz w:val="32"/>
          <w:szCs w:val="32"/>
        </w:rPr>
        <w:t xml:space="preserve">(Søndagens liturgi i Messeboken side </w:t>
      </w:r>
      <w:r>
        <w:rPr>
          <w:rFonts w:cs="Times New Roman"/>
          <w:i/>
          <w:sz w:val="32"/>
          <w:szCs w:val="32"/>
        </w:rPr>
        <w:t xml:space="preserve">639 </w:t>
      </w:r>
      <w:r w:rsidRPr="00BB6CD1">
        <w:rPr>
          <w:rFonts w:cs="Times New Roman"/>
          <w:i/>
          <w:sz w:val="32"/>
          <w:szCs w:val="32"/>
        </w:rPr>
        <w:t xml:space="preserve">(ny), </w:t>
      </w:r>
      <w:r>
        <w:rPr>
          <w:rFonts w:cs="Times New Roman"/>
          <w:i/>
          <w:sz w:val="32"/>
          <w:szCs w:val="32"/>
        </w:rPr>
        <w:t xml:space="preserve">575 </w:t>
      </w:r>
      <w:r w:rsidRPr="00BB6CD1">
        <w:rPr>
          <w:rFonts w:cs="Times New Roman"/>
          <w:i/>
          <w:sz w:val="32"/>
          <w:szCs w:val="32"/>
        </w:rPr>
        <w:t>(gml.))</w:t>
      </w: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111E69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6B118636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66609D25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E1578A" w:rsidRPr="000175ED">
              <w:rPr>
                <w:rFonts w:ascii="Times New Roman" w:hAnsi="Times New Roman" w:cs="Times New Roman"/>
                <w:bCs/>
                <w:sz w:val="36"/>
                <w:szCs w:val="36"/>
              </w:rPr>
              <w:t>Syng i stille morgenstunder            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753BBEC0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69</w:t>
            </w:r>
            <w:r w:rsidR="00E1578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111E69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2167C972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Messe: XI</w:t>
            </w:r>
            <w:r w:rsidR="000175ED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656D268D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36D978B8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 1</w:t>
            </w:r>
            <w:r w:rsidR="000175E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111E69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2390198F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6C0DAA7C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Visd 2, 17 - 20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E69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74C45C56" w:rsidR="00111E69" w:rsidRPr="006B1A6E" w:rsidRDefault="00111E69" w:rsidP="00111E6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54 O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mkved: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AF45ED" w14:textId="15FBB664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b/>
                <w:bCs/>
                <w:sz w:val="36"/>
                <w:szCs w:val="36"/>
              </w:rPr>
              <w:t>Herren er den som holder meg oppe.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7490E780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E69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16811A31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4DE40F34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eastAsia="Times New Roman" w:cs="Times New Roman"/>
                <w:sz w:val="36"/>
                <w:szCs w:val="36"/>
              </w:rPr>
              <w:t>Jak 3, 16 – 4, 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E69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3BEF1DEA" w:rsidR="00111E69" w:rsidRPr="006B1A6E" w:rsidRDefault="00111E69" w:rsidP="00111E6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5152EAB2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Mark 9, 30 – 37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E69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7CEB1227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703B8C08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E1578A" w:rsidRPr="000175E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Herre, jeg hjertelig ønsker å fremme 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0812BDFF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1578A">
              <w:rPr>
                <w:rFonts w:ascii="Times New Roman" w:hAnsi="Times New Roman" w:cs="Times New Roman"/>
                <w:sz w:val="36"/>
                <w:szCs w:val="36"/>
              </w:rPr>
              <w:t>658</w:t>
            </w:r>
          </w:p>
        </w:tc>
      </w:tr>
      <w:tr w:rsidR="00111E69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067BA254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6DDF3039" w:rsidR="00111E69" w:rsidRPr="006B1A6E" w:rsidRDefault="00111E69" w:rsidP="00111E69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BC7571">
              <w:rPr>
                <w:rFonts w:ascii="Times New Roman" w:hAnsi="Times New Roman" w:cs="Times New Roman"/>
                <w:sz w:val="36"/>
                <w:szCs w:val="36"/>
              </w:rPr>
              <w:t>Ei for å tjenes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7B48FB22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783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</w:p>
        </w:tc>
      </w:tr>
      <w:tr w:rsidR="00111E69" w:rsidRPr="009B0F24" w14:paraId="3E46F31A" w14:textId="77777777" w:rsidTr="00896658">
        <w:trPr>
          <w:trHeight w:val="305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14D22DE3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03E4C475" w:rsidR="00111E69" w:rsidRPr="006B1A6E" w:rsidRDefault="00111E69" w:rsidP="00111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BC7571">
              <w:rPr>
                <w:rFonts w:ascii="Times New Roman" w:hAnsi="Times New Roman" w:cs="Times New Roman"/>
                <w:sz w:val="36"/>
                <w:szCs w:val="36"/>
              </w:rPr>
              <w:t>Alt står i Guds fader-hånd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1FD4B248" w:rsidR="00111E69" w:rsidRPr="006B1A6E" w:rsidRDefault="00111E69" w:rsidP="00111E6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</w:tbl>
    <w:p w14:paraId="42F4609B" w14:textId="73E9E539" w:rsidR="00397DC8" w:rsidRDefault="002D18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F0BA32E" wp14:editId="3160913F">
            <wp:extent cx="6336030" cy="1448435"/>
            <wp:effectExtent l="0" t="0" r="7620" b="0"/>
            <wp:docPr id="18232469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46915" name="Bilde 18232469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99AE" w14:textId="5D08790B" w:rsidR="00652AB8" w:rsidRDefault="00611E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4E4D">
        <w:rPr>
          <w:rFonts w:ascii="Times New Roman" w:hAnsi="Times New Roman" w:cs="Times New Roman"/>
          <w:b/>
          <w:sz w:val="40"/>
          <w:szCs w:val="40"/>
        </w:rPr>
        <w:t>Messetider</w:t>
      </w: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877A68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627D957D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535D5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D340E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385A44E" w14:textId="67062276" w:rsidR="00877A68" w:rsidRPr="001A6E36" w:rsidRDefault="00877A68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18.00 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FD1E7A" w14:textId="501E501C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968DB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16568B"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  <w:r w:rsidR="00494890">
              <w:rPr>
                <w:rFonts w:ascii="Times New Roman" w:hAnsi="Times New Roman" w:cs="Times New Roman"/>
                <w:sz w:val="36"/>
                <w:szCs w:val="36"/>
              </w:rPr>
              <w:t>Avlyst</w:t>
            </w:r>
            <w:r w:rsidR="00B968DB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877A68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7CA33DC0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02A25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D340E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/9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169EA" w14:textId="39DAAB9D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709E3" w:rsidRPr="001A6E3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08FC4A" w14:textId="3115B9C4" w:rsidR="00877A68" w:rsidRPr="001A6E36" w:rsidRDefault="00877A68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9709E3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B968DB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og sakramentsandakt</w:t>
            </w:r>
          </w:p>
        </w:tc>
      </w:tr>
      <w:tr w:rsidR="00877A68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1D830445" w:rsidR="00877A68" w:rsidRPr="001A6E36" w:rsidRDefault="00555079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FC637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D340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B4604" w:rsidRPr="001A6E3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044957DD" w:rsidR="00877A68" w:rsidRPr="001A6E36" w:rsidRDefault="00877A68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1</w:t>
            </w:r>
            <w:r w:rsidR="00F012A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4A9832F1" w:rsidR="00877A68" w:rsidRPr="001A6E36" w:rsidRDefault="00877A68" w:rsidP="00877A6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C65AD1"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Formiddagsmesse</w:t>
            </w:r>
            <w:r w:rsidR="00EF5057"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</w:p>
        </w:tc>
      </w:tr>
      <w:tr w:rsidR="00877A68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0966CA94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7569C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C6372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8D340E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  <w:r w:rsidR="009B4604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/9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F1E79" w14:textId="71F36FFF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E40ED09" w14:textId="77777777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D24D62" w14:textId="165FE875" w:rsidR="00877A68" w:rsidRPr="001A6E36" w:rsidRDefault="00B968DB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877A68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- norsk</w:t>
            </w:r>
          </w:p>
          <w:p w14:paraId="3DEF7DA5" w14:textId="62EC4721" w:rsidR="00877A68" w:rsidRPr="001A6E36" w:rsidRDefault="00FB4934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877A68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077109A3" w:rsidR="00877A68" w:rsidRPr="001A6E36" w:rsidRDefault="00877A68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5462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C6372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BA1AE4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  <w:r w:rsidR="004945CD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/</w:t>
            </w:r>
            <w:r w:rsidR="0015462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  <w:p w14:paraId="04C36C57" w14:textId="4E81795E" w:rsidR="009709E3" w:rsidRPr="001A6E36" w:rsidRDefault="009709E3" w:rsidP="00877A68">
            <w:pPr>
              <w:pStyle w:val="Tabellinnhold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9B4604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07B42" w:rsidRPr="001A6E3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432BFF6D" w14:textId="49AEFF37" w:rsidR="00877A68" w:rsidRPr="001A6E36" w:rsidRDefault="00002A25" w:rsidP="008D340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93BE4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77A68" w:rsidRPr="001A6E36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C6C361" w14:textId="114F08EF" w:rsidR="00FA1A4D" w:rsidRPr="008D340E" w:rsidRDefault="00877A68" w:rsidP="00E02B26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EF5057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Høymesse. </w:t>
            </w:r>
            <w:r w:rsidR="00AA5FB9" w:rsidRPr="001A6E3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A1AE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AA5FB9" w:rsidRPr="001A6E36">
              <w:rPr>
                <w:rFonts w:ascii="Times New Roman" w:hAnsi="Times New Roman" w:cs="Times New Roman"/>
                <w:sz w:val="36"/>
                <w:szCs w:val="36"/>
              </w:rPr>
              <w:t>. alm. søndag</w:t>
            </w:r>
            <w:r w:rsidR="00BA1AE4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111E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A1AE4" w:rsidRPr="008D340E">
              <w:rPr>
                <w:rFonts w:ascii="Times New Roman" w:hAnsi="Times New Roman" w:cs="Times New Roman"/>
                <w:bCs/>
                <w:sz w:val="36"/>
                <w:szCs w:val="36"/>
              </w:rPr>
              <w:t>Caritas-sønd</w:t>
            </w:r>
            <w:r w:rsidR="008D340E" w:rsidRPr="008D340E">
              <w:rPr>
                <w:rFonts w:ascii="Times New Roman" w:hAnsi="Times New Roman" w:cs="Times New Roman"/>
                <w:bCs/>
                <w:sz w:val="36"/>
                <w:szCs w:val="36"/>
              </w:rPr>
              <w:t>ag</w:t>
            </w:r>
          </w:p>
          <w:p w14:paraId="5D490342" w14:textId="3906F090" w:rsidR="00877A68" w:rsidRPr="001A6E36" w:rsidRDefault="009B4604" w:rsidP="008D340E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F5057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414ED2C6" w14:textId="245E9743" w:rsidR="005D67D6" w:rsidRPr="005D67D6" w:rsidRDefault="00000000" w:rsidP="005D67D6">
      <w:pPr>
        <w:shd w:val="clear" w:color="auto" w:fill="FCFCFC"/>
        <w:spacing w:before="300" w:after="150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</w:rPr>
      </w:pPr>
      <w:hyperlink r:id="rId13" w:history="1">
        <w:r w:rsidR="005D67D6" w:rsidRPr="005D67D6">
          <w:rPr>
            <w:rFonts w:ascii="Times New Roman" w:eastAsia="Times New Roman" w:hAnsi="Times New Roman" w:cs="Times New Roman"/>
            <w:b/>
            <w:bCs/>
            <w:color w:val="4D4D4D"/>
            <w:sz w:val="36"/>
            <w:szCs w:val="36"/>
          </w:rPr>
          <w:t>Pavens bønneintensjoner for</w:t>
        </w:r>
        <w:r w:rsidR="000C7C0A">
          <w:rPr>
            <w:rFonts w:ascii="Times New Roman" w:eastAsia="Times New Roman" w:hAnsi="Times New Roman" w:cs="Times New Roman"/>
            <w:b/>
            <w:bCs/>
            <w:color w:val="4D4D4D"/>
            <w:sz w:val="36"/>
            <w:szCs w:val="36"/>
          </w:rPr>
          <w:t xml:space="preserve"> september</w:t>
        </w:r>
        <w:r w:rsidR="005D67D6" w:rsidRPr="005D67D6">
          <w:rPr>
            <w:rFonts w:ascii="Times New Roman" w:eastAsia="Times New Roman" w:hAnsi="Times New Roman" w:cs="Times New Roman"/>
            <w:b/>
            <w:bCs/>
            <w:color w:val="4D4D4D"/>
            <w:sz w:val="36"/>
            <w:szCs w:val="36"/>
          </w:rPr>
          <w:t xml:space="preserve"> 2024</w:t>
        </w:r>
      </w:hyperlink>
    </w:p>
    <w:p w14:paraId="03F95550" w14:textId="77777777" w:rsidR="005D67D6" w:rsidRDefault="005D67D6" w:rsidP="005D67D6">
      <w:pPr>
        <w:shd w:val="clear" w:color="auto" w:fill="FCFCFC"/>
        <w:spacing w:before="150" w:after="150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</w:pPr>
    </w:p>
    <w:p w14:paraId="22002CFD" w14:textId="77777777" w:rsidR="00057BD0" w:rsidRPr="00D37722" w:rsidRDefault="00057BD0" w:rsidP="00057BD0">
      <w:pPr>
        <w:pStyle w:val="Overskrift4"/>
        <w:shd w:val="clear" w:color="auto" w:fill="FCFCFC"/>
        <w:spacing w:before="150" w:after="150"/>
        <w:rPr>
          <w:b/>
          <w:bCs/>
          <w:color w:val="1F1F1F"/>
          <w:sz w:val="36"/>
          <w:szCs w:val="36"/>
        </w:rPr>
      </w:pPr>
      <w:r w:rsidRPr="00D37722">
        <w:rPr>
          <w:b/>
          <w:bCs/>
          <w:color w:val="1F1F1F"/>
          <w:sz w:val="36"/>
          <w:szCs w:val="36"/>
        </w:rPr>
        <w:t>For jordklodens problemer</w:t>
      </w:r>
    </w:p>
    <w:p w14:paraId="7BCABC4D" w14:textId="77777777" w:rsidR="00057BD0" w:rsidRDefault="00057BD0" w:rsidP="00057BD0">
      <w:pPr>
        <w:pStyle w:val="NormalWeb"/>
        <w:shd w:val="clear" w:color="auto" w:fill="FCFCFC"/>
        <w:spacing w:before="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La oss be om at hver enkelt av oss er levende opptatt av jordens problemer og ofrene for miljøkatastrofer og klimakrise, og at vi forplikter oss personlig til å ta vare på den verden vi bor i.</w:t>
      </w:r>
    </w:p>
    <w:p w14:paraId="5C6D9747" w14:textId="3423EF09" w:rsidR="004945CD" w:rsidRDefault="0073473D" w:rsidP="004945CD">
      <w:pPr>
        <w:spacing w:before="280" w:after="28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 xml:space="preserve"> </w:t>
      </w:r>
      <w:r w:rsidR="004945CD">
        <w:rPr>
          <w:rFonts w:ascii="Times New Roman" w:eastAsia="Liberation Serif;Times New Roma" w:hAnsi="Times New Roman" w:cs="Times New Roman"/>
          <w:b/>
          <w:sz w:val="44"/>
          <w:szCs w:val="44"/>
        </w:rPr>
        <w:t>Forbønner</w:t>
      </w:r>
    </w:p>
    <w:p w14:paraId="6094D48A" w14:textId="2F58FE05" w:rsidR="00AB56BF" w:rsidRDefault="00AB56BF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47ACCFCC" w14:textId="77777777" w:rsidR="00774B73" w:rsidRDefault="00774B73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</w:p>
    <w:p w14:paraId="61EF032E" w14:textId="77777777" w:rsidR="00774B73" w:rsidRDefault="00774B73" w:rsidP="00774B73">
      <w:pPr>
        <w:spacing w:before="280" w:after="280"/>
        <w:rPr>
          <w:sz w:val="36"/>
          <w:szCs w:val="36"/>
        </w:rPr>
      </w:pPr>
      <w:r>
        <w:rPr>
          <w:sz w:val="36"/>
          <w:szCs w:val="36"/>
        </w:rPr>
        <w:t>Kjære kristne! Jesus gav sine disipler en helt ny visdom om nederlag og opphøyelse.  La oss be om nåde til å ta til oss den visdom:</w:t>
      </w:r>
    </w:p>
    <w:p w14:paraId="2959D7A6" w14:textId="77777777" w:rsidR="00774B73" w:rsidRDefault="00774B73" w:rsidP="00774B73">
      <w:pPr>
        <w:spacing w:before="280" w:after="280"/>
        <w:rPr>
          <w:sz w:val="36"/>
          <w:szCs w:val="36"/>
        </w:rPr>
      </w:pPr>
    </w:p>
    <w:p w14:paraId="76B2D045" w14:textId="77777777" w:rsidR="00774B73" w:rsidRDefault="00774B73" w:rsidP="00774B73">
      <w:pPr>
        <w:pStyle w:val="Listeavsnitt24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For biskopen av Rom, Peters etterfølger, at han alltid må vise seg som Guds tjeneres tjener.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44ECE685" w14:textId="77777777" w:rsidR="00774B73" w:rsidRDefault="00774B73" w:rsidP="00774B73">
      <w:pPr>
        <w:pStyle w:val="Listeavsnitt24"/>
        <w:rPr>
          <w:sz w:val="36"/>
          <w:szCs w:val="36"/>
        </w:rPr>
      </w:pPr>
    </w:p>
    <w:p w14:paraId="4F54551B" w14:textId="77777777" w:rsidR="00774B73" w:rsidRDefault="00774B73" w:rsidP="00774B73">
      <w:pPr>
        <w:pStyle w:val="Listeavsnitt24"/>
        <w:numPr>
          <w:ilvl w:val="0"/>
          <w:numId w:val="26"/>
        </w:numPr>
        <w:rPr>
          <w:i/>
          <w:sz w:val="36"/>
          <w:szCs w:val="36"/>
        </w:rPr>
      </w:pPr>
      <w:r>
        <w:rPr>
          <w:sz w:val="36"/>
          <w:szCs w:val="36"/>
        </w:rPr>
        <w:t xml:space="preserve">For dem som tretter om hvem som er den største, at de må lære å gjøre seg til den siste og til alles tjener.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7151D003" w14:textId="77777777" w:rsidR="00774B73" w:rsidRDefault="00774B73" w:rsidP="00774B73">
      <w:pPr>
        <w:pStyle w:val="Listeavsnitt24"/>
        <w:rPr>
          <w:i/>
          <w:sz w:val="36"/>
          <w:szCs w:val="36"/>
        </w:rPr>
      </w:pPr>
    </w:p>
    <w:p w14:paraId="6AA5EFCF" w14:textId="77777777" w:rsidR="00774B73" w:rsidRDefault="00774B73" w:rsidP="00774B73">
      <w:pPr>
        <w:pStyle w:val="Listeavsnitt24"/>
        <w:numPr>
          <w:ilvl w:val="0"/>
          <w:numId w:val="26"/>
        </w:numPr>
        <w:rPr>
          <w:b/>
          <w:bCs/>
          <w:i/>
          <w:sz w:val="36"/>
          <w:szCs w:val="36"/>
        </w:rPr>
      </w:pPr>
      <w:r>
        <w:rPr>
          <w:sz w:val="36"/>
          <w:szCs w:val="36"/>
        </w:rPr>
        <w:t xml:space="preserve">For de rettferdige som må lide, om nåde til å se at Gud er nær og medlidende. </w:t>
      </w:r>
      <w:r>
        <w:rPr>
          <w:b/>
          <w:bCs/>
          <w:i/>
          <w:sz w:val="36"/>
          <w:szCs w:val="36"/>
        </w:rPr>
        <w:t>Vi ber deg…</w:t>
      </w:r>
    </w:p>
    <w:p w14:paraId="7AEDC79D" w14:textId="77777777" w:rsidR="00774B73" w:rsidRDefault="00774B73" w:rsidP="00774B73">
      <w:pPr>
        <w:pStyle w:val="Listeavsnitt24"/>
        <w:rPr>
          <w:b/>
          <w:bCs/>
          <w:i/>
          <w:sz w:val="36"/>
          <w:szCs w:val="36"/>
        </w:rPr>
      </w:pPr>
    </w:p>
    <w:p w14:paraId="0F0FD610" w14:textId="77777777" w:rsidR="00774B73" w:rsidRDefault="00774B73" w:rsidP="00774B73">
      <w:pPr>
        <w:pStyle w:val="Listeavsnitt24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For arbeidet blant barn og unge i vår menighet, og for vår holdning til de små barn, at vi i dem må se Jesus Kristus midt iblant oss. </w:t>
      </w:r>
      <w:r>
        <w:rPr>
          <w:b/>
          <w:bCs/>
          <w:i/>
          <w:sz w:val="36"/>
          <w:szCs w:val="36"/>
        </w:rPr>
        <w:t>Vi ber deg…</w:t>
      </w:r>
    </w:p>
    <w:p w14:paraId="6D93D962" w14:textId="77777777" w:rsidR="00774B73" w:rsidRDefault="00774B73" w:rsidP="00774B73">
      <w:pPr>
        <w:pStyle w:val="Listeavsnitt24"/>
        <w:rPr>
          <w:sz w:val="36"/>
          <w:szCs w:val="36"/>
        </w:rPr>
      </w:pPr>
    </w:p>
    <w:p w14:paraId="5C077FEF" w14:textId="77777777" w:rsidR="00774B73" w:rsidRDefault="00774B73" w:rsidP="00774B73">
      <w:pPr>
        <w:pStyle w:val="Listeavsnitt24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Vi ber deg…</w:t>
      </w:r>
    </w:p>
    <w:p w14:paraId="26C3CD11" w14:textId="77777777" w:rsidR="00774B73" w:rsidRDefault="00774B73" w:rsidP="00774B73">
      <w:pPr>
        <w:pStyle w:val="Listeavsnitt24"/>
        <w:rPr>
          <w:sz w:val="36"/>
          <w:szCs w:val="36"/>
        </w:rPr>
      </w:pPr>
    </w:p>
    <w:p w14:paraId="409EC577" w14:textId="77777777" w:rsidR="00774B73" w:rsidRDefault="00774B73" w:rsidP="00774B73">
      <w:pPr>
        <w:pStyle w:val="Listeavsnitt24"/>
        <w:numPr>
          <w:ilvl w:val="0"/>
          <w:numId w:val="26"/>
        </w:numPr>
      </w:pPr>
      <w:r>
        <w:rPr>
          <w:sz w:val="36"/>
          <w:szCs w:val="36"/>
        </w:rPr>
        <w:t xml:space="preserve">For våre avdøde, ta dem inn i ditt rike og la dem skue din herlighet.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260A3A3A" w14:textId="77777777" w:rsidR="00774B73" w:rsidRDefault="00774B73" w:rsidP="00774B73">
      <w:pPr>
        <w:pStyle w:val="Listeavsnitt24"/>
      </w:pPr>
    </w:p>
    <w:p w14:paraId="71688E4C" w14:textId="77777777" w:rsidR="00774B73" w:rsidRDefault="00774B73" w:rsidP="00774B73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5327E189" w14:textId="77777777" w:rsidR="00774B73" w:rsidRDefault="00774B73" w:rsidP="00774B73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3C041C36" w14:textId="77777777" w:rsidR="00774B73" w:rsidRDefault="00774B73" w:rsidP="00774B73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04BB1C7C" w14:textId="77777777" w:rsidR="00774B73" w:rsidRDefault="00774B73" w:rsidP="00774B73">
      <w:pPr>
        <w:rPr>
          <w:sz w:val="36"/>
          <w:szCs w:val="36"/>
        </w:rPr>
      </w:pPr>
    </w:p>
    <w:p w14:paraId="194084DC" w14:textId="77777777" w:rsidR="00774B73" w:rsidRDefault="00774B73" w:rsidP="00774B73">
      <w:pPr>
        <w:rPr>
          <w:sz w:val="36"/>
          <w:szCs w:val="36"/>
        </w:rPr>
      </w:pPr>
      <w:r>
        <w:rPr>
          <w:sz w:val="36"/>
          <w:szCs w:val="36"/>
        </w:rPr>
        <w:t>Herre Gud, himmelske Far, Menneskesønnen ble overgitt i menneskers hender og slått i hjel, og tre dager etter gjenoppstod han.  Før også oss gjennom fornedrelse til opphøyelse.  Ved Kristus vår Herre. Amen</w:t>
      </w:r>
    </w:p>
    <w:p w14:paraId="5B35AE28" w14:textId="77777777" w:rsidR="00774B73" w:rsidRDefault="00774B73" w:rsidP="00774B73">
      <w:pPr>
        <w:rPr>
          <w:rFonts w:eastAsia="Liberation Serif" w:cs="Liberation Serif"/>
          <w:sz w:val="32"/>
          <w:szCs w:val="32"/>
        </w:rPr>
      </w:pPr>
    </w:p>
    <w:p w14:paraId="6CEB808A" w14:textId="5FD78CD3" w:rsidR="008F09B5" w:rsidRDefault="00611E5A" w:rsidP="00BA5980">
      <w:pPr>
        <w:pStyle w:val="NormalWeb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33E7D544" w14:textId="731A3A81" w:rsidR="002C4F53" w:rsidRDefault="002C4F53" w:rsidP="002C4F53">
      <w:pPr>
        <w:pStyle w:val="Listeavsnitt17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bookmarkStart w:id="3" w:name="_Hlk502758589"/>
      <w:r w:rsidRPr="00156BDF">
        <w:rPr>
          <w:rFonts w:ascii="Times New Roman" w:hAnsi="Times New Roman" w:cs="Times New Roman"/>
          <w:sz w:val="36"/>
          <w:szCs w:val="36"/>
        </w:rPr>
        <w:t xml:space="preserve">Kollektene </w:t>
      </w:r>
      <w:r w:rsidR="005305E2" w:rsidRPr="00156BDF">
        <w:rPr>
          <w:rFonts w:ascii="Times New Roman" w:hAnsi="Times New Roman" w:cs="Times New Roman"/>
          <w:sz w:val="36"/>
          <w:szCs w:val="36"/>
        </w:rPr>
        <w:t xml:space="preserve">sist uke </w:t>
      </w:r>
      <w:r w:rsidR="00170CDB" w:rsidRPr="00156BDF">
        <w:rPr>
          <w:rFonts w:ascii="Times New Roman" w:hAnsi="Times New Roman" w:cs="Times New Roman"/>
          <w:sz w:val="36"/>
          <w:szCs w:val="36"/>
        </w:rPr>
        <w:t>ble</w:t>
      </w:r>
      <w:r w:rsidR="007563BA" w:rsidRPr="00156BDF">
        <w:rPr>
          <w:rFonts w:ascii="Times New Roman" w:hAnsi="Times New Roman" w:cs="Times New Roman"/>
          <w:sz w:val="36"/>
          <w:szCs w:val="36"/>
        </w:rPr>
        <w:t xml:space="preserve"> k</w:t>
      </w:r>
      <w:r w:rsidRPr="00156BDF">
        <w:rPr>
          <w:rFonts w:ascii="Times New Roman" w:hAnsi="Times New Roman" w:cs="Times New Roman"/>
          <w:sz w:val="36"/>
          <w:szCs w:val="36"/>
        </w:rPr>
        <w:t>r.</w:t>
      </w:r>
      <w:r w:rsidR="00D118CA" w:rsidRPr="00156BDF">
        <w:rPr>
          <w:rFonts w:ascii="Times New Roman" w:hAnsi="Times New Roman" w:cs="Times New Roman"/>
          <w:sz w:val="36"/>
          <w:szCs w:val="36"/>
        </w:rPr>
        <w:t xml:space="preserve"> </w:t>
      </w:r>
      <w:r w:rsidR="001C3C7A" w:rsidRPr="00156BDF">
        <w:rPr>
          <w:rFonts w:ascii="Times New Roman" w:hAnsi="Times New Roman" w:cs="Times New Roman"/>
          <w:sz w:val="36"/>
          <w:szCs w:val="36"/>
        </w:rPr>
        <w:t xml:space="preserve"> </w:t>
      </w:r>
      <w:r w:rsidR="0076208B" w:rsidRPr="00156BDF">
        <w:rPr>
          <w:rFonts w:ascii="Times New Roman" w:hAnsi="Times New Roman" w:cs="Times New Roman"/>
          <w:sz w:val="36"/>
          <w:szCs w:val="36"/>
        </w:rPr>
        <w:t>6</w:t>
      </w:r>
      <w:r w:rsidR="00FA78D0" w:rsidRPr="00156BDF">
        <w:rPr>
          <w:rFonts w:ascii="Times New Roman" w:hAnsi="Times New Roman" w:cs="Times New Roman"/>
          <w:sz w:val="36"/>
          <w:szCs w:val="36"/>
        </w:rPr>
        <w:t>.</w:t>
      </w:r>
      <w:r w:rsidR="002051C1">
        <w:rPr>
          <w:rFonts w:ascii="Times New Roman" w:hAnsi="Times New Roman" w:cs="Times New Roman"/>
          <w:sz w:val="36"/>
          <w:szCs w:val="36"/>
        </w:rPr>
        <w:t>71</w:t>
      </w:r>
      <w:r w:rsidR="009177E5">
        <w:rPr>
          <w:rFonts w:ascii="Times New Roman" w:hAnsi="Times New Roman" w:cs="Times New Roman"/>
          <w:sz w:val="36"/>
          <w:szCs w:val="36"/>
        </w:rPr>
        <w:t>5</w:t>
      </w:r>
      <w:r w:rsidR="00674173" w:rsidRPr="00156BDF">
        <w:rPr>
          <w:rFonts w:ascii="Times New Roman" w:hAnsi="Times New Roman" w:cs="Times New Roman"/>
          <w:sz w:val="36"/>
          <w:szCs w:val="36"/>
        </w:rPr>
        <w:t>,0</w:t>
      </w:r>
      <w:r w:rsidR="0083291A" w:rsidRPr="00156BDF">
        <w:rPr>
          <w:rFonts w:ascii="Times New Roman" w:hAnsi="Times New Roman" w:cs="Times New Roman"/>
          <w:sz w:val="36"/>
          <w:szCs w:val="36"/>
        </w:rPr>
        <w:t>0</w:t>
      </w:r>
      <w:r w:rsidRPr="00156BDF">
        <w:rPr>
          <w:rFonts w:ascii="Times New Roman" w:hAnsi="Times New Roman" w:cs="Times New Roman"/>
          <w:sz w:val="36"/>
          <w:szCs w:val="36"/>
        </w:rPr>
        <w:t xml:space="preserve">. </w:t>
      </w:r>
      <w:r w:rsidR="006E2ABD" w:rsidRPr="00156BDF">
        <w:rPr>
          <w:rFonts w:ascii="Times New Roman" w:hAnsi="Times New Roman" w:cs="Times New Roman"/>
          <w:sz w:val="36"/>
          <w:szCs w:val="36"/>
        </w:rPr>
        <w:t>Votivlys kr.</w:t>
      </w:r>
      <w:r w:rsidR="00BC3964" w:rsidRPr="00156BDF">
        <w:rPr>
          <w:rFonts w:ascii="Times New Roman" w:hAnsi="Times New Roman" w:cs="Times New Roman"/>
          <w:sz w:val="36"/>
          <w:szCs w:val="36"/>
        </w:rPr>
        <w:t xml:space="preserve"> </w:t>
      </w:r>
      <w:r w:rsidR="002051C1">
        <w:rPr>
          <w:rFonts w:ascii="Times New Roman" w:hAnsi="Times New Roman" w:cs="Times New Roman"/>
          <w:sz w:val="36"/>
          <w:szCs w:val="36"/>
        </w:rPr>
        <w:t>262</w:t>
      </w:r>
      <w:r w:rsidR="00BC3964" w:rsidRPr="00156BDF">
        <w:rPr>
          <w:rFonts w:ascii="Times New Roman" w:hAnsi="Times New Roman" w:cs="Times New Roman"/>
          <w:sz w:val="36"/>
          <w:szCs w:val="36"/>
        </w:rPr>
        <w:t>,00.</w:t>
      </w:r>
      <w:r w:rsidR="006E2ABD" w:rsidRPr="00156BDF">
        <w:rPr>
          <w:rFonts w:ascii="Times New Roman" w:hAnsi="Times New Roman" w:cs="Times New Roman"/>
          <w:sz w:val="36"/>
          <w:szCs w:val="36"/>
        </w:rPr>
        <w:t xml:space="preserve">  </w:t>
      </w:r>
      <w:r w:rsidRPr="00156BDF">
        <w:rPr>
          <w:rFonts w:ascii="Times New Roman" w:hAnsi="Times New Roman" w:cs="Times New Roman"/>
          <w:sz w:val="36"/>
          <w:szCs w:val="36"/>
        </w:rPr>
        <w:t>Hjertelig takk!</w:t>
      </w:r>
    </w:p>
    <w:p w14:paraId="71E34540" w14:textId="7D3B0105" w:rsidR="00494890" w:rsidRDefault="00494890" w:rsidP="002C4F53">
      <w:pPr>
        <w:pStyle w:val="Listeavsnitt17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Pater Jagath er bortreist mandag til torsdag ettermi</w:t>
      </w:r>
      <w:r w:rsidR="00F535FB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dag</w:t>
      </w:r>
      <w:r w:rsidR="00F535FB">
        <w:rPr>
          <w:rFonts w:ascii="Times New Roman" w:hAnsi="Times New Roman" w:cs="Times New Roman"/>
          <w:sz w:val="36"/>
          <w:szCs w:val="36"/>
        </w:rPr>
        <w:t xml:space="preserve"> på prestemøte.</w:t>
      </w:r>
    </w:p>
    <w:p w14:paraId="0B65024A" w14:textId="77777777" w:rsidR="00C35A20" w:rsidRDefault="0012433F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  <w:r w:rsidRPr="0012433F">
        <w:rPr>
          <w:rFonts w:ascii="Times New Roman" w:hAnsi="Times New Roman" w:cs="Times New Roman"/>
          <w:color w:val="000000"/>
          <w:sz w:val="36"/>
          <w:szCs w:val="36"/>
          <w:lang w:val="no"/>
        </w:rPr>
        <w:t>Neste søndag er Caritas-søndag.  Kollektene denne søndag går til Caritas. Etter høymessen vil det bli solgt «Caritas suppe» i menighetslokalet.</w:t>
      </w:r>
    </w:p>
    <w:p w14:paraId="7EDC7F92" w14:textId="77777777" w:rsidR="00C35A20" w:rsidRDefault="00C35A20" w:rsidP="00C35A20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</w:p>
    <w:p w14:paraId="61992D5A" w14:textId="0844DE12" w:rsidR="0012433F" w:rsidRPr="00944CEE" w:rsidRDefault="001A0803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  <w:r w:rsidRPr="00C35A20">
        <w:rPr>
          <w:sz w:val="36"/>
          <w:szCs w:val="36"/>
          <w:lang w:val="no"/>
        </w:rPr>
        <w:t xml:space="preserve">3rd Emmaus retreat </w:t>
      </w:r>
      <w:r w:rsidR="00C35A20">
        <w:rPr>
          <w:sz w:val="36"/>
          <w:szCs w:val="36"/>
          <w:lang w:val="no"/>
        </w:rPr>
        <w:t xml:space="preserve">in English </w:t>
      </w:r>
      <w:r w:rsidRPr="00C35A20">
        <w:rPr>
          <w:sz w:val="36"/>
          <w:szCs w:val="36"/>
          <w:lang w:val="no"/>
        </w:rPr>
        <w:t xml:space="preserve">for women in Norway OCTOBER 11th - 13th 2024 at Mariaholm Spydeberg.  </w:t>
      </w:r>
      <w:r w:rsidRPr="00C35A20">
        <w:rPr>
          <w:sz w:val="36"/>
          <w:szCs w:val="36"/>
        </w:rPr>
        <w:t>For more information: Ilaria: +47 40076867 Ilse: +47 48249786 Margareth: +47 9986312</w:t>
      </w:r>
      <w:r w:rsidR="00C35A20">
        <w:rPr>
          <w:sz w:val="36"/>
          <w:szCs w:val="36"/>
        </w:rPr>
        <w:t xml:space="preserve">.  </w:t>
      </w:r>
    </w:p>
    <w:p w14:paraId="304103F0" w14:textId="17AE9141" w:rsidR="00944CEE" w:rsidRDefault="00944CEE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Tredje Emmaus retrett på </w:t>
      </w:r>
      <w:r w:rsidR="00EA0BC6">
        <w:rPr>
          <w:rFonts w:ascii="Times New Roman" w:hAnsi="Times New Roman" w:cs="Times New Roman"/>
          <w:color w:val="000000"/>
          <w:sz w:val="36"/>
          <w:szCs w:val="36"/>
          <w:lang w:val="no"/>
        </w:rPr>
        <w:t>engelsk</w:t>
      </w:r>
      <w:r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 for </w:t>
      </w:r>
      <w:r w:rsidR="00EA0BC6">
        <w:rPr>
          <w:rFonts w:ascii="Times New Roman" w:hAnsi="Times New Roman" w:cs="Times New Roman"/>
          <w:color w:val="000000"/>
          <w:sz w:val="36"/>
          <w:szCs w:val="36"/>
          <w:lang w:val="no"/>
        </w:rPr>
        <w:t>kvinner i Norge</w:t>
      </w:r>
      <w:r w:rsidR="002C1FA9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.  </w:t>
      </w:r>
      <w:r w:rsidR="00183BE3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11.-13. </w:t>
      </w:r>
      <w:r w:rsidR="002C1FA9">
        <w:rPr>
          <w:rFonts w:ascii="Times New Roman" w:hAnsi="Times New Roman" w:cs="Times New Roman"/>
          <w:color w:val="000000"/>
          <w:sz w:val="36"/>
          <w:szCs w:val="36"/>
          <w:lang w:val="no"/>
        </w:rPr>
        <w:t>Ok</w:t>
      </w:r>
      <w:r w:rsidR="00183BE3">
        <w:rPr>
          <w:rFonts w:ascii="Times New Roman" w:hAnsi="Times New Roman" w:cs="Times New Roman"/>
          <w:color w:val="000000"/>
          <w:sz w:val="36"/>
          <w:szCs w:val="36"/>
          <w:lang w:val="no"/>
        </w:rPr>
        <w:t>tober</w:t>
      </w:r>
      <w:r w:rsidR="006D6C98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 på Mariaholm.  For mer informasjon:  numrene over.</w:t>
      </w:r>
      <w:r w:rsidR="00AB7609">
        <w:rPr>
          <w:rFonts w:ascii="Times New Roman" w:hAnsi="Times New Roman" w:cs="Times New Roman"/>
          <w:color w:val="000000"/>
          <w:sz w:val="36"/>
          <w:szCs w:val="36"/>
          <w:lang w:val="no"/>
        </w:rPr>
        <w:t xml:space="preserve">  Se oppslag på oppslagstavlene.</w:t>
      </w:r>
    </w:p>
    <w:p w14:paraId="2F7E8DA1" w14:textId="77777777" w:rsidR="000F5ABE" w:rsidRPr="00C35A20" w:rsidRDefault="000F5ABE" w:rsidP="000F5ABE">
      <w:pPr>
        <w:pStyle w:val="Listeavsnitt17"/>
        <w:rPr>
          <w:rFonts w:ascii="Times New Roman" w:hAnsi="Times New Roman" w:cs="Times New Roman"/>
          <w:sz w:val="36"/>
          <w:szCs w:val="36"/>
          <w:lang w:val="no"/>
        </w:rPr>
      </w:pPr>
    </w:p>
    <w:p w14:paraId="555D5259" w14:textId="77777777" w:rsidR="00335CCC" w:rsidRPr="001B7CBB" w:rsidRDefault="00335CCC" w:rsidP="00335CCC">
      <w:pPr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bookmarkStart w:id="4" w:name="_Hlk502758230"/>
      <w:bookmarkEnd w:id="3"/>
      <w:r w:rsidRPr="00156BDF">
        <w:rPr>
          <w:rFonts w:ascii="Times New Roman" w:hAnsi="Times New Roman" w:cs="Times New Roman"/>
          <w:color w:val="000000"/>
          <w:sz w:val="36"/>
          <w:szCs w:val="36"/>
        </w:rPr>
        <w:t xml:space="preserve">Katekesen trenger flere assistenter og vikarer. </w:t>
      </w:r>
      <w:r w:rsidRPr="00156BDF">
        <w:rPr>
          <w:rFonts w:ascii="Times New Roman" w:eastAsia="Liberation Serif;Times New Roma" w:hAnsi="Times New Roman" w:cs="Times New Roman"/>
          <w:color w:val="000000"/>
          <w:sz w:val="36"/>
          <w:szCs w:val="36"/>
        </w:rPr>
        <w:t xml:space="preserve">  </w:t>
      </w:r>
      <w:r w:rsidRPr="00156BDF">
        <w:rPr>
          <w:rFonts w:ascii="Times New Roman" w:hAnsi="Times New Roman" w:cs="Times New Roman"/>
          <w:color w:val="000000"/>
          <w:sz w:val="36"/>
          <w:szCs w:val="36"/>
        </w:rPr>
        <w:t xml:space="preserve">Personer som kunne tenke seg å hjelpe kan melde seg til menighetskontoret på e-post </w:t>
      </w:r>
      <w:hyperlink r:id="rId14">
        <w:r w:rsidRPr="00156BDF">
          <w:rPr>
            <w:rStyle w:val="Internett-lenke"/>
            <w:rFonts w:ascii="Times New Roman" w:hAnsi="Times New Roman" w:cs="Times New Roman"/>
            <w:b/>
            <w:bCs/>
            <w:color w:val="auto"/>
            <w:sz w:val="36"/>
            <w:szCs w:val="36"/>
          </w:rPr>
          <w:t>fredrikstad@</w:t>
        </w:r>
      </w:hyperlink>
      <w:hyperlink r:id="rId15">
        <w:r w:rsidRPr="00156BDF">
          <w:rPr>
            <w:rStyle w:val="Internett-lenke"/>
            <w:rFonts w:ascii="Times New Roman" w:hAnsi="Times New Roman" w:cs="Times New Roman"/>
            <w:b/>
            <w:bCs/>
            <w:color w:val="auto"/>
            <w:sz w:val="36"/>
            <w:szCs w:val="36"/>
          </w:rPr>
          <w:t>katolsk.no</w:t>
        </w:r>
      </w:hyperlink>
      <w:r w:rsidRPr="00156BDF">
        <w:rPr>
          <w:rStyle w:val="Internett-lenke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  <w:r w:rsidRPr="00156BDF">
        <w:rPr>
          <w:rFonts w:ascii="Times New Roman" w:hAnsi="Times New Roman" w:cs="Times New Roman"/>
          <w:color w:val="auto"/>
          <w:sz w:val="36"/>
          <w:szCs w:val="36"/>
        </w:rPr>
        <w:t xml:space="preserve">eller til Elzbieta Hagen, mobil 907 19 460 eller </w:t>
      </w:r>
      <w:hyperlink r:id="rId16">
        <w:r w:rsidRPr="00156BDF">
          <w:rPr>
            <w:rStyle w:val="Internett-lenke"/>
            <w:rFonts w:ascii="Times New Roman" w:hAnsi="Times New Roman" w:cs="Times New Roman"/>
            <w:b/>
            <w:bCs/>
            <w:color w:val="auto"/>
            <w:sz w:val="36"/>
            <w:szCs w:val="36"/>
          </w:rPr>
          <w:t>elzbieta.hagen@gmail.com</w:t>
        </w:r>
      </w:hyperlink>
      <w:r w:rsidRPr="00156BDF">
        <w:rPr>
          <w:rStyle w:val="Internett-lenke"/>
          <w:rFonts w:ascii="Times New Roman" w:hAnsi="Times New Roman" w:cs="Times New Roman"/>
          <w:color w:val="000000"/>
          <w:sz w:val="36"/>
          <w:szCs w:val="36"/>
        </w:rPr>
        <w:t>.</w:t>
      </w:r>
      <w:r w:rsidRPr="00156BDF">
        <w:rPr>
          <w:rStyle w:val="Internett-lenke"/>
          <w:rFonts w:ascii="Times New Roman" w:hAnsi="Times New Roman" w:cs="Times New Roman"/>
          <w:color w:val="000000"/>
          <w:sz w:val="36"/>
          <w:szCs w:val="36"/>
          <w:u w:val="none"/>
        </w:rPr>
        <w:t xml:space="preserve">  </w:t>
      </w:r>
      <w:r w:rsidRPr="00156BDF">
        <w:rPr>
          <w:rFonts w:ascii="Times New Roman" w:hAnsi="Times New Roman" w:cs="Times New Roman"/>
          <w:color w:val="000000"/>
          <w:sz w:val="36"/>
          <w:szCs w:val="36"/>
        </w:rPr>
        <w:t>Vi oppfordrer spesielt polsktalende personer til å melde seg som assistenter/vikarer.</w:t>
      </w:r>
    </w:p>
    <w:p w14:paraId="18A3B784" w14:textId="77777777" w:rsidR="001B7CBB" w:rsidRDefault="001B7CBB" w:rsidP="001B7CBB">
      <w:pPr>
        <w:pStyle w:val="Brdtekst"/>
        <w:ind w:left="360"/>
      </w:pPr>
    </w:p>
    <w:p w14:paraId="183099D6" w14:textId="0CC66527" w:rsidR="003B0365" w:rsidRPr="00774B73" w:rsidRDefault="001B7CBB" w:rsidP="00774B73">
      <w:pPr>
        <w:pStyle w:val="Brdtekst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 w:rsidRPr="001B7CBB">
        <w:rPr>
          <w:rFonts w:ascii="Times New Roman" w:hAnsi="Times New Roman" w:cs="Times New Roman"/>
          <w:sz w:val="36"/>
          <w:szCs w:val="36"/>
        </w:rPr>
        <w:t xml:space="preserve">Vi trenger flere medlemmer i Caritas-gruppen vår.  Caritas-gruppen skal drive med karitativt arbeid i menigheten og være initiativtaker til fasteaksjon, Caritas-søndag, -suppe, høstaksjon og andre arrangementer og prosjekter </w:t>
      </w:r>
      <w:r w:rsidR="00F93F91">
        <w:rPr>
          <w:rFonts w:ascii="Times New Roman" w:hAnsi="Times New Roman" w:cs="Times New Roman"/>
          <w:sz w:val="36"/>
          <w:szCs w:val="36"/>
        </w:rPr>
        <w:t>i</w:t>
      </w:r>
      <w:r w:rsidRPr="001B7CBB">
        <w:rPr>
          <w:rFonts w:ascii="Times New Roman" w:hAnsi="Times New Roman" w:cs="Times New Roman"/>
          <w:sz w:val="36"/>
          <w:szCs w:val="36"/>
        </w:rPr>
        <w:t xml:space="preserve"> forbindelse med Caritas Norge.  Besøke menighetens jubilanter med blomster.</w:t>
      </w:r>
      <w:r w:rsidR="00734EAE" w:rsidRPr="00774B7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A0847B" w14:textId="3A0DDD77" w:rsidR="00CA548D" w:rsidRPr="00156BDF" w:rsidRDefault="003D4DE5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Afrikansk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4"/>
      <w:r w:rsidR="007B2C85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Caritas</w:t>
      </w:r>
      <w:r w:rsidR="00A964DA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rupp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har ansvaret for kirkekaffe neste søndag.    </w:t>
      </w:r>
    </w:p>
    <w:p w14:paraId="37CB6CB4" w14:textId="697F7C94" w:rsidR="0056159F" w:rsidRPr="00156BDF" w:rsidRDefault="006243B8" w:rsidP="00187F6D">
      <w:pPr>
        <w:rPr>
          <w:rFonts w:ascii="Times New Roman" w:hAnsi="Times New Roman" w:cs="Times New Roman"/>
          <w:sz w:val="40"/>
          <w:szCs w:val="40"/>
        </w:rPr>
      </w:pPr>
      <w:r w:rsidRPr="00156BDF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757C01A3" w14:textId="525BEEDD" w:rsidR="00A0156A" w:rsidRPr="00156BDF" w:rsidRDefault="00EF5057" w:rsidP="00F93F91">
      <w:pPr>
        <w:ind w:firstLine="720"/>
        <w:rPr>
          <w:rFonts w:ascii="Times New Roman" w:hAnsi="Times New Roman" w:cs="Times New Roman"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A0156A" w:rsidRPr="00156BDF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1C6D"/>
    <w:rsid w:val="00002A25"/>
    <w:rsid w:val="000031B0"/>
    <w:rsid w:val="00007973"/>
    <w:rsid w:val="00011B47"/>
    <w:rsid w:val="0001202D"/>
    <w:rsid w:val="00014411"/>
    <w:rsid w:val="000165A3"/>
    <w:rsid w:val="000175ED"/>
    <w:rsid w:val="00031269"/>
    <w:rsid w:val="00032C5B"/>
    <w:rsid w:val="00035538"/>
    <w:rsid w:val="00035D7D"/>
    <w:rsid w:val="00041B75"/>
    <w:rsid w:val="000440E9"/>
    <w:rsid w:val="00044D35"/>
    <w:rsid w:val="000465E8"/>
    <w:rsid w:val="00046D1D"/>
    <w:rsid w:val="00047C70"/>
    <w:rsid w:val="00051425"/>
    <w:rsid w:val="00056AE6"/>
    <w:rsid w:val="00057BD0"/>
    <w:rsid w:val="000625CF"/>
    <w:rsid w:val="0006349F"/>
    <w:rsid w:val="0006362F"/>
    <w:rsid w:val="00063E48"/>
    <w:rsid w:val="000650C4"/>
    <w:rsid w:val="000658AC"/>
    <w:rsid w:val="000662AE"/>
    <w:rsid w:val="00073FF2"/>
    <w:rsid w:val="00074444"/>
    <w:rsid w:val="00074816"/>
    <w:rsid w:val="00074B62"/>
    <w:rsid w:val="00075771"/>
    <w:rsid w:val="00075905"/>
    <w:rsid w:val="00076685"/>
    <w:rsid w:val="0007754D"/>
    <w:rsid w:val="00080106"/>
    <w:rsid w:val="00080BFB"/>
    <w:rsid w:val="00082023"/>
    <w:rsid w:val="00084EEE"/>
    <w:rsid w:val="00084F0D"/>
    <w:rsid w:val="00087998"/>
    <w:rsid w:val="00090709"/>
    <w:rsid w:val="00091392"/>
    <w:rsid w:val="0009233A"/>
    <w:rsid w:val="00093BC4"/>
    <w:rsid w:val="000942CE"/>
    <w:rsid w:val="00094ECF"/>
    <w:rsid w:val="00095D54"/>
    <w:rsid w:val="00096E84"/>
    <w:rsid w:val="000A3269"/>
    <w:rsid w:val="000A4A16"/>
    <w:rsid w:val="000A59EA"/>
    <w:rsid w:val="000A6D88"/>
    <w:rsid w:val="000B17D6"/>
    <w:rsid w:val="000B31A3"/>
    <w:rsid w:val="000B401E"/>
    <w:rsid w:val="000C2029"/>
    <w:rsid w:val="000C2892"/>
    <w:rsid w:val="000C73F7"/>
    <w:rsid w:val="000C7C0A"/>
    <w:rsid w:val="000D06A2"/>
    <w:rsid w:val="000E0E93"/>
    <w:rsid w:val="000E193A"/>
    <w:rsid w:val="000E3CAB"/>
    <w:rsid w:val="000E3FD5"/>
    <w:rsid w:val="000F3CCA"/>
    <w:rsid w:val="000F5ABE"/>
    <w:rsid w:val="000F6BF1"/>
    <w:rsid w:val="00100B89"/>
    <w:rsid w:val="00101852"/>
    <w:rsid w:val="00110AB2"/>
    <w:rsid w:val="0011183B"/>
    <w:rsid w:val="001118E1"/>
    <w:rsid w:val="00111E69"/>
    <w:rsid w:val="00112EA9"/>
    <w:rsid w:val="001148CD"/>
    <w:rsid w:val="001153F3"/>
    <w:rsid w:val="0012101B"/>
    <w:rsid w:val="00123CB7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80489"/>
    <w:rsid w:val="00182C1A"/>
    <w:rsid w:val="00183BE3"/>
    <w:rsid w:val="001873ED"/>
    <w:rsid w:val="00187F6D"/>
    <w:rsid w:val="00197593"/>
    <w:rsid w:val="001A0803"/>
    <w:rsid w:val="001A1876"/>
    <w:rsid w:val="001A3845"/>
    <w:rsid w:val="001A4855"/>
    <w:rsid w:val="001A529F"/>
    <w:rsid w:val="001A6E36"/>
    <w:rsid w:val="001B690D"/>
    <w:rsid w:val="001B7235"/>
    <w:rsid w:val="001B7CBB"/>
    <w:rsid w:val="001C1B64"/>
    <w:rsid w:val="001C3C7A"/>
    <w:rsid w:val="001C40E4"/>
    <w:rsid w:val="001D59B0"/>
    <w:rsid w:val="001D62CE"/>
    <w:rsid w:val="001D7337"/>
    <w:rsid w:val="001E0634"/>
    <w:rsid w:val="001E6332"/>
    <w:rsid w:val="001E64E0"/>
    <w:rsid w:val="001E6F7E"/>
    <w:rsid w:val="001F06CC"/>
    <w:rsid w:val="001F2814"/>
    <w:rsid w:val="001F300C"/>
    <w:rsid w:val="001F4C17"/>
    <w:rsid w:val="00201452"/>
    <w:rsid w:val="00204CF3"/>
    <w:rsid w:val="002051C1"/>
    <w:rsid w:val="0020665A"/>
    <w:rsid w:val="002077D0"/>
    <w:rsid w:val="00210E03"/>
    <w:rsid w:val="0021316C"/>
    <w:rsid w:val="00215997"/>
    <w:rsid w:val="00216369"/>
    <w:rsid w:val="0021647A"/>
    <w:rsid w:val="00216CD5"/>
    <w:rsid w:val="00216E1D"/>
    <w:rsid w:val="002210B1"/>
    <w:rsid w:val="0022187B"/>
    <w:rsid w:val="00222A4B"/>
    <w:rsid w:val="00231042"/>
    <w:rsid w:val="00231C93"/>
    <w:rsid w:val="00232967"/>
    <w:rsid w:val="00236813"/>
    <w:rsid w:val="002378CA"/>
    <w:rsid w:val="00240963"/>
    <w:rsid w:val="00241A88"/>
    <w:rsid w:val="00251EFB"/>
    <w:rsid w:val="00252EF2"/>
    <w:rsid w:val="0025495F"/>
    <w:rsid w:val="00255C95"/>
    <w:rsid w:val="00256BAB"/>
    <w:rsid w:val="002572E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358E"/>
    <w:rsid w:val="00285A92"/>
    <w:rsid w:val="00285DD2"/>
    <w:rsid w:val="002919B2"/>
    <w:rsid w:val="0029288C"/>
    <w:rsid w:val="00293BE4"/>
    <w:rsid w:val="002A4EB9"/>
    <w:rsid w:val="002A5E03"/>
    <w:rsid w:val="002B538D"/>
    <w:rsid w:val="002C1F34"/>
    <w:rsid w:val="002C1FA9"/>
    <w:rsid w:val="002C4CEC"/>
    <w:rsid w:val="002C4F53"/>
    <w:rsid w:val="002C53BD"/>
    <w:rsid w:val="002C7537"/>
    <w:rsid w:val="002D0055"/>
    <w:rsid w:val="002D18F9"/>
    <w:rsid w:val="002D3860"/>
    <w:rsid w:val="002D573C"/>
    <w:rsid w:val="002D6FD4"/>
    <w:rsid w:val="002D7690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502D"/>
    <w:rsid w:val="003054AA"/>
    <w:rsid w:val="00305741"/>
    <w:rsid w:val="00310DD6"/>
    <w:rsid w:val="00312E60"/>
    <w:rsid w:val="0031419E"/>
    <w:rsid w:val="00316CBF"/>
    <w:rsid w:val="00323BCA"/>
    <w:rsid w:val="00326453"/>
    <w:rsid w:val="00326D2A"/>
    <w:rsid w:val="00327A4F"/>
    <w:rsid w:val="0033025A"/>
    <w:rsid w:val="00331253"/>
    <w:rsid w:val="00331BA6"/>
    <w:rsid w:val="003325B4"/>
    <w:rsid w:val="00335CCC"/>
    <w:rsid w:val="0033659F"/>
    <w:rsid w:val="00337DA6"/>
    <w:rsid w:val="00337E56"/>
    <w:rsid w:val="003435A6"/>
    <w:rsid w:val="0034417E"/>
    <w:rsid w:val="003442F6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4C5F"/>
    <w:rsid w:val="00385D9D"/>
    <w:rsid w:val="00390F8C"/>
    <w:rsid w:val="00391897"/>
    <w:rsid w:val="00391DAD"/>
    <w:rsid w:val="00391DE9"/>
    <w:rsid w:val="00395692"/>
    <w:rsid w:val="00397DC8"/>
    <w:rsid w:val="003B016F"/>
    <w:rsid w:val="003B0365"/>
    <w:rsid w:val="003B3871"/>
    <w:rsid w:val="003B548D"/>
    <w:rsid w:val="003C02CB"/>
    <w:rsid w:val="003C0A64"/>
    <w:rsid w:val="003C2D92"/>
    <w:rsid w:val="003C5A40"/>
    <w:rsid w:val="003C7485"/>
    <w:rsid w:val="003C750C"/>
    <w:rsid w:val="003C7A83"/>
    <w:rsid w:val="003D02CC"/>
    <w:rsid w:val="003D0D70"/>
    <w:rsid w:val="003D3F74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4C9B"/>
    <w:rsid w:val="0040555C"/>
    <w:rsid w:val="004068C6"/>
    <w:rsid w:val="00406A93"/>
    <w:rsid w:val="00406BAC"/>
    <w:rsid w:val="00407B42"/>
    <w:rsid w:val="00411FCA"/>
    <w:rsid w:val="004120D5"/>
    <w:rsid w:val="0041387C"/>
    <w:rsid w:val="004152E5"/>
    <w:rsid w:val="00417A16"/>
    <w:rsid w:val="00417A83"/>
    <w:rsid w:val="00423357"/>
    <w:rsid w:val="004277E0"/>
    <w:rsid w:val="00427998"/>
    <w:rsid w:val="00431B1B"/>
    <w:rsid w:val="00431DA0"/>
    <w:rsid w:val="00434D32"/>
    <w:rsid w:val="00437861"/>
    <w:rsid w:val="00437C6D"/>
    <w:rsid w:val="00446563"/>
    <w:rsid w:val="00446689"/>
    <w:rsid w:val="004503FE"/>
    <w:rsid w:val="00453357"/>
    <w:rsid w:val="004543F7"/>
    <w:rsid w:val="00455912"/>
    <w:rsid w:val="00456D8F"/>
    <w:rsid w:val="00461C7E"/>
    <w:rsid w:val="00462B04"/>
    <w:rsid w:val="004662E5"/>
    <w:rsid w:val="00474A43"/>
    <w:rsid w:val="0047552C"/>
    <w:rsid w:val="0047679B"/>
    <w:rsid w:val="004821BE"/>
    <w:rsid w:val="00483022"/>
    <w:rsid w:val="004835C0"/>
    <w:rsid w:val="00484CD6"/>
    <w:rsid w:val="00490280"/>
    <w:rsid w:val="00492B97"/>
    <w:rsid w:val="004945CD"/>
    <w:rsid w:val="00494890"/>
    <w:rsid w:val="00495B6F"/>
    <w:rsid w:val="004971DF"/>
    <w:rsid w:val="004974A1"/>
    <w:rsid w:val="004A03C1"/>
    <w:rsid w:val="004A42D2"/>
    <w:rsid w:val="004A5BC3"/>
    <w:rsid w:val="004B56FB"/>
    <w:rsid w:val="004B5D84"/>
    <w:rsid w:val="004C1051"/>
    <w:rsid w:val="004C1D8A"/>
    <w:rsid w:val="004C4A51"/>
    <w:rsid w:val="004C5426"/>
    <w:rsid w:val="004C7601"/>
    <w:rsid w:val="004D1414"/>
    <w:rsid w:val="004D71CF"/>
    <w:rsid w:val="004E4526"/>
    <w:rsid w:val="004E4A7B"/>
    <w:rsid w:val="004E55CD"/>
    <w:rsid w:val="004E740D"/>
    <w:rsid w:val="004E7740"/>
    <w:rsid w:val="004F109C"/>
    <w:rsid w:val="004F10ED"/>
    <w:rsid w:val="004F405B"/>
    <w:rsid w:val="004F5DE6"/>
    <w:rsid w:val="004F7596"/>
    <w:rsid w:val="0050018F"/>
    <w:rsid w:val="00506F12"/>
    <w:rsid w:val="005073E7"/>
    <w:rsid w:val="00510ACB"/>
    <w:rsid w:val="00512F97"/>
    <w:rsid w:val="00516B1D"/>
    <w:rsid w:val="00523BAF"/>
    <w:rsid w:val="005252E4"/>
    <w:rsid w:val="005261CD"/>
    <w:rsid w:val="005305E2"/>
    <w:rsid w:val="00530ABF"/>
    <w:rsid w:val="00534544"/>
    <w:rsid w:val="00536F27"/>
    <w:rsid w:val="00541C7E"/>
    <w:rsid w:val="0054542D"/>
    <w:rsid w:val="00546855"/>
    <w:rsid w:val="00551A9C"/>
    <w:rsid w:val="00554DDE"/>
    <w:rsid w:val="00555079"/>
    <w:rsid w:val="005560B1"/>
    <w:rsid w:val="00560C73"/>
    <w:rsid w:val="0056159F"/>
    <w:rsid w:val="00564C5D"/>
    <w:rsid w:val="00571398"/>
    <w:rsid w:val="0057205C"/>
    <w:rsid w:val="00574E4D"/>
    <w:rsid w:val="005771EE"/>
    <w:rsid w:val="00580333"/>
    <w:rsid w:val="00581C2B"/>
    <w:rsid w:val="005825DE"/>
    <w:rsid w:val="00584CA0"/>
    <w:rsid w:val="00592A64"/>
    <w:rsid w:val="005937D7"/>
    <w:rsid w:val="005B0229"/>
    <w:rsid w:val="005B67BC"/>
    <w:rsid w:val="005B6D59"/>
    <w:rsid w:val="005B7977"/>
    <w:rsid w:val="005C10D0"/>
    <w:rsid w:val="005C2DB4"/>
    <w:rsid w:val="005C6EAA"/>
    <w:rsid w:val="005C7CC1"/>
    <w:rsid w:val="005D2FB2"/>
    <w:rsid w:val="005D37A3"/>
    <w:rsid w:val="005D40BF"/>
    <w:rsid w:val="005D51E0"/>
    <w:rsid w:val="005D619B"/>
    <w:rsid w:val="005D67D6"/>
    <w:rsid w:val="005D725E"/>
    <w:rsid w:val="005D76BE"/>
    <w:rsid w:val="005E44BE"/>
    <w:rsid w:val="005E6828"/>
    <w:rsid w:val="005E76F4"/>
    <w:rsid w:val="005F3D26"/>
    <w:rsid w:val="005F5BBE"/>
    <w:rsid w:val="00606B49"/>
    <w:rsid w:val="00611E5A"/>
    <w:rsid w:val="00611F68"/>
    <w:rsid w:val="00615251"/>
    <w:rsid w:val="0061551D"/>
    <w:rsid w:val="00621104"/>
    <w:rsid w:val="006243B8"/>
    <w:rsid w:val="00630C63"/>
    <w:rsid w:val="00636544"/>
    <w:rsid w:val="006404C2"/>
    <w:rsid w:val="00640F83"/>
    <w:rsid w:val="00644E25"/>
    <w:rsid w:val="006462BD"/>
    <w:rsid w:val="006471FB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4173"/>
    <w:rsid w:val="00677D12"/>
    <w:rsid w:val="006811C6"/>
    <w:rsid w:val="006904D8"/>
    <w:rsid w:val="00691629"/>
    <w:rsid w:val="00691BC6"/>
    <w:rsid w:val="00693572"/>
    <w:rsid w:val="00693870"/>
    <w:rsid w:val="00693C3A"/>
    <w:rsid w:val="00693CB0"/>
    <w:rsid w:val="00695C5A"/>
    <w:rsid w:val="00697504"/>
    <w:rsid w:val="006A2B4E"/>
    <w:rsid w:val="006A3085"/>
    <w:rsid w:val="006B1A6E"/>
    <w:rsid w:val="006B2C1F"/>
    <w:rsid w:val="006B6B4D"/>
    <w:rsid w:val="006B76D9"/>
    <w:rsid w:val="006D19CB"/>
    <w:rsid w:val="006D6C98"/>
    <w:rsid w:val="006D7825"/>
    <w:rsid w:val="006E0F79"/>
    <w:rsid w:val="006E2257"/>
    <w:rsid w:val="006E2ABD"/>
    <w:rsid w:val="006E3944"/>
    <w:rsid w:val="006E7C42"/>
    <w:rsid w:val="006F0068"/>
    <w:rsid w:val="006F006E"/>
    <w:rsid w:val="006F2113"/>
    <w:rsid w:val="006F44CB"/>
    <w:rsid w:val="00701822"/>
    <w:rsid w:val="007041F8"/>
    <w:rsid w:val="00704388"/>
    <w:rsid w:val="00704D5A"/>
    <w:rsid w:val="0071049A"/>
    <w:rsid w:val="00710653"/>
    <w:rsid w:val="007107A7"/>
    <w:rsid w:val="00710D52"/>
    <w:rsid w:val="0071332D"/>
    <w:rsid w:val="00716EB7"/>
    <w:rsid w:val="007248D9"/>
    <w:rsid w:val="00724B33"/>
    <w:rsid w:val="00725340"/>
    <w:rsid w:val="007270C9"/>
    <w:rsid w:val="00727FEB"/>
    <w:rsid w:val="0073035F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9C3"/>
    <w:rsid w:val="00756DF1"/>
    <w:rsid w:val="007614D4"/>
    <w:rsid w:val="00761CCC"/>
    <w:rsid w:val="0076208B"/>
    <w:rsid w:val="007631BE"/>
    <w:rsid w:val="00770568"/>
    <w:rsid w:val="007708D8"/>
    <w:rsid w:val="00771797"/>
    <w:rsid w:val="00773088"/>
    <w:rsid w:val="00774B73"/>
    <w:rsid w:val="00777104"/>
    <w:rsid w:val="007815CF"/>
    <w:rsid w:val="00792E5C"/>
    <w:rsid w:val="00796935"/>
    <w:rsid w:val="007A1F33"/>
    <w:rsid w:val="007A2831"/>
    <w:rsid w:val="007A3D99"/>
    <w:rsid w:val="007A6F2F"/>
    <w:rsid w:val="007B2276"/>
    <w:rsid w:val="007B2C85"/>
    <w:rsid w:val="007B3654"/>
    <w:rsid w:val="007B444E"/>
    <w:rsid w:val="007B6B20"/>
    <w:rsid w:val="007C0E6D"/>
    <w:rsid w:val="007C17FC"/>
    <w:rsid w:val="007D0B2D"/>
    <w:rsid w:val="007D25CE"/>
    <w:rsid w:val="007D5F14"/>
    <w:rsid w:val="007E0EB7"/>
    <w:rsid w:val="007F030D"/>
    <w:rsid w:val="007F429C"/>
    <w:rsid w:val="007F54F0"/>
    <w:rsid w:val="007F6029"/>
    <w:rsid w:val="007F6433"/>
    <w:rsid w:val="007F6BE3"/>
    <w:rsid w:val="00802173"/>
    <w:rsid w:val="00804C94"/>
    <w:rsid w:val="00805715"/>
    <w:rsid w:val="008072EB"/>
    <w:rsid w:val="008101FD"/>
    <w:rsid w:val="00811300"/>
    <w:rsid w:val="00821BED"/>
    <w:rsid w:val="00823DA6"/>
    <w:rsid w:val="00825B7B"/>
    <w:rsid w:val="0083291A"/>
    <w:rsid w:val="008333D8"/>
    <w:rsid w:val="00833CF4"/>
    <w:rsid w:val="00835A7E"/>
    <w:rsid w:val="00840120"/>
    <w:rsid w:val="008459A1"/>
    <w:rsid w:val="0084622F"/>
    <w:rsid w:val="008462F0"/>
    <w:rsid w:val="00847CEF"/>
    <w:rsid w:val="008569C9"/>
    <w:rsid w:val="008607E1"/>
    <w:rsid w:val="00861929"/>
    <w:rsid w:val="008621D3"/>
    <w:rsid w:val="008622BE"/>
    <w:rsid w:val="00865162"/>
    <w:rsid w:val="00866D2A"/>
    <w:rsid w:val="00871FBA"/>
    <w:rsid w:val="008761FA"/>
    <w:rsid w:val="00877A68"/>
    <w:rsid w:val="00877B18"/>
    <w:rsid w:val="008807EB"/>
    <w:rsid w:val="008823E3"/>
    <w:rsid w:val="0088336F"/>
    <w:rsid w:val="00887F8E"/>
    <w:rsid w:val="008931EC"/>
    <w:rsid w:val="00896658"/>
    <w:rsid w:val="008A00F9"/>
    <w:rsid w:val="008A2326"/>
    <w:rsid w:val="008A3C7A"/>
    <w:rsid w:val="008A5F34"/>
    <w:rsid w:val="008A73D8"/>
    <w:rsid w:val="008B0D98"/>
    <w:rsid w:val="008B1660"/>
    <w:rsid w:val="008B32FC"/>
    <w:rsid w:val="008B4793"/>
    <w:rsid w:val="008C1E4F"/>
    <w:rsid w:val="008C37B2"/>
    <w:rsid w:val="008C4360"/>
    <w:rsid w:val="008C4565"/>
    <w:rsid w:val="008C5C04"/>
    <w:rsid w:val="008C5F2D"/>
    <w:rsid w:val="008D0AEE"/>
    <w:rsid w:val="008D2208"/>
    <w:rsid w:val="008D340E"/>
    <w:rsid w:val="008D66E3"/>
    <w:rsid w:val="008D6E03"/>
    <w:rsid w:val="008E0F28"/>
    <w:rsid w:val="008E21AB"/>
    <w:rsid w:val="008E3B49"/>
    <w:rsid w:val="008E607E"/>
    <w:rsid w:val="008E7AD4"/>
    <w:rsid w:val="008E7EE4"/>
    <w:rsid w:val="008F09B5"/>
    <w:rsid w:val="008F3DB1"/>
    <w:rsid w:val="008F5218"/>
    <w:rsid w:val="008F72EF"/>
    <w:rsid w:val="009016EE"/>
    <w:rsid w:val="00903B9A"/>
    <w:rsid w:val="00906B50"/>
    <w:rsid w:val="00906DB5"/>
    <w:rsid w:val="00914533"/>
    <w:rsid w:val="009177E5"/>
    <w:rsid w:val="009307CD"/>
    <w:rsid w:val="009338C3"/>
    <w:rsid w:val="00935B31"/>
    <w:rsid w:val="00940558"/>
    <w:rsid w:val="00942163"/>
    <w:rsid w:val="00944CEE"/>
    <w:rsid w:val="0094508F"/>
    <w:rsid w:val="00951409"/>
    <w:rsid w:val="0095192B"/>
    <w:rsid w:val="009523C5"/>
    <w:rsid w:val="00954ADF"/>
    <w:rsid w:val="00963267"/>
    <w:rsid w:val="00963A49"/>
    <w:rsid w:val="00964C09"/>
    <w:rsid w:val="00964E76"/>
    <w:rsid w:val="00965785"/>
    <w:rsid w:val="009709E3"/>
    <w:rsid w:val="00972D32"/>
    <w:rsid w:val="00974B2F"/>
    <w:rsid w:val="009933C4"/>
    <w:rsid w:val="00993D77"/>
    <w:rsid w:val="00993DCC"/>
    <w:rsid w:val="009948EE"/>
    <w:rsid w:val="00996315"/>
    <w:rsid w:val="009A0863"/>
    <w:rsid w:val="009A19CF"/>
    <w:rsid w:val="009A690F"/>
    <w:rsid w:val="009B0F24"/>
    <w:rsid w:val="009B4604"/>
    <w:rsid w:val="009B53AE"/>
    <w:rsid w:val="009B72A2"/>
    <w:rsid w:val="009C445C"/>
    <w:rsid w:val="009C4F46"/>
    <w:rsid w:val="009C6516"/>
    <w:rsid w:val="009D0E79"/>
    <w:rsid w:val="009D2B23"/>
    <w:rsid w:val="009D47B2"/>
    <w:rsid w:val="009D586B"/>
    <w:rsid w:val="009E0A53"/>
    <w:rsid w:val="009E24DE"/>
    <w:rsid w:val="009E3081"/>
    <w:rsid w:val="009E31D7"/>
    <w:rsid w:val="009E7AF5"/>
    <w:rsid w:val="009F3322"/>
    <w:rsid w:val="009F41B3"/>
    <w:rsid w:val="009F71A5"/>
    <w:rsid w:val="009F792F"/>
    <w:rsid w:val="00A01271"/>
    <w:rsid w:val="00A0156A"/>
    <w:rsid w:val="00A026DD"/>
    <w:rsid w:val="00A02B66"/>
    <w:rsid w:val="00A03035"/>
    <w:rsid w:val="00A046FF"/>
    <w:rsid w:val="00A05FD7"/>
    <w:rsid w:val="00A07F07"/>
    <w:rsid w:val="00A11A92"/>
    <w:rsid w:val="00A12A0E"/>
    <w:rsid w:val="00A1374D"/>
    <w:rsid w:val="00A157A1"/>
    <w:rsid w:val="00A168FF"/>
    <w:rsid w:val="00A30BE7"/>
    <w:rsid w:val="00A3121A"/>
    <w:rsid w:val="00A31279"/>
    <w:rsid w:val="00A35D52"/>
    <w:rsid w:val="00A37E27"/>
    <w:rsid w:val="00A425F1"/>
    <w:rsid w:val="00A437AE"/>
    <w:rsid w:val="00A45E22"/>
    <w:rsid w:val="00A4769B"/>
    <w:rsid w:val="00A478C9"/>
    <w:rsid w:val="00A51BBE"/>
    <w:rsid w:val="00A52EF2"/>
    <w:rsid w:val="00A554E5"/>
    <w:rsid w:val="00A55A03"/>
    <w:rsid w:val="00A5679C"/>
    <w:rsid w:val="00A60D7A"/>
    <w:rsid w:val="00A621EF"/>
    <w:rsid w:val="00A622D5"/>
    <w:rsid w:val="00A64067"/>
    <w:rsid w:val="00A6502A"/>
    <w:rsid w:val="00A65BB9"/>
    <w:rsid w:val="00A67037"/>
    <w:rsid w:val="00A678C4"/>
    <w:rsid w:val="00A71757"/>
    <w:rsid w:val="00A740F1"/>
    <w:rsid w:val="00A74265"/>
    <w:rsid w:val="00A7614A"/>
    <w:rsid w:val="00A8110B"/>
    <w:rsid w:val="00A81476"/>
    <w:rsid w:val="00A84E01"/>
    <w:rsid w:val="00A87426"/>
    <w:rsid w:val="00A91C55"/>
    <w:rsid w:val="00A924C6"/>
    <w:rsid w:val="00A94D20"/>
    <w:rsid w:val="00A9607B"/>
    <w:rsid w:val="00A960B7"/>
    <w:rsid w:val="00A964DA"/>
    <w:rsid w:val="00AA1572"/>
    <w:rsid w:val="00AA2AC4"/>
    <w:rsid w:val="00AA335C"/>
    <w:rsid w:val="00AA5FB9"/>
    <w:rsid w:val="00AB1A12"/>
    <w:rsid w:val="00AB2A3C"/>
    <w:rsid w:val="00AB3F1E"/>
    <w:rsid w:val="00AB4515"/>
    <w:rsid w:val="00AB56BF"/>
    <w:rsid w:val="00AB7609"/>
    <w:rsid w:val="00AC0B51"/>
    <w:rsid w:val="00AC39F0"/>
    <w:rsid w:val="00AC665A"/>
    <w:rsid w:val="00AC7D9F"/>
    <w:rsid w:val="00AD732D"/>
    <w:rsid w:val="00AE16EE"/>
    <w:rsid w:val="00AE3808"/>
    <w:rsid w:val="00AE5272"/>
    <w:rsid w:val="00AE6C03"/>
    <w:rsid w:val="00AF1985"/>
    <w:rsid w:val="00AF3AFD"/>
    <w:rsid w:val="00AF4BAE"/>
    <w:rsid w:val="00B07000"/>
    <w:rsid w:val="00B1171F"/>
    <w:rsid w:val="00B1433C"/>
    <w:rsid w:val="00B14656"/>
    <w:rsid w:val="00B147C6"/>
    <w:rsid w:val="00B161C0"/>
    <w:rsid w:val="00B17A37"/>
    <w:rsid w:val="00B17B9B"/>
    <w:rsid w:val="00B253F7"/>
    <w:rsid w:val="00B267D2"/>
    <w:rsid w:val="00B27629"/>
    <w:rsid w:val="00B309C3"/>
    <w:rsid w:val="00B33742"/>
    <w:rsid w:val="00B34669"/>
    <w:rsid w:val="00B34EF4"/>
    <w:rsid w:val="00B35B7E"/>
    <w:rsid w:val="00B4023C"/>
    <w:rsid w:val="00B41C60"/>
    <w:rsid w:val="00B50D71"/>
    <w:rsid w:val="00B50DF5"/>
    <w:rsid w:val="00B52502"/>
    <w:rsid w:val="00B5481F"/>
    <w:rsid w:val="00B54A89"/>
    <w:rsid w:val="00B55D60"/>
    <w:rsid w:val="00B56374"/>
    <w:rsid w:val="00B5693B"/>
    <w:rsid w:val="00B60E6A"/>
    <w:rsid w:val="00B61914"/>
    <w:rsid w:val="00B632A0"/>
    <w:rsid w:val="00B7374D"/>
    <w:rsid w:val="00B756DD"/>
    <w:rsid w:val="00B8395E"/>
    <w:rsid w:val="00B8512B"/>
    <w:rsid w:val="00B92D98"/>
    <w:rsid w:val="00B968DB"/>
    <w:rsid w:val="00BA1888"/>
    <w:rsid w:val="00BA1AE4"/>
    <w:rsid w:val="00BA364D"/>
    <w:rsid w:val="00BA5980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3964"/>
    <w:rsid w:val="00BC49ED"/>
    <w:rsid w:val="00BC68C2"/>
    <w:rsid w:val="00BC71A1"/>
    <w:rsid w:val="00BC7D32"/>
    <w:rsid w:val="00BD101B"/>
    <w:rsid w:val="00BD43AB"/>
    <w:rsid w:val="00BD55DA"/>
    <w:rsid w:val="00BD6F97"/>
    <w:rsid w:val="00BE6831"/>
    <w:rsid w:val="00BF05C9"/>
    <w:rsid w:val="00BF322F"/>
    <w:rsid w:val="00BF42F4"/>
    <w:rsid w:val="00BF6E4D"/>
    <w:rsid w:val="00BF750B"/>
    <w:rsid w:val="00C00FB7"/>
    <w:rsid w:val="00C01F08"/>
    <w:rsid w:val="00C03FB3"/>
    <w:rsid w:val="00C06B27"/>
    <w:rsid w:val="00C073B9"/>
    <w:rsid w:val="00C12811"/>
    <w:rsid w:val="00C1406C"/>
    <w:rsid w:val="00C156BC"/>
    <w:rsid w:val="00C20293"/>
    <w:rsid w:val="00C20D54"/>
    <w:rsid w:val="00C21838"/>
    <w:rsid w:val="00C21E1E"/>
    <w:rsid w:val="00C26CFC"/>
    <w:rsid w:val="00C27514"/>
    <w:rsid w:val="00C30F3F"/>
    <w:rsid w:val="00C34D44"/>
    <w:rsid w:val="00C35A20"/>
    <w:rsid w:val="00C40619"/>
    <w:rsid w:val="00C41695"/>
    <w:rsid w:val="00C46BA5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5D20"/>
    <w:rsid w:val="00C767C0"/>
    <w:rsid w:val="00C80984"/>
    <w:rsid w:val="00C83E3E"/>
    <w:rsid w:val="00C84CBE"/>
    <w:rsid w:val="00C85308"/>
    <w:rsid w:val="00C85C2E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B31D8"/>
    <w:rsid w:val="00CB383D"/>
    <w:rsid w:val="00CB6036"/>
    <w:rsid w:val="00CB67A4"/>
    <w:rsid w:val="00CC1BF8"/>
    <w:rsid w:val="00CD1B9D"/>
    <w:rsid w:val="00CE0840"/>
    <w:rsid w:val="00CE295C"/>
    <w:rsid w:val="00CE3A22"/>
    <w:rsid w:val="00CE5F29"/>
    <w:rsid w:val="00CF466C"/>
    <w:rsid w:val="00CF6026"/>
    <w:rsid w:val="00CF717B"/>
    <w:rsid w:val="00D0124A"/>
    <w:rsid w:val="00D07E75"/>
    <w:rsid w:val="00D118CA"/>
    <w:rsid w:val="00D1260A"/>
    <w:rsid w:val="00D12C0D"/>
    <w:rsid w:val="00D163A9"/>
    <w:rsid w:val="00D16F7A"/>
    <w:rsid w:val="00D21DEA"/>
    <w:rsid w:val="00D26A57"/>
    <w:rsid w:val="00D30C2A"/>
    <w:rsid w:val="00D318DB"/>
    <w:rsid w:val="00D405B1"/>
    <w:rsid w:val="00D47311"/>
    <w:rsid w:val="00D47812"/>
    <w:rsid w:val="00D5210D"/>
    <w:rsid w:val="00D560A4"/>
    <w:rsid w:val="00D60D16"/>
    <w:rsid w:val="00D61FB9"/>
    <w:rsid w:val="00D62795"/>
    <w:rsid w:val="00D64617"/>
    <w:rsid w:val="00D657A6"/>
    <w:rsid w:val="00D661B1"/>
    <w:rsid w:val="00D66329"/>
    <w:rsid w:val="00D67FCD"/>
    <w:rsid w:val="00D71CDF"/>
    <w:rsid w:val="00D72FB0"/>
    <w:rsid w:val="00D7490E"/>
    <w:rsid w:val="00D777DF"/>
    <w:rsid w:val="00D778A1"/>
    <w:rsid w:val="00D77A6B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69D8"/>
    <w:rsid w:val="00DA751F"/>
    <w:rsid w:val="00DA79F3"/>
    <w:rsid w:val="00DB1B90"/>
    <w:rsid w:val="00DB7975"/>
    <w:rsid w:val="00DB79E6"/>
    <w:rsid w:val="00DB7E96"/>
    <w:rsid w:val="00DC0372"/>
    <w:rsid w:val="00DC196A"/>
    <w:rsid w:val="00DC1B5C"/>
    <w:rsid w:val="00DC448B"/>
    <w:rsid w:val="00DC6EB3"/>
    <w:rsid w:val="00DD151A"/>
    <w:rsid w:val="00DD44B7"/>
    <w:rsid w:val="00DD6A4B"/>
    <w:rsid w:val="00DD6F39"/>
    <w:rsid w:val="00DD7367"/>
    <w:rsid w:val="00DE43A2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14F1D"/>
    <w:rsid w:val="00E1578A"/>
    <w:rsid w:val="00E23E31"/>
    <w:rsid w:val="00E340C4"/>
    <w:rsid w:val="00E3488D"/>
    <w:rsid w:val="00E353D2"/>
    <w:rsid w:val="00E35AF2"/>
    <w:rsid w:val="00E36166"/>
    <w:rsid w:val="00E41F3F"/>
    <w:rsid w:val="00E41F94"/>
    <w:rsid w:val="00E44916"/>
    <w:rsid w:val="00E4525A"/>
    <w:rsid w:val="00E51AE3"/>
    <w:rsid w:val="00E51FD2"/>
    <w:rsid w:val="00E64BA0"/>
    <w:rsid w:val="00E64C00"/>
    <w:rsid w:val="00E663A1"/>
    <w:rsid w:val="00E81219"/>
    <w:rsid w:val="00E91317"/>
    <w:rsid w:val="00E95476"/>
    <w:rsid w:val="00EA0824"/>
    <w:rsid w:val="00EA0BC6"/>
    <w:rsid w:val="00EA1DCB"/>
    <w:rsid w:val="00EA62AA"/>
    <w:rsid w:val="00EA696A"/>
    <w:rsid w:val="00EB2473"/>
    <w:rsid w:val="00EB56B6"/>
    <w:rsid w:val="00EB7EC7"/>
    <w:rsid w:val="00EC33D2"/>
    <w:rsid w:val="00EC3794"/>
    <w:rsid w:val="00EC4D0E"/>
    <w:rsid w:val="00EC58ED"/>
    <w:rsid w:val="00EC69BC"/>
    <w:rsid w:val="00EC7367"/>
    <w:rsid w:val="00ED24F7"/>
    <w:rsid w:val="00ED68C4"/>
    <w:rsid w:val="00EE15ED"/>
    <w:rsid w:val="00EE2080"/>
    <w:rsid w:val="00EE2D4D"/>
    <w:rsid w:val="00EE545E"/>
    <w:rsid w:val="00EE54DF"/>
    <w:rsid w:val="00EF2FCE"/>
    <w:rsid w:val="00EF5057"/>
    <w:rsid w:val="00F012A3"/>
    <w:rsid w:val="00F1264E"/>
    <w:rsid w:val="00F14563"/>
    <w:rsid w:val="00F21C28"/>
    <w:rsid w:val="00F22DD0"/>
    <w:rsid w:val="00F270A2"/>
    <w:rsid w:val="00F27DDF"/>
    <w:rsid w:val="00F324B6"/>
    <w:rsid w:val="00F32B15"/>
    <w:rsid w:val="00F36161"/>
    <w:rsid w:val="00F368C4"/>
    <w:rsid w:val="00F4101B"/>
    <w:rsid w:val="00F50875"/>
    <w:rsid w:val="00F51B6E"/>
    <w:rsid w:val="00F5326D"/>
    <w:rsid w:val="00F535D5"/>
    <w:rsid w:val="00F535FB"/>
    <w:rsid w:val="00F54A86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FFA"/>
    <w:rsid w:val="00F93F91"/>
    <w:rsid w:val="00F943AB"/>
    <w:rsid w:val="00F96A25"/>
    <w:rsid w:val="00FA1A4D"/>
    <w:rsid w:val="00FA355E"/>
    <w:rsid w:val="00FA78D0"/>
    <w:rsid w:val="00FB4934"/>
    <w:rsid w:val="00FC4607"/>
    <w:rsid w:val="00FC6372"/>
    <w:rsid w:val="00FC699C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hyperlink" Target="https://www.katolsk.no/praksis/bonn/bonneintensjoner/2024-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zbieta.hagen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edrikstad@katolsk.no" TargetMode="Externa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41</cp:revision>
  <cp:lastPrinted>2024-09-19T08:38:00Z</cp:lastPrinted>
  <dcterms:created xsi:type="dcterms:W3CDTF">2024-09-18T08:21:00Z</dcterms:created>
  <dcterms:modified xsi:type="dcterms:W3CDTF">2024-09-20T10:42:00Z</dcterms:modified>
  <dc:language>nb-NO</dc:language>
</cp:coreProperties>
</file>