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1AF04CDA" w14:textId="272A9403" w:rsidR="0097764D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Søndagsbrev 1</w:t>
      </w:r>
      <w:r w:rsidR="00E368E9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>. januar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64F69745" w14:textId="77777777" w:rsidR="00D27A6C" w:rsidRDefault="00D27A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FC0FEB8" w14:textId="737C65B0" w:rsidR="0097764D" w:rsidRDefault="00D27A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19050" distR="0" wp14:anchorId="065608E7" wp14:editId="2DA0320D">
            <wp:extent cx="4863465" cy="3599815"/>
            <wp:effectExtent l="0" t="0" r="0" b="0"/>
            <wp:docPr id="2" name="il_fi" descr="http://1.bp.blogspot.com/-bvEfGwPtBTw/UAfGPTuNdXI/AAAAAAAAAEQ/07SvfJz-tWw/s640/water-into-w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1.bp.blogspot.com/-bvEfGwPtBTw/UAfGPTuNdXI/AAAAAAAAAEQ/07SvfJz-tWw/s640/water-into-w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A32B" w14:textId="355073C9" w:rsidR="0097764D" w:rsidRDefault="009776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16B1D774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6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46601B96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Askim og Moss</w:t>
            </w:r>
          </w:p>
          <w:p w14:paraId="700F22BB" w14:textId="3FA33018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hyperlink r:id="rId7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7278CFF9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hyperlink r:id="rId8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36E46CCF" w14:textId="77777777" w:rsidR="0097764D" w:rsidRDefault="00977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77777777" w:rsidR="002C7D38" w:rsidRPr="00FF6282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13C4C487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</w:p>
    <w:p w14:paraId="7EB42284" w14:textId="7777777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2CC456CD" w14:textId="77777777" w:rsidR="00C64430" w:rsidRDefault="00C64430" w:rsidP="000F5B5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2. søndag i det alm. kirkeår, år C</w:t>
      </w:r>
    </w:p>
    <w:p w14:paraId="5D93744C" w14:textId="1DCA7724" w:rsidR="00FE55B8" w:rsidRDefault="00C64430" w:rsidP="00FE55B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(Søndagens liturgi i Messeboken side 444 (ny), 427 (gml.))</w:t>
      </w:r>
    </w:p>
    <w:p w14:paraId="06763B8C" w14:textId="77777777" w:rsidR="00B923F8" w:rsidRDefault="00B923F8" w:rsidP="00FE55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3"/>
        <w:gridCol w:w="5592"/>
        <w:gridCol w:w="915"/>
      </w:tblGrid>
      <w:tr w:rsidR="00575C29" w:rsidRPr="00955F6A" w14:paraId="1328818B" w14:textId="77777777" w:rsidTr="00575C29">
        <w:trPr>
          <w:trHeight w:val="450"/>
          <w:tblHeader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D125F8" w14:textId="5352A96C" w:rsidR="00575C29" w:rsidRPr="00FE55B8" w:rsidRDefault="00575C29" w:rsidP="00575C29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Inngang: 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AA9320" w14:textId="57F595D8" w:rsidR="00575C29" w:rsidRPr="00FE55B8" w:rsidRDefault="00575C29" w:rsidP="00575C29">
            <w:pPr>
              <w:rPr>
                <w:sz w:val="32"/>
                <w:szCs w:val="32"/>
              </w:rPr>
            </w:pPr>
            <w:r w:rsidRPr="00FE55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51E1C" w:rsidRPr="00F5280F">
              <w:rPr>
                <w:rFonts w:ascii="Times New Roman" w:hAnsi="Times New Roman" w:cs="Times New Roman"/>
                <w:sz w:val="32"/>
                <w:szCs w:val="32"/>
              </w:rPr>
              <w:t>Herre, som skapte 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DB3261" w14:textId="0BE1AB03" w:rsidR="00575C29" w:rsidRPr="00FE55B8" w:rsidRDefault="00575C29" w:rsidP="00575C29">
            <w:pPr>
              <w:rPr>
                <w:sz w:val="32"/>
                <w:szCs w:val="32"/>
              </w:rPr>
            </w:pPr>
            <w:r w:rsidRPr="00FE55B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2</w:t>
            </w:r>
            <w:r w:rsidR="006E0CCA" w:rsidRPr="00FE55B8">
              <w:rPr>
                <w:rFonts w:ascii="Times New Roman" w:eastAsia="Times New Roman" w:hAnsi="Times New Roman" w:cs="Times New Roman"/>
                <w:sz w:val="32"/>
                <w:szCs w:val="32"/>
              </w:rPr>
              <w:t>94</w:t>
            </w:r>
          </w:p>
        </w:tc>
      </w:tr>
      <w:tr w:rsidR="00575C29" w:rsidRPr="00955F6A" w14:paraId="24F0F934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FE5DDB" w14:textId="23098710" w:rsidR="00575C29" w:rsidRPr="00FE55B8" w:rsidRDefault="00575C29" w:rsidP="00575C29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Messe:                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63626B" w14:textId="71E02302" w:rsidR="00575C29" w:rsidRPr="00FE55B8" w:rsidRDefault="00575C29" w:rsidP="00575C29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FE55B8">
              <w:rPr>
                <w:sz w:val="32"/>
                <w:szCs w:val="32"/>
              </w:rPr>
              <w:t xml:space="preserve">  Norsk messe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C35DC4" w14:textId="692AE71A" w:rsidR="00575C29" w:rsidRPr="00FE55B8" w:rsidRDefault="00575C29" w:rsidP="00575C29">
            <w:pPr>
              <w:rPr>
                <w:sz w:val="32"/>
                <w:szCs w:val="32"/>
              </w:rPr>
            </w:pPr>
            <w:r w:rsidRPr="00FE55B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14</w:t>
            </w:r>
          </w:p>
        </w:tc>
      </w:tr>
      <w:tr w:rsidR="00575C29" w:rsidRPr="00955F6A" w14:paraId="01A62124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9500EE" w14:textId="0A7E621C" w:rsidR="00575C29" w:rsidRPr="00FE55B8" w:rsidRDefault="00575C29" w:rsidP="00575C29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Første lesning: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1776A" w14:textId="1C68AEA4" w:rsidR="00575C29" w:rsidRPr="00FE55B8" w:rsidRDefault="00575C29" w:rsidP="00575C29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 Jes 62, 1-5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5EE5E4" w14:textId="77777777" w:rsidR="00575C29" w:rsidRPr="00FE55B8" w:rsidRDefault="00575C29" w:rsidP="00575C29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575C29" w:rsidRPr="00955F6A" w14:paraId="4380E55F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52163A" w14:textId="6CF4C3C7" w:rsidR="00575C29" w:rsidRPr="00FE55B8" w:rsidRDefault="00575C29" w:rsidP="00575C29">
            <w:pPr>
              <w:pStyle w:val="Tabellinnhold"/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Salme 96 omkved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9D13D8" w14:textId="0D07B80D" w:rsidR="00575C29" w:rsidRPr="00FE55B8" w:rsidRDefault="00575C29" w:rsidP="00575C29">
            <w:pPr>
              <w:rPr>
                <w:sz w:val="32"/>
                <w:szCs w:val="32"/>
              </w:rPr>
            </w:pPr>
            <w:r w:rsidRPr="00FE55B8">
              <w:rPr>
                <w:rFonts w:ascii="Times New Roman" w:eastAsia="Liberation Serif;Times New Roma" w:hAnsi="Times New Roman" w:cs="Times New Roman"/>
                <w:b/>
                <w:bCs/>
                <w:sz w:val="32"/>
                <w:szCs w:val="32"/>
              </w:rPr>
              <w:t xml:space="preserve"> Forkynn hans under for alle folk.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0F3569" w14:textId="634781FF" w:rsidR="00575C29" w:rsidRPr="00FE55B8" w:rsidRDefault="00575C29" w:rsidP="00575C29">
            <w:pPr>
              <w:pStyle w:val="Tabellinnhold"/>
              <w:snapToGrid w:val="0"/>
              <w:rPr>
                <w:sz w:val="32"/>
                <w:szCs w:val="32"/>
              </w:rPr>
            </w:pPr>
            <w:r w:rsidRPr="00FE55B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163C9B" w:rsidRPr="00955F6A" w14:paraId="0924BD48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EC3A63" w14:textId="77777777" w:rsidR="00163C9B" w:rsidRPr="00FE55B8" w:rsidRDefault="00163C9B" w:rsidP="00163C9B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Annen lesning:       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88CFBD" w14:textId="64470701" w:rsidR="00163C9B" w:rsidRPr="00FE55B8" w:rsidRDefault="00163C9B" w:rsidP="00163C9B">
            <w:pPr>
              <w:rPr>
                <w:sz w:val="32"/>
                <w:szCs w:val="32"/>
              </w:rPr>
            </w:pPr>
            <w:r w:rsidRPr="00FE55B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1. Kor 12, 4 - 11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967574" w14:textId="77777777" w:rsidR="00163C9B" w:rsidRPr="00FE55B8" w:rsidRDefault="00163C9B" w:rsidP="00163C9B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163C9B" w:rsidRPr="00955F6A" w14:paraId="1EBEF218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7E3A56" w14:textId="77777777" w:rsidR="00163C9B" w:rsidRPr="00FE55B8" w:rsidRDefault="00163C9B" w:rsidP="00163C9B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Evangelium: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90E483" w14:textId="470F9E43" w:rsidR="00163C9B" w:rsidRPr="00FE55B8" w:rsidRDefault="00163C9B" w:rsidP="00163C9B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 Joh 2, 1 – 12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9B4550" w14:textId="77777777" w:rsidR="00163C9B" w:rsidRPr="00FE55B8" w:rsidRDefault="00163C9B" w:rsidP="00163C9B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163C9B" w:rsidRPr="00955F6A" w14:paraId="274FFD79" w14:textId="77777777" w:rsidTr="00575C29">
        <w:trPr>
          <w:trHeight w:val="511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5A4901" w14:textId="77777777" w:rsidR="00163C9B" w:rsidRPr="00FE55B8" w:rsidRDefault="00163C9B" w:rsidP="00163C9B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Offertorium: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AF6D61" w14:textId="24045059" w:rsidR="00163C9B" w:rsidRPr="00FE55B8" w:rsidRDefault="00163C9B" w:rsidP="00163C9B">
            <w:pPr>
              <w:rPr>
                <w:sz w:val="32"/>
                <w:szCs w:val="32"/>
              </w:rPr>
            </w:pPr>
            <w:r w:rsidRPr="00FE55B8">
              <w:rPr>
                <w:sz w:val="32"/>
                <w:szCs w:val="32"/>
              </w:rPr>
              <w:t xml:space="preserve"> </w:t>
            </w:r>
            <w:r w:rsidR="00C41C48" w:rsidRPr="00F5280F">
              <w:rPr>
                <w:rFonts w:ascii="Times New Roman" w:hAnsi="Times New Roman" w:cs="Times New Roman"/>
                <w:sz w:val="32"/>
                <w:szCs w:val="32"/>
              </w:rPr>
              <w:t>Vi hyller deg skaper</w:t>
            </w:r>
            <w:r w:rsidR="00A51E1C"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A51E1C" w:rsidRPr="00F5280F">
              <w:rPr>
                <w:rFonts w:ascii="Times New Roman" w:hAnsi="Times New Roman" w:cs="Times New Roman"/>
                <w:sz w:val="32"/>
                <w:szCs w:val="32"/>
              </w:rPr>
              <w:t>Vers 1-5 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03D6B0" w14:textId="70511D1F" w:rsidR="00163C9B" w:rsidRPr="00FE55B8" w:rsidRDefault="00163C9B" w:rsidP="00163C9B">
            <w:pPr>
              <w:pStyle w:val="Tabellinnhold"/>
              <w:rPr>
                <w:sz w:val="32"/>
                <w:szCs w:val="32"/>
              </w:rPr>
            </w:pPr>
            <w:r w:rsidRPr="00FE55B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C41C48" w:rsidRPr="00FE55B8">
              <w:rPr>
                <w:rFonts w:ascii="Times New Roman" w:eastAsia="Times New Roman" w:hAnsi="Times New Roman" w:cs="Times New Roman"/>
                <w:sz w:val="32"/>
                <w:szCs w:val="32"/>
              </w:rPr>
              <w:t>791</w:t>
            </w:r>
          </w:p>
        </w:tc>
      </w:tr>
      <w:tr w:rsidR="00163C9B" w:rsidRPr="00955F6A" w14:paraId="616E9934" w14:textId="77777777" w:rsidTr="00575C29">
        <w:trPr>
          <w:trHeight w:val="157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BBD523" w14:textId="77777777" w:rsidR="00163C9B" w:rsidRPr="00FE55B8" w:rsidRDefault="00163C9B" w:rsidP="00163C9B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Kommunion: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EC72D0" w14:textId="2C5C63A2" w:rsidR="00163C9B" w:rsidRPr="00FE55B8" w:rsidRDefault="00163C9B" w:rsidP="00163C9B">
            <w:pPr>
              <w:rPr>
                <w:sz w:val="32"/>
                <w:szCs w:val="32"/>
              </w:rPr>
            </w:pPr>
            <w:r w:rsidRPr="00FE55B8">
              <w:rPr>
                <w:sz w:val="32"/>
                <w:szCs w:val="32"/>
              </w:rPr>
              <w:t xml:space="preserve"> </w:t>
            </w:r>
            <w:r w:rsidR="00C41C48" w:rsidRPr="00F5280F">
              <w:rPr>
                <w:rFonts w:ascii="Times New Roman" w:hAnsi="Times New Roman" w:cs="Times New Roman"/>
                <w:sz w:val="32"/>
                <w:szCs w:val="32"/>
              </w:rPr>
              <w:t>Vi hyller deg skaper</w:t>
            </w:r>
            <w:r w:rsidR="00A51E1C"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A51E1C" w:rsidRPr="00F5280F">
              <w:rPr>
                <w:rFonts w:ascii="Times New Roman" w:hAnsi="Times New Roman" w:cs="Times New Roman"/>
                <w:sz w:val="32"/>
                <w:szCs w:val="32"/>
              </w:rPr>
              <w:t>Vers 6-7 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FD59E6" w14:textId="4A42F7B9" w:rsidR="00163C9B" w:rsidRPr="00FE55B8" w:rsidRDefault="00163C9B" w:rsidP="00163C9B">
            <w:pPr>
              <w:pStyle w:val="Tabellinnhold"/>
              <w:rPr>
                <w:sz w:val="32"/>
                <w:szCs w:val="32"/>
              </w:rPr>
            </w:pPr>
            <w:r w:rsidRPr="00FE55B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7</w:t>
            </w:r>
            <w:r w:rsidR="00C41C48" w:rsidRPr="00FE55B8">
              <w:rPr>
                <w:rFonts w:ascii="Times New Roman" w:eastAsia="Times New Roman" w:hAnsi="Times New Roman" w:cs="Times New Roman"/>
                <w:sz w:val="32"/>
                <w:szCs w:val="32"/>
              </w:rPr>
              <w:t>91</w:t>
            </w:r>
          </w:p>
        </w:tc>
      </w:tr>
      <w:tr w:rsidR="00163C9B" w:rsidRPr="00F5280F" w14:paraId="192B9916" w14:textId="77777777" w:rsidTr="00575C29">
        <w:trPr>
          <w:trHeight w:val="539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F8591F" w14:textId="77777777" w:rsidR="00163C9B" w:rsidRPr="00FE55B8" w:rsidRDefault="00163C9B" w:rsidP="004716B0">
            <w:pPr>
              <w:jc w:val="both"/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Avslutning:            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7FF66B" w14:textId="40AD6A67" w:rsidR="00163C9B" w:rsidRPr="00FE55B8" w:rsidRDefault="00163C9B" w:rsidP="004716B0">
            <w:pPr>
              <w:jc w:val="both"/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41C48" w:rsidRPr="00F5280F">
              <w:rPr>
                <w:rFonts w:ascii="Times New Roman" w:hAnsi="Times New Roman" w:cs="Times New Roman"/>
                <w:sz w:val="32"/>
                <w:szCs w:val="32"/>
              </w:rPr>
              <w:t>I Kristus svinner øst og vest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1D3FF6" w14:textId="493346A3" w:rsidR="00163C9B" w:rsidRPr="00FE55B8" w:rsidRDefault="00163C9B" w:rsidP="004716B0">
            <w:pPr>
              <w:pStyle w:val="Tabellinnhold"/>
              <w:jc w:val="both"/>
              <w:rPr>
                <w:sz w:val="32"/>
                <w:szCs w:val="32"/>
              </w:rPr>
            </w:pPr>
            <w:r w:rsidRPr="00FE55B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C41C48" w:rsidRPr="00FE55B8">
              <w:rPr>
                <w:rFonts w:ascii="Times New Roman" w:eastAsia="Times New Roman" w:hAnsi="Times New Roman" w:cs="Times New Roman"/>
                <w:sz w:val="32"/>
                <w:szCs w:val="32"/>
              </w:rPr>
              <w:t>537</w:t>
            </w:r>
          </w:p>
        </w:tc>
      </w:tr>
    </w:tbl>
    <w:p w14:paraId="7CCAC873" w14:textId="757926B2" w:rsidR="00F5280F" w:rsidRPr="00F5280F" w:rsidRDefault="00505307" w:rsidP="004716B0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3CE654A" wp14:editId="386FF5F3">
            <wp:extent cx="6336030" cy="1249045"/>
            <wp:effectExtent l="0" t="0" r="7620" b="8255"/>
            <wp:docPr id="154556006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60069" name="Bilde 154556006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48D20" w14:textId="77777777" w:rsidR="0097764D" w:rsidRDefault="00CB29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855"/>
        <w:gridCol w:w="960"/>
        <w:gridCol w:w="61"/>
        <w:gridCol w:w="5264"/>
      </w:tblGrid>
      <w:tr w:rsidR="0097764D" w14:paraId="268F00CA" w14:textId="77777777" w:rsidTr="007F7D3B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BE86F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0B87A" w14:textId="57121ED3" w:rsidR="0097764D" w:rsidRPr="007F7D3B" w:rsidRDefault="00377944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22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10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1E51B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0CE9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97764D" w14:paraId="1B078A61" w14:textId="77777777" w:rsidTr="00C42437">
        <w:trPr>
          <w:trHeight w:val="421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1D6C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BA27C" w14:textId="4AF66C18" w:rsidR="0097764D" w:rsidRPr="007F7D3B" w:rsidRDefault="00377944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23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53841" w14:textId="77777777" w:rsidR="0097764D" w:rsidRPr="00C42437" w:rsidRDefault="00CB29E6" w:rsidP="00C42437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BDAD9" w14:textId="11D3FCAB" w:rsidR="0097764D" w:rsidRPr="007F7D3B" w:rsidRDefault="00CB29E6" w:rsidP="007076FB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7076FB">
              <w:rPr>
                <w:rFonts w:ascii="Times New Roman" w:hAnsi="Times New Roman" w:cs="Times New Roman"/>
                <w:sz w:val="36"/>
                <w:szCs w:val="36"/>
              </w:rPr>
              <w:t xml:space="preserve"> og </w:t>
            </w:r>
            <w:r w:rsidR="009A65AE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akrament</w:t>
            </w:r>
            <w:r w:rsidR="004D4AD8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andakt</w:t>
            </w:r>
          </w:p>
        </w:tc>
      </w:tr>
      <w:tr w:rsidR="0097764D" w14:paraId="30F5402D" w14:textId="77777777" w:rsidTr="00FF3215">
        <w:trPr>
          <w:trHeight w:val="510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47306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D611B" w14:textId="30675C12" w:rsidR="0097764D" w:rsidRPr="007F7D3B" w:rsidRDefault="00377944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31DEC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FF420" w14:textId="77777777" w:rsidR="0097764D" w:rsidRPr="007F7D3B" w:rsidRDefault="00CB29E6">
            <w:pPr>
              <w:ind w:left="2124" w:hanging="2124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Formiddagsmesse</w:t>
            </w:r>
          </w:p>
        </w:tc>
      </w:tr>
      <w:tr w:rsidR="0097764D" w14:paraId="6CE99497" w14:textId="77777777" w:rsidTr="007F7D3B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BBBF0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5CBDE" w14:textId="0EFFC871" w:rsidR="0097764D" w:rsidRPr="007F7D3B" w:rsidRDefault="00377944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25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/1  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AC9C7" w14:textId="77777777" w:rsidR="0097764D" w:rsidRPr="007F7D3B" w:rsidRDefault="00CB29E6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259BD819" w14:textId="77777777" w:rsidR="0097764D" w:rsidRPr="007F7D3B" w:rsidRDefault="00CB29E6">
            <w:pPr>
              <w:pStyle w:val="Tabellinnhold"/>
              <w:jc w:val="center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DF3D9" w14:textId="77777777" w:rsidR="0097764D" w:rsidRPr="007F7D3B" w:rsidRDefault="00CB29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Rosenkransandakt.</w:t>
            </w:r>
          </w:p>
          <w:p w14:paraId="2040B196" w14:textId="77777777" w:rsidR="0097764D" w:rsidRPr="007F7D3B" w:rsidRDefault="00CB29E6">
            <w:pPr>
              <w:ind w:left="2124" w:hanging="2124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97764D" w14:paraId="1A0E07E3" w14:textId="77777777">
        <w:trPr>
          <w:trHeight w:val="1244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66189" w14:textId="77777777" w:rsidR="0097764D" w:rsidRPr="00955F6A" w:rsidRDefault="00CB29E6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2208A834" w14:textId="77777777" w:rsidR="0097764D" w:rsidRPr="00955F6A" w:rsidRDefault="0097764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12987CA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B335C" w14:textId="154D6980" w:rsidR="0097764D" w:rsidRPr="00955F6A" w:rsidRDefault="00377944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26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  <w:p w14:paraId="6CFE4E99" w14:textId="6D24F8B8" w:rsidR="0097764D" w:rsidRPr="00353324" w:rsidRDefault="0097764D">
            <w:pPr>
              <w:pStyle w:val="Tabellinnhold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A3F49" w14:textId="77777777" w:rsidR="0097764D" w:rsidRPr="00955F6A" w:rsidRDefault="00955F6A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50FACF86" w14:textId="18689E96" w:rsidR="0097764D" w:rsidRPr="00377944" w:rsidRDefault="00955F6A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77944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163C9B" w:rsidRPr="00377944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  <w:r w:rsidR="00CB29E6" w:rsidRPr="0037794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14:paraId="40F83932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B71420" w14:textId="16BCD289" w:rsidR="0097764D" w:rsidRDefault="00CB29E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Høymesse. </w:t>
            </w:r>
            <w:r w:rsidR="00A626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alm.  søndag i kirkeåret.</w:t>
            </w:r>
          </w:p>
          <w:p w14:paraId="438BC4C0" w14:textId="6C1F160F" w:rsidR="0097764D" w:rsidRPr="00955F6A" w:rsidRDefault="00377944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Engelsk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 messe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  <w:r w:rsidR="0069234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92348" w:rsidRPr="006923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  <w:r w:rsidRPr="006923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VLYST</w:t>
            </w:r>
          </w:p>
          <w:p w14:paraId="6407CB45" w14:textId="77777777" w:rsidR="0097764D" w:rsidRDefault="00CB29E6">
            <w:pPr>
              <w:ind w:left="2124" w:hanging="2124"/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0ADB0FA1" w14:textId="77777777" w:rsidR="001C16DF" w:rsidRPr="0023554F" w:rsidRDefault="001C16DF" w:rsidP="001C16DF">
      <w:pPr>
        <w:shd w:val="clear" w:color="auto" w:fill="FCFCFC"/>
        <w:spacing w:after="150"/>
        <w:rPr>
          <w:rStyle w:val="Internett-lenke"/>
          <w:b/>
          <w:bCs/>
          <w:color w:val="000000"/>
          <w:sz w:val="36"/>
          <w:szCs w:val="36"/>
        </w:rPr>
      </w:pPr>
      <w:r w:rsidRPr="0023554F">
        <w:rPr>
          <w:rStyle w:val="Internett-lenke"/>
          <w:color w:val="000000"/>
          <w:sz w:val="36"/>
          <w:szCs w:val="36"/>
        </w:rPr>
        <w:t>P</w:t>
      </w:r>
      <w:hyperlink r:id="rId12">
        <w:r w:rsidRPr="0023554F">
          <w:rPr>
            <w:rStyle w:val="Internett-lenke"/>
            <w:color w:val="000000"/>
            <w:sz w:val="36"/>
            <w:szCs w:val="36"/>
          </w:rPr>
          <w:t xml:space="preserve">avens bønneintensjoner for </w:t>
        </w:r>
        <w:r>
          <w:rPr>
            <w:rStyle w:val="Internett-lenke"/>
            <w:color w:val="000000"/>
            <w:sz w:val="36"/>
            <w:szCs w:val="36"/>
          </w:rPr>
          <w:t>januar</w:t>
        </w:r>
        <w:r w:rsidRPr="0023554F">
          <w:rPr>
            <w:rStyle w:val="Internett-lenke"/>
            <w:color w:val="000000"/>
            <w:sz w:val="36"/>
            <w:szCs w:val="36"/>
          </w:rPr>
          <w:t xml:space="preserve"> 20</w:t>
        </w:r>
        <w:r>
          <w:rPr>
            <w:rStyle w:val="Internett-lenke"/>
            <w:color w:val="000000"/>
            <w:sz w:val="36"/>
            <w:szCs w:val="36"/>
          </w:rPr>
          <w:t>25</w:t>
        </w:r>
      </w:hyperlink>
    </w:p>
    <w:p w14:paraId="10F34C36" w14:textId="77777777" w:rsidR="001C16DF" w:rsidRPr="00123189" w:rsidRDefault="001C16DF" w:rsidP="001C16DF">
      <w:pPr>
        <w:rPr>
          <w:b/>
          <w:bCs/>
          <w:color w:val="1F1F1F"/>
          <w:sz w:val="36"/>
          <w:szCs w:val="36"/>
        </w:rPr>
      </w:pPr>
      <w:r w:rsidRPr="00123189">
        <w:rPr>
          <w:b/>
          <w:bCs/>
          <w:color w:val="1F1F1F"/>
          <w:sz w:val="36"/>
          <w:szCs w:val="36"/>
        </w:rPr>
        <w:t>For retten til utdanning</w:t>
      </w:r>
    </w:p>
    <w:p w14:paraId="2CC59428" w14:textId="77777777" w:rsidR="001C16DF" w:rsidRPr="00123189" w:rsidRDefault="001C16DF" w:rsidP="001C16DF">
      <w:pPr>
        <w:rPr>
          <w:color w:val="1F1F1F"/>
          <w:sz w:val="36"/>
          <w:szCs w:val="36"/>
        </w:rPr>
      </w:pPr>
      <w:r w:rsidRPr="00123189">
        <w:rPr>
          <w:color w:val="1F1F1F"/>
          <w:sz w:val="36"/>
          <w:szCs w:val="36"/>
        </w:rPr>
        <w:t>La oss be for migranter, flyktninger og dem som er berørt av krig, at deres rett til utdanning, som er nødvendig for å bygge en bedre verden, alltid blir respektert.</w:t>
      </w:r>
    </w:p>
    <w:p w14:paraId="7B48B92E" w14:textId="77777777" w:rsidR="0097764D" w:rsidRDefault="00CB29E6">
      <w:pPr>
        <w:pStyle w:val="Brdtekst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2FF510EC" w14:textId="77777777" w:rsidR="0097764D" w:rsidRPr="00E42A28" w:rsidRDefault="00CB29E6">
      <w:pPr>
        <w:pStyle w:val="Brdtekst"/>
        <w:jc w:val="both"/>
        <w:rPr>
          <w:rFonts w:ascii="Times New Roman" w:hAnsi="Times New Roman" w:cs="Times New Roman"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0E69A1D" w14:textId="77777777" w:rsidR="00AF3A27" w:rsidRDefault="00AF3A27" w:rsidP="00AF3A27">
      <w:pPr>
        <w:spacing w:beforeAutospacing="1" w:afterAutospacing="1"/>
      </w:pPr>
      <w:r>
        <w:rPr>
          <w:sz w:val="36"/>
          <w:szCs w:val="36"/>
        </w:rPr>
        <w:t xml:space="preserve">Kjære kristne!  Ved bryllupet i Kana åpenbarte Kristus sin herlighet.  La oss i bønn vende oss til ham: </w:t>
      </w:r>
    </w:p>
    <w:p w14:paraId="49B307C0" w14:textId="77777777" w:rsidR="00AF3A27" w:rsidRDefault="00AF3A27" w:rsidP="00AF3A27">
      <w:pPr>
        <w:pStyle w:val="Listeavsnitt"/>
        <w:widowControl w:val="0"/>
        <w:numPr>
          <w:ilvl w:val="0"/>
          <w:numId w:val="6"/>
        </w:numPr>
        <w:spacing w:line="240" w:lineRule="auto"/>
      </w:pPr>
      <w:r>
        <w:rPr>
          <w:sz w:val="36"/>
          <w:szCs w:val="36"/>
        </w:rPr>
        <w:t xml:space="preserve">For Kirkens tjenere, spesielt diakonene, prestene og biskopene, at de må utføre sin gjerning slik at Kristi herlighet åpenbares.  </w:t>
      </w:r>
      <w:r>
        <w:rPr>
          <w:b/>
          <w:bCs/>
          <w:i/>
          <w:sz w:val="36"/>
          <w:szCs w:val="36"/>
        </w:rPr>
        <w:t>Vi ber deg, Herre...</w:t>
      </w:r>
      <w:r>
        <w:rPr>
          <w:b/>
          <w:bCs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743D39F2" w14:textId="77777777" w:rsidR="00AF3A27" w:rsidRDefault="00AF3A27" w:rsidP="00AF3A27">
      <w:pPr>
        <w:pStyle w:val="Listeavsnitt"/>
        <w:rPr>
          <w:sz w:val="36"/>
          <w:szCs w:val="36"/>
        </w:rPr>
      </w:pPr>
    </w:p>
    <w:p w14:paraId="6BE4FA03" w14:textId="77777777" w:rsidR="00AF3A27" w:rsidRDefault="00AF3A27" w:rsidP="00AF3A27">
      <w:pPr>
        <w:pStyle w:val="Listeavsnitt"/>
        <w:widowControl w:val="0"/>
        <w:numPr>
          <w:ilvl w:val="0"/>
          <w:numId w:val="6"/>
        </w:numPr>
        <w:spacing w:line="240" w:lineRule="auto"/>
      </w:pPr>
      <w:r>
        <w:rPr>
          <w:sz w:val="36"/>
          <w:szCs w:val="36"/>
        </w:rPr>
        <w:t xml:space="preserve">For dem som har inngått ekteskap, at de må lykkes i å leve slik at de kan åpenbare Kristi herlighet. </w:t>
      </w:r>
      <w:r>
        <w:rPr>
          <w:b/>
          <w:bCs/>
          <w:i/>
          <w:sz w:val="36"/>
          <w:szCs w:val="36"/>
        </w:rPr>
        <w:t>Vi ber deg, Herre..</w:t>
      </w:r>
    </w:p>
    <w:p w14:paraId="4A584418" w14:textId="77777777" w:rsidR="00AF3A27" w:rsidRDefault="00AF3A27" w:rsidP="00AF3A27">
      <w:pPr>
        <w:pStyle w:val="Listeavsnitt"/>
        <w:rPr>
          <w:rFonts w:cs="Arial"/>
          <w:i/>
          <w:color w:val="262626"/>
          <w:sz w:val="36"/>
          <w:szCs w:val="36"/>
        </w:rPr>
      </w:pPr>
    </w:p>
    <w:p w14:paraId="37392210" w14:textId="77777777" w:rsidR="00AF3A27" w:rsidRDefault="00AF3A27" w:rsidP="00AF3A27">
      <w:pPr>
        <w:pStyle w:val="Listeavsnitt"/>
        <w:widowControl w:val="0"/>
        <w:numPr>
          <w:ilvl w:val="0"/>
          <w:numId w:val="6"/>
        </w:numPr>
        <w:spacing w:line="240" w:lineRule="auto"/>
      </w:pPr>
      <w:r>
        <w:rPr>
          <w:sz w:val="36"/>
          <w:szCs w:val="36"/>
        </w:rPr>
        <w:t>For alle som lider på grunn av alkoholproblemer – om hjelp og utfrielse.</w:t>
      </w:r>
      <w:r>
        <w:rPr>
          <w:rFonts w:cs="Arial"/>
          <w:color w:val="262626"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deg, Herre...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25DC9562" w14:textId="77777777" w:rsidR="00AF3A27" w:rsidRDefault="00AF3A27" w:rsidP="00AF3A27">
      <w:pPr>
        <w:rPr>
          <w:rFonts w:cs="Arial"/>
          <w:color w:val="262626"/>
          <w:sz w:val="36"/>
          <w:szCs w:val="36"/>
        </w:rPr>
      </w:pPr>
    </w:p>
    <w:p w14:paraId="1A5B94B7" w14:textId="77777777" w:rsidR="00AF3A27" w:rsidRDefault="00AF3A27" w:rsidP="00AF3A27">
      <w:pPr>
        <w:pStyle w:val="Listeavsnitt"/>
        <w:widowControl w:val="0"/>
        <w:numPr>
          <w:ilvl w:val="0"/>
          <w:numId w:val="6"/>
        </w:numPr>
        <w:spacing w:line="240" w:lineRule="auto"/>
      </w:pPr>
      <w:r>
        <w:rPr>
          <w:sz w:val="36"/>
          <w:szCs w:val="36"/>
        </w:rPr>
        <w:t xml:space="preserve">For de unge familier i vår menighet – om hjelp til å lykkes i deres ansvarsfulle kall.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deg, Herre...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4664E83A" w14:textId="77777777" w:rsidR="00AF3A27" w:rsidRDefault="00AF3A27" w:rsidP="00AF3A27">
      <w:pPr>
        <w:pStyle w:val="Listeavsnitt"/>
        <w:rPr>
          <w:i/>
          <w:sz w:val="36"/>
          <w:szCs w:val="36"/>
        </w:rPr>
      </w:pPr>
    </w:p>
    <w:p w14:paraId="282DD84E" w14:textId="77777777" w:rsidR="00AF3A27" w:rsidRDefault="00AF3A27" w:rsidP="00AF3A27">
      <w:pPr>
        <w:pStyle w:val="Listeavsnitt"/>
        <w:widowControl w:val="0"/>
        <w:numPr>
          <w:ilvl w:val="0"/>
          <w:numId w:val="6"/>
        </w:numPr>
        <w:spacing w:line="240" w:lineRule="auto"/>
      </w:pPr>
      <w:r>
        <w:rPr>
          <w:sz w:val="36"/>
          <w:szCs w:val="36"/>
        </w:rPr>
        <w:t>Om enhet i Guds Kirke på jord – etter Kristi vilje og under Åndens ledelse.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deg, Herre...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01CFFD02" w14:textId="77777777" w:rsidR="00AF3A27" w:rsidRDefault="00AF3A27" w:rsidP="00AF3A27">
      <w:pPr>
        <w:rPr>
          <w:i/>
          <w:sz w:val="36"/>
          <w:szCs w:val="36"/>
        </w:rPr>
      </w:pPr>
    </w:p>
    <w:p w14:paraId="2329F2F2" w14:textId="77777777" w:rsidR="00AF3A27" w:rsidRDefault="00AF3A27" w:rsidP="00AF3A27">
      <w:pPr>
        <w:pStyle w:val="Listeavsnitt"/>
        <w:widowControl w:val="0"/>
        <w:numPr>
          <w:ilvl w:val="0"/>
          <w:numId w:val="6"/>
        </w:numPr>
        <w:spacing w:line="240" w:lineRule="auto"/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deg, Herre</w:t>
      </w:r>
      <w:r>
        <w:rPr>
          <w:b/>
          <w:bCs/>
          <w:sz w:val="36"/>
          <w:szCs w:val="36"/>
        </w:rPr>
        <w:t xml:space="preserve">... </w:t>
      </w:r>
      <w:r>
        <w:rPr>
          <w:i/>
          <w:sz w:val="36"/>
          <w:szCs w:val="36"/>
        </w:rPr>
        <w:t xml:space="preserve"> </w:t>
      </w:r>
    </w:p>
    <w:p w14:paraId="1B59F0C1" w14:textId="77777777" w:rsidR="00AF3A27" w:rsidRDefault="00AF3A27" w:rsidP="00AF3A27">
      <w:pPr>
        <w:rPr>
          <w:sz w:val="36"/>
          <w:szCs w:val="36"/>
        </w:rPr>
      </w:pPr>
    </w:p>
    <w:p w14:paraId="6475E77D" w14:textId="77777777" w:rsidR="00AF3A27" w:rsidRDefault="00AF3A27" w:rsidP="00AF3A27">
      <w:pPr>
        <w:pStyle w:val="Listeavsnitt"/>
        <w:widowControl w:val="0"/>
        <w:numPr>
          <w:ilvl w:val="0"/>
          <w:numId w:val="6"/>
        </w:numPr>
        <w:spacing w:line="240" w:lineRule="auto"/>
      </w:pPr>
      <w:r>
        <w:rPr>
          <w:sz w:val="36"/>
          <w:szCs w:val="36"/>
        </w:rPr>
        <w:t xml:space="preserve">For våre avdøde, ta dem inn i ditt rike og la dem skue din herlighet.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deg, Herre...</w:t>
      </w:r>
      <w:r>
        <w:rPr>
          <w:b/>
          <w:bCs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1A3E9C46" w14:textId="77777777" w:rsidR="00AF3A27" w:rsidRDefault="00AF3A27" w:rsidP="00AF3A27">
      <w:pPr>
        <w:rPr>
          <w:rFonts w:ascii="Old English Text MT" w:hAnsi="Old English Text MT" w:cs="Old English Text MT"/>
          <w:b/>
          <w:sz w:val="36"/>
          <w:szCs w:val="36"/>
        </w:rPr>
      </w:pPr>
    </w:p>
    <w:p w14:paraId="6EFDF88D" w14:textId="77777777" w:rsidR="00AF3A27" w:rsidRPr="00E42A28" w:rsidRDefault="00AF3A27" w:rsidP="00AF3A27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2035323C" w14:textId="77777777" w:rsidR="00AF3A27" w:rsidRPr="00E42A28" w:rsidRDefault="00AF3A27" w:rsidP="00AF3A27">
      <w:pPr>
        <w:pStyle w:val="NormalWeb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Liberation Serif;Times New Roma" w:hAnsi="Times New Roman" w:cs="Times New Roman"/>
          <w:sz w:val="36"/>
          <w:szCs w:val="36"/>
        </w:rPr>
        <w:t xml:space="preserve">Allmektige, evige Gud, du som tar imot våre bønner gjennom Jesus Kristus og på forbønn av hans mor, den salige Jomfru Maria, hjelp oss å være tro mot din Sønn og hans mor. Ved ham, Kristus, vår Herre.  </w:t>
      </w:r>
      <w:r w:rsidRPr="00E42A28">
        <w:rPr>
          <w:rFonts w:ascii="Times New Roman" w:hAnsi="Times New Roman" w:cs="Times New Roman"/>
          <w:b/>
          <w:sz w:val="36"/>
          <w:szCs w:val="36"/>
        </w:rPr>
        <w:t xml:space="preserve">Amen. </w:t>
      </w:r>
    </w:p>
    <w:p w14:paraId="3613E9F0" w14:textId="77777777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68E6939" w14:textId="77777777" w:rsidR="00AE6034" w:rsidRDefault="00AE603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1C585F52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12374B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7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12374B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469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 </w:t>
      </w:r>
      <w:r w:rsidR="004D4AD8"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Krybben kr. </w:t>
      </w:r>
      <w:r w:rsidR="00D67E6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80</w:t>
      </w:r>
      <w:r w:rsidR="004D4AD8"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="00955F6A"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De velsignede selvklebende sedlene har innbrakt hittil </w:t>
      </w:r>
      <w:r w:rsidRPr="008F1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kr.</w:t>
      </w:r>
      <w:r w:rsidR="008F11D9" w:rsidRPr="008F1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 </w:t>
      </w:r>
      <w:r w:rsidR="001951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665</w:t>
      </w:r>
      <w:r w:rsidRPr="008F1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,</w:t>
      </w:r>
      <w:r w:rsidR="008F11D9" w:rsidRPr="008F1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00</w:t>
      </w:r>
      <w:r w:rsidR="004D4A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, </w:t>
      </w:r>
      <w:r w:rsidR="004D4AD8" w:rsidRPr="005C16E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alt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til Barne Missio Norge.  </w:t>
      </w:r>
      <w:r w:rsidR="004D4AD8"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A6261C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104</w:t>
      </w:r>
      <w:r w:rsidR="004D4AD8"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,00.</w:t>
      </w:r>
      <w:r w:rsidR="00BC55B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1D520F46" w14:textId="77777777" w:rsidR="00BC55B7" w:rsidRDefault="00BC55B7" w:rsidP="004D4AD8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6F43DB44" w14:textId="77777777" w:rsidR="00B75938" w:rsidRPr="00B75938" w:rsidRDefault="00B75938" w:rsidP="00B75938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39488064" w14:textId="6850166C" w:rsidR="00B75938" w:rsidRPr="005C16E7" w:rsidRDefault="00B75938" w:rsidP="00B75938">
      <w:pPr>
        <w:pStyle w:val="Listeavsnitt9"/>
        <w:numPr>
          <w:ilvl w:val="0"/>
          <w:numId w:val="2"/>
        </w:numPr>
        <w:rPr>
          <w:rFonts w:ascii="TimesNewRomanPSMT" w:eastAsia="Times New Roman" w:hAnsi="TimesNewRomanPSMT" w:cs="TimesNewRomanPSMT"/>
          <w:color w:val="373737"/>
          <w:sz w:val="36"/>
          <w:szCs w:val="36"/>
          <w:lang w:bidi="ar-SA"/>
        </w:rPr>
      </w:pPr>
      <w:r w:rsidRPr="00911142">
        <w:rPr>
          <w:rFonts w:eastAsia="Times New Roman" w:cs="Times New Roman"/>
          <w:sz w:val="36"/>
          <w:szCs w:val="36"/>
        </w:rPr>
        <w:t>S</w:t>
      </w:r>
      <w:r>
        <w:rPr>
          <w:sz w:val="36"/>
          <w:szCs w:val="36"/>
        </w:rPr>
        <w:t>øndag 19. januar</w:t>
      </w:r>
      <w:r w:rsidR="00F75C16">
        <w:rPr>
          <w:sz w:val="36"/>
          <w:szCs w:val="36"/>
        </w:rPr>
        <w:t xml:space="preserve">, i </w:t>
      </w:r>
      <w:r w:rsidR="00375AC0">
        <w:rPr>
          <w:sz w:val="36"/>
          <w:szCs w:val="36"/>
        </w:rPr>
        <w:t xml:space="preserve">dag, </w:t>
      </w:r>
      <w:r>
        <w:rPr>
          <w:sz w:val="36"/>
          <w:szCs w:val="36"/>
        </w:rPr>
        <w:t>kl. 15.00 feirer den filippinske gruppen festen for Jesu barndom - Santo Niño.  Alle er hjertelig velkomne!</w:t>
      </w:r>
    </w:p>
    <w:p w14:paraId="50EA4716" w14:textId="77777777" w:rsidR="005C16E7" w:rsidRDefault="005C16E7" w:rsidP="005C16E7">
      <w:pPr>
        <w:pStyle w:val="Listeavsnitt"/>
        <w:rPr>
          <w:rFonts w:ascii="TimesNewRomanPSMT" w:hAnsi="TimesNewRomanPSMT" w:cs="TimesNewRomanPSMT"/>
          <w:color w:val="373737"/>
          <w:sz w:val="36"/>
          <w:szCs w:val="36"/>
        </w:rPr>
      </w:pPr>
    </w:p>
    <w:p w14:paraId="46B5FCD2" w14:textId="77777777" w:rsidR="005C16E7" w:rsidRPr="008F11D9" w:rsidRDefault="005C16E7" w:rsidP="005C16E7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Pater Jagath er bortreist mandag 20. januar til og med mandag 27. januar.  </w:t>
      </w:r>
    </w:p>
    <w:p w14:paraId="4EB0D85C" w14:textId="77777777" w:rsidR="005C16E7" w:rsidRDefault="005C16E7" w:rsidP="005C16E7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32"/>
          <w:szCs w:val="32"/>
          <w:lang w:eastAsia="zh-TW" w:bidi="ar-SA"/>
        </w:rPr>
      </w:pPr>
    </w:p>
    <w:p w14:paraId="64142248" w14:textId="6AC2301B" w:rsidR="001C16DF" w:rsidRPr="001C16DF" w:rsidRDefault="001C16DF" w:rsidP="001C16DF">
      <w:pPr>
        <w:pStyle w:val="Listeavsnitt2"/>
        <w:numPr>
          <w:ilvl w:val="0"/>
          <w:numId w:val="2"/>
        </w:numPr>
        <w:rPr>
          <w:sz w:val="36"/>
          <w:szCs w:val="36"/>
          <w:shd w:val="clear" w:color="auto" w:fill="FFFFFF"/>
        </w:rPr>
      </w:pPr>
      <w:r w:rsidRPr="006D53BB">
        <w:rPr>
          <w:sz w:val="36"/>
          <w:szCs w:val="36"/>
        </w:rPr>
        <w:t xml:space="preserve">Katolsk Forum </w:t>
      </w:r>
      <w:r>
        <w:rPr>
          <w:sz w:val="36"/>
          <w:szCs w:val="36"/>
        </w:rPr>
        <w:t>onsd</w:t>
      </w:r>
      <w:r w:rsidRPr="006D53BB">
        <w:rPr>
          <w:sz w:val="36"/>
          <w:szCs w:val="36"/>
        </w:rPr>
        <w:t xml:space="preserve">ag </w:t>
      </w:r>
      <w:r>
        <w:rPr>
          <w:sz w:val="36"/>
          <w:szCs w:val="36"/>
        </w:rPr>
        <w:t>22</w:t>
      </w:r>
      <w:r w:rsidRPr="006D53BB">
        <w:rPr>
          <w:sz w:val="36"/>
          <w:szCs w:val="36"/>
        </w:rPr>
        <w:t xml:space="preserve">. januar kl. 19.00. </w:t>
      </w:r>
      <w:r w:rsidRPr="006D53BB">
        <w:rPr>
          <w:b/>
          <w:sz w:val="36"/>
          <w:szCs w:val="36"/>
        </w:rPr>
        <w:t xml:space="preserve">TEMA: </w:t>
      </w:r>
      <w:r w:rsidRPr="006D53BB">
        <w:rPr>
          <w:sz w:val="36"/>
          <w:szCs w:val="36"/>
        </w:rPr>
        <w:t>«</w:t>
      </w:r>
      <w:r>
        <w:rPr>
          <w:sz w:val="36"/>
          <w:szCs w:val="36"/>
        </w:rPr>
        <w:t>Den hellige Birgitta – enken som forandret Europa</w:t>
      </w:r>
      <w:r w:rsidRPr="006D53BB">
        <w:rPr>
          <w:sz w:val="36"/>
          <w:szCs w:val="36"/>
        </w:rPr>
        <w:t xml:space="preserve">» </w:t>
      </w:r>
      <w:r w:rsidRPr="006D53BB">
        <w:rPr>
          <w:b/>
          <w:color w:val="000000"/>
          <w:sz w:val="36"/>
          <w:szCs w:val="36"/>
        </w:rPr>
        <w:t xml:space="preserve">Foredrag ved </w:t>
      </w:r>
      <w:r>
        <w:rPr>
          <w:b/>
          <w:color w:val="000000"/>
          <w:sz w:val="36"/>
          <w:szCs w:val="36"/>
        </w:rPr>
        <w:t>Unn Falkeid</w:t>
      </w:r>
      <w:r w:rsidRPr="006D53BB">
        <w:rPr>
          <w:b/>
          <w:bCs/>
          <w:sz w:val="36"/>
          <w:szCs w:val="36"/>
        </w:rPr>
        <w:t xml:space="preserve">.  </w:t>
      </w:r>
    </w:p>
    <w:p w14:paraId="4C70A32D" w14:textId="77777777" w:rsidR="005B2A70" w:rsidRPr="001C16DF" w:rsidRDefault="005B2A70" w:rsidP="005B2A70">
      <w:pPr>
        <w:pStyle w:val="Listeavsnitt"/>
        <w:rPr>
          <w:rFonts w:eastAsiaTheme="minorEastAsia"/>
          <w:color w:val="000000" w:themeColor="text1"/>
          <w:sz w:val="36"/>
          <w:szCs w:val="36"/>
          <w:lang w:eastAsia="zh-TW"/>
        </w:rPr>
      </w:pPr>
    </w:p>
    <w:p w14:paraId="1830E1FF" w14:textId="6D64C8AD" w:rsidR="005B2A70" w:rsidRDefault="005B2A70" w:rsidP="005B2A7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eastAsia="zh-TW" w:bidi="ar-SA"/>
        </w:rPr>
      </w:pPr>
      <w:r w:rsidRPr="00201590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Torsdag </w:t>
      </w:r>
      <w:r w:rsidR="00B4322F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2</w:t>
      </w:r>
      <w:r w:rsidR="001C16DF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3</w:t>
      </w:r>
      <w:r w:rsidRPr="00201590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r w:rsidRPr="00201590">
        <w:rPr>
          <w:rFonts w:ascii="Times New Roman" w:hAnsi="Times New Roman" w:cs="Times New Roman"/>
          <w:color w:val="000000"/>
          <w:sz w:val="36"/>
          <w:szCs w:val="36"/>
          <w:lang w:eastAsia="zh-TW"/>
        </w:rPr>
        <w:t>januar</w:t>
      </w:r>
      <w:r w:rsidRPr="00201590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kl. 18.00 er det konfirmantundervisning</w:t>
      </w:r>
      <w:r w:rsidRPr="00EC5C19">
        <w:rPr>
          <w:rFonts w:ascii="Times New Roman" w:hAnsi="Times New Roman" w:cs="Times New Roman"/>
          <w:color w:val="000000"/>
          <w:sz w:val="32"/>
          <w:szCs w:val="32"/>
          <w:lang w:eastAsia="zh-TW" w:bidi="ar-SA"/>
        </w:rPr>
        <w:t>.</w:t>
      </w:r>
    </w:p>
    <w:p w14:paraId="4D72BE07" w14:textId="77777777" w:rsidR="00847155" w:rsidRDefault="00847155" w:rsidP="00847155">
      <w:pPr>
        <w:pStyle w:val="Listeavsnitt"/>
        <w:rPr>
          <w:color w:val="000000"/>
          <w:sz w:val="32"/>
          <w:szCs w:val="32"/>
          <w:lang w:eastAsia="zh-TW"/>
        </w:rPr>
      </w:pPr>
    </w:p>
    <w:p w14:paraId="3D56FE9E" w14:textId="2F097ADE" w:rsidR="00847155" w:rsidRPr="006E4B23" w:rsidRDefault="00847155" w:rsidP="005B2A7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</w:pPr>
      <w:r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Tirsdag 28. januar kl. 16.00 blir det 1.kommunionsundervisning for de barn som </w:t>
      </w:r>
      <w:r w:rsidR="00484FA0"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er </w:t>
      </w:r>
      <w:r w:rsidR="00484FA0" w:rsidRPr="00154441">
        <w:rPr>
          <w:rFonts w:ascii="Times New Roman" w:hAnsi="Times New Roman" w:cs="Times New Roman"/>
          <w:b/>
          <w:bCs/>
          <w:color w:val="000000"/>
          <w:sz w:val="36"/>
          <w:szCs w:val="36"/>
          <w:lang w:eastAsia="zh-TW" w:bidi="ar-SA"/>
        </w:rPr>
        <w:t xml:space="preserve">født i </w:t>
      </w:r>
      <w:r w:rsidR="00DB25B4" w:rsidRPr="00154441">
        <w:rPr>
          <w:rFonts w:ascii="Times New Roman" w:hAnsi="Times New Roman" w:cs="Times New Roman"/>
          <w:b/>
          <w:bCs/>
          <w:color w:val="000000"/>
          <w:sz w:val="36"/>
          <w:szCs w:val="36"/>
          <w:lang w:eastAsia="zh-TW" w:bidi="ar-SA"/>
        </w:rPr>
        <w:t>2015 eller tidligere</w:t>
      </w:r>
      <w:r w:rsidR="00DB25B4"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og som ikke </w:t>
      </w:r>
      <w:r w:rsidR="006E4B23"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har mottatt 1.kommunion</w:t>
      </w:r>
      <w:r w:rsidR="00154441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s sakrament</w:t>
      </w:r>
      <w:r w:rsidR="006E4B23"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tidligere.</w:t>
      </w:r>
    </w:p>
    <w:p w14:paraId="657811C2" w14:textId="611F9A9D" w:rsidR="0097764D" w:rsidRPr="00AE6034" w:rsidRDefault="002D7B18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1" w:name="_Hlk502758230"/>
      <w:r>
        <w:rPr>
          <w:sz w:val="36"/>
          <w:szCs w:val="36"/>
        </w:rPr>
        <w:t>Kaldeisk</w:t>
      </w:r>
      <w:r w:rsidR="007F7D3B" w:rsidRPr="00BC55B7">
        <w:rPr>
          <w:sz w:val="36"/>
          <w:szCs w:val="36"/>
        </w:rPr>
        <w:t xml:space="preserve"> gruppe</w:t>
      </w:r>
      <w:r w:rsidR="007F7D3B" w:rsidRPr="00BC55B7">
        <w:rPr>
          <w:sz w:val="36"/>
          <w:szCs w:val="36"/>
          <w:lang w:eastAsia="en-US"/>
        </w:rPr>
        <w:t xml:space="preserve"> har ansvaret for vask av kirken til uken.  </w:t>
      </w:r>
      <w:r w:rsidR="00031116">
        <w:rPr>
          <w:sz w:val="36"/>
          <w:szCs w:val="36"/>
          <w:lang w:eastAsia="en-US"/>
        </w:rPr>
        <w:t>Norsk</w:t>
      </w:r>
      <w:r w:rsidR="001C16DF" w:rsidRPr="00BC55B7">
        <w:rPr>
          <w:sz w:val="36"/>
          <w:szCs w:val="36"/>
          <w:lang w:eastAsia="en-US"/>
        </w:rPr>
        <w:t xml:space="preserve"> </w:t>
      </w:r>
      <w:r w:rsidR="007F7D3B" w:rsidRPr="00BC55B7">
        <w:rPr>
          <w:sz w:val="36"/>
          <w:szCs w:val="36"/>
          <w:lang w:eastAsia="en-US"/>
        </w:rPr>
        <w:t xml:space="preserve">gruppe har ansvaret for kirkekaffen neste søndag. </w:t>
      </w:r>
      <w:bookmarkEnd w:id="1"/>
    </w:p>
    <w:p w14:paraId="6B76FB2C" w14:textId="77777777" w:rsidR="00AE6034" w:rsidRPr="00BC55B7" w:rsidRDefault="00AE6034" w:rsidP="00AE6034">
      <w:pPr>
        <w:pStyle w:val="Listeavsnitt"/>
        <w:shd w:val="clear" w:color="auto" w:fill="FFFFFF"/>
        <w:suppressAutoHyphens w:val="0"/>
        <w:spacing w:before="280" w:after="28" w:line="240" w:lineRule="auto"/>
        <w:ind w:left="360"/>
        <w:rPr>
          <w:b/>
          <w:sz w:val="36"/>
          <w:szCs w:val="36"/>
        </w:rPr>
      </w:pPr>
    </w:p>
    <w:p w14:paraId="4A4E3424" w14:textId="77777777" w:rsidR="00CB29E6" w:rsidRDefault="00CB29E6">
      <w:pPr>
        <w:spacing w:before="280"/>
        <w:contextualSpacing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CB29E6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3"/>
  </w:num>
  <w:num w:numId="5" w16cid:durableId="633485330">
    <w:abstractNumId w:val="5"/>
  </w:num>
  <w:num w:numId="6" w16cid:durableId="40248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31116"/>
    <w:rsid w:val="0012374B"/>
    <w:rsid w:val="00154441"/>
    <w:rsid w:val="00163C9B"/>
    <w:rsid w:val="001951E1"/>
    <w:rsid w:val="001A1574"/>
    <w:rsid w:val="001C16DF"/>
    <w:rsid w:val="002C7D38"/>
    <w:rsid w:val="002D7B18"/>
    <w:rsid w:val="00353324"/>
    <w:rsid w:val="003645A2"/>
    <w:rsid w:val="00367984"/>
    <w:rsid w:val="00375AC0"/>
    <w:rsid w:val="00377944"/>
    <w:rsid w:val="003A00E4"/>
    <w:rsid w:val="003C0DB0"/>
    <w:rsid w:val="004716B0"/>
    <w:rsid w:val="00484FA0"/>
    <w:rsid w:val="004D4AD8"/>
    <w:rsid w:val="00505307"/>
    <w:rsid w:val="00575C29"/>
    <w:rsid w:val="005B2A70"/>
    <w:rsid w:val="005C16E7"/>
    <w:rsid w:val="00664D46"/>
    <w:rsid w:val="00692348"/>
    <w:rsid w:val="006E0CCA"/>
    <w:rsid w:val="006E4B23"/>
    <w:rsid w:val="007076FB"/>
    <w:rsid w:val="0071122D"/>
    <w:rsid w:val="007F7D3B"/>
    <w:rsid w:val="008236A7"/>
    <w:rsid w:val="00847155"/>
    <w:rsid w:val="008F11D9"/>
    <w:rsid w:val="00955F6A"/>
    <w:rsid w:val="0097764D"/>
    <w:rsid w:val="009A65AE"/>
    <w:rsid w:val="00A51E1C"/>
    <w:rsid w:val="00A6261C"/>
    <w:rsid w:val="00AE6034"/>
    <w:rsid w:val="00AF3A27"/>
    <w:rsid w:val="00B4322F"/>
    <w:rsid w:val="00B73F03"/>
    <w:rsid w:val="00B75938"/>
    <w:rsid w:val="00B923F8"/>
    <w:rsid w:val="00BC55B7"/>
    <w:rsid w:val="00C41C48"/>
    <w:rsid w:val="00C42437"/>
    <w:rsid w:val="00C641D5"/>
    <w:rsid w:val="00C64430"/>
    <w:rsid w:val="00CB29E6"/>
    <w:rsid w:val="00CE594B"/>
    <w:rsid w:val="00D27A6C"/>
    <w:rsid w:val="00D67E68"/>
    <w:rsid w:val="00D8708C"/>
    <w:rsid w:val="00DB25B4"/>
    <w:rsid w:val="00DE75EE"/>
    <w:rsid w:val="00E368E9"/>
    <w:rsid w:val="00E42A28"/>
    <w:rsid w:val="00E55A2F"/>
    <w:rsid w:val="00F4729C"/>
    <w:rsid w:val="00F5280F"/>
    <w:rsid w:val="00F75C16"/>
    <w:rsid w:val="00F761F4"/>
    <w:rsid w:val="00FE55B8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hyperlink" Target="http://www.katolsk.no/praksis/bonn/bonneintensjoner/2013-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691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36</cp:revision>
  <cp:lastPrinted>2025-01-16T10:19:00Z</cp:lastPrinted>
  <dcterms:created xsi:type="dcterms:W3CDTF">2025-01-15T11:50:00Z</dcterms:created>
  <dcterms:modified xsi:type="dcterms:W3CDTF">2025-01-17T11:19:00Z</dcterms:modified>
</cp:coreProperties>
</file>