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D6C3313" w14:textId="77777777" w:rsidR="0097764D" w:rsidRDefault="0097764D"/>
    <w:p w14:paraId="5B7ECF8B" w14:textId="09609CF6" w:rsidR="00974665" w:rsidRDefault="00CB29E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Søndagsbrev </w:t>
      </w:r>
      <w:r w:rsidR="00505A65">
        <w:rPr>
          <w:rFonts w:ascii="Times New Roman" w:hAnsi="Times New Roman" w:cs="Times New Roman"/>
          <w:b/>
          <w:sz w:val="40"/>
          <w:szCs w:val="40"/>
        </w:rPr>
        <w:t>26</w:t>
      </w:r>
      <w:r>
        <w:rPr>
          <w:rFonts w:ascii="Times New Roman" w:hAnsi="Times New Roman" w:cs="Times New Roman"/>
          <w:b/>
          <w:sz w:val="40"/>
          <w:szCs w:val="40"/>
        </w:rPr>
        <w:t>. januar 20</w:t>
      </w:r>
      <w:r w:rsidR="001C16DF">
        <w:rPr>
          <w:rFonts w:ascii="Times New Roman" w:hAnsi="Times New Roman" w:cs="Times New Roman"/>
          <w:b/>
          <w:sz w:val="40"/>
          <w:szCs w:val="40"/>
        </w:rPr>
        <w:t>25</w:t>
      </w:r>
      <w:r>
        <w:rPr>
          <w:rFonts w:ascii="Times New Roman" w:hAnsi="Times New Roman" w:cs="Times New Roman"/>
          <w:b/>
          <w:sz w:val="40"/>
          <w:szCs w:val="40"/>
        </w:rPr>
        <w:t>, St. Birgitta menighet.</w:t>
      </w:r>
    </w:p>
    <w:p w14:paraId="6232D8EF" w14:textId="77777777" w:rsidR="002655ED" w:rsidRDefault="002655E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4F69745" w14:textId="63ECE407" w:rsidR="00D27A6C" w:rsidRDefault="0097466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w:drawing>
          <wp:inline distT="0" distB="0" distL="19050" distR="635" wp14:anchorId="11F4D403" wp14:editId="48AB360C">
            <wp:extent cx="4312033" cy="3248025"/>
            <wp:effectExtent l="0" t="0" r="0" b="0"/>
            <wp:docPr id="1" name="Bilde1" descr="https://encrypted-tbn1.gstatic.com/images?q=tbn:ANd9GcSYQKxHy9n7W8x5gB--rNnVzSL1KhFo-F23fklyht-3Zf3aMZ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1" descr="https://encrypted-tbn1.gstatic.com/images?q=tbn:ANd9GcSYQKxHy9n7W8x5gB--rNnVzSL1KhFo-F23fklyht-3Zf3aMZt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398" cy="325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0FEB8" w14:textId="5976424D" w:rsidR="0097764D" w:rsidRDefault="0097764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9F8A32B" w14:textId="355073C9" w:rsidR="0097764D" w:rsidRDefault="0097764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0" w:type="auto"/>
        <w:tblInd w:w="-411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0225"/>
      </w:tblGrid>
      <w:tr w:rsidR="0097764D" w14:paraId="5AC59261" w14:textId="77777777">
        <w:tc>
          <w:tcPr>
            <w:tcW w:w="10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A56BFC" w14:textId="77777777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OBLATKOMMUNITETEN I ØSTFOLD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●  St. Josephs gate 17, 1606 Fredrikstad </w:t>
            </w:r>
          </w:p>
          <w:p w14:paraId="532C76EA" w14:textId="7A5306DE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Gunapala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Jagath O.M.I., sogneprest for Fredrikstad </w:t>
            </w:r>
          </w:p>
          <w:p w14:paraId="6BDADD13" w14:textId="16B1D774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68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740,  E-post: </w:t>
            </w:r>
            <w:hyperlink r:id="rId6" w:history="1">
              <w:r>
                <w:rPr>
                  <w:rStyle w:val="Hyperkobling"/>
                  <w:rFonts w:ascii="Times New Roman" w:hAnsi="Times New Roman" w:cs="Times New Roman"/>
                  <w:i/>
                  <w:color w:val="00000A"/>
                  <w:sz w:val="28"/>
                  <w:szCs w:val="28"/>
                </w:rPr>
                <w:t>jagath.gunapala@katolsk.no</w:t>
              </w:r>
            </w:hyperlink>
          </w:p>
          <w:p w14:paraId="46601B96" w14:textId="77777777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Pisarek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Piotr Sylwester O.M.I., sogneprest for Askim og Moss</w:t>
            </w:r>
          </w:p>
          <w:p w14:paraId="700F22BB" w14:textId="3FA33018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901 29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621,  E-post: </w:t>
            </w:r>
            <w:hyperlink r:id="rId7" w:history="1">
              <w:r>
                <w:rPr>
                  <w:rStyle w:val="Hyperkobling"/>
                  <w:rFonts w:ascii="Times New Roman" w:hAnsi="Times New Roman" w:cs="Times New Roman"/>
                  <w:i/>
                  <w:color w:val="00000A"/>
                  <w:sz w:val="28"/>
                  <w:szCs w:val="28"/>
                </w:rPr>
                <w:t>ppisarek@online.no</w:t>
              </w:r>
            </w:hyperlink>
          </w:p>
          <w:p w14:paraId="0FB44697" w14:textId="77777777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Kunkel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Roman O.M.I., sogneprest for Halden, polsk sjelesorg i Østfold</w:t>
            </w:r>
          </w:p>
          <w:p w14:paraId="1204BCA4" w14:textId="7278CFF9" w:rsidR="0097764D" w:rsidRDefault="00CB29E6"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62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722, E-post: </w:t>
            </w:r>
            <w:hyperlink r:id="rId8" w:history="1">
              <w:r>
                <w:rPr>
                  <w:rStyle w:val="Hyperkobling"/>
                  <w:rFonts w:ascii="Times New Roman" w:hAnsi="Times New Roman" w:cs="Times New Roman"/>
                  <w:i/>
                  <w:color w:val="00000A"/>
                  <w:sz w:val="28"/>
                  <w:szCs w:val="28"/>
                </w:rPr>
                <w:t>kunkelomi@gmail.com</w:t>
              </w:r>
            </w:hyperlink>
          </w:p>
        </w:tc>
      </w:tr>
    </w:tbl>
    <w:p w14:paraId="688D72EB" w14:textId="77777777" w:rsidR="0097764D" w:rsidRDefault="0097764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57E9FDA" w14:textId="77777777" w:rsidR="0097764D" w:rsidRDefault="00CB29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St. Birgitta kirke</w:t>
      </w:r>
    </w:p>
    <w:p w14:paraId="35C7390D" w14:textId="77777777" w:rsidR="0097764D" w:rsidRDefault="00CB29E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i/>
          <w:sz w:val="28"/>
          <w:szCs w:val="28"/>
        </w:rPr>
        <w:t>St. Josephs gt. 17, 1606 Fredrikstad</w:t>
      </w:r>
    </w:p>
    <w:p w14:paraId="36E46CCF" w14:textId="77777777" w:rsidR="0097764D" w:rsidRDefault="0097764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742F06CE" w14:textId="77777777" w:rsidR="002C7D38" w:rsidRDefault="002C7D38" w:rsidP="002C7D38">
      <w:pPr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Kontor: 69 30 15 20  </w:t>
      </w:r>
      <w:bookmarkStart w:id="0" w:name="__DdeLink__7601_5116720605"/>
      <w:bookmarkEnd w:id="0"/>
    </w:p>
    <w:p w14:paraId="4B250339" w14:textId="77777777" w:rsidR="002C7D38" w:rsidRDefault="002C7D38" w:rsidP="002C7D38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Prest: 69 30 15 22 </w:t>
      </w:r>
    </w:p>
    <w:p w14:paraId="65F97B3F" w14:textId="77777777" w:rsidR="002C7D38" w:rsidRDefault="002C7D38" w:rsidP="002C7D38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14:paraId="2EF9FC0D" w14:textId="77777777" w:rsidR="002C7D38" w:rsidRDefault="002C7D38" w:rsidP="002C7D38">
      <w:pPr>
        <w:jc w:val="center"/>
        <w:rPr>
          <w:b/>
          <w:bCs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 xml:space="preserve">  </w:t>
      </w:r>
      <w:r w:rsidRPr="00FF6282">
        <w:rPr>
          <w:b/>
          <w:i/>
          <w:sz w:val="36"/>
          <w:szCs w:val="36"/>
        </w:rPr>
        <w:t xml:space="preserve">  Giro:</w:t>
      </w:r>
      <w:r w:rsidRPr="006B6B4D">
        <w:rPr>
          <w:i/>
          <w:sz w:val="36"/>
          <w:szCs w:val="36"/>
        </w:rPr>
        <w:t xml:space="preserve"> </w:t>
      </w:r>
      <w:r w:rsidRPr="006B6B4D">
        <w:rPr>
          <w:b/>
          <w:bCs/>
          <w:i/>
          <w:sz w:val="36"/>
          <w:szCs w:val="36"/>
        </w:rPr>
        <w:t>0530.22.52930</w:t>
      </w:r>
    </w:p>
    <w:p w14:paraId="4747423C" w14:textId="77777777" w:rsidR="002C7D38" w:rsidRPr="00FF6282" w:rsidRDefault="002C7D38" w:rsidP="002C7D38">
      <w:pPr>
        <w:jc w:val="center"/>
        <w:rPr>
          <w:b/>
          <w:sz w:val="36"/>
          <w:szCs w:val="36"/>
        </w:rPr>
      </w:pPr>
      <w:r w:rsidRPr="00FF6282">
        <w:rPr>
          <w:b/>
          <w:sz w:val="36"/>
          <w:szCs w:val="36"/>
        </w:rPr>
        <w:t>VIPPS</w:t>
      </w:r>
      <w:r>
        <w:rPr>
          <w:b/>
          <w:sz w:val="36"/>
          <w:szCs w:val="36"/>
        </w:rPr>
        <w:t>: #514275</w:t>
      </w:r>
    </w:p>
    <w:p w14:paraId="13C4C487" w14:textId="77777777" w:rsidR="002C7D38" w:rsidRDefault="002C7D38" w:rsidP="002C7D38">
      <w:pPr>
        <w:jc w:val="center"/>
        <w:rPr>
          <w:b/>
          <w:i/>
          <w:sz w:val="36"/>
          <w:szCs w:val="36"/>
        </w:rPr>
      </w:pPr>
    </w:p>
    <w:p w14:paraId="7EB42284" w14:textId="77777777" w:rsidR="002C7D38" w:rsidRPr="00B16743" w:rsidRDefault="002C7D38" w:rsidP="002C7D38">
      <w:pPr>
        <w:jc w:val="center"/>
      </w:pPr>
      <w:r w:rsidRPr="006B6B4D">
        <w:rPr>
          <w:b/>
          <w:i/>
          <w:sz w:val="36"/>
          <w:szCs w:val="36"/>
        </w:rPr>
        <w:t>E-post</w:t>
      </w:r>
      <w:r w:rsidRPr="00B16743">
        <w:rPr>
          <w:b/>
          <w:i/>
          <w:sz w:val="36"/>
          <w:szCs w:val="36"/>
        </w:rPr>
        <w:t xml:space="preserve">: </w:t>
      </w:r>
      <w:hyperlink r:id="rId9">
        <w:r w:rsidRPr="00B16743">
          <w:rPr>
            <w:rStyle w:val="Internett-lenke"/>
            <w:i/>
            <w:color w:val="auto"/>
            <w:sz w:val="36"/>
            <w:szCs w:val="36"/>
          </w:rPr>
          <w:t>fredrikstad@katolsk.no</w:t>
        </w:r>
      </w:hyperlink>
    </w:p>
    <w:p w14:paraId="5F9D19FD" w14:textId="77777777" w:rsidR="002C7D38" w:rsidRPr="005D40BF" w:rsidRDefault="002C7D38" w:rsidP="002C7D38">
      <w:pPr>
        <w:jc w:val="center"/>
      </w:pPr>
      <w:r>
        <w:rPr>
          <w:b/>
          <w:i/>
          <w:sz w:val="36"/>
          <w:szCs w:val="36"/>
        </w:rPr>
        <w:t>Hjemmeside</w:t>
      </w:r>
      <w:r w:rsidRPr="005D40BF">
        <w:rPr>
          <w:b/>
          <w:i/>
          <w:sz w:val="36"/>
          <w:szCs w:val="36"/>
        </w:rPr>
        <w:t xml:space="preserve">: </w:t>
      </w:r>
      <w:hyperlink r:id="rId10">
        <w:r w:rsidRPr="005D40BF">
          <w:rPr>
            <w:rStyle w:val="Internett-lenke"/>
            <w:i/>
            <w:color w:val="auto"/>
            <w:sz w:val="36"/>
            <w:szCs w:val="36"/>
          </w:rPr>
          <w:t>http://fredrikstad.katolsk.no</w:t>
        </w:r>
      </w:hyperlink>
      <w:r w:rsidRPr="005D40BF">
        <w:rPr>
          <w:b/>
          <w:i/>
          <w:sz w:val="36"/>
          <w:szCs w:val="36"/>
        </w:rPr>
        <w:t>.</w:t>
      </w:r>
    </w:p>
    <w:p w14:paraId="28FAD874" w14:textId="77777777" w:rsidR="002C7D38" w:rsidRDefault="002C7D38" w:rsidP="002C7D3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Facebook: St. Birgitta katolske kirke</w:t>
      </w:r>
    </w:p>
    <w:p w14:paraId="7993C844" w14:textId="77777777" w:rsidR="00505A65" w:rsidRDefault="00505A65" w:rsidP="00505A65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8"/>
          <w:szCs w:val="48"/>
        </w:rPr>
        <w:lastRenderedPageBreak/>
        <w:t>3. søndag i det alm. kirkeår, år C</w:t>
      </w:r>
    </w:p>
    <w:p w14:paraId="3576E412" w14:textId="77777777" w:rsidR="00505A65" w:rsidRDefault="00505A65" w:rsidP="00505A65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(Søndagens liturgi i Messeboken side 452 (ny), 433 (gml.))</w:t>
      </w:r>
    </w:p>
    <w:p w14:paraId="06763B8C" w14:textId="77777777" w:rsidR="00B923F8" w:rsidRDefault="00B923F8" w:rsidP="00FE55B8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tbl>
      <w:tblPr>
        <w:tblW w:w="0" w:type="auto"/>
        <w:tblInd w:w="39" w:type="dxa"/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93"/>
        <w:gridCol w:w="5592"/>
        <w:gridCol w:w="915"/>
      </w:tblGrid>
      <w:tr w:rsidR="00583C44" w:rsidRPr="00955F6A" w14:paraId="1328818B" w14:textId="77777777" w:rsidTr="00575C29">
        <w:trPr>
          <w:trHeight w:val="450"/>
          <w:tblHeader/>
        </w:trPr>
        <w:tc>
          <w:tcPr>
            <w:tcW w:w="2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FD125F8" w14:textId="5352A96C" w:rsidR="00583C44" w:rsidRPr="00FE55B8" w:rsidRDefault="00583C44" w:rsidP="00583C44">
            <w:pPr>
              <w:rPr>
                <w:sz w:val="32"/>
                <w:szCs w:val="32"/>
              </w:rPr>
            </w:pPr>
            <w:r w:rsidRPr="00FE55B8">
              <w:rPr>
                <w:rFonts w:ascii="Times New Roman" w:hAnsi="Times New Roman" w:cs="Times New Roman"/>
                <w:sz w:val="32"/>
                <w:szCs w:val="32"/>
              </w:rPr>
              <w:t xml:space="preserve">Inngang: </w:t>
            </w:r>
            <w:r w:rsidRPr="00FE55B8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5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5AA9320" w14:textId="21193F9F" w:rsidR="00583C44" w:rsidRPr="00FE55B8" w:rsidRDefault="00583C44" w:rsidP="00583C44">
            <w:pPr>
              <w:rPr>
                <w:sz w:val="32"/>
                <w:szCs w:val="32"/>
              </w:rPr>
            </w:pPr>
            <w:r w:rsidRPr="00955F6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736BB9">
              <w:rPr>
                <w:rFonts w:ascii="Times New Roman" w:eastAsia="Times New Roman" w:hAnsi="Times New Roman" w:cs="Times New Roman"/>
                <w:sz w:val="36"/>
                <w:szCs w:val="36"/>
              </w:rPr>
              <w:t>På sannhets fjell en bygning står</w:t>
            </w:r>
            <w:r w:rsidRPr="00955F6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BDB3261" w14:textId="080791D0" w:rsidR="00583C44" w:rsidRPr="00FE55B8" w:rsidRDefault="00583C44" w:rsidP="00583C44">
            <w:pPr>
              <w:rPr>
                <w:sz w:val="32"/>
                <w:szCs w:val="32"/>
              </w:rPr>
            </w:pPr>
            <w:r w:rsidRPr="00955F6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539</w:t>
            </w:r>
            <w:r w:rsidRPr="00955F6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583C44" w:rsidRPr="00955F6A" w14:paraId="24F0F934" w14:textId="77777777" w:rsidTr="00575C29">
        <w:tc>
          <w:tcPr>
            <w:tcW w:w="2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3FE5DDB" w14:textId="23098710" w:rsidR="00583C44" w:rsidRPr="00FE55B8" w:rsidRDefault="00583C44" w:rsidP="00583C44">
            <w:pPr>
              <w:rPr>
                <w:sz w:val="32"/>
                <w:szCs w:val="32"/>
              </w:rPr>
            </w:pPr>
            <w:r w:rsidRPr="00FE55B8">
              <w:rPr>
                <w:rFonts w:ascii="Times New Roman" w:hAnsi="Times New Roman" w:cs="Times New Roman"/>
                <w:sz w:val="32"/>
                <w:szCs w:val="32"/>
              </w:rPr>
              <w:t xml:space="preserve">Messe:                </w:t>
            </w:r>
          </w:p>
        </w:tc>
        <w:tc>
          <w:tcPr>
            <w:tcW w:w="5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063626B" w14:textId="126C1268" w:rsidR="00583C44" w:rsidRPr="00FE55B8" w:rsidRDefault="00583C44" w:rsidP="00583C44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955F6A">
              <w:rPr>
                <w:sz w:val="36"/>
                <w:szCs w:val="36"/>
              </w:rPr>
              <w:t xml:space="preserve">  </w:t>
            </w:r>
            <w:r>
              <w:rPr>
                <w:sz w:val="36"/>
                <w:szCs w:val="36"/>
              </w:rPr>
              <w:t>Norsk messe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FC35DC4" w14:textId="590BF1F8" w:rsidR="00583C44" w:rsidRPr="00FE55B8" w:rsidRDefault="00583C44" w:rsidP="00583C44">
            <w:pPr>
              <w:rPr>
                <w:sz w:val="32"/>
                <w:szCs w:val="32"/>
              </w:rPr>
            </w:pPr>
            <w:r w:rsidRPr="00955F6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14</w:t>
            </w:r>
          </w:p>
        </w:tc>
      </w:tr>
      <w:tr w:rsidR="00583C44" w:rsidRPr="00955F6A" w14:paraId="01A62124" w14:textId="77777777" w:rsidTr="00575C29">
        <w:tc>
          <w:tcPr>
            <w:tcW w:w="2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B9500EE" w14:textId="0A7E621C" w:rsidR="00583C44" w:rsidRPr="00FE55B8" w:rsidRDefault="00583C44" w:rsidP="00583C44">
            <w:pPr>
              <w:rPr>
                <w:sz w:val="32"/>
                <w:szCs w:val="32"/>
              </w:rPr>
            </w:pPr>
            <w:r w:rsidRPr="00FE55B8">
              <w:rPr>
                <w:rFonts w:ascii="Times New Roman" w:hAnsi="Times New Roman" w:cs="Times New Roman"/>
                <w:sz w:val="32"/>
                <w:szCs w:val="32"/>
              </w:rPr>
              <w:t>Første lesning:</w:t>
            </w:r>
          </w:p>
        </w:tc>
        <w:tc>
          <w:tcPr>
            <w:tcW w:w="5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E51776A" w14:textId="76344ECD" w:rsidR="00583C44" w:rsidRPr="00FE55B8" w:rsidRDefault="00583C44" w:rsidP="00583C44">
            <w:pPr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Neh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8, 1b -4a, 5-6, 8-10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65EE5E4" w14:textId="77777777" w:rsidR="00583C44" w:rsidRPr="00FE55B8" w:rsidRDefault="00583C44" w:rsidP="00583C44">
            <w:pPr>
              <w:pStyle w:val="Tabellinnhold"/>
              <w:snapToGrid w:val="0"/>
              <w:rPr>
                <w:sz w:val="32"/>
                <w:szCs w:val="32"/>
              </w:rPr>
            </w:pPr>
          </w:p>
        </w:tc>
      </w:tr>
      <w:tr w:rsidR="00583C44" w:rsidRPr="00955F6A" w14:paraId="4380E55F" w14:textId="77777777" w:rsidTr="00575C29">
        <w:tc>
          <w:tcPr>
            <w:tcW w:w="2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D52163A" w14:textId="3C91266C" w:rsidR="00583C44" w:rsidRPr="00FE55B8" w:rsidRDefault="00583C44" w:rsidP="00583C44">
            <w:pPr>
              <w:pStyle w:val="Tabellinnhold"/>
              <w:rPr>
                <w:sz w:val="32"/>
                <w:szCs w:val="32"/>
              </w:rPr>
            </w:pPr>
            <w:r w:rsidRPr="00FE55B8">
              <w:rPr>
                <w:rFonts w:ascii="Times New Roman" w:hAnsi="Times New Roman" w:cs="Times New Roman"/>
                <w:sz w:val="32"/>
                <w:szCs w:val="32"/>
              </w:rPr>
              <w:t xml:space="preserve">Salme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FE55B8">
              <w:rPr>
                <w:rFonts w:ascii="Times New Roman" w:hAnsi="Times New Roman" w:cs="Times New Roman"/>
                <w:sz w:val="32"/>
                <w:szCs w:val="32"/>
              </w:rPr>
              <w:t>9 omkved</w:t>
            </w:r>
          </w:p>
        </w:tc>
        <w:tc>
          <w:tcPr>
            <w:tcW w:w="5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09D13D8" w14:textId="1234404F" w:rsidR="00583C44" w:rsidRPr="00FE55B8" w:rsidRDefault="00583C44" w:rsidP="00583C44">
            <w:pPr>
              <w:rPr>
                <w:sz w:val="32"/>
                <w:szCs w:val="32"/>
              </w:rPr>
            </w:pPr>
            <w:r>
              <w:rPr>
                <w:rFonts w:ascii="Times New Roman" w:eastAsia="Liberation Serif;Times New Roma" w:hAnsi="Times New Roman" w:cs="Times New Roman"/>
                <w:b/>
                <w:bCs/>
                <w:sz w:val="32"/>
                <w:szCs w:val="32"/>
              </w:rPr>
              <w:t>Herre, det du har sagt oss, er ånd og liv.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0F3569" w14:textId="38803256" w:rsidR="00583C44" w:rsidRPr="00FE55B8" w:rsidRDefault="00583C44" w:rsidP="00583C44">
            <w:pPr>
              <w:pStyle w:val="Tabellinnhold"/>
              <w:snapToGrid w:val="0"/>
              <w:rPr>
                <w:sz w:val="32"/>
                <w:szCs w:val="32"/>
              </w:rPr>
            </w:pPr>
            <w:r w:rsidRPr="00955F6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70</w:t>
            </w:r>
            <w:r w:rsidRPr="00955F6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3F4470" w:rsidRPr="00955F6A" w14:paraId="0924BD48" w14:textId="77777777" w:rsidTr="00575C29">
        <w:tc>
          <w:tcPr>
            <w:tcW w:w="2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2EC3A63" w14:textId="77777777" w:rsidR="003F4470" w:rsidRPr="00FE55B8" w:rsidRDefault="003F4470" w:rsidP="003F4470">
            <w:pPr>
              <w:rPr>
                <w:sz w:val="32"/>
                <w:szCs w:val="32"/>
              </w:rPr>
            </w:pPr>
            <w:r w:rsidRPr="00FE55B8">
              <w:rPr>
                <w:rFonts w:ascii="Times New Roman" w:hAnsi="Times New Roman" w:cs="Times New Roman"/>
                <w:sz w:val="32"/>
                <w:szCs w:val="32"/>
              </w:rPr>
              <w:t xml:space="preserve">Annen lesning:       </w:t>
            </w:r>
          </w:p>
        </w:tc>
        <w:tc>
          <w:tcPr>
            <w:tcW w:w="5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B88CFBD" w14:textId="47D92254" w:rsidR="003F4470" w:rsidRPr="00FE55B8" w:rsidRDefault="003F4470" w:rsidP="003F4470">
            <w:pP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1. Kor 12, 12 - 30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A967574" w14:textId="77777777" w:rsidR="003F4470" w:rsidRPr="00FE55B8" w:rsidRDefault="003F4470" w:rsidP="003F4470">
            <w:pPr>
              <w:pStyle w:val="Tabellinnhold"/>
              <w:snapToGrid w:val="0"/>
              <w:rPr>
                <w:sz w:val="32"/>
                <w:szCs w:val="32"/>
              </w:rPr>
            </w:pPr>
          </w:p>
        </w:tc>
      </w:tr>
      <w:tr w:rsidR="003F4470" w:rsidRPr="00955F6A" w14:paraId="1EBEF218" w14:textId="77777777" w:rsidTr="00575C29">
        <w:tc>
          <w:tcPr>
            <w:tcW w:w="2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17E3A56" w14:textId="77777777" w:rsidR="003F4470" w:rsidRPr="00FE55B8" w:rsidRDefault="003F4470" w:rsidP="003F4470">
            <w:pPr>
              <w:rPr>
                <w:sz w:val="32"/>
                <w:szCs w:val="32"/>
              </w:rPr>
            </w:pPr>
            <w:r w:rsidRPr="00FE55B8">
              <w:rPr>
                <w:rFonts w:ascii="Times New Roman" w:hAnsi="Times New Roman" w:cs="Times New Roman"/>
                <w:sz w:val="32"/>
                <w:szCs w:val="32"/>
              </w:rPr>
              <w:t>Evangelium:</w:t>
            </w:r>
          </w:p>
        </w:tc>
        <w:tc>
          <w:tcPr>
            <w:tcW w:w="5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290E483" w14:textId="50992AB4" w:rsidR="003F4470" w:rsidRPr="00FE55B8" w:rsidRDefault="003F4470" w:rsidP="003F4470">
            <w:pPr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Luk 1, 1 – 4; 4,14-21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B9B4550" w14:textId="77777777" w:rsidR="003F4470" w:rsidRPr="00FE55B8" w:rsidRDefault="003F4470" w:rsidP="003F4470">
            <w:pPr>
              <w:pStyle w:val="Tabellinnhold"/>
              <w:snapToGrid w:val="0"/>
              <w:rPr>
                <w:sz w:val="32"/>
                <w:szCs w:val="32"/>
              </w:rPr>
            </w:pPr>
          </w:p>
        </w:tc>
      </w:tr>
      <w:tr w:rsidR="003F4470" w:rsidRPr="00955F6A" w14:paraId="274FFD79" w14:textId="77777777" w:rsidTr="00575C29">
        <w:trPr>
          <w:trHeight w:val="511"/>
        </w:trPr>
        <w:tc>
          <w:tcPr>
            <w:tcW w:w="2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E5A4901" w14:textId="77777777" w:rsidR="003F4470" w:rsidRPr="00FE55B8" w:rsidRDefault="003F4470" w:rsidP="003F4470">
            <w:pPr>
              <w:rPr>
                <w:sz w:val="32"/>
                <w:szCs w:val="32"/>
              </w:rPr>
            </w:pPr>
            <w:r w:rsidRPr="00FE55B8">
              <w:rPr>
                <w:rFonts w:ascii="Times New Roman" w:hAnsi="Times New Roman" w:cs="Times New Roman"/>
                <w:sz w:val="32"/>
                <w:szCs w:val="32"/>
              </w:rPr>
              <w:t>Offertorium:</w:t>
            </w:r>
          </w:p>
        </w:tc>
        <w:tc>
          <w:tcPr>
            <w:tcW w:w="5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8AF6D61" w14:textId="0C9F6528" w:rsidR="003F4470" w:rsidRPr="00FE55B8" w:rsidRDefault="003F4470" w:rsidP="003F4470">
            <w:pPr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 xml:space="preserve"> </w:t>
            </w:r>
            <w:r w:rsidR="00770B75" w:rsidRPr="00DB19FD">
              <w:rPr>
                <w:rFonts w:ascii="Times New Roman" w:hAnsi="Times New Roman" w:cs="Times New Roman"/>
                <w:sz w:val="36"/>
                <w:szCs w:val="36"/>
              </w:rPr>
              <w:t>O Herre Krist, deg til oss vend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D03D6B0" w14:textId="6364FC2B" w:rsidR="003F4470" w:rsidRPr="00FE55B8" w:rsidRDefault="003F4470" w:rsidP="003F4470">
            <w:pPr>
              <w:pStyle w:val="Tabellinnhold"/>
              <w:rPr>
                <w:sz w:val="32"/>
                <w:szCs w:val="32"/>
              </w:rPr>
            </w:pPr>
            <w:r w:rsidRPr="00955F6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67</w:t>
            </w:r>
            <w:r w:rsidR="00770B75">
              <w:rPr>
                <w:rFonts w:ascii="Times New Roman" w:eastAsia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3F4470" w:rsidRPr="00955F6A" w14:paraId="616E9934" w14:textId="77777777" w:rsidTr="00575C29">
        <w:trPr>
          <w:trHeight w:val="157"/>
        </w:trPr>
        <w:tc>
          <w:tcPr>
            <w:tcW w:w="2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2BBD523" w14:textId="77777777" w:rsidR="003F4470" w:rsidRPr="00FE55B8" w:rsidRDefault="003F4470" w:rsidP="003F4470">
            <w:pPr>
              <w:rPr>
                <w:sz w:val="32"/>
                <w:szCs w:val="32"/>
              </w:rPr>
            </w:pPr>
            <w:r w:rsidRPr="00FE55B8">
              <w:rPr>
                <w:rFonts w:ascii="Times New Roman" w:hAnsi="Times New Roman" w:cs="Times New Roman"/>
                <w:sz w:val="32"/>
                <w:szCs w:val="32"/>
              </w:rPr>
              <w:t>Kommunion:</w:t>
            </w:r>
            <w:r w:rsidRPr="00FE55B8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5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AEC72D0" w14:textId="7088F0A0" w:rsidR="003F4470" w:rsidRPr="00FE55B8" w:rsidRDefault="003F4470" w:rsidP="003F4470">
            <w:pPr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736BB9">
              <w:rPr>
                <w:rFonts w:ascii="Times New Roman" w:eastAsia="Times New Roman" w:hAnsi="Times New Roman" w:cs="Times New Roman"/>
                <w:sz w:val="36"/>
                <w:szCs w:val="36"/>
              </w:rPr>
              <w:t>Som spredte korn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BFD59E6" w14:textId="74A72051" w:rsidR="003F4470" w:rsidRPr="00FE55B8" w:rsidRDefault="003F4470" w:rsidP="003F4470">
            <w:pPr>
              <w:pStyle w:val="Tabellinnhold"/>
              <w:rPr>
                <w:sz w:val="32"/>
                <w:szCs w:val="32"/>
              </w:rPr>
            </w:pPr>
            <w:r w:rsidRPr="00955F6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787</w:t>
            </w:r>
          </w:p>
        </w:tc>
      </w:tr>
      <w:tr w:rsidR="003F4470" w:rsidRPr="00F5280F" w14:paraId="192B9916" w14:textId="77777777" w:rsidTr="00575C29">
        <w:trPr>
          <w:trHeight w:val="539"/>
        </w:trPr>
        <w:tc>
          <w:tcPr>
            <w:tcW w:w="2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AF8591F" w14:textId="77777777" w:rsidR="003F4470" w:rsidRPr="00FE55B8" w:rsidRDefault="003F4470" w:rsidP="003F4470">
            <w:pPr>
              <w:jc w:val="both"/>
              <w:rPr>
                <w:sz w:val="32"/>
                <w:szCs w:val="32"/>
              </w:rPr>
            </w:pPr>
            <w:r w:rsidRPr="00FE55B8">
              <w:rPr>
                <w:rFonts w:ascii="Times New Roman" w:hAnsi="Times New Roman" w:cs="Times New Roman"/>
                <w:sz w:val="32"/>
                <w:szCs w:val="32"/>
              </w:rPr>
              <w:t xml:space="preserve">Avslutning:            </w:t>
            </w:r>
          </w:p>
        </w:tc>
        <w:tc>
          <w:tcPr>
            <w:tcW w:w="5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47FF66B" w14:textId="3F080189" w:rsidR="003F4470" w:rsidRPr="00FE55B8" w:rsidRDefault="003F4470" w:rsidP="003F4470">
            <w:pPr>
              <w:jc w:val="both"/>
              <w:rPr>
                <w:sz w:val="32"/>
                <w:szCs w:val="32"/>
              </w:rPr>
            </w:pPr>
            <w:r w:rsidRPr="00955F6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="00770B75" w:rsidRPr="00DB19FD">
              <w:rPr>
                <w:rFonts w:ascii="Times New Roman" w:hAnsi="Times New Roman" w:cs="Times New Roman"/>
                <w:sz w:val="36"/>
                <w:szCs w:val="36"/>
              </w:rPr>
              <w:t>Gud kirkes grunnvoll ene</w:t>
            </w:r>
            <w:r w:rsidRPr="00955F6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                 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C1D3FF6" w14:textId="68B2DC16" w:rsidR="003F4470" w:rsidRPr="00FE55B8" w:rsidRDefault="003F4470" w:rsidP="003F4470">
            <w:pPr>
              <w:pStyle w:val="Tabellinnhold"/>
              <w:jc w:val="both"/>
              <w:rPr>
                <w:sz w:val="32"/>
                <w:szCs w:val="32"/>
              </w:rPr>
            </w:pPr>
            <w:r w:rsidRPr="00955F6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</w:t>
            </w:r>
            <w:r w:rsidR="00770B75">
              <w:rPr>
                <w:rFonts w:ascii="Times New Roman" w:eastAsia="Times New Roman" w:hAnsi="Times New Roman" w:cs="Times New Roman"/>
                <w:sz w:val="36"/>
                <w:szCs w:val="36"/>
              </w:rPr>
              <w:t>533</w:t>
            </w:r>
          </w:p>
        </w:tc>
      </w:tr>
    </w:tbl>
    <w:p w14:paraId="7CCAC873" w14:textId="708BBA2A" w:rsidR="00F5280F" w:rsidRPr="00F5280F" w:rsidRDefault="00F5280F" w:rsidP="004716B0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6A548D20" w14:textId="77777777" w:rsidR="0097764D" w:rsidRDefault="00CB29E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Messetider </w:t>
      </w:r>
    </w:p>
    <w:p w14:paraId="73E19922" w14:textId="77777777" w:rsidR="005C78B6" w:rsidRDefault="005C78B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0"/>
        <w:gridCol w:w="855"/>
        <w:gridCol w:w="960"/>
        <w:gridCol w:w="61"/>
        <w:gridCol w:w="5264"/>
      </w:tblGrid>
      <w:tr w:rsidR="0097764D" w14:paraId="268F00CA" w14:textId="77777777" w:rsidTr="007F7D3B"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ABE86F" w14:textId="77777777" w:rsidR="0097764D" w:rsidRPr="007F7D3B" w:rsidRDefault="00CB29E6">
            <w:pPr>
              <w:pStyle w:val="Tabellinnhold"/>
              <w:rPr>
                <w:sz w:val="36"/>
                <w:szCs w:val="36"/>
              </w:rPr>
            </w:pP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 xml:space="preserve">Onsdag 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00B87A" w14:textId="43F2B868" w:rsidR="0097764D" w:rsidRPr="007F7D3B" w:rsidRDefault="00377944">
            <w:pPr>
              <w:pStyle w:val="Tabellinnhold"/>
              <w:rPr>
                <w:sz w:val="36"/>
                <w:szCs w:val="36"/>
              </w:rPr>
            </w:pPr>
            <w:r>
              <w:rPr>
                <w:rFonts w:ascii="Times New Roman" w:eastAsia="Liberation Serif" w:hAnsi="Times New Roman" w:cs="Times New Roman"/>
                <w:sz w:val="36"/>
                <w:szCs w:val="36"/>
              </w:rPr>
              <w:t>2</w:t>
            </w:r>
            <w:r w:rsidR="00505A65">
              <w:rPr>
                <w:rFonts w:ascii="Times New Roman" w:eastAsia="Liberation Serif" w:hAnsi="Times New Roman" w:cs="Times New Roman"/>
                <w:sz w:val="36"/>
                <w:szCs w:val="36"/>
              </w:rPr>
              <w:t>9</w:t>
            </w:r>
            <w:r w:rsidR="00CB29E6" w:rsidRPr="007F7D3B">
              <w:rPr>
                <w:rFonts w:ascii="Times New Roman" w:hAnsi="Times New Roman" w:cs="Times New Roman"/>
                <w:sz w:val="36"/>
                <w:szCs w:val="36"/>
              </w:rPr>
              <w:t>/1</w:t>
            </w:r>
          </w:p>
        </w:tc>
        <w:tc>
          <w:tcPr>
            <w:tcW w:w="102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B1E51B" w14:textId="77777777" w:rsidR="0097764D" w:rsidRPr="007F7D3B" w:rsidRDefault="00CB29E6">
            <w:pPr>
              <w:pStyle w:val="Tabellinnhold"/>
              <w:rPr>
                <w:sz w:val="36"/>
                <w:szCs w:val="36"/>
              </w:rPr>
            </w:pPr>
            <w:r w:rsidRPr="007F7D3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5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AF0CE9" w14:textId="77777777" w:rsidR="0097764D" w:rsidRPr="007F7D3B" w:rsidRDefault="00CB29E6">
            <w:pPr>
              <w:pStyle w:val="Tabellinnhold"/>
              <w:rPr>
                <w:sz w:val="36"/>
                <w:szCs w:val="36"/>
              </w:rPr>
            </w:pP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Kveldsmesse</w:t>
            </w:r>
          </w:p>
        </w:tc>
      </w:tr>
      <w:tr w:rsidR="0097764D" w14:paraId="1B078A61" w14:textId="77777777" w:rsidTr="00C42437">
        <w:trPr>
          <w:trHeight w:val="421"/>
        </w:trPr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1E1D6C" w14:textId="77777777" w:rsidR="0097764D" w:rsidRPr="007F7D3B" w:rsidRDefault="00CB29E6">
            <w:pPr>
              <w:pStyle w:val="Tabellinnhold"/>
              <w:rPr>
                <w:sz w:val="36"/>
                <w:szCs w:val="36"/>
              </w:rPr>
            </w:pP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Torsdag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5BA27C" w14:textId="0BDDD00D" w:rsidR="0097764D" w:rsidRPr="007F7D3B" w:rsidRDefault="00505A65">
            <w:pPr>
              <w:pStyle w:val="Tabellinnhold"/>
              <w:rPr>
                <w:sz w:val="36"/>
                <w:szCs w:val="36"/>
              </w:rPr>
            </w:pPr>
            <w:r>
              <w:rPr>
                <w:rFonts w:ascii="Times New Roman" w:eastAsia="Liberation Serif" w:hAnsi="Times New Roman" w:cs="Times New Roman"/>
                <w:sz w:val="36"/>
                <w:szCs w:val="36"/>
              </w:rPr>
              <w:t>30</w:t>
            </w:r>
            <w:r w:rsidR="00CB29E6" w:rsidRPr="007F7D3B">
              <w:rPr>
                <w:rFonts w:ascii="Times New Roman" w:hAnsi="Times New Roman" w:cs="Times New Roman"/>
                <w:sz w:val="36"/>
                <w:szCs w:val="36"/>
              </w:rPr>
              <w:t>/1</w:t>
            </w:r>
          </w:p>
        </w:tc>
        <w:tc>
          <w:tcPr>
            <w:tcW w:w="102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753841" w14:textId="77777777" w:rsidR="0097764D" w:rsidRPr="00C42437" w:rsidRDefault="00CB29E6" w:rsidP="00C42437">
            <w:pPr>
              <w:pStyle w:val="Tabellinnhold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52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FBDAD9" w14:textId="11D3FCAB" w:rsidR="0097764D" w:rsidRPr="007F7D3B" w:rsidRDefault="00CB29E6" w:rsidP="007076FB">
            <w:pPr>
              <w:pStyle w:val="Tabellinnhold"/>
              <w:rPr>
                <w:sz w:val="36"/>
                <w:szCs w:val="36"/>
              </w:rPr>
            </w:pP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Kveldsmesse</w:t>
            </w:r>
            <w:r w:rsidR="007076FB">
              <w:rPr>
                <w:rFonts w:ascii="Times New Roman" w:hAnsi="Times New Roman" w:cs="Times New Roman"/>
                <w:sz w:val="36"/>
                <w:szCs w:val="36"/>
              </w:rPr>
              <w:t xml:space="preserve"> og </w:t>
            </w:r>
            <w:r w:rsidR="009A65AE">
              <w:rPr>
                <w:rFonts w:ascii="Times New Roman" w:hAnsi="Times New Roman" w:cs="Times New Roman"/>
                <w:sz w:val="36"/>
                <w:szCs w:val="36"/>
              </w:rPr>
              <w:t>s</w:t>
            </w: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akrament</w:t>
            </w:r>
            <w:r w:rsidR="004D4AD8">
              <w:rPr>
                <w:rFonts w:ascii="Times New Roman" w:hAnsi="Times New Roman" w:cs="Times New Roman"/>
                <w:sz w:val="36"/>
                <w:szCs w:val="36"/>
              </w:rPr>
              <w:t>s</w:t>
            </w: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andakt</w:t>
            </w:r>
          </w:p>
        </w:tc>
      </w:tr>
      <w:tr w:rsidR="0097764D" w14:paraId="30F5402D" w14:textId="77777777" w:rsidTr="00FF3215">
        <w:trPr>
          <w:trHeight w:val="510"/>
        </w:trPr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47306" w14:textId="77777777" w:rsidR="0097764D" w:rsidRPr="007F7D3B" w:rsidRDefault="00CB29E6">
            <w:pPr>
              <w:pStyle w:val="Tabellinnhold"/>
              <w:rPr>
                <w:sz w:val="36"/>
                <w:szCs w:val="36"/>
              </w:rPr>
            </w:pP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Fredag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CD611B" w14:textId="1619D9B7" w:rsidR="0097764D" w:rsidRPr="007F7D3B" w:rsidRDefault="00505A65">
            <w:pPr>
              <w:pStyle w:val="Tabellinnhold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31</w:t>
            </w:r>
            <w:r w:rsidR="00CB29E6" w:rsidRPr="007F7D3B">
              <w:rPr>
                <w:rFonts w:ascii="Times New Roman" w:hAnsi="Times New Roman" w:cs="Times New Roman"/>
                <w:sz w:val="36"/>
                <w:szCs w:val="36"/>
              </w:rPr>
              <w:t>/1</w:t>
            </w:r>
          </w:p>
        </w:tc>
        <w:tc>
          <w:tcPr>
            <w:tcW w:w="102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131DEC" w14:textId="77777777" w:rsidR="0097764D" w:rsidRPr="007F7D3B" w:rsidRDefault="00CB29E6">
            <w:pPr>
              <w:pStyle w:val="Tabellinnhold"/>
              <w:rPr>
                <w:sz w:val="36"/>
                <w:szCs w:val="36"/>
              </w:rPr>
            </w:pPr>
            <w:r w:rsidRPr="007F7D3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11.00</w:t>
            </w:r>
          </w:p>
        </w:tc>
        <w:tc>
          <w:tcPr>
            <w:tcW w:w="52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6FF420" w14:textId="77777777" w:rsidR="0097764D" w:rsidRPr="007F7D3B" w:rsidRDefault="00CB29E6">
            <w:pPr>
              <w:ind w:left="2124" w:hanging="2124"/>
              <w:rPr>
                <w:sz w:val="36"/>
                <w:szCs w:val="36"/>
              </w:rPr>
            </w:pP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Formiddagsmesse</w:t>
            </w:r>
          </w:p>
        </w:tc>
      </w:tr>
      <w:tr w:rsidR="0097764D" w14:paraId="6CE99497" w14:textId="77777777" w:rsidTr="007F7D3B"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ABBBF0" w14:textId="77777777" w:rsidR="0097764D" w:rsidRPr="007F7D3B" w:rsidRDefault="00CB29E6">
            <w:pPr>
              <w:pStyle w:val="Tabellinnhold"/>
              <w:rPr>
                <w:sz w:val="36"/>
                <w:szCs w:val="36"/>
              </w:rPr>
            </w:pP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Lørdag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55CBDE" w14:textId="5B3A5EE3" w:rsidR="0097764D" w:rsidRPr="007F7D3B" w:rsidRDefault="003F4470">
            <w:pPr>
              <w:pStyle w:val="Tabellinnhold"/>
              <w:rPr>
                <w:sz w:val="36"/>
                <w:szCs w:val="36"/>
              </w:rPr>
            </w:pPr>
            <w:r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</w:t>
            </w:r>
            <w:r w:rsidR="00505A65">
              <w:rPr>
                <w:rFonts w:ascii="Times New Roman" w:eastAsia="Liberation Serif" w:hAnsi="Times New Roman" w:cs="Times New Roman"/>
                <w:sz w:val="36"/>
                <w:szCs w:val="36"/>
              </w:rPr>
              <w:t>1</w:t>
            </w:r>
            <w:r w:rsidR="00CB29E6" w:rsidRPr="007F7D3B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 w:rsidR="00505A65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CB29E6" w:rsidRPr="007F7D3B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</w:p>
        </w:tc>
        <w:tc>
          <w:tcPr>
            <w:tcW w:w="102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F2D778" w14:textId="1F277CA3" w:rsidR="00DB774E" w:rsidRDefault="00DB774E">
            <w:pPr>
              <w:pStyle w:val="Tabellinnhold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16.00</w:t>
            </w:r>
          </w:p>
          <w:p w14:paraId="747AC9C7" w14:textId="070EE1A3" w:rsidR="0097764D" w:rsidRPr="007F7D3B" w:rsidRDefault="00CB29E6">
            <w:pPr>
              <w:pStyle w:val="Tabellinnhold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17.30</w:t>
            </w:r>
          </w:p>
          <w:p w14:paraId="259BD819" w14:textId="77777777" w:rsidR="0097764D" w:rsidRPr="007F7D3B" w:rsidRDefault="00CB29E6">
            <w:pPr>
              <w:pStyle w:val="Tabellinnhold"/>
              <w:jc w:val="center"/>
              <w:rPr>
                <w:sz w:val="36"/>
                <w:szCs w:val="36"/>
              </w:rPr>
            </w:pPr>
            <w:r w:rsidRPr="007F7D3B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52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959853" w14:textId="05F8A8FC" w:rsidR="00AD2902" w:rsidRDefault="00AD290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DB774E">
              <w:rPr>
                <w:rFonts w:ascii="Times New Roman" w:hAnsi="Times New Roman" w:cs="Times New Roman"/>
                <w:sz w:val="36"/>
                <w:szCs w:val="36"/>
              </w:rPr>
              <w:t>Fransk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messe</w:t>
            </w:r>
          </w:p>
          <w:p w14:paraId="66BDF3D9" w14:textId="42019207" w:rsidR="0097764D" w:rsidRPr="007F7D3B" w:rsidRDefault="00AD290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CB29E6" w:rsidRPr="007F7D3B">
              <w:rPr>
                <w:rFonts w:ascii="Times New Roman" w:hAnsi="Times New Roman" w:cs="Times New Roman"/>
                <w:sz w:val="36"/>
                <w:szCs w:val="36"/>
              </w:rPr>
              <w:t>Rosenkransandakt.</w:t>
            </w:r>
          </w:p>
          <w:p w14:paraId="2040B196" w14:textId="514BE358" w:rsidR="0097764D" w:rsidRPr="007F7D3B" w:rsidRDefault="00AD2902">
            <w:pPr>
              <w:ind w:left="2124" w:hanging="2124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CB29E6" w:rsidRPr="007F7D3B">
              <w:rPr>
                <w:rFonts w:ascii="Times New Roman" w:hAnsi="Times New Roman" w:cs="Times New Roman"/>
                <w:sz w:val="36"/>
                <w:szCs w:val="36"/>
              </w:rPr>
              <w:t>Kveldsmesse</w:t>
            </w:r>
          </w:p>
        </w:tc>
      </w:tr>
      <w:tr w:rsidR="0097764D" w14:paraId="1A0E07E3" w14:textId="77777777">
        <w:trPr>
          <w:trHeight w:val="1244"/>
        </w:trPr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F66189" w14:textId="77777777" w:rsidR="0097764D" w:rsidRPr="00955F6A" w:rsidRDefault="00CB29E6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955F6A">
              <w:rPr>
                <w:rFonts w:ascii="Times New Roman" w:hAnsi="Times New Roman" w:cs="Times New Roman"/>
                <w:sz w:val="36"/>
                <w:szCs w:val="36"/>
              </w:rPr>
              <w:t>Søndag</w:t>
            </w:r>
          </w:p>
          <w:p w14:paraId="2208A834" w14:textId="77777777" w:rsidR="0097764D" w:rsidRPr="00955F6A" w:rsidRDefault="0097764D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412987CA" w14:textId="77777777" w:rsidR="0097764D" w:rsidRPr="00955F6A" w:rsidRDefault="00CB29E6">
            <w:pPr>
              <w:pStyle w:val="Tabellinnhold"/>
              <w:rPr>
                <w:sz w:val="36"/>
                <w:szCs w:val="36"/>
              </w:rPr>
            </w:pPr>
            <w:r w:rsidRPr="00955F6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   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4B335C" w14:textId="49A63D82" w:rsidR="0097764D" w:rsidRPr="00955F6A" w:rsidRDefault="003F4470">
            <w:pPr>
              <w:pStyle w:val="Tabellinnhold"/>
              <w:rPr>
                <w:sz w:val="36"/>
                <w:szCs w:val="36"/>
              </w:rPr>
            </w:pPr>
            <w:r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 </w:t>
            </w:r>
            <w:r w:rsidR="00377944">
              <w:rPr>
                <w:rFonts w:ascii="Times New Roman" w:eastAsia="Liberation Serif" w:hAnsi="Times New Roman" w:cs="Times New Roman"/>
                <w:sz w:val="36"/>
                <w:szCs w:val="36"/>
              </w:rPr>
              <w:t>2</w:t>
            </w:r>
            <w:r w:rsidR="00CB29E6" w:rsidRPr="00955F6A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 w:rsidR="00505A65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  <w:p w14:paraId="6CFE4E99" w14:textId="6D24F8B8" w:rsidR="0097764D" w:rsidRPr="00353324" w:rsidRDefault="0097764D">
            <w:pPr>
              <w:pStyle w:val="Tabellinnhold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1A3F49" w14:textId="77777777" w:rsidR="0097764D" w:rsidRPr="00955F6A" w:rsidRDefault="00955F6A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55F6A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="00CB29E6" w:rsidRPr="00955F6A">
              <w:rPr>
                <w:rFonts w:ascii="Times New Roman" w:hAnsi="Times New Roman" w:cs="Times New Roman"/>
                <w:sz w:val="36"/>
                <w:szCs w:val="36"/>
              </w:rPr>
              <w:t>0.00</w:t>
            </w:r>
          </w:p>
          <w:p w14:paraId="758453B2" w14:textId="77777777" w:rsidR="00AD2902" w:rsidRDefault="00AD2902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14:paraId="50FACF86" w14:textId="0290511C" w:rsidR="0097764D" w:rsidRPr="00377944" w:rsidRDefault="00955F6A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77944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="00163C9B" w:rsidRPr="00377944">
              <w:rPr>
                <w:rFonts w:ascii="Times New Roman" w:eastAsia="Times New Roman" w:hAnsi="Times New Roman" w:cs="Times New Roman"/>
                <w:sz w:val="36"/>
                <w:szCs w:val="36"/>
              </w:rPr>
              <w:t>6</w:t>
            </w:r>
            <w:r w:rsidR="00CB29E6" w:rsidRPr="00377944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14:paraId="40F83932" w14:textId="77777777" w:rsidR="0097764D" w:rsidRPr="00955F6A" w:rsidRDefault="00CB29E6">
            <w:pPr>
              <w:pStyle w:val="Tabellinnhold"/>
              <w:rPr>
                <w:sz w:val="36"/>
                <w:szCs w:val="36"/>
              </w:rPr>
            </w:pPr>
            <w:r w:rsidRPr="00955F6A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532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B0AFB4" w14:textId="77777777" w:rsidR="00DB774E" w:rsidRDefault="00DB774E" w:rsidP="00DB774E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 w:rsidRPr="00D276A6">
              <w:rPr>
                <w:rFonts w:ascii="Times New Roman" w:hAnsi="Times New Roman" w:cs="Times New Roman"/>
                <w:b/>
                <w:sz w:val="36"/>
                <w:szCs w:val="36"/>
              </w:rPr>
              <w:t>Festmesse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</w:p>
          <w:p w14:paraId="0DB71420" w14:textId="7C513C0B" w:rsidR="0097764D" w:rsidRDefault="00DB774E" w:rsidP="00DB774E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 w:rsidRPr="00D276A6">
              <w:rPr>
                <w:rFonts w:ascii="Times New Roman" w:hAnsi="Times New Roman" w:cs="Times New Roman"/>
                <w:b/>
                <w:sz w:val="36"/>
                <w:szCs w:val="36"/>
              </w:rPr>
              <w:t>Herrens fremstilling i templet</w:t>
            </w:r>
            <w:r w:rsidR="00CB29E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  <w:p w14:paraId="39E72065" w14:textId="3C1A38DF" w:rsidR="00505A65" w:rsidRDefault="00505A65" w:rsidP="00505A65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Polsk</w:t>
            </w:r>
            <w:r w:rsidR="00CB29E6" w:rsidRPr="00955F6A">
              <w:rPr>
                <w:rFonts w:ascii="Times New Roman" w:hAnsi="Times New Roman" w:cs="Times New Roman"/>
                <w:sz w:val="36"/>
                <w:szCs w:val="36"/>
              </w:rPr>
              <w:t xml:space="preserve"> messe</w:t>
            </w:r>
            <w:r w:rsidR="0037794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14:paraId="6407CB45" w14:textId="72D2915D" w:rsidR="0097764D" w:rsidRDefault="00505A65" w:rsidP="00505A65">
            <w:pPr>
              <w:ind w:left="2124" w:hanging="2124"/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CB29E6" w:rsidRPr="00955F6A">
              <w:rPr>
                <w:rFonts w:ascii="Times New Roman" w:hAnsi="Times New Roman" w:cs="Times New Roman"/>
                <w:sz w:val="36"/>
                <w:szCs w:val="36"/>
              </w:rPr>
              <w:t>Kveldsmesse</w:t>
            </w:r>
          </w:p>
        </w:tc>
      </w:tr>
    </w:tbl>
    <w:p w14:paraId="0ADB0FA1" w14:textId="77777777" w:rsidR="001C16DF" w:rsidRPr="0023554F" w:rsidRDefault="001C16DF" w:rsidP="001C16DF">
      <w:pPr>
        <w:shd w:val="clear" w:color="auto" w:fill="FCFCFC"/>
        <w:spacing w:after="150"/>
        <w:rPr>
          <w:rStyle w:val="Internett-lenke"/>
          <w:b/>
          <w:bCs/>
          <w:color w:val="000000"/>
          <w:sz w:val="36"/>
          <w:szCs w:val="36"/>
        </w:rPr>
      </w:pPr>
      <w:r w:rsidRPr="0023554F">
        <w:rPr>
          <w:rStyle w:val="Internett-lenke"/>
          <w:color w:val="000000"/>
          <w:sz w:val="36"/>
          <w:szCs w:val="36"/>
        </w:rPr>
        <w:t>P</w:t>
      </w:r>
      <w:hyperlink r:id="rId11">
        <w:r w:rsidRPr="0023554F">
          <w:rPr>
            <w:rStyle w:val="Internett-lenke"/>
            <w:color w:val="000000"/>
            <w:sz w:val="36"/>
            <w:szCs w:val="36"/>
          </w:rPr>
          <w:t xml:space="preserve">avens bønneintensjoner for </w:t>
        </w:r>
        <w:r>
          <w:rPr>
            <w:rStyle w:val="Internett-lenke"/>
            <w:color w:val="000000"/>
            <w:sz w:val="36"/>
            <w:szCs w:val="36"/>
          </w:rPr>
          <w:t>januar</w:t>
        </w:r>
        <w:r w:rsidRPr="0023554F">
          <w:rPr>
            <w:rStyle w:val="Internett-lenke"/>
            <w:color w:val="000000"/>
            <w:sz w:val="36"/>
            <w:szCs w:val="36"/>
          </w:rPr>
          <w:t xml:space="preserve"> 20</w:t>
        </w:r>
        <w:r>
          <w:rPr>
            <w:rStyle w:val="Internett-lenke"/>
            <w:color w:val="000000"/>
            <w:sz w:val="36"/>
            <w:szCs w:val="36"/>
          </w:rPr>
          <w:t>25</w:t>
        </w:r>
      </w:hyperlink>
    </w:p>
    <w:p w14:paraId="10F34C36" w14:textId="77777777" w:rsidR="001C16DF" w:rsidRPr="00123189" w:rsidRDefault="001C16DF" w:rsidP="001C16DF">
      <w:pPr>
        <w:rPr>
          <w:b/>
          <w:bCs/>
          <w:color w:val="1F1F1F"/>
          <w:sz w:val="36"/>
          <w:szCs w:val="36"/>
        </w:rPr>
      </w:pPr>
      <w:r w:rsidRPr="00123189">
        <w:rPr>
          <w:b/>
          <w:bCs/>
          <w:color w:val="1F1F1F"/>
          <w:sz w:val="36"/>
          <w:szCs w:val="36"/>
        </w:rPr>
        <w:t>For retten til utdanning</w:t>
      </w:r>
    </w:p>
    <w:p w14:paraId="2CC59428" w14:textId="77777777" w:rsidR="001C16DF" w:rsidRDefault="001C16DF" w:rsidP="001C16DF">
      <w:pPr>
        <w:rPr>
          <w:color w:val="1F1F1F"/>
          <w:sz w:val="36"/>
          <w:szCs w:val="36"/>
        </w:rPr>
      </w:pPr>
      <w:r w:rsidRPr="00123189">
        <w:rPr>
          <w:color w:val="1F1F1F"/>
          <w:sz w:val="36"/>
          <w:szCs w:val="36"/>
        </w:rPr>
        <w:t>La oss be for migranter, flyktninger og dem som er berørt av krig, at deres rett til utdanning, som er nødvendig for å bygge en bedre verden, alltid blir respektert.</w:t>
      </w:r>
    </w:p>
    <w:p w14:paraId="7B48B92E" w14:textId="77777777" w:rsidR="0097764D" w:rsidRDefault="00CB29E6">
      <w:pPr>
        <w:pStyle w:val="Brdtekst"/>
        <w:rPr>
          <w:rFonts w:ascii="Old English Text MT" w:hAnsi="Old English Text MT" w:cs="Old English Text MT"/>
          <w:b/>
          <w:sz w:val="36"/>
          <w:szCs w:val="36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</w:t>
      </w:r>
      <w:r>
        <w:rPr>
          <w:rFonts w:ascii="Times New Roman" w:hAnsi="Times New Roman" w:cs="Times New Roman"/>
          <w:b/>
          <w:sz w:val="44"/>
          <w:szCs w:val="44"/>
        </w:rPr>
        <w:t>Forbønner</w:t>
      </w:r>
    </w:p>
    <w:p w14:paraId="2FF510EC" w14:textId="77777777" w:rsidR="0097764D" w:rsidRPr="00E42A28" w:rsidRDefault="00CB29E6">
      <w:pPr>
        <w:pStyle w:val="Brdtekst"/>
        <w:jc w:val="both"/>
        <w:rPr>
          <w:rFonts w:ascii="Times New Roman" w:hAnsi="Times New Roman" w:cs="Times New Roman"/>
          <w:sz w:val="36"/>
          <w:szCs w:val="36"/>
        </w:rPr>
      </w:pPr>
      <w:r w:rsidRPr="00E42A28">
        <w:rPr>
          <w:rFonts w:ascii="Times New Roman" w:hAnsi="Times New Roman" w:cs="Times New Roman"/>
          <w:b/>
          <w:sz w:val="36"/>
          <w:szCs w:val="36"/>
        </w:rPr>
        <w:t>Celebranten:</w:t>
      </w:r>
    </w:p>
    <w:p w14:paraId="434BA281" w14:textId="77777777" w:rsidR="001A6D54" w:rsidRDefault="001A6D54" w:rsidP="001A6D54">
      <w:pPr>
        <w:spacing w:beforeAutospacing="1" w:afterAutospacing="1"/>
      </w:pPr>
      <w:r>
        <w:rPr>
          <w:sz w:val="36"/>
          <w:szCs w:val="36"/>
        </w:rPr>
        <w:t xml:space="preserve">Kjære kristne!  Evangelisten Lukas bestemte seg for å skrive en sammenhengende beretning for å gi innsikt i det som blir undervist om Jesus Kristus.  La oss be om hjelp til å forstå og ta imot budskapet i Lukas’ beretning som vi nå har begynt å høre fra: </w:t>
      </w:r>
    </w:p>
    <w:p w14:paraId="47A5F9F1" w14:textId="77777777" w:rsidR="001A6D54" w:rsidRDefault="001A6D54" w:rsidP="001A6D54">
      <w:pPr>
        <w:pStyle w:val="Listeavsnitt"/>
        <w:widowControl w:val="0"/>
        <w:numPr>
          <w:ilvl w:val="0"/>
          <w:numId w:val="7"/>
        </w:numPr>
        <w:overflowPunct w:val="0"/>
        <w:spacing w:line="240" w:lineRule="auto"/>
      </w:pPr>
      <w:r>
        <w:rPr>
          <w:sz w:val="36"/>
          <w:szCs w:val="36"/>
        </w:rPr>
        <w:t xml:space="preserve">For alle forkynnere av Evangeliet, at de må søke sannhet med samme iver som Lukas.  </w:t>
      </w:r>
      <w:r>
        <w:rPr>
          <w:b/>
          <w:bCs/>
          <w:i/>
          <w:sz w:val="36"/>
          <w:szCs w:val="36"/>
        </w:rPr>
        <w:t>Vi ber deg, Herre...</w:t>
      </w:r>
      <w:r>
        <w:rPr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 </w:t>
      </w:r>
    </w:p>
    <w:p w14:paraId="45726C8A" w14:textId="77777777" w:rsidR="001A6D54" w:rsidRDefault="001A6D54" w:rsidP="001A6D54">
      <w:pPr>
        <w:pStyle w:val="Listeavsnitt"/>
        <w:rPr>
          <w:sz w:val="36"/>
          <w:szCs w:val="36"/>
        </w:rPr>
      </w:pPr>
    </w:p>
    <w:p w14:paraId="51BAC9BE" w14:textId="77777777" w:rsidR="001A6D54" w:rsidRDefault="001A6D54" w:rsidP="001A6D54">
      <w:pPr>
        <w:pStyle w:val="Listeavsnitt"/>
        <w:widowControl w:val="0"/>
        <w:numPr>
          <w:ilvl w:val="0"/>
          <w:numId w:val="7"/>
        </w:numPr>
        <w:overflowPunct w:val="0"/>
        <w:spacing w:line="240" w:lineRule="auto"/>
      </w:pPr>
      <w:r>
        <w:rPr>
          <w:sz w:val="36"/>
          <w:szCs w:val="36"/>
        </w:rPr>
        <w:t xml:space="preserve">For dem som har ansvar i samfunnet, at de må lære også av Lukas beretning om Jesu omsorg for de fattige og nødlidende. </w:t>
      </w:r>
      <w:r>
        <w:rPr>
          <w:b/>
          <w:bCs/>
          <w:i/>
          <w:sz w:val="36"/>
          <w:szCs w:val="36"/>
        </w:rPr>
        <w:t>Vi ber deg, Herre...</w:t>
      </w:r>
    </w:p>
    <w:p w14:paraId="05DA4F2D" w14:textId="77777777" w:rsidR="001A6D54" w:rsidRDefault="001A6D54" w:rsidP="001A6D54">
      <w:pPr>
        <w:pStyle w:val="Listeavsnitt"/>
        <w:rPr>
          <w:rFonts w:cs="Arial"/>
          <w:i/>
          <w:color w:val="262626"/>
          <w:sz w:val="36"/>
          <w:szCs w:val="36"/>
        </w:rPr>
      </w:pPr>
    </w:p>
    <w:p w14:paraId="231C19F6" w14:textId="77777777" w:rsidR="001A6D54" w:rsidRDefault="001A6D54" w:rsidP="001A6D54">
      <w:pPr>
        <w:pStyle w:val="Listeavsnitt"/>
        <w:widowControl w:val="0"/>
        <w:numPr>
          <w:ilvl w:val="0"/>
          <w:numId w:val="7"/>
        </w:numPr>
        <w:overflowPunct w:val="0"/>
        <w:spacing w:line="240" w:lineRule="auto"/>
      </w:pPr>
      <w:r>
        <w:rPr>
          <w:sz w:val="36"/>
          <w:szCs w:val="36"/>
        </w:rPr>
        <w:t>For de fattige, de fangne og de blinde, at de må finne trøst i Jesu budskap om seg selv.</w:t>
      </w:r>
      <w:r>
        <w:rPr>
          <w:rFonts w:cs="Arial"/>
          <w:color w:val="262626"/>
          <w:sz w:val="36"/>
          <w:szCs w:val="36"/>
        </w:rPr>
        <w:t xml:space="preserve"> </w:t>
      </w:r>
      <w:r>
        <w:rPr>
          <w:b/>
          <w:bCs/>
          <w:i/>
          <w:sz w:val="36"/>
          <w:szCs w:val="36"/>
        </w:rPr>
        <w:t>Vi ber deg, Herre...</w:t>
      </w:r>
      <w:r>
        <w:rPr>
          <w:b/>
          <w:bCs/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 </w:t>
      </w:r>
    </w:p>
    <w:p w14:paraId="081CB715" w14:textId="77777777" w:rsidR="001A6D54" w:rsidRDefault="001A6D54" w:rsidP="001A6D54">
      <w:pPr>
        <w:rPr>
          <w:rFonts w:cs="Arial"/>
          <w:color w:val="262626"/>
          <w:sz w:val="36"/>
          <w:szCs w:val="36"/>
        </w:rPr>
      </w:pPr>
    </w:p>
    <w:p w14:paraId="50A84365" w14:textId="77777777" w:rsidR="001A6D54" w:rsidRDefault="001A6D54" w:rsidP="001A6D54">
      <w:pPr>
        <w:pStyle w:val="Listeavsnitt"/>
        <w:widowControl w:val="0"/>
        <w:numPr>
          <w:ilvl w:val="0"/>
          <w:numId w:val="7"/>
        </w:numPr>
        <w:overflowPunct w:val="0"/>
        <w:spacing w:line="240" w:lineRule="auto"/>
      </w:pPr>
      <w:r>
        <w:rPr>
          <w:sz w:val="36"/>
          <w:szCs w:val="36"/>
        </w:rPr>
        <w:t xml:space="preserve">At kvinner og menn, barn og voksne på dette sted må søke til Guds hus for å høre Guds ord. </w:t>
      </w:r>
      <w:r>
        <w:rPr>
          <w:b/>
          <w:bCs/>
          <w:i/>
          <w:sz w:val="36"/>
          <w:szCs w:val="36"/>
        </w:rPr>
        <w:t xml:space="preserve"> Vi ber deg, Herre...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i/>
          <w:sz w:val="36"/>
          <w:szCs w:val="36"/>
        </w:rPr>
        <w:t xml:space="preserve"> </w:t>
      </w:r>
    </w:p>
    <w:p w14:paraId="622E5E51" w14:textId="77777777" w:rsidR="001A6D54" w:rsidRDefault="001A6D54" w:rsidP="001A6D54">
      <w:pPr>
        <w:pStyle w:val="Listeavsnitt"/>
        <w:rPr>
          <w:i/>
          <w:sz w:val="36"/>
          <w:szCs w:val="36"/>
        </w:rPr>
      </w:pPr>
    </w:p>
    <w:p w14:paraId="27E54775" w14:textId="77777777" w:rsidR="001A6D54" w:rsidRDefault="001A6D54" w:rsidP="001A6D54">
      <w:pPr>
        <w:pStyle w:val="Listeavsnitt"/>
        <w:widowControl w:val="0"/>
        <w:numPr>
          <w:ilvl w:val="0"/>
          <w:numId w:val="7"/>
        </w:numPr>
        <w:overflowPunct w:val="0"/>
        <w:spacing w:line="240" w:lineRule="auto"/>
      </w:pPr>
      <w:r>
        <w:rPr>
          <w:sz w:val="36"/>
          <w:szCs w:val="36"/>
        </w:rPr>
        <w:t>For de ensomme, syke og eldre i vår menighet, at vi må evne å styrke dem ved vår omsorg.</w:t>
      </w:r>
      <w:r>
        <w:rPr>
          <w:i/>
          <w:sz w:val="36"/>
          <w:szCs w:val="36"/>
        </w:rPr>
        <w:t xml:space="preserve">  </w:t>
      </w:r>
      <w:r>
        <w:rPr>
          <w:b/>
          <w:bCs/>
          <w:i/>
          <w:sz w:val="36"/>
          <w:szCs w:val="36"/>
        </w:rPr>
        <w:t>Vi ber deg, Herre</w:t>
      </w:r>
      <w:r>
        <w:rPr>
          <w:b/>
          <w:bCs/>
          <w:sz w:val="36"/>
          <w:szCs w:val="36"/>
        </w:rPr>
        <w:t xml:space="preserve">... </w:t>
      </w:r>
      <w:r>
        <w:rPr>
          <w:b/>
          <w:bCs/>
          <w:i/>
          <w:sz w:val="36"/>
          <w:szCs w:val="36"/>
        </w:rPr>
        <w:t xml:space="preserve"> </w:t>
      </w:r>
    </w:p>
    <w:p w14:paraId="21F31AEA" w14:textId="77777777" w:rsidR="001A6D54" w:rsidRDefault="001A6D54" w:rsidP="001A6D54">
      <w:pPr>
        <w:rPr>
          <w:sz w:val="36"/>
          <w:szCs w:val="36"/>
        </w:rPr>
      </w:pPr>
    </w:p>
    <w:p w14:paraId="065C3A75" w14:textId="77777777" w:rsidR="001A6D54" w:rsidRDefault="001A6D54" w:rsidP="001A6D54">
      <w:pPr>
        <w:pStyle w:val="Listeavsnitt"/>
        <w:widowControl w:val="0"/>
        <w:numPr>
          <w:ilvl w:val="0"/>
          <w:numId w:val="7"/>
        </w:numPr>
        <w:overflowPunct w:val="0"/>
        <w:spacing w:line="240" w:lineRule="auto"/>
      </w:pPr>
      <w:r>
        <w:rPr>
          <w:sz w:val="36"/>
          <w:szCs w:val="36"/>
        </w:rPr>
        <w:t xml:space="preserve">For våre avdøde, ta dem inn i ditt rike og la dem skue din herlighet. </w:t>
      </w:r>
      <w:r>
        <w:rPr>
          <w:i/>
          <w:sz w:val="36"/>
          <w:szCs w:val="36"/>
        </w:rPr>
        <w:t xml:space="preserve"> </w:t>
      </w:r>
      <w:r>
        <w:rPr>
          <w:b/>
          <w:bCs/>
          <w:i/>
          <w:sz w:val="36"/>
          <w:szCs w:val="36"/>
        </w:rPr>
        <w:t>Vi ber deg, Herre...</w:t>
      </w:r>
      <w:r>
        <w:rPr>
          <w:b/>
          <w:bCs/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 </w:t>
      </w:r>
    </w:p>
    <w:p w14:paraId="1B3B5DDE" w14:textId="77777777" w:rsidR="001A6D54" w:rsidRDefault="001A6D54" w:rsidP="001A6D54">
      <w:pPr>
        <w:rPr>
          <w:rFonts w:ascii="Old English Text MT" w:hAnsi="Old English Text MT"/>
          <w:b/>
          <w:sz w:val="36"/>
          <w:szCs w:val="36"/>
        </w:rPr>
      </w:pPr>
    </w:p>
    <w:p w14:paraId="4F8CCC70" w14:textId="77777777" w:rsidR="001A6D54" w:rsidRDefault="001A6D54" w:rsidP="001A6D54">
      <w:pPr>
        <w:rPr>
          <w:rFonts w:ascii="Old English Text MT" w:hAnsi="Old English Text MT"/>
          <w:b/>
          <w:sz w:val="36"/>
          <w:szCs w:val="36"/>
        </w:rPr>
      </w:pPr>
    </w:p>
    <w:p w14:paraId="678BC6C4" w14:textId="77777777" w:rsidR="001A6D54" w:rsidRDefault="001A6D54" w:rsidP="001A6D54">
      <w:pPr>
        <w:rPr>
          <w:rFonts w:ascii="Times New Roman" w:hAnsi="Times New Roman" w:cs="Times New Roman"/>
          <w:b/>
          <w:sz w:val="36"/>
          <w:szCs w:val="36"/>
        </w:rPr>
      </w:pPr>
      <w:r w:rsidRPr="00E42A28">
        <w:rPr>
          <w:rFonts w:ascii="Times New Roman" w:hAnsi="Times New Roman" w:cs="Times New Roman"/>
          <w:b/>
          <w:sz w:val="36"/>
          <w:szCs w:val="36"/>
        </w:rPr>
        <w:t xml:space="preserve">Celebranten: </w:t>
      </w:r>
    </w:p>
    <w:p w14:paraId="7855447C" w14:textId="77777777" w:rsidR="001A6D54" w:rsidRPr="00E42A28" w:rsidRDefault="001A6D54" w:rsidP="001A6D54">
      <w:pPr>
        <w:rPr>
          <w:rFonts w:ascii="Times New Roman" w:hAnsi="Times New Roman" w:cs="Times New Roman"/>
          <w:b/>
          <w:sz w:val="36"/>
          <w:szCs w:val="36"/>
        </w:rPr>
      </w:pPr>
    </w:p>
    <w:p w14:paraId="7A314FD7" w14:textId="77777777" w:rsidR="001A6D54" w:rsidRDefault="001A6D54" w:rsidP="001A6D54">
      <w:pPr>
        <w:pStyle w:val="Brdtekst"/>
        <w:spacing w:line="240" w:lineRule="auto"/>
        <w:rPr>
          <w:rFonts w:ascii="Times New Roman" w:hAnsi="Times New Roman"/>
        </w:rPr>
      </w:pPr>
      <w:r w:rsidRPr="00F549AF">
        <w:rPr>
          <w:rFonts w:ascii="Times New Roman" w:hAnsi="Times New Roman"/>
          <w:sz w:val="36"/>
          <w:szCs w:val="36"/>
        </w:rPr>
        <w:t>Himmelske Far, du som har sendt oss Ordet fra det høye, hjelp oss å forstå og ta imot din Sønns budskap. Han som lever og råder fra evighet til evighet.</w:t>
      </w:r>
      <w:r>
        <w:rPr>
          <w:rFonts w:ascii="Times New Roman" w:hAnsi="Times New Roman"/>
          <w:b/>
          <w:sz w:val="36"/>
          <w:szCs w:val="36"/>
        </w:rPr>
        <w:t xml:space="preserve"> Amen. </w:t>
      </w:r>
    </w:p>
    <w:p w14:paraId="4016B612" w14:textId="77777777" w:rsidR="001A6D54" w:rsidRDefault="001A6D54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14:paraId="3613E9F0" w14:textId="5D487754" w:rsidR="00AE6034" w:rsidRDefault="00CB29E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Kunngjøringer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368E6939" w14:textId="77777777" w:rsidR="00AE6034" w:rsidRDefault="00AE603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5FE323B" w14:textId="35025BF4" w:rsidR="0097764D" w:rsidRDefault="00CB29E6">
      <w:pPr>
        <w:jc w:val="center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</w:p>
    <w:p w14:paraId="19C02AA0" w14:textId="0F8F1467" w:rsidR="0097764D" w:rsidRDefault="00CB29E6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</w:pPr>
      <w:r w:rsidRPr="008F11D9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Kollektene siste uke var kr. </w:t>
      </w:r>
      <w:r w:rsidR="00324C6C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7</w:t>
      </w:r>
      <w:r w:rsidRPr="008F11D9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.</w:t>
      </w:r>
      <w:r w:rsidR="00324C6C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232</w:t>
      </w:r>
      <w:r w:rsidRPr="008F11D9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,00</w:t>
      </w:r>
      <w:r w:rsidR="00066224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.  </w:t>
      </w:r>
      <w:r w:rsidRPr="008F11D9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Hjertelig takk!</w:t>
      </w:r>
    </w:p>
    <w:p w14:paraId="4CB2770A" w14:textId="77777777" w:rsidR="00066224" w:rsidRDefault="00066224" w:rsidP="00066224">
      <w:pPr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</w:pPr>
    </w:p>
    <w:p w14:paraId="67A5C335" w14:textId="77777777" w:rsidR="00066224" w:rsidRDefault="00066224" w:rsidP="00066224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  <w:lang w:eastAsia="zh-TW" w:bidi="ar-SA"/>
        </w:rPr>
      </w:pPr>
      <w:r w:rsidRPr="006E4B23">
        <w:rPr>
          <w:rFonts w:ascii="Times New Roman" w:hAnsi="Times New Roman" w:cs="Times New Roman"/>
          <w:color w:val="000000"/>
          <w:sz w:val="36"/>
          <w:szCs w:val="36"/>
          <w:lang w:eastAsia="zh-TW" w:bidi="ar-SA"/>
        </w:rPr>
        <w:t xml:space="preserve">Tirsdag 28. januar kl. 16.00 blir det 1.kommunionsundervisning for de barn som er </w:t>
      </w:r>
      <w:r w:rsidRPr="00154441">
        <w:rPr>
          <w:rFonts w:ascii="Times New Roman" w:hAnsi="Times New Roman" w:cs="Times New Roman"/>
          <w:b/>
          <w:bCs/>
          <w:color w:val="000000"/>
          <w:sz w:val="36"/>
          <w:szCs w:val="36"/>
          <w:lang w:eastAsia="zh-TW" w:bidi="ar-SA"/>
        </w:rPr>
        <w:t>født i 2015 eller tidligere</w:t>
      </w:r>
      <w:r w:rsidRPr="006E4B23">
        <w:rPr>
          <w:rFonts w:ascii="Times New Roman" w:hAnsi="Times New Roman" w:cs="Times New Roman"/>
          <w:color w:val="000000"/>
          <w:sz w:val="36"/>
          <w:szCs w:val="36"/>
          <w:lang w:eastAsia="zh-TW" w:bidi="ar-SA"/>
        </w:rPr>
        <w:t xml:space="preserve"> og som ikke har mottatt 1.kommunion</w:t>
      </w:r>
      <w:r>
        <w:rPr>
          <w:rFonts w:ascii="Times New Roman" w:hAnsi="Times New Roman" w:cs="Times New Roman"/>
          <w:color w:val="000000"/>
          <w:sz w:val="36"/>
          <w:szCs w:val="36"/>
          <w:lang w:eastAsia="zh-TW" w:bidi="ar-SA"/>
        </w:rPr>
        <w:t>s sakrament</w:t>
      </w:r>
      <w:r w:rsidRPr="006E4B23">
        <w:rPr>
          <w:rFonts w:ascii="Times New Roman" w:hAnsi="Times New Roman" w:cs="Times New Roman"/>
          <w:color w:val="000000"/>
          <w:sz w:val="36"/>
          <w:szCs w:val="36"/>
          <w:lang w:eastAsia="zh-TW" w:bidi="ar-SA"/>
        </w:rPr>
        <w:t xml:space="preserve"> tidligere.</w:t>
      </w:r>
    </w:p>
    <w:p w14:paraId="2B777F79" w14:textId="77777777" w:rsidR="00367CCA" w:rsidRDefault="00367CCA" w:rsidP="00367CCA">
      <w:pPr>
        <w:pStyle w:val="Listeavsnitt"/>
        <w:rPr>
          <w:color w:val="000000"/>
          <w:sz w:val="36"/>
          <w:szCs w:val="36"/>
          <w:lang w:eastAsia="zh-TW"/>
        </w:rPr>
      </w:pPr>
    </w:p>
    <w:p w14:paraId="64805CDD" w14:textId="2D15B822" w:rsidR="00367CCA" w:rsidRPr="007E252F" w:rsidRDefault="007E252F" w:rsidP="007E252F">
      <w:pPr>
        <w:numPr>
          <w:ilvl w:val="0"/>
          <w:numId w:val="2"/>
        </w:numPr>
      </w:pPr>
      <w:r>
        <w:rPr>
          <w:rFonts w:eastAsia="Times New Roman" w:cs="Times New Roman"/>
          <w:color w:val="000000"/>
          <w:sz w:val="36"/>
          <w:szCs w:val="36"/>
        </w:rPr>
        <w:t>Søndag</w:t>
      </w:r>
      <w:r w:rsidR="00367CCA">
        <w:rPr>
          <w:rFonts w:eastAsia="Times New Roman" w:cs="Times New Roman"/>
          <w:color w:val="000000"/>
          <w:sz w:val="36"/>
          <w:szCs w:val="36"/>
        </w:rPr>
        <w:t xml:space="preserve"> 2. februar, kl.1</w:t>
      </w:r>
      <w:r>
        <w:rPr>
          <w:rFonts w:eastAsia="Times New Roman" w:cs="Times New Roman"/>
          <w:color w:val="000000"/>
          <w:sz w:val="36"/>
          <w:szCs w:val="36"/>
        </w:rPr>
        <w:t>0.</w:t>
      </w:r>
      <w:r w:rsidR="00367CCA">
        <w:rPr>
          <w:rFonts w:eastAsia="Times New Roman" w:cs="Times New Roman"/>
          <w:color w:val="000000"/>
          <w:sz w:val="36"/>
          <w:szCs w:val="36"/>
        </w:rPr>
        <w:t xml:space="preserve">00 feirer vi Herrens Fremstilling i Templet med prosesjon og velsignelse av alle nye lys i kirken. </w:t>
      </w:r>
      <w:r w:rsidR="00367CCA">
        <w:rPr>
          <w:sz w:val="36"/>
          <w:szCs w:val="36"/>
        </w:rPr>
        <w:t xml:space="preserve">Etter messen vil pater Jagath gi </w:t>
      </w:r>
      <w:r w:rsidR="00367CCA">
        <w:rPr>
          <w:rFonts w:cs="Times New Roman"/>
          <w:color w:val="000000"/>
          <w:sz w:val="36"/>
          <w:szCs w:val="36"/>
        </w:rPr>
        <w:t>«</w:t>
      </w:r>
      <w:proofErr w:type="spellStart"/>
      <w:r w:rsidR="00367CCA">
        <w:rPr>
          <w:rFonts w:cs="Times New Roman"/>
          <w:color w:val="000000"/>
          <w:sz w:val="36"/>
          <w:szCs w:val="36"/>
        </w:rPr>
        <w:t>Blasius</w:t>
      </w:r>
      <w:proofErr w:type="spellEnd"/>
      <w:r w:rsidR="00367CCA">
        <w:rPr>
          <w:rFonts w:cs="Times New Roman"/>
          <w:color w:val="000000"/>
          <w:sz w:val="36"/>
          <w:szCs w:val="36"/>
        </w:rPr>
        <w:t>-velsignelsen», hvor man ber om Guds beskyttelse mot halsonder.</w:t>
      </w:r>
      <w:r w:rsidR="00367CCA">
        <w:rPr>
          <w:rFonts w:cs="Times New Roman"/>
          <w:sz w:val="36"/>
          <w:szCs w:val="36"/>
        </w:rPr>
        <w:t xml:space="preserve"> </w:t>
      </w:r>
    </w:p>
    <w:p w14:paraId="1F53B66A" w14:textId="77777777" w:rsidR="00066224" w:rsidRDefault="00066224" w:rsidP="00066224">
      <w:pPr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</w:pPr>
    </w:p>
    <w:p w14:paraId="4EB0D85C" w14:textId="77777777" w:rsidR="005C16E7" w:rsidRDefault="005C16E7" w:rsidP="005C16E7">
      <w:pPr>
        <w:widowControl/>
        <w:suppressAutoHyphens w:val="0"/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32"/>
          <w:szCs w:val="32"/>
          <w:lang w:eastAsia="zh-TW" w:bidi="ar-SA"/>
        </w:rPr>
      </w:pPr>
    </w:p>
    <w:p w14:paraId="05A37921" w14:textId="77777777" w:rsidR="00066224" w:rsidRPr="0070564D" w:rsidRDefault="00066224" w:rsidP="00066224">
      <w:pPr>
        <w:widowControl/>
        <w:numPr>
          <w:ilvl w:val="0"/>
          <w:numId w:val="2"/>
        </w:numPr>
        <w:shd w:val="clear" w:color="000000" w:fill="FFFFFF"/>
        <w:spacing w:before="280" w:line="100" w:lineRule="atLeast"/>
        <w:contextualSpacing/>
      </w:pPr>
      <w:r>
        <w:rPr>
          <w:color w:val="000000"/>
          <w:sz w:val="36"/>
          <w:szCs w:val="36"/>
        </w:rPr>
        <w:t>St. Josephsøstrenes medvandrergruppe tirsdag 4. februar kl.18.00.</w:t>
      </w:r>
    </w:p>
    <w:p w14:paraId="5D4C17E1" w14:textId="77777777" w:rsidR="004C686B" w:rsidRPr="00F27FC9" w:rsidRDefault="004C686B" w:rsidP="00F27FC9">
      <w:pPr>
        <w:rPr>
          <w:color w:val="000000"/>
          <w:sz w:val="32"/>
          <w:szCs w:val="32"/>
          <w:lang w:eastAsia="zh-TW"/>
        </w:rPr>
      </w:pPr>
    </w:p>
    <w:p w14:paraId="4B3CED8D" w14:textId="7DD485FD" w:rsidR="004C686B" w:rsidRPr="002A77C2" w:rsidRDefault="004C686B" w:rsidP="004C686B">
      <w:pPr>
        <w:pStyle w:val="Listeavsnitt"/>
        <w:numPr>
          <w:ilvl w:val="0"/>
          <w:numId w:val="2"/>
        </w:numPr>
      </w:pPr>
      <w:r>
        <w:rPr>
          <w:b/>
          <w:sz w:val="36"/>
          <w:szCs w:val="36"/>
        </w:rPr>
        <w:t>Katekeseundervisning</w:t>
      </w:r>
      <w:r>
        <w:rPr>
          <w:sz w:val="36"/>
          <w:szCs w:val="36"/>
        </w:rPr>
        <w:t xml:space="preserve"> for barn og ungdom lørdag </w:t>
      </w:r>
      <w:r w:rsidR="007D55F6">
        <w:rPr>
          <w:sz w:val="36"/>
          <w:szCs w:val="36"/>
        </w:rPr>
        <w:t>8</w:t>
      </w:r>
      <w:r w:rsidRPr="00B16743">
        <w:rPr>
          <w:b/>
          <w:sz w:val="36"/>
          <w:szCs w:val="36"/>
        </w:rPr>
        <w:t>.</w:t>
      </w:r>
      <w:r>
        <w:rPr>
          <w:b/>
          <w:bCs/>
          <w:sz w:val="36"/>
          <w:szCs w:val="36"/>
        </w:rPr>
        <w:t xml:space="preserve"> februar</w:t>
      </w:r>
      <w:r>
        <w:rPr>
          <w:b/>
          <w:sz w:val="36"/>
          <w:szCs w:val="36"/>
        </w:rPr>
        <w:t xml:space="preserve"> kl. 9.45 i menighetshuset.</w:t>
      </w:r>
      <w:r>
        <w:rPr>
          <w:b/>
          <w:bCs/>
          <w:sz w:val="36"/>
          <w:szCs w:val="36"/>
        </w:rPr>
        <w:t xml:space="preserve"> Familiemesse kl. 11.00. </w:t>
      </w:r>
    </w:p>
    <w:p w14:paraId="7B7219C1" w14:textId="2E0D2FE7" w:rsidR="004C686B" w:rsidRDefault="002A77C2" w:rsidP="00E65AD7">
      <w:pPr>
        <w:widowControl/>
        <w:numPr>
          <w:ilvl w:val="0"/>
          <w:numId w:val="2"/>
        </w:numPr>
        <w:shd w:val="clear" w:color="000000" w:fill="FFFFFF"/>
        <w:spacing w:before="280" w:line="100" w:lineRule="atLeast"/>
        <w:contextualSpacing/>
      </w:pPr>
      <w:r w:rsidRPr="005C747B">
        <w:rPr>
          <w:rFonts w:ascii="Times New Roman" w:hAnsi="Times New Roman" w:cs="Times New Roman"/>
          <w:sz w:val="36"/>
          <w:szCs w:val="36"/>
        </w:rPr>
        <w:t>Søndag 9. februar feirer vietnamesisk gruppe nyttår etter sin nasjonale messe i menighetslokalet.</w:t>
      </w:r>
    </w:p>
    <w:p w14:paraId="07035835" w14:textId="77777777" w:rsidR="004C686B" w:rsidRDefault="004C686B" w:rsidP="001A6D54">
      <w:pPr>
        <w:widowControl/>
        <w:suppressAutoHyphens w:val="0"/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32"/>
          <w:szCs w:val="32"/>
          <w:lang w:eastAsia="zh-TW" w:bidi="ar-SA"/>
        </w:rPr>
      </w:pPr>
    </w:p>
    <w:p w14:paraId="4D72BE07" w14:textId="77777777" w:rsidR="00847155" w:rsidRDefault="00847155" w:rsidP="00847155">
      <w:pPr>
        <w:pStyle w:val="Listeavsnitt"/>
        <w:rPr>
          <w:color w:val="000000"/>
          <w:sz w:val="32"/>
          <w:szCs w:val="32"/>
          <w:lang w:eastAsia="zh-TW"/>
        </w:rPr>
      </w:pPr>
    </w:p>
    <w:p w14:paraId="657811C2" w14:textId="3F0D8D75" w:rsidR="0097764D" w:rsidRPr="00AE6034" w:rsidRDefault="001A6D54" w:rsidP="00BC55B7">
      <w:pPr>
        <w:pStyle w:val="Listeavsnitt"/>
        <w:numPr>
          <w:ilvl w:val="0"/>
          <w:numId w:val="2"/>
        </w:numPr>
        <w:shd w:val="clear" w:color="auto" w:fill="FFFFFF"/>
        <w:suppressAutoHyphens w:val="0"/>
        <w:spacing w:before="280" w:after="28" w:line="240" w:lineRule="auto"/>
        <w:rPr>
          <w:b/>
          <w:sz w:val="36"/>
          <w:szCs w:val="36"/>
        </w:rPr>
      </w:pPr>
      <w:bookmarkStart w:id="1" w:name="_Hlk502758230"/>
      <w:r>
        <w:rPr>
          <w:sz w:val="36"/>
          <w:szCs w:val="36"/>
        </w:rPr>
        <w:t>Polsk</w:t>
      </w:r>
      <w:r w:rsidR="007F7D3B" w:rsidRPr="00BC55B7">
        <w:rPr>
          <w:sz w:val="36"/>
          <w:szCs w:val="36"/>
        </w:rPr>
        <w:t xml:space="preserve"> gruppe</w:t>
      </w:r>
      <w:r w:rsidR="007F7D3B" w:rsidRPr="00BC55B7">
        <w:rPr>
          <w:sz w:val="36"/>
          <w:szCs w:val="36"/>
          <w:lang w:eastAsia="en-US"/>
        </w:rPr>
        <w:t xml:space="preserve"> har ansvaret for vask av kirken til uken.  </w:t>
      </w:r>
      <w:r>
        <w:rPr>
          <w:sz w:val="36"/>
          <w:szCs w:val="36"/>
          <w:lang w:eastAsia="en-US"/>
        </w:rPr>
        <w:t>Kaldeisk</w:t>
      </w:r>
      <w:r w:rsidR="001C16DF" w:rsidRPr="00BC55B7">
        <w:rPr>
          <w:sz w:val="36"/>
          <w:szCs w:val="36"/>
          <w:lang w:eastAsia="en-US"/>
        </w:rPr>
        <w:t xml:space="preserve"> </w:t>
      </w:r>
      <w:r w:rsidR="007F7D3B" w:rsidRPr="00BC55B7">
        <w:rPr>
          <w:sz w:val="36"/>
          <w:szCs w:val="36"/>
          <w:lang w:eastAsia="en-US"/>
        </w:rPr>
        <w:t xml:space="preserve">gruppe har ansvaret for kirkekaffen neste søndag. </w:t>
      </w:r>
      <w:bookmarkEnd w:id="1"/>
    </w:p>
    <w:p w14:paraId="6B76FB2C" w14:textId="77777777" w:rsidR="00AE6034" w:rsidRPr="00BC55B7" w:rsidRDefault="00AE6034" w:rsidP="00AE6034">
      <w:pPr>
        <w:pStyle w:val="Listeavsnitt"/>
        <w:shd w:val="clear" w:color="auto" w:fill="FFFFFF"/>
        <w:suppressAutoHyphens w:val="0"/>
        <w:spacing w:before="280" w:after="28" w:line="240" w:lineRule="auto"/>
        <w:ind w:left="360"/>
        <w:rPr>
          <w:b/>
          <w:sz w:val="36"/>
          <w:szCs w:val="36"/>
        </w:rPr>
      </w:pPr>
    </w:p>
    <w:p w14:paraId="4A4E3424" w14:textId="77777777" w:rsidR="00CB29E6" w:rsidRDefault="00CB29E6">
      <w:pPr>
        <w:spacing w:before="280"/>
        <w:contextualSpacing/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B4322F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B4322F">
        <w:rPr>
          <w:rFonts w:ascii="Times New Roman" w:eastAsia="Times New Roman" w:hAnsi="Times New Roman" w:cs="Times New Roman"/>
          <w:b/>
          <w:sz w:val="36"/>
          <w:szCs w:val="36"/>
        </w:rPr>
        <w:tab/>
        <w:t>R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iktig g</w:t>
      </w:r>
      <w:r>
        <w:rPr>
          <w:rFonts w:ascii="Times New Roman" w:hAnsi="Times New Roman" w:cs="Times New Roman"/>
          <w:b/>
          <w:sz w:val="36"/>
          <w:szCs w:val="36"/>
        </w:rPr>
        <w:t>od søndag og velkommen til kirkekaffe!</w:t>
      </w:r>
    </w:p>
    <w:sectPr w:rsidR="00CB29E6">
      <w:pgSz w:w="11906" w:h="16838"/>
      <w:pgMar w:top="900" w:right="79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NewRomanPSMT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262626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63D13EB"/>
    <w:multiLevelType w:val="multilevel"/>
    <w:tmpl w:val="C85E61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7A59A3"/>
    <w:multiLevelType w:val="multilevel"/>
    <w:tmpl w:val="297CEC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5C31F8F"/>
    <w:multiLevelType w:val="multilevel"/>
    <w:tmpl w:val="EDD2374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1FE79B5"/>
    <w:multiLevelType w:val="multilevel"/>
    <w:tmpl w:val="CAE0A5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882016251">
    <w:abstractNumId w:val="0"/>
  </w:num>
  <w:num w:numId="2" w16cid:durableId="1654018388">
    <w:abstractNumId w:val="1"/>
  </w:num>
  <w:num w:numId="3" w16cid:durableId="1522860245">
    <w:abstractNumId w:val="2"/>
  </w:num>
  <w:num w:numId="4" w16cid:durableId="860361153">
    <w:abstractNumId w:val="3"/>
  </w:num>
  <w:num w:numId="5" w16cid:durableId="633485330">
    <w:abstractNumId w:val="6"/>
  </w:num>
  <w:num w:numId="6" w16cid:durableId="402488663">
    <w:abstractNumId w:val="5"/>
  </w:num>
  <w:num w:numId="7" w16cid:durableId="104932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38"/>
    <w:rsid w:val="00031116"/>
    <w:rsid w:val="00066224"/>
    <w:rsid w:val="00084534"/>
    <w:rsid w:val="0012374B"/>
    <w:rsid w:val="00154441"/>
    <w:rsid w:val="00163C9B"/>
    <w:rsid w:val="001951E1"/>
    <w:rsid w:val="001A1574"/>
    <w:rsid w:val="001A6D54"/>
    <w:rsid w:val="001C16DF"/>
    <w:rsid w:val="002655ED"/>
    <w:rsid w:val="002A77C2"/>
    <w:rsid w:val="002C7D38"/>
    <w:rsid w:val="002D7B18"/>
    <w:rsid w:val="00324C6C"/>
    <w:rsid w:val="00353324"/>
    <w:rsid w:val="003645A2"/>
    <w:rsid w:val="00367984"/>
    <w:rsid w:val="00367CCA"/>
    <w:rsid w:val="00375AC0"/>
    <w:rsid w:val="00377944"/>
    <w:rsid w:val="003A00E4"/>
    <w:rsid w:val="003C0DB0"/>
    <w:rsid w:val="003F4470"/>
    <w:rsid w:val="0041162E"/>
    <w:rsid w:val="004716B0"/>
    <w:rsid w:val="00484FA0"/>
    <w:rsid w:val="004C686B"/>
    <w:rsid w:val="004D4AD8"/>
    <w:rsid w:val="00505307"/>
    <w:rsid w:val="00505A65"/>
    <w:rsid w:val="00575C29"/>
    <w:rsid w:val="00583C44"/>
    <w:rsid w:val="005B2A70"/>
    <w:rsid w:val="005C16E7"/>
    <w:rsid w:val="005C747B"/>
    <w:rsid w:val="005C78B6"/>
    <w:rsid w:val="00664D46"/>
    <w:rsid w:val="00692348"/>
    <w:rsid w:val="006E0CCA"/>
    <w:rsid w:val="006E4B23"/>
    <w:rsid w:val="007076FB"/>
    <w:rsid w:val="0071122D"/>
    <w:rsid w:val="00770B75"/>
    <w:rsid w:val="007D55F6"/>
    <w:rsid w:val="007E252F"/>
    <w:rsid w:val="007F7D3B"/>
    <w:rsid w:val="008236A7"/>
    <w:rsid w:val="00847155"/>
    <w:rsid w:val="008F11D9"/>
    <w:rsid w:val="00923648"/>
    <w:rsid w:val="00955F6A"/>
    <w:rsid w:val="00974665"/>
    <w:rsid w:val="0097764D"/>
    <w:rsid w:val="009A65AE"/>
    <w:rsid w:val="00A51E1C"/>
    <w:rsid w:val="00A6261C"/>
    <w:rsid w:val="00AD2902"/>
    <w:rsid w:val="00AE6034"/>
    <w:rsid w:val="00AF3A27"/>
    <w:rsid w:val="00B4322F"/>
    <w:rsid w:val="00B73F03"/>
    <w:rsid w:val="00B75938"/>
    <w:rsid w:val="00B923F8"/>
    <w:rsid w:val="00BC55B7"/>
    <w:rsid w:val="00C41C48"/>
    <w:rsid w:val="00C42437"/>
    <w:rsid w:val="00C641D5"/>
    <w:rsid w:val="00C64430"/>
    <w:rsid w:val="00CB29E6"/>
    <w:rsid w:val="00CD7F3D"/>
    <w:rsid w:val="00CE594B"/>
    <w:rsid w:val="00D27A6C"/>
    <w:rsid w:val="00D67E68"/>
    <w:rsid w:val="00D8708C"/>
    <w:rsid w:val="00DB19FD"/>
    <w:rsid w:val="00DB25B4"/>
    <w:rsid w:val="00DB774E"/>
    <w:rsid w:val="00DE75EE"/>
    <w:rsid w:val="00E368E9"/>
    <w:rsid w:val="00E42A28"/>
    <w:rsid w:val="00E55A2F"/>
    <w:rsid w:val="00F27FC9"/>
    <w:rsid w:val="00F4729C"/>
    <w:rsid w:val="00F5280F"/>
    <w:rsid w:val="00F63CE0"/>
    <w:rsid w:val="00F75C16"/>
    <w:rsid w:val="00F761F4"/>
    <w:rsid w:val="00FE55B8"/>
    <w:rsid w:val="00FF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507181"/>
  <w15:chartTrackingRefBased/>
  <w15:docId w15:val="{3058BF0C-15E2-4027-9550-4015A20D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/>
      <w:b w:val="0"/>
      <w:color w:val="000000"/>
      <w:sz w:val="36"/>
      <w:szCs w:val="32"/>
      <w:lang w:val="no" w:eastAsia="en-US" w:bidi="hi-I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Times New Roman" w:hAnsi="Times New Roman" w:cs="Times New Roman"/>
      <w:color w:val="262626"/>
      <w:sz w:val="36"/>
      <w:szCs w:val="36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skriftforavsnitt1">
    <w:name w:val="Standardskrift for avsnitt1"/>
  </w:style>
  <w:style w:type="character" w:customStyle="1" w:styleId="HTML-forhndsformatertTegn">
    <w:name w:val="HTML-forhåndsformatert Tegn"/>
    <w:basedOn w:val="Standardskriftforavsnitt1"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hps">
    <w:name w:val="hps"/>
    <w:basedOn w:val="Standardskriftforavsnitt1"/>
  </w:style>
  <w:style w:type="character" w:customStyle="1" w:styleId="Overskrift3Tegn">
    <w:name w:val="Overskrift 3 Tegn"/>
    <w:basedOn w:val="Standardskriftforavsnitt1"/>
    <w:rPr>
      <w:rFonts w:ascii="Cambria" w:hAnsi="Cambria" w:cs="Mangal"/>
      <w:b/>
      <w:bCs/>
      <w:color w:val="4F81BD"/>
      <w:sz w:val="20"/>
      <w:szCs w:val="20"/>
      <w:lang w:eastAsia="zh-CN"/>
    </w:rPr>
  </w:style>
  <w:style w:type="character" w:customStyle="1" w:styleId="Merknadsreferanse1">
    <w:name w:val="Merknadsreferanse1"/>
    <w:basedOn w:val="Standardskriftforavsnitt1"/>
    <w:rPr>
      <w:sz w:val="16"/>
      <w:szCs w:val="16"/>
    </w:rPr>
  </w:style>
  <w:style w:type="character" w:customStyle="1" w:styleId="MerknadstekstTegn">
    <w:name w:val="Merknadstekst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KommentaremneTegn">
    <w:name w:val="Kommentaremne Tegn"/>
    <w:basedOn w:val="MerknadstekstTegn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sawtitle">
    <w:name w:val="saw_title"/>
    <w:basedOn w:val="Standardskriftforavsnitt1"/>
  </w:style>
  <w:style w:type="character" w:customStyle="1" w:styleId="sawcontent">
    <w:name w:val="saw_content"/>
    <w:basedOn w:val="Standardskriftforavsnitt1"/>
  </w:style>
  <w:style w:type="character" w:customStyle="1" w:styleId="ListLabel54">
    <w:name w:val="ListLabel 54"/>
    <w:rPr>
      <w:rFonts w:cs="Times New Roman"/>
      <w:sz w:val="36"/>
      <w:szCs w:val="36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Wingdings"/>
    </w:rPr>
  </w:style>
  <w:style w:type="character" w:customStyle="1" w:styleId="ListLabel57">
    <w:name w:val="ListLabel 57"/>
    <w:rPr>
      <w:rFonts w:cs="Symbol"/>
    </w:rPr>
  </w:style>
  <w:style w:type="character" w:customStyle="1" w:styleId="Punkttegn">
    <w:name w:val="Punkttegn"/>
    <w:rPr>
      <w:rFonts w:ascii="OpenSymbol" w:eastAsia="OpenSymbol" w:hAnsi="OpenSymbol" w:cs="OpenSymbol"/>
    </w:rPr>
  </w:style>
  <w:style w:type="character" w:customStyle="1" w:styleId="Standardskriftforavsnitt10">
    <w:name w:val="Standardskrift for avsnitt1"/>
  </w:style>
  <w:style w:type="character" w:customStyle="1" w:styleId="ListLabel26">
    <w:name w:val="ListLabel 26"/>
    <w:rPr>
      <w:rFonts w:cs="Symbol"/>
    </w:rPr>
  </w:style>
  <w:style w:type="character" w:customStyle="1" w:styleId="ListLabel25">
    <w:name w:val="ListLabel 25"/>
    <w:rPr>
      <w:rFonts w:cs="Times New Roman"/>
      <w:b/>
      <w:sz w:val="36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Symbol"/>
      <w:b w:val="0"/>
      <w:sz w:val="36"/>
    </w:rPr>
  </w:style>
  <w:style w:type="character" w:customStyle="1" w:styleId="ListLabel21">
    <w:name w:val="ListLabel 21"/>
    <w:rPr>
      <w:rFonts w:cs="Symbol"/>
    </w:rPr>
  </w:style>
  <w:style w:type="character" w:customStyle="1" w:styleId="ListLabel20">
    <w:name w:val="ListLabel 20"/>
    <w:rPr>
      <w:rFonts w:cs="Times New Roman"/>
      <w:b/>
      <w:sz w:val="36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7">
    <w:name w:val="ListLabel 17"/>
    <w:rPr>
      <w:rFonts w:cs="Symbol"/>
      <w:b w:val="0"/>
      <w:sz w:val="36"/>
    </w:rPr>
  </w:style>
  <w:style w:type="character" w:customStyle="1" w:styleId="ListLabel16">
    <w:name w:val="ListLabel 16"/>
    <w:rPr>
      <w:rFonts w:cs="Symbol"/>
    </w:rPr>
  </w:style>
  <w:style w:type="character" w:customStyle="1" w:styleId="ListLabel15">
    <w:name w:val="ListLabel 15"/>
    <w:rPr>
      <w:rFonts w:cs="Times New Roman"/>
      <w:b/>
      <w:sz w:val="36"/>
    </w:rPr>
  </w:style>
  <w:style w:type="character" w:customStyle="1" w:styleId="ListLabel14">
    <w:name w:val="ListLabel 14"/>
    <w:rPr>
      <w:rFonts w:cs="Times New Roman"/>
      <w:b/>
      <w:sz w:val="36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Symbol"/>
      <w:b w:val="0"/>
      <w:sz w:val="36"/>
    </w:rPr>
  </w:style>
  <w:style w:type="character" w:customStyle="1" w:styleId="ListLabel10">
    <w:name w:val="ListLabel 10"/>
    <w:rPr>
      <w:rFonts w:cs="Times New Roman"/>
      <w:b/>
      <w:sz w:val="36"/>
    </w:rPr>
  </w:style>
  <w:style w:type="character" w:customStyle="1" w:styleId="ListLabel9">
    <w:name w:val="ListLabel 9"/>
    <w:rPr>
      <w:rFonts w:cs="Wingdings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ascii="TimesNewRomanPSMT" w:hAnsi="TimesNewRomanPSMT" w:cs="Symbol"/>
      <w:b w:val="0"/>
      <w:sz w:val="36"/>
    </w:rPr>
  </w:style>
  <w:style w:type="character" w:customStyle="1" w:styleId="ListLabel6">
    <w:name w:val="ListLabel 6"/>
    <w:rPr>
      <w:rFonts w:cs="Times New Roman"/>
      <w:sz w:val="36"/>
    </w:rPr>
  </w:style>
  <w:style w:type="character" w:customStyle="1" w:styleId="ListLabel5">
    <w:name w:val="ListLabel 5"/>
    <w:rPr>
      <w:rFonts w:cs="Wingdings"/>
    </w:rPr>
  </w:style>
  <w:style w:type="character" w:customStyle="1" w:styleId="ListLabel4">
    <w:name w:val="ListLabel 4"/>
    <w:rPr>
      <w:rFonts w:cs="Courier New"/>
    </w:rPr>
  </w:style>
  <w:style w:type="character" w:customStyle="1" w:styleId="ListLabel3">
    <w:name w:val="ListLabel 3"/>
    <w:rPr>
      <w:rFonts w:ascii="TimesNewRomanPSMT" w:hAnsi="TimesNewRomanPSMT" w:cs="Symbol"/>
      <w:b w:val="0"/>
      <w:sz w:val="36"/>
    </w:rPr>
  </w:style>
  <w:style w:type="character" w:customStyle="1" w:styleId="ListLabel2">
    <w:name w:val="ListLabel 2"/>
    <w:rPr>
      <w:rFonts w:eastAsia="Times New Roman" w:cs="Times New Roman"/>
      <w:sz w:val="36"/>
    </w:rPr>
  </w:style>
  <w:style w:type="character" w:customStyle="1" w:styleId="ListLabel1">
    <w:name w:val="ListLabel 1"/>
    <w:rPr>
      <w:rFonts w:cs="Courier New"/>
    </w:rPr>
  </w:style>
  <w:style w:type="character" w:customStyle="1" w:styleId="DatoTegn">
    <w:name w:val="Dato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erk1">
    <w:name w:val="Sterk1"/>
    <w:basedOn w:val="Standardskriftforavsnitt1"/>
    <w:rPr>
      <w:b/>
      <w:bCs/>
    </w:rPr>
  </w:style>
  <w:style w:type="character" w:customStyle="1" w:styleId="Overskrift2Tegn">
    <w:name w:val="Overskrift 2 Tegn"/>
    <w:basedOn w:val="Standardskriftforavsnitt1"/>
    <w:rPr>
      <w:rFonts w:ascii="Cambria" w:eastAsia="SimSun" w:hAnsi="Cambria" w:cs="Mangal"/>
      <w:b/>
      <w:bCs/>
      <w:color w:val="4F81BD"/>
      <w:sz w:val="26"/>
      <w:szCs w:val="26"/>
      <w:lang w:eastAsia="zh-CN"/>
    </w:rPr>
  </w:style>
  <w:style w:type="character" w:styleId="Utheving">
    <w:name w:val="Emphasis"/>
    <w:basedOn w:val="Standardskriftforavsnitt1"/>
    <w:qFormat/>
    <w:rPr>
      <w:i/>
      <w:iCs/>
    </w:rPr>
  </w:style>
  <w:style w:type="character" w:customStyle="1" w:styleId="Overskrift1Tegn">
    <w:name w:val="Overskrift 1 Tegn"/>
    <w:basedOn w:val="Standardskriftforavsnitt1"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BobletekstTegn">
    <w:name w:val="Bobletekst Tegn"/>
    <w:basedOn w:val="Standardskriftforavsnitt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rdtekstTegn">
    <w:name w:val="Brødtekst Tegn"/>
    <w:basedOn w:val="Standardskriftforavsnitt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yperkobling">
    <w:name w:val="Hyperlink"/>
    <w:basedOn w:val="Standardskriftforavsnitt1"/>
    <w:rPr>
      <w:color w:val="0000FF"/>
      <w:u w:val="single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0">
    <w:name w:val="WW8Num5z0"/>
    <w:rPr>
      <w:rFonts w:ascii="Times New Roman" w:hAnsi="Times New Roman" w:cs="Times New Roman"/>
      <w:sz w:val="36"/>
      <w:szCs w:val="36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0">
    <w:name w:val="WW8Num4z0"/>
    <w:rPr>
      <w:rFonts w:ascii="Times New Roman" w:hAnsi="Times New Roman" w:cs="Times New Roman"/>
      <w:color w:val="262626"/>
      <w:sz w:val="36"/>
      <w:szCs w:val="32"/>
    </w:rPr>
  </w:style>
  <w:style w:type="character" w:customStyle="1" w:styleId="WW8Num20z0">
    <w:name w:val="WW8Num20z0"/>
    <w:rPr>
      <w:i/>
      <w:sz w:val="36"/>
      <w:szCs w:val="36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ListLabel97">
    <w:name w:val="ListLabel 97"/>
    <w:rPr>
      <w:rFonts w:cs="Symbol"/>
      <w:b w:val="0"/>
      <w:caps w:val="0"/>
      <w:smallCaps w:val="0"/>
      <w:spacing w:val="0"/>
      <w:sz w:val="36"/>
      <w:szCs w:val="36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Wingdings"/>
    </w:rPr>
  </w:style>
  <w:style w:type="character" w:customStyle="1" w:styleId="ListLabel100">
    <w:name w:val="ListLabel 100"/>
    <w:rPr>
      <w:rFonts w:ascii="Times New Roman" w:hAnsi="Times New Roman" w:cs="Times New Roman"/>
      <w:b/>
      <w:caps w:val="0"/>
      <w:smallCaps w:val="0"/>
      <w:spacing w:val="0"/>
      <w:sz w:val="36"/>
      <w:szCs w:val="36"/>
    </w:rPr>
  </w:style>
  <w:style w:type="character" w:customStyle="1" w:styleId="ListLabel101">
    <w:name w:val="ListLabel 101"/>
    <w:rPr>
      <w:rFonts w:cs="Symbol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  <w:style w:type="paragraph" w:customStyle="1" w:styleId="Brdtekst21">
    <w:name w:val="Brødtekst 21"/>
    <w:basedOn w:val="Normal"/>
    <w:pPr>
      <w:spacing w:after="120" w:line="480" w:lineRule="auto"/>
    </w:pPr>
  </w:style>
  <w:style w:type="paragraph" w:customStyle="1" w:styleId="pre">
    <w:name w:val="pre"/>
    <w:basedOn w:val="Normal"/>
    <w:pPr>
      <w:spacing w:after="280"/>
    </w:pPr>
  </w:style>
  <w:style w:type="paragraph" w:customStyle="1" w:styleId="HTML-forhndsformatert1">
    <w:name w:val="HTML-forhåndsformatert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customStyle="1" w:styleId="Merknadstekst1">
    <w:name w:val="Merknadstekst1"/>
    <w:basedOn w:val="Normal"/>
  </w:style>
  <w:style w:type="paragraph" w:customStyle="1" w:styleId="Kommentaremne1">
    <w:name w:val="Kommentaremne1"/>
    <w:basedOn w:val="Merknadstekst1"/>
    <w:rPr>
      <w:b/>
      <w:bCs/>
    </w:rPr>
  </w:style>
  <w:style w:type="paragraph" w:customStyle="1" w:styleId="Default">
    <w:name w:val="Default"/>
    <w:pPr>
      <w:suppressAutoHyphens/>
    </w:pPr>
    <w:rPr>
      <w:rFonts w:ascii="Cambria" w:eastAsia="SimSun" w:hAnsi="Cambria" w:cs="Cambria"/>
      <w:color w:val="000000"/>
      <w:kern w:val="1"/>
      <w:sz w:val="24"/>
      <w:szCs w:val="24"/>
      <w:lang w:eastAsia="en-US"/>
    </w:rPr>
  </w:style>
  <w:style w:type="paragraph" w:customStyle="1" w:styleId="Listeinnhold">
    <w:name w:val="Listeinnhold"/>
    <w:basedOn w:val="Normal"/>
    <w:pPr>
      <w:ind w:left="567"/>
    </w:pPr>
  </w:style>
  <w:style w:type="paragraph" w:customStyle="1" w:styleId="Listeoverskrift">
    <w:name w:val="Listeoverskrift"/>
    <w:basedOn w:val="Normal"/>
    <w:next w:val="Listeinnhold"/>
  </w:style>
  <w:style w:type="paragraph" w:customStyle="1" w:styleId="Preformaterttekst">
    <w:name w:val="Preformatert tekst"/>
    <w:basedOn w:val="Normal"/>
  </w:style>
  <w:style w:type="paragraph" w:customStyle="1" w:styleId="Tabellinnhold">
    <w:name w:val="Tabellinnhold"/>
    <w:basedOn w:val="Normal"/>
    <w:pPr>
      <w:suppressLineNumbers/>
    </w:pPr>
  </w:style>
  <w:style w:type="paragraph" w:customStyle="1" w:styleId="Tabelloverskrift">
    <w:name w:val="Tabelloverskrift"/>
    <w:basedOn w:val="Tabellinnhold"/>
  </w:style>
  <w:style w:type="paragraph" w:customStyle="1" w:styleId="Dato1">
    <w:name w:val="Dato1"/>
    <w:basedOn w:val="Normal"/>
    <w:next w:val="Normal"/>
  </w:style>
  <w:style w:type="paragraph" w:styleId="NormalWeb">
    <w:name w:val="Normal (Web)"/>
    <w:basedOn w:val="Normal"/>
    <w:qFormat/>
    <w:pPr>
      <w:spacing w:before="280" w:after="280"/>
    </w:pPr>
  </w:style>
  <w:style w:type="paragraph" w:customStyle="1" w:styleId="Bobletekst1">
    <w:name w:val="Bobletekst1"/>
    <w:basedOn w:val="Normal"/>
    <w:rPr>
      <w:rFonts w:ascii="Tahoma" w:hAnsi="Tahoma" w:cs="Tahoma"/>
      <w:sz w:val="16"/>
      <w:szCs w:val="16"/>
    </w:rPr>
  </w:style>
  <w:style w:type="paragraph" w:customStyle="1" w:styleId="Listeavsnitt1">
    <w:name w:val="Listeavsnitt1"/>
    <w:basedOn w:val="Normal"/>
    <w:pPr>
      <w:ind w:left="720"/>
      <w:contextualSpacing/>
    </w:pPr>
  </w:style>
  <w:style w:type="paragraph" w:customStyle="1" w:styleId="Vannrettlinje">
    <w:name w:val="Vannrett linje"/>
    <w:basedOn w:val="Normal"/>
    <w:next w:val="Brdtekst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rest">
    <w:name w:val="prest"/>
    <w:basedOn w:val="Normal"/>
    <w:pPr>
      <w:spacing w:before="280" w:after="280"/>
      <w:ind w:left="360"/>
    </w:pPr>
    <w:rPr>
      <w:b/>
      <w:bCs/>
      <w:color w:val="FF0000"/>
    </w:rPr>
  </w:style>
  <w:style w:type="paragraph" w:customStyle="1" w:styleId="LO-Normal">
    <w:name w:val="LO-Normal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Listeavsnitt">
    <w:name w:val="List Paragraph"/>
    <w:basedOn w:val="Normal"/>
    <w:qFormat/>
    <w:rsid w:val="002C7D38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character" w:customStyle="1" w:styleId="Internett-lenke">
    <w:name w:val="Internett-lenke"/>
    <w:rsid w:val="002C7D38"/>
    <w:rPr>
      <w:color w:val="0000FF"/>
      <w:u w:val="single"/>
    </w:rPr>
  </w:style>
  <w:style w:type="paragraph" w:customStyle="1" w:styleId="Listeavsnitt2">
    <w:name w:val="Listeavsnitt2"/>
    <w:basedOn w:val="Normal"/>
    <w:rsid w:val="001C16DF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Listeavsnitt9">
    <w:name w:val="Listeavsnitt9"/>
    <w:basedOn w:val="Normal"/>
    <w:rsid w:val="00B75938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kelomi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pisarek@online.n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gath.gunapala@katolsk.no" TargetMode="External"/><Relationship Id="rId11" Type="http://schemas.openxmlformats.org/officeDocument/2006/relationships/hyperlink" Target="http://www.katolsk.no/praksis/bonn/bonneintensjoner/2013-06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fredrikstad.katolsk.n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edrikstad@katolsk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692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26</cp:revision>
  <cp:lastPrinted>2025-01-16T10:19:00Z</cp:lastPrinted>
  <dcterms:created xsi:type="dcterms:W3CDTF">2025-01-17T11:58:00Z</dcterms:created>
  <dcterms:modified xsi:type="dcterms:W3CDTF">2025-01-22T15:42:00Z</dcterms:modified>
</cp:coreProperties>
</file>