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6C3313" w14:textId="77777777" w:rsidR="0097764D" w:rsidRDefault="0097764D"/>
    <w:p w14:paraId="5B7ECF8B" w14:textId="2AF9F936" w:rsidR="00974665" w:rsidRDefault="00CB29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505A65">
        <w:rPr>
          <w:rFonts w:ascii="Times New Roman" w:hAnsi="Times New Roman" w:cs="Times New Roman"/>
          <w:b/>
          <w:sz w:val="40"/>
          <w:szCs w:val="40"/>
        </w:rPr>
        <w:t>2</w:t>
      </w:r>
      <w:r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1C63D2">
        <w:rPr>
          <w:rFonts w:ascii="Times New Roman" w:hAnsi="Times New Roman" w:cs="Times New Roman"/>
          <w:b/>
          <w:sz w:val="40"/>
          <w:szCs w:val="40"/>
        </w:rPr>
        <w:tab/>
        <w:t>febru</w:t>
      </w:r>
      <w:r>
        <w:rPr>
          <w:rFonts w:ascii="Times New Roman" w:hAnsi="Times New Roman" w:cs="Times New Roman"/>
          <w:b/>
          <w:sz w:val="40"/>
          <w:szCs w:val="40"/>
        </w:rPr>
        <w:t>ar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4B5711C4" w14:textId="77777777" w:rsidR="0005550C" w:rsidRDefault="000555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232D8EF" w14:textId="4A185A25" w:rsidR="002655ED" w:rsidRDefault="00E77A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2347073F" wp14:editId="76EDD280">
            <wp:extent cx="2990850" cy="3542560"/>
            <wp:effectExtent l="0" t="0" r="0" b="1270"/>
            <wp:docPr id="1419648851" name="Bilde 1419648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210" cy="356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72AE6" w14:textId="77777777" w:rsidR="0005550C" w:rsidRPr="00DD329B" w:rsidRDefault="0005550C" w:rsidP="0005550C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1DB589BB" w14:textId="77777777" w:rsidR="0005550C" w:rsidRPr="00DD329B" w:rsidRDefault="0005550C" w:rsidP="0005550C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tbl>
      <w:tblPr>
        <w:tblW w:w="0" w:type="auto"/>
        <w:tblInd w:w="-411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25"/>
      </w:tblGrid>
      <w:tr w:rsidR="0097764D" w14:paraId="5AC59261" w14:textId="77777777">
        <w:tc>
          <w:tcPr>
            <w:tcW w:w="10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OBLATKOMMUNITETEN I 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16B1D774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740,  E-post: </w:t>
            </w:r>
            <w:hyperlink r:id="rId6" w:history="1">
              <w:r>
                <w:rPr>
                  <w:rStyle w:val="Hyperkobling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jagath.gunapala@katolsk.no</w:t>
              </w:r>
            </w:hyperlink>
          </w:p>
          <w:p w14:paraId="46601B96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Askim og Moss</w:t>
            </w:r>
          </w:p>
          <w:p w14:paraId="700F22BB" w14:textId="3FA33018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621,  E-post: </w:t>
            </w:r>
            <w:hyperlink r:id="rId7" w:history="1">
              <w:r>
                <w:rPr>
                  <w:rStyle w:val="Hyperkobling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ppisarek@online.no</w:t>
              </w:r>
            </w:hyperlink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1204BCA4" w14:textId="7278CFF9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hyperlink r:id="rId8" w:history="1">
              <w:r>
                <w:rPr>
                  <w:rStyle w:val="Hyperkobling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kunkelomi@gmail.com</w:t>
              </w:r>
            </w:hyperlink>
          </w:p>
        </w:tc>
      </w:tr>
    </w:tbl>
    <w:p w14:paraId="688D72EB" w14:textId="77777777" w:rsidR="0097764D" w:rsidRDefault="0097764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7E9FDA" w14:textId="77777777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36E46CCF" w14:textId="77777777" w:rsidR="0097764D" w:rsidRDefault="0097764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</w:p>
    <w:p w14:paraId="65F97B3F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77777777" w:rsidR="002C7D38" w:rsidRPr="00FF6282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</w:p>
    <w:p w14:paraId="7EB42284" w14:textId="77777777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 xml:space="preserve">: </w:t>
      </w:r>
      <w:hyperlink r:id="rId9">
        <w:r w:rsidRPr="00B16743">
          <w:rPr>
            <w:rStyle w:val="Internett-lenke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10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5CDFC0A1" w14:textId="54A34A3B" w:rsidR="003F3C69" w:rsidRDefault="003F3C69" w:rsidP="003F3C6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Herrens</w:t>
      </w:r>
      <w:r w:rsidR="00BF30B0">
        <w:rPr>
          <w:rFonts w:ascii="Times New Roman" w:hAnsi="Times New Roman" w:cs="Times New Roman"/>
          <w:b/>
          <w:sz w:val="48"/>
          <w:szCs w:val="48"/>
        </w:rPr>
        <w:t xml:space="preserve"> f</w:t>
      </w:r>
      <w:r>
        <w:rPr>
          <w:rFonts w:ascii="Times New Roman" w:hAnsi="Times New Roman" w:cs="Times New Roman"/>
          <w:b/>
          <w:sz w:val="48"/>
          <w:szCs w:val="48"/>
        </w:rPr>
        <w:t>remstilling i templet.</w:t>
      </w:r>
    </w:p>
    <w:p w14:paraId="0EEDD3CE" w14:textId="77777777" w:rsidR="003F3C69" w:rsidRDefault="003F3C69" w:rsidP="003F3C69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(Dagens liturgi i Messeboken side 776 (ny), 648 (gml.))</w:t>
      </w:r>
    </w:p>
    <w:p w14:paraId="2F3C7FA7" w14:textId="4924D63D" w:rsidR="003F3C69" w:rsidRPr="001A70D0" w:rsidRDefault="003F3C69" w:rsidP="003F3C69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1A70D0">
        <w:rPr>
          <w:rFonts w:ascii="Times New Roman" w:hAnsi="Times New Roman" w:cs="Times New Roman"/>
          <w:b/>
          <w:bCs/>
          <w:i/>
          <w:sz w:val="36"/>
          <w:szCs w:val="36"/>
        </w:rPr>
        <w:t>Velsignelse av lys og prosesjon</w:t>
      </w:r>
    </w:p>
    <w:tbl>
      <w:tblPr>
        <w:tblW w:w="0" w:type="auto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93"/>
        <w:gridCol w:w="5592"/>
        <w:gridCol w:w="915"/>
      </w:tblGrid>
      <w:tr w:rsidR="00583C44" w:rsidRPr="00955F6A" w14:paraId="1328818B" w14:textId="77777777" w:rsidTr="00575C29">
        <w:trPr>
          <w:trHeight w:val="450"/>
          <w:tblHeader/>
        </w:trPr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FD125F8" w14:textId="5352A96C" w:rsidR="00583C44" w:rsidRPr="000A2FC5" w:rsidRDefault="00583C44" w:rsidP="00583C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 xml:space="preserve">Inngang: </w:t>
            </w: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5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5AA9320" w14:textId="3BB5974F" w:rsidR="00583C44" w:rsidRPr="00FC212C" w:rsidRDefault="00583C44" w:rsidP="00583C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A2FC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FC212C" w:rsidRPr="00FC212C">
              <w:rPr>
                <w:rFonts w:ascii="Times New Roman" w:hAnsi="Times New Roman" w:cs="Times New Roman"/>
                <w:sz w:val="36"/>
                <w:szCs w:val="36"/>
              </w:rPr>
              <w:t>Sion, smykk ditt brudekammer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BDB3261" w14:textId="6CEEA854" w:rsidR="00583C44" w:rsidRPr="000A2FC5" w:rsidRDefault="00583C44" w:rsidP="00583C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59</w:t>
            </w:r>
            <w:r w:rsidR="005512A6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583C44" w:rsidRPr="00955F6A" w14:paraId="24F0F934" w14:textId="77777777" w:rsidTr="00575C29"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3FE5DDB" w14:textId="23098710" w:rsidR="00583C44" w:rsidRPr="000A2FC5" w:rsidRDefault="00583C44" w:rsidP="00583C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 xml:space="preserve">Messe:                </w:t>
            </w:r>
          </w:p>
        </w:tc>
        <w:tc>
          <w:tcPr>
            <w:tcW w:w="5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063626B" w14:textId="03D8516E" w:rsidR="00583C44" w:rsidRPr="000A2FC5" w:rsidRDefault="00583C44" w:rsidP="00583C44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272970">
              <w:rPr>
                <w:rFonts w:ascii="Times New Roman" w:hAnsi="Times New Roman" w:cs="Times New Roman"/>
                <w:sz w:val="32"/>
                <w:szCs w:val="32"/>
              </w:rPr>
              <w:t>De Angel</w:t>
            </w:r>
            <w:r w:rsidR="005512A6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FC35DC4" w14:textId="354D1069" w:rsidR="00583C44" w:rsidRPr="000A2FC5" w:rsidRDefault="00583C44" w:rsidP="00583C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</w:t>
            </w:r>
            <w:r w:rsidR="005512A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8</w:t>
            </w:r>
          </w:p>
        </w:tc>
      </w:tr>
      <w:tr w:rsidR="00023D37" w:rsidRPr="00955F6A" w14:paraId="01A62124" w14:textId="77777777" w:rsidTr="00575C29"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9500EE" w14:textId="24DBAD87" w:rsidR="00023D37" w:rsidRPr="000A2FC5" w:rsidRDefault="00023D37" w:rsidP="00023D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>Første lesning:</w:t>
            </w:r>
          </w:p>
        </w:tc>
        <w:tc>
          <w:tcPr>
            <w:tcW w:w="5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51776A" w14:textId="0C8DA042" w:rsidR="00023D37" w:rsidRPr="000A2FC5" w:rsidRDefault="00023D37" w:rsidP="00023D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 xml:space="preserve">  Mal 3, 1- 4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65EE5E4" w14:textId="77777777" w:rsidR="00023D37" w:rsidRPr="000A2FC5" w:rsidRDefault="00023D37" w:rsidP="00023D37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3D37" w:rsidRPr="00955F6A" w14:paraId="4380E55F" w14:textId="77777777" w:rsidTr="00575C29"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D52163A" w14:textId="177A0A08" w:rsidR="00023D37" w:rsidRPr="000A2FC5" w:rsidRDefault="00023D37" w:rsidP="00023D37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>Salme 24 omkved</w:t>
            </w:r>
          </w:p>
        </w:tc>
        <w:tc>
          <w:tcPr>
            <w:tcW w:w="5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09D13D8" w14:textId="7D94085D" w:rsidR="00023D37" w:rsidRPr="000A2FC5" w:rsidRDefault="00023D37" w:rsidP="00023D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eastAsia="Liberation Serif;Times New Roma" w:hAnsi="Times New Roman" w:cs="Times New Roman"/>
                <w:b/>
                <w:bCs/>
                <w:sz w:val="32"/>
                <w:szCs w:val="32"/>
              </w:rPr>
              <w:t>Herren, Den Høyeste, han er herlighetens Konge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0F3569" w14:textId="3311E10E" w:rsidR="00023D37" w:rsidRPr="000A2FC5" w:rsidRDefault="00023D37" w:rsidP="00023D37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3D37" w:rsidRPr="00955F6A" w14:paraId="0924BD48" w14:textId="77777777" w:rsidTr="00575C29"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EC3A63" w14:textId="5157F84A" w:rsidR="00023D37" w:rsidRPr="000A2FC5" w:rsidRDefault="00023D37" w:rsidP="00023D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 xml:space="preserve">Annen lesning:       </w:t>
            </w:r>
          </w:p>
        </w:tc>
        <w:tc>
          <w:tcPr>
            <w:tcW w:w="5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B88CFBD" w14:textId="57F23AE5" w:rsidR="00023D37" w:rsidRPr="000A2FC5" w:rsidRDefault="00023D37" w:rsidP="00023D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Hebr 2, 14 – 18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A967574" w14:textId="77777777" w:rsidR="00023D37" w:rsidRPr="000A2FC5" w:rsidRDefault="00023D37" w:rsidP="00023D37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3D37" w:rsidRPr="00955F6A" w14:paraId="1EBEF218" w14:textId="77777777" w:rsidTr="00575C29"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17E3A56" w14:textId="274E82A5" w:rsidR="00023D37" w:rsidRPr="000A2FC5" w:rsidRDefault="00023D37" w:rsidP="00023D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>Evangelium:</w:t>
            </w:r>
          </w:p>
        </w:tc>
        <w:tc>
          <w:tcPr>
            <w:tcW w:w="5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90E483" w14:textId="585EC714" w:rsidR="00023D37" w:rsidRPr="000A2FC5" w:rsidRDefault="00023D37" w:rsidP="00023D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 xml:space="preserve"> Luk 2, 22- 40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B9B4550" w14:textId="77777777" w:rsidR="00023D37" w:rsidRPr="000A2FC5" w:rsidRDefault="00023D37" w:rsidP="00023D37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75C3" w:rsidRPr="00955F6A" w14:paraId="274FFD79" w14:textId="77777777" w:rsidTr="00575C29">
        <w:trPr>
          <w:trHeight w:val="511"/>
        </w:trPr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E5A4901" w14:textId="77777777" w:rsidR="004475C3" w:rsidRPr="000A2FC5" w:rsidRDefault="004475C3" w:rsidP="004475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>Offertorium:</w:t>
            </w:r>
          </w:p>
        </w:tc>
        <w:tc>
          <w:tcPr>
            <w:tcW w:w="5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8AF6D61" w14:textId="3ACEBB0E" w:rsidR="004475C3" w:rsidRPr="00FC212C" w:rsidRDefault="004475C3" w:rsidP="004475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A2FC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FC212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Jesus, det eneste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03D6B0" w14:textId="788E16E8" w:rsidR="004475C3" w:rsidRPr="000A2FC5" w:rsidRDefault="004475C3" w:rsidP="004475C3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344</w:t>
            </w:r>
          </w:p>
        </w:tc>
      </w:tr>
      <w:tr w:rsidR="004475C3" w:rsidRPr="00955F6A" w14:paraId="616E9934" w14:textId="77777777" w:rsidTr="00575C29">
        <w:trPr>
          <w:trHeight w:val="157"/>
        </w:trPr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BBD523" w14:textId="77777777" w:rsidR="004475C3" w:rsidRPr="000A2FC5" w:rsidRDefault="004475C3" w:rsidP="004475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>Kommunion:</w:t>
            </w: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5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AEC72D0" w14:textId="44979340" w:rsidR="004475C3" w:rsidRPr="000A2FC5" w:rsidRDefault="004475C3" w:rsidP="004475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512A6" w:rsidRPr="00272970">
              <w:rPr>
                <w:rFonts w:ascii="Times New Roman" w:hAnsi="Times New Roman" w:cs="Times New Roman"/>
                <w:sz w:val="32"/>
                <w:szCs w:val="32"/>
              </w:rPr>
              <w:t>Confitemini Domino 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BFD59E6" w14:textId="28D680A5" w:rsidR="004475C3" w:rsidRPr="000A2FC5" w:rsidRDefault="004475C3" w:rsidP="004475C3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 w:rsidR="005512A6">
              <w:rPr>
                <w:rFonts w:ascii="Times New Roman" w:eastAsia="Times New Roman" w:hAnsi="Times New Roman" w:cs="Times New Roman"/>
                <w:sz w:val="32"/>
                <w:szCs w:val="32"/>
              </w:rPr>
              <w:t>753</w:t>
            </w:r>
          </w:p>
        </w:tc>
      </w:tr>
      <w:tr w:rsidR="004475C3" w:rsidRPr="00F5280F" w14:paraId="192B9916" w14:textId="77777777" w:rsidTr="00575C29">
        <w:trPr>
          <w:trHeight w:val="539"/>
        </w:trPr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F8591F" w14:textId="77777777" w:rsidR="004475C3" w:rsidRPr="000A2FC5" w:rsidRDefault="004475C3" w:rsidP="00447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 xml:space="preserve">Avslutning:            </w:t>
            </w:r>
          </w:p>
        </w:tc>
        <w:tc>
          <w:tcPr>
            <w:tcW w:w="5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47FF66B" w14:textId="3493AA10" w:rsidR="004475C3" w:rsidRPr="000A2FC5" w:rsidRDefault="004475C3" w:rsidP="00447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512A6" w:rsidRPr="00272970">
              <w:rPr>
                <w:rFonts w:ascii="Times New Roman" w:hAnsi="Times New Roman" w:cs="Times New Roman"/>
                <w:sz w:val="32"/>
                <w:szCs w:val="32"/>
              </w:rPr>
              <w:t>Store Gud                                           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C1D3FF6" w14:textId="19634B1F" w:rsidR="004475C3" w:rsidRPr="000A2FC5" w:rsidRDefault="004475C3" w:rsidP="004475C3">
            <w:pPr>
              <w:pStyle w:val="Tabellinnhold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 w:rsidR="005512A6">
              <w:rPr>
                <w:rFonts w:ascii="Times New Roman" w:eastAsia="Times New Roman" w:hAnsi="Times New Roman" w:cs="Times New Roman"/>
                <w:sz w:val="32"/>
                <w:szCs w:val="32"/>
              </w:rPr>
              <w:t>281</w:t>
            </w:r>
          </w:p>
        </w:tc>
      </w:tr>
    </w:tbl>
    <w:p w14:paraId="474F6912" w14:textId="2F35AE6D" w:rsidR="00272970" w:rsidRPr="00272970" w:rsidRDefault="001A70D0" w:rsidP="0027297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397157A7" wp14:editId="268E5860">
            <wp:extent cx="6336030" cy="1447800"/>
            <wp:effectExtent l="0" t="0" r="7620" b="0"/>
            <wp:docPr id="1716845467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845467" name="Bilde 171684546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654B2" w14:textId="77777777" w:rsidR="008518F7" w:rsidRDefault="008518F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A548D20" w14:textId="5205C012" w:rsidR="0097764D" w:rsidRDefault="00CB29E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Messetider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0"/>
        <w:gridCol w:w="855"/>
        <w:gridCol w:w="960"/>
        <w:gridCol w:w="61"/>
        <w:gridCol w:w="5264"/>
      </w:tblGrid>
      <w:tr w:rsidR="0097764D" w14:paraId="268F00CA" w14:textId="77777777" w:rsidTr="007F7D3B"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BE86F" w14:textId="77777777" w:rsidR="0097764D" w:rsidRPr="000A2FC5" w:rsidRDefault="00CB29E6">
            <w:pPr>
              <w:pStyle w:val="Tabellinnhold"/>
              <w:rPr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 xml:space="preserve">Onsdag 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0B87A" w14:textId="743015E0" w:rsidR="0097764D" w:rsidRPr="000A2FC5" w:rsidRDefault="00BF30B0">
            <w:pPr>
              <w:pStyle w:val="Tabellinnhold"/>
              <w:rPr>
                <w:sz w:val="32"/>
                <w:szCs w:val="32"/>
              </w:rPr>
            </w:pPr>
            <w:r w:rsidRPr="000A2FC5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6068E4" w:rsidRPr="000A2FC5">
              <w:rPr>
                <w:rFonts w:ascii="Times New Roman" w:eastAsia="Liberation Serif" w:hAnsi="Times New Roman" w:cs="Times New Roman"/>
                <w:sz w:val="32"/>
                <w:szCs w:val="32"/>
              </w:rPr>
              <w:t>5</w:t>
            </w:r>
            <w:r w:rsidR="00CB29E6" w:rsidRPr="000A2FC5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6068E4" w:rsidRPr="000A2FC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B1E51B" w14:textId="77777777" w:rsidR="0097764D" w:rsidRPr="000A2FC5" w:rsidRDefault="00CB29E6">
            <w:pPr>
              <w:pStyle w:val="Tabellinnhold"/>
              <w:rPr>
                <w:sz w:val="32"/>
                <w:szCs w:val="32"/>
              </w:rPr>
            </w:pPr>
            <w:r w:rsidRPr="000A2F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5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F0CE9" w14:textId="77777777" w:rsidR="0097764D" w:rsidRPr="000A2FC5" w:rsidRDefault="00CB29E6">
            <w:pPr>
              <w:pStyle w:val="Tabellinnhold"/>
              <w:rPr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>Kveldsmesse</w:t>
            </w:r>
          </w:p>
        </w:tc>
      </w:tr>
      <w:tr w:rsidR="0097764D" w14:paraId="1B078A61" w14:textId="77777777" w:rsidTr="00C42437">
        <w:trPr>
          <w:trHeight w:val="421"/>
        </w:trPr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E1D6C" w14:textId="77777777" w:rsidR="0097764D" w:rsidRPr="000A2FC5" w:rsidRDefault="00CB29E6">
            <w:pPr>
              <w:pStyle w:val="Tabellinnhold"/>
              <w:rPr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>Torsdag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BA27C" w14:textId="73C4277C" w:rsidR="0097764D" w:rsidRPr="000A2FC5" w:rsidRDefault="00BF30B0">
            <w:pPr>
              <w:pStyle w:val="Tabellinnhold"/>
              <w:rPr>
                <w:sz w:val="32"/>
                <w:szCs w:val="32"/>
              </w:rPr>
            </w:pPr>
            <w:r w:rsidRPr="000A2FC5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6068E4" w:rsidRPr="000A2FC5">
              <w:rPr>
                <w:rFonts w:ascii="Times New Roman" w:eastAsia="Liberation Serif" w:hAnsi="Times New Roman" w:cs="Times New Roman"/>
                <w:sz w:val="32"/>
                <w:szCs w:val="32"/>
              </w:rPr>
              <w:t>6</w:t>
            </w:r>
            <w:r w:rsidR="00CB29E6" w:rsidRPr="000A2FC5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6068E4" w:rsidRPr="000A2FC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53841" w14:textId="77777777" w:rsidR="0097764D" w:rsidRPr="000A2FC5" w:rsidRDefault="00CB29E6" w:rsidP="00C42437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5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FBDAD9" w14:textId="11D3FCAB" w:rsidR="0097764D" w:rsidRPr="000A2FC5" w:rsidRDefault="00CB29E6" w:rsidP="007076FB">
            <w:pPr>
              <w:pStyle w:val="Tabellinnhold"/>
              <w:rPr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>Kveldsmesse</w:t>
            </w:r>
            <w:r w:rsidR="007076FB" w:rsidRPr="000A2FC5">
              <w:rPr>
                <w:rFonts w:ascii="Times New Roman" w:hAnsi="Times New Roman" w:cs="Times New Roman"/>
                <w:sz w:val="32"/>
                <w:szCs w:val="32"/>
              </w:rPr>
              <w:t xml:space="preserve"> og </w:t>
            </w:r>
            <w:r w:rsidR="009A65AE" w:rsidRPr="000A2FC5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>akrament</w:t>
            </w:r>
            <w:r w:rsidR="004D4AD8" w:rsidRPr="000A2FC5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>andakt</w:t>
            </w:r>
          </w:p>
        </w:tc>
      </w:tr>
      <w:tr w:rsidR="0097764D" w14:paraId="30F5402D" w14:textId="77777777" w:rsidTr="00FF3215">
        <w:trPr>
          <w:trHeight w:val="510"/>
        </w:trPr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47306" w14:textId="77777777" w:rsidR="0097764D" w:rsidRPr="000A2FC5" w:rsidRDefault="00CB29E6">
            <w:pPr>
              <w:pStyle w:val="Tabellinnhold"/>
              <w:rPr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>Fredag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D611B" w14:textId="472BBCA7" w:rsidR="0097764D" w:rsidRPr="000A2FC5" w:rsidRDefault="00BF30B0">
            <w:pPr>
              <w:pStyle w:val="Tabellinnhold"/>
              <w:rPr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068E4" w:rsidRPr="000A2FC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CB29E6" w:rsidRPr="000A2FC5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6068E4" w:rsidRPr="000A2FC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131DEC" w14:textId="77777777" w:rsidR="0097764D" w:rsidRPr="000A2FC5" w:rsidRDefault="00CB29E6">
            <w:pPr>
              <w:pStyle w:val="Tabellinnhold"/>
              <w:rPr>
                <w:sz w:val="32"/>
                <w:szCs w:val="32"/>
              </w:rPr>
            </w:pPr>
            <w:r w:rsidRPr="000A2F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11.00</w:t>
            </w:r>
          </w:p>
        </w:tc>
        <w:tc>
          <w:tcPr>
            <w:tcW w:w="5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6FF420" w14:textId="77777777" w:rsidR="0097764D" w:rsidRPr="000A2FC5" w:rsidRDefault="00CB29E6">
            <w:pPr>
              <w:ind w:left="2124" w:hanging="2124"/>
              <w:rPr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>Formiddagsmesse</w:t>
            </w:r>
          </w:p>
        </w:tc>
      </w:tr>
      <w:tr w:rsidR="0097764D" w14:paraId="6CE99497" w14:textId="77777777" w:rsidTr="007F7D3B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BBBF0" w14:textId="77777777" w:rsidR="0097764D" w:rsidRPr="000A2FC5" w:rsidRDefault="00CB29E6">
            <w:pPr>
              <w:pStyle w:val="Tabellinnhold"/>
              <w:rPr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>Lørdag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5CBDE" w14:textId="1F7770EE" w:rsidR="0097764D" w:rsidRPr="000A2FC5" w:rsidRDefault="003F4470">
            <w:pPr>
              <w:pStyle w:val="Tabellinnhold"/>
              <w:rPr>
                <w:sz w:val="32"/>
                <w:szCs w:val="32"/>
              </w:rPr>
            </w:pPr>
            <w:r w:rsidRPr="000A2FC5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6068E4" w:rsidRPr="000A2FC5">
              <w:rPr>
                <w:rFonts w:ascii="Times New Roman" w:eastAsia="Liberation Serif" w:hAnsi="Times New Roman" w:cs="Times New Roman"/>
                <w:sz w:val="32"/>
                <w:szCs w:val="32"/>
              </w:rPr>
              <w:t>8</w:t>
            </w:r>
            <w:r w:rsidR="00CB29E6" w:rsidRPr="000A2FC5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505A65" w:rsidRPr="000A2FC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B29E6" w:rsidRPr="000A2FC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10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F2D778" w14:textId="4983FF56" w:rsidR="00DB774E" w:rsidRPr="000A2FC5" w:rsidRDefault="00DB774E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826DE" w:rsidRPr="000A2FC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  <w:p w14:paraId="747AC9C7" w14:textId="070EE1A3" w:rsidR="0097764D" w:rsidRPr="000A2FC5" w:rsidRDefault="00CB29E6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>17.30</w:t>
            </w:r>
          </w:p>
          <w:p w14:paraId="259BD819" w14:textId="77777777" w:rsidR="0097764D" w:rsidRPr="000A2FC5" w:rsidRDefault="00CB29E6">
            <w:pPr>
              <w:pStyle w:val="Tabellinnhold"/>
              <w:jc w:val="center"/>
              <w:rPr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5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959853" w14:textId="34D48427" w:rsidR="00AD2902" w:rsidRPr="000A2FC5" w:rsidRDefault="004F1B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>Katekese-/familiemesse</w:t>
            </w:r>
          </w:p>
          <w:p w14:paraId="66BDF3D9" w14:textId="42019207" w:rsidR="0097764D" w:rsidRPr="000A2FC5" w:rsidRDefault="00AD2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B29E6" w:rsidRPr="000A2FC5">
              <w:rPr>
                <w:rFonts w:ascii="Times New Roman" w:hAnsi="Times New Roman" w:cs="Times New Roman"/>
                <w:sz w:val="32"/>
                <w:szCs w:val="32"/>
              </w:rPr>
              <w:t>Rosenkransandakt.</w:t>
            </w:r>
          </w:p>
          <w:p w14:paraId="2040B196" w14:textId="514BE358" w:rsidR="0097764D" w:rsidRPr="000A2FC5" w:rsidRDefault="00AD2902">
            <w:pPr>
              <w:ind w:left="2124" w:hanging="2124"/>
              <w:rPr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B29E6" w:rsidRPr="000A2FC5">
              <w:rPr>
                <w:rFonts w:ascii="Times New Roman" w:hAnsi="Times New Roman" w:cs="Times New Roman"/>
                <w:sz w:val="32"/>
                <w:szCs w:val="32"/>
              </w:rPr>
              <w:t>Kveldsmesse</w:t>
            </w:r>
          </w:p>
        </w:tc>
      </w:tr>
      <w:tr w:rsidR="0097764D" w14:paraId="1A0E07E3" w14:textId="77777777">
        <w:trPr>
          <w:trHeight w:val="1244"/>
        </w:trPr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F66189" w14:textId="77777777" w:rsidR="0097764D" w:rsidRPr="000A2FC5" w:rsidRDefault="00CB29E6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>Søndag</w:t>
            </w:r>
          </w:p>
          <w:p w14:paraId="2208A834" w14:textId="77777777" w:rsidR="0097764D" w:rsidRPr="000A2FC5" w:rsidRDefault="0097764D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12987CA" w14:textId="77777777" w:rsidR="0097764D" w:rsidRPr="000A2FC5" w:rsidRDefault="00CB29E6">
            <w:pPr>
              <w:pStyle w:val="Tabellinnhold"/>
              <w:rPr>
                <w:sz w:val="32"/>
                <w:szCs w:val="32"/>
              </w:rPr>
            </w:pPr>
            <w:r w:rsidRPr="000A2F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4B335C" w14:textId="798912AD" w:rsidR="0097764D" w:rsidRPr="000A2FC5" w:rsidRDefault="003F4470">
            <w:pPr>
              <w:pStyle w:val="Tabellinnhold"/>
              <w:rPr>
                <w:sz w:val="32"/>
                <w:szCs w:val="32"/>
              </w:rPr>
            </w:pPr>
            <w:r w:rsidRPr="000A2FC5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F826DE" w:rsidRPr="000A2FC5">
              <w:rPr>
                <w:rFonts w:ascii="Times New Roman" w:eastAsia="Liberation Serif" w:hAnsi="Times New Roman" w:cs="Times New Roman"/>
                <w:sz w:val="32"/>
                <w:szCs w:val="32"/>
              </w:rPr>
              <w:t>9/</w:t>
            </w:r>
            <w:r w:rsidR="00505A65" w:rsidRPr="000A2FC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14:paraId="6CFE4E99" w14:textId="6D24F8B8" w:rsidR="0097764D" w:rsidRPr="000A2FC5" w:rsidRDefault="0097764D">
            <w:pPr>
              <w:pStyle w:val="Tabellinnhold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A3F49" w14:textId="77777777" w:rsidR="0097764D" w:rsidRPr="000A2FC5" w:rsidRDefault="00955F6A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CB29E6" w:rsidRPr="000A2FC5">
              <w:rPr>
                <w:rFonts w:ascii="Times New Roman" w:hAnsi="Times New Roman" w:cs="Times New Roman"/>
                <w:sz w:val="32"/>
                <w:szCs w:val="32"/>
              </w:rPr>
              <w:t>0.00</w:t>
            </w:r>
          </w:p>
          <w:p w14:paraId="758453B2" w14:textId="08218877" w:rsidR="00AD2902" w:rsidRPr="000A2FC5" w:rsidRDefault="004F1BF5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eastAsia="Times New Roman" w:hAnsi="Times New Roman" w:cs="Times New Roman"/>
                <w:sz w:val="32"/>
                <w:szCs w:val="32"/>
              </w:rPr>
              <w:t>13.00</w:t>
            </w:r>
          </w:p>
          <w:p w14:paraId="50FACF86" w14:textId="0290511C" w:rsidR="0097764D" w:rsidRPr="000A2FC5" w:rsidRDefault="00955F6A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163C9B" w:rsidRPr="000A2FC5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  <w:r w:rsidR="00CB29E6" w:rsidRPr="000A2FC5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  <w:p w14:paraId="0F04CD83" w14:textId="4C6B7C96" w:rsidR="00E917A2" w:rsidRPr="000A2FC5" w:rsidRDefault="00E917A2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  <w:p w14:paraId="40F83932" w14:textId="77777777" w:rsidR="0097764D" w:rsidRPr="000A2FC5" w:rsidRDefault="00CB29E6">
            <w:pPr>
              <w:pStyle w:val="Tabellinnhold"/>
              <w:rPr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53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B0AFB4" w14:textId="4A747536" w:rsidR="00DB774E" w:rsidRPr="000A2FC5" w:rsidRDefault="004F1BF5" w:rsidP="00DB774E">
            <w:pPr>
              <w:ind w:left="2124" w:hanging="212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bCs/>
                <w:sz w:val="32"/>
                <w:szCs w:val="32"/>
              </w:rPr>
              <w:t>5. alm. søndag i kirkeåret</w:t>
            </w:r>
          </w:p>
          <w:p w14:paraId="1B4A68FC" w14:textId="4B69E3A2" w:rsidR="004F1BF5" w:rsidRPr="000A2FC5" w:rsidRDefault="004F1BF5" w:rsidP="00505A65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>Vietnamesisk messe</w:t>
            </w:r>
          </w:p>
          <w:p w14:paraId="3D31CF8A" w14:textId="035754DD" w:rsidR="004F1BF5" w:rsidRPr="000A2FC5" w:rsidRDefault="004F1BF5" w:rsidP="00505A65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>Kalde</w:t>
            </w:r>
            <w:r w:rsidR="00E917A2" w:rsidRPr="000A2FC5">
              <w:rPr>
                <w:rFonts w:ascii="Times New Roman" w:hAnsi="Times New Roman" w:cs="Times New Roman"/>
                <w:sz w:val="32"/>
                <w:szCs w:val="32"/>
              </w:rPr>
              <w:t>isk messe</w:t>
            </w:r>
          </w:p>
          <w:p w14:paraId="39E72065" w14:textId="097CFEDF" w:rsidR="00505A65" w:rsidRPr="000A2FC5" w:rsidRDefault="00505A65" w:rsidP="00505A65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>Polsk</w:t>
            </w:r>
            <w:r w:rsidR="00CB29E6" w:rsidRPr="000A2FC5">
              <w:rPr>
                <w:rFonts w:ascii="Times New Roman" w:hAnsi="Times New Roman" w:cs="Times New Roman"/>
                <w:sz w:val="32"/>
                <w:szCs w:val="32"/>
              </w:rPr>
              <w:t xml:space="preserve"> messe</w:t>
            </w:r>
            <w:r w:rsidR="00377944" w:rsidRPr="000A2F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826DE" w:rsidRPr="000A2FC5">
              <w:rPr>
                <w:rFonts w:ascii="Times New Roman" w:hAnsi="Times New Roman" w:cs="Times New Roman"/>
                <w:sz w:val="32"/>
                <w:szCs w:val="32"/>
              </w:rPr>
              <w:t>i Sarpsborg</w:t>
            </w:r>
          </w:p>
          <w:p w14:paraId="6407CB45" w14:textId="72D2915D" w:rsidR="0097764D" w:rsidRPr="000A2FC5" w:rsidRDefault="00505A65" w:rsidP="00505A65">
            <w:pPr>
              <w:ind w:left="2124" w:hanging="2124"/>
              <w:rPr>
                <w:sz w:val="32"/>
                <w:szCs w:val="32"/>
              </w:rPr>
            </w:pPr>
            <w:r w:rsidRPr="000A2F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B29E6" w:rsidRPr="000A2FC5">
              <w:rPr>
                <w:rFonts w:ascii="Times New Roman" w:hAnsi="Times New Roman" w:cs="Times New Roman"/>
                <w:sz w:val="32"/>
                <w:szCs w:val="32"/>
              </w:rPr>
              <w:t>Kveldsmesse</w:t>
            </w:r>
          </w:p>
        </w:tc>
      </w:tr>
    </w:tbl>
    <w:p w14:paraId="7B48B92E" w14:textId="77777777" w:rsidR="0097764D" w:rsidRDefault="00CB29E6">
      <w:pPr>
        <w:pStyle w:val="Brdtekst"/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>Forbønner</w:t>
      </w:r>
    </w:p>
    <w:p w14:paraId="2FF510EC" w14:textId="77777777" w:rsidR="0097764D" w:rsidRPr="00E42A28" w:rsidRDefault="00CB29E6">
      <w:pPr>
        <w:pStyle w:val="Brdtekst"/>
        <w:jc w:val="both"/>
        <w:rPr>
          <w:rFonts w:ascii="Times New Roman" w:hAnsi="Times New Roman" w:cs="Times New Roman"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077FD750" w14:textId="77777777" w:rsidR="0003029D" w:rsidRPr="00EA41DB" w:rsidRDefault="0003029D" w:rsidP="0003029D">
      <w:pPr>
        <w:widowControl/>
        <w:shd w:val="clear" w:color="auto" w:fill="FFFFFF"/>
        <w:suppressAutoHyphens w:val="0"/>
        <w:spacing w:before="96" w:after="120"/>
        <w:rPr>
          <w:rFonts w:ascii="Times New Roman" w:eastAsia="Times New Roman" w:hAnsi="Times New Roman" w:cs="Times New Roman"/>
          <w:color w:val="000000"/>
          <w:sz w:val="36"/>
          <w:szCs w:val="36"/>
          <w:lang w:eastAsia="zh-TW" w:bidi="ar-SA"/>
        </w:rPr>
      </w:pPr>
      <w:r w:rsidRPr="00EA41DB">
        <w:rPr>
          <w:rFonts w:ascii="Times New Roman" w:eastAsia="Times New Roman" w:hAnsi="Times New Roman" w:cs="Times New Roman"/>
          <w:color w:val="000000"/>
          <w:sz w:val="36"/>
          <w:szCs w:val="36"/>
          <w:lang w:eastAsia="zh-TW" w:bidi="ar-SA"/>
        </w:rPr>
        <w:t>Kjære kristne! På dagen for Herrens fremstilling i templet er også vi samlet i Guds hus. La oss be til Kristus:</w:t>
      </w:r>
    </w:p>
    <w:p w14:paraId="4E73BAAE" w14:textId="77777777" w:rsidR="0003029D" w:rsidRPr="00882F2F" w:rsidRDefault="0003029D" w:rsidP="0003029D">
      <w:pPr>
        <w:pStyle w:val="Listeavsnitt"/>
        <w:widowControl w:val="0"/>
        <w:numPr>
          <w:ilvl w:val="0"/>
          <w:numId w:val="8"/>
        </w:numPr>
        <w:overflowPunct w:val="0"/>
        <w:spacing w:line="240" w:lineRule="auto"/>
      </w:pPr>
      <w:r w:rsidRPr="00EA41DB">
        <w:rPr>
          <w:sz w:val="36"/>
          <w:szCs w:val="36"/>
          <w:lang w:eastAsia="zh-TW"/>
        </w:rPr>
        <w:t>For nonner, munker og andre</w:t>
      </w:r>
      <w:r>
        <w:rPr>
          <w:sz w:val="36"/>
          <w:szCs w:val="36"/>
          <w:lang w:eastAsia="zh-TW"/>
        </w:rPr>
        <w:t xml:space="preserve"> </w:t>
      </w:r>
      <w:r w:rsidRPr="00EA41DB">
        <w:rPr>
          <w:sz w:val="36"/>
          <w:szCs w:val="36"/>
          <w:lang w:eastAsia="zh-TW"/>
        </w:rPr>
        <w:t>som – lik Simeon og Anna – tålmodig venter på Herren. </w:t>
      </w:r>
      <w:r>
        <w:rPr>
          <w:b/>
          <w:bCs/>
          <w:i/>
          <w:sz w:val="36"/>
          <w:szCs w:val="36"/>
        </w:rPr>
        <w:t xml:space="preserve">Vi ber deg, Herre... </w:t>
      </w:r>
    </w:p>
    <w:p w14:paraId="48CD7BE7" w14:textId="77777777" w:rsidR="0003029D" w:rsidRDefault="0003029D" w:rsidP="0003029D">
      <w:pPr>
        <w:pStyle w:val="Listeavsnitt"/>
        <w:widowControl w:val="0"/>
        <w:overflowPunct w:val="0"/>
      </w:pPr>
    </w:p>
    <w:p w14:paraId="0E172CD4" w14:textId="77777777" w:rsidR="0003029D" w:rsidRPr="00882F2F" w:rsidRDefault="0003029D" w:rsidP="0003029D">
      <w:pPr>
        <w:pStyle w:val="Listeavsnitt"/>
        <w:widowControl w:val="0"/>
        <w:numPr>
          <w:ilvl w:val="0"/>
          <w:numId w:val="8"/>
        </w:numPr>
        <w:overflowPunct w:val="0"/>
        <w:spacing w:line="240" w:lineRule="auto"/>
      </w:pPr>
      <w:r w:rsidRPr="00EA41DB">
        <w:rPr>
          <w:sz w:val="36"/>
          <w:szCs w:val="36"/>
          <w:lang w:eastAsia="zh-TW"/>
        </w:rPr>
        <w:t>For alle som har ansvar for verdens fremtid,</w:t>
      </w:r>
      <w:r>
        <w:rPr>
          <w:sz w:val="36"/>
          <w:szCs w:val="36"/>
          <w:lang w:eastAsia="zh-TW"/>
        </w:rPr>
        <w:t xml:space="preserve"> </w:t>
      </w:r>
      <w:r w:rsidRPr="00EA41DB">
        <w:rPr>
          <w:sz w:val="36"/>
          <w:szCs w:val="36"/>
          <w:lang w:eastAsia="zh-TW"/>
        </w:rPr>
        <w:t>at de må la seg opplyse av ham som er verdens lys. </w:t>
      </w:r>
      <w:r>
        <w:rPr>
          <w:b/>
          <w:bCs/>
          <w:i/>
          <w:sz w:val="36"/>
          <w:szCs w:val="36"/>
        </w:rPr>
        <w:t xml:space="preserve">Vi ber deg, Herre... </w:t>
      </w:r>
    </w:p>
    <w:p w14:paraId="2A1F87AD" w14:textId="77777777" w:rsidR="0003029D" w:rsidRDefault="0003029D" w:rsidP="0003029D">
      <w:pPr>
        <w:pStyle w:val="Listeavsnitt"/>
      </w:pPr>
    </w:p>
    <w:p w14:paraId="16A4B657" w14:textId="77777777" w:rsidR="0003029D" w:rsidRDefault="0003029D" w:rsidP="0003029D">
      <w:pPr>
        <w:pStyle w:val="Listeavsnitt"/>
        <w:widowControl w:val="0"/>
        <w:overflowPunct w:val="0"/>
      </w:pPr>
    </w:p>
    <w:p w14:paraId="47F3EDD0" w14:textId="77777777" w:rsidR="0003029D" w:rsidRPr="00882F2F" w:rsidRDefault="0003029D" w:rsidP="0003029D">
      <w:pPr>
        <w:pStyle w:val="Listeavsnitt"/>
        <w:widowControl w:val="0"/>
        <w:numPr>
          <w:ilvl w:val="0"/>
          <w:numId w:val="8"/>
        </w:numPr>
        <w:overflowPunct w:val="0"/>
        <w:spacing w:line="240" w:lineRule="auto"/>
      </w:pPr>
      <w:r w:rsidRPr="00EA41DB">
        <w:rPr>
          <w:sz w:val="36"/>
          <w:szCs w:val="36"/>
          <w:lang w:eastAsia="zh-TW"/>
        </w:rPr>
        <w:t>For barn som lider under trange kår</w:t>
      </w:r>
      <w:r>
        <w:rPr>
          <w:sz w:val="36"/>
          <w:szCs w:val="36"/>
          <w:lang w:eastAsia="zh-TW"/>
        </w:rPr>
        <w:t xml:space="preserve"> </w:t>
      </w:r>
      <w:r w:rsidRPr="00EA41DB">
        <w:rPr>
          <w:sz w:val="36"/>
          <w:szCs w:val="36"/>
          <w:lang w:eastAsia="zh-TW"/>
        </w:rPr>
        <w:t>– slik vår Herre opplevde det da han kom til verden –</w:t>
      </w:r>
      <w:r>
        <w:rPr>
          <w:sz w:val="36"/>
          <w:szCs w:val="36"/>
          <w:lang w:eastAsia="zh-TW"/>
        </w:rPr>
        <w:t xml:space="preserve"> </w:t>
      </w:r>
      <w:r w:rsidRPr="00EA41DB">
        <w:rPr>
          <w:sz w:val="36"/>
          <w:szCs w:val="36"/>
          <w:lang w:eastAsia="zh-TW"/>
        </w:rPr>
        <w:t>at de må få del i Guds velsignelse. </w:t>
      </w:r>
      <w:r>
        <w:rPr>
          <w:b/>
          <w:bCs/>
          <w:i/>
          <w:sz w:val="36"/>
          <w:szCs w:val="36"/>
        </w:rPr>
        <w:t>Vi ber deg, Herre...</w:t>
      </w:r>
    </w:p>
    <w:p w14:paraId="73F725F7" w14:textId="77777777" w:rsidR="0003029D" w:rsidRDefault="0003029D" w:rsidP="0003029D">
      <w:pPr>
        <w:pStyle w:val="Listeavsnitt"/>
        <w:widowControl w:val="0"/>
        <w:overflowPunct w:val="0"/>
      </w:pPr>
    </w:p>
    <w:p w14:paraId="6B787A07" w14:textId="77777777" w:rsidR="0003029D" w:rsidRDefault="0003029D" w:rsidP="0003029D">
      <w:pPr>
        <w:pStyle w:val="Listeavsnitt"/>
        <w:widowControl w:val="0"/>
        <w:numPr>
          <w:ilvl w:val="0"/>
          <w:numId w:val="8"/>
        </w:numPr>
        <w:overflowPunct w:val="0"/>
        <w:spacing w:line="240" w:lineRule="auto"/>
      </w:pPr>
      <w:r w:rsidRPr="00EA41DB">
        <w:rPr>
          <w:sz w:val="36"/>
          <w:szCs w:val="36"/>
          <w:lang w:eastAsia="zh-TW"/>
        </w:rPr>
        <w:t>For alle som er knyttet til dette gudshus,</w:t>
      </w:r>
      <w:r w:rsidRPr="00EA41DB">
        <w:rPr>
          <w:sz w:val="36"/>
          <w:szCs w:val="36"/>
          <w:lang w:eastAsia="zh-TW"/>
        </w:rPr>
        <w:br/>
        <w:t>at de her må søke og oppleve Herrens velsignelse. </w:t>
      </w:r>
      <w:r>
        <w:rPr>
          <w:b/>
          <w:bCs/>
          <w:i/>
          <w:sz w:val="36"/>
          <w:szCs w:val="36"/>
        </w:rPr>
        <w:t xml:space="preserve">Vi ber deg, Herre... </w:t>
      </w:r>
    </w:p>
    <w:p w14:paraId="07EE3DC8" w14:textId="77777777" w:rsidR="0003029D" w:rsidRDefault="0003029D" w:rsidP="0003029D">
      <w:pPr>
        <w:pStyle w:val="Listeavsnitt"/>
        <w:rPr>
          <w:i/>
          <w:sz w:val="36"/>
          <w:szCs w:val="36"/>
        </w:rPr>
      </w:pPr>
    </w:p>
    <w:p w14:paraId="59C4D009" w14:textId="77777777" w:rsidR="0003029D" w:rsidRDefault="0003029D" w:rsidP="0003029D">
      <w:pPr>
        <w:pStyle w:val="Listeavsnitt"/>
        <w:widowControl w:val="0"/>
        <w:numPr>
          <w:ilvl w:val="0"/>
          <w:numId w:val="8"/>
        </w:numPr>
        <w:overflowPunct w:val="0"/>
        <w:spacing w:line="240" w:lineRule="auto"/>
      </w:pPr>
      <w:r>
        <w:rPr>
          <w:sz w:val="36"/>
          <w:szCs w:val="36"/>
        </w:rPr>
        <w:t>For de ensomme, syke og eldre i vår menighet, at de blir styrket og trøstet av troen på Jesus Kristus.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sz w:val="36"/>
          <w:szCs w:val="36"/>
        </w:rPr>
        <w:t>Vi ber deg, Herre</w:t>
      </w:r>
      <w:r>
        <w:rPr>
          <w:b/>
          <w:bCs/>
          <w:sz w:val="36"/>
          <w:szCs w:val="36"/>
        </w:rPr>
        <w:t xml:space="preserve">... </w:t>
      </w:r>
      <w:r>
        <w:rPr>
          <w:i/>
          <w:sz w:val="36"/>
          <w:szCs w:val="36"/>
        </w:rPr>
        <w:t xml:space="preserve"> </w:t>
      </w:r>
    </w:p>
    <w:p w14:paraId="6E6DD3D1" w14:textId="77777777" w:rsidR="0003029D" w:rsidRDefault="0003029D" w:rsidP="0003029D">
      <w:pPr>
        <w:rPr>
          <w:sz w:val="36"/>
          <w:szCs w:val="36"/>
        </w:rPr>
      </w:pPr>
    </w:p>
    <w:p w14:paraId="0663DE02" w14:textId="77777777" w:rsidR="0003029D" w:rsidRDefault="0003029D" w:rsidP="0003029D">
      <w:pPr>
        <w:pStyle w:val="Listeavsnitt"/>
        <w:widowControl w:val="0"/>
        <w:numPr>
          <w:ilvl w:val="0"/>
          <w:numId w:val="8"/>
        </w:numPr>
        <w:overflowPunct w:val="0"/>
        <w:spacing w:line="240" w:lineRule="auto"/>
      </w:pPr>
      <w:r>
        <w:rPr>
          <w:sz w:val="36"/>
          <w:szCs w:val="36"/>
        </w:rPr>
        <w:t xml:space="preserve">For våre avdøde, gi dem evig hvile, og la det evige lys skinne for dem. </w:t>
      </w:r>
      <w:r>
        <w:rPr>
          <w:b/>
          <w:bCs/>
          <w:i/>
          <w:sz w:val="36"/>
          <w:szCs w:val="36"/>
        </w:rPr>
        <w:t xml:space="preserve"> Vi ber deg, Herre...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 xml:space="preserve"> </w:t>
      </w:r>
    </w:p>
    <w:p w14:paraId="4048A78D" w14:textId="77777777" w:rsidR="0003029D" w:rsidRDefault="0003029D" w:rsidP="0003029D">
      <w:pPr>
        <w:rPr>
          <w:rFonts w:ascii="Old English Text MT" w:hAnsi="Old English Text MT"/>
          <w:b/>
          <w:sz w:val="36"/>
          <w:szCs w:val="36"/>
        </w:rPr>
      </w:pPr>
    </w:p>
    <w:p w14:paraId="3E50A83C" w14:textId="77777777" w:rsidR="0003029D" w:rsidRDefault="0003029D" w:rsidP="0003029D">
      <w:pPr>
        <w:rPr>
          <w:rFonts w:ascii="Old English Text MT" w:hAnsi="Old English Text MT"/>
          <w:b/>
          <w:sz w:val="36"/>
          <w:szCs w:val="36"/>
        </w:rPr>
      </w:pPr>
    </w:p>
    <w:p w14:paraId="3752E1BC" w14:textId="77777777" w:rsidR="0003029D" w:rsidRDefault="0003029D" w:rsidP="0003029D">
      <w:pPr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 xml:space="preserve">Celebranten: </w:t>
      </w:r>
    </w:p>
    <w:p w14:paraId="01AABE45" w14:textId="77777777" w:rsidR="0003029D" w:rsidRPr="00E42A28" w:rsidRDefault="0003029D" w:rsidP="0003029D">
      <w:pPr>
        <w:rPr>
          <w:rFonts w:ascii="Times New Roman" w:hAnsi="Times New Roman" w:cs="Times New Roman"/>
          <w:b/>
          <w:sz w:val="36"/>
          <w:szCs w:val="36"/>
        </w:rPr>
      </w:pPr>
    </w:p>
    <w:p w14:paraId="0E520FCC" w14:textId="77777777" w:rsidR="0003029D" w:rsidRPr="00EA41DB" w:rsidRDefault="0003029D" w:rsidP="0003029D">
      <w:pPr>
        <w:widowControl/>
        <w:shd w:val="clear" w:color="auto" w:fill="FFFFFF"/>
        <w:suppressAutoHyphens w:val="0"/>
        <w:spacing w:before="96" w:after="120"/>
        <w:ind w:left="312"/>
        <w:rPr>
          <w:rFonts w:ascii="Times New Roman" w:eastAsia="Times New Roman" w:hAnsi="Times New Roman" w:cs="Times New Roman"/>
          <w:color w:val="000000"/>
          <w:sz w:val="36"/>
          <w:szCs w:val="36"/>
          <w:lang w:eastAsia="zh-TW" w:bidi="ar-SA"/>
        </w:rPr>
      </w:pPr>
      <w:r w:rsidRPr="00EA41DB">
        <w:rPr>
          <w:rFonts w:ascii="Times New Roman" w:eastAsia="Times New Roman" w:hAnsi="Times New Roman" w:cs="Times New Roman"/>
          <w:color w:val="000000"/>
          <w:sz w:val="36"/>
          <w:szCs w:val="36"/>
          <w:lang w:eastAsia="zh-TW" w:bidi="ar-SA"/>
        </w:rPr>
        <w:t>Barmhjertige, evige Gud,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zh-TW" w:bidi="ar-SA"/>
        </w:rPr>
        <w:t xml:space="preserve"> </w:t>
      </w:r>
      <w:r w:rsidRPr="00EA41DB">
        <w:rPr>
          <w:rFonts w:ascii="Times New Roman" w:eastAsia="Times New Roman" w:hAnsi="Times New Roman" w:cs="Times New Roman"/>
          <w:color w:val="000000"/>
          <w:sz w:val="36"/>
          <w:szCs w:val="36"/>
          <w:lang w:eastAsia="zh-TW" w:bidi="ar-SA"/>
        </w:rPr>
        <w:t>på underfull måte kom din Sønn oss i møte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zh-TW" w:bidi="ar-SA"/>
        </w:rPr>
        <w:t xml:space="preserve"> </w:t>
      </w:r>
      <w:r w:rsidRPr="00EA41DB">
        <w:rPr>
          <w:rFonts w:ascii="Times New Roman" w:eastAsia="Times New Roman" w:hAnsi="Times New Roman" w:cs="Times New Roman"/>
          <w:color w:val="000000"/>
          <w:sz w:val="36"/>
          <w:szCs w:val="36"/>
          <w:lang w:eastAsia="zh-TW" w:bidi="ar-SA"/>
        </w:rPr>
        <w:t>da han som et lite barn ble bragt til templet.</w:t>
      </w:r>
      <w:r w:rsidRPr="00EA41DB">
        <w:rPr>
          <w:rFonts w:ascii="Times New Roman" w:eastAsia="Times New Roman" w:hAnsi="Times New Roman" w:cs="Times New Roman"/>
          <w:color w:val="000000"/>
          <w:sz w:val="36"/>
          <w:szCs w:val="36"/>
          <w:lang w:eastAsia="zh-TW" w:bidi="ar-SA"/>
        </w:rPr>
        <w:br/>
        <w:t>La våre øyne få se den frelse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zh-TW" w:bidi="ar-SA"/>
        </w:rPr>
        <w:t xml:space="preserve"> </w:t>
      </w:r>
      <w:r w:rsidRPr="00EA41DB">
        <w:rPr>
          <w:rFonts w:ascii="Times New Roman" w:eastAsia="Times New Roman" w:hAnsi="Times New Roman" w:cs="Times New Roman"/>
          <w:color w:val="000000"/>
          <w:sz w:val="36"/>
          <w:szCs w:val="36"/>
          <w:lang w:eastAsia="zh-TW" w:bidi="ar-SA"/>
        </w:rPr>
        <w:t>som gjennom ham ble gjort rede for alle folkeslag.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zh-TW" w:bidi="ar-SA"/>
        </w:rPr>
        <w:t xml:space="preserve"> </w:t>
      </w:r>
      <w:r w:rsidRPr="00EA41DB">
        <w:rPr>
          <w:rFonts w:ascii="Times New Roman" w:eastAsia="Times New Roman" w:hAnsi="Times New Roman" w:cs="Times New Roman"/>
          <w:color w:val="000000"/>
          <w:sz w:val="36"/>
          <w:szCs w:val="36"/>
          <w:lang w:eastAsia="zh-TW" w:bidi="ar-SA"/>
        </w:rPr>
        <w:t>Ved ham, Kristus, vår Herre</w:t>
      </w:r>
      <w:r w:rsidRPr="00EA41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TW" w:bidi="ar-SA"/>
        </w:rPr>
        <w:t>. Amen.</w:t>
      </w:r>
    </w:p>
    <w:p w14:paraId="7D34B776" w14:textId="77777777" w:rsidR="0003029D" w:rsidRDefault="0003029D" w:rsidP="0003029D">
      <w:pPr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             </w:t>
      </w:r>
    </w:p>
    <w:p w14:paraId="6A6F1D1B" w14:textId="77777777" w:rsidR="0003029D" w:rsidRDefault="0003029D" w:rsidP="0003029D"/>
    <w:p w14:paraId="170D78A5" w14:textId="0461639A" w:rsidR="0003029D" w:rsidRDefault="0003029D" w:rsidP="00D650FC">
      <w:pPr>
        <w:rPr>
          <w:sz w:val="36"/>
          <w:szCs w:val="36"/>
          <w:lang w:eastAsia="en-US"/>
        </w:rPr>
      </w:pPr>
      <w:r>
        <w:rPr>
          <w:rFonts w:ascii="Times New Roman" w:eastAsia="Liberation Serif" w:hAnsi="Times New Roman" w:cs="Times New Roman"/>
          <w:b/>
          <w:bCs/>
          <w:sz w:val="40"/>
          <w:szCs w:val="40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  <w:lang w:eastAsia="en-US"/>
        </w:rPr>
        <w:tab/>
      </w:r>
      <w:r>
        <w:rPr>
          <w:sz w:val="36"/>
          <w:szCs w:val="36"/>
          <w:lang w:eastAsia="en-US"/>
        </w:rPr>
        <w:tab/>
      </w:r>
      <w:r>
        <w:rPr>
          <w:sz w:val="36"/>
          <w:szCs w:val="36"/>
          <w:lang w:eastAsia="en-US"/>
        </w:rPr>
        <w:tab/>
      </w:r>
    </w:p>
    <w:p w14:paraId="3613E9F0" w14:textId="46993E6C" w:rsidR="00AE6034" w:rsidRDefault="00CB29E6" w:rsidP="000302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68E6939" w14:textId="77777777" w:rsidR="00AE6034" w:rsidRDefault="00AE603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FE323B" w14:textId="35025BF4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19C02AA0" w14:textId="2F068DD5" w:rsidR="0097764D" w:rsidRDefault="00CB29E6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</w:pP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Kollektene siste uke var kr. </w:t>
      </w:r>
      <w:r w:rsidR="000A72C3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6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.</w:t>
      </w:r>
      <w:r w:rsidR="00747DBA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4</w:t>
      </w:r>
      <w:r w:rsidR="00CD68D2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64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,00</w:t>
      </w:r>
      <w:r w:rsidR="00066224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.  </w:t>
      </w:r>
      <w:r w:rsidR="00D650FC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Votivlys</w:t>
      </w:r>
      <w:r w:rsidR="00905DEB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kr.  </w:t>
      </w:r>
      <w:r w:rsidR="007E75ED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699,00.</w:t>
      </w:r>
      <w:r w:rsidR="00905DEB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Hjertelig takk!</w:t>
      </w:r>
    </w:p>
    <w:p w14:paraId="4CB2770A" w14:textId="77777777" w:rsidR="00066224" w:rsidRDefault="00066224" w:rsidP="00066224">
      <w:pPr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</w:pPr>
    </w:p>
    <w:p w14:paraId="64805CDD" w14:textId="5373AD9F" w:rsidR="00367CCA" w:rsidRPr="007E252F" w:rsidRDefault="00905DEB" w:rsidP="007E252F">
      <w:pPr>
        <w:numPr>
          <w:ilvl w:val="0"/>
          <w:numId w:val="2"/>
        </w:numPr>
      </w:pPr>
      <w:r>
        <w:rPr>
          <w:rFonts w:eastAsia="Times New Roman" w:cs="Times New Roman"/>
          <w:color w:val="000000"/>
          <w:sz w:val="36"/>
          <w:szCs w:val="36"/>
        </w:rPr>
        <w:t>I dag, s</w:t>
      </w:r>
      <w:r w:rsidR="007E252F">
        <w:rPr>
          <w:rFonts w:eastAsia="Times New Roman" w:cs="Times New Roman"/>
          <w:color w:val="000000"/>
          <w:sz w:val="36"/>
          <w:szCs w:val="36"/>
        </w:rPr>
        <w:t>øndag</w:t>
      </w:r>
      <w:r w:rsidR="00367CCA">
        <w:rPr>
          <w:rFonts w:eastAsia="Times New Roman" w:cs="Times New Roman"/>
          <w:color w:val="000000"/>
          <w:sz w:val="36"/>
          <w:szCs w:val="36"/>
        </w:rPr>
        <w:t xml:space="preserve"> 2. februar, kl.1</w:t>
      </w:r>
      <w:r w:rsidR="008518F7">
        <w:rPr>
          <w:rFonts w:eastAsia="Times New Roman" w:cs="Times New Roman"/>
          <w:color w:val="000000"/>
          <w:sz w:val="36"/>
          <w:szCs w:val="36"/>
        </w:rPr>
        <w:t>0</w:t>
      </w:r>
      <w:r w:rsidR="007E252F">
        <w:rPr>
          <w:rFonts w:eastAsia="Times New Roman" w:cs="Times New Roman"/>
          <w:color w:val="000000"/>
          <w:sz w:val="36"/>
          <w:szCs w:val="36"/>
        </w:rPr>
        <w:t>.</w:t>
      </w:r>
      <w:r w:rsidR="00367CCA">
        <w:rPr>
          <w:rFonts w:eastAsia="Times New Roman" w:cs="Times New Roman"/>
          <w:color w:val="000000"/>
          <w:sz w:val="36"/>
          <w:szCs w:val="36"/>
        </w:rPr>
        <w:t xml:space="preserve">00 feirer vi Herrens Fremstilling i Templet med prosesjon og velsignelse av alle nye lys i kirken. </w:t>
      </w:r>
      <w:r w:rsidR="00367CCA">
        <w:rPr>
          <w:sz w:val="36"/>
          <w:szCs w:val="36"/>
        </w:rPr>
        <w:t xml:space="preserve">Etter </w:t>
      </w:r>
      <w:r w:rsidR="008518F7">
        <w:rPr>
          <w:sz w:val="36"/>
          <w:szCs w:val="36"/>
        </w:rPr>
        <w:t>kvelds</w:t>
      </w:r>
      <w:r w:rsidR="00367CCA">
        <w:rPr>
          <w:sz w:val="36"/>
          <w:szCs w:val="36"/>
        </w:rPr>
        <w:t xml:space="preserve">messen vil pater Jagath gi </w:t>
      </w:r>
      <w:r w:rsidR="00367CCA">
        <w:rPr>
          <w:rFonts w:cs="Times New Roman"/>
          <w:color w:val="000000"/>
          <w:sz w:val="36"/>
          <w:szCs w:val="36"/>
        </w:rPr>
        <w:t>«Blasius-velsignelsen», hvor man ber om Guds beskyttelse mot halsonder.</w:t>
      </w:r>
      <w:r w:rsidR="00367CCA">
        <w:rPr>
          <w:rFonts w:cs="Times New Roman"/>
          <w:sz w:val="36"/>
          <w:szCs w:val="36"/>
        </w:rPr>
        <w:t xml:space="preserve"> </w:t>
      </w:r>
    </w:p>
    <w:p w14:paraId="1F53B66A" w14:textId="77777777" w:rsidR="00066224" w:rsidRDefault="00066224" w:rsidP="00066224">
      <w:pPr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</w:pPr>
    </w:p>
    <w:p w14:paraId="4EB0D85C" w14:textId="77777777" w:rsidR="005C16E7" w:rsidRDefault="005C16E7" w:rsidP="005C16E7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32"/>
          <w:szCs w:val="32"/>
          <w:lang w:eastAsia="zh-TW" w:bidi="ar-SA"/>
        </w:rPr>
      </w:pPr>
    </w:p>
    <w:p w14:paraId="05A37921" w14:textId="77777777" w:rsidR="00066224" w:rsidRPr="000F0D12" w:rsidRDefault="00066224" w:rsidP="00066224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</w:pPr>
      <w:r>
        <w:rPr>
          <w:color w:val="000000"/>
          <w:sz w:val="36"/>
          <w:szCs w:val="36"/>
        </w:rPr>
        <w:t>St. Josephsøstrenes medvandrergruppe tirsdag 4. februar kl.18.00.</w:t>
      </w:r>
    </w:p>
    <w:p w14:paraId="036417C0" w14:textId="04789EC5" w:rsidR="000F0D12" w:rsidRPr="0070564D" w:rsidRDefault="000F0D12" w:rsidP="00066224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</w:pPr>
      <w:r>
        <w:rPr>
          <w:color w:val="000000"/>
          <w:sz w:val="36"/>
          <w:szCs w:val="36"/>
        </w:rPr>
        <w:t>Kateketmøte onsdag 5. februar kl</w:t>
      </w:r>
      <w:r w:rsidR="008518F7">
        <w:rPr>
          <w:color w:val="000000"/>
          <w:sz w:val="36"/>
          <w:szCs w:val="36"/>
        </w:rPr>
        <w:t>. 18.30.</w:t>
      </w:r>
    </w:p>
    <w:p w14:paraId="5D4C17E1" w14:textId="77777777" w:rsidR="004C686B" w:rsidRPr="00F27FC9" w:rsidRDefault="004C686B" w:rsidP="00F27FC9">
      <w:pPr>
        <w:rPr>
          <w:color w:val="000000"/>
          <w:sz w:val="32"/>
          <w:szCs w:val="32"/>
          <w:lang w:eastAsia="zh-TW"/>
        </w:rPr>
      </w:pPr>
    </w:p>
    <w:p w14:paraId="4B3CED8D" w14:textId="7DD485FD" w:rsidR="004C686B" w:rsidRPr="002A77C2" w:rsidRDefault="004C686B" w:rsidP="004C686B">
      <w:pPr>
        <w:pStyle w:val="Listeavsnitt"/>
        <w:numPr>
          <w:ilvl w:val="0"/>
          <w:numId w:val="2"/>
        </w:numPr>
      </w:pPr>
      <w:r>
        <w:rPr>
          <w:b/>
          <w:sz w:val="36"/>
          <w:szCs w:val="36"/>
        </w:rPr>
        <w:t>Katekeseundervisning</w:t>
      </w:r>
      <w:r>
        <w:rPr>
          <w:sz w:val="36"/>
          <w:szCs w:val="36"/>
        </w:rPr>
        <w:t xml:space="preserve"> for barn og ungdom lørdag </w:t>
      </w:r>
      <w:r w:rsidR="007D55F6">
        <w:rPr>
          <w:sz w:val="36"/>
          <w:szCs w:val="36"/>
        </w:rPr>
        <w:t>8</w:t>
      </w:r>
      <w:r w:rsidRPr="00B16743">
        <w:rPr>
          <w:b/>
          <w:sz w:val="36"/>
          <w:szCs w:val="36"/>
        </w:rPr>
        <w:t>.</w:t>
      </w:r>
      <w:r>
        <w:rPr>
          <w:b/>
          <w:bCs/>
          <w:sz w:val="36"/>
          <w:szCs w:val="36"/>
        </w:rPr>
        <w:t xml:space="preserve"> februar</w:t>
      </w:r>
      <w:r>
        <w:rPr>
          <w:b/>
          <w:sz w:val="36"/>
          <w:szCs w:val="36"/>
        </w:rPr>
        <w:t xml:space="preserve"> kl. 9.45 i menighetshuset.</w:t>
      </w:r>
      <w:r>
        <w:rPr>
          <w:b/>
          <w:bCs/>
          <w:sz w:val="36"/>
          <w:szCs w:val="36"/>
        </w:rPr>
        <w:t xml:space="preserve"> Familiemesse kl. 11.00. </w:t>
      </w:r>
    </w:p>
    <w:p w14:paraId="7B7219C1" w14:textId="2E0D2FE7" w:rsidR="004C686B" w:rsidRDefault="002A77C2" w:rsidP="00E65AD7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</w:pPr>
      <w:r w:rsidRPr="005C747B">
        <w:rPr>
          <w:rFonts w:ascii="Times New Roman" w:hAnsi="Times New Roman" w:cs="Times New Roman"/>
          <w:sz w:val="36"/>
          <w:szCs w:val="36"/>
        </w:rPr>
        <w:t>Søndag 9. februar feirer vietnamesisk gruppe nyttår etter sin nasjonale messe i menighetslokalet.</w:t>
      </w:r>
    </w:p>
    <w:p w14:paraId="07035835" w14:textId="77777777" w:rsidR="004C686B" w:rsidRDefault="004C686B" w:rsidP="001A6D54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32"/>
          <w:szCs w:val="32"/>
          <w:lang w:eastAsia="zh-TW" w:bidi="ar-SA"/>
        </w:rPr>
      </w:pPr>
    </w:p>
    <w:p w14:paraId="4D72BE07" w14:textId="77777777" w:rsidR="00847155" w:rsidRDefault="00847155" w:rsidP="00847155">
      <w:pPr>
        <w:pStyle w:val="Listeavsnitt"/>
        <w:rPr>
          <w:color w:val="000000"/>
          <w:sz w:val="32"/>
          <w:szCs w:val="32"/>
          <w:lang w:eastAsia="zh-TW"/>
        </w:rPr>
      </w:pPr>
    </w:p>
    <w:p w14:paraId="657811C2" w14:textId="6282FCDE" w:rsidR="0097764D" w:rsidRPr="00AE6034" w:rsidRDefault="00925533" w:rsidP="00BC55B7">
      <w:pPr>
        <w:pStyle w:val="Listeavsnitt"/>
        <w:numPr>
          <w:ilvl w:val="0"/>
          <w:numId w:val="2"/>
        </w:numPr>
        <w:shd w:val="clear" w:color="auto" w:fill="FFFFFF"/>
        <w:suppressAutoHyphens w:val="0"/>
        <w:spacing w:before="280" w:after="28" w:line="240" w:lineRule="auto"/>
        <w:rPr>
          <w:b/>
          <w:sz w:val="36"/>
          <w:szCs w:val="36"/>
        </w:rPr>
      </w:pPr>
      <w:bookmarkStart w:id="1" w:name="_Hlk502758230"/>
      <w:r>
        <w:rPr>
          <w:sz w:val="36"/>
          <w:szCs w:val="36"/>
        </w:rPr>
        <w:t>Filippinsk</w:t>
      </w:r>
      <w:r w:rsidR="007F7D3B" w:rsidRPr="00BC55B7">
        <w:rPr>
          <w:sz w:val="36"/>
          <w:szCs w:val="36"/>
        </w:rPr>
        <w:t xml:space="preserve"> gruppe</w:t>
      </w:r>
      <w:r w:rsidR="007F7D3B" w:rsidRPr="00BC55B7">
        <w:rPr>
          <w:sz w:val="36"/>
          <w:szCs w:val="36"/>
          <w:lang w:eastAsia="en-US"/>
        </w:rPr>
        <w:t xml:space="preserve"> har ansvaret for vask av kirken til uken.  </w:t>
      </w:r>
      <w:r>
        <w:rPr>
          <w:sz w:val="36"/>
          <w:szCs w:val="36"/>
          <w:lang w:eastAsia="en-US"/>
        </w:rPr>
        <w:t>Filippinsk</w:t>
      </w:r>
      <w:r w:rsidR="001C16DF" w:rsidRPr="00BC55B7">
        <w:rPr>
          <w:sz w:val="36"/>
          <w:szCs w:val="36"/>
          <w:lang w:eastAsia="en-US"/>
        </w:rPr>
        <w:t xml:space="preserve"> </w:t>
      </w:r>
      <w:r w:rsidR="007F7D3B" w:rsidRPr="00BC55B7">
        <w:rPr>
          <w:sz w:val="36"/>
          <w:szCs w:val="36"/>
          <w:lang w:eastAsia="en-US"/>
        </w:rPr>
        <w:t xml:space="preserve">gruppe har ansvaret for kirkekaffen neste søndag. </w:t>
      </w:r>
      <w:bookmarkEnd w:id="1"/>
    </w:p>
    <w:p w14:paraId="6B76FB2C" w14:textId="77777777" w:rsidR="00AE6034" w:rsidRPr="00BC55B7" w:rsidRDefault="00AE6034" w:rsidP="00AE6034">
      <w:pPr>
        <w:pStyle w:val="Listeavsnitt"/>
        <w:shd w:val="clear" w:color="auto" w:fill="FFFFFF"/>
        <w:suppressAutoHyphens w:val="0"/>
        <w:spacing w:before="280" w:after="28" w:line="240" w:lineRule="auto"/>
        <w:ind w:left="360"/>
        <w:rPr>
          <w:b/>
          <w:sz w:val="36"/>
          <w:szCs w:val="36"/>
        </w:rPr>
      </w:pPr>
    </w:p>
    <w:p w14:paraId="4A4E3424" w14:textId="77777777" w:rsidR="00CB29E6" w:rsidRDefault="00CB29E6">
      <w:pPr>
        <w:spacing w:before="280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  <w:t>R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iktig g</w:t>
      </w:r>
      <w:r>
        <w:rPr>
          <w:rFonts w:ascii="Times New Roman" w:hAnsi="Times New Roman" w:cs="Times New Roman"/>
          <w:b/>
          <w:sz w:val="36"/>
          <w:szCs w:val="36"/>
        </w:rPr>
        <w:t>od søndag og velkommen til kirkekaffe!</w:t>
      </w:r>
    </w:p>
    <w:p w14:paraId="2DDB52D7" w14:textId="77777777" w:rsidR="008518F7" w:rsidRDefault="008518F7">
      <w:pPr>
        <w:spacing w:before="280"/>
        <w:contextualSpacing/>
        <w:rPr>
          <w:rFonts w:ascii="Times New Roman" w:hAnsi="Times New Roman" w:cs="Times New Roman"/>
          <w:b/>
          <w:sz w:val="36"/>
          <w:szCs w:val="36"/>
        </w:rPr>
      </w:pPr>
    </w:p>
    <w:p w14:paraId="136DF885" w14:textId="77777777" w:rsidR="008518F7" w:rsidRDefault="008518F7">
      <w:pPr>
        <w:spacing w:before="280"/>
        <w:contextualSpacing/>
        <w:rPr>
          <w:rFonts w:ascii="Times New Roman" w:hAnsi="Times New Roman" w:cs="Times New Roman"/>
          <w:b/>
          <w:sz w:val="36"/>
          <w:szCs w:val="36"/>
        </w:rPr>
      </w:pPr>
    </w:p>
    <w:p w14:paraId="6B268D98" w14:textId="77777777" w:rsidR="008518F7" w:rsidRPr="001C1250" w:rsidRDefault="008518F7" w:rsidP="008518F7">
      <w:pPr>
        <w:spacing w:after="160" w:line="278" w:lineRule="auto"/>
        <w:rPr>
          <w:rFonts w:ascii="Times New Roman" w:hAnsi="Times New Roman" w:cs="Times New Roman"/>
          <w:b/>
          <w:bCs/>
          <w:sz w:val="36"/>
          <w:szCs w:val="36"/>
        </w:rPr>
      </w:pPr>
      <w:hyperlink r:id="rId12" w:history="1">
        <w:r w:rsidRPr="001C1250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</w:rPr>
          <w:t>Pavens bønneintensjoner for februar 2025</w:t>
        </w:r>
      </w:hyperlink>
    </w:p>
    <w:p w14:paraId="4112E346" w14:textId="77777777" w:rsidR="008518F7" w:rsidRPr="001C1250" w:rsidRDefault="008518F7" w:rsidP="008518F7">
      <w:pPr>
        <w:spacing w:after="160" w:line="278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1C1250">
        <w:rPr>
          <w:rFonts w:ascii="Times New Roman" w:hAnsi="Times New Roman" w:cs="Times New Roman"/>
          <w:b/>
          <w:bCs/>
          <w:sz w:val="36"/>
          <w:szCs w:val="36"/>
        </w:rPr>
        <w:t>For kall til prestetjeneste og ordenslivet</w:t>
      </w:r>
    </w:p>
    <w:p w14:paraId="0CA5D35E" w14:textId="77777777" w:rsidR="008518F7" w:rsidRPr="001C1250" w:rsidRDefault="008518F7" w:rsidP="008518F7">
      <w:pPr>
        <w:spacing w:after="160" w:line="278" w:lineRule="auto"/>
        <w:rPr>
          <w:rFonts w:ascii="Times New Roman" w:hAnsi="Times New Roman" w:cs="Times New Roman"/>
          <w:sz w:val="36"/>
          <w:szCs w:val="36"/>
        </w:rPr>
      </w:pPr>
      <w:r w:rsidRPr="001C1250">
        <w:rPr>
          <w:rFonts w:ascii="Times New Roman" w:hAnsi="Times New Roman" w:cs="Times New Roman"/>
          <w:sz w:val="36"/>
          <w:szCs w:val="36"/>
        </w:rPr>
        <w:t>La oss be om at det kirkelige fellesskapet må støtte ønskene og tvilen til unge mennesker som føler et kall til å tjene Kristus i prestetjeneste og ordensliv.</w:t>
      </w:r>
    </w:p>
    <w:p w14:paraId="4669FD48" w14:textId="77777777" w:rsidR="008518F7" w:rsidRDefault="008518F7">
      <w:pPr>
        <w:spacing w:before="280"/>
        <w:contextualSpacing/>
      </w:pPr>
    </w:p>
    <w:sectPr w:rsidR="008518F7">
      <w:pgSz w:w="11906" w:h="16838"/>
      <w:pgMar w:top="900" w:right="79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63D13EB"/>
    <w:multiLevelType w:val="multilevel"/>
    <w:tmpl w:val="C85E61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7A59A3"/>
    <w:multiLevelType w:val="multilevel"/>
    <w:tmpl w:val="297CEC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C31F8F"/>
    <w:multiLevelType w:val="multilevel"/>
    <w:tmpl w:val="EDD237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A58593F"/>
    <w:multiLevelType w:val="multilevel"/>
    <w:tmpl w:val="2D50DCB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82016251">
    <w:abstractNumId w:val="0"/>
  </w:num>
  <w:num w:numId="2" w16cid:durableId="1654018388">
    <w:abstractNumId w:val="1"/>
  </w:num>
  <w:num w:numId="3" w16cid:durableId="1522860245">
    <w:abstractNumId w:val="2"/>
  </w:num>
  <w:num w:numId="4" w16cid:durableId="860361153">
    <w:abstractNumId w:val="3"/>
  </w:num>
  <w:num w:numId="5" w16cid:durableId="633485330">
    <w:abstractNumId w:val="6"/>
  </w:num>
  <w:num w:numId="6" w16cid:durableId="402488663">
    <w:abstractNumId w:val="5"/>
  </w:num>
  <w:num w:numId="7" w16cid:durableId="104932477">
    <w:abstractNumId w:val="4"/>
  </w:num>
  <w:num w:numId="8" w16cid:durableId="4548363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23D37"/>
    <w:rsid w:val="00025E8E"/>
    <w:rsid w:val="0003029D"/>
    <w:rsid w:val="00031116"/>
    <w:rsid w:val="0005550C"/>
    <w:rsid w:val="00066224"/>
    <w:rsid w:val="00074A3F"/>
    <w:rsid w:val="00084534"/>
    <w:rsid w:val="000A2FC5"/>
    <w:rsid w:val="000A72C3"/>
    <w:rsid w:val="000F0D12"/>
    <w:rsid w:val="0012374B"/>
    <w:rsid w:val="00154441"/>
    <w:rsid w:val="00163C9B"/>
    <w:rsid w:val="001951E1"/>
    <w:rsid w:val="001A1574"/>
    <w:rsid w:val="001A6D54"/>
    <w:rsid w:val="001A70D0"/>
    <w:rsid w:val="001B1393"/>
    <w:rsid w:val="001C16DF"/>
    <w:rsid w:val="001C63D2"/>
    <w:rsid w:val="002655ED"/>
    <w:rsid w:val="00272970"/>
    <w:rsid w:val="002A77C2"/>
    <w:rsid w:val="002C7D38"/>
    <w:rsid w:val="002D7B18"/>
    <w:rsid w:val="00324C6C"/>
    <w:rsid w:val="00353324"/>
    <w:rsid w:val="003645A2"/>
    <w:rsid w:val="00367984"/>
    <w:rsid w:val="00367CCA"/>
    <w:rsid w:val="00375AC0"/>
    <w:rsid w:val="00377944"/>
    <w:rsid w:val="003A00E4"/>
    <w:rsid w:val="003C0DB0"/>
    <w:rsid w:val="003F3C69"/>
    <w:rsid w:val="003F4470"/>
    <w:rsid w:val="0041162E"/>
    <w:rsid w:val="004475C3"/>
    <w:rsid w:val="00461369"/>
    <w:rsid w:val="004716B0"/>
    <w:rsid w:val="00484FA0"/>
    <w:rsid w:val="004C686B"/>
    <w:rsid w:val="004D4AD8"/>
    <w:rsid w:val="004F1BF5"/>
    <w:rsid w:val="00505307"/>
    <w:rsid w:val="00505A65"/>
    <w:rsid w:val="005512A6"/>
    <w:rsid w:val="00575C29"/>
    <w:rsid w:val="00583C44"/>
    <w:rsid w:val="005B2A70"/>
    <w:rsid w:val="005C16E7"/>
    <w:rsid w:val="005C747B"/>
    <w:rsid w:val="005C78B6"/>
    <w:rsid w:val="006068E4"/>
    <w:rsid w:val="00664D46"/>
    <w:rsid w:val="00692348"/>
    <w:rsid w:val="006D404A"/>
    <w:rsid w:val="006E0CCA"/>
    <w:rsid w:val="006E4B23"/>
    <w:rsid w:val="007076FB"/>
    <w:rsid w:val="0071122D"/>
    <w:rsid w:val="00747DBA"/>
    <w:rsid w:val="00770B75"/>
    <w:rsid w:val="007D55F6"/>
    <w:rsid w:val="007E252F"/>
    <w:rsid w:val="007E75ED"/>
    <w:rsid w:val="007F7D3B"/>
    <w:rsid w:val="008236A7"/>
    <w:rsid w:val="00847155"/>
    <w:rsid w:val="008518F7"/>
    <w:rsid w:val="008F11D9"/>
    <w:rsid w:val="00905DEB"/>
    <w:rsid w:val="00923648"/>
    <w:rsid w:val="00925533"/>
    <w:rsid w:val="00955F6A"/>
    <w:rsid w:val="00974665"/>
    <w:rsid w:val="0097764D"/>
    <w:rsid w:val="009A65AE"/>
    <w:rsid w:val="00A51E1C"/>
    <w:rsid w:val="00A6261C"/>
    <w:rsid w:val="00AB3D99"/>
    <w:rsid w:val="00AD2902"/>
    <w:rsid w:val="00AE6034"/>
    <w:rsid w:val="00AF3A27"/>
    <w:rsid w:val="00B4322F"/>
    <w:rsid w:val="00B73F03"/>
    <w:rsid w:val="00B75938"/>
    <w:rsid w:val="00B923F8"/>
    <w:rsid w:val="00BC55B7"/>
    <w:rsid w:val="00BF30B0"/>
    <w:rsid w:val="00C41C48"/>
    <w:rsid w:val="00C42437"/>
    <w:rsid w:val="00C641D5"/>
    <w:rsid w:val="00C64430"/>
    <w:rsid w:val="00CB29E6"/>
    <w:rsid w:val="00CD68D2"/>
    <w:rsid w:val="00CD7F3D"/>
    <w:rsid w:val="00CE594B"/>
    <w:rsid w:val="00D27A6C"/>
    <w:rsid w:val="00D650FC"/>
    <w:rsid w:val="00D67E68"/>
    <w:rsid w:val="00D73B8C"/>
    <w:rsid w:val="00D8708C"/>
    <w:rsid w:val="00DB19FD"/>
    <w:rsid w:val="00DB25B4"/>
    <w:rsid w:val="00DB774E"/>
    <w:rsid w:val="00DE75EE"/>
    <w:rsid w:val="00E368E9"/>
    <w:rsid w:val="00E42A28"/>
    <w:rsid w:val="00E55A2F"/>
    <w:rsid w:val="00E77AA9"/>
    <w:rsid w:val="00E917A2"/>
    <w:rsid w:val="00F27FC9"/>
    <w:rsid w:val="00F4729C"/>
    <w:rsid w:val="00F5280F"/>
    <w:rsid w:val="00F634C1"/>
    <w:rsid w:val="00F63CE0"/>
    <w:rsid w:val="00F75C16"/>
    <w:rsid w:val="00F761F4"/>
    <w:rsid w:val="00F826DE"/>
    <w:rsid w:val="00FC212C"/>
    <w:rsid w:val="00FE55B8"/>
    <w:rsid w:val="00FF3215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kelomi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isarek@online.no" TargetMode="External"/><Relationship Id="rId12" Type="http://schemas.openxmlformats.org/officeDocument/2006/relationships/hyperlink" Target="https://gammel.katolsk.no/praksis/bonn/bonneintensjoner/2025-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gath.gunapala@katolsk.no" TargetMode="External"/><Relationship Id="rId11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hyperlink" Target="http://fredrikstad.katolsk.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edrikstad@katolsk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695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34</cp:revision>
  <cp:lastPrinted>2025-01-24T09:25:00Z</cp:lastPrinted>
  <dcterms:created xsi:type="dcterms:W3CDTF">2025-01-24T09:35:00Z</dcterms:created>
  <dcterms:modified xsi:type="dcterms:W3CDTF">2025-01-31T12:21:00Z</dcterms:modified>
</cp:coreProperties>
</file>