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6C3313" w14:textId="77777777" w:rsidR="0097764D" w:rsidRDefault="0097764D"/>
    <w:p w14:paraId="1AF04CDA" w14:textId="2889D431" w:rsidR="0097764D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Søndagsbrev 1</w:t>
      </w:r>
      <w:r w:rsidR="001C16DF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. januar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0FC0FEB8" w14:textId="77777777" w:rsidR="0097764D" w:rsidRDefault="009776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9F8A32B" w14:textId="77777777" w:rsidR="0097764D" w:rsidRDefault="002C7D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35331BCD" wp14:editId="04BE4F55">
            <wp:extent cx="4133850" cy="36004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600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8B004" w14:textId="77777777" w:rsidR="0097764D" w:rsidRDefault="009776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Ind w:w="-411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25"/>
      </w:tblGrid>
      <w:tr w:rsidR="0097764D" w14:paraId="5AC59261" w14:textId="77777777">
        <w:tc>
          <w:tcPr>
            <w:tcW w:w="10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16B1D774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6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jagath.gunapala@katolsk.no</w:t>
              </w:r>
            </w:hyperlink>
          </w:p>
          <w:p w14:paraId="46601B96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Askim og Moss</w:t>
            </w:r>
          </w:p>
          <w:p w14:paraId="700F22BB" w14:textId="3FA33018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hyperlink r:id="rId7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ppisarek@online.no</w:t>
              </w:r>
            </w:hyperlink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7278CFF9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hyperlink r:id="rId8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kunkelomi@gmail.com</w:t>
              </w:r>
            </w:hyperlink>
          </w:p>
        </w:tc>
      </w:tr>
    </w:tbl>
    <w:p w14:paraId="688D72EB" w14:textId="77777777" w:rsidR="0097764D" w:rsidRDefault="0097764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36E46CCF" w14:textId="77777777" w:rsidR="0097764D" w:rsidRDefault="009776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65F97B3F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77777777" w:rsidR="002C7D38" w:rsidRPr="00FF6282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</w:p>
    <w:p w14:paraId="13C4C487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</w:p>
    <w:p w14:paraId="7EB42284" w14:textId="7777777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 xml:space="preserve">: </w:t>
      </w:r>
      <w:hyperlink r:id="rId9">
        <w:r w:rsidRPr="00B16743">
          <w:rPr>
            <w:rStyle w:val="Internett-lenke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10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3A4E8FF1" w14:textId="77777777" w:rsidR="0097764D" w:rsidRDefault="00CB29E6">
      <w:pPr>
        <w:jc w:val="center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Herrens Dåp, år C</w:t>
      </w:r>
    </w:p>
    <w:p w14:paraId="72F4D40F" w14:textId="77777777" w:rsidR="0097764D" w:rsidRDefault="0097764D">
      <w:pPr>
        <w:jc w:val="center"/>
        <w:rPr>
          <w:rFonts w:ascii="Times New Roman" w:hAnsi="Times New Roman" w:cs="Times New Roman"/>
          <w:color w:val="00000A"/>
        </w:rPr>
      </w:pPr>
    </w:p>
    <w:p w14:paraId="3578368A" w14:textId="77777777" w:rsidR="0097764D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t>(Søndagens liturgi i Messeboken side 157 (ny), 109 (gml.))</w:t>
      </w:r>
    </w:p>
    <w:tbl>
      <w:tblPr>
        <w:tblW w:w="0" w:type="auto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10"/>
        <w:gridCol w:w="5775"/>
        <w:gridCol w:w="915"/>
      </w:tblGrid>
      <w:tr w:rsidR="0097764D" w:rsidRPr="00955F6A" w14:paraId="1328818B" w14:textId="77777777">
        <w:trPr>
          <w:trHeight w:val="450"/>
          <w:tblHeader/>
        </w:trPr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D125F8" w14:textId="77777777" w:rsidR="0097764D" w:rsidRPr="00955F6A" w:rsidRDefault="00CB29E6">
            <w:pPr>
              <w:rPr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 xml:space="preserve">Inngang: </w:t>
            </w: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5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AA9320" w14:textId="77777777" w:rsidR="0097764D" w:rsidRPr="00955F6A" w:rsidRDefault="00CB29E6">
            <w:pPr>
              <w:rPr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Kom, følg i ånd</w:t>
            </w:r>
            <w:r w:rsidRPr="00955F6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en med   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BDB3261" w14:textId="77777777" w:rsidR="0097764D" w:rsidRPr="00955F6A" w:rsidRDefault="00CB29E6">
            <w:pPr>
              <w:rPr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417</w:t>
            </w:r>
          </w:p>
        </w:tc>
      </w:tr>
      <w:tr w:rsidR="0097764D" w:rsidRPr="00955F6A" w14:paraId="24F0F934" w14:textId="77777777"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FE5DDB" w14:textId="77777777" w:rsidR="0097764D" w:rsidRPr="00955F6A" w:rsidRDefault="00CB29E6">
            <w:pPr>
              <w:rPr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 xml:space="preserve">Messe:                </w:t>
            </w:r>
          </w:p>
        </w:tc>
        <w:tc>
          <w:tcPr>
            <w:tcW w:w="5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63626B" w14:textId="77777777" w:rsidR="0097764D" w:rsidRPr="00955F6A" w:rsidRDefault="00955F6A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955F6A">
              <w:rPr>
                <w:sz w:val="36"/>
                <w:szCs w:val="36"/>
              </w:rPr>
              <w:t xml:space="preserve">  </w:t>
            </w: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De Angelis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C35DC4" w14:textId="77777777" w:rsidR="0097764D" w:rsidRPr="00955F6A" w:rsidRDefault="00CB29E6">
            <w:pPr>
              <w:rPr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8</w:t>
            </w:r>
          </w:p>
        </w:tc>
      </w:tr>
      <w:tr w:rsidR="0097764D" w:rsidRPr="00955F6A" w14:paraId="01A62124" w14:textId="77777777"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9500EE" w14:textId="77777777" w:rsidR="0097764D" w:rsidRPr="00955F6A" w:rsidRDefault="00CB29E6">
            <w:pPr>
              <w:rPr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5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51776A" w14:textId="77777777" w:rsidR="0097764D" w:rsidRPr="00955F6A" w:rsidRDefault="00CB29E6">
            <w:pPr>
              <w:rPr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Jes 40, 1-5. 9 -11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5EE5E4" w14:textId="77777777" w:rsidR="0097764D" w:rsidRPr="00955F6A" w:rsidRDefault="0097764D">
            <w:pPr>
              <w:pStyle w:val="Tabellinnhold"/>
              <w:snapToGrid w:val="0"/>
              <w:rPr>
                <w:sz w:val="36"/>
                <w:szCs w:val="36"/>
              </w:rPr>
            </w:pPr>
          </w:p>
        </w:tc>
      </w:tr>
      <w:tr w:rsidR="0097764D" w:rsidRPr="00955F6A" w14:paraId="4380E55F" w14:textId="77777777"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52163A" w14:textId="77777777" w:rsidR="0097764D" w:rsidRPr="00955F6A" w:rsidRDefault="00CB29E6">
            <w:pPr>
              <w:pStyle w:val="Tabellinnhold"/>
              <w:rPr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Salme 104 omkved</w:t>
            </w:r>
          </w:p>
        </w:tc>
        <w:tc>
          <w:tcPr>
            <w:tcW w:w="5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2B9919" w14:textId="77777777" w:rsidR="0097764D" w:rsidRPr="00955F6A" w:rsidRDefault="00CB29E6">
            <w:pPr>
              <w:rPr>
                <w:rFonts w:ascii="Times New Roman" w:eastAsia="Liberation Serif" w:hAnsi="Times New Roman" w:cs="Times New Roman"/>
                <w:b/>
                <w:bCs/>
                <w:sz w:val="36"/>
                <w:szCs w:val="36"/>
              </w:rPr>
            </w:pPr>
            <w:r w:rsidRPr="00955F6A">
              <w:rPr>
                <w:rFonts w:ascii="Times New Roman" w:eastAsia="Liberation Serif" w:hAnsi="Times New Roman" w:cs="Times New Roman"/>
                <w:b/>
                <w:bCs/>
                <w:sz w:val="36"/>
                <w:szCs w:val="36"/>
              </w:rPr>
              <w:t xml:space="preserve">Lov Herren, min sjel!  </w:t>
            </w:r>
          </w:p>
          <w:p w14:paraId="709D13D8" w14:textId="77777777" w:rsidR="0097764D" w:rsidRPr="00955F6A" w:rsidRDefault="00CB29E6">
            <w:pPr>
              <w:rPr>
                <w:sz w:val="36"/>
                <w:szCs w:val="36"/>
              </w:rPr>
            </w:pPr>
            <w:r w:rsidRPr="00955F6A">
              <w:rPr>
                <w:rFonts w:ascii="Times New Roman" w:eastAsia="Liberation Serif" w:hAnsi="Times New Roman" w:cs="Times New Roman"/>
                <w:b/>
                <w:bCs/>
                <w:sz w:val="36"/>
                <w:szCs w:val="36"/>
              </w:rPr>
              <w:t>Herre, min Gud, hvor du er stor!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0F3569" w14:textId="28E5EB70" w:rsidR="0097764D" w:rsidRPr="00955F6A" w:rsidRDefault="00CB29E6">
            <w:pPr>
              <w:pStyle w:val="Tabellinnhold"/>
              <w:snapToGrid w:val="0"/>
              <w:rPr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</w:t>
            </w:r>
          </w:p>
        </w:tc>
      </w:tr>
      <w:tr w:rsidR="0097764D" w:rsidRPr="00955F6A" w14:paraId="0924BD48" w14:textId="77777777"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EC3A63" w14:textId="77777777" w:rsidR="0097764D" w:rsidRPr="00955F6A" w:rsidRDefault="00CB29E6">
            <w:pPr>
              <w:rPr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 xml:space="preserve">Annen lesning:       </w:t>
            </w:r>
          </w:p>
        </w:tc>
        <w:tc>
          <w:tcPr>
            <w:tcW w:w="5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B88CFBD" w14:textId="77777777" w:rsidR="0097764D" w:rsidRPr="00955F6A" w:rsidRDefault="00CB29E6">
            <w:pPr>
              <w:rPr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>Tit 2, 11- 14; 3, 4 - 7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967574" w14:textId="77777777" w:rsidR="0097764D" w:rsidRPr="00955F6A" w:rsidRDefault="0097764D">
            <w:pPr>
              <w:pStyle w:val="Tabellinnhold"/>
              <w:snapToGrid w:val="0"/>
              <w:rPr>
                <w:sz w:val="36"/>
                <w:szCs w:val="36"/>
              </w:rPr>
            </w:pPr>
          </w:p>
        </w:tc>
      </w:tr>
      <w:tr w:rsidR="0097764D" w:rsidRPr="00955F6A" w14:paraId="1EBEF218" w14:textId="77777777"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7E3A56" w14:textId="77777777" w:rsidR="0097764D" w:rsidRPr="00955F6A" w:rsidRDefault="00CB29E6">
            <w:pPr>
              <w:rPr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5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90E483" w14:textId="77777777" w:rsidR="0097764D" w:rsidRPr="00955F6A" w:rsidRDefault="00CB29E6">
            <w:pPr>
              <w:rPr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Luk 3, 15 – 16, 21 - 22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9B4550" w14:textId="77777777" w:rsidR="0097764D" w:rsidRPr="00955F6A" w:rsidRDefault="0097764D">
            <w:pPr>
              <w:pStyle w:val="Tabellinnhold"/>
              <w:snapToGrid w:val="0"/>
              <w:rPr>
                <w:sz w:val="36"/>
                <w:szCs w:val="36"/>
              </w:rPr>
            </w:pPr>
          </w:p>
        </w:tc>
      </w:tr>
      <w:tr w:rsidR="0097764D" w:rsidRPr="00955F6A" w14:paraId="274FFD79" w14:textId="77777777" w:rsidTr="007F7D3B">
        <w:trPr>
          <w:trHeight w:val="511"/>
        </w:trPr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5A4901" w14:textId="77777777" w:rsidR="0097764D" w:rsidRPr="00955F6A" w:rsidRDefault="00CB29E6">
            <w:pPr>
              <w:rPr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Offertorium:</w:t>
            </w:r>
          </w:p>
        </w:tc>
        <w:tc>
          <w:tcPr>
            <w:tcW w:w="5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8AF6D61" w14:textId="77777777" w:rsidR="0097764D" w:rsidRPr="00955F6A" w:rsidRDefault="00CB29E6">
            <w:pPr>
              <w:rPr>
                <w:sz w:val="36"/>
                <w:szCs w:val="36"/>
              </w:rPr>
            </w:pPr>
            <w:r w:rsidRPr="00955F6A">
              <w:rPr>
                <w:rFonts w:ascii="Times New Roman" w:eastAsia="Liberation Serif" w:hAnsi="Times New Roman" w:cs="Times New Roman"/>
                <w:b/>
                <w:bCs/>
                <w:sz w:val="36"/>
                <w:szCs w:val="36"/>
              </w:rPr>
              <w:t>Herre, som skapte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03D6B0" w14:textId="77777777" w:rsidR="0097764D" w:rsidRPr="00955F6A" w:rsidRDefault="00CB29E6">
            <w:pPr>
              <w:pStyle w:val="Tabellinnhold"/>
              <w:rPr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294</w:t>
            </w:r>
          </w:p>
        </w:tc>
      </w:tr>
      <w:tr w:rsidR="0097764D" w:rsidRPr="00955F6A" w14:paraId="616E9934" w14:textId="77777777">
        <w:trPr>
          <w:trHeight w:val="157"/>
        </w:trPr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BBD523" w14:textId="77777777" w:rsidR="0097764D" w:rsidRPr="00955F6A" w:rsidRDefault="00CB29E6">
            <w:pPr>
              <w:rPr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Kommunion:</w:t>
            </w: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5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AEC72D0" w14:textId="77777777" w:rsidR="0097764D" w:rsidRPr="00955F6A" w:rsidRDefault="00CB29E6">
            <w:pPr>
              <w:rPr>
                <w:sz w:val="36"/>
                <w:szCs w:val="36"/>
              </w:rPr>
            </w:pPr>
            <w:r w:rsidRPr="00955F6A">
              <w:rPr>
                <w:rFonts w:ascii="Times New Roman" w:eastAsia="Liberation Serif" w:hAnsi="Times New Roman" w:cs="Times New Roman"/>
                <w:b/>
                <w:bCs/>
                <w:sz w:val="36"/>
                <w:szCs w:val="36"/>
              </w:rPr>
              <w:t>Da Jesus Kristus ble vår bror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BFD59E6" w14:textId="77777777" w:rsidR="0097764D" w:rsidRPr="00955F6A" w:rsidRDefault="00CB29E6">
            <w:pPr>
              <w:pStyle w:val="Tabellinnhold"/>
              <w:rPr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Pr="00955F6A">
              <w:rPr>
                <w:rFonts w:ascii="Times New Roman" w:eastAsia="Liberation Serif" w:hAnsi="Times New Roman" w:cs="Times New Roman"/>
                <w:sz w:val="36"/>
                <w:szCs w:val="36"/>
              </w:rPr>
              <w:t>418</w:t>
            </w:r>
          </w:p>
        </w:tc>
      </w:tr>
      <w:tr w:rsidR="0097764D" w:rsidRPr="00955F6A" w14:paraId="192B9916" w14:textId="77777777">
        <w:trPr>
          <w:trHeight w:val="539"/>
        </w:trPr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F8591F" w14:textId="77777777" w:rsidR="0097764D" w:rsidRPr="00955F6A" w:rsidRDefault="00CB29E6">
            <w:pPr>
              <w:rPr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 xml:space="preserve">Avslutning:            </w:t>
            </w:r>
          </w:p>
        </w:tc>
        <w:tc>
          <w:tcPr>
            <w:tcW w:w="5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7FF66B" w14:textId="77777777" w:rsidR="0097764D" w:rsidRPr="00955F6A" w:rsidRDefault="00CB29E6">
            <w:pPr>
              <w:rPr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Alma Redemptoris Mater                           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C1D3FF6" w14:textId="77777777" w:rsidR="0097764D" w:rsidRPr="00955F6A" w:rsidRDefault="00CB29E6">
            <w:pPr>
              <w:pStyle w:val="Tabellinnhold"/>
              <w:rPr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545</w:t>
            </w:r>
          </w:p>
        </w:tc>
      </w:tr>
    </w:tbl>
    <w:p w14:paraId="389C96DE" w14:textId="4E3E240B" w:rsidR="0097764D" w:rsidRDefault="0097764D" w:rsidP="004D4AD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A548D20" w14:textId="77777777" w:rsidR="0097764D" w:rsidRDefault="00CB29E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p w14:paraId="48B6F398" w14:textId="77777777" w:rsidR="00C42437" w:rsidRDefault="00C4243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0"/>
        <w:gridCol w:w="855"/>
        <w:gridCol w:w="960"/>
        <w:gridCol w:w="61"/>
        <w:gridCol w:w="5264"/>
      </w:tblGrid>
      <w:tr w:rsidR="0097764D" w14:paraId="268F00CA" w14:textId="77777777" w:rsidTr="007F7D3B"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BE86F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 xml:space="preserve">Onsdag 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0B87A" w14:textId="254FB179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eastAsia="Liberation Serif" w:hAnsi="Times New Roman" w:cs="Times New Roman"/>
                <w:sz w:val="36"/>
                <w:szCs w:val="36"/>
              </w:rPr>
              <w:t>1</w:t>
            </w:r>
            <w:r w:rsidR="001C16DF">
              <w:rPr>
                <w:rFonts w:ascii="Times New Roman" w:eastAsia="Liberation Serif" w:hAnsi="Times New Roman" w:cs="Times New Roman"/>
                <w:sz w:val="36"/>
                <w:szCs w:val="36"/>
              </w:rPr>
              <w:t>5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</w:p>
        </w:tc>
        <w:tc>
          <w:tcPr>
            <w:tcW w:w="10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1E51B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F0CE9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  <w:tr w:rsidR="0097764D" w14:paraId="1B078A61" w14:textId="77777777" w:rsidTr="00C42437">
        <w:trPr>
          <w:trHeight w:val="421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E1D6C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BA27C" w14:textId="3D863BF3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eastAsia="Liberation Serif" w:hAnsi="Times New Roman" w:cs="Times New Roman"/>
                <w:sz w:val="36"/>
                <w:szCs w:val="36"/>
              </w:rPr>
              <w:t>1</w:t>
            </w:r>
            <w:r w:rsidR="001C16DF">
              <w:rPr>
                <w:rFonts w:ascii="Times New Roman" w:eastAsia="Liberation Serif" w:hAnsi="Times New Roman" w:cs="Times New Roman"/>
                <w:sz w:val="36"/>
                <w:szCs w:val="36"/>
              </w:rPr>
              <w:t>6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</w:p>
        </w:tc>
        <w:tc>
          <w:tcPr>
            <w:tcW w:w="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53841" w14:textId="77777777" w:rsidR="0097764D" w:rsidRPr="00C42437" w:rsidRDefault="00CB29E6" w:rsidP="00C42437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BDAD9" w14:textId="11D3FCAB" w:rsidR="0097764D" w:rsidRPr="007F7D3B" w:rsidRDefault="00CB29E6" w:rsidP="007076FB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="007076FB">
              <w:rPr>
                <w:rFonts w:ascii="Times New Roman" w:hAnsi="Times New Roman" w:cs="Times New Roman"/>
                <w:sz w:val="36"/>
                <w:szCs w:val="36"/>
              </w:rPr>
              <w:t xml:space="preserve"> og </w:t>
            </w:r>
            <w:r w:rsidR="009A65AE">
              <w:rPr>
                <w:rFonts w:ascii="Times New Roman" w:hAnsi="Times New Roman" w:cs="Times New Roman"/>
                <w:sz w:val="36"/>
                <w:szCs w:val="36"/>
              </w:rPr>
              <w:t>s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akrament</w:t>
            </w:r>
            <w:r w:rsidR="004D4AD8">
              <w:rPr>
                <w:rFonts w:ascii="Times New Roman" w:hAnsi="Times New Roman" w:cs="Times New Roman"/>
                <w:sz w:val="36"/>
                <w:szCs w:val="36"/>
              </w:rPr>
              <w:t>s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andakt</w:t>
            </w:r>
          </w:p>
        </w:tc>
      </w:tr>
      <w:tr w:rsidR="0097764D" w14:paraId="30F5402D" w14:textId="77777777" w:rsidTr="007F7D3B">
        <w:trPr>
          <w:trHeight w:val="570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47306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D611B" w14:textId="35A9BE1C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1C16D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</w:p>
        </w:tc>
        <w:tc>
          <w:tcPr>
            <w:tcW w:w="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31DEC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11.00</w:t>
            </w:r>
          </w:p>
        </w:tc>
        <w:tc>
          <w:tcPr>
            <w:tcW w:w="5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FF420" w14:textId="77777777" w:rsidR="0097764D" w:rsidRPr="007F7D3B" w:rsidRDefault="00CB29E6">
            <w:pPr>
              <w:ind w:left="2124" w:hanging="2124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Formiddagsmesse</w:t>
            </w:r>
          </w:p>
        </w:tc>
      </w:tr>
      <w:tr w:rsidR="0097764D" w14:paraId="6CE99497" w14:textId="77777777" w:rsidTr="007F7D3B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BBBF0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5CBDE" w14:textId="2D92CEC3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eastAsia="Liberation Serif" w:hAnsi="Times New Roman" w:cs="Times New Roman"/>
                <w:sz w:val="36"/>
                <w:szCs w:val="36"/>
              </w:rPr>
              <w:t>1</w:t>
            </w:r>
            <w:r w:rsidR="001C16DF">
              <w:rPr>
                <w:rFonts w:ascii="Times New Roman" w:eastAsia="Liberation Serif" w:hAnsi="Times New Roman" w:cs="Times New Roman"/>
                <w:sz w:val="36"/>
                <w:szCs w:val="36"/>
              </w:rPr>
              <w:t>8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 xml:space="preserve">/1  </w:t>
            </w:r>
          </w:p>
        </w:tc>
        <w:tc>
          <w:tcPr>
            <w:tcW w:w="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AC9C7" w14:textId="77777777" w:rsidR="0097764D" w:rsidRPr="007F7D3B" w:rsidRDefault="00CB29E6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259BD819" w14:textId="77777777" w:rsidR="0097764D" w:rsidRPr="007F7D3B" w:rsidRDefault="00CB29E6">
            <w:pPr>
              <w:pStyle w:val="Tabellinnhold"/>
              <w:jc w:val="center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BDF3D9" w14:textId="77777777" w:rsidR="0097764D" w:rsidRPr="007F7D3B" w:rsidRDefault="00CB29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Rosenkransandakt.</w:t>
            </w:r>
          </w:p>
          <w:p w14:paraId="2040B196" w14:textId="77777777" w:rsidR="0097764D" w:rsidRPr="007F7D3B" w:rsidRDefault="00CB29E6">
            <w:pPr>
              <w:ind w:left="2124" w:hanging="2124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  <w:tr w:rsidR="0097764D" w14:paraId="1A0E07E3" w14:textId="77777777">
        <w:trPr>
          <w:trHeight w:val="1244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66189" w14:textId="77777777" w:rsidR="0097764D" w:rsidRPr="00955F6A" w:rsidRDefault="00CB29E6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  <w:p w14:paraId="2208A834" w14:textId="77777777" w:rsidR="0097764D" w:rsidRPr="00955F6A" w:rsidRDefault="0097764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12987CA" w14:textId="77777777" w:rsidR="0097764D" w:rsidRPr="00955F6A" w:rsidRDefault="00CB29E6">
            <w:pPr>
              <w:pStyle w:val="Tabellinnhold"/>
              <w:rPr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B335C" w14:textId="75FBFB3C" w:rsidR="0097764D" w:rsidRPr="00955F6A" w:rsidRDefault="001C16DF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19</w:t>
            </w:r>
            <w:r w:rsidR="00CB29E6" w:rsidRPr="00955F6A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</w:p>
          <w:p w14:paraId="6CFE4E99" w14:textId="77D1907E" w:rsidR="0097764D" w:rsidRPr="00353324" w:rsidRDefault="00353324">
            <w:pPr>
              <w:pStyle w:val="Tabellinnhold"/>
              <w:rPr>
                <w:b/>
                <w:bCs/>
                <w:sz w:val="36"/>
                <w:szCs w:val="36"/>
              </w:rPr>
            </w:pPr>
            <w:r w:rsidRPr="00353324">
              <w:rPr>
                <w:b/>
                <w:bCs/>
                <w:sz w:val="36"/>
                <w:szCs w:val="36"/>
              </w:rPr>
              <w:t>NB!!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A3F49" w14:textId="77777777" w:rsidR="0097764D" w:rsidRPr="00955F6A" w:rsidRDefault="00955F6A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CB29E6" w:rsidRPr="00955F6A">
              <w:rPr>
                <w:rFonts w:ascii="Times New Roman" w:hAnsi="Times New Roman" w:cs="Times New Roman"/>
                <w:sz w:val="36"/>
                <w:szCs w:val="36"/>
              </w:rPr>
              <w:t>0.00</w:t>
            </w:r>
          </w:p>
          <w:p w14:paraId="50FACF86" w14:textId="04F0E55B" w:rsidR="0097764D" w:rsidRPr="00353324" w:rsidRDefault="00955F6A">
            <w:pPr>
              <w:pStyle w:val="Tabellinnhold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3533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="00B75938" w:rsidRPr="003533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  <w:r w:rsidR="00CB29E6" w:rsidRPr="0035332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.00</w:t>
            </w:r>
          </w:p>
          <w:p w14:paraId="40F83932" w14:textId="77777777" w:rsidR="0097764D" w:rsidRPr="00955F6A" w:rsidRDefault="00CB29E6">
            <w:pPr>
              <w:pStyle w:val="Tabellinnhold"/>
              <w:rPr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3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B71420" w14:textId="77777777" w:rsidR="0097764D" w:rsidRDefault="00CB29E6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Høymesse. 2. alm.  søndag i kirkeåret.</w:t>
            </w:r>
          </w:p>
          <w:p w14:paraId="438BC4C0" w14:textId="77777777" w:rsidR="0097764D" w:rsidRPr="00955F6A" w:rsidRDefault="00CB29E6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Filippinsk messe</w:t>
            </w:r>
          </w:p>
          <w:p w14:paraId="6407CB45" w14:textId="77777777" w:rsidR="0097764D" w:rsidRDefault="00CB29E6">
            <w:pPr>
              <w:ind w:left="2124" w:hanging="2124"/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</w:tbl>
    <w:p w14:paraId="0ADB0FA1" w14:textId="77777777" w:rsidR="001C16DF" w:rsidRPr="0023554F" w:rsidRDefault="001C16DF" w:rsidP="001C16DF">
      <w:pPr>
        <w:shd w:val="clear" w:color="auto" w:fill="FCFCFC"/>
        <w:spacing w:after="150"/>
        <w:rPr>
          <w:rStyle w:val="Internett-lenke"/>
          <w:b/>
          <w:bCs/>
          <w:color w:val="000000"/>
          <w:sz w:val="36"/>
          <w:szCs w:val="36"/>
        </w:rPr>
      </w:pPr>
      <w:r w:rsidRPr="0023554F">
        <w:rPr>
          <w:rStyle w:val="Internett-lenke"/>
          <w:color w:val="000000"/>
          <w:sz w:val="36"/>
          <w:szCs w:val="36"/>
        </w:rPr>
        <w:t>P</w:t>
      </w:r>
      <w:hyperlink r:id="rId11">
        <w:r w:rsidRPr="0023554F">
          <w:rPr>
            <w:rStyle w:val="Internett-lenke"/>
            <w:color w:val="000000"/>
            <w:sz w:val="36"/>
            <w:szCs w:val="36"/>
          </w:rPr>
          <w:t xml:space="preserve">avens bønneintensjoner for </w:t>
        </w:r>
        <w:r>
          <w:rPr>
            <w:rStyle w:val="Internett-lenke"/>
            <w:color w:val="000000"/>
            <w:sz w:val="36"/>
            <w:szCs w:val="36"/>
          </w:rPr>
          <w:t>januar</w:t>
        </w:r>
        <w:r w:rsidRPr="0023554F">
          <w:rPr>
            <w:rStyle w:val="Internett-lenke"/>
            <w:color w:val="000000"/>
            <w:sz w:val="36"/>
            <w:szCs w:val="36"/>
          </w:rPr>
          <w:t xml:space="preserve"> 20</w:t>
        </w:r>
        <w:r>
          <w:rPr>
            <w:rStyle w:val="Internett-lenke"/>
            <w:color w:val="000000"/>
            <w:sz w:val="36"/>
            <w:szCs w:val="36"/>
          </w:rPr>
          <w:t>25</w:t>
        </w:r>
      </w:hyperlink>
    </w:p>
    <w:p w14:paraId="10F34C36" w14:textId="77777777" w:rsidR="001C16DF" w:rsidRPr="00123189" w:rsidRDefault="001C16DF" w:rsidP="001C16DF">
      <w:pPr>
        <w:rPr>
          <w:b/>
          <w:bCs/>
          <w:color w:val="1F1F1F"/>
          <w:sz w:val="36"/>
          <w:szCs w:val="36"/>
        </w:rPr>
      </w:pPr>
      <w:r w:rsidRPr="00123189">
        <w:rPr>
          <w:b/>
          <w:bCs/>
          <w:color w:val="1F1F1F"/>
          <w:sz w:val="36"/>
          <w:szCs w:val="36"/>
        </w:rPr>
        <w:t>For retten til utdanning</w:t>
      </w:r>
    </w:p>
    <w:p w14:paraId="60BF7A59" w14:textId="77777777" w:rsidR="001C16DF" w:rsidRDefault="001C16DF" w:rsidP="001C16DF">
      <w:pPr>
        <w:rPr>
          <w:color w:val="1F1F1F"/>
          <w:sz w:val="36"/>
          <w:szCs w:val="36"/>
        </w:rPr>
      </w:pPr>
    </w:p>
    <w:p w14:paraId="2CC59428" w14:textId="77777777" w:rsidR="001C16DF" w:rsidRPr="00123189" w:rsidRDefault="001C16DF" w:rsidP="001C16DF">
      <w:pPr>
        <w:rPr>
          <w:color w:val="1F1F1F"/>
          <w:sz w:val="36"/>
          <w:szCs w:val="36"/>
        </w:rPr>
      </w:pPr>
      <w:r w:rsidRPr="00123189">
        <w:rPr>
          <w:color w:val="1F1F1F"/>
          <w:sz w:val="36"/>
          <w:szCs w:val="36"/>
        </w:rPr>
        <w:t>La oss be for migranter, flyktninger og dem som er berørt av krig, at deres rett til utdanning, som er nødvendig for å bygge en bedre verden, alltid blir respektert.</w:t>
      </w:r>
    </w:p>
    <w:p w14:paraId="7B48B92E" w14:textId="77777777" w:rsidR="0097764D" w:rsidRDefault="00CB29E6">
      <w:pPr>
        <w:pStyle w:val="Brdtekst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Forbønner</w:t>
      </w:r>
    </w:p>
    <w:p w14:paraId="2FF510EC" w14:textId="77777777" w:rsidR="0097764D" w:rsidRPr="00E42A28" w:rsidRDefault="00CB29E6">
      <w:pPr>
        <w:pStyle w:val="Brdtekst"/>
        <w:jc w:val="both"/>
        <w:rPr>
          <w:rFonts w:ascii="Times New Roman" w:hAnsi="Times New Roman" w:cs="Times New Roman"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67970746" w14:textId="77777777" w:rsidR="0097764D" w:rsidRDefault="00CB29E6">
      <w:pPr>
        <w:spacing w:before="280" w:after="280"/>
        <w:rPr>
          <w:sz w:val="36"/>
          <w:szCs w:val="36"/>
        </w:rPr>
      </w:pPr>
      <w:r>
        <w:rPr>
          <w:sz w:val="36"/>
          <w:szCs w:val="36"/>
        </w:rPr>
        <w:t xml:space="preserve">Kjære kristne!  Vi avslutter i dag årets julefeiring.  La oss med våre forbønner vende oss til ham som ble ett med oss for å gjøre oss til ett med seg: </w:t>
      </w:r>
    </w:p>
    <w:p w14:paraId="27FEE498" w14:textId="77777777" w:rsidR="0097764D" w:rsidRDefault="00CB29E6">
      <w:pPr>
        <w:pStyle w:val="Listeavsnitt1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For Kirkens forkynnelse av Guds trøst, at den må makte å formidle til folkene hjelpen fra ham som ble født av Maria og døpt av Johannes.  Vi ber deg, Herre. </w:t>
      </w:r>
      <w:r>
        <w:rPr>
          <w:b/>
          <w:bCs/>
          <w:i/>
          <w:sz w:val="36"/>
          <w:szCs w:val="36"/>
        </w:rPr>
        <w:t xml:space="preserve"> Frels oss ved din fødsel.</w:t>
      </w:r>
    </w:p>
    <w:p w14:paraId="78945EBA" w14:textId="77777777" w:rsidR="0097764D" w:rsidRDefault="0097764D">
      <w:pPr>
        <w:pStyle w:val="Listeavsnitt1"/>
        <w:rPr>
          <w:sz w:val="36"/>
          <w:szCs w:val="36"/>
        </w:rPr>
      </w:pPr>
    </w:p>
    <w:p w14:paraId="6F02F8A8" w14:textId="77777777" w:rsidR="0097764D" w:rsidRDefault="00CB29E6">
      <w:pPr>
        <w:pStyle w:val="Listeavsnitt1"/>
        <w:numPr>
          <w:ilvl w:val="0"/>
          <w:numId w:val="3"/>
        </w:numPr>
        <w:rPr>
          <w:rFonts w:cs="Arial"/>
          <w:i/>
          <w:color w:val="262626"/>
          <w:sz w:val="36"/>
          <w:szCs w:val="36"/>
        </w:rPr>
      </w:pPr>
      <w:r>
        <w:rPr>
          <w:sz w:val="36"/>
          <w:szCs w:val="36"/>
        </w:rPr>
        <w:t xml:space="preserve">For alle døpte som utøver samfunnsmakt, at de må gjøre det med kristent sinnelag. Vi ber deg, Herre. 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Frels oss ved din fødsel.</w:t>
      </w:r>
    </w:p>
    <w:p w14:paraId="600A453B" w14:textId="77777777" w:rsidR="0097764D" w:rsidRDefault="0097764D">
      <w:pPr>
        <w:pStyle w:val="Listeavsnitt1"/>
        <w:rPr>
          <w:rFonts w:cs="Arial"/>
          <w:i/>
          <w:color w:val="262626"/>
          <w:sz w:val="36"/>
          <w:szCs w:val="36"/>
        </w:rPr>
      </w:pPr>
    </w:p>
    <w:p w14:paraId="050EE08C" w14:textId="77777777" w:rsidR="0097764D" w:rsidRDefault="00CB29E6">
      <w:pPr>
        <w:pStyle w:val="Listeavsnitt1"/>
        <w:numPr>
          <w:ilvl w:val="0"/>
          <w:numId w:val="3"/>
        </w:numPr>
        <w:rPr>
          <w:rFonts w:cs="Arial"/>
          <w:color w:val="262626"/>
          <w:sz w:val="36"/>
          <w:szCs w:val="36"/>
        </w:rPr>
      </w:pPr>
      <w:r>
        <w:rPr>
          <w:sz w:val="36"/>
          <w:szCs w:val="36"/>
        </w:rPr>
        <w:t>For alle som lider under egen synd og skyld, at de må finne trøst hos ham som ved dåpen forener oss med seg.</w:t>
      </w:r>
      <w:r>
        <w:rPr>
          <w:rFonts w:cs="Arial"/>
          <w:color w:val="262626"/>
          <w:sz w:val="36"/>
          <w:szCs w:val="36"/>
        </w:rPr>
        <w:t xml:space="preserve"> </w:t>
      </w:r>
      <w:r>
        <w:rPr>
          <w:sz w:val="36"/>
          <w:szCs w:val="36"/>
        </w:rPr>
        <w:t xml:space="preserve">Vi ber deg, Herre. 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Frels oss ved din fødsel.</w:t>
      </w:r>
    </w:p>
    <w:p w14:paraId="26C914DB" w14:textId="77777777" w:rsidR="0097764D" w:rsidRDefault="0097764D">
      <w:pPr>
        <w:rPr>
          <w:rFonts w:cs="Arial"/>
          <w:color w:val="262626"/>
          <w:sz w:val="36"/>
          <w:szCs w:val="36"/>
        </w:rPr>
      </w:pPr>
    </w:p>
    <w:p w14:paraId="0B31DFAB" w14:textId="77777777" w:rsidR="0097764D" w:rsidRDefault="00CB29E6">
      <w:pPr>
        <w:pStyle w:val="Listeavsnitt1"/>
        <w:numPr>
          <w:ilvl w:val="0"/>
          <w:numId w:val="3"/>
        </w:numPr>
        <w:rPr>
          <w:i/>
          <w:sz w:val="36"/>
          <w:szCs w:val="36"/>
        </w:rPr>
      </w:pPr>
      <w:r>
        <w:rPr>
          <w:sz w:val="36"/>
          <w:szCs w:val="36"/>
        </w:rPr>
        <w:t xml:space="preserve">For Kirken på dette sted, at den som Johannes Døperen i ydmykhet må peke på ham som kom for å gi seg selv som løsepenge for oss, for å befri oss fra ondskapens makt. 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Vi ber deg, Herre. 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Frels oss ved din fødsel.</w:t>
      </w:r>
    </w:p>
    <w:p w14:paraId="135E48E3" w14:textId="77777777" w:rsidR="0097764D" w:rsidRDefault="0097764D">
      <w:pPr>
        <w:pStyle w:val="Listeavsnitt1"/>
        <w:rPr>
          <w:i/>
          <w:sz w:val="36"/>
          <w:szCs w:val="36"/>
        </w:rPr>
      </w:pPr>
    </w:p>
    <w:p w14:paraId="231EF4EC" w14:textId="77777777" w:rsidR="0097764D" w:rsidRDefault="00CB29E6">
      <w:pPr>
        <w:pStyle w:val="Listeavsnitt1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For de ensomme, syke og eldre i vår menighet, at vi må evne å styrke dem ved vår omsorg.</w:t>
      </w:r>
      <w:r>
        <w:rPr>
          <w:i/>
          <w:sz w:val="36"/>
          <w:szCs w:val="36"/>
        </w:rPr>
        <w:t xml:space="preserve">  </w:t>
      </w:r>
      <w:r>
        <w:rPr>
          <w:sz w:val="36"/>
          <w:szCs w:val="36"/>
        </w:rPr>
        <w:t xml:space="preserve">Vi ber deg, Herre. 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Frels oss ved din fødsel.</w:t>
      </w:r>
    </w:p>
    <w:p w14:paraId="75A6CE02" w14:textId="77777777" w:rsidR="0097764D" w:rsidRDefault="0097764D">
      <w:pPr>
        <w:rPr>
          <w:sz w:val="36"/>
          <w:szCs w:val="36"/>
        </w:rPr>
      </w:pPr>
    </w:p>
    <w:p w14:paraId="1B3A1F7C" w14:textId="77777777" w:rsidR="0097764D" w:rsidRDefault="00CB29E6">
      <w:pPr>
        <w:pStyle w:val="Listeavsnitt1"/>
        <w:numPr>
          <w:ilvl w:val="0"/>
          <w:numId w:val="3"/>
        </w:numPr>
        <w:rPr>
          <w:rFonts w:ascii="Old English Text MT" w:hAnsi="Old English Text MT" w:cs="Old English Text MT"/>
          <w:b/>
          <w:sz w:val="36"/>
          <w:szCs w:val="36"/>
        </w:rPr>
      </w:pPr>
      <w:r>
        <w:rPr>
          <w:sz w:val="36"/>
          <w:szCs w:val="36"/>
        </w:rPr>
        <w:t xml:space="preserve">For våre avdøde, ta dem inn i ditt rike og la dem skue din herlighet. 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Vi ber deg, Herre. 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Frels oss ved din fødsel.</w:t>
      </w:r>
    </w:p>
    <w:p w14:paraId="1FD69C29" w14:textId="77777777" w:rsidR="0097764D" w:rsidRDefault="0097764D">
      <w:pPr>
        <w:rPr>
          <w:rFonts w:ascii="Old English Text MT" w:hAnsi="Old English Text MT" w:cs="Old English Text MT"/>
          <w:b/>
          <w:sz w:val="36"/>
          <w:szCs w:val="36"/>
        </w:rPr>
      </w:pPr>
    </w:p>
    <w:p w14:paraId="073188A5" w14:textId="77777777" w:rsidR="0097764D" w:rsidRPr="00E42A28" w:rsidRDefault="00CB29E6">
      <w:pPr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 xml:space="preserve">Celebranten: </w:t>
      </w:r>
    </w:p>
    <w:p w14:paraId="1253DAD1" w14:textId="77777777" w:rsidR="0097764D" w:rsidRPr="00E42A28" w:rsidRDefault="00CB29E6">
      <w:pPr>
        <w:pStyle w:val="Brdtekst"/>
        <w:spacing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E42A28">
        <w:rPr>
          <w:rFonts w:ascii="Times New Roman" w:hAnsi="Times New Roman" w:cs="Times New Roman"/>
          <w:sz w:val="36"/>
          <w:szCs w:val="36"/>
        </w:rPr>
        <w:t xml:space="preserve">Herre Gud, himmelske Far, ved din Sønns dåp i Jordan viste du oss vårt håp, før oss gjennom dåpens bad til livet hos deg. Ved Kristus, vår Herre. </w:t>
      </w:r>
      <w:r w:rsidRPr="00E42A28">
        <w:rPr>
          <w:rFonts w:ascii="Times New Roman" w:hAnsi="Times New Roman" w:cs="Times New Roman"/>
          <w:b/>
          <w:sz w:val="36"/>
          <w:szCs w:val="36"/>
        </w:rPr>
        <w:t xml:space="preserve">Amen. </w:t>
      </w:r>
    </w:p>
    <w:p w14:paraId="35FE323B" w14:textId="77777777" w:rsidR="0097764D" w:rsidRDefault="00CB29E6">
      <w:pPr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14:paraId="19C02AA0" w14:textId="00F9501F" w:rsidR="0097764D" w:rsidRDefault="00CB29E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siste uke var kr. </w:t>
      </w:r>
      <w:r w:rsidR="00BC55B7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8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</w:t>
      </w:r>
      <w:r w:rsidR="00BC55B7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08</w:t>
      </w:r>
      <w:r w:rsidR="004D4AD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2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 </w:t>
      </w:r>
      <w:r w:rsidR="004D4AD8"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Krybben kr. </w:t>
      </w:r>
      <w:r w:rsidR="004D4AD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351</w:t>
      </w:r>
      <w:r w:rsidR="004D4AD8"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</w:t>
      </w:r>
      <w:r w:rsidR="00955F6A"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 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De velsignede selvklebende sedlene har innbrakt hittil </w:t>
      </w:r>
      <w:r w:rsidRPr="008F11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kr.</w:t>
      </w:r>
      <w:r w:rsidR="008F11D9" w:rsidRPr="008F11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 </w:t>
      </w:r>
      <w:r w:rsidR="00BC55B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1</w:t>
      </w:r>
      <w:r w:rsidR="008F11D9" w:rsidRPr="008F11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.5</w:t>
      </w:r>
      <w:r w:rsidR="00BC55B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50</w:t>
      </w:r>
      <w:r w:rsidRPr="008F11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,</w:t>
      </w:r>
      <w:r w:rsidR="008F11D9" w:rsidRPr="008F11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00</w:t>
      </w:r>
      <w:r w:rsidR="004D4A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, </w:t>
      </w:r>
      <w:r w:rsidR="004D4AD8" w:rsidRPr="005C16E7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alt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til Barne Missio Norge.  </w:t>
      </w:r>
      <w:r w:rsidR="004D4AD8"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Votivlys kr. </w:t>
      </w:r>
      <w:r w:rsidR="004D4AD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269</w:t>
      </w:r>
      <w:r w:rsidR="004D4AD8"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,00.</w:t>
      </w:r>
      <w:r w:rsidR="004D4AD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BC55B7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 1. januar </w:t>
      </w:r>
      <w:r w:rsidR="004D4AD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var  </w:t>
      </w:r>
      <w:r w:rsidR="00BC55B7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kr. 970,00.  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1D520F46" w14:textId="77777777" w:rsidR="00BC55B7" w:rsidRDefault="00BC55B7" w:rsidP="004D4AD8">
      <w:pPr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</w:p>
    <w:p w14:paraId="4D77A062" w14:textId="0E6D4A9C" w:rsidR="00BC55B7" w:rsidRDefault="00BC55B7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Juletrefesten innbrakte kr. 2.305,00.  Dette blir </w:t>
      </w:r>
      <w:r w:rsidR="004D4AD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også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sendt til Barne Missio Norge.</w:t>
      </w:r>
    </w:p>
    <w:p w14:paraId="306A3AA2" w14:textId="77777777" w:rsidR="005C16E7" w:rsidRDefault="005C16E7" w:rsidP="005C16E7">
      <w:pPr>
        <w:pStyle w:val="Listeavsnitt"/>
        <w:rPr>
          <w:color w:val="000000"/>
          <w:sz w:val="36"/>
          <w:szCs w:val="36"/>
        </w:rPr>
      </w:pPr>
    </w:p>
    <w:p w14:paraId="67227833" w14:textId="1F988690" w:rsidR="005C16E7" w:rsidRDefault="005C16E7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Mandag 13. januar kl. 17.00.  Julekrybben i kirken og kirkeplassen skal ryddes vekk.</w:t>
      </w:r>
    </w:p>
    <w:p w14:paraId="671FA054" w14:textId="77777777" w:rsidR="001C16DF" w:rsidRDefault="001C16DF" w:rsidP="001C16DF">
      <w:pPr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</w:p>
    <w:p w14:paraId="322CC608" w14:textId="1315DB3A" w:rsidR="005B2A70" w:rsidRPr="00B75938" w:rsidRDefault="005B2A70" w:rsidP="005B2A70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>
        <w:rPr>
          <w:color w:val="000000"/>
          <w:sz w:val="36"/>
          <w:szCs w:val="36"/>
        </w:rPr>
        <w:t>Menighetsrådsmøte tirsdag 1</w:t>
      </w:r>
      <w:r w:rsidR="001C16DF">
        <w:rPr>
          <w:color w:val="000000"/>
          <w:sz w:val="36"/>
          <w:szCs w:val="36"/>
        </w:rPr>
        <w:t xml:space="preserve">4. </w:t>
      </w:r>
      <w:r>
        <w:rPr>
          <w:color w:val="000000"/>
          <w:sz w:val="36"/>
          <w:szCs w:val="36"/>
        </w:rPr>
        <w:t>januar kl.18.00.</w:t>
      </w:r>
    </w:p>
    <w:p w14:paraId="6F43DB44" w14:textId="77777777" w:rsidR="00B75938" w:rsidRPr="00B75938" w:rsidRDefault="00B75938" w:rsidP="00B75938">
      <w:pPr>
        <w:widowControl/>
        <w:shd w:val="clear" w:color="000000" w:fill="FFFFFF"/>
        <w:spacing w:before="280" w:line="100" w:lineRule="atLeast"/>
        <w:ind w:left="360"/>
        <w:contextualSpacing/>
      </w:pPr>
    </w:p>
    <w:p w14:paraId="39488064" w14:textId="71970708" w:rsidR="00B75938" w:rsidRPr="005C16E7" w:rsidRDefault="00B75938" w:rsidP="00B75938">
      <w:pPr>
        <w:pStyle w:val="Listeavsnitt9"/>
        <w:numPr>
          <w:ilvl w:val="0"/>
          <w:numId w:val="2"/>
        </w:numPr>
        <w:rPr>
          <w:rFonts w:ascii="TimesNewRomanPSMT" w:eastAsia="Times New Roman" w:hAnsi="TimesNewRomanPSMT" w:cs="TimesNewRomanPSMT"/>
          <w:color w:val="373737"/>
          <w:sz w:val="36"/>
          <w:szCs w:val="36"/>
          <w:lang w:bidi="ar-SA"/>
        </w:rPr>
      </w:pPr>
      <w:r w:rsidRPr="00911142">
        <w:rPr>
          <w:rFonts w:eastAsia="Times New Roman" w:cs="Times New Roman"/>
          <w:sz w:val="36"/>
          <w:szCs w:val="36"/>
        </w:rPr>
        <w:t>S</w:t>
      </w:r>
      <w:r>
        <w:rPr>
          <w:sz w:val="36"/>
          <w:szCs w:val="36"/>
        </w:rPr>
        <w:t>øndag 19. januar kl. 15.00 feirer den filippinske gruppen festen for Jesu barndom - Santo Niño.  Alle er hjertelig velkomne!</w:t>
      </w:r>
    </w:p>
    <w:p w14:paraId="50EA4716" w14:textId="77777777" w:rsidR="005C16E7" w:rsidRDefault="005C16E7" w:rsidP="005C16E7">
      <w:pPr>
        <w:pStyle w:val="Listeavsnitt"/>
        <w:rPr>
          <w:rFonts w:ascii="TimesNewRomanPSMT" w:hAnsi="TimesNewRomanPSMT" w:cs="TimesNewRomanPSMT"/>
          <w:color w:val="373737"/>
          <w:sz w:val="36"/>
          <w:szCs w:val="36"/>
        </w:rPr>
      </w:pPr>
    </w:p>
    <w:p w14:paraId="46B5FCD2" w14:textId="77777777" w:rsidR="005C16E7" w:rsidRPr="008F11D9" w:rsidRDefault="005C16E7" w:rsidP="005C16E7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Pater Jagath er bortreist mandag 20. januar til og med mandag 27. januar.  </w:t>
      </w:r>
    </w:p>
    <w:p w14:paraId="4EB0D85C" w14:textId="77777777" w:rsidR="005C16E7" w:rsidRDefault="005C16E7" w:rsidP="005C16E7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32"/>
          <w:szCs w:val="32"/>
          <w:lang w:eastAsia="zh-TW" w:bidi="ar-SA"/>
        </w:rPr>
      </w:pPr>
    </w:p>
    <w:p w14:paraId="64142248" w14:textId="6AC2301B" w:rsidR="001C16DF" w:rsidRPr="001C16DF" w:rsidRDefault="001C16DF" w:rsidP="001C16DF">
      <w:pPr>
        <w:pStyle w:val="Listeavsnitt2"/>
        <w:numPr>
          <w:ilvl w:val="0"/>
          <w:numId w:val="2"/>
        </w:numPr>
        <w:rPr>
          <w:sz w:val="36"/>
          <w:szCs w:val="36"/>
          <w:shd w:val="clear" w:color="auto" w:fill="FFFFFF"/>
        </w:rPr>
      </w:pPr>
      <w:r w:rsidRPr="006D53BB">
        <w:rPr>
          <w:sz w:val="36"/>
          <w:szCs w:val="36"/>
        </w:rPr>
        <w:t xml:space="preserve">Katolsk Forum </w:t>
      </w:r>
      <w:r>
        <w:rPr>
          <w:sz w:val="36"/>
          <w:szCs w:val="36"/>
        </w:rPr>
        <w:t>onsd</w:t>
      </w:r>
      <w:r w:rsidRPr="006D53BB">
        <w:rPr>
          <w:sz w:val="36"/>
          <w:szCs w:val="36"/>
        </w:rPr>
        <w:t xml:space="preserve">ag </w:t>
      </w:r>
      <w:r>
        <w:rPr>
          <w:sz w:val="36"/>
          <w:szCs w:val="36"/>
        </w:rPr>
        <w:t>22</w:t>
      </w:r>
      <w:r w:rsidRPr="006D53BB">
        <w:rPr>
          <w:sz w:val="36"/>
          <w:szCs w:val="36"/>
        </w:rPr>
        <w:t xml:space="preserve">. januar kl. 19.00. </w:t>
      </w:r>
      <w:r w:rsidRPr="006D53BB">
        <w:rPr>
          <w:b/>
          <w:sz w:val="36"/>
          <w:szCs w:val="36"/>
        </w:rPr>
        <w:t xml:space="preserve">TEMA: </w:t>
      </w:r>
      <w:r w:rsidRPr="006D53BB">
        <w:rPr>
          <w:sz w:val="36"/>
          <w:szCs w:val="36"/>
        </w:rPr>
        <w:t>«</w:t>
      </w:r>
      <w:r>
        <w:rPr>
          <w:sz w:val="36"/>
          <w:szCs w:val="36"/>
        </w:rPr>
        <w:t>Den hellige Birgitta – enken som forandret Europa</w:t>
      </w:r>
      <w:r w:rsidRPr="006D53BB">
        <w:rPr>
          <w:sz w:val="36"/>
          <w:szCs w:val="36"/>
        </w:rPr>
        <w:t xml:space="preserve">» </w:t>
      </w:r>
      <w:r w:rsidRPr="006D53BB">
        <w:rPr>
          <w:b/>
          <w:color w:val="000000"/>
          <w:sz w:val="36"/>
          <w:szCs w:val="36"/>
        </w:rPr>
        <w:t xml:space="preserve">Foredrag ved </w:t>
      </w:r>
      <w:r>
        <w:rPr>
          <w:b/>
          <w:color w:val="000000"/>
          <w:sz w:val="36"/>
          <w:szCs w:val="36"/>
        </w:rPr>
        <w:t>Unn Falkeid</w:t>
      </w:r>
      <w:r w:rsidRPr="006D53BB">
        <w:rPr>
          <w:b/>
          <w:bCs/>
          <w:sz w:val="36"/>
          <w:szCs w:val="36"/>
        </w:rPr>
        <w:t xml:space="preserve">.  </w:t>
      </w:r>
    </w:p>
    <w:p w14:paraId="4C70A32D" w14:textId="77777777" w:rsidR="005B2A70" w:rsidRPr="001C16DF" w:rsidRDefault="005B2A70" w:rsidP="005B2A70">
      <w:pPr>
        <w:pStyle w:val="Listeavsnitt"/>
        <w:rPr>
          <w:rFonts w:eastAsiaTheme="minorEastAsia"/>
          <w:color w:val="000000" w:themeColor="text1"/>
          <w:sz w:val="36"/>
          <w:szCs w:val="36"/>
          <w:lang w:eastAsia="zh-TW"/>
        </w:rPr>
      </w:pPr>
    </w:p>
    <w:p w14:paraId="1830E1FF" w14:textId="6D64C8AD" w:rsidR="005B2A70" w:rsidRDefault="005B2A70" w:rsidP="005B2A7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:lang w:eastAsia="zh-TW" w:bidi="ar-SA"/>
        </w:rPr>
      </w:pPr>
      <w:r w:rsidRPr="00201590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Torsdag </w:t>
      </w:r>
      <w:r w:rsidR="00B4322F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>2</w:t>
      </w:r>
      <w:r w:rsidR="001C16DF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>3</w:t>
      </w:r>
      <w:r w:rsidRPr="00201590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 </w:t>
      </w:r>
      <w:r w:rsidRPr="00201590">
        <w:rPr>
          <w:rFonts w:ascii="Times New Roman" w:hAnsi="Times New Roman" w:cs="Times New Roman"/>
          <w:color w:val="000000"/>
          <w:sz w:val="36"/>
          <w:szCs w:val="36"/>
          <w:lang w:eastAsia="zh-TW"/>
        </w:rPr>
        <w:t>januar</w:t>
      </w:r>
      <w:r w:rsidRPr="00201590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 kl. 18.00 er det konfirmantundervisning</w:t>
      </w:r>
      <w:r w:rsidRPr="00EC5C19">
        <w:rPr>
          <w:rFonts w:ascii="Times New Roman" w:hAnsi="Times New Roman" w:cs="Times New Roman"/>
          <w:color w:val="000000"/>
          <w:sz w:val="32"/>
          <w:szCs w:val="32"/>
          <w:lang w:eastAsia="zh-TW" w:bidi="ar-SA"/>
        </w:rPr>
        <w:t>.</w:t>
      </w:r>
    </w:p>
    <w:p w14:paraId="265AB5A7" w14:textId="48CBEB8E" w:rsidR="005B2A70" w:rsidRPr="00201590" w:rsidRDefault="005B2A70" w:rsidP="005B2A70">
      <w:pPr>
        <w:pStyle w:val="Listeavsnitt1"/>
        <w:numPr>
          <w:ilvl w:val="0"/>
          <w:numId w:val="2"/>
        </w:numPr>
        <w:shd w:val="clear" w:color="auto" w:fill="FFFFFF"/>
        <w:spacing w:before="280"/>
        <w:rPr>
          <w:rFonts w:ascii="Times New Roman" w:hAnsi="Times New Roman" w:cs="Times New Roman"/>
          <w:color w:val="00000A"/>
          <w:sz w:val="36"/>
          <w:szCs w:val="36"/>
        </w:rPr>
      </w:pPr>
      <w:r w:rsidRPr="0020159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Etter en gammel katolsk skikk velsigner man på festen for </w:t>
      </w:r>
      <w:r w:rsidRPr="0020159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bidi="ar-SA"/>
        </w:rPr>
        <w:t>Herrens åpenbaring</w:t>
      </w:r>
      <w:r w:rsidRPr="0020159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sine hus og leiligheter.  Det er anledning til å ta med hjem velsignede selvklebende sedler på påskriften </w:t>
      </w:r>
      <w:r w:rsid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«</w:t>
      </w:r>
      <w:r w:rsidRPr="0020159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20 C+M+B+ </w:t>
      </w:r>
      <w:r w:rsidR="001C16DF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25</w:t>
      </w:r>
      <w:r w:rsid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»</w:t>
      </w:r>
      <w:r w:rsidRPr="0020159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til å henge over døren.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Prisen er kr. 20,- pr. seddel.  </w:t>
      </w:r>
      <w:r w:rsidRPr="0020159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Inntektene går til</w:t>
      </w:r>
      <w:r w:rsidR="001C16DF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Barne</w:t>
      </w:r>
      <w:r w:rsidRPr="0020159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Missio Norge. </w:t>
      </w:r>
    </w:p>
    <w:p w14:paraId="657811C2" w14:textId="61A81E36" w:rsidR="0097764D" w:rsidRPr="00BC55B7" w:rsidRDefault="0071122D" w:rsidP="00BC55B7">
      <w:pPr>
        <w:pStyle w:val="Listeavsnitt"/>
        <w:numPr>
          <w:ilvl w:val="0"/>
          <w:numId w:val="2"/>
        </w:numPr>
        <w:shd w:val="clear" w:color="auto" w:fill="FFFFFF"/>
        <w:suppressAutoHyphens w:val="0"/>
        <w:spacing w:before="280" w:after="28" w:line="240" w:lineRule="auto"/>
        <w:rPr>
          <w:b/>
          <w:sz w:val="36"/>
          <w:szCs w:val="36"/>
        </w:rPr>
      </w:pPr>
      <w:bookmarkStart w:id="1" w:name="_Hlk502758230"/>
      <w:r w:rsidRPr="00BC55B7">
        <w:rPr>
          <w:sz w:val="36"/>
          <w:szCs w:val="36"/>
        </w:rPr>
        <w:t>Vietnamesisk</w:t>
      </w:r>
      <w:r w:rsidR="007F7D3B" w:rsidRPr="00BC55B7">
        <w:rPr>
          <w:sz w:val="36"/>
          <w:szCs w:val="36"/>
        </w:rPr>
        <w:t xml:space="preserve"> gruppe</w:t>
      </w:r>
      <w:r w:rsidR="007F7D3B" w:rsidRPr="00BC55B7">
        <w:rPr>
          <w:sz w:val="36"/>
          <w:szCs w:val="36"/>
          <w:lang w:eastAsia="en-US"/>
        </w:rPr>
        <w:t xml:space="preserve"> har ansvaret for vask av kirken til uken.  </w:t>
      </w:r>
      <w:r w:rsidR="001C16DF" w:rsidRPr="00BC55B7">
        <w:rPr>
          <w:sz w:val="36"/>
          <w:szCs w:val="36"/>
          <w:lang w:eastAsia="en-US"/>
        </w:rPr>
        <w:t xml:space="preserve">Vietnamesisk </w:t>
      </w:r>
      <w:r w:rsidR="007F7D3B" w:rsidRPr="00BC55B7">
        <w:rPr>
          <w:sz w:val="36"/>
          <w:szCs w:val="36"/>
          <w:lang w:eastAsia="en-US"/>
        </w:rPr>
        <w:t xml:space="preserve">gruppe har ansvaret for kirkekaffen neste søndag. </w:t>
      </w:r>
      <w:bookmarkEnd w:id="1"/>
    </w:p>
    <w:p w14:paraId="4A4E3424" w14:textId="77777777" w:rsidR="00CB29E6" w:rsidRDefault="00CB29E6">
      <w:pPr>
        <w:spacing w:before="280"/>
        <w:contextualSpacing/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sectPr w:rsidR="00CB29E6">
      <w:pgSz w:w="11906" w:h="16838"/>
      <w:pgMar w:top="900" w:right="7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3"/>
  </w:num>
  <w:num w:numId="5" w16cid:durableId="633485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1A1574"/>
    <w:rsid w:val="001C16DF"/>
    <w:rsid w:val="002C7D38"/>
    <w:rsid w:val="00353324"/>
    <w:rsid w:val="003645A2"/>
    <w:rsid w:val="004D4AD8"/>
    <w:rsid w:val="005B2A70"/>
    <w:rsid w:val="005C16E7"/>
    <w:rsid w:val="007076FB"/>
    <w:rsid w:val="0071122D"/>
    <w:rsid w:val="007F7D3B"/>
    <w:rsid w:val="008236A7"/>
    <w:rsid w:val="008F11D9"/>
    <w:rsid w:val="00955F6A"/>
    <w:rsid w:val="0097764D"/>
    <w:rsid w:val="009A65AE"/>
    <w:rsid w:val="00B4322F"/>
    <w:rsid w:val="00B73F03"/>
    <w:rsid w:val="00B75938"/>
    <w:rsid w:val="00BC55B7"/>
    <w:rsid w:val="00C42437"/>
    <w:rsid w:val="00CB29E6"/>
    <w:rsid w:val="00CE594B"/>
    <w:rsid w:val="00D8708C"/>
    <w:rsid w:val="00DE75EE"/>
    <w:rsid w:val="00E42A28"/>
    <w:rsid w:val="00E5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kelom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pisarek@online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th.gunapala@katolsk.no" TargetMode="External"/><Relationship Id="rId11" Type="http://schemas.openxmlformats.org/officeDocument/2006/relationships/hyperlink" Target="http://www.katolsk.no/praksis/bonn/bonneintensjoner/2013-0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fredrikstad.katolsk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rikstad@katols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774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6</cp:revision>
  <cp:lastPrinted>2025-01-10T09:25:00Z</cp:lastPrinted>
  <dcterms:created xsi:type="dcterms:W3CDTF">2025-01-03T14:45:00Z</dcterms:created>
  <dcterms:modified xsi:type="dcterms:W3CDTF">2025-01-10T10:11:00Z</dcterms:modified>
</cp:coreProperties>
</file>