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01B90C36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101905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01905">
        <w:rPr>
          <w:rFonts w:ascii="Times New Roman" w:hAnsi="Times New Roman" w:cs="Times New Roman"/>
          <w:b/>
          <w:sz w:val="40"/>
          <w:szCs w:val="40"/>
        </w:rPr>
        <w:t>febr</w:t>
      </w:r>
      <w:r>
        <w:rPr>
          <w:rFonts w:ascii="Times New Roman" w:hAnsi="Times New Roman" w:cs="Times New Roman"/>
          <w:b/>
          <w:sz w:val="40"/>
          <w:szCs w:val="40"/>
        </w:rPr>
        <w:t>uar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38D2827" w14:textId="77777777" w:rsidR="00F25D80" w:rsidRDefault="00F25D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32D8EF" w14:textId="51D034E0" w:rsidR="002655ED" w:rsidRDefault="00AB41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19050" distR="4445" wp14:anchorId="3B8958E1" wp14:editId="1F2391F9">
            <wp:extent cx="3672205" cy="2698750"/>
            <wp:effectExtent l="0" t="0" r="0" b="0"/>
            <wp:docPr id="379938209" name="Bilde3" descr="https://encrypted-tbn1.gstatic.com/images?q=tbn:ANd9GcQ3BdOPJN2a4MjuON6dvaZJGiyrWtkekkO-BicWUqy7hcCmI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3" descr="https://encrypted-tbn1.gstatic.com/images?q=tbn:ANd9GcQ3BdOPJN2a4MjuON6dvaZJGiyrWtkekkO-BicWUqy7hcCmIH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9745" w14:textId="7FD088B9" w:rsidR="00D27A6C" w:rsidRDefault="00D27A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BBBEB5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79F8A32B" w14:textId="355073C9" w:rsidR="0097764D" w:rsidRDefault="009776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13C4C487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7993C844" w14:textId="72B5E319" w:rsidR="00505A65" w:rsidRDefault="00101905" w:rsidP="00505A6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5</w:t>
      </w:r>
      <w:r w:rsidR="00505A65">
        <w:rPr>
          <w:rFonts w:ascii="Times New Roman" w:hAnsi="Times New Roman" w:cs="Times New Roman"/>
          <w:b/>
          <w:sz w:val="48"/>
          <w:szCs w:val="48"/>
        </w:rPr>
        <w:t>. søndag i det alm. kirkeår, år C</w:t>
      </w:r>
    </w:p>
    <w:p w14:paraId="3576E412" w14:textId="77777777" w:rsidR="00505A65" w:rsidRDefault="00505A65" w:rsidP="00505A6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452 (ny), 433 (gml.))</w:t>
      </w:r>
    </w:p>
    <w:p w14:paraId="06763B8C" w14:textId="77777777" w:rsidR="00B923F8" w:rsidRDefault="00B923F8" w:rsidP="00FE55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450"/>
        <w:gridCol w:w="915"/>
      </w:tblGrid>
      <w:tr w:rsidR="00196D74" w:rsidRPr="00955F6A" w14:paraId="1328818B" w14:textId="77777777" w:rsidTr="00E7005B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5352A96C" w:rsidR="00196D74" w:rsidRPr="00FE55B8" w:rsidRDefault="00196D74" w:rsidP="00196D74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40578949" w:rsidR="00196D74" w:rsidRPr="00FE55B8" w:rsidRDefault="00196D74" w:rsidP="00196D74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954DD3">
              <w:rPr>
                <w:rFonts w:ascii="Times New Roman" w:eastAsia="Times New Roman" w:hAnsi="Times New Roman" w:cs="Times New Roman"/>
                <w:sz w:val="36"/>
                <w:szCs w:val="36"/>
              </w:rPr>
              <w:t>Hellig, hellig, hellig!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55755B49" w:rsidR="00196D74" w:rsidRPr="00FE55B8" w:rsidRDefault="00196D74" w:rsidP="00196D74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288</w:t>
            </w: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B3C5A" w:rsidRPr="00955F6A" w14:paraId="24F0F93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1313624A" w:rsidR="00FB3C5A" w:rsidRPr="00FE55B8" w:rsidRDefault="00FB3C5A" w:rsidP="00FB3C5A">
            <w:pPr>
              <w:rPr>
                <w:sz w:val="32"/>
                <w:szCs w:val="32"/>
              </w:rPr>
            </w:pPr>
            <w:proofErr w:type="gramStart"/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Messe:   </w:t>
            </w:r>
            <w:proofErr w:type="gramEnd"/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61053DD6" w:rsidR="00FB3C5A" w:rsidRPr="00FE55B8" w:rsidRDefault="00FB3C5A" w:rsidP="00FB3C5A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55F6A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Norsk messe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34D55A48" w:rsidR="00FB3C5A" w:rsidRPr="00FE55B8" w:rsidRDefault="00FB3C5A" w:rsidP="00FB3C5A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</w:t>
            </w:r>
          </w:p>
        </w:tc>
      </w:tr>
      <w:tr w:rsidR="00FB3C5A" w:rsidRPr="00955F6A" w14:paraId="01A6212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1A80A2D8" w:rsidR="00FB3C5A" w:rsidRPr="00FE55B8" w:rsidRDefault="00FB3C5A" w:rsidP="00FB3C5A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533BCBB8" w:rsidR="00FB3C5A" w:rsidRPr="00FE55B8" w:rsidRDefault="00FB3C5A" w:rsidP="00FB3C5A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>Jes 6, 1 – 2a. 3 -8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FB3C5A" w:rsidRPr="00FE55B8" w:rsidRDefault="00FB3C5A" w:rsidP="00FB3C5A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FB3C5A" w:rsidRPr="00955F6A" w14:paraId="4380E55F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6CEEE766" w:rsidR="00FB3C5A" w:rsidRPr="00FE55B8" w:rsidRDefault="00FB3C5A" w:rsidP="00FB3C5A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138 o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mkved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9D13D8" w14:textId="6629B28D" w:rsidR="00FB3C5A" w:rsidRPr="00FE55B8" w:rsidRDefault="00FB3C5A" w:rsidP="00FB3C5A">
            <w:pPr>
              <w:rPr>
                <w:sz w:val="32"/>
                <w:szCs w:val="32"/>
              </w:rPr>
            </w:pPr>
            <w:r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>For englenes åsyn vil jeg lovsynge deg.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536213D9" w:rsidR="00FB3C5A" w:rsidRPr="00FE55B8" w:rsidRDefault="00FB3C5A" w:rsidP="00FB3C5A">
            <w:pPr>
              <w:pStyle w:val="Tabellinnhold"/>
              <w:snapToGrid w:val="0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60</w:t>
            </w:r>
          </w:p>
        </w:tc>
      </w:tr>
      <w:tr w:rsidR="00FB3C5A" w:rsidRPr="00955F6A" w14:paraId="0924BD4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45277770" w:rsidR="00FB3C5A" w:rsidRPr="00FE55B8" w:rsidRDefault="00FB3C5A" w:rsidP="00FB3C5A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145AC39D" w:rsidR="00FB3C5A" w:rsidRPr="00FE55B8" w:rsidRDefault="00FB3C5A" w:rsidP="00FB3C5A">
            <w:pPr>
              <w:rPr>
                <w:sz w:val="32"/>
                <w:szCs w:val="32"/>
              </w:rPr>
            </w:pPr>
            <w:r w:rsidRPr="000531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 Kor 15, 1 – 11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FB3C5A" w:rsidRPr="00FE55B8" w:rsidRDefault="00FB3C5A" w:rsidP="00FB3C5A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FB3C5A" w:rsidRPr="00955F6A" w14:paraId="1EBEF21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51D4E3A0" w:rsidR="00FB3C5A" w:rsidRPr="00FE55B8" w:rsidRDefault="00FB3C5A" w:rsidP="00FB3C5A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365FC5E3" w:rsidR="00FB3C5A" w:rsidRPr="00FE55B8" w:rsidRDefault="00FB3C5A" w:rsidP="00FB3C5A">
            <w:pPr>
              <w:rPr>
                <w:sz w:val="32"/>
                <w:szCs w:val="32"/>
              </w:rPr>
            </w:pP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 Luk 5, 1- 11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FB3C5A" w:rsidRPr="00FE55B8" w:rsidRDefault="00FB3C5A" w:rsidP="00FB3C5A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C8671D" w:rsidRPr="00955F6A" w14:paraId="274FFD79" w14:textId="77777777" w:rsidTr="00E7005B">
        <w:trPr>
          <w:trHeight w:val="511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C8671D" w:rsidRPr="00FE55B8" w:rsidRDefault="00C8671D" w:rsidP="00C8671D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426CB085" w:rsidR="00C8671D" w:rsidRPr="00FE55B8" w:rsidRDefault="00C8671D" w:rsidP="00C8671D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954DD3">
              <w:rPr>
                <w:rFonts w:ascii="Times New Roman" w:eastAsia="Times New Roman" w:hAnsi="Times New Roman" w:cs="Times New Roman"/>
                <w:sz w:val="36"/>
                <w:szCs w:val="36"/>
              </w:rPr>
              <w:t>Del ditt brød med sulten bror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07EEF3D9" w:rsidR="00C8671D" w:rsidRPr="00FE55B8" w:rsidRDefault="00C8671D" w:rsidP="00C8671D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785</w:t>
            </w:r>
          </w:p>
        </w:tc>
      </w:tr>
      <w:tr w:rsidR="00C8671D" w:rsidRPr="00955F6A" w14:paraId="616E9934" w14:textId="77777777" w:rsidTr="00E7005B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C8671D" w:rsidRPr="00FE55B8" w:rsidRDefault="00C8671D" w:rsidP="00C8671D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3A7C556C" w:rsidR="00C8671D" w:rsidRPr="00FE55B8" w:rsidRDefault="00C8671D" w:rsidP="00C8671D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="003A51C4" w:rsidRPr="00AF37D5">
              <w:rPr>
                <w:rFonts w:ascii="Times New Roman" w:hAnsi="Times New Roman" w:cs="Times New Roman"/>
                <w:sz w:val="40"/>
                <w:szCs w:val="40"/>
              </w:rPr>
              <w:t>Jeg er livets brød            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5FDA0656" w:rsidR="00C8671D" w:rsidRPr="00FE55B8" w:rsidRDefault="00C8671D" w:rsidP="00C8671D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756</w:t>
            </w:r>
          </w:p>
        </w:tc>
      </w:tr>
      <w:tr w:rsidR="00C8671D" w:rsidRPr="00F5280F" w14:paraId="192B9916" w14:textId="77777777" w:rsidTr="00E7005B">
        <w:trPr>
          <w:trHeight w:val="539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C8671D" w:rsidRPr="00FE55B8" w:rsidRDefault="00C8671D" w:rsidP="00C8671D">
            <w:pPr>
              <w:jc w:val="both"/>
              <w:rPr>
                <w:sz w:val="32"/>
                <w:szCs w:val="32"/>
              </w:rPr>
            </w:pPr>
            <w:proofErr w:type="gramStart"/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Avslutning:   </w:t>
            </w:r>
            <w:proofErr w:type="gramEnd"/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7C4DA2C1" w:rsidR="00C8671D" w:rsidRPr="00FE55B8" w:rsidRDefault="00C8671D" w:rsidP="00C8671D">
            <w:pPr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54DD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Ave Regina </w:t>
            </w:r>
            <w:proofErr w:type="spellStart"/>
            <w:r w:rsidRPr="00954DD3">
              <w:rPr>
                <w:rFonts w:ascii="Times New Roman" w:eastAsia="Times New Roman" w:hAnsi="Times New Roman" w:cs="Times New Roman"/>
                <w:sz w:val="36"/>
                <w:szCs w:val="36"/>
              </w:rPr>
              <w:t>cælorum</w:t>
            </w:r>
            <w:proofErr w:type="spellEnd"/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7840764F" w:rsidR="00C8671D" w:rsidRPr="00FE55B8" w:rsidRDefault="00C8671D" w:rsidP="00C8671D">
            <w:pPr>
              <w:pStyle w:val="Tabellinnhold"/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546</w:t>
            </w:r>
          </w:p>
        </w:tc>
      </w:tr>
    </w:tbl>
    <w:p w14:paraId="6A548D20" w14:textId="5D3C3AAF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855"/>
        <w:gridCol w:w="960"/>
        <w:gridCol w:w="61"/>
        <w:gridCol w:w="5264"/>
      </w:tblGrid>
      <w:tr w:rsidR="0097764D" w14:paraId="268F00CA" w14:textId="77777777" w:rsidTr="007F7D3B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10C04EF9" w:rsidR="0097764D" w:rsidRPr="007F7D3B" w:rsidRDefault="009A2F7B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377944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B078A61" w14:textId="77777777" w:rsidTr="00C42437">
        <w:trPr>
          <w:trHeight w:val="421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4E5A1CD5" w:rsidR="0097764D" w:rsidRPr="007F7D3B" w:rsidRDefault="009A2F7B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505A65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53841" w14:textId="77777777" w:rsidR="0097764D" w:rsidRPr="00C42437" w:rsidRDefault="00CB29E6" w:rsidP="00C42437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BDAD9" w14:textId="11D3FCAB" w:rsidR="0097764D" w:rsidRPr="007F7D3B" w:rsidRDefault="00CB29E6" w:rsidP="007076FB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7076FB">
              <w:rPr>
                <w:rFonts w:ascii="Times New Roman" w:hAnsi="Times New Roman" w:cs="Times New Roman"/>
                <w:sz w:val="36"/>
                <w:szCs w:val="36"/>
              </w:rPr>
              <w:t xml:space="preserve"> og </w:t>
            </w:r>
            <w:r w:rsidR="009A65A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akrament</w:t>
            </w:r>
            <w:r w:rsidR="004D4AD8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andakt</w:t>
            </w:r>
          </w:p>
        </w:tc>
      </w:tr>
      <w:tr w:rsidR="0097764D" w14:paraId="30F5402D" w14:textId="77777777" w:rsidTr="00FF3215">
        <w:trPr>
          <w:trHeight w:val="510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3EA83510" w:rsidR="0097764D" w:rsidRPr="007F7D3B" w:rsidRDefault="009A2F7B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1DE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FF420" w14:textId="77777777" w:rsidR="0097764D" w:rsidRPr="007F7D3B" w:rsidRDefault="00CB29E6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Formiddagsmesse</w:t>
            </w:r>
          </w:p>
        </w:tc>
      </w:tr>
      <w:tr w:rsidR="0097764D" w14:paraId="6CE99497" w14:textId="77777777" w:rsidTr="007F7D3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31B81255" w:rsidR="0097764D" w:rsidRPr="007F7D3B" w:rsidRDefault="009A2F7B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9165F6"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505A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C9C7" w14:textId="070EE1A3" w:rsidR="0097764D" w:rsidRPr="007F7D3B" w:rsidRDefault="00CB29E6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259BD819" w14:textId="77777777" w:rsidR="0097764D" w:rsidRPr="007F7D3B" w:rsidRDefault="00CB29E6">
            <w:pPr>
              <w:pStyle w:val="Tabellinnhold"/>
              <w:jc w:val="center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DF3D9" w14:textId="23D40916" w:rsidR="0097764D" w:rsidRPr="007F7D3B" w:rsidRDefault="00AD29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2040B196" w14:textId="514BE358" w:rsidR="0097764D" w:rsidRPr="007F7D3B" w:rsidRDefault="00AD2902">
            <w:pPr>
              <w:ind w:left="2124" w:hanging="2124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A0E07E3" w14:textId="77777777" w:rsidTr="001D5362">
        <w:trPr>
          <w:trHeight w:val="1244"/>
        </w:trPr>
        <w:tc>
          <w:tcPr>
            <w:tcW w:w="1470" w:type="dxa"/>
            <w:tcBorders>
              <w:left w:val="single" w:sz="1" w:space="0" w:color="000000"/>
            </w:tcBorders>
            <w:shd w:val="clear" w:color="auto" w:fill="auto"/>
          </w:tcPr>
          <w:p w14:paraId="57F66189" w14:textId="77777777" w:rsidR="0097764D" w:rsidRPr="00955F6A" w:rsidRDefault="00CB29E6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2208A834" w14:textId="77777777" w:rsidR="0097764D" w:rsidRPr="00955F6A" w:rsidRDefault="0097764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2987CA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</w:tcPr>
          <w:p w14:paraId="6CFE4E99" w14:textId="17743350" w:rsidR="0097764D" w:rsidRPr="00353324" w:rsidRDefault="00A3665E" w:rsidP="00DA11C2">
            <w:pPr>
              <w:pStyle w:val="Tabellinnhold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9165F6">
              <w:rPr>
                <w:rFonts w:ascii="Times New Roman" w:eastAsia="Liberation Serif" w:hAnsi="Times New Roman" w:cs="Times New Roman"/>
                <w:sz w:val="36"/>
                <w:szCs w:val="36"/>
              </w:rPr>
              <w:t>6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505A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60" w:type="dxa"/>
            <w:tcBorders>
              <w:left w:val="single" w:sz="1" w:space="0" w:color="000000"/>
            </w:tcBorders>
            <w:shd w:val="clear" w:color="auto" w:fill="auto"/>
          </w:tcPr>
          <w:p w14:paraId="731A3F49" w14:textId="77777777" w:rsidR="0097764D" w:rsidRPr="00955F6A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50FACF86" w14:textId="0290511C" w:rsidR="0097764D" w:rsidRPr="00377944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77944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163C9B" w:rsidRPr="00377944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  <w:r w:rsidR="00CB29E6" w:rsidRPr="0037794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40F83932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1E54B7C" w14:textId="77777777" w:rsidR="00A14C32" w:rsidRDefault="00A14C32" w:rsidP="00A14C32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Høymesse. 6. alm.  søndag i kirkeåret.</w:t>
            </w:r>
          </w:p>
          <w:p w14:paraId="39E72065" w14:textId="2322445A" w:rsidR="00505A65" w:rsidRDefault="00A86EE7" w:rsidP="00505A65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Filippinsk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  <w:r w:rsidR="003779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6407CB45" w14:textId="72D2915D" w:rsidR="0097764D" w:rsidRDefault="00505A65" w:rsidP="00505A65">
            <w:pPr>
              <w:ind w:left="2124" w:hanging="2124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271D25" w14:paraId="3E805241" w14:textId="77777777" w:rsidTr="001E6B8B">
        <w:trPr>
          <w:trHeight w:val="832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B12F6" w14:textId="5824C598" w:rsidR="00271D25" w:rsidRPr="001E6B8B" w:rsidRDefault="00271D25" w:rsidP="00271D2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hAnsi="Times New Roman" w:cs="Times New Roman"/>
                <w:sz w:val="36"/>
                <w:szCs w:val="36"/>
              </w:rPr>
              <w:t>Mandag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3586E" w14:textId="15BD4BD6" w:rsidR="00271D25" w:rsidRPr="001E6B8B" w:rsidRDefault="00271D25" w:rsidP="00271D25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eastAsia="Liberation Serif" w:hAnsi="Times New Roman" w:cs="Times New Roman"/>
                <w:sz w:val="36"/>
                <w:szCs w:val="36"/>
              </w:rPr>
              <w:t>17/2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30EA3" w14:textId="77777777" w:rsidR="00271D25" w:rsidRPr="001E6B8B" w:rsidRDefault="00271D25" w:rsidP="00271D2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eastAsia="Times New Roman" w:hAnsi="Times New Roman" w:cs="Times New Roman"/>
                <w:sz w:val="36"/>
                <w:szCs w:val="36"/>
              </w:rPr>
              <w:t>17.00</w:t>
            </w:r>
          </w:p>
          <w:p w14:paraId="59D477E9" w14:textId="6825380A" w:rsidR="00271D25" w:rsidRPr="001E6B8B" w:rsidRDefault="00271D25" w:rsidP="00271D2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3B3A4" w14:textId="77777777" w:rsidR="00271D25" w:rsidRPr="001E6B8B" w:rsidRDefault="00271D25" w:rsidP="00271D25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hAnsi="Times New Roman" w:cs="Times New Roman"/>
                <w:sz w:val="36"/>
                <w:szCs w:val="36"/>
              </w:rPr>
              <w:t>Sakraments tilbedelse</w:t>
            </w:r>
          </w:p>
          <w:p w14:paraId="2EEAAA16" w14:textId="47BF7067" w:rsidR="00245C5D" w:rsidRDefault="00271D25" w:rsidP="00271D25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6B8B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130D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4708FA8A" w14:textId="1ED36587" w:rsidR="00271D25" w:rsidRPr="001E6B8B" w:rsidRDefault="00271D25" w:rsidP="00271D25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Oblat</w:t>
            </w:r>
            <w:r w:rsidR="00216560">
              <w:rPr>
                <w:rFonts w:ascii="Times New Roman" w:hAnsi="Times New Roman" w:cs="Times New Roman"/>
                <w:sz w:val="36"/>
                <w:szCs w:val="36"/>
              </w:rPr>
              <w:t>fedr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ene </w:t>
            </w:r>
            <w:r w:rsidR="006F3D59">
              <w:rPr>
                <w:rFonts w:ascii="Times New Roman" w:hAnsi="Times New Roman" w:cs="Times New Roman"/>
                <w:sz w:val="36"/>
                <w:szCs w:val="36"/>
              </w:rPr>
              <w:t xml:space="preserve">ordensregler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199 år</w:t>
            </w:r>
          </w:p>
        </w:tc>
      </w:tr>
    </w:tbl>
    <w:p w14:paraId="082B9C71" w14:textId="77777777" w:rsidR="00A14C32" w:rsidRDefault="00A14C32" w:rsidP="00497069">
      <w:pPr>
        <w:spacing w:after="160" w:line="278" w:lineRule="auto"/>
        <w:rPr>
          <w:rFonts w:ascii="Times New Roman" w:hAnsi="Times New Roman" w:cs="Times New Roman"/>
          <w:sz w:val="28"/>
          <w:szCs w:val="28"/>
        </w:rPr>
      </w:pPr>
    </w:p>
    <w:p w14:paraId="7BFB722F" w14:textId="4581306D" w:rsidR="00497069" w:rsidRPr="00497069" w:rsidRDefault="00497069" w:rsidP="00497069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Pr="00497069">
          <w:rPr>
            <w:rStyle w:val="Hyperkobling"/>
            <w:rFonts w:ascii="Times New Roman" w:hAnsi="Times New Roman" w:cs="Times New Roman"/>
            <w:b/>
            <w:bCs/>
            <w:color w:val="auto"/>
            <w:sz w:val="28"/>
            <w:szCs w:val="28"/>
          </w:rPr>
          <w:t>Pavens bønneintensjoner for februar 2025</w:t>
        </w:r>
      </w:hyperlink>
    </w:p>
    <w:p w14:paraId="7858659D" w14:textId="77777777" w:rsidR="00497069" w:rsidRPr="00497069" w:rsidRDefault="00497069" w:rsidP="00497069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7069">
        <w:rPr>
          <w:rFonts w:ascii="Times New Roman" w:hAnsi="Times New Roman" w:cs="Times New Roman"/>
          <w:b/>
          <w:bCs/>
          <w:sz w:val="28"/>
          <w:szCs w:val="28"/>
        </w:rPr>
        <w:t>For kall til prestetjeneste og ordenslivet</w:t>
      </w:r>
    </w:p>
    <w:p w14:paraId="723F31A4" w14:textId="77777777" w:rsidR="00497069" w:rsidRPr="00497069" w:rsidRDefault="00497069" w:rsidP="00497069">
      <w:pPr>
        <w:spacing w:after="160" w:line="278" w:lineRule="auto"/>
        <w:rPr>
          <w:rFonts w:ascii="Times New Roman" w:hAnsi="Times New Roman" w:cs="Times New Roman"/>
          <w:sz w:val="32"/>
          <w:szCs w:val="32"/>
        </w:rPr>
      </w:pPr>
      <w:r w:rsidRPr="00497069">
        <w:rPr>
          <w:rFonts w:ascii="Times New Roman" w:hAnsi="Times New Roman" w:cs="Times New Roman"/>
          <w:sz w:val="32"/>
          <w:szCs w:val="32"/>
        </w:rPr>
        <w:t>La oss be om at det kirkelige fellesskapet må støtte ønskene og tvilen til unge mennesker som føler et kall til å tjene Kristus i prestetjeneste og ordensliv.</w:t>
      </w:r>
    </w:p>
    <w:p w14:paraId="7B48B92E" w14:textId="77777777" w:rsidR="0097764D" w:rsidRDefault="00CB29E6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74C79CDE" w14:textId="77777777" w:rsidR="00E10BF7" w:rsidRDefault="00E10BF7" w:rsidP="00E10BF7">
      <w:pPr>
        <w:spacing w:beforeAutospacing="1" w:afterAutospacing="1"/>
        <w:ind w:left="360"/>
      </w:pPr>
      <w:r>
        <w:rPr>
          <w:sz w:val="36"/>
          <w:szCs w:val="36"/>
        </w:rPr>
        <w:t xml:space="preserve">Kjære kristne!  Gjennom Kristus blir vi syndige mennesker rettferdiggjort og helliggjort til tjeneste for Gud.  La oss be om Guds nåde og hjelp: </w:t>
      </w:r>
    </w:p>
    <w:p w14:paraId="28D9DCFF" w14:textId="77777777" w:rsidR="00E10BF7" w:rsidRDefault="00E10BF7" w:rsidP="00E10BF7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alle som utøver en fast tjeneste i Kirken, at de ikke må miste motet på grunn av egen svakhet eller uverdighet, men finne sitt håp og sin styrke i Gud.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48FFEF4A" w14:textId="77777777" w:rsidR="00E10BF7" w:rsidRDefault="00E10BF7" w:rsidP="00E10BF7">
      <w:pPr>
        <w:pStyle w:val="Listeavsnitt"/>
        <w:rPr>
          <w:sz w:val="36"/>
          <w:szCs w:val="36"/>
        </w:rPr>
      </w:pPr>
    </w:p>
    <w:p w14:paraId="1D8BBCC2" w14:textId="77777777" w:rsidR="00E10BF7" w:rsidRDefault="00E10BF7" w:rsidP="00E10BF7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dem som har viktige styringsansvar i denne verden, at de må gjøre sin gjerning i ydmyk respekt for den hellige Gud.   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</w:p>
    <w:p w14:paraId="14D50DE9" w14:textId="77777777" w:rsidR="00E10BF7" w:rsidRDefault="00E10BF7" w:rsidP="00E10BF7">
      <w:pPr>
        <w:pStyle w:val="Listeavsnitt"/>
        <w:rPr>
          <w:rFonts w:cs="Arial"/>
          <w:i/>
          <w:color w:val="262626"/>
          <w:sz w:val="36"/>
          <w:szCs w:val="36"/>
        </w:rPr>
      </w:pPr>
    </w:p>
    <w:p w14:paraId="4C83564C" w14:textId="77777777" w:rsidR="00E10BF7" w:rsidRDefault="00E10BF7" w:rsidP="00E10BF7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>For dem som sliter på grunn av egne synder og svakhet, at de gjennom boten må merke Guds nåde og godhet mer og mer.</w:t>
      </w:r>
      <w:r>
        <w:rPr>
          <w:rFonts w:cs="Arial"/>
          <w:color w:val="262626"/>
          <w:sz w:val="36"/>
          <w:szCs w:val="36"/>
        </w:rPr>
        <w:t xml:space="preserve">  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6592735B" w14:textId="77777777" w:rsidR="00E10BF7" w:rsidRDefault="00E10BF7" w:rsidP="00E10BF7">
      <w:pPr>
        <w:rPr>
          <w:rFonts w:cs="Arial"/>
          <w:color w:val="262626"/>
          <w:sz w:val="36"/>
          <w:szCs w:val="36"/>
        </w:rPr>
      </w:pPr>
    </w:p>
    <w:p w14:paraId="3E604A6B" w14:textId="77777777" w:rsidR="00E10BF7" w:rsidRDefault="00E10BF7" w:rsidP="00E10BF7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At vi utgjør Guds folk i St. Birgitta menighet, må delta i oppdraget å fange mennesker.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</w:p>
    <w:p w14:paraId="0F13B4FA" w14:textId="77777777" w:rsidR="00E10BF7" w:rsidRDefault="00E10BF7" w:rsidP="00E10BF7">
      <w:pPr>
        <w:pStyle w:val="Listeavsnitt"/>
        <w:rPr>
          <w:i/>
          <w:sz w:val="36"/>
          <w:szCs w:val="36"/>
        </w:rPr>
      </w:pPr>
    </w:p>
    <w:p w14:paraId="0212A6F4" w14:textId="77777777" w:rsidR="00E10BF7" w:rsidRDefault="00E10BF7" w:rsidP="00E10BF7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</w:t>
      </w:r>
      <w:r>
        <w:rPr>
          <w:b/>
          <w:bCs/>
          <w:sz w:val="36"/>
          <w:szCs w:val="36"/>
        </w:rPr>
        <w:t>...</w:t>
      </w:r>
      <w:proofErr w:type="gramEnd"/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209B80BC" w14:textId="77777777" w:rsidR="00E10BF7" w:rsidRDefault="00E10BF7" w:rsidP="00E10BF7">
      <w:pPr>
        <w:rPr>
          <w:sz w:val="36"/>
          <w:szCs w:val="36"/>
        </w:rPr>
      </w:pPr>
    </w:p>
    <w:p w14:paraId="08A67894" w14:textId="6D7C35E3" w:rsidR="00E10BF7" w:rsidRDefault="00E10BF7" w:rsidP="00E10BF7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våre avdøde, at Gud gi dem evig hvile, og la det evige lys skinne for dem.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756C8CCB" w14:textId="77777777" w:rsidR="00E10BF7" w:rsidRDefault="00E10BF7" w:rsidP="00E10BF7">
      <w:pPr>
        <w:rPr>
          <w:rFonts w:ascii="Old English Text MT" w:hAnsi="Old English Text MT"/>
          <w:b/>
          <w:sz w:val="36"/>
          <w:szCs w:val="36"/>
        </w:rPr>
      </w:pPr>
    </w:p>
    <w:p w14:paraId="60624F71" w14:textId="77777777" w:rsidR="00E10BF7" w:rsidRDefault="00E10BF7" w:rsidP="00E10BF7">
      <w:pPr>
        <w:rPr>
          <w:rFonts w:ascii="Old English Text MT" w:hAnsi="Old English Text MT"/>
          <w:b/>
          <w:sz w:val="36"/>
          <w:szCs w:val="36"/>
        </w:rPr>
      </w:pPr>
    </w:p>
    <w:p w14:paraId="368E7A18" w14:textId="77777777" w:rsidR="00E10BF7" w:rsidRDefault="00E10BF7" w:rsidP="00E10BF7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12EEAE9B" w14:textId="77777777" w:rsidR="00E10BF7" w:rsidRDefault="00E10BF7" w:rsidP="00E10BF7">
      <w:pPr>
        <w:spacing w:beforeAutospacing="1" w:afterAutospacing="1"/>
        <w:rPr>
          <w:rFonts w:ascii="Times New Roman" w:hAnsi="Times New Roman"/>
        </w:rPr>
      </w:pPr>
      <w:r>
        <w:rPr>
          <w:sz w:val="36"/>
          <w:szCs w:val="36"/>
        </w:rPr>
        <w:t xml:space="preserve">Hellige Gud, himmelske Far, du som ikke støter bort syndige mennesker, tilgi oss våre synder for Jesu Kristi skyld og før oss på dine veier, i tjeneste for deg.  Ved Kristus, vår Herre. </w:t>
      </w:r>
      <w:r>
        <w:rPr>
          <w:rFonts w:ascii="Times New Roman" w:hAnsi="Times New Roman"/>
          <w:b/>
          <w:sz w:val="36"/>
          <w:szCs w:val="36"/>
        </w:rPr>
        <w:t xml:space="preserve">Amen. </w:t>
      </w:r>
    </w:p>
    <w:p w14:paraId="3613E9F0" w14:textId="5D48775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68E6939" w14:textId="77777777" w:rsidR="00AE6034" w:rsidRDefault="00AE60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01E820C5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C16A7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B1209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</w:t>
      </w:r>
      <w:r w:rsidR="00C16A7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33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08183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286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3350F789" w14:textId="77777777" w:rsidR="009C0450" w:rsidRDefault="009C0450" w:rsidP="00A3665E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074DE636" w14:textId="77777777" w:rsidR="009C0450" w:rsidRDefault="009C0450" w:rsidP="009C0450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rFonts w:ascii="Times New Roman" w:hAnsi="Times New Roman" w:cs="Times New Roman"/>
          <w:sz w:val="36"/>
          <w:szCs w:val="36"/>
        </w:rPr>
        <w:t>I dag, s</w:t>
      </w:r>
      <w:r w:rsidRPr="005C747B">
        <w:rPr>
          <w:rFonts w:ascii="Times New Roman" w:hAnsi="Times New Roman" w:cs="Times New Roman"/>
          <w:sz w:val="36"/>
          <w:szCs w:val="36"/>
        </w:rPr>
        <w:t>øndag 9. februar feirer vietnamesisk gruppe nyttår etter sin nasjonale messe i menighetslokalet.</w:t>
      </w:r>
    </w:p>
    <w:p w14:paraId="4CB2770A" w14:textId="77777777" w:rsidR="00066224" w:rsidRDefault="00066224" w:rsidP="00066224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05A37921" w14:textId="2C1D223B" w:rsidR="00066224" w:rsidRPr="00267F39" w:rsidRDefault="00A62F4A" w:rsidP="00066224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Menighetsrådsmøte</w:t>
      </w:r>
      <w:r w:rsidR="00066224">
        <w:rPr>
          <w:color w:val="000000"/>
          <w:sz w:val="36"/>
          <w:szCs w:val="36"/>
        </w:rPr>
        <w:t xml:space="preserve"> tirsdag </w:t>
      </w:r>
      <w:r>
        <w:rPr>
          <w:color w:val="000000"/>
          <w:sz w:val="36"/>
          <w:szCs w:val="36"/>
        </w:rPr>
        <w:t>11</w:t>
      </w:r>
      <w:r w:rsidR="00066224">
        <w:rPr>
          <w:color w:val="000000"/>
          <w:sz w:val="36"/>
          <w:szCs w:val="36"/>
        </w:rPr>
        <w:t>. februar kl.18.00.</w:t>
      </w:r>
    </w:p>
    <w:p w14:paraId="293C9508" w14:textId="77777777" w:rsidR="00267F39" w:rsidRDefault="00267F39" w:rsidP="00267F39">
      <w:pPr>
        <w:pStyle w:val="Listeavsnitt"/>
      </w:pPr>
    </w:p>
    <w:p w14:paraId="6C76EBAF" w14:textId="1F814AEC" w:rsidR="00267F39" w:rsidRPr="007C4249" w:rsidRDefault="00267F39" w:rsidP="00066224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7C4249">
        <w:rPr>
          <w:rFonts w:ascii="Times New Roman" w:hAnsi="Times New Roman" w:cs="Times New Roman"/>
          <w:sz w:val="36"/>
          <w:szCs w:val="36"/>
        </w:rPr>
        <w:t xml:space="preserve">Mandag 17. februar </w:t>
      </w:r>
      <w:r w:rsidR="00F73B3E" w:rsidRPr="007C4249">
        <w:rPr>
          <w:rFonts w:ascii="Times New Roman" w:hAnsi="Times New Roman" w:cs="Times New Roman"/>
          <w:sz w:val="36"/>
          <w:szCs w:val="36"/>
        </w:rPr>
        <w:t xml:space="preserve">feirer Oblatfedrene at det er 199 år siden godkjennelse av </w:t>
      </w:r>
      <w:r w:rsidR="007C4249" w:rsidRPr="007C4249">
        <w:rPr>
          <w:rFonts w:ascii="Times New Roman" w:hAnsi="Times New Roman" w:cs="Times New Roman"/>
          <w:sz w:val="36"/>
          <w:szCs w:val="36"/>
        </w:rPr>
        <w:t xml:space="preserve">ordensreglene </w:t>
      </w:r>
      <w:r w:rsidR="002E0DD3">
        <w:rPr>
          <w:rFonts w:ascii="Times New Roman" w:hAnsi="Times New Roman" w:cs="Times New Roman"/>
          <w:sz w:val="36"/>
          <w:szCs w:val="36"/>
        </w:rPr>
        <w:t>til</w:t>
      </w:r>
      <w:r w:rsidR="007C4249" w:rsidRPr="007C4249">
        <w:rPr>
          <w:rFonts w:ascii="Times New Roman" w:hAnsi="Times New Roman" w:cs="Times New Roman"/>
          <w:sz w:val="36"/>
          <w:szCs w:val="36"/>
        </w:rPr>
        <w:t xml:space="preserve"> OMI</w:t>
      </w:r>
      <w:r w:rsidR="007C4249">
        <w:rPr>
          <w:rFonts w:ascii="Times New Roman" w:hAnsi="Times New Roman" w:cs="Times New Roman"/>
          <w:sz w:val="36"/>
          <w:szCs w:val="36"/>
        </w:rPr>
        <w:t>-k</w:t>
      </w:r>
      <w:r w:rsidR="007C4249" w:rsidRPr="007C4249">
        <w:rPr>
          <w:rFonts w:ascii="Times New Roman" w:hAnsi="Times New Roman" w:cs="Times New Roman"/>
          <w:sz w:val="36"/>
          <w:szCs w:val="36"/>
        </w:rPr>
        <w:t>ongregasjonen.</w:t>
      </w:r>
    </w:p>
    <w:p w14:paraId="5D4C17E1" w14:textId="77777777" w:rsidR="004C686B" w:rsidRPr="00F27FC9" w:rsidRDefault="004C686B" w:rsidP="00F27FC9">
      <w:pPr>
        <w:rPr>
          <w:color w:val="000000"/>
          <w:sz w:val="32"/>
          <w:szCs w:val="32"/>
          <w:lang w:eastAsia="zh-TW"/>
        </w:rPr>
      </w:pPr>
    </w:p>
    <w:p w14:paraId="7824B575" w14:textId="77777777" w:rsidR="009C0450" w:rsidRDefault="009C0450" w:rsidP="009C045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</w:pP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Tirsdag 2</w:t>
      </w:r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5</w:t>
      </w: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. </w:t>
      </w:r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februar</w:t>
      </w: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kl. 16.00 blir det 1.kommunionsundervisning for de barn som er </w:t>
      </w:r>
      <w:r w:rsidRPr="00154441">
        <w:rPr>
          <w:rFonts w:ascii="Times New Roman" w:hAnsi="Times New Roman" w:cs="Times New Roman"/>
          <w:b/>
          <w:bCs/>
          <w:color w:val="000000"/>
          <w:sz w:val="36"/>
          <w:szCs w:val="36"/>
          <w:lang w:eastAsia="zh-TW" w:bidi="ar-SA"/>
        </w:rPr>
        <w:t>født i 2015 eller tidligere</w:t>
      </w: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og som ikke har mottatt 1.kommunion</w:t>
      </w:r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s sakrament</w:t>
      </w: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tidligere.</w:t>
      </w:r>
    </w:p>
    <w:p w14:paraId="2D86CF69" w14:textId="77777777" w:rsidR="00582EEB" w:rsidRDefault="00582EEB" w:rsidP="00582EEB">
      <w:pPr>
        <w:pStyle w:val="Listeavsnitt"/>
        <w:rPr>
          <w:color w:val="000000"/>
          <w:sz w:val="36"/>
          <w:szCs w:val="36"/>
          <w:lang w:eastAsia="zh-TW"/>
        </w:rPr>
      </w:pPr>
    </w:p>
    <w:p w14:paraId="27CFC10B" w14:textId="452B87EB" w:rsidR="00582EEB" w:rsidRPr="00FF017F" w:rsidRDefault="00582EEB" w:rsidP="00582EEB">
      <w:pPr>
        <w:pStyle w:val="Listeavsnitt"/>
        <w:numPr>
          <w:ilvl w:val="0"/>
          <w:numId w:val="2"/>
        </w:numPr>
        <w:rPr>
          <w:rFonts w:eastAsiaTheme="minorEastAsia"/>
          <w:sz w:val="36"/>
          <w:szCs w:val="36"/>
          <w:lang w:eastAsia="zh-TW"/>
        </w:rPr>
      </w:pPr>
      <w:r w:rsidRPr="00FF017F">
        <w:rPr>
          <w:color w:val="000000"/>
          <w:sz w:val="36"/>
          <w:szCs w:val="36"/>
          <w:lang w:eastAsia="zh-TW"/>
        </w:rPr>
        <w:t xml:space="preserve">Katolsk Forum </w:t>
      </w:r>
      <w:r w:rsidR="008344D8" w:rsidRPr="00FF017F">
        <w:rPr>
          <w:color w:val="000000"/>
          <w:sz w:val="36"/>
          <w:szCs w:val="36"/>
          <w:lang w:eastAsia="zh-TW"/>
        </w:rPr>
        <w:t>26</w:t>
      </w:r>
      <w:r w:rsidRPr="00FF017F">
        <w:rPr>
          <w:color w:val="000000"/>
          <w:sz w:val="36"/>
          <w:szCs w:val="36"/>
          <w:lang w:eastAsia="zh-TW"/>
        </w:rPr>
        <w:t xml:space="preserve">. februar kl. 19.00.  Tema: </w:t>
      </w:r>
      <w:r w:rsidR="008344D8" w:rsidRPr="00FF017F">
        <w:rPr>
          <w:color w:val="000000"/>
          <w:sz w:val="36"/>
          <w:szCs w:val="36"/>
          <w:lang w:eastAsia="zh-TW"/>
        </w:rPr>
        <w:t>De siste ting -</w:t>
      </w:r>
      <w:r w:rsidR="002E6D23">
        <w:rPr>
          <w:color w:val="000000"/>
          <w:sz w:val="36"/>
          <w:szCs w:val="36"/>
          <w:lang w:eastAsia="zh-TW"/>
        </w:rPr>
        <w:t xml:space="preserve"> d</w:t>
      </w:r>
      <w:r w:rsidR="008344D8" w:rsidRPr="00FF017F">
        <w:rPr>
          <w:color w:val="000000"/>
          <w:sz w:val="36"/>
          <w:szCs w:val="36"/>
          <w:lang w:eastAsia="zh-TW"/>
        </w:rPr>
        <w:t>ød, dom</w:t>
      </w:r>
      <w:r w:rsidR="00271B1D" w:rsidRPr="00FF017F">
        <w:rPr>
          <w:color w:val="000000"/>
          <w:sz w:val="36"/>
          <w:szCs w:val="36"/>
          <w:lang w:eastAsia="zh-TW"/>
        </w:rPr>
        <w:t>, himmel og helvete</w:t>
      </w:r>
      <w:r w:rsidRPr="00FF017F">
        <w:rPr>
          <w:sz w:val="36"/>
          <w:szCs w:val="36"/>
        </w:rPr>
        <w:t>.</w:t>
      </w:r>
      <w:r w:rsidRPr="00FF017F">
        <w:rPr>
          <w:color w:val="000000"/>
          <w:sz w:val="36"/>
          <w:szCs w:val="36"/>
          <w:lang w:eastAsia="zh-TW"/>
        </w:rPr>
        <w:t xml:space="preserve"> Foredrag ved </w:t>
      </w:r>
      <w:r w:rsidR="00271B1D" w:rsidRPr="00FF017F">
        <w:rPr>
          <w:color w:val="000000"/>
          <w:sz w:val="36"/>
          <w:szCs w:val="36"/>
          <w:lang w:eastAsia="zh-TW"/>
        </w:rPr>
        <w:t>p. Ole Martin Stamnes</w:t>
      </w:r>
      <w:r w:rsidR="00FF017F" w:rsidRPr="00FF017F">
        <w:rPr>
          <w:color w:val="000000"/>
          <w:sz w:val="36"/>
          <w:szCs w:val="36"/>
          <w:lang w:eastAsia="zh-TW"/>
        </w:rPr>
        <w:t>trø</w:t>
      </w:r>
      <w:r w:rsidRPr="00FF017F">
        <w:rPr>
          <w:color w:val="000000"/>
          <w:sz w:val="36"/>
          <w:szCs w:val="36"/>
          <w:lang w:eastAsia="zh-TW"/>
        </w:rPr>
        <w:t xml:space="preserve">. </w:t>
      </w:r>
    </w:p>
    <w:p w14:paraId="682D8AED" w14:textId="77777777" w:rsidR="00582EEB" w:rsidRPr="009310E5" w:rsidRDefault="00582EEB" w:rsidP="00582EEB">
      <w:pPr>
        <w:pStyle w:val="Listeavsnitt"/>
        <w:ind w:left="360"/>
        <w:rPr>
          <w:rFonts w:eastAsiaTheme="minorEastAsia"/>
          <w:sz w:val="32"/>
          <w:szCs w:val="32"/>
          <w:lang w:eastAsia="zh-TW"/>
        </w:rPr>
      </w:pPr>
    </w:p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79464400" w:rsidR="0097764D" w:rsidRPr="00AE6034" w:rsidRDefault="00012835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1" w:name="_Hlk502758230"/>
      <w:r>
        <w:rPr>
          <w:sz w:val="36"/>
          <w:szCs w:val="36"/>
        </w:rPr>
        <w:t>Vietnamesisk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</w:rPr>
        <w:t>Vietnamesisk</w:t>
      </w:r>
      <w:r w:rsidR="001C16DF" w:rsidRPr="00BC55B7">
        <w:rPr>
          <w:sz w:val="36"/>
          <w:szCs w:val="36"/>
          <w:lang w:eastAsia="en-US"/>
        </w:rPr>
        <w:t xml:space="preserve"> </w:t>
      </w:r>
      <w:r w:rsidR="007F7D3B" w:rsidRPr="00BC55B7">
        <w:rPr>
          <w:sz w:val="36"/>
          <w:szCs w:val="36"/>
          <w:lang w:eastAsia="en-US"/>
        </w:rPr>
        <w:t xml:space="preserve">gruppe har ansvaret for kirkekaffen neste søndag. </w:t>
      </w:r>
      <w:bookmarkEnd w:id="1"/>
    </w:p>
    <w:p w14:paraId="6B76FB2C" w14:textId="77777777" w:rsidR="00AE6034" w:rsidRPr="00BC55B7" w:rsidRDefault="00AE6034" w:rsidP="00AE6034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</w:p>
    <w:p w14:paraId="4A4E3424" w14:textId="77777777" w:rsidR="00CB29E6" w:rsidRDefault="00CB29E6">
      <w:pPr>
        <w:spacing w:before="280"/>
        <w:contextualSpacing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CB29E6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7"/>
  </w:num>
  <w:num w:numId="6" w16cid:durableId="402488663">
    <w:abstractNumId w:val="6"/>
  </w:num>
  <w:num w:numId="7" w16cid:durableId="104932477">
    <w:abstractNumId w:val="4"/>
  </w:num>
  <w:num w:numId="8" w16cid:durableId="125555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12835"/>
    <w:rsid w:val="00031116"/>
    <w:rsid w:val="00066224"/>
    <w:rsid w:val="00081838"/>
    <w:rsid w:val="00084534"/>
    <w:rsid w:val="000A4F86"/>
    <w:rsid w:val="000D2B5A"/>
    <w:rsid w:val="00101905"/>
    <w:rsid w:val="0012374B"/>
    <w:rsid w:val="00154441"/>
    <w:rsid w:val="0016027B"/>
    <w:rsid w:val="00163C9B"/>
    <w:rsid w:val="001951E1"/>
    <w:rsid w:val="00196D74"/>
    <w:rsid w:val="001A1574"/>
    <w:rsid w:val="001A6D54"/>
    <w:rsid w:val="001C16DF"/>
    <w:rsid w:val="001D5362"/>
    <w:rsid w:val="001E6B8B"/>
    <w:rsid w:val="00216560"/>
    <w:rsid w:val="00232782"/>
    <w:rsid w:val="00245C5D"/>
    <w:rsid w:val="002655ED"/>
    <w:rsid w:val="00267F39"/>
    <w:rsid w:val="00271B1D"/>
    <w:rsid w:val="00271D25"/>
    <w:rsid w:val="00297725"/>
    <w:rsid w:val="002A77C2"/>
    <w:rsid w:val="002C7D38"/>
    <w:rsid w:val="002D7B18"/>
    <w:rsid w:val="002E0DD3"/>
    <w:rsid w:val="002E6D23"/>
    <w:rsid w:val="00324C6C"/>
    <w:rsid w:val="00353324"/>
    <w:rsid w:val="003645A2"/>
    <w:rsid w:val="00367984"/>
    <w:rsid w:val="00367CCA"/>
    <w:rsid w:val="00375AC0"/>
    <w:rsid w:val="00377944"/>
    <w:rsid w:val="003A00E4"/>
    <w:rsid w:val="003A51C4"/>
    <w:rsid w:val="003C0DB0"/>
    <w:rsid w:val="003F4470"/>
    <w:rsid w:val="0041162E"/>
    <w:rsid w:val="004716B0"/>
    <w:rsid w:val="00484FA0"/>
    <w:rsid w:val="00497069"/>
    <w:rsid w:val="004C686B"/>
    <w:rsid w:val="004D4AD8"/>
    <w:rsid w:val="00505307"/>
    <w:rsid w:val="00505A65"/>
    <w:rsid w:val="00575C29"/>
    <w:rsid w:val="00582EEB"/>
    <w:rsid w:val="00583C44"/>
    <w:rsid w:val="005B2A70"/>
    <w:rsid w:val="005C16E7"/>
    <w:rsid w:val="005C747B"/>
    <w:rsid w:val="005C7526"/>
    <w:rsid w:val="005C78B6"/>
    <w:rsid w:val="00664D46"/>
    <w:rsid w:val="00692348"/>
    <w:rsid w:val="006E0CCA"/>
    <w:rsid w:val="006E4B23"/>
    <w:rsid w:val="006F3D59"/>
    <w:rsid w:val="007076FB"/>
    <w:rsid w:val="0071122D"/>
    <w:rsid w:val="00770B75"/>
    <w:rsid w:val="007967A2"/>
    <w:rsid w:val="007C275D"/>
    <w:rsid w:val="007C4249"/>
    <w:rsid w:val="007D55F6"/>
    <w:rsid w:val="007E252F"/>
    <w:rsid w:val="007F7D3B"/>
    <w:rsid w:val="008236A7"/>
    <w:rsid w:val="008344D8"/>
    <w:rsid w:val="00847155"/>
    <w:rsid w:val="00886147"/>
    <w:rsid w:val="008A7318"/>
    <w:rsid w:val="008F11D9"/>
    <w:rsid w:val="009165F6"/>
    <w:rsid w:val="00923648"/>
    <w:rsid w:val="00940F87"/>
    <w:rsid w:val="00955F6A"/>
    <w:rsid w:val="00974665"/>
    <w:rsid w:val="0097764D"/>
    <w:rsid w:val="009A2F7B"/>
    <w:rsid w:val="009A65AE"/>
    <w:rsid w:val="009C0450"/>
    <w:rsid w:val="00A14C32"/>
    <w:rsid w:val="00A3665E"/>
    <w:rsid w:val="00A51E1C"/>
    <w:rsid w:val="00A6261C"/>
    <w:rsid w:val="00A62F4A"/>
    <w:rsid w:val="00A86EE7"/>
    <w:rsid w:val="00AB4160"/>
    <w:rsid w:val="00AD2902"/>
    <w:rsid w:val="00AE6034"/>
    <w:rsid w:val="00AF37D5"/>
    <w:rsid w:val="00AF3A27"/>
    <w:rsid w:val="00B1209B"/>
    <w:rsid w:val="00B4322F"/>
    <w:rsid w:val="00B73F03"/>
    <w:rsid w:val="00B75938"/>
    <w:rsid w:val="00B923F8"/>
    <w:rsid w:val="00BC55B7"/>
    <w:rsid w:val="00BD2E28"/>
    <w:rsid w:val="00C071D7"/>
    <w:rsid w:val="00C130DA"/>
    <w:rsid w:val="00C16A7D"/>
    <w:rsid w:val="00C41C48"/>
    <w:rsid w:val="00C42437"/>
    <w:rsid w:val="00C641D5"/>
    <w:rsid w:val="00C64430"/>
    <w:rsid w:val="00C8671D"/>
    <w:rsid w:val="00C90423"/>
    <w:rsid w:val="00CB29E6"/>
    <w:rsid w:val="00CD7F3D"/>
    <w:rsid w:val="00CE594B"/>
    <w:rsid w:val="00D27A6C"/>
    <w:rsid w:val="00D67E68"/>
    <w:rsid w:val="00D8708C"/>
    <w:rsid w:val="00DA11C2"/>
    <w:rsid w:val="00DB19FD"/>
    <w:rsid w:val="00DB25B4"/>
    <w:rsid w:val="00DB774E"/>
    <w:rsid w:val="00DE17A5"/>
    <w:rsid w:val="00DE75EE"/>
    <w:rsid w:val="00E10BF7"/>
    <w:rsid w:val="00E368E9"/>
    <w:rsid w:val="00E42A28"/>
    <w:rsid w:val="00E55A2F"/>
    <w:rsid w:val="00E7005B"/>
    <w:rsid w:val="00E72737"/>
    <w:rsid w:val="00F25D80"/>
    <w:rsid w:val="00F27FC9"/>
    <w:rsid w:val="00F4729C"/>
    <w:rsid w:val="00F5280F"/>
    <w:rsid w:val="00F63CE0"/>
    <w:rsid w:val="00F73B3E"/>
    <w:rsid w:val="00F75C16"/>
    <w:rsid w:val="00F761F4"/>
    <w:rsid w:val="00FA04C7"/>
    <w:rsid w:val="00FB3C5A"/>
    <w:rsid w:val="00FE55B8"/>
    <w:rsid w:val="00FF017F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s://gammel.katolsk.no/praksis/bonn/bonneintensjoner/2025-0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701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55</cp:revision>
  <cp:lastPrinted>2025-02-07T11:02:00Z</cp:lastPrinted>
  <dcterms:created xsi:type="dcterms:W3CDTF">2025-02-05T09:58:00Z</dcterms:created>
  <dcterms:modified xsi:type="dcterms:W3CDTF">2025-02-07T12:45:00Z</dcterms:modified>
</cp:coreProperties>
</file>