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7315C65" w14:textId="77777777" w:rsidR="00462B04" w:rsidRDefault="00462B04">
      <w:pPr>
        <w:jc w:val="center"/>
        <w:rPr>
          <w:rFonts w:ascii="Times New Roman" w:hAnsi="Times New Roman" w:cs="Times New Roman"/>
          <w:b/>
          <w:sz w:val="40"/>
          <w:szCs w:val="40"/>
        </w:rPr>
      </w:pPr>
    </w:p>
    <w:p w14:paraId="20551AC7" w14:textId="2BABD8E5" w:rsidR="00323BCA" w:rsidRDefault="00323BCA" w:rsidP="00323BCA">
      <w:pPr>
        <w:jc w:val="center"/>
        <w:rPr>
          <w:rFonts w:ascii="Times New Roman" w:hAnsi="Times New Roman" w:cs="Times New Roman"/>
          <w:b/>
          <w:sz w:val="40"/>
          <w:szCs w:val="40"/>
        </w:rPr>
      </w:pPr>
      <w:r>
        <w:rPr>
          <w:rFonts w:ascii="Times New Roman" w:hAnsi="Times New Roman" w:cs="Times New Roman"/>
          <w:b/>
          <w:sz w:val="40"/>
          <w:szCs w:val="40"/>
        </w:rPr>
        <w:t xml:space="preserve">Søndagsbrev </w:t>
      </w:r>
      <w:r w:rsidR="00C156BC">
        <w:rPr>
          <w:rFonts w:ascii="Times New Roman" w:hAnsi="Times New Roman" w:cs="Times New Roman"/>
          <w:b/>
          <w:sz w:val="40"/>
          <w:szCs w:val="40"/>
        </w:rPr>
        <w:t>11</w:t>
      </w:r>
      <w:r>
        <w:rPr>
          <w:rFonts w:ascii="Times New Roman" w:hAnsi="Times New Roman" w:cs="Times New Roman"/>
          <w:b/>
          <w:sz w:val="40"/>
          <w:szCs w:val="40"/>
        </w:rPr>
        <w:t>.</w:t>
      </w:r>
      <w:r w:rsidR="00316CBF">
        <w:rPr>
          <w:rFonts w:ascii="Times New Roman" w:hAnsi="Times New Roman" w:cs="Times New Roman"/>
          <w:b/>
          <w:sz w:val="40"/>
          <w:szCs w:val="40"/>
        </w:rPr>
        <w:t xml:space="preserve"> </w:t>
      </w:r>
      <w:r w:rsidR="00D62795">
        <w:rPr>
          <w:rFonts w:ascii="Times New Roman" w:hAnsi="Times New Roman" w:cs="Times New Roman"/>
          <w:b/>
          <w:sz w:val="40"/>
          <w:szCs w:val="40"/>
        </w:rPr>
        <w:t>A</w:t>
      </w:r>
      <w:r w:rsidR="00316CBF">
        <w:rPr>
          <w:rFonts w:ascii="Times New Roman" w:hAnsi="Times New Roman" w:cs="Times New Roman"/>
          <w:b/>
          <w:sz w:val="40"/>
          <w:szCs w:val="40"/>
        </w:rPr>
        <w:t>ugust</w:t>
      </w:r>
      <w:r>
        <w:rPr>
          <w:rFonts w:ascii="Times New Roman" w:hAnsi="Times New Roman" w:cs="Times New Roman"/>
          <w:b/>
          <w:sz w:val="40"/>
          <w:szCs w:val="40"/>
        </w:rPr>
        <w:t xml:space="preserve"> 2024, St. Birgitta menighet.</w:t>
      </w:r>
    </w:p>
    <w:p w14:paraId="62CF3E35" w14:textId="77777777" w:rsidR="00FF2A8A" w:rsidRDefault="00FF2A8A" w:rsidP="00323BCA">
      <w:pPr>
        <w:jc w:val="center"/>
        <w:rPr>
          <w:rFonts w:ascii="Times New Roman" w:hAnsi="Times New Roman" w:cs="Times New Roman"/>
          <w:b/>
          <w:sz w:val="40"/>
          <w:szCs w:val="40"/>
        </w:rPr>
      </w:pPr>
    </w:p>
    <w:p w14:paraId="021053D7" w14:textId="0DBBA425" w:rsidR="00131B27" w:rsidRDefault="00FF2A8A" w:rsidP="00323BCA">
      <w:pPr>
        <w:jc w:val="center"/>
        <w:rPr>
          <w:rFonts w:ascii="Times New Roman" w:hAnsi="Times New Roman" w:cs="Times New Roman"/>
          <w:b/>
          <w:sz w:val="40"/>
          <w:szCs w:val="40"/>
        </w:rPr>
      </w:pPr>
      <w:r>
        <w:rPr>
          <w:noProof/>
        </w:rPr>
        <w:drawing>
          <wp:inline distT="0" distB="0" distL="0" distR="0" wp14:anchorId="7294CCD8" wp14:editId="51837D85">
            <wp:extent cx="5000625" cy="3943350"/>
            <wp:effectExtent l="0" t="0" r="9525" b="0"/>
            <wp:docPr id="3" name="Bilde 3" descr="Bilderesultat for Joh 6, 41 â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Joh 6, 41 â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00625" cy="3943350"/>
                    </a:xfrm>
                    <a:prstGeom prst="rect">
                      <a:avLst/>
                    </a:prstGeom>
                    <a:noFill/>
                    <a:ln>
                      <a:noFill/>
                    </a:ln>
                  </pic:spPr>
                </pic:pic>
              </a:graphicData>
            </a:graphic>
          </wp:inline>
        </w:drawing>
      </w:r>
    </w:p>
    <w:p w14:paraId="4E0AC05C" w14:textId="76E0BDEA" w:rsidR="00AB3F1E" w:rsidRDefault="00AB3F1E" w:rsidP="00323BCA">
      <w:pPr>
        <w:jc w:val="center"/>
        <w:rPr>
          <w:rFonts w:ascii="Times New Roman" w:hAnsi="Times New Roman" w:cs="Times New Roman"/>
          <w:b/>
          <w:sz w:val="40"/>
          <w:szCs w:val="40"/>
        </w:rPr>
      </w:pPr>
    </w:p>
    <w:p w14:paraId="6C06B60E" w14:textId="32577526" w:rsidR="006E3944" w:rsidRDefault="006E3944" w:rsidP="006E3944">
      <w:pPr>
        <w:jc w:val="center"/>
        <w:rPr>
          <w:rFonts w:ascii="Times New Roman" w:hAnsi="Times New Roman" w:cs="Times New Roman"/>
          <w:b/>
          <w:bCs/>
          <w:color w:val="auto"/>
          <w:sz w:val="40"/>
          <w:szCs w:val="40"/>
        </w:rPr>
      </w:pPr>
      <w:bookmarkStart w:id="0" w:name="_Hlk60220118"/>
      <w:r w:rsidRPr="00CA3A8D">
        <w:rPr>
          <w:rFonts w:ascii="Times New Roman" w:hAnsi="Times New Roman" w:cs="Times New Roman"/>
          <w:b/>
          <w:bCs/>
          <w:color w:val="auto"/>
          <w:sz w:val="40"/>
          <w:szCs w:val="40"/>
        </w:rPr>
        <w:t>Kollekt/gaver kan gis via Vipps # 514275 eller giro.</w:t>
      </w:r>
    </w:p>
    <w:p w14:paraId="375226EB" w14:textId="77777777" w:rsidR="00002A25" w:rsidRDefault="00002A25" w:rsidP="006E3944">
      <w:pPr>
        <w:jc w:val="center"/>
        <w:rPr>
          <w:rFonts w:ascii="Times New Roman" w:hAnsi="Times New Roman" w:cs="Times New Roman"/>
          <w:b/>
          <w:bCs/>
          <w:color w:val="7030A0"/>
          <w:sz w:val="40"/>
          <w:szCs w:val="40"/>
        </w:rPr>
      </w:pPr>
    </w:p>
    <w:tbl>
      <w:tblPr>
        <w:tblW w:w="9812" w:type="dxa"/>
        <w:tblInd w:w="-2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tblCellMar>
        <w:tblLook w:val="0000" w:firstRow="0" w:lastRow="0" w:firstColumn="0" w:lastColumn="0" w:noHBand="0" w:noVBand="0"/>
      </w:tblPr>
      <w:tblGrid>
        <w:gridCol w:w="9812"/>
      </w:tblGrid>
      <w:tr w:rsidR="00204CF3" w14:paraId="1A5CE7DA" w14:textId="77777777">
        <w:tc>
          <w:tcPr>
            <w:tcW w:w="9812"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bookmarkEnd w:id="0"/>
          <w:p w14:paraId="4B052D6D" w14:textId="77777777" w:rsidR="00652AB8" w:rsidRDefault="00611E5A">
            <w:r>
              <w:rPr>
                <w:rFonts w:ascii="Times New Roman" w:hAnsi="Times New Roman" w:cs="Times New Roman"/>
                <w:b/>
                <w:sz w:val="28"/>
                <w:szCs w:val="28"/>
              </w:rPr>
              <w:t>OBLATKOMMUNITETEN I ØSTFOLD</w:t>
            </w:r>
            <w:r>
              <w:rPr>
                <w:rFonts w:ascii="Times New Roman" w:hAnsi="Times New Roman" w:cs="Times New Roman"/>
                <w:i/>
                <w:sz w:val="28"/>
                <w:szCs w:val="28"/>
              </w:rPr>
              <w:t xml:space="preserve">  ●  St. Josephs gate 17, 1606 Fredrikstad </w:t>
            </w:r>
          </w:p>
          <w:p w14:paraId="20AC8E95" w14:textId="77777777" w:rsidR="00652AB8" w:rsidRDefault="00611E5A">
            <w:r>
              <w:rPr>
                <w:rFonts w:ascii="Times New Roman" w:hAnsi="Times New Roman" w:cs="Times New Roman"/>
                <w:b/>
                <w:i/>
                <w:sz w:val="28"/>
                <w:szCs w:val="28"/>
              </w:rPr>
              <w:t>Gunapala</w:t>
            </w:r>
            <w:r>
              <w:rPr>
                <w:rFonts w:ascii="Times New Roman" w:hAnsi="Times New Roman" w:cs="Times New Roman"/>
                <w:i/>
                <w:sz w:val="28"/>
                <w:szCs w:val="28"/>
              </w:rPr>
              <w:t xml:space="preserve">, Premanath Jagath O.M.I., sogneprest for Fredrikstad </w:t>
            </w:r>
          </w:p>
          <w:p w14:paraId="16E6B7C2" w14:textId="09A97A25" w:rsidR="00652AB8" w:rsidRDefault="00611E5A">
            <w:r>
              <w:rPr>
                <w:rFonts w:ascii="Times New Roman" w:eastAsia="Times New Roman" w:hAnsi="Times New Roman" w:cs="Times New Roman"/>
                <w:i/>
                <w:sz w:val="28"/>
                <w:szCs w:val="28"/>
              </w:rPr>
              <w:t xml:space="preserve">                   </w:t>
            </w:r>
            <w:r>
              <w:rPr>
                <w:rFonts w:ascii="Times New Roman" w:hAnsi="Times New Roman" w:cs="Times New Roman"/>
                <w:i/>
                <w:sz w:val="28"/>
                <w:szCs w:val="28"/>
              </w:rPr>
              <w:t>Mobiltelefon: 414 68 740,  E-post:</w:t>
            </w:r>
            <w:r w:rsidRPr="00B756DD">
              <w:rPr>
                <w:rFonts w:ascii="Times New Roman" w:hAnsi="Times New Roman" w:cs="Times New Roman"/>
                <w:i/>
                <w:color w:val="auto"/>
                <w:sz w:val="28"/>
                <w:szCs w:val="28"/>
              </w:rPr>
              <w:t xml:space="preserve"> </w:t>
            </w:r>
            <w:hyperlink r:id="rId7" w:history="1">
              <w:r w:rsidR="00165B36" w:rsidRPr="00B756DD">
                <w:rPr>
                  <w:rStyle w:val="Hyperkobling"/>
                  <w:rFonts w:ascii="Times New Roman" w:hAnsi="Times New Roman" w:cs="Times New Roman"/>
                  <w:i/>
                  <w:color w:val="auto"/>
                  <w:sz w:val="28"/>
                  <w:szCs w:val="28"/>
                </w:rPr>
                <w:t>jagath.Gunapala@katolsk.no</w:t>
              </w:r>
            </w:hyperlink>
          </w:p>
          <w:p w14:paraId="2C2447D9" w14:textId="08B4BE06" w:rsidR="00652AB8" w:rsidRDefault="00611E5A">
            <w:r>
              <w:rPr>
                <w:rFonts w:ascii="Times New Roman" w:hAnsi="Times New Roman" w:cs="Times New Roman"/>
                <w:b/>
                <w:i/>
                <w:sz w:val="28"/>
                <w:szCs w:val="28"/>
              </w:rPr>
              <w:t>Pisarek</w:t>
            </w:r>
            <w:r>
              <w:rPr>
                <w:rFonts w:ascii="Times New Roman" w:hAnsi="Times New Roman" w:cs="Times New Roman"/>
                <w:i/>
                <w:sz w:val="28"/>
                <w:szCs w:val="28"/>
              </w:rPr>
              <w:t>, Piotr Sylwester O.M.I., sogneprest for Moss</w:t>
            </w:r>
          </w:p>
          <w:p w14:paraId="57BBD0DE" w14:textId="0E54ACCE" w:rsidR="003325B4" w:rsidRDefault="00611E5A">
            <w:pPr>
              <w:rPr>
                <w:rStyle w:val="Utheving"/>
                <w:rFonts w:ascii="Open Sans" w:hAnsi="Open Sans" w:cs="Open Sans"/>
                <w:color w:val="1F1F1F"/>
                <w:sz w:val="21"/>
                <w:szCs w:val="21"/>
                <w:shd w:val="clear" w:color="auto" w:fill="FCFCFC"/>
              </w:rPr>
            </w:pPr>
            <w:r>
              <w:rPr>
                <w:rFonts w:ascii="Times New Roman" w:eastAsia="Times New Roman" w:hAnsi="Times New Roman" w:cs="Times New Roman"/>
                <w:i/>
                <w:sz w:val="28"/>
                <w:szCs w:val="28"/>
              </w:rPr>
              <w:t xml:space="preserve">                    </w:t>
            </w:r>
            <w:r>
              <w:rPr>
                <w:rFonts w:ascii="Times New Roman" w:hAnsi="Times New Roman" w:cs="Times New Roman"/>
                <w:i/>
                <w:sz w:val="28"/>
                <w:szCs w:val="28"/>
              </w:rPr>
              <w:t>Mobiltelefon: 901 29 621,  E-post</w:t>
            </w:r>
            <w:r w:rsidR="003325B4">
              <w:rPr>
                <w:rFonts w:ascii="Times New Roman" w:hAnsi="Times New Roman" w:cs="Times New Roman"/>
                <w:i/>
                <w:sz w:val="28"/>
                <w:szCs w:val="28"/>
              </w:rPr>
              <w:t>:</w:t>
            </w:r>
            <w:r w:rsidR="003325B4">
              <w:rPr>
                <w:rFonts w:ascii="Open Sans" w:hAnsi="Open Sans" w:cs="Open Sans"/>
                <w:i/>
                <w:iCs/>
                <w:color w:val="1F1F1F"/>
                <w:sz w:val="21"/>
                <w:szCs w:val="21"/>
                <w:shd w:val="clear" w:color="auto" w:fill="FCFCFC"/>
              </w:rPr>
              <w:t xml:space="preserve"> </w:t>
            </w:r>
            <w:hyperlink r:id="rId8" w:history="1">
              <w:r w:rsidR="003325B4" w:rsidRPr="003325B4">
                <w:rPr>
                  <w:rStyle w:val="Hyperkobling"/>
                  <w:rFonts w:ascii="Times New Roman" w:hAnsi="Times New Roman" w:cs="Times New Roman"/>
                  <w:i/>
                  <w:iCs/>
                  <w:color w:val="4D4D4D"/>
                  <w:sz w:val="28"/>
                  <w:szCs w:val="28"/>
                </w:rPr>
                <w:t>Piotr.Pisarek@katolsk.no</w:t>
              </w:r>
            </w:hyperlink>
          </w:p>
          <w:p w14:paraId="1D99BE65" w14:textId="185A354F" w:rsidR="00652AB8" w:rsidRDefault="00611E5A">
            <w:r>
              <w:rPr>
                <w:rFonts w:ascii="Times New Roman" w:hAnsi="Times New Roman" w:cs="Times New Roman"/>
                <w:b/>
                <w:i/>
                <w:sz w:val="28"/>
                <w:szCs w:val="28"/>
              </w:rPr>
              <w:t>Kunkel</w:t>
            </w:r>
            <w:r>
              <w:rPr>
                <w:rFonts w:ascii="Times New Roman" w:hAnsi="Times New Roman" w:cs="Times New Roman"/>
                <w:i/>
                <w:sz w:val="28"/>
                <w:szCs w:val="28"/>
              </w:rPr>
              <w:t>, Roman O.M.I., sogneprest for Halden, polsk sjelesorg i Østfold</w:t>
            </w:r>
          </w:p>
          <w:p w14:paraId="2E29F306" w14:textId="55CA528D" w:rsidR="00652AB8" w:rsidRDefault="00611E5A">
            <w:r>
              <w:rPr>
                <w:rFonts w:ascii="Times New Roman" w:eastAsia="Times New Roman" w:hAnsi="Times New Roman" w:cs="Times New Roman"/>
                <w:i/>
                <w:sz w:val="28"/>
                <w:szCs w:val="28"/>
              </w:rPr>
              <w:t xml:space="preserve">                     </w:t>
            </w:r>
            <w:r>
              <w:rPr>
                <w:rFonts w:ascii="Times New Roman" w:hAnsi="Times New Roman" w:cs="Times New Roman"/>
                <w:i/>
                <w:sz w:val="28"/>
                <w:szCs w:val="28"/>
              </w:rPr>
              <w:t>Mobiltelefon: 414 62 722, E-post</w:t>
            </w:r>
            <w:r w:rsidRPr="003325B4">
              <w:rPr>
                <w:rFonts w:ascii="Times New Roman" w:hAnsi="Times New Roman" w:cs="Times New Roman"/>
                <w:iCs/>
                <w:sz w:val="28"/>
                <w:szCs w:val="28"/>
                <w:u w:val="single"/>
              </w:rPr>
              <w:t xml:space="preserve">: </w:t>
            </w:r>
            <w:hyperlink r:id="rId9" w:history="1">
              <w:r w:rsidR="003325B4" w:rsidRPr="003325B4">
                <w:rPr>
                  <w:rStyle w:val="Hyperkobling"/>
                  <w:rFonts w:ascii="Times New Roman" w:hAnsi="Times New Roman" w:cs="Times New Roman"/>
                  <w:i/>
                  <w:iCs/>
                  <w:color w:val="272727"/>
                  <w:sz w:val="28"/>
                  <w:szCs w:val="28"/>
                </w:rPr>
                <w:t>Roman.Kunkel@katolsk.no</w:t>
              </w:r>
            </w:hyperlink>
          </w:p>
        </w:tc>
      </w:tr>
    </w:tbl>
    <w:p w14:paraId="79375249" w14:textId="77777777" w:rsidR="00652AB8" w:rsidRDefault="00652AB8">
      <w:pPr>
        <w:jc w:val="center"/>
        <w:rPr>
          <w:rFonts w:ascii="Times New Roman" w:hAnsi="Times New Roman" w:cs="Times New Roman"/>
          <w:b/>
          <w:sz w:val="22"/>
          <w:szCs w:val="22"/>
        </w:rPr>
      </w:pPr>
    </w:p>
    <w:p w14:paraId="3096F26C" w14:textId="77777777" w:rsidR="00652AB8" w:rsidRDefault="00611E5A">
      <w:pPr>
        <w:jc w:val="center"/>
        <w:rPr>
          <w:rFonts w:ascii="Times New Roman" w:hAnsi="Times New Roman" w:cs="Times New Roman"/>
          <w:b/>
          <w:sz w:val="36"/>
          <w:szCs w:val="36"/>
        </w:rPr>
      </w:pPr>
      <w:bookmarkStart w:id="1" w:name="_Hlk502758672"/>
      <w:r>
        <w:rPr>
          <w:rFonts w:ascii="Times New Roman" w:hAnsi="Times New Roman" w:cs="Times New Roman"/>
          <w:b/>
          <w:sz w:val="36"/>
          <w:szCs w:val="36"/>
        </w:rPr>
        <w:t>St. Birgitta kirke</w:t>
      </w:r>
    </w:p>
    <w:p w14:paraId="29DEF326" w14:textId="77777777" w:rsidR="00652AB8" w:rsidRDefault="00611E5A">
      <w:pPr>
        <w:jc w:val="center"/>
        <w:rPr>
          <w:rFonts w:ascii="Times New Roman" w:hAnsi="Times New Roman" w:cs="Times New Roman"/>
          <w:i/>
          <w:sz w:val="28"/>
          <w:szCs w:val="28"/>
        </w:rPr>
      </w:pPr>
      <w:r>
        <w:rPr>
          <w:rFonts w:ascii="Times New Roman" w:hAnsi="Times New Roman" w:cs="Times New Roman"/>
          <w:i/>
          <w:sz w:val="28"/>
          <w:szCs w:val="28"/>
        </w:rPr>
        <w:t>St. Josephs gt. 17, 1606 Fredrikstad</w:t>
      </w:r>
    </w:p>
    <w:p w14:paraId="6922D171" w14:textId="77777777" w:rsidR="00652AB8" w:rsidRDefault="00652AB8">
      <w:pPr>
        <w:jc w:val="center"/>
        <w:rPr>
          <w:rFonts w:ascii="Times New Roman" w:hAnsi="Times New Roman" w:cs="Times New Roman"/>
          <w:b/>
          <w:i/>
          <w:sz w:val="36"/>
          <w:szCs w:val="36"/>
        </w:rPr>
      </w:pPr>
    </w:p>
    <w:p w14:paraId="77C9D7AE" w14:textId="77777777" w:rsidR="00652AB8" w:rsidRDefault="00611E5A">
      <w:pPr>
        <w:jc w:val="center"/>
        <w:rPr>
          <w:rFonts w:ascii="Times New Roman" w:hAnsi="Times New Roman" w:cs="Times New Roman"/>
          <w:b/>
          <w:i/>
          <w:sz w:val="36"/>
          <w:szCs w:val="36"/>
        </w:rPr>
      </w:pPr>
      <w:bookmarkStart w:id="2" w:name="__DdeLink__7601_5116720605"/>
      <w:bookmarkEnd w:id="2"/>
      <w:r>
        <w:rPr>
          <w:rFonts w:ascii="Times New Roman" w:hAnsi="Times New Roman" w:cs="Times New Roman"/>
          <w:b/>
          <w:i/>
          <w:sz w:val="36"/>
          <w:szCs w:val="36"/>
        </w:rPr>
        <w:t xml:space="preserve">Kontor: 69 30 15 20  </w:t>
      </w:r>
    </w:p>
    <w:p w14:paraId="1564232D" w14:textId="6DE832C6" w:rsidR="00652AB8" w:rsidRDefault="00611E5A">
      <w:pPr>
        <w:jc w:val="center"/>
      </w:pPr>
      <w:r>
        <w:rPr>
          <w:rFonts w:ascii="Times New Roman" w:hAnsi="Times New Roman" w:cs="Times New Roman"/>
          <w:b/>
          <w:i/>
          <w:sz w:val="36"/>
          <w:szCs w:val="36"/>
        </w:rPr>
        <w:t>Prest: 69 30 15 22</w:t>
      </w:r>
      <w:r w:rsidR="003325B4">
        <w:rPr>
          <w:rFonts w:ascii="Times New Roman" w:hAnsi="Times New Roman" w:cs="Times New Roman"/>
          <w:b/>
          <w:i/>
          <w:sz w:val="36"/>
          <w:szCs w:val="36"/>
        </w:rPr>
        <w:t xml:space="preserve">  Ferie og fri til 30/8</w:t>
      </w:r>
    </w:p>
    <w:p w14:paraId="3DA63DA7" w14:textId="77777777" w:rsidR="00652AB8" w:rsidRDefault="00652AB8">
      <w:pPr>
        <w:jc w:val="center"/>
        <w:rPr>
          <w:rFonts w:ascii="Times New Roman" w:hAnsi="Times New Roman" w:cs="Times New Roman"/>
          <w:i/>
          <w:sz w:val="36"/>
          <w:szCs w:val="36"/>
        </w:rPr>
      </w:pPr>
    </w:p>
    <w:p w14:paraId="2D98145F" w14:textId="77777777" w:rsidR="00652AB8" w:rsidRPr="00EE2D4D" w:rsidRDefault="00611E5A">
      <w:pPr>
        <w:jc w:val="center"/>
        <w:rPr>
          <w:lang w:val="en-US"/>
        </w:rPr>
      </w:pPr>
      <w:r w:rsidRPr="006B6B4D">
        <w:rPr>
          <w:rFonts w:ascii="Times New Roman" w:eastAsia="Times New Roman" w:hAnsi="Times New Roman" w:cs="Times New Roman"/>
          <w:i/>
          <w:sz w:val="36"/>
          <w:szCs w:val="36"/>
        </w:rPr>
        <w:t xml:space="preserve">  </w:t>
      </w:r>
      <w:r w:rsidRPr="00EE2D4D">
        <w:rPr>
          <w:rFonts w:ascii="Times New Roman" w:hAnsi="Times New Roman" w:cs="Times New Roman"/>
          <w:i/>
          <w:sz w:val="36"/>
          <w:szCs w:val="36"/>
          <w:lang w:val="en-US"/>
        </w:rPr>
        <w:t xml:space="preserve">Giro: </w:t>
      </w:r>
      <w:r w:rsidRPr="00EE2D4D">
        <w:rPr>
          <w:rFonts w:ascii="Times New Roman" w:hAnsi="Times New Roman" w:cs="Times New Roman"/>
          <w:b/>
          <w:bCs/>
          <w:i/>
          <w:sz w:val="36"/>
          <w:szCs w:val="36"/>
          <w:lang w:val="en-US"/>
        </w:rPr>
        <w:t>0530.22.52930</w:t>
      </w:r>
    </w:p>
    <w:p w14:paraId="7918F816" w14:textId="77777777" w:rsidR="00652AB8" w:rsidRPr="00EE2D4D" w:rsidRDefault="00611E5A">
      <w:pPr>
        <w:jc w:val="center"/>
        <w:rPr>
          <w:lang w:val="en-US"/>
        </w:rPr>
      </w:pPr>
      <w:r w:rsidRPr="00EE2D4D">
        <w:rPr>
          <w:rFonts w:ascii="Times New Roman" w:hAnsi="Times New Roman" w:cs="Times New Roman"/>
          <w:b/>
          <w:i/>
          <w:sz w:val="36"/>
          <w:szCs w:val="36"/>
          <w:lang w:val="en-US"/>
        </w:rPr>
        <w:t xml:space="preserve">E-post: </w:t>
      </w:r>
      <w:hyperlink r:id="rId10">
        <w:r w:rsidRPr="00EE2D4D">
          <w:rPr>
            <w:rStyle w:val="Internett-lenke"/>
            <w:rFonts w:ascii="Times New Roman" w:hAnsi="Times New Roman" w:cs="Times New Roman"/>
            <w:b/>
            <w:i/>
            <w:color w:val="00000A"/>
            <w:sz w:val="36"/>
            <w:szCs w:val="36"/>
            <w:lang w:val="en-US"/>
          </w:rPr>
          <w:t>fredrikstad@katolsk.no</w:t>
        </w:r>
      </w:hyperlink>
    </w:p>
    <w:p w14:paraId="4DF2688A" w14:textId="77777777" w:rsidR="00652AB8" w:rsidRPr="005D40BF" w:rsidRDefault="00611E5A">
      <w:pPr>
        <w:jc w:val="center"/>
        <w:rPr>
          <w:color w:val="auto"/>
        </w:rPr>
      </w:pPr>
      <w:r>
        <w:rPr>
          <w:rFonts w:ascii="Times New Roman" w:hAnsi="Times New Roman" w:cs="Times New Roman"/>
          <w:b/>
          <w:i/>
          <w:sz w:val="36"/>
          <w:szCs w:val="36"/>
        </w:rPr>
        <w:t>Hjemmeside</w:t>
      </w:r>
      <w:r w:rsidRPr="005D40BF">
        <w:rPr>
          <w:rFonts w:ascii="Times New Roman" w:hAnsi="Times New Roman" w:cs="Times New Roman"/>
          <w:b/>
          <w:i/>
          <w:color w:val="auto"/>
          <w:sz w:val="36"/>
          <w:szCs w:val="36"/>
        </w:rPr>
        <w:t xml:space="preserve">: </w:t>
      </w:r>
      <w:hyperlink r:id="rId11">
        <w:r w:rsidRPr="005D40BF">
          <w:rPr>
            <w:rStyle w:val="Internett-lenke"/>
            <w:rFonts w:ascii="Times New Roman" w:hAnsi="Times New Roman" w:cs="Times New Roman"/>
            <w:b/>
            <w:i/>
            <w:color w:val="auto"/>
            <w:sz w:val="36"/>
            <w:szCs w:val="36"/>
          </w:rPr>
          <w:t>http://fredrikstad.katolsk.no</w:t>
        </w:r>
      </w:hyperlink>
      <w:r w:rsidRPr="005D40BF">
        <w:rPr>
          <w:rFonts w:ascii="Times New Roman" w:hAnsi="Times New Roman" w:cs="Times New Roman"/>
          <w:b/>
          <w:i/>
          <w:color w:val="auto"/>
          <w:sz w:val="36"/>
          <w:szCs w:val="36"/>
        </w:rPr>
        <w:t>.</w:t>
      </w:r>
    </w:p>
    <w:p w14:paraId="67A15C68" w14:textId="77777777" w:rsidR="00652AB8" w:rsidRDefault="00611E5A">
      <w:pPr>
        <w:jc w:val="center"/>
        <w:rPr>
          <w:rFonts w:ascii="Times New Roman" w:hAnsi="Times New Roman" w:cs="Times New Roman"/>
          <w:b/>
          <w:i/>
          <w:sz w:val="36"/>
          <w:szCs w:val="36"/>
        </w:rPr>
      </w:pPr>
      <w:r>
        <w:rPr>
          <w:rFonts w:ascii="Times New Roman" w:hAnsi="Times New Roman" w:cs="Times New Roman"/>
          <w:b/>
          <w:i/>
          <w:sz w:val="36"/>
          <w:szCs w:val="36"/>
        </w:rPr>
        <w:t>Facebook: St. Birgitta katolske kirke</w:t>
      </w:r>
    </w:p>
    <w:p w14:paraId="1C508E24" w14:textId="77777777" w:rsidR="00CA548D" w:rsidRDefault="00CA548D">
      <w:pPr>
        <w:jc w:val="center"/>
        <w:rPr>
          <w:rFonts w:ascii="Times New Roman" w:hAnsi="Times New Roman" w:cs="Times New Roman"/>
          <w:b/>
          <w:i/>
          <w:sz w:val="36"/>
          <w:szCs w:val="36"/>
        </w:rPr>
      </w:pPr>
    </w:p>
    <w:bookmarkEnd w:id="1"/>
    <w:p w14:paraId="388382CA" w14:textId="4B730187" w:rsidR="0073035F" w:rsidRPr="00761A7B" w:rsidRDefault="0073035F" w:rsidP="00F45784">
      <w:pPr>
        <w:jc w:val="center"/>
        <w:rPr>
          <w:rFonts w:ascii="Times New Roman" w:hAnsi="Times New Roman" w:cs="Times New Roman"/>
          <w:b/>
          <w:sz w:val="40"/>
          <w:szCs w:val="40"/>
        </w:rPr>
      </w:pPr>
      <w:r>
        <w:rPr>
          <w:rFonts w:ascii="Times New Roman" w:hAnsi="Times New Roman" w:cs="Times New Roman"/>
          <w:b/>
          <w:sz w:val="40"/>
          <w:szCs w:val="40"/>
        </w:rPr>
        <w:t>1</w:t>
      </w:r>
      <w:r w:rsidR="00C156BC">
        <w:rPr>
          <w:rFonts w:ascii="Times New Roman" w:hAnsi="Times New Roman" w:cs="Times New Roman"/>
          <w:b/>
          <w:sz w:val="40"/>
          <w:szCs w:val="40"/>
        </w:rPr>
        <w:t>9</w:t>
      </w:r>
      <w:r>
        <w:rPr>
          <w:rFonts w:ascii="Times New Roman" w:hAnsi="Times New Roman" w:cs="Times New Roman"/>
          <w:b/>
          <w:sz w:val="40"/>
          <w:szCs w:val="40"/>
        </w:rPr>
        <w:t>. alminnelige søndag i kirkeåret</w:t>
      </w:r>
      <w:r w:rsidRPr="00761A7B">
        <w:rPr>
          <w:rFonts w:ascii="Times New Roman" w:hAnsi="Times New Roman" w:cs="Times New Roman"/>
          <w:b/>
          <w:sz w:val="40"/>
          <w:szCs w:val="40"/>
        </w:rPr>
        <w:t>, år B</w:t>
      </w:r>
    </w:p>
    <w:p w14:paraId="198FC067" w14:textId="77777777" w:rsidR="008462F0" w:rsidRDefault="008462F0" w:rsidP="008462F0">
      <w:pPr>
        <w:jc w:val="center"/>
        <w:rPr>
          <w:rFonts w:cs="Times New Roman"/>
          <w:i/>
          <w:sz w:val="32"/>
          <w:szCs w:val="32"/>
        </w:rPr>
      </w:pPr>
      <w:r w:rsidRPr="00BB6CD1">
        <w:rPr>
          <w:rFonts w:cs="Times New Roman"/>
          <w:i/>
          <w:sz w:val="32"/>
          <w:szCs w:val="32"/>
        </w:rPr>
        <w:t xml:space="preserve">(Søndagens liturgi i Messeboken side </w:t>
      </w:r>
      <w:r>
        <w:rPr>
          <w:rFonts w:cs="Times New Roman"/>
          <w:i/>
          <w:sz w:val="32"/>
          <w:szCs w:val="32"/>
        </w:rPr>
        <w:t xml:space="preserve">587 </w:t>
      </w:r>
      <w:r w:rsidRPr="00BB6CD1">
        <w:rPr>
          <w:rFonts w:cs="Times New Roman"/>
          <w:i/>
          <w:sz w:val="32"/>
          <w:szCs w:val="32"/>
        </w:rPr>
        <w:t xml:space="preserve">(ny), </w:t>
      </w:r>
      <w:r>
        <w:rPr>
          <w:rFonts w:cs="Times New Roman"/>
          <w:i/>
          <w:sz w:val="32"/>
          <w:szCs w:val="32"/>
        </w:rPr>
        <w:t>536</w:t>
      </w:r>
      <w:r w:rsidRPr="00BB6CD1">
        <w:rPr>
          <w:rFonts w:cs="Times New Roman"/>
          <w:i/>
          <w:sz w:val="32"/>
          <w:szCs w:val="32"/>
        </w:rPr>
        <w:t>(gml.))</w:t>
      </w:r>
    </w:p>
    <w:p w14:paraId="51A67322" w14:textId="77777777" w:rsidR="0073035F" w:rsidRDefault="0073035F" w:rsidP="0073035F">
      <w:pPr>
        <w:jc w:val="center"/>
        <w:rPr>
          <w:rFonts w:cs="Times New Roman"/>
          <w:i/>
          <w:sz w:val="32"/>
          <w:szCs w:val="32"/>
        </w:rPr>
      </w:pPr>
    </w:p>
    <w:tbl>
      <w:tblPr>
        <w:tblW w:w="10354" w:type="dxa"/>
        <w:tblInd w:w="-9" w:type="dxa"/>
        <w:tblBorders>
          <w:top w:val="single" w:sz="2" w:space="0" w:color="000001"/>
          <w:left w:val="single" w:sz="2" w:space="0" w:color="000001"/>
          <w:bottom w:val="single" w:sz="2" w:space="0" w:color="000001"/>
          <w:insideH w:val="single" w:sz="2" w:space="0" w:color="000001"/>
        </w:tblBorders>
        <w:tblCellMar>
          <w:top w:w="55" w:type="dxa"/>
          <w:left w:w="0" w:type="dxa"/>
          <w:bottom w:w="55" w:type="dxa"/>
          <w:right w:w="55" w:type="dxa"/>
        </w:tblCellMar>
        <w:tblLook w:val="0000" w:firstRow="0" w:lastRow="0" w:firstColumn="0" w:lastColumn="0" w:noHBand="0" w:noVBand="0"/>
      </w:tblPr>
      <w:tblGrid>
        <w:gridCol w:w="3125"/>
        <w:gridCol w:w="6236"/>
        <w:gridCol w:w="993"/>
      </w:tblGrid>
      <w:tr w:rsidR="00F14563" w:rsidRPr="009B0F24" w14:paraId="2B83B511" w14:textId="77777777" w:rsidTr="00750067">
        <w:trPr>
          <w:trHeight w:val="383"/>
          <w:tblHeader/>
        </w:trPr>
        <w:tc>
          <w:tcPr>
            <w:tcW w:w="3125" w:type="dxa"/>
            <w:tcBorders>
              <w:top w:val="single" w:sz="2" w:space="0" w:color="000001"/>
              <w:left w:val="single" w:sz="2" w:space="0" w:color="000001"/>
              <w:bottom w:val="single" w:sz="2" w:space="0" w:color="000001"/>
            </w:tcBorders>
            <w:shd w:val="clear" w:color="auto" w:fill="FFFFFF"/>
            <w:tcMar>
              <w:left w:w="0" w:type="dxa"/>
            </w:tcMar>
          </w:tcPr>
          <w:p w14:paraId="421F6F3D" w14:textId="7BCE12EB" w:rsidR="00F14563" w:rsidRPr="00965785" w:rsidRDefault="00F14563" w:rsidP="00F14563">
            <w:pPr>
              <w:rPr>
                <w:rFonts w:ascii="Times New Roman" w:hAnsi="Times New Roman" w:cs="Times New Roman"/>
                <w:sz w:val="36"/>
                <w:szCs w:val="36"/>
              </w:rPr>
            </w:pPr>
            <w:r w:rsidRPr="003C0683">
              <w:rPr>
                <w:rFonts w:ascii="Times New Roman" w:hAnsi="Times New Roman" w:cs="Times New Roman"/>
                <w:sz w:val="36"/>
                <w:szCs w:val="36"/>
              </w:rPr>
              <w:t xml:space="preserve"> Inngang:</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4AFB3CFE" w14:textId="6ABE8C86" w:rsidR="00F14563" w:rsidRPr="00965785" w:rsidRDefault="00F14563" w:rsidP="00F14563">
            <w:pPr>
              <w:rPr>
                <w:rFonts w:ascii="Times New Roman" w:hAnsi="Times New Roman" w:cs="Times New Roman"/>
                <w:sz w:val="36"/>
                <w:szCs w:val="36"/>
              </w:rPr>
            </w:pPr>
            <w:r w:rsidRPr="003C0683">
              <w:rPr>
                <w:rFonts w:ascii="Times New Roman" w:hAnsi="Times New Roman" w:cs="Times New Roman"/>
                <w:sz w:val="36"/>
                <w:szCs w:val="36"/>
              </w:rPr>
              <w:t xml:space="preserve">  </w:t>
            </w:r>
            <w:r w:rsidRPr="00236261">
              <w:rPr>
                <w:rFonts w:ascii="Times New Roman" w:eastAsia="Times New Roman" w:hAnsi="Times New Roman" w:cs="Times New Roman"/>
                <w:sz w:val="36"/>
                <w:szCs w:val="36"/>
              </w:rPr>
              <w:t>Himlens konge vil vi prise</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235FC134" w14:textId="4C152E76" w:rsidR="00F14563" w:rsidRPr="00965785" w:rsidRDefault="00F14563" w:rsidP="00F14563">
            <w:pPr>
              <w:pStyle w:val="Tabellinnhold"/>
              <w:snapToGrid w:val="0"/>
              <w:rPr>
                <w:rFonts w:ascii="Times New Roman" w:hAnsi="Times New Roman" w:cs="Times New Roman"/>
                <w:sz w:val="36"/>
                <w:szCs w:val="36"/>
              </w:rPr>
            </w:pPr>
            <w:r w:rsidRPr="003C0683">
              <w:rPr>
                <w:rFonts w:ascii="Times New Roman" w:hAnsi="Times New Roman" w:cs="Times New Roman"/>
                <w:sz w:val="36"/>
                <w:szCs w:val="36"/>
              </w:rPr>
              <w:t xml:space="preserve"> </w:t>
            </w:r>
            <w:r>
              <w:rPr>
                <w:rFonts w:ascii="Times New Roman" w:hAnsi="Times New Roman" w:cs="Times New Roman"/>
                <w:sz w:val="36"/>
                <w:szCs w:val="36"/>
              </w:rPr>
              <w:t>289</w:t>
            </w:r>
          </w:p>
        </w:tc>
      </w:tr>
      <w:tr w:rsidR="00F14563" w:rsidRPr="009B0F24" w14:paraId="66898801" w14:textId="77777777" w:rsidTr="006D19CB">
        <w:tc>
          <w:tcPr>
            <w:tcW w:w="3125" w:type="dxa"/>
            <w:tcBorders>
              <w:top w:val="single" w:sz="2" w:space="0" w:color="000001"/>
              <w:left w:val="single" w:sz="2" w:space="0" w:color="000001"/>
              <w:bottom w:val="single" w:sz="2" w:space="0" w:color="000001"/>
            </w:tcBorders>
            <w:shd w:val="clear" w:color="auto" w:fill="FFFFFF"/>
            <w:tcMar>
              <w:left w:w="0" w:type="dxa"/>
            </w:tcMar>
          </w:tcPr>
          <w:p w14:paraId="76C62A75" w14:textId="11C7AFBF" w:rsidR="00F14563" w:rsidRPr="00965785" w:rsidRDefault="00F14563" w:rsidP="00F14563">
            <w:pPr>
              <w:rPr>
                <w:rFonts w:ascii="Times New Roman" w:hAnsi="Times New Roman" w:cs="Times New Roman"/>
                <w:sz w:val="36"/>
                <w:szCs w:val="36"/>
              </w:rPr>
            </w:pPr>
            <w:r w:rsidRPr="003C0683">
              <w:rPr>
                <w:rFonts w:ascii="Times New Roman" w:hAnsi="Times New Roman" w:cs="Times New Roman"/>
                <w:sz w:val="36"/>
                <w:szCs w:val="36"/>
              </w:rPr>
              <w:t xml:space="preserve"> Messe: </w:t>
            </w:r>
            <w:r>
              <w:rPr>
                <w:rFonts w:ascii="Times New Roman" w:hAnsi="Times New Roman" w:cs="Times New Roman"/>
                <w:sz w:val="36"/>
                <w:szCs w:val="36"/>
              </w:rPr>
              <w:t>X</w:t>
            </w:r>
            <w:r w:rsidRPr="003C0683">
              <w:rPr>
                <w:rFonts w:ascii="Times New Roman" w:hAnsi="Times New Roman" w:cs="Times New Roman"/>
                <w:sz w:val="36"/>
                <w:szCs w:val="36"/>
              </w:rPr>
              <w:t>I</w:t>
            </w:r>
            <w:r w:rsidR="000B17D6">
              <w:rPr>
                <w:rFonts w:ascii="Times New Roman" w:hAnsi="Times New Roman" w:cs="Times New Roman"/>
                <w:sz w:val="36"/>
                <w:szCs w:val="36"/>
              </w:rPr>
              <w:t>V</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2B57D02D" w14:textId="3C159502" w:rsidR="00F14563" w:rsidRPr="00965785" w:rsidRDefault="00F14563" w:rsidP="00F14563">
            <w:pPr>
              <w:rPr>
                <w:rFonts w:ascii="Times New Roman" w:hAnsi="Times New Roman" w:cs="Times New Roman"/>
                <w:sz w:val="36"/>
                <w:szCs w:val="36"/>
              </w:rPr>
            </w:pPr>
            <w:r w:rsidRPr="003C0683">
              <w:rPr>
                <w:rFonts w:ascii="Times New Roman" w:hAnsi="Times New Roman" w:cs="Times New Roman"/>
                <w:sz w:val="36"/>
                <w:szCs w:val="36"/>
              </w:rPr>
              <w:t xml:space="preserve">  </w:t>
            </w:r>
            <w:r>
              <w:rPr>
                <w:rFonts w:ascii="Times New Roman" w:hAnsi="Times New Roman" w:cs="Times New Roman"/>
                <w:sz w:val="36"/>
                <w:szCs w:val="36"/>
              </w:rPr>
              <w:t>Norsk messe</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62DA29FC" w14:textId="0BE19673" w:rsidR="00F14563" w:rsidRPr="00965785" w:rsidRDefault="00F14563" w:rsidP="00F14563">
            <w:pPr>
              <w:pStyle w:val="Tabellinnhold"/>
              <w:snapToGrid w:val="0"/>
              <w:rPr>
                <w:rFonts w:ascii="Times New Roman" w:hAnsi="Times New Roman" w:cs="Times New Roman"/>
                <w:sz w:val="36"/>
                <w:szCs w:val="36"/>
              </w:rPr>
            </w:pPr>
            <w:r w:rsidRPr="003C0683">
              <w:rPr>
                <w:rFonts w:ascii="Times New Roman" w:hAnsi="Times New Roman" w:cs="Times New Roman"/>
                <w:sz w:val="36"/>
                <w:szCs w:val="36"/>
              </w:rPr>
              <w:t xml:space="preserve">   </w:t>
            </w:r>
            <w:r>
              <w:rPr>
                <w:rFonts w:ascii="Times New Roman" w:hAnsi="Times New Roman" w:cs="Times New Roman"/>
                <w:sz w:val="36"/>
                <w:szCs w:val="36"/>
              </w:rPr>
              <w:t>1</w:t>
            </w:r>
            <w:r w:rsidR="000B17D6">
              <w:rPr>
                <w:rFonts w:ascii="Times New Roman" w:hAnsi="Times New Roman" w:cs="Times New Roman"/>
                <w:sz w:val="36"/>
                <w:szCs w:val="36"/>
              </w:rPr>
              <w:t>4</w:t>
            </w:r>
          </w:p>
        </w:tc>
      </w:tr>
      <w:tr w:rsidR="00F14563" w:rsidRPr="009B0F24" w14:paraId="610CAF32" w14:textId="77777777" w:rsidTr="006D19CB">
        <w:trPr>
          <w:trHeight w:val="378"/>
        </w:trPr>
        <w:tc>
          <w:tcPr>
            <w:tcW w:w="3125" w:type="dxa"/>
            <w:tcBorders>
              <w:top w:val="single" w:sz="2" w:space="0" w:color="000001"/>
              <w:left w:val="single" w:sz="2" w:space="0" w:color="000001"/>
              <w:bottom w:val="single" w:sz="2" w:space="0" w:color="000001"/>
            </w:tcBorders>
            <w:shd w:val="clear" w:color="auto" w:fill="FFFFFF"/>
            <w:tcMar>
              <w:left w:w="0" w:type="dxa"/>
            </w:tcMar>
          </w:tcPr>
          <w:p w14:paraId="453377F0" w14:textId="28F9CB68" w:rsidR="00F14563" w:rsidRPr="00965785" w:rsidRDefault="00F14563" w:rsidP="00F14563">
            <w:pPr>
              <w:rPr>
                <w:rFonts w:ascii="Times New Roman" w:hAnsi="Times New Roman" w:cs="Times New Roman"/>
                <w:sz w:val="36"/>
                <w:szCs w:val="36"/>
              </w:rPr>
            </w:pPr>
            <w:r w:rsidRPr="003C0683">
              <w:rPr>
                <w:rFonts w:ascii="Times New Roman" w:eastAsia="Times New Roman" w:hAnsi="Times New Roman" w:cs="Times New Roman"/>
                <w:sz w:val="36"/>
                <w:szCs w:val="36"/>
              </w:rPr>
              <w:t xml:space="preserve"> </w:t>
            </w:r>
            <w:r w:rsidRPr="003C0683">
              <w:rPr>
                <w:rFonts w:ascii="Times New Roman" w:hAnsi="Times New Roman" w:cs="Times New Roman"/>
                <w:sz w:val="36"/>
                <w:szCs w:val="36"/>
              </w:rPr>
              <w:t>Første lesning:</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628D0967" w14:textId="35EA3E5A" w:rsidR="00F14563" w:rsidRPr="00965785" w:rsidRDefault="00F14563" w:rsidP="00F14563">
            <w:pPr>
              <w:rPr>
                <w:rFonts w:ascii="Times New Roman" w:hAnsi="Times New Roman" w:cs="Times New Roman"/>
                <w:sz w:val="36"/>
                <w:szCs w:val="36"/>
              </w:rPr>
            </w:pPr>
            <w:r>
              <w:rPr>
                <w:rFonts w:cs="Times New Roman"/>
                <w:sz w:val="36"/>
                <w:szCs w:val="36"/>
              </w:rPr>
              <w:t xml:space="preserve"> 1. Kong 19, 4  – 8</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57AE9EBD" w14:textId="77777777" w:rsidR="00F14563" w:rsidRPr="00965785" w:rsidRDefault="00F14563" w:rsidP="00F14563">
            <w:pPr>
              <w:pStyle w:val="Tabellinnhold"/>
              <w:snapToGrid w:val="0"/>
              <w:rPr>
                <w:rFonts w:ascii="Times New Roman" w:hAnsi="Times New Roman" w:cs="Times New Roman"/>
                <w:sz w:val="36"/>
                <w:szCs w:val="36"/>
              </w:rPr>
            </w:pPr>
          </w:p>
        </w:tc>
      </w:tr>
      <w:tr w:rsidR="00F14563" w:rsidRPr="00506F12" w14:paraId="302F500B" w14:textId="77777777">
        <w:trPr>
          <w:trHeight w:val="378"/>
        </w:trPr>
        <w:tc>
          <w:tcPr>
            <w:tcW w:w="3125" w:type="dxa"/>
            <w:tcBorders>
              <w:top w:val="single" w:sz="2" w:space="0" w:color="000001"/>
              <w:left w:val="single" w:sz="2" w:space="0" w:color="000001"/>
              <w:bottom w:val="single" w:sz="2" w:space="0" w:color="000001"/>
            </w:tcBorders>
            <w:shd w:val="clear" w:color="auto" w:fill="FFFFFF"/>
            <w:tcMar>
              <w:left w:w="0" w:type="dxa"/>
            </w:tcMar>
          </w:tcPr>
          <w:p w14:paraId="0740B6BE" w14:textId="631BC5F5" w:rsidR="00F14563" w:rsidRPr="00965785" w:rsidRDefault="00F14563" w:rsidP="00F14563">
            <w:pPr>
              <w:rPr>
                <w:rFonts w:ascii="Times New Roman" w:eastAsia="Times New Roman" w:hAnsi="Times New Roman" w:cs="Times New Roman"/>
                <w:sz w:val="36"/>
                <w:szCs w:val="36"/>
              </w:rPr>
            </w:pPr>
            <w:r w:rsidRPr="003C0683">
              <w:rPr>
                <w:rFonts w:ascii="Times New Roman" w:hAnsi="Times New Roman" w:cs="Times New Roman"/>
                <w:sz w:val="36"/>
                <w:szCs w:val="36"/>
              </w:rPr>
              <w:t xml:space="preserve"> Salme </w:t>
            </w:r>
            <w:r>
              <w:rPr>
                <w:rFonts w:ascii="Times New Roman" w:hAnsi="Times New Roman" w:cs="Times New Roman"/>
                <w:sz w:val="36"/>
                <w:szCs w:val="36"/>
              </w:rPr>
              <w:t>34 Om</w:t>
            </w:r>
            <w:r w:rsidRPr="003C0683">
              <w:rPr>
                <w:rFonts w:ascii="Times New Roman" w:hAnsi="Times New Roman" w:cs="Times New Roman"/>
                <w:sz w:val="36"/>
                <w:szCs w:val="36"/>
              </w:rPr>
              <w:t xml:space="preserve">kved:          </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58AF45ED" w14:textId="263A1135" w:rsidR="00F14563" w:rsidRPr="00965785" w:rsidRDefault="00F14563" w:rsidP="00F14563">
            <w:pPr>
              <w:rPr>
                <w:rFonts w:ascii="Times New Roman" w:hAnsi="Times New Roman" w:cs="Times New Roman"/>
                <w:sz w:val="36"/>
                <w:szCs w:val="36"/>
              </w:rPr>
            </w:pPr>
            <w:r w:rsidRPr="003C0683">
              <w:rPr>
                <w:rFonts w:ascii="Times New Roman" w:hAnsi="Times New Roman" w:cs="Times New Roman"/>
                <w:sz w:val="36"/>
                <w:szCs w:val="36"/>
              </w:rPr>
              <w:t xml:space="preserve">  </w:t>
            </w:r>
            <w:r>
              <w:rPr>
                <w:rFonts w:cs="Times New Roman"/>
                <w:b/>
                <w:bCs/>
                <w:sz w:val="36"/>
                <w:szCs w:val="36"/>
              </w:rPr>
              <w:t>Smak og se at Herren er god.</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vAlign w:val="center"/>
          </w:tcPr>
          <w:p w14:paraId="571A8A0F" w14:textId="17A8509F" w:rsidR="00F14563" w:rsidRPr="00965785" w:rsidRDefault="00F14563" w:rsidP="00F14563">
            <w:pPr>
              <w:pStyle w:val="Tabellinnhold"/>
              <w:snapToGrid w:val="0"/>
              <w:rPr>
                <w:rFonts w:ascii="Times New Roman" w:hAnsi="Times New Roman" w:cs="Times New Roman"/>
                <w:sz w:val="36"/>
                <w:szCs w:val="36"/>
              </w:rPr>
            </w:pPr>
            <w:r w:rsidRPr="003C0683">
              <w:rPr>
                <w:rFonts w:ascii="Times New Roman" w:hAnsi="Times New Roman" w:cs="Times New Roman"/>
                <w:sz w:val="36"/>
                <w:szCs w:val="36"/>
              </w:rPr>
              <w:t xml:space="preserve"> </w:t>
            </w:r>
            <w:r>
              <w:rPr>
                <w:rFonts w:ascii="Times New Roman" w:hAnsi="Times New Roman" w:cs="Times New Roman"/>
                <w:sz w:val="32"/>
                <w:szCs w:val="32"/>
              </w:rPr>
              <w:t>165</w:t>
            </w:r>
            <w:r w:rsidRPr="007217F4">
              <w:rPr>
                <w:rFonts w:ascii="Times New Roman" w:hAnsi="Times New Roman" w:cs="Times New Roman"/>
                <w:sz w:val="32"/>
                <w:szCs w:val="32"/>
              </w:rPr>
              <w:t xml:space="preserve">                </w:t>
            </w:r>
          </w:p>
        </w:tc>
      </w:tr>
      <w:tr w:rsidR="00F14563" w:rsidRPr="009B0F24" w14:paraId="5994C742" w14:textId="77777777" w:rsidTr="00750067">
        <w:trPr>
          <w:trHeight w:val="331"/>
        </w:trPr>
        <w:tc>
          <w:tcPr>
            <w:tcW w:w="3125" w:type="dxa"/>
            <w:tcBorders>
              <w:top w:val="single" w:sz="2" w:space="0" w:color="000001"/>
              <w:left w:val="single" w:sz="2" w:space="0" w:color="000001"/>
              <w:bottom w:val="single" w:sz="2" w:space="0" w:color="000001"/>
            </w:tcBorders>
            <w:shd w:val="clear" w:color="auto" w:fill="FFFFFF"/>
            <w:tcMar>
              <w:left w:w="0" w:type="dxa"/>
            </w:tcMar>
          </w:tcPr>
          <w:p w14:paraId="1DA0D1E8" w14:textId="687C5DC3" w:rsidR="00F14563" w:rsidRPr="00965785" w:rsidRDefault="00F14563" w:rsidP="00F14563">
            <w:pPr>
              <w:rPr>
                <w:rFonts w:ascii="Times New Roman" w:hAnsi="Times New Roman" w:cs="Times New Roman"/>
                <w:sz w:val="36"/>
                <w:szCs w:val="36"/>
              </w:rPr>
            </w:pPr>
            <w:r w:rsidRPr="003C0683">
              <w:rPr>
                <w:rFonts w:ascii="Times New Roman" w:hAnsi="Times New Roman" w:cs="Times New Roman"/>
                <w:sz w:val="36"/>
                <w:szCs w:val="36"/>
              </w:rPr>
              <w:t xml:space="preserve"> Annen lesning: </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3DA16774" w14:textId="799C8383" w:rsidR="00F14563" w:rsidRPr="00965785" w:rsidRDefault="00F14563" w:rsidP="00F14563">
            <w:pPr>
              <w:rPr>
                <w:rFonts w:ascii="Times New Roman" w:hAnsi="Times New Roman" w:cs="Times New Roman"/>
                <w:sz w:val="36"/>
                <w:szCs w:val="36"/>
              </w:rPr>
            </w:pPr>
            <w:r w:rsidRPr="00AB0DAB">
              <w:rPr>
                <w:rFonts w:ascii="Times New Roman" w:hAnsi="Times New Roman" w:cs="Times New Roman"/>
                <w:sz w:val="36"/>
                <w:szCs w:val="36"/>
              </w:rPr>
              <w:t xml:space="preserve"> </w:t>
            </w:r>
            <w:r w:rsidRPr="00AB0DAB">
              <w:rPr>
                <w:sz w:val="36"/>
                <w:szCs w:val="36"/>
              </w:rPr>
              <w:t xml:space="preserve"> </w:t>
            </w:r>
            <w:r>
              <w:rPr>
                <w:rFonts w:eastAsia="Times New Roman" w:cs="Times New Roman"/>
                <w:sz w:val="36"/>
                <w:szCs w:val="36"/>
              </w:rPr>
              <w:t>Ef. 4, 30 – 5, 2</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740AB37D" w14:textId="77777777" w:rsidR="00F14563" w:rsidRPr="00965785" w:rsidRDefault="00F14563" w:rsidP="00F14563">
            <w:pPr>
              <w:pStyle w:val="Tabellinnhold"/>
              <w:snapToGrid w:val="0"/>
              <w:rPr>
                <w:rFonts w:ascii="Times New Roman" w:hAnsi="Times New Roman" w:cs="Times New Roman"/>
                <w:sz w:val="36"/>
                <w:szCs w:val="36"/>
              </w:rPr>
            </w:pPr>
          </w:p>
        </w:tc>
      </w:tr>
      <w:tr w:rsidR="00F14563" w:rsidRPr="009B0F24" w14:paraId="2DAEA65B" w14:textId="77777777" w:rsidTr="00750067">
        <w:trPr>
          <w:trHeight w:val="267"/>
        </w:trPr>
        <w:tc>
          <w:tcPr>
            <w:tcW w:w="3125" w:type="dxa"/>
            <w:tcBorders>
              <w:top w:val="single" w:sz="2" w:space="0" w:color="000001"/>
              <w:left w:val="single" w:sz="2" w:space="0" w:color="000001"/>
              <w:bottom w:val="single" w:sz="2" w:space="0" w:color="000001"/>
            </w:tcBorders>
            <w:shd w:val="clear" w:color="auto" w:fill="FFFFFF"/>
            <w:tcMar>
              <w:left w:w="0" w:type="dxa"/>
            </w:tcMar>
          </w:tcPr>
          <w:p w14:paraId="1AE77927" w14:textId="1271A1E9" w:rsidR="00F14563" w:rsidRPr="00965785" w:rsidRDefault="00F14563" w:rsidP="00F14563">
            <w:pPr>
              <w:rPr>
                <w:rFonts w:ascii="Times New Roman" w:eastAsia="Times New Roman" w:hAnsi="Times New Roman" w:cs="Times New Roman"/>
                <w:sz w:val="36"/>
                <w:szCs w:val="36"/>
              </w:rPr>
            </w:pPr>
            <w:r w:rsidRPr="003C0683">
              <w:rPr>
                <w:rFonts w:ascii="Times New Roman" w:eastAsia="Times New Roman" w:hAnsi="Times New Roman" w:cs="Times New Roman"/>
                <w:sz w:val="36"/>
                <w:szCs w:val="36"/>
              </w:rPr>
              <w:t xml:space="preserve"> </w:t>
            </w:r>
            <w:r w:rsidRPr="003C0683">
              <w:rPr>
                <w:rFonts w:ascii="Times New Roman" w:hAnsi="Times New Roman" w:cs="Times New Roman"/>
                <w:sz w:val="36"/>
                <w:szCs w:val="36"/>
              </w:rPr>
              <w:t>Evangelium:</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3D1F9074" w14:textId="0DAC45FE" w:rsidR="00F14563" w:rsidRPr="00965785" w:rsidRDefault="00F14563" w:rsidP="00F14563">
            <w:pPr>
              <w:rPr>
                <w:rFonts w:ascii="Times New Roman" w:hAnsi="Times New Roman" w:cs="Times New Roman"/>
                <w:sz w:val="36"/>
                <w:szCs w:val="36"/>
              </w:rPr>
            </w:pPr>
            <w:r w:rsidRPr="00AB0DAB">
              <w:rPr>
                <w:rFonts w:ascii="Times New Roman" w:hAnsi="Times New Roman" w:cs="Times New Roman"/>
                <w:sz w:val="36"/>
                <w:szCs w:val="36"/>
              </w:rPr>
              <w:t xml:space="preserve">  </w:t>
            </w:r>
            <w:r>
              <w:rPr>
                <w:rFonts w:cs="Times New Roman"/>
                <w:sz w:val="36"/>
                <w:szCs w:val="36"/>
              </w:rPr>
              <w:t>Joh 6, 41 – 51</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7EF59052" w14:textId="0086A923" w:rsidR="00F14563" w:rsidRPr="00965785" w:rsidRDefault="00F14563" w:rsidP="00F14563">
            <w:pPr>
              <w:pStyle w:val="Tabellinnhold"/>
              <w:snapToGrid w:val="0"/>
              <w:rPr>
                <w:rFonts w:ascii="Times New Roman" w:hAnsi="Times New Roman" w:cs="Times New Roman"/>
                <w:sz w:val="36"/>
                <w:szCs w:val="36"/>
              </w:rPr>
            </w:pPr>
          </w:p>
        </w:tc>
      </w:tr>
      <w:tr w:rsidR="00492B97" w:rsidRPr="009B0F24" w14:paraId="14C7349C" w14:textId="77777777" w:rsidTr="006D19CB">
        <w:trPr>
          <w:trHeight w:val="383"/>
        </w:trPr>
        <w:tc>
          <w:tcPr>
            <w:tcW w:w="3125" w:type="dxa"/>
            <w:tcBorders>
              <w:top w:val="single" w:sz="2" w:space="0" w:color="000001"/>
              <w:left w:val="single" w:sz="2" w:space="0" w:color="000001"/>
              <w:bottom w:val="single" w:sz="2" w:space="0" w:color="000001"/>
            </w:tcBorders>
            <w:shd w:val="clear" w:color="auto" w:fill="FFFFFF"/>
            <w:tcMar>
              <w:left w:w="0" w:type="dxa"/>
            </w:tcMar>
          </w:tcPr>
          <w:p w14:paraId="16CC4185" w14:textId="6E5D5D49" w:rsidR="00492B97" w:rsidRPr="00965785" w:rsidRDefault="00492B97" w:rsidP="00492B97">
            <w:pPr>
              <w:rPr>
                <w:rFonts w:ascii="Times New Roman" w:hAnsi="Times New Roman" w:cs="Times New Roman"/>
                <w:sz w:val="36"/>
                <w:szCs w:val="36"/>
              </w:rPr>
            </w:pPr>
            <w:r w:rsidRPr="00390C71">
              <w:rPr>
                <w:rFonts w:ascii="Times New Roman" w:hAnsi="Times New Roman" w:cs="Times New Roman"/>
                <w:sz w:val="36"/>
                <w:szCs w:val="36"/>
              </w:rPr>
              <w:t xml:space="preserve"> Offertorium:</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34FA3F3E" w14:textId="6CAB4E30" w:rsidR="00492B97" w:rsidRPr="00965785" w:rsidRDefault="00492B97" w:rsidP="00492B97">
            <w:pPr>
              <w:rPr>
                <w:rFonts w:ascii="Times New Roman" w:hAnsi="Times New Roman" w:cs="Times New Roman"/>
                <w:sz w:val="36"/>
                <w:szCs w:val="36"/>
              </w:rPr>
            </w:pPr>
            <w:r w:rsidRPr="00390C71">
              <w:rPr>
                <w:rFonts w:ascii="Times New Roman" w:hAnsi="Times New Roman" w:cs="Times New Roman"/>
                <w:sz w:val="36"/>
                <w:szCs w:val="36"/>
              </w:rPr>
              <w:t xml:space="preserve">  </w:t>
            </w:r>
            <w:r w:rsidRPr="00236261">
              <w:rPr>
                <w:rFonts w:ascii="Times New Roman" w:eastAsia="Times New Roman" w:hAnsi="Times New Roman" w:cs="Times New Roman"/>
                <w:sz w:val="36"/>
                <w:szCs w:val="36"/>
              </w:rPr>
              <w:t>Jesus, det eneste</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7F5902A3" w14:textId="6C347E79" w:rsidR="00492B97" w:rsidRPr="00965785" w:rsidRDefault="00492B97" w:rsidP="00492B97">
            <w:pPr>
              <w:pStyle w:val="Tabellinnhold"/>
              <w:snapToGrid w:val="0"/>
              <w:rPr>
                <w:rFonts w:ascii="Times New Roman" w:hAnsi="Times New Roman" w:cs="Times New Roman"/>
                <w:sz w:val="36"/>
                <w:szCs w:val="36"/>
              </w:rPr>
            </w:pPr>
            <w:r w:rsidRPr="00390C71">
              <w:rPr>
                <w:rFonts w:ascii="Times New Roman" w:hAnsi="Times New Roman" w:cs="Times New Roman"/>
                <w:sz w:val="36"/>
                <w:szCs w:val="36"/>
              </w:rPr>
              <w:t xml:space="preserve"> </w:t>
            </w:r>
            <w:r>
              <w:rPr>
                <w:rFonts w:ascii="Times New Roman" w:hAnsi="Times New Roman" w:cs="Times New Roman"/>
                <w:sz w:val="36"/>
                <w:szCs w:val="36"/>
              </w:rPr>
              <w:t>344</w:t>
            </w:r>
          </w:p>
        </w:tc>
      </w:tr>
      <w:tr w:rsidR="00F14563" w:rsidRPr="009B0F24" w14:paraId="7487EB45" w14:textId="77777777" w:rsidTr="00750067">
        <w:trPr>
          <w:trHeight w:val="360"/>
        </w:trPr>
        <w:tc>
          <w:tcPr>
            <w:tcW w:w="3125" w:type="dxa"/>
            <w:tcBorders>
              <w:top w:val="single" w:sz="2" w:space="0" w:color="000001"/>
              <w:left w:val="single" w:sz="2" w:space="0" w:color="000001"/>
              <w:bottom w:val="single" w:sz="2" w:space="0" w:color="000001"/>
            </w:tcBorders>
            <w:shd w:val="clear" w:color="auto" w:fill="FFFFFF"/>
            <w:tcMar>
              <w:left w:w="0" w:type="dxa"/>
            </w:tcMar>
          </w:tcPr>
          <w:p w14:paraId="3939EEDB" w14:textId="0B24C6C3" w:rsidR="00F14563" w:rsidRPr="00965785" w:rsidRDefault="00F14563" w:rsidP="00F14563">
            <w:pPr>
              <w:rPr>
                <w:rFonts w:ascii="Times New Roman" w:hAnsi="Times New Roman" w:cs="Times New Roman"/>
                <w:sz w:val="36"/>
                <w:szCs w:val="36"/>
              </w:rPr>
            </w:pPr>
            <w:r w:rsidRPr="00390C71">
              <w:rPr>
                <w:rFonts w:ascii="Times New Roman" w:hAnsi="Times New Roman" w:cs="Times New Roman"/>
                <w:sz w:val="36"/>
                <w:szCs w:val="36"/>
              </w:rPr>
              <w:t xml:space="preserve"> </w:t>
            </w:r>
            <w:r>
              <w:rPr>
                <w:rFonts w:ascii="Times New Roman" w:hAnsi="Times New Roman" w:cs="Times New Roman"/>
                <w:sz w:val="36"/>
                <w:szCs w:val="36"/>
              </w:rPr>
              <w:t>K</w:t>
            </w:r>
            <w:r w:rsidRPr="00390C71">
              <w:rPr>
                <w:rFonts w:ascii="Times New Roman" w:hAnsi="Times New Roman" w:cs="Times New Roman"/>
                <w:sz w:val="36"/>
                <w:szCs w:val="36"/>
              </w:rPr>
              <w:t xml:space="preserve">ommunion: </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7E8D2B82" w14:textId="0294F830" w:rsidR="00F14563" w:rsidRPr="00965785" w:rsidRDefault="00F14563" w:rsidP="00F14563">
            <w:pPr>
              <w:rPr>
                <w:rFonts w:ascii="Times New Roman" w:hAnsi="Times New Roman" w:cs="Times New Roman"/>
                <w:color w:val="000000"/>
                <w:sz w:val="36"/>
                <w:szCs w:val="36"/>
              </w:rPr>
            </w:pPr>
            <w:r w:rsidRPr="00390C71">
              <w:rPr>
                <w:rFonts w:ascii="Times New Roman" w:hAnsi="Times New Roman" w:cs="Times New Roman"/>
                <w:sz w:val="36"/>
                <w:szCs w:val="36"/>
              </w:rPr>
              <w:t xml:space="preserve">  </w:t>
            </w:r>
            <w:r w:rsidRPr="00236261">
              <w:rPr>
                <w:rFonts w:ascii="Times New Roman" w:eastAsia="Times New Roman" w:hAnsi="Times New Roman" w:cs="Times New Roman"/>
                <w:sz w:val="36"/>
                <w:szCs w:val="36"/>
              </w:rPr>
              <w:t>Je</w:t>
            </w:r>
            <w:r w:rsidR="007A3D99">
              <w:rPr>
                <w:rFonts w:ascii="Times New Roman" w:eastAsia="Times New Roman" w:hAnsi="Times New Roman" w:cs="Times New Roman"/>
                <w:sz w:val="36"/>
                <w:szCs w:val="36"/>
              </w:rPr>
              <w:t>g er livets brød</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08CB2645" w14:textId="6B2EB678" w:rsidR="00F14563" w:rsidRPr="00965785" w:rsidRDefault="00F14563" w:rsidP="00F14563">
            <w:pPr>
              <w:pStyle w:val="Tabellinnhold"/>
              <w:snapToGrid w:val="0"/>
              <w:rPr>
                <w:rFonts w:ascii="Times New Roman" w:hAnsi="Times New Roman" w:cs="Times New Roman"/>
                <w:sz w:val="36"/>
                <w:szCs w:val="36"/>
              </w:rPr>
            </w:pPr>
            <w:r w:rsidRPr="00390C71">
              <w:rPr>
                <w:rFonts w:ascii="Times New Roman" w:hAnsi="Times New Roman" w:cs="Times New Roman"/>
                <w:sz w:val="36"/>
                <w:szCs w:val="36"/>
              </w:rPr>
              <w:t xml:space="preserve"> </w:t>
            </w:r>
            <w:r w:rsidR="00385D9D">
              <w:rPr>
                <w:rFonts w:ascii="Times New Roman" w:hAnsi="Times New Roman" w:cs="Times New Roman"/>
                <w:sz w:val="36"/>
                <w:szCs w:val="36"/>
              </w:rPr>
              <w:t>756</w:t>
            </w:r>
            <w:r w:rsidRPr="00390C71">
              <w:rPr>
                <w:rFonts w:ascii="Times New Roman" w:hAnsi="Times New Roman" w:cs="Times New Roman"/>
                <w:sz w:val="36"/>
                <w:szCs w:val="36"/>
              </w:rPr>
              <w:t xml:space="preserve">           </w:t>
            </w:r>
          </w:p>
        </w:tc>
      </w:tr>
      <w:tr w:rsidR="00F14563" w:rsidRPr="009B0F24" w14:paraId="3E46F31A" w14:textId="77777777" w:rsidTr="00896658">
        <w:trPr>
          <w:trHeight w:val="305"/>
        </w:trPr>
        <w:tc>
          <w:tcPr>
            <w:tcW w:w="3125" w:type="dxa"/>
            <w:tcBorders>
              <w:top w:val="single" w:sz="2" w:space="0" w:color="000001"/>
              <w:left w:val="single" w:sz="2" w:space="0" w:color="000001"/>
              <w:bottom w:val="single" w:sz="2" w:space="0" w:color="000001"/>
            </w:tcBorders>
            <w:shd w:val="clear" w:color="auto" w:fill="FFFFFF"/>
            <w:tcMar>
              <w:left w:w="0" w:type="dxa"/>
            </w:tcMar>
          </w:tcPr>
          <w:p w14:paraId="1B8CBA99" w14:textId="4F6B47E8" w:rsidR="00F14563" w:rsidRPr="00965785" w:rsidRDefault="00F14563" w:rsidP="00F14563">
            <w:pPr>
              <w:rPr>
                <w:rFonts w:ascii="Times New Roman" w:hAnsi="Times New Roman" w:cs="Times New Roman"/>
                <w:sz w:val="36"/>
                <w:szCs w:val="36"/>
              </w:rPr>
            </w:pPr>
            <w:r w:rsidRPr="00390C71">
              <w:rPr>
                <w:rFonts w:ascii="Times New Roman" w:hAnsi="Times New Roman" w:cs="Times New Roman"/>
                <w:sz w:val="36"/>
                <w:szCs w:val="36"/>
              </w:rPr>
              <w:t xml:space="preserve"> Avslutning:</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00DF45F2" w14:textId="359818C2" w:rsidR="00F14563" w:rsidRPr="00965785" w:rsidRDefault="00F14563" w:rsidP="00F14563">
            <w:pPr>
              <w:rPr>
                <w:rFonts w:ascii="Times New Roman" w:hAnsi="Times New Roman" w:cs="Times New Roman"/>
                <w:sz w:val="36"/>
                <w:szCs w:val="36"/>
              </w:rPr>
            </w:pPr>
            <w:r>
              <w:rPr>
                <w:rFonts w:ascii="Times New Roman" w:hAnsi="Times New Roman" w:cs="Times New Roman"/>
                <w:sz w:val="36"/>
                <w:szCs w:val="36"/>
              </w:rPr>
              <w:t xml:space="preserve">  </w:t>
            </w:r>
            <w:r w:rsidR="00385D9D">
              <w:rPr>
                <w:rFonts w:ascii="Times New Roman" w:hAnsi="Times New Roman" w:cs="Times New Roman"/>
                <w:sz w:val="36"/>
                <w:szCs w:val="36"/>
              </w:rPr>
              <w:t>Kristi sjel,</w:t>
            </w:r>
            <w:r w:rsidR="007A3D99">
              <w:rPr>
                <w:rFonts w:ascii="Times New Roman" w:hAnsi="Times New Roman" w:cs="Times New Roman"/>
                <w:sz w:val="36"/>
                <w:szCs w:val="36"/>
              </w:rPr>
              <w:t xml:space="preserve"> helliggjør meg</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108AF789" w14:textId="02DBDC42" w:rsidR="00F14563" w:rsidRPr="00965785" w:rsidRDefault="00F14563" w:rsidP="00F14563">
            <w:pPr>
              <w:pStyle w:val="Tabellinnhold"/>
              <w:snapToGrid w:val="0"/>
              <w:rPr>
                <w:rFonts w:ascii="Times New Roman" w:hAnsi="Times New Roman" w:cs="Times New Roman"/>
                <w:sz w:val="36"/>
                <w:szCs w:val="36"/>
              </w:rPr>
            </w:pPr>
            <w:r w:rsidRPr="00390C71">
              <w:rPr>
                <w:rFonts w:ascii="Times New Roman" w:hAnsi="Times New Roman" w:cs="Times New Roman"/>
                <w:sz w:val="36"/>
                <w:szCs w:val="36"/>
              </w:rPr>
              <w:t xml:space="preserve"> </w:t>
            </w:r>
            <w:r w:rsidR="00385D9D">
              <w:rPr>
                <w:rFonts w:ascii="Times New Roman" w:hAnsi="Times New Roman" w:cs="Times New Roman"/>
                <w:sz w:val="36"/>
                <w:szCs w:val="36"/>
              </w:rPr>
              <w:t>330</w:t>
            </w:r>
          </w:p>
        </w:tc>
      </w:tr>
    </w:tbl>
    <w:p w14:paraId="6F58DDF3" w14:textId="5C11122D" w:rsidR="005B7977" w:rsidRPr="00E23E31" w:rsidRDefault="005B7977">
      <w:pPr>
        <w:jc w:val="center"/>
        <w:rPr>
          <w:rFonts w:ascii="Times New Roman" w:hAnsi="Times New Roman" w:cs="Times New Roman"/>
          <w:b/>
          <w:sz w:val="36"/>
          <w:szCs w:val="36"/>
        </w:rPr>
      </w:pPr>
    </w:p>
    <w:p w14:paraId="16D499AE" w14:textId="4B5DFA51" w:rsidR="00652AB8" w:rsidRDefault="00611E5A">
      <w:pPr>
        <w:jc w:val="center"/>
        <w:rPr>
          <w:rFonts w:ascii="Times New Roman" w:hAnsi="Times New Roman" w:cs="Times New Roman"/>
          <w:b/>
          <w:sz w:val="40"/>
          <w:szCs w:val="40"/>
        </w:rPr>
      </w:pPr>
      <w:r w:rsidRPr="00574E4D">
        <w:rPr>
          <w:rFonts w:ascii="Times New Roman" w:hAnsi="Times New Roman" w:cs="Times New Roman"/>
          <w:b/>
          <w:sz w:val="40"/>
          <w:szCs w:val="40"/>
        </w:rPr>
        <w:t>Messetider</w:t>
      </w:r>
    </w:p>
    <w:p w14:paraId="5384DE70" w14:textId="77777777" w:rsidR="000D06A2" w:rsidRDefault="000D06A2">
      <w:pPr>
        <w:jc w:val="center"/>
        <w:rPr>
          <w:rFonts w:ascii="Times New Roman" w:hAnsi="Times New Roman" w:cs="Times New Roman"/>
          <w:b/>
          <w:sz w:val="40"/>
          <w:szCs w:val="40"/>
        </w:rPr>
      </w:pPr>
    </w:p>
    <w:tbl>
      <w:tblPr>
        <w:tblW w:w="10035" w:type="dxa"/>
        <w:tblInd w:w="27" w:type="dxa"/>
        <w:tblBorders>
          <w:top w:val="single" w:sz="2" w:space="0" w:color="000001"/>
          <w:left w:val="single" w:sz="2" w:space="0" w:color="000001"/>
          <w:bottom w:val="single" w:sz="2" w:space="0" w:color="000001"/>
          <w:insideH w:val="single" w:sz="2" w:space="0" w:color="000001"/>
        </w:tblBorders>
        <w:tblCellMar>
          <w:top w:w="55" w:type="dxa"/>
          <w:left w:w="0" w:type="dxa"/>
          <w:bottom w:w="55" w:type="dxa"/>
          <w:right w:w="55" w:type="dxa"/>
        </w:tblCellMar>
        <w:tblLook w:val="0000" w:firstRow="0" w:lastRow="0" w:firstColumn="0" w:lastColumn="0" w:noHBand="0" w:noVBand="0"/>
      </w:tblPr>
      <w:tblGrid>
        <w:gridCol w:w="1522"/>
        <w:gridCol w:w="1000"/>
        <w:gridCol w:w="1104"/>
        <w:gridCol w:w="6409"/>
      </w:tblGrid>
      <w:tr w:rsidR="00877A68" w:rsidRPr="00A02B66" w14:paraId="4186F581" w14:textId="77777777" w:rsidTr="00C27514">
        <w:tc>
          <w:tcPr>
            <w:tcW w:w="1522" w:type="dxa"/>
            <w:tcBorders>
              <w:top w:val="single" w:sz="2" w:space="0" w:color="000001"/>
              <w:left w:val="single" w:sz="2" w:space="0" w:color="000001"/>
              <w:bottom w:val="single" w:sz="2" w:space="0" w:color="000001"/>
            </w:tcBorders>
            <w:shd w:val="clear" w:color="auto" w:fill="FFFFFF"/>
            <w:tcMar>
              <w:left w:w="0" w:type="dxa"/>
            </w:tcMar>
          </w:tcPr>
          <w:p w14:paraId="434E576D" w14:textId="77777777" w:rsidR="00877A68" w:rsidRPr="00D47311" w:rsidRDefault="00877A68" w:rsidP="00877A68">
            <w:pPr>
              <w:pStyle w:val="Tabellinnhold"/>
              <w:rPr>
                <w:sz w:val="36"/>
                <w:szCs w:val="36"/>
              </w:rPr>
            </w:pPr>
            <w:r w:rsidRPr="00D47311">
              <w:rPr>
                <w:rFonts w:ascii="Times New Roman" w:hAnsi="Times New Roman" w:cs="Times New Roman"/>
                <w:sz w:val="36"/>
                <w:szCs w:val="36"/>
              </w:rPr>
              <w:t xml:space="preserve"> Onsdag</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2F7CD860" w14:textId="5F8A6F48" w:rsidR="00877A68" w:rsidRPr="00D47311" w:rsidRDefault="00877A68" w:rsidP="00877A68">
            <w:pPr>
              <w:pStyle w:val="Tabellinnhold"/>
              <w:rPr>
                <w:sz w:val="36"/>
                <w:szCs w:val="36"/>
              </w:rPr>
            </w:pPr>
            <w:r w:rsidRPr="00D47311">
              <w:rPr>
                <w:rFonts w:ascii="Times New Roman" w:hAnsi="Times New Roman"/>
                <w:sz w:val="36"/>
                <w:szCs w:val="36"/>
              </w:rPr>
              <w:t xml:space="preserve"> </w:t>
            </w:r>
            <w:r w:rsidR="00F535D5" w:rsidRPr="00D47311">
              <w:rPr>
                <w:rFonts w:ascii="Times New Roman" w:hAnsi="Times New Roman"/>
                <w:sz w:val="36"/>
                <w:szCs w:val="36"/>
              </w:rPr>
              <w:t xml:space="preserve"> </w:t>
            </w:r>
            <w:r w:rsidR="004A5BC3">
              <w:rPr>
                <w:rFonts w:ascii="Times New Roman" w:hAnsi="Times New Roman"/>
                <w:sz w:val="36"/>
                <w:szCs w:val="36"/>
              </w:rPr>
              <w:t>14</w:t>
            </w:r>
            <w:r w:rsidRPr="00D47311">
              <w:rPr>
                <w:rFonts w:ascii="Times New Roman" w:hAnsi="Times New Roman"/>
                <w:sz w:val="36"/>
                <w:szCs w:val="36"/>
              </w:rPr>
              <w:t>/</w:t>
            </w:r>
            <w:r w:rsidR="00293BE4">
              <w:rPr>
                <w:rFonts w:ascii="Times New Roman" w:hAnsi="Times New Roman"/>
                <w:sz w:val="36"/>
                <w:szCs w:val="36"/>
              </w:rPr>
              <w:t>8</w:t>
            </w:r>
          </w:p>
        </w:tc>
        <w:tc>
          <w:tcPr>
            <w:tcW w:w="1104" w:type="dxa"/>
            <w:tcBorders>
              <w:top w:val="single" w:sz="2" w:space="0" w:color="000001"/>
              <w:left w:val="single" w:sz="2" w:space="0" w:color="000001"/>
              <w:bottom w:val="single" w:sz="4" w:space="0" w:color="auto"/>
            </w:tcBorders>
            <w:shd w:val="clear" w:color="auto" w:fill="FFFFFF"/>
            <w:tcMar>
              <w:left w:w="0" w:type="dxa"/>
            </w:tcMar>
          </w:tcPr>
          <w:p w14:paraId="6385A44E" w14:textId="67062276" w:rsidR="00877A68" w:rsidRPr="00D47311" w:rsidRDefault="00877A68" w:rsidP="004945CD">
            <w:pPr>
              <w:pStyle w:val="Tabellinnhold"/>
              <w:rPr>
                <w:sz w:val="36"/>
                <w:szCs w:val="36"/>
              </w:rPr>
            </w:pPr>
            <w:r w:rsidRPr="00D47311">
              <w:rPr>
                <w:rFonts w:ascii="Times New Roman" w:hAnsi="Times New Roman"/>
                <w:sz w:val="36"/>
                <w:szCs w:val="36"/>
              </w:rPr>
              <w:t xml:space="preserve"> 18.00 </w:t>
            </w:r>
          </w:p>
        </w:tc>
        <w:tc>
          <w:tcPr>
            <w:tcW w:w="6409" w:type="dxa"/>
            <w:tcBorders>
              <w:top w:val="single" w:sz="2" w:space="0" w:color="000001"/>
              <w:left w:val="single" w:sz="2" w:space="0" w:color="000001"/>
              <w:bottom w:val="single" w:sz="4" w:space="0" w:color="auto"/>
              <w:right w:val="single" w:sz="2" w:space="0" w:color="000001"/>
            </w:tcBorders>
            <w:shd w:val="clear" w:color="auto" w:fill="FFFFFF"/>
            <w:tcMar>
              <w:left w:w="0" w:type="dxa"/>
            </w:tcMar>
          </w:tcPr>
          <w:p w14:paraId="18FD1E7A" w14:textId="26A052FB" w:rsidR="00877A68" w:rsidRPr="00D47311" w:rsidRDefault="00877A68" w:rsidP="00877A68">
            <w:pPr>
              <w:pStyle w:val="Tabellinnhold"/>
              <w:rPr>
                <w:rFonts w:ascii="Times New Roman" w:hAnsi="Times New Roman" w:cs="Times New Roman"/>
                <w:sz w:val="36"/>
                <w:szCs w:val="36"/>
              </w:rPr>
            </w:pPr>
            <w:r w:rsidRPr="00D47311">
              <w:rPr>
                <w:rFonts w:ascii="Times New Roman" w:hAnsi="Times New Roman" w:cs="Times New Roman"/>
                <w:sz w:val="36"/>
                <w:szCs w:val="36"/>
              </w:rPr>
              <w:t xml:space="preserve">  </w:t>
            </w:r>
            <w:r w:rsidR="00B968DB" w:rsidRPr="00D47311">
              <w:rPr>
                <w:rFonts w:ascii="Times New Roman" w:hAnsi="Times New Roman" w:cs="Times New Roman"/>
                <w:sz w:val="36"/>
                <w:szCs w:val="36"/>
              </w:rPr>
              <w:t>Kveldsmesse og</w:t>
            </w:r>
            <w:r w:rsidR="00B968DB" w:rsidRPr="00D47311">
              <w:rPr>
                <w:sz w:val="36"/>
                <w:szCs w:val="36"/>
              </w:rPr>
              <w:t xml:space="preserve"> sakramentsandakt</w:t>
            </w:r>
          </w:p>
        </w:tc>
      </w:tr>
      <w:tr w:rsidR="00877A68" w:rsidRPr="00A02B66" w14:paraId="3AC38B42" w14:textId="77777777" w:rsidTr="0021316C">
        <w:trPr>
          <w:trHeight w:val="422"/>
        </w:trPr>
        <w:tc>
          <w:tcPr>
            <w:tcW w:w="1522" w:type="dxa"/>
            <w:tcBorders>
              <w:top w:val="single" w:sz="2" w:space="0" w:color="000001"/>
              <w:left w:val="single" w:sz="2" w:space="0" w:color="000001"/>
              <w:bottom w:val="single" w:sz="2" w:space="0" w:color="000001"/>
            </w:tcBorders>
            <w:shd w:val="clear" w:color="auto" w:fill="FFFFFF"/>
            <w:tcMar>
              <w:left w:w="0" w:type="dxa"/>
            </w:tcMar>
          </w:tcPr>
          <w:p w14:paraId="71851EC4" w14:textId="77777777" w:rsidR="00877A68" w:rsidRPr="00D47311" w:rsidRDefault="00877A68" w:rsidP="00877A68">
            <w:pPr>
              <w:pStyle w:val="Tabellinnhold"/>
              <w:rPr>
                <w:sz w:val="36"/>
                <w:szCs w:val="36"/>
              </w:rPr>
            </w:pPr>
            <w:r w:rsidRPr="00D47311">
              <w:rPr>
                <w:rFonts w:ascii="Times New Roman" w:hAnsi="Times New Roman" w:cs="Times New Roman"/>
                <w:sz w:val="36"/>
                <w:szCs w:val="36"/>
              </w:rPr>
              <w:t xml:space="preserve"> Torsdag  </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1AFA3B4B" w14:textId="678C053C" w:rsidR="00877A68" w:rsidRPr="00D47311" w:rsidRDefault="00877A68" w:rsidP="00877A68">
            <w:pPr>
              <w:pStyle w:val="Tabellinnhold"/>
              <w:rPr>
                <w:sz w:val="36"/>
                <w:szCs w:val="36"/>
              </w:rPr>
            </w:pPr>
            <w:r w:rsidRPr="00D47311">
              <w:rPr>
                <w:rFonts w:ascii="Times New Roman" w:hAnsi="Times New Roman" w:cs="Times New Roman"/>
                <w:sz w:val="36"/>
                <w:szCs w:val="36"/>
              </w:rPr>
              <w:t xml:space="preserve"> </w:t>
            </w:r>
            <w:r w:rsidR="00002A25" w:rsidRPr="00D47311">
              <w:rPr>
                <w:rFonts w:ascii="Times New Roman" w:hAnsi="Times New Roman" w:cs="Times New Roman"/>
                <w:sz w:val="36"/>
                <w:szCs w:val="36"/>
              </w:rPr>
              <w:t xml:space="preserve"> </w:t>
            </w:r>
            <w:r w:rsidR="004A5BC3">
              <w:rPr>
                <w:rFonts w:ascii="Times New Roman" w:hAnsi="Times New Roman" w:cs="Times New Roman"/>
                <w:sz w:val="36"/>
                <w:szCs w:val="36"/>
              </w:rPr>
              <w:t>15</w:t>
            </w:r>
            <w:r w:rsidR="004945CD" w:rsidRPr="00D47311">
              <w:rPr>
                <w:rFonts w:ascii="Times New Roman" w:hAnsi="Times New Roman" w:cs="Times New Roman"/>
                <w:sz w:val="36"/>
                <w:szCs w:val="36"/>
              </w:rPr>
              <w:t>/</w:t>
            </w:r>
            <w:r w:rsidR="00555079">
              <w:rPr>
                <w:rFonts w:ascii="Times New Roman" w:hAnsi="Times New Roman" w:cs="Times New Roman"/>
                <w:sz w:val="36"/>
                <w:szCs w:val="36"/>
              </w:rPr>
              <w:t>8</w:t>
            </w:r>
          </w:p>
        </w:tc>
        <w:tc>
          <w:tcPr>
            <w:tcW w:w="1104" w:type="dxa"/>
            <w:tcBorders>
              <w:top w:val="single" w:sz="4" w:space="0" w:color="auto"/>
              <w:left w:val="single" w:sz="2" w:space="0" w:color="000001"/>
              <w:bottom w:val="single" w:sz="2" w:space="0" w:color="000001"/>
            </w:tcBorders>
            <w:shd w:val="clear" w:color="auto" w:fill="FFFFFF"/>
            <w:tcMar>
              <w:left w:w="0" w:type="dxa"/>
            </w:tcMar>
          </w:tcPr>
          <w:p w14:paraId="0CC169EA" w14:textId="39DAAB9D" w:rsidR="00877A68" w:rsidRPr="00D47311" w:rsidRDefault="00877A68" w:rsidP="00877A68">
            <w:pPr>
              <w:pStyle w:val="Tabellinnhold"/>
              <w:jc w:val="center"/>
              <w:rPr>
                <w:sz w:val="36"/>
                <w:szCs w:val="36"/>
              </w:rPr>
            </w:pPr>
            <w:r w:rsidRPr="00D47311">
              <w:rPr>
                <w:rFonts w:ascii="Times New Roman" w:hAnsi="Times New Roman" w:cs="Times New Roman"/>
                <w:sz w:val="36"/>
                <w:szCs w:val="36"/>
              </w:rPr>
              <w:t>1</w:t>
            </w:r>
            <w:r w:rsidR="009709E3" w:rsidRPr="00D47311">
              <w:rPr>
                <w:rFonts w:ascii="Times New Roman" w:hAnsi="Times New Roman" w:cs="Times New Roman"/>
                <w:sz w:val="36"/>
                <w:szCs w:val="36"/>
              </w:rPr>
              <w:t>8</w:t>
            </w:r>
            <w:r w:rsidRPr="00D47311">
              <w:rPr>
                <w:rFonts w:ascii="Times New Roman" w:hAnsi="Times New Roman" w:cs="Times New Roman"/>
                <w:sz w:val="36"/>
                <w:szCs w:val="36"/>
              </w:rPr>
              <w:t>.00</w:t>
            </w:r>
          </w:p>
        </w:tc>
        <w:tc>
          <w:tcPr>
            <w:tcW w:w="6409" w:type="dxa"/>
            <w:tcBorders>
              <w:top w:val="single" w:sz="4" w:space="0" w:color="auto"/>
              <w:left w:val="single" w:sz="2" w:space="0" w:color="000001"/>
              <w:bottom w:val="single" w:sz="2" w:space="0" w:color="000001"/>
              <w:right w:val="single" w:sz="2" w:space="0" w:color="000001"/>
            </w:tcBorders>
            <w:shd w:val="clear" w:color="auto" w:fill="FFFFFF"/>
            <w:tcMar>
              <w:left w:w="0" w:type="dxa"/>
            </w:tcMar>
          </w:tcPr>
          <w:p w14:paraId="7308FC4A" w14:textId="385433A6" w:rsidR="00877A68" w:rsidRPr="00D47311" w:rsidRDefault="00877A68" w:rsidP="004945CD">
            <w:pPr>
              <w:pStyle w:val="Tabellinnhold"/>
              <w:rPr>
                <w:sz w:val="36"/>
                <w:szCs w:val="36"/>
              </w:rPr>
            </w:pPr>
            <w:r w:rsidRPr="00D47311">
              <w:rPr>
                <w:rFonts w:ascii="Times New Roman" w:hAnsi="Times New Roman" w:cs="Times New Roman"/>
                <w:sz w:val="36"/>
                <w:szCs w:val="36"/>
              </w:rPr>
              <w:t xml:space="preserve">  </w:t>
            </w:r>
            <w:r w:rsidR="009709E3" w:rsidRPr="00D47311">
              <w:rPr>
                <w:rFonts w:ascii="Times New Roman" w:hAnsi="Times New Roman" w:cs="Times New Roman"/>
                <w:sz w:val="36"/>
                <w:szCs w:val="36"/>
              </w:rPr>
              <w:t>Kveldsmesse</w:t>
            </w:r>
            <w:r w:rsidR="00B968DB" w:rsidRPr="00D47311">
              <w:rPr>
                <w:rFonts w:ascii="Times New Roman" w:hAnsi="Times New Roman" w:cs="Times New Roman"/>
                <w:sz w:val="36"/>
                <w:szCs w:val="36"/>
              </w:rPr>
              <w:t xml:space="preserve"> </w:t>
            </w:r>
            <w:r w:rsidR="004945CD" w:rsidRPr="009D0E79">
              <w:rPr>
                <w:b/>
                <w:bCs/>
                <w:sz w:val="36"/>
                <w:szCs w:val="36"/>
              </w:rPr>
              <w:t>- Avlyst</w:t>
            </w:r>
          </w:p>
        </w:tc>
      </w:tr>
      <w:tr w:rsidR="00877A68" w:rsidRPr="00A02B66" w14:paraId="76CBD37D" w14:textId="77777777" w:rsidTr="000E3CAB">
        <w:trPr>
          <w:trHeight w:val="370"/>
        </w:trPr>
        <w:tc>
          <w:tcPr>
            <w:tcW w:w="1522" w:type="dxa"/>
            <w:tcBorders>
              <w:top w:val="single" w:sz="2" w:space="0" w:color="000001"/>
              <w:left w:val="single" w:sz="2" w:space="0" w:color="000001"/>
              <w:bottom w:val="single" w:sz="2" w:space="0" w:color="000001"/>
            </w:tcBorders>
            <w:shd w:val="clear" w:color="auto" w:fill="FFFFFF"/>
            <w:tcMar>
              <w:left w:w="0" w:type="dxa"/>
            </w:tcMar>
          </w:tcPr>
          <w:p w14:paraId="7AC23DDC" w14:textId="77777777" w:rsidR="00877A68" w:rsidRPr="00D47311" w:rsidRDefault="00877A68" w:rsidP="00877A68">
            <w:pPr>
              <w:pStyle w:val="Tabellinnhold"/>
              <w:rPr>
                <w:sz w:val="36"/>
                <w:szCs w:val="36"/>
              </w:rPr>
            </w:pPr>
            <w:r w:rsidRPr="00D47311">
              <w:rPr>
                <w:rFonts w:ascii="Times New Roman" w:hAnsi="Times New Roman" w:cs="Times New Roman"/>
                <w:sz w:val="36"/>
                <w:szCs w:val="36"/>
              </w:rPr>
              <w:t xml:space="preserve"> Fredag</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08CC2DCA" w14:textId="652F1DA9" w:rsidR="00877A68" w:rsidRPr="00D47311" w:rsidRDefault="00555079" w:rsidP="00877A68">
            <w:pPr>
              <w:pStyle w:val="Tabellinnhold"/>
              <w:rPr>
                <w:sz w:val="36"/>
                <w:szCs w:val="36"/>
              </w:rPr>
            </w:pPr>
            <w:r>
              <w:rPr>
                <w:rFonts w:ascii="Times New Roman" w:hAnsi="Times New Roman" w:cs="Times New Roman"/>
                <w:sz w:val="36"/>
                <w:szCs w:val="36"/>
              </w:rPr>
              <w:t xml:space="preserve">  </w:t>
            </w:r>
            <w:r w:rsidR="004A5BC3">
              <w:rPr>
                <w:rFonts w:ascii="Times New Roman" w:hAnsi="Times New Roman" w:cs="Times New Roman"/>
                <w:sz w:val="36"/>
                <w:szCs w:val="36"/>
              </w:rPr>
              <w:t>16</w:t>
            </w:r>
            <w:r>
              <w:rPr>
                <w:rFonts w:ascii="Times New Roman" w:hAnsi="Times New Roman" w:cs="Times New Roman"/>
                <w:sz w:val="36"/>
                <w:szCs w:val="36"/>
              </w:rPr>
              <w:t>/</w:t>
            </w:r>
            <w:r w:rsidR="007248D9">
              <w:rPr>
                <w:rFonts w:ascii="Times New Roman" w:hAnsi="Times New Roman" w:cs="Times New Roman"/>
                <w:sz w:val="36"/>
                <w:szCs w:val="36"/>
              </w:rPr>
              <w:t>8</w:t>
            </w:r>
          </w:p>
        </w:tc>
        <w:tc>
          <w:tcPr>
            <w:tcW w:w="1104" w:type="dxa"/>
            <w:tcBorders>
              <w:top w:val="single" w:sz="2" w:space="0" w:color="000001"/>
              <w:left w:val="single" w:sz="2" w:space="0" w:color="000001"/>
              <w:bottom w:val="single" w:sz="2" w:space="0" w:color="000001"/>
            </w:tcBorders>
            <w:shd w:val="clear" w:color="auto" w:fill="FFFFFF"/>
            <w:tcMar>
              <w:left w:w="0" w:type="dxa"/>
            </w:tcMar>
          </w:tcPr>
          <w:p w14:paraId="1C056471" w14:textId="044957DD" w:rsidR="00877A68" w:rsidRPr="00D47311" w:rsidRDefault="00877A68" w:rsidP="00877A68">
            <w:pPr>
              <w:pStyle w:val="Tabellinnhold"/>
              <w:rPr>
                <w:rFonts w:ascii="Times New Roman" w:eastAsia="Times New Roman" w:hAnsi="Times New Roman" w:cs="Times New Roman"/>
                <w:sz w:val="36"/>
                <w:szCs w:val="36"/>
              </w:rPr>
            </w:pPr>
            <w:r w:rsidRPr="00D47311">
              <w:rPr>
                <w:rFonts w:ascii="Times New Roman" w:eastAsia="Times New Roman" w:hAnsi="Times New Roman" w:cs="Times New Roman"/>
                <w:sz w:val="36"/>
                <w:szCs w:val="36"/>
              </w:rPr>
              <w:t xml:space="preserve">  1</w:t>
            </w:r>
            <w:r w:rsidR="00F012A3" w:rsidRPr="00D47311">
              <w:rPr>
                <w:rFonts w:ascii="Times New Roman" w:eastAsia="Times New Roman" w:hAnsi="Times New Roman" w:cs="Times New Roman"/>
                <w:sz w:val="36"/>
                <w:szCs w:val="36"/>
              </w:rPr>
              <w:t>1</w:t>
            </w:r>
            <w:r w:rsidRPr="00D47311">
              <w:rPr>
                <w:rFonts w:ascii="Times New Roman" w:eastAsia="Times New Roman" w:hAnsi="Times New Roman" w:cs="Times New Roman"/>
                <w:sz w:val="36"/>
                <w:szCs w:val="36"/>
              </w:rPr>
              <w:t>.00</w:t>
            </w:r>
          </w:p>
        </w:tc>
        <w:tc>
          <w:tcPr>
            <w:tcW w:w="6409"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15EB1686" w14:textId="4A9832F1" w:rsidR="00877A68" w:rsidRPr="00D47311" w:rsidRDefault="00877A68" w:rsidP="00877A68">
            <w:pPr>
              <w:rPr>
                <w:rFonts w:ascii="Times New Roman" w:hAnsi="Times New Roman" w:cs="Times New Roman"/>
                <w:color w:val="000000"/>
                <w:sz w:val="36"/>
                <w:szCs w:val="36"/>
              </w:rPr>
            </w:pPr>
            <w:r w:rsidRPr="00D47311">
              <w:rPr>
                <w:rFonts w:ascii="Times New Roman" w:hAnsi="Times New Roman" w:cs="Times New Roman"/>
                <w:color w:val="000000"/>
                <w:sz w:val="36"/>
                <w:szCs w:val="36"/>
              </w:rPr>
              <w:t xml:space="preserve">  </w:t>
            </w:r>
            <w:r w:rsidR="00C65AD1" w:rsidRPr="00D47311">
              <w:rPr>
                <w:rFonts w:ascii="Times New Roman" w:hAnsi="Times New Roman" w:cs="Times New Roman"/>
                <w:color w:val="000000"/>
                <w:sz w:val="36"/>
                <w:szCs w:val="36"/>
              </w:rPr>
              <w:t>Formiddagsmesse</w:t>
            </w:r>
            <w:r w:rsidR="00EF5057" w:rsidRPr="00D47311">
              <w:rPr>
                <w:rFonts w:ascii="Times New Roman" w:hAnsi="Times New Roman" w:cs="Times New Roman"/>
                <w:color w:val="000000"/>
                <w:sz w:val="36"/>
                <w:szCs w:val="36"/>
              </w:rPr>
              <w:t xml:space="preserve">. </w:t>
            </w:r>
          </w:p>
        </w:tc>
      </w:tr>
      <w:tr w:rsidR="00877A68" w:rsidRPr="00A02B66" w14:paraId="27B40300" w14:textId="77777777" w:rsidTr="005C7CC1">
        <w:trPr>
          <w:trHeight w:val="408"/>
        </w:trPr>
        <w:tc>
          <w:tcPr>
            <w:tcW w:w="1522" w:type="dxa"/>
            <w:tcBorders>
              <w:top w:val="single" w:sz="2" w:space="0" w:color="000001"/>
              <w:left w:val="single" w:sz="2" w:space="0" w:color="000001"/>
              <w:bottom w:val="single" w:sz="2" w:space="0" w:color="000001"/>
            </w:tcBorders>
            <w:shd w:val="clear" w:color="auto" w:fill="FFFFFF"/>
            <w:tcMar>
              <w:left w:w="0" w:type="dxa"/>
            </w:tcMar>
          </w:tcPr>
          <w:p w14:paraId="047D6730" w14:textId="77777777" w:rsidR="00877A68" w:rsidRPr="00D47311" w:rsidRDefault="00877A68" w:rsidP="00877A68">
            <w:pPr>
              <w:pStyle w:val="Tabellinnhold"/>
              <w:rPr>
                <w:sz w:val="36"/>
                <w:szCs w:val="36"/>
              </w:rPr>
            </w:pPr>
            <w:r w:rsidRPr="00D47311">
              <w:rPr>
                <w:rFonts w:ascii="Times New Roman" w:hAnsi="Times New Roman" w:cs="Times New Roman"/>
                <w:sz w:val="36"/>
                <w:szCs w:val="36"/>
              </w:rPr>
              <w:t xml:space="preserve"> Lørdag</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59EC4AD1" w14:textId="7184FE16" w:rsidR="00877A68" w:rsidRPr="00D47311" w:rsidRDefault="00877A68" w:rsidP="00877A68">
            <w:pPr>
              <w:pStyle w:val="Tabellinnhold"/>
              <w:rPr>
                <w:rFonts w:ascii="Times New Roman" w:hAnsi="Times New Roman" w:cs="Times New Roman"/>
                <w:b/>
                <w:bCs/>
                <w:sz w:val="36"/>
                <w:szCs w:val="36"/>
              </w:rPr>
            </w:pPr>
            <w:r w:rsidRPr="00D47311">
              <w:rPr>
                <w:rFonts w:ascii="Times New Roman" w:eastAsia="Times New Roman" w:hAnsi="Times New Roman" w:cs="Times New Roman"/>
                <w:sz w:val="36"/>
                <w:szCs w:val="36"/>
              </w:rPr>
              <w:t xml:space="preserve"> </w:t>
            </w:r>
            <w:r w:rsidR="009B72A2">
              <w:rPr>
                <w:rFonts w:ascii="Times New Roman" w:eastAsia="Times New Roman" w:hAnsi="Times New Roman" w:cs="Times New Roman"/>
                <w:sz w:val="36"/>
                <w:szCs w:val="36"/>
              </w:rPr>
              <w:t>1</w:t>
            </w:r>
            <w:r w:rsidR="004A5BC3">
              <w:rPr>
                <w:rFonts w:ascii="Times New Roman" w:eastAsia="Times New Roman" w:hAnsi="Times New Roman" w:cs="Times New Roman"/>
                <w:sz w:val="36"/>
                <w:szCs w:val="36"/>
              </w:rPr>
              <w:t>7</w:t>
            </w:r>
            <w:r w:rsidR="007248D9">
              <w:rPr>
                <w:rFonts w:ascii="Times New Roman" w:eastAsia="Times New Roman" w:hAnsi="Times New Roman" w:cs="Times New Roman"/>
                <w:sz w:val="36"/>
                <w:szCs w:val="36"/>
              </w:rPr>
              <w:t>/8</w:t>
            </w:r>
          </w:p>
        </w:tc>
        <w:tc>
          <w:tcPr>
            <w:tcW w:w="1104" w:type="dxa"/>
            <w:tcBorders>
              <w:top w:val="single" w:sz="2" w:space="0" w:color="000001"/>
              <w:left w:val="single" w:sz="2" w:space="0" w:color="000001"/>
              <w:bottom w:val="single" w:sz="2" w:space="0" w:color="000001"/>
            </w:tcBorders>
            <w:shd w:val="clear" w:color="auto" w:fill="FFFFFF"/>
            <w:tcMar>
              <w:left w:w="0" w:type="dxa"/>
            </w:tcMar>
          </w:tcPr>
          <w:p w14:paraId="1ED66218" w14:textId="042192E5" w:rsidR="00A168FF" w:rsidRPr="00047C70" w:rsidRDefault="00A168FF" w:rsidP="00877A68">
            <w:pPr>
              <w:pStyle w:val="Tabellinnhold"/>
              <w:jc w:val="center"/>
              <w:rPr>
                <w:rFonts w:ascii="Times New Roman" w:hAnsi="Times New Roman" w:cs="Times New Roman"/>
                <w:b/>
                <w:bCs/>
                <w:sz w:val="36"/>
                <w:szCs w:val="36"/>
              </w:rPr>
            </w:pPr>
            <w:r w:rsidRPr="00047C70">
              <w:rPr>
                <w:rFonts w:ascii="Times New Roman" w:hAnsi="Times New Roman" w:cs="Times New Roman"/>
                <w:b/>
                <w:bCs/>
                <w:sz w:val="36"/>
                <w:szCs w:val="36"/>
              </w:rPr>
              <w:t>15.30</w:t>
            </w:r>
          </w:p>
          <w:p w14:paraId="58FF1E79" w14:textId="5979559E" w:rsidR="00877A68" w:rsidRPr="00D47311" w:rsidRDefault="00877A68" w:rsidP="00877A68">
            <w:pPr>
              <w:pStyle w:val="Tabellinnhold"/>
              <w:jc w:val="center"/>
              <w:rPr>
                <w:rFonts w:ascii="Times New Roman" w:hAnsi="Times New Roman" w:cs="Times New Roman"/>
                <w:sz w:val="36"/>
                <w:szCs w:val="36"/>
              </w:rPr>
            </w:pPr>
            <w:r w:rsidRPr="00D47311">
              <w:rPr>
                <w:rFonts w:ascii="Times New Roman" w:hAnsi="Times New Roman" w:cs="Times New Roman"/>
                <w:sz w:val="36"/>
                <w:szCs w:val="36"/>
              </w:rPr>
              <w:t>17.30</w:t>
            </w:r>
          </w:p>
          <w:p w14:paraId="4E40ED09" w14:textId="77777777" w:rsidR="00877A68" w:rsidRPr="00D47311" w:rsidRDefault="00877A68" w:rsidP="00877A68">
            <w:pPr>
              <w:pStyle w:val="Tabellinnhold"/>
              <w:jc w:val="center"/>
              <w:rPr>
                <w:sz w:val="36"/>
                <w:szCs w:val="36"/>
              </w:rPr>
            </w:pPr>
            <w:r w:rsidRPr="00D47311">
              <w:rPr>
                <w:rFonts w:ascii="Times New Roman" w:hAnsi="Times New Roman" w:cs="Times New Roman"/>
                <w:sz w:val="36"/>
                <w:szCs w:val="36"/>
              </w:rPr>
              <w:t>18.00</w:t>
            </w:r>
          </w:p>
        </w:tc>
        <w:tc>
          <w:tcPr>
            <w:tcW w:w="6409"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6AC4CA1E" w14:textId="2C258619" w:rsidR="00A168FF" w:rsidRPr="00047C70" w:rsidRDefault="00B968DB" w:rsidP="00877A68">
            <w:pPr>
              <w:rPr>
                <w:rFonts w:ascii="Times New Roman" w:hAnsi="Times New Roman" w:cs="Times New Roman"/>
                <w:b/>
                <w:bCs/>
                <w:sz w:val="36"/>
                <w:szCs w:val="36"/>
              </w:rPr>
            </w:pPr>
            <w:r w:rsidRPr="00D47311">
              <w:rPr>
                <w:rFonts w:ascii="Times New Roman" w:hAnsi="Times New Roman" w:cs="Times New Roman"/>
                <w:sz w:val="36"/>
                <w:szCs w:val="36"/>
              </w:rPr>
              <w:t xml:space="preserve"> </w:t>
            </w:r>
            <w:r w:rsidR="00877A68" w:rsidRPr="00D47311">
              <w:rPr>
                <w:rFonts w:ascii="Times New Roman" w:hAnsi="Times New Roman" w:cs="Times New Roman"/>
                <w:sz w:val="36"/>
                <w:szCs w:val="36"/>
              </w:rPr>
              <w:t xml:space="preserve"> </w:t>
            </w:r>
            <w:r w:rsidR="00A168FF" w:rsidRPr="00047C70">
              <w:rPr>
                <w:rFonts w:ascii="Times New Roman" w:hAnsi="Times New Roman" w:cs="Times New Roman"/>
                <w:b/>
                <w:bCs/>
                <w:sz w:val="36"/>
                <w:szCs w:val="36"/>
              </w:rPr>
              <w:t>Rwandisk messe</w:t>
            </w:r>
          </w:p>
          <w:p w14:paraId="2BD24D62" w14:textId="5C77795D" w:rsidR="00877A68" w:rsidRPr="00D47311" w:rsidRDefault="00A168FF" w:rsidP="00877A68">
            <w:pPr>
              <w:rPr>
                <w:rFonts w:ascii="Times New Roman" w:hAnsi="Times New Roman" w:cs="Times New Roman"/>
                <w:sz w:val="36"/>
                <w:szCs w:val="36"/>
              </w:rPr>
            </w:pPr>
            <w:r>
              <w:rPr>
                <w:rFonts w:ascii="Times New Roman" w:hAnsi="Times New Roman" w:cs="Times New Roman"/>
                <w:sz w:val="36"/>
                <w:szCs w:val="36"/>
              </w:rPr>
              <w:t xml:space="preserve">  </w:t>
            </w:r>
            <w:r w:rsidR="004945CD" w:rsidRPr="00D47311">
              <w:rPr>
                <w:rFonts w:ascii="Times New Roman" w:hAnsi="Times New Roman" w:cs="Times New Roman"/>
                <w:sz w:val="36"/>
                <w:szCs w:val="36"/>
              </w:rPr>
              <w:t>Rosenkransandakt</w:t>
            </w:r>
            <w:r w:rsidR="00877A68" w:rsidRPr="00D47311">
              <w:rPr>
                <w:rFonts w:ascii="Times New Roman" w:hAnsi="Times New Roman" w:cs="Times New Roman"/>
                <w:sz w:val="36"/>
                <w:szCs w:val="36"/>
              </w:rPr>
              <w:t xml:space="preserve"> - norsk</w:t>
            </w:r>
          </w:p>
          <w:p w14:paraId="3DEF7DA5" w14:textId="62EC4721" w:rsidR="00877A68" w:rsidRPr="00D47311" w:rsidRDefault="00FB4934" w:rsidP="00877A68">
            <w:pPr>
              <w:rPr>
                <w:rFonts w:ascii="Times New Roman" w:hAnsi="Times New Roman" w:cs="Times New Roman"/>
                <w:sz w:val="36"/>
                <w:szCs w:val="36"/>
              </w:rPr>
            </w:pPr>
            <w:r w:rsidRPr="00D47311">
              <w:rPr>
                <w:rFonts w:ascii="Times New Roman" w:hAnsi="Times New Roman" w:cs="Times New Roman"/>
                <w:sz w:val="36"/>
                <w:szCs w:val="36"/>
              </w:rPr>
              <w:t xml:space="preserve">  </w:t>
            </w:r>
            <w:r w:rsidR="004945CD" w:rsidRPr="00D47311">
              <w:rPr>
                <w:rFonts w:ascii="Times New Roman" w:hAnsi="Times New Roman" w:cs="Times New Roman"/>
                <w:sz w:val="36"/>
                <w:szCs w:val="36"/>
              </w:rPr>
              <w:t>Kveldsmesse</w:t>
            </w:r>
          </w:p>
        </w:tc>
      </w:tr>
      <w:tr w:rsidR="00877A68" w:rsidRPr="00A02B66" w14:paraId="550ED27E" w14:textId="77777777" w:rsidTr="0033659F">
        <w:trPr>
          <w:trHeight w:val="808"/>
        </w:trPr>
        <w:tc>
          <w:tcPr>
            <w:tcW w:w="1522" w:type="dxa"/>
            <w:tcBorders>
              <w:top w:val="single" w:sz="2" w:space="0" w:color="000001"/>
              <w:left w:val="single" w:sz="2" w:space="0" w:color="000001"/>
              <w:bottom w:val="single" w:sz="2" w:space="0" w:color="000001"/>
            </w:tcBorders>
            <w:shd w:val="clear" w:color="auto" w:fill="FFFFFF"/>
            <w:tcMar>
              <w:left w:w="0" w:type="dxa"/>
            </w:tcMar>
          </w:tcPr>
          <w:p w14:paraId="3FE3EB98" w14:textId="77777777" w:rsidR="00877A68" w:rsidRPr="00D47311" w:rsidRDefault="00877A68" w:rsidP="00877A68">
            <w:pPr>
              <w:pStyle w:val="Tabellinnhold"/>
              <w:rPr>
                <w:sz w:val="36"/>
                <w:szCs w:val="36"/>
              </w:rPr>
            </w:pPr>
            <w:r w:rsidRPr="00D47311">
              <w:rPr>
                <w:rFonts w:ascii="Times New Roman" w:hAnsi="Times New Roman" w:cs="Times New Roman"/>
                <w:sz w:val="36"/>
                <w:szCs w:val="36"/>
              </w:rPr>
              <w:t xml:space="preserve"> Søndag</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59793F2F" w14:textId="4CA037FF" w:rsidR="00877A68" w:rsidRPr="00D47311" w:rsidRDefault="00877A68" w:rsidP="00877A68">
            <w:pPr>
              <w:pStyle w:val="Tabellinnhold"/>
              <w:rPr>
                <w:rFonts w:ascii="Times New Roman" w:eastAsia="Times New Roman" w:hAnsi="Times New Roman" w:cs="Times New Roman"/>
                <w:sz w:val="36"/>
                <w:szCs w:val="36"/>
              </w:rPr>
            </w:pPr>
            <w:r w:rsidRPr="00D47311">
              <w:rPr>
                <w:rFonts w:ascii="Times New Roman" w:eastAsia="Times New Roman" w:hAnsi="Times New Roman" w:cs="Times New Roman"/>
                <w:sz w:val="36"/>
                <w:szCs w:val="36"/>
              </w:rPr>
              <w:t xml:space="preserve"> </w:t>
            </w:r>
            <w:r w:rsidR="009B72A2">
              <w:rPr>
                <w:rFonts w:ascii="Times New Roman" w:eastAsia="Times New Roman" w:hAnsi="Times New Roman" w:cs="Times New Roman"/>
                <w:sz w:val="36"/>
                <w:szCs w:val="36"/>
              </w:rPr>
              <w:t>1</w:t>
            </w:r>
            <w:r w:rsidR="008462F0">
              <w:rPr>
                <w:rFonts w:ascii="Times New Roman" w:eastAsia="Times New Roman" w:hAnsi="Times New Roman" w:cs="Times New Roman"/>
                <w:sz w:val="36"/>
                <w:szCs w:val="36"/>
              </w:rPr>
              <w:t>8</w:t>
            </w:r>
            <w:r w:rsidR="004945CD" w:rsidRPr="00D47311">
              <w:rPr>
                <w:rFonts w:ascii="Times New Roman" w:eastAsia="Times New Roman" w:hAnsi="Times New Roman" w:cs="Times New Roman"/>
                <w:sz w:val="36"/>
                <w:szCs w:val="36"/>
              </w:rPr>
              <w:t>/</w:t>
            </w:r>
            <w:r w:rsidR="00BB7697">
              <w:rPr>
                <w:rFonts w:ascii="Times New Roman" w:eastAsia="Times New Roman" w:hAnsi="Times New Roman" w:cs="Times New Roman"/>
                <w:sz w:val="36"/>
                <w:szCs w:val="36"/>
              </w:rPr>
              <w:t>8</w:t>
            </w:r>
          </w:p>
          <w:p w14:paraId="04C36C57" w14:textId="4E81795E" w:rsidR="009709E3" w:rsidRPr="00D47311" w:rsidRDefault="009709E3" w:rsidP="00877A68">
            <w:pPr>
              <w:pStyle w:val="Tabellinnhold"/>
              <w:rPr>
                <w:rFonts w:ascii="Times New Roman" w:hAnsi="Times New Roman" w:cs="Times New Roman"/>
                <w:b/>
                <w:sz w:val="36"/>
                <w:szCs w:val="36"/>
              </w:rPr>
            </w:pPr>
            <w:r w:rsidRPr="00D47311">
              <w:rPr>
                <w:rFonts w:ascii="Times New Roman" w:eastAsia="Times New Roman" w:hAnsi="Times New Roman" w:cs="Times New Roman"/>
                <w:b/>
                <w:sz w:val="36"/>
                <w:szCs w:val="36"/>
              </w:rPr>
              <w:t xml:space="preserve">  </w:t>
            </w:r>
          </w:p>
        </w:tc>
        <w:tc>
          <w:tcPr>
            <w:tcW w:w="1104" w:type="dxa"/>
            <w:tcBorders>
              <w:top w:val="single" w:sz="2" w:space="0" w:color="000001"/>
              <w:left w:val="single" w:sz="2" w:space="0" w:color="000001"/>
              <w:bottom w:val="single" w:sz="2" w:space="0" w:color="000001"/>
            </w:tcBorders>
            <w:shd w:val="clear" w:color="auto" w:fill="FFFFFF"/>
            <w:tcMar>
              <w:left w:w="0" w:type="dxa"/>
            </w:tcMar>
          </w:tcPr>
          <w:p w14:paraId="0ECC7B9B" w14:textId="2E36D45E" w:rsidR="00877A68" w:rsidRPr="00D47311" w:rsidRDefault="00877A68" w:rsidP="00877A68">
            <w:pPr>
              <w:pStyle w:val="Tabellinnhold"/>
              <w:rPr>
                <w:rFonts w:ascii="Times New Roman" w:hAnsi="Times New Roman" w:cs="Times New Roman"/>
                <w:sz w:val="36"/>
                <w:szCs w:val="36"/>
              </w:rPr>
            </w:pPr>
            <w:r w:rsidRPr="00D47311">
              <w:rPr>
                <w:rFonts w:ascii="Times New Roman" w:eastAsia="Times New Roman" w:hAnsi="Times New Roman" w:cs="Times New Roman"/>
                <w:sz w:val="36"/>
                <w:szCs w:val="36"/>
              </w:rPr>
              <w:t xml:space="preserve">  </w:t>
            </w:r>
            <w:r w:rsidRPr="00D47311">
              <w:rPr>
                <w:rFonts w:ascii="Times New Roman" w:hAnsi="Times New Roman" w:cs="Times New Roman"/>
                <w:sz w:val="36"/>
                <w:szCs w:val="36"/>
              </w:rPr>
              <w:t>1</w:t>
            </w:r>
            <w:r w:rsidR="00407B42" w:rsidRPr="00D47311">
              <w:rPr>
                <w:rFonts w:ascii="Times New Roman" w:hAnsi="Times New Roman" w:cs="Times New Roman"/>
                <w:sz w:val="36"/>
                <w:szCs w:val="36"/>
              </w:rPr>
              <w:t>0</w:t>
            </w:r>
            <w:r w:rsidRPr="00D47311">
              <w:rPr>
                <w:rFonts w:ascii="Times New Roman" w:hAnsi="Times New Roman" w:cs="Times New Roman"/>
                <w:sz w:val="36"/>
                <w:szCs w:val="36"/>
              </w:rPr>
              <w:t>.00</w:t>
            </w:r>
          </w:p>
          <w:p w14:paraId="23B2F2A3" w14:textId="77777777" w:rsidR="00AB2A3C" w:rsidRDefault="00002A25" w:rsidP="00407B42">
            <w:pPr>
              <w:pStyle w:val="Tabellinnhold"/>
              <w:rPr>
                <w:rFonts w:ascii="Times New Roman" w:hAnsi="Times New Roman" w:cs="Times New Roman"/>
                <w:sz w:val="36"/>
                <w:szCs w:val="36"/>
              </w:rPr>
            </w:pPr>
            <w:r w:rsidRPr="00D47311">
              <w:rPr>
                <w:rFonts w:ascii="Times New Roman" w:hAnsi="Times New Roman" w:cs="Times New Roman"/>
                <w:sz w:val="36"/>
                <w:szCs w:val="36"/>
              </w:rPr>
              <w:t xml:space="preserve"> </w:t>
            </w:r>
            <w:r w:rsidR="00293BE4">
              <w:rPr>
                <w:rFonts w:ascii="Times New Roman" w:hAnsi="Times New Roman" w:cs="Times New Roman"/>
                <w:sz w:val="36"/>
                <w:szCs w:val="36"/>
              </w:rPr>
              <w:t xml:space="preserve"> </w:t>
            </w:r>
          </w:p>
          <w:p w14:paraId="78B132A9" w14:textId="231310B0" w:rsidR="004945CD" w:rsidRDefault="00AB2A3C" w:rsidP="00407B42">
            <w:pPr>
              <w:pStyle w:val="Tabellinnhold"/>
              <w:rPr>
                <w:rFonts w:ascii="Times New Roman" w:hAnsi="Times New Roman" w:cs="Times New Roman"/>
                <w:sz w:val="36"/>
                <w:szCs w:val="36"/>
              </w:rPr>
            </w:pPr>
            <w:r>
              <w:rPr>
                <w:rFonts w:ascii="Times New Roman" w:hAnsi="Times New Roman" w:cs="Times New Roman"/>
                <w:sz w:val="36"/>
                <w:szCs w:val="36"/>
              </w:rPr>
              <w:t xml:space="preserve"> </w:t>
            </w:r>
            <w:r w:rsidR="004945CD" w:rsidRPr="00D47311">
              <w:rPr>
                <w:rFonts w:ascii="Times New Roman" w:hAnsi="Times New Roman" w:cs="Times New Roman"/>
                <w:sz w:val="36"/>
                <w:szCs w:val="36"/>
              </w:rPr>
              <w:t>16.00</w:t>
            </w:r>
          </w:p>
          <w:p w14:paraId="432BFF6D" w14:textId="1EEA2AA0" w:rsidR="00877A68" w:rsidRPr="00D47311" w:rsidRDefault="00293BE4" w:rsidP="00D87DD3">
            <w:pPr>
              <w:pStyle w:val="Tabellinnhold"/>
              <w:rPr>
                <w:sz w:val="36"/>
                <w:szCs w:val="36"/>
              </w:rPr>
            </w:pPr>
            <w:r>
              <w:rPr>
                <w:rFonts w:ascii="Times New Roman" w:hAnsi="Times New Roman" w:cs="Times New Roman"/>
                <w:sz w:val="36"/>
                <w:szCs w:val="36"/>
              </w:rPr>
              <w:t xml:space="preserve"> </w:t>
            </w:r>
            <w:r w:rsidR="00D87DD3">
              <w:rPr>
                <w:rFonts w:ascii="Times New Roman" w:hAnsi="Times New Roman" w:cs="Times New Roman"/>
                <w:sz w:val="36"/>
                <w:szCs w:val="36"/>
              </w:rPr>
              <w:t xml:space="preserve"> </w:t>
            </w:r>
            <w:r w:rsidR="004945CD" w:rsidRPr="00D47311">
              <w:rPr>
                <w:rFonts w:ascii="Times New Roman" w:hAnsi="Times New Roman" w:cs="Times New Roman"/>
                <w:sz w:val="36"/>
                <w:szCs w:val="36"/>
              </w:rPr>
              <w:t>1</w:t>
            </w:r>
            <w:r w:rsidR="00877A68" w:rsidRPr="00D47311">
              <w:rPr>
                <w:rFonts w:ascii="Times New Roman" w:hAnsi="Times New Roman" w:cs="Times New Roman"/>
                <w:sz w:val="36"/>
                <w:szCs w:val="36"/>
              </w:rPr>
              <w:t>8.00</w:t>
            </w:r>
          </w:p>
        </w:tc>
        <w:tc>
          <w:tcPr>
            <w:tcW w:w="6409"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49C6C361" w14:textId="77777777" w:rsidR="00FA1A4D" w:rsidRDefault="00877A68" w:rsidP="00E02B26">
            <w:pPr>
              <w:ind w:left="2124" w:hanging="2124"/>
              <w:rPr>
                <w:rFonts w:ascii="Times New Roman" w:hAnsi="Times New Roman" w:cs="Times New Roman"/>
                <w:sz w:val="36"/>
                <w:szCs w:val="36"/>
              </w:rPr>
            </w:pPr>
            <w:r w:rsidRPr="00D47311">
              <w:rPr>
                <w:rFonts w:ascii="Times New Roman" w:hAnsi="Times New Roman" w:cs="Times New Roman"/>
                <w:b/>
                <w:bCs/>
                <w:sz w:val="36"/>
                <w:szCs w:val="36"/>
              </w:rPr>
              <w:t xml:space="preserve"> </w:t>
            </w:r>
            <w:r w:rsidR="00EF5057" w:rsidRPr="00D47311">
              <w:rPr>
                <w:rFonts w:ascii="Times New Roman" w:hAnsi="Times New Roman" w:cs="Times New Roman"/>
                <w:sz w:val="36"/>
                <w:szCs w:val="36"/>
              </w:rPr>
              <w:t xml:space="preserve">Høymesse. </w:t>
            </w:r>
            <w:r w:rsidR="00FA1A4D">
              <w:rPr>
                <w:b/>
                <w:sz w:val="36"/>
                <w:szCs w:val="36"/>
              </w:rPr>
              <w:t>– Jomfru Marias opptagelse    i himmelen.</w:t>
            </w:r>
            <w:r w:rsidR="004945CD" w:rsidRPr="00D47311">
              <w:rPr>
                <w:rFonts w:ascii="Times New Roman" w:hAnsi="Times New Roman" w:cs="Times New Roman"/>
                <w:sz w:val="36"/>
                <w:szCs w:val="36"/>
              </w:rPr>
              <w:t xml:space="preserve"> </w:t>
            </w:r>
            <w:r w:rsidR="001D62CE">
              <w:rPr>
                <w:rFonts w:ascii="Times New Roman" w:hAnsi="Times New Roman" w:cs="Times New Roman"/>
                <w:sz w:val="36"/>
                <w:szCs w:val="36"/>
              </w:rPr>
              <w:t xml:space="preserve"> </w:t>
            </w:r>
          </w:p>
          <w:p w14:paraId="052486C8" w14:textId="6D415E79" w:rsidR="00293BE4" w:rsidRPr="004E4526" w:rsidRDefault="00FF2A8A" w:rsidP="00E02B26">
            <w:pPr>
              <w:ind w:left="2124" w:hanging="2124"/>
              <w:rPr>
                <w:rFonts w:ascii="Times New Roman" w:hAnsi="Times New Roman" w:cs="Times New Roman"/>
                <w:b/>
                <w:bCs/>
                <w:sz w:val="36"/>
                <w:szCs w:val="36"/>
              </w:rPr>
            </w:pPr>
            <w:r>
              <w:rPr>
                <w:rFonts w:ascii="Times New Roman" w:hAnsi="Times New Roman" w:cs="Times New Roman"/>
                <w:sz w:val="36"/>
                <w:szCs w:val="36"/>
              </w:rPr>
              <w:t xml:space="preserve"> </w:t>
            </w:r>
            <w:r w:rsidR="00D87DD3">
              <w:rPr>
                <w:rFonts w:ascii="Times New Roman" w:hAnsi="Times New Roman" w:cs="Times New Roman"/>
                <w:sz w:val="36"/>
                <w:szCs w:val="36"/>
              </w:rPr>
              <w:t>Filippinsk</w:t>
            </w:r>
            <w:r w:rsidR="00293BE4">
              <w:rPr>
                <w:rFonts w:ascii="Times New Roman" w:hAnsi="Times New Roman" w:cs="Times New Roman"/>
                <w:sz w:val="36"/>
                <w:szCs w:val="36"/>
              </w:rPr>
              <w:t xml:space="preserve"> messe -</w:t>
            </w:r>
            <w:r w:rsidR="00704D5A">
              <w:rPr>
                <w:rFonts w:ascii="Times New Roman" w:hAnsi="Times New Roman" w:cs="Times New Roman"/>
                <w:sz w:val="36"/>
                <w:szCs w:val="36"/>
              </w:rPr>
              <w:t xml:space="preserve"> </w:t>
            </w:r>
            <w:r w:rsidR="00293BE4" w:rsidRPr="004E4526">
              <w:rPr>
                <w:rFonts w:ascii="Times New Roman" w:hAnsi="Times New Roman" w:cs="Times New Roman"/>
                <w:b/>
                <w:bCs/>
                <w:sz w:val="36"/>
                <w:szCs w:val="36"/>
              </w:rPr>
              <w:t>AVLYST</w:t>
            </w:r>
          </w:p>
          <w:p w14:paraId="5D490342" w14:textId="7FD23AE5" w:rsidR="00877A68" w:rsidRPr="00D47311" w:rsidRDefault="00293BE4" w:rsidP="00D87DD3">
            <w:pPr>
              <w:ind w:left="2124" w:hanging="2124"/>
              <w:rPr>
                <w:sz w:val="36"/>
                <w:szCs w:val="36"/>
              </w:rPr>
            </w:pPr>
            <w:r>
              <w:rPr>
                <w:rFonts w:ascii="Times New Roman" w:hAnsi="Times New Roman" w:cs="Times New Roman"/>
                <w:sz w:val="36"/>
                <w:szCs w:val="36"/>
              </w:rPr>
              <w:t xml:space="preserve">  </w:t>
            </w:r>
            <w:r w:rsidR="00EF5057" w:rsidRPr="00D47311">
              <w:rPr>
                <w:rFonts w:ascii="Times New Roman" w:hAnsi="Times New Roman" w:cs="Times New Roman"/>
                <w:sz w:val="36"/>
                <w:szCs w:val="36"/>
              </w:rPr>
              <w:t>Kveldsmesse</w:t>
            </w:r>
          </w:p>
        </w:tc>
      </w:tr>
    </w:tbl>
    <w:p w14:paraId="414ED2C6" w14:textId="77777777" w:rsidR="005D67D6" w:rsidRPr="005D67D6" w:rsidRDefault="00000000" w:rsidP="005D67D6">
      <w:pPr>
        <w:shd w:val="clear" w:color="auto" w:fill="FCFCFC"/>
        <w:spacing w:before="300" w:after="150"/>
        <w:outlineLvl w:val="1"/>
        <w:rPr>
          <w:rFonts w:ascii="Times New Roman" w:eastAsia="Times New Roman" w:hAnsi="Times New Roman" w:cs="Times New Roman"/>
          <w:b/>
          <w:bCs/>
          <w:color w:val="1F1F1F"/>
          <w:sz w:val="36"/>
          <w:szCs w:val="36"/>
        </w:rPr>
      </w:pPr>
      <w:hyperlink r:id="rId12" w:history="1">
        <w:r w:rsidR="005D67D6" w:rsidRPr="005D67D6">
          <w:rPr>
            <w:rFonts w:ascii="Times New Roman" w:eastAsia="Times New Roman" w:hAnsi="Times New Roman" w:cs="Times New Roman"/>
            <w:b/>
            <w:bCs/>
            <w:color w:val="4D4D4D"/>
            <w:sz w:val="36"/>
            <w:szCs w:val="36"/>
          </w:rPr>
          <w:t>Pavens bønneintensjoner for august 2024</w:t>
        </w:r>
      </w:hyperlink>
    </w:p>
    <w:p w14:paraId="03F95550" w14:textId="77777777" w:rsidR="005D67D6" w:rsidRDefault="005D67D6" w:rsidP="005D67D6">
      <w:pPr>
        <w:shd w:val="clear" w:color="auto" w:fill="FCFCFC"/>
        <w:spacing w:before="150" w:after="150"/>
        <w:outlineLvl w:val="3"/>
        <w:rPr>
          <w:rFonts w:ascii="Times New Roman" w:eastAsia="Times New Roman" w:hAnsi="Times New Roman" w:cs="Times New Roman"/>
          <w:b/>
          <w:bCs/>
          <w:color w:val="1F1F1F"/>
          <w:sz w:val="28"/>
          <w:szCs w:val="28"/>
        </w:rPr>
      </w:pPr>
    </w:p>
    <w:p w14:paraId="07F8BBEB" w14:textId="35C93B6B" w:rsidR="005D67D6" w:rsidRPr="005D67D6" w:rsidRDefault="005D67D6" w:rsidP="005D67D6">
      <w:pPr>
        <w:shd w:val="clear" w:color="auto" w:fill="FCFCFC"/>
        <w:spacing w:before="150" w:after="150"/>
        <w:outlineLvl w:val="3"/>
        <w:rPr>
          <w:rFonts w:ascii="Times New Roman" w:eastAsia="Times New Roman" w:hAnsi="Times New Roman" w:cs="Times New Roman"/>
          <w:b/>
          <w:bCs/>
          <w:color w:val="1F1F1F"/>
          <w:sz w:val="28"/>
          <w:szCs w:val="28"/>
        </w:rPr>
      </w:pPr>
      <w:r w:rsidRPr="005D67D6">
        <w:rPr>
          <w:rFonts w:ascii="Times New Roman" w:eastAsia="Times New Roman" w:hAnsi="Times New Roman" w:cs="Times New Roman"/>
          <w:b/>
          <w:bCs/>
          <w:color w:val="1F1F1F"/>
          <w:sz w:val="28"/>
          <w:szCs w:val="28"/>
        </w:rPr>
        <w:t>For politiske ledere</w:t>
      </w:r>
    </w:p>
    <w:p w14:paraId="6C4DCC82" w14:textId="77777777" w:rsidR="005D67D6" w:rsidRPr="005D67D6" w:rsidRDefault="005D67D6" w:rsidP="005D67D6">
      <w:pPr>
        <w:shd w:val="clear" w:color="auto" w:fill="FCFCFC"/>
        <w:spacing w:after="150"/>
        <w:rPr>
          <w:rFonts w:ascii="Times New Roman" w:eastAsia="Times New Roman" w:hAnsi="Times New Roman" w:cs="Times New Roman"/>
          <w:color w:val="1F1F1F"/>
          <w:sz w:val="36"/>
          <w:szCs w:val="36"/>
        </w:rPr>
      </w:pPr>
      <w:r w:rsidRPr="005D67D6">
        <w:rPr>
          <w:rFonts w:ascii="Times New Roman" w:eastAsia="Times New Roman" w:hAnsi="Times New Roman" w:cs="Times New Roman"/>
          <w:color w:val="1F1F1F"/>
          <w:sz w:val="36"/>
          <w:szCs w:val="36"/>
        </w:rPr>
        <w:t>La oss be om at politiske ledere står til tjeneste for sitt eget folk, arbeider for menneskelig utvikling og det felles beste, tar vare på dem som har mistet sitt arbeid, og prioriterer de fattige.</w:t>
      </w:r>
    </w:p>
    <w:p w14:paraId="5C6D9747" w14:textId="70CCB15E" w:rsidR="004945CD" w:rsidRDefault="004945CD" w:rsidP="004945CD">
      <w:pPr>
        <w:spacing w:before="280" w:after="280"/>
        <w:jc w:val="center"/>
        <w:rPr>
          <w:rFonts w:ascii="Times New Roman" w:eastAsia="Liberation Serif;Times New Roma" w:hAnsi="Times New Roman" w:cs="Times New Roman"/>
          <w:b/>
          <w:sz w:val="44"/>
          <w:szCs w:val="44"/>
        </w:rPr>
      </w:pPr>
      <w:r>
        <w:rPr>
          <w:rFonts w:ascii="Times New Roman" w:eastAsia="Liberation Serif;Times New Roma" w:hAnsi="Times New Roman" w:cs="Times New Roman"/>
          <w:b/>
          <w:sz w:val="44"/>
          <w:szCs w:val="44"/>
        </w:rPr>
        <w:lastRenderedPageBreak/>
        <w:t>Forbønner</w:t>
      </w:r>
    </w:p>
    <w:p w14:paraId="0415CD87" w14:textId="77777777" w:rsidR="00AB56BF" w:rsidRDefault="00AB56BF" w:rsidP="00AB56BF">
      <w:pPr>
        <w:spacing w:before="280" w:after="280"/>
        <w:rPr>
          <w:rFonts w:ascii="Times New Roman" w:hAnsi="Times New Roman" w:cs="Times New Roman"/>
          <w:b/>
          <w:sz w:val="40"/>
          <w:szCs w:val="40"/>
        </w:rPr>
      </w:pPr>
    </w:p>
    <w:p w14:paraId="6094D48A" w14:textId="2F58FE05" w:rsidR="00AB56BF" w:rsidRDefault="00AB56BF" w:rsidP="00AB56BF">
      <w:pPr>
        <w:spacing w:before="280" w:after="280"/>
        <w:rPr>
          <w:rFonts w:ascii="Times New Roman" w:hAnsi="Times New Roman" w:cs="Times New Roman"/>
          <w:b/>
          <w:sz w:val="40"/>
          <w:szCs w:val="40"/>
        </w:rPr>
      </w:pPr>
      <w:r w:rsidRPr="00C52C5D">
        <w:rPr>
          <w:rFonts w:ascii="Times New Roman" w:hAnsi="Times New Roman" w:cs="Times New Roman"/>
          <w:b/>
          <w:sz w:val="40"/>
          <w:szCs w:val="40"/>
        </w:rPr>
        <w:t>Celebranten:</w:t>
      </w:r>
    </w:p>
    <w:p w14:paraId="7C6BC519" w14:textId="77777777" w:rsidR="00216369" w:rsidRDefault="00216369" w:rsidP="00216369">
      <w:pPr>
        <w:spacing w:beforeAutospacing="1" w:afterAutospacing="1"/>
      </w:pPr>
      <w:r>
        <w:rPr>
          <w:sz w:val="36"/>
          <w:szCs w:val="36"/>
        </w:rPr>
        <w:t xml:space="preserve">Kjære troende! Jesus sa om seg selv at han er det levende brød, kommet ned fra himmelen. La oss vende oss til ham i bønn: </w:t>
      </w:r>
    </w:p>
    <w:p w14:paraId="4D755A19" w14:textId="77777777" w:rsidR="00216369" w:rsidRDefault="00216369" w:rsidP="00216369">
      <w:pPr>
        <w:pStyle w:val="Listeavsnitt"/>
        <w:numPr>
          <w:ilvl w:val="0"/>
          <w:numId w:val="44"/>
        </w:numPr>
        <w:suppressAutoHyphens/>
      </w:pPr>
      <w:r>
        <w:rPr>
          <w:sz w:val="36"/>
          <w:szCs w:val="36"/>
        </w:rPr>
        <w:t xml:space="preserve">For den kateketiske opplæring om Eukaristien, og for alle som deltar i messe og kommunion.  La oss påkalle ham som kom ned fra himmelen. </w:t>
      </w:r>
      <w:r>
        <w:rPr>
          <w:b/>
          <w:bCs/>
          <w:i/>
          <w:sz w:val="36"/>
          <w:szCs w:val="36"/>
        </w:rPr>
        <w:t>Vi ber deg…</w:t>
      </w:r>
    </w:p>
    <w:p w14:paraId="2A0E6167" w14:textId="77777777" w:rsidR="00216369" w:rsidRDefault="00216369" w:rsidP="00216369">
      <w:pPr>
        <w:pStyle w:val="Listeavsnitt"/>
        <w:rPr>
          <w:i/>
          <w:sz w:val="36"/>
          <w:szCs w:val="36"/>
        </w:rPr>
      </w:pPr>
    </w:p>
    <w:p w14:paraId="04BB6A9D" w14:textId="77777777" w:rsidR="00216369" w:rsidRDefault="00216369" w:rsidP="00216369">
      <w:pPr>
        <w:pStyle w:val="Listeavsnitt"/>
        <w:numPr>
          <w:ilvl w:val="0"/>
          <w:numId w:val="44"/>
        </w:numPr>
        <w:suppressAutoHyphens/>
      </w:pPr>
      <w:r>
        <w:rPr>
          <w:sz w:val="36"/>
          <w:szCs w:val="36"/>
        </w:rPr>
        <w:t xml:space="preserve">For dem som har mangt og meget å streve med i hverdagen, at de må ta til seg av den mat og drikke Herren byr.  La oss påkalle ham som hengav sitt legeme for verden.  </w:t>
      </w:r>
      <w:r>
        <w:rPr>
          <w:b/>
          <w:bCs/>
          <w:i/>
          <w:sz w:val="36"/>
          <w:szCs w:val="36"/>
        </w:rPr>
        <w:t>Vi ber deg…</w:t>
      </w:r>
    </w:p>
    <w:p w14:paraId="24F5B35F" w14:textId="77777777" w:rsidR="00216369" w:rsidRDefault="00216369" w:rsidP="00216369">
      <w:pPr>
        <w:pStyle w:val="Listeavsnitt"/>
        <w:rPr>
          <w:sz w:val="36"/>
          <w:szCs w:val="36"/>
        </w:rPr>
      </w:pPr>
    </w:p>
    <w:p w14:paraId="00EF0F0B" w14:textId="77777777" w:rsidR="00216369" w:rsidRDefault="00216369" w:rsidP="00216369">
      <w:pPr>
        <w:pStyle w:val="Listeavsnitt"/>
        <w:numPr>
          <w:ilvl w:val="0"/>
          <w:numId w:val="44"/>
        </w:numPr>
        <w:suppressAutoHyphens/>
      </w:pPr>
      <w:r>
        <w:rPr>
          <w:sz w:val="36"/>
          <w:szCs w:val="36"/>
        </w:rPr>
        <w:t xml:space="preserve">For mennesker på flukt, at de må få den næring og kraft de trenger underveis.  La oss påkalle ham som gir mat for liv i all evighet. </w:t>
      </w:r>
      <w:r>
        <w:rPr>
          <w:i/>
          <w:sz w:val="36"/>
          <w:szCs w:val="36"/>
        </w:rPr>
        <w:t xml:space="preserve">   </w:t>
      </w:r>
      <w:r>
        <w:rPr>
          <w:b/>
          <w:bCs/>
          <w:i/>
          <w:sz w:val="36"/>
          <w:szCs w:val="36"/>
        </w:rPr>
        <w:t>Vi ber deg…</w:t>
      </w:r>
    </w:p>
    <w:p w14:paraId="6E20D011" w14:textId="77777777" w:rsidR="00216369" w:rsidRDefault="00216369" w:rsidP="00216369">
      <w:pPr>
        <w:pStyle w:val="Listeavsnitt"/>
        <w:rPr>
          <w:i/>
          <w:sz w:val="36"/>
          <w:szCs w:val="36"/>
        </w:rPr>
      </w:pPr>
    </w:p>
    <w:p w14:paraId="7BDB096B" w14:textId="77777777" w:rsidR="00216369" w:rsidRDefault="00216369" w:rsidP="00216369">
      <w:pPr>
        <w:pStyle w:val="Listeavsnitt"/>
        <w:numPr>
          <w:ilvl w:val="0"/>
          <w:numId w:val="44"/>
        </w:numPr>
        <w:suppressAutoHyphens/>
      </w:pPr>
      <w:r>
        <w:rPr>
          <w:sz w:val="36"/>
          <w:szCs w:val="36"/>
        </w:rPr>
        <w:t xml:space="preserve">For alle oss som på dette sted som søker Gud, at vi må tro Kristi ord om hans nærvær i alterbrødet.  La oss påkalle ham som vil gi seg selv til oss. </w:t>
      </w:r>
      <w:r>
        <w:rPr>
          <w:b/>
          <w:bCs/>
          <w:i/>
          <w:sz w:val="36"/>
          <w:szCs w:val="36"/>
        </w:rPr>
        <w:t>Vi ber deg…</w:t>
      </w:r>
    </w:p>
    <w:p w14:paraId="1D05532C" w14:textId="77777777" w:rsidR="00216369" w:rsidRDefault="00216369" w:rsidP="00216369">
      <w:pPr>
        <w:pStyle w:val="Listeavsnitt"/>
        <w:rPr>
          <w:i/>
          <w:sz w:val="36"/>
          <w:szCs w:val="36"/>
        </w:rPr>
      </w:pPr>
    </w:p>
    <w:p w14:paraId="705477DA" w14:textId="77777777" w:rsidR="00216369" w:rsidRDefault="00216369" w:rsidP="00216369">
      <w:pPr>
        <w:pStyle w:val="Listeavsnitt"/>
        <w:numPr>
          <w:ilvl w:val="0"/>
          <w:numId w:val="44"/>
        </w:numPr>
        <w:suppressAutoHyphens/>
        <w:rPr>
          <w:sz w:val="36"/>
          <w:szCs w:val="36"/>
        </w:rPr>
      </w:pPr>
      <w:r>
        <w:rPr>
          <w:sz w:val="36"/>
          <w:szCs w:val="36"/>
        </w:rPr>
        <w:t>For de ensomme, syke og eldre i vår menighet, at vi må evne å styrke dem ved vår omsorg.</w:t>
      </w:r>
      <w:r>
        <w:rPr>
          <w:i/>
          <w:sz w:val="36"/>
          <w:szCs w:val="36"/>
        </w:rPr>
        <w:t xml:space="preserve">  </w:t>
      </w:r>
      <w:r>
        <w:rPr>
          <w:b/>
          <w:bCs/>
          <w:i/>
          <w:sz w:val="36"/>
          <w:szCs w:val="36"/>
        </w:rPr>
        <w:t>Vi ber deg…</w:t>
      </w:r>
    </w:p>
    <w:p w14:paraId="7386E13A" w14:textId="77777777" w:rsidR="00216369" w:rsidRDefault="00216369" w:rsidP="00216369">
      <w:pPr>
        <w:pStyle w:val="Listeavsnitt"/>
        <w:rPr>
          <w:sz w:val="36"/>
          <w:szCs w:val="36"/>
        </w:rPr>
      </w:pPr>
    </w:p>
    <w:p w14:paraId="187B51CD" w14:textId="77777777" w:rsidR="00216369" w:rsidRDefault="00216369" w:rsidP="00216369">
      <w:pPr>
        <w:pStyle w:val="Listeavsnitt"/>
        <w:numPr>
          <w:ilvl w:val="0"/>
          <w:numId w:val="44"/>
        </w:numPr>
        <w:suppressAutoHyphens/>
        <w:rPr>
          <w:sz w:val="36"/>
          <w:szCs w:val="36"/>
        </w:rPr>
      </w:pPr>
      <w:r>
        <w:rPr>
          <w:sz w:val="36"/>
          <w:szCs w:val="36"/>
        </w:rPr>
        <w:t xml:space="preserve">For våre avdøde, gi dem den evige hvile og glede i ditt rike, hvor også vi håper å komme. </w:t>
      </w:r>
      <w:r>
        <w:rPr>
          <w:i/>
          <w:sz w:val="36"/>
          <w:szCs w:val="36"/>
        </w:rPr>
        <w:t xml:space="preserve"> </w:t>
      </w:r>
      <w:r>
        <w:rPr>
          <w:b/>
          <w:bCs/>
          <w:i/>
          <w:sz w:val="36"/>
          <w:szCs w:val="36"/>
        </w:rPr>
        <w:t>Vi ber deg…</w:t>
      </w:r>
    </w:p>
    <w:p w14:paraId="4DFDF652" w14:textId="77777777" w:rsidR="00216369" w:rsidRDefault="00216369" w:rsidP="00216369">
      <w:pPr>
        <w:pStyle w:val="Listeavsnitt23"/>
        <w:ind w:left="0"/>
        <w:rPr>
          <w:rFonts w:ascii="Old English Text MT" w:hAnsi="Old English Text MT" w:cs="Old English Text MT"/>
          <w:b/>
          <w:color w:val="002060"/>
          <w:sz w:val="40"/>
          <w:szCs w:val="40"/>
        </w:rPr>
      </w:pPr>
    </w:p>
    <w:p w14:paraId="22DF8141" w14:textId="77777777" w:rsidR="00216369" w:rsidRDefault="00216369" w:rsidP="00216369">
      <w:pPr>
        <w:pStyle w:val="Listeavsnitt19"/>
        <w:ind w:left="0"/>
        <w:rPr>
          <w:rFonts w:ascii="Times New Roman" w:hAnsi="Times New Roman" w:cs="Times New Roman"/>
          <w:b/>
          <w:sz w:val="40"/>
          <w:szCs w:val="40"/>
        </w:rPr>
      </w:pPr>
      <w:r w:rsidRPr="00C52C5D">
        <w:rPr>
          <w:rFonts w:ascii="Times New Roman" w:hAnsi="Times New Roman" w:cs="Times New Roman"/>
          <w:b/>
          <w:sz w:val="40"/>
          <w:szCs w:val="40"/>
        </w:rPr>
        <w:t xml:space="preserve">Celebranten: </w:t>
      </w:r>
    </w:p>
    <w:p w14:paraId="736E6FCE" w14:textId="77777777" w:rsidR="00216369" w:rsidRDefault="00216369" w:rsidP="00216369">
      <w:pPr>
        <w:rPr>
          <w:sz w:val="36"/>
          <w:szCs w:val="36"/>
        </w:rPr>
      </w:pPr>
    </w:p>
    <w:p w14:paraId="6EC41FD4" w14:textId="77777777" w:rsidR="00216369" w:rsidRDefault="00216369" w:rsidP="00216369">
      <w:pPr>
        <w:spacing w:beforeAutospacing="1" w:afterAutospacing="1"/>
      </w:pPr>
      <w:r>
        <w:rPr>
          <w:sz w:val="36"/>
          <w:szCs w:val="36"/>
        </w:rPr>
        <w:t xml:space="preserve">Barmhjertige Gud, himmelske Far, i din Sønn ville du gi oss mat til det evige liv.  Gi oss i tro og tilbedelse å ta imot ham og hans hellige legeme og blod.  Han som lever og råder fra evighet til evighet. Amen. </w:t>
      </w:r>
    </w:p>
    <w:p w14:paraId="6CEB808A" w14:textId="345D1509" w:rsidR="008F09B5" w:rsidRDefault="00611E5A" w:rsidP="00170CDB">
      <w:pPr>
        <w:pStyle w:val="NormalWeb"/>
        <w:jc w:val="center"/>
        <w:rPr>
          <w:rFonts w:ascii="Times New Roman" w:hAnsi="Times New Roman" w:cs="Times New Roman"/>
          <w:b/>
          <w:bCs/>
          <w:sz w:val="44"/>
          <w:szCs w:val="44"/>
        </w:rPr>
      </w:pPr>
      <w:r>
        <w:rPr>
          <w:rFonts w:ascii="Times New Roman" w:hAnsi="Times New Roman" w:cs="Times New Roman"/>
          <w:b/>
          <w:bCs/>
          <w:sz w:val="44"/>
          <w:szCs w:val="44"/>
        </w:rPr>
        <w:lastRenderedPageBreak/>
        <w:t>Kunngjøringer</w:t>
      </w:r>
    </w:p>
    <w:p w14:paraId="33E7D544" w14:textId="0675A67C" w:rsidR="002C4F53" w:rsidRPr="00490280" w:rsidRDefault="002C4F53" w:rsidP="002C4F53">
      <w:pPr>
        <w:pStyle w:val="Listeavsnitt17"/>
        <w:numPr>
          <w:ilvl w:val="0"/>
          <w:numId w:val="4"/>
        </w:numPr>
        <w:rPr>
          <w:rFonts w:ascii="Times New Roman" w:hAnsi="Times New Roman" w:cs="Times New Roman"/>
          <w:sz w:val="36"/>
          <w:szCs w:val="36"/>
        </w:rPr>
      </w:pPr>
      <w:bookmarkStart w:id="3" w:name="_Hlk502758589"/>
      <w:r w:rsidRPr="00490280">
        <w:rPr>
          <w:rFonts w:ascii="Times New Roman" w:hAnsi="Times New Roman" w:cs="Times New Roman"/>
          <w:sz w:val="36"/>
          <w:szCs w:val="36"/>
        </w:rPr>
        <w:t xml:space="preserve">Kollektene </w:t>
      </w:r>
      <w:r w:rsidR="005305E2" w:rsidRPr="00490280">
        <w:rPr>
          <w:rFonts w:ascii="Times New Roman" w:hAnsi="Times New Roman" w:cs="Times New Roman"/>
          <w:sz w:val="36"/>
          <w:szCs w:val="36"/>
        </w:rPr>
        <w:t xml:space="preserve">sist uke </w:t>
      </w:r>
      <w:r w:rsidR="00170CDB" w:rsidRPr="00490280">
        <w:rPr>
          <w:rFonts w:ascii="Times New Roman" w:hAnsi="Times New Roman" w:cs="Times New Roman"/>
          <w:sz w:val="36"/>
          <w:szCs w:val="36"/>
        </w:rPr>
        <w:t>ble</w:t>
      </w:r>
      <w:r w:rsidR="007563BA" w:rsidRPr="00490280">
        <w:rPr>
          <w:rFonts w:ascii="Times New Roman" w:hAnsi="Times New Roman" w:cs="Times New Roman"/>
          <w:sz w:val="36"/>
          <w:szCs w:val="36"/>
        </w:rPr>
        <w:t xml:space="preserve"> k</w:t>
      </w:r>
      <w:r w:rsidRPr="00490280">
        <w:rPr>
          <w:rFonts w:ascii="Times New Roman" w:hAnsi="Times New Roman" w:cs="Times New Roman"/>
          <w:sz w:val="36"/>
          <w:szCs w:val="36"/>
        </w:rPr>
        <w:t>r.</w:t>
      </w:r>
      <w:r w:rsidR="00D118CA" w:rsidRPr="00490280">
        <w:rPr>
          <w:rFonts w:ascii="Times New Roman" w:hAnsi="Times New Roman" w:cs="Times New Roman"/>
          <w:sz w:val="36"/>
          <w:szCs w:val="36"/>
        </w:rPr>
        <w:t xml:space="preserve"> </w:t>
      </w:r>
      <w:r w:rsidR="001C3C7A" w:rsidRPr="00490280">
        <w:rPr>
          <w:rFonts w:ascii="Times New Roman" w:hAnsi="Times New Roman" w:cs="Times New Roman"/>
          <w:sz w:val="36"/>
          <w:szCs w:val="36"/>
        </w:rPr>
        <w:t xml:space="preserve"> </w:t>
      </w:r>
      <w:r w:rsidR="001D59B0">
        <w:rPr>
          <w:rFonts w:ascii="Times New Roman" w:hAnsi="Times New Roman" w:cs="Times New Roman"/>
          <w:sz w:val="36"/>
          <w:szCs w:val="36"/>
        </w:rPr>
        <w:t>6</w:t>
      </w:r>
      <w:r w:rsidR="00390F8C">
        <w:rPr>
          <w:rFonts w:ascii="Times New Roman" w:hAnsi="Times New Roman" w:cs="Times New Roman"/>
          <w:sz w:val="36"/>
          <w:szCs w:val="36"/>
        </w:rPr>
        <w:t>.</w:t>
      </w:r>
      <w:r w:rsidR="001D59B0">
        <w:rPr>
          <w:rFonts w:ascii="Times New Roman" w:hAnsi="Times New Roman" w:cs="Times New Roman"/>
          <w:sz w:val="36"/>
          <w:szCs w:val="36"/>
        </w:rPr>
        <w:t>707</w:t>
      </w:r>
      <w:r w:rsidR="00674173">
        <w:rPr>
          <w:rFonts w:ascii="Times New Roman" w:hAnsi="Times New Roman" w:cs="Times New Roman"/>
          <w:sz w:val="36"/>
          <w:szCs w:val="36"/>
        </w:rPr>
        <w:t>,0</w:t>
      </w:r>
      <w:r w:rsidR="0083291A" w:rsidRPr="00490280">
        <w:rPr>
          <w:rFonts w:ascii="Times New Roman" w:hAnsi="Times New Roman" w:cs="Times New Roman"/>
          <w:sz w:val="36"/>
          <w:szCs w:val="36"/>
        </w:rPr>
        <w:t>0</w:t>
      </w:r>
      <w:r w:rsidRPr="00490280">
        <w:rPr>
          <w:rFonts w:ascii="Times New Roman" w:hAnsi="Times New Roman" w:cs="Times New Roman"/>
          <w:sz w:val="36"/>
          <w:szCs w:val="36"/>
        </w:rPr>
        <w:t>. Hjertelig takk!</w:t>
      </w:r>
    </w:p>
    <w:p w14:paraId="5A3B65BB" w14:textId="77777777" w:rsidR="009948EE" w:rsidRPr="00490280" w:rsidRDefault="009948EE" w:rsidP="009948EE">
      <w:pPr>
        <w:pStyle w:val="Listeavsnitt"/>
        <w:rPr>
          <w:sz w:val="36"/>
          <w:szCs w:val="36"/>
        </w:rPr>
      </w:pPr>
    </w:p>
    <w:p w14:paraId="4D1F429D" w14:textId="42CA5AC9" w:rsidR="00096E84" w:rsidRPr="00096E84" w:rsidRDefault="008A73D8" w:rsidP="00096E84">
      <w:pPr>
        <w:pStyle w:val="NormalWeb"/>
        <w:widowControl/>
        <w:numPr>
          <w:ilvl w:val="0"/>
          <w:numId w:val="4"/>
        </w:numPr>
        <w:suppressAutoHyphens w:val="0"/>
        <w:overflowPunct/>
        <w:spacing w:before="100" w:beforeAutospacing="1" w:after="100" w:afterAutospacing="1"/>
        <w:rPr>
          <w:sz w:val="36"/>
          <w:szCs w:val="36"/>
        </w:rPr>
      </w:pPr>
      <w:bookmarkStart w:id="4" w:name="_Hlk502758230"/>
      <w:bookmarkEnd w:id="3"/>
      <w:r w:rsidRPr="00B968DB">
        <w:rPr>
          <w:sz w:val="36"/>
          <w:szCs w:val="36"/>
        </w:rPr>
        <w:t xml:space="preserve">Pater Jagath har ferie og </w:t>
      </w:r>
      <w:r w:rsidR="00084F0D" w:rsidRPr="00B968DB">
        <w:rPr>
          <w:sz w:val="36"/>
          <w:szCs w:val="36"/>
        </w:rPr>
        <w:t>fri</w:t>
      </w:r>
      <w:r w:rsidRPr="00B968DB">
        <w:rPr>
          <w:sz w:val="36"/>
          <w:szCs w:val="36"/>
        </w:rPr>
        <w:t xml:space="preserve"> til 30. august.  Vikar </w:t>
      </w:r>
      <w:r w:rsidR="000D06A2">
        <w:rPr>
          <w:sz w:val="36"/>
          <w:szCs w:val="36"/>
        </w:rPr>
        <w:t>er</w:t>
      </w:r>
      <w:r w:rsidRPr="00B968DB">
        <w:rPr>
          <w:sz w:val="36"/>
          <w:szCs w:val="36"/>
        </w:rPr>
        <w:t xml:space="preserve"> pater Roman Kunkel.  Han har mobilnummer: 414 62</w:t>
      </w:r>
      <w:r w:rsidR="00096E84">
        <w:rPr>
          <w:sz w:val="36"/>
          <w:szCs w:val="36"/>
        </w:rPr>
        <w:t> </w:t>
      </w:r>
      <w:r w:rsidRPr="00B968DB">
        <w:rPr>
          <w:sz w:val="36"/>
          <w:szCs w:val="36"/>
        </w:rPr>
        <w:t>722</w:t>
      </w:r>
      <w:r w:rsidR="00D867C3">
        <w:rPr>
          <w:sz w:val="36"/>
          <w:szCs w:val="36"/>
        </w:rPr>
        <w:t>.</w:t>
      </w:r>
    </w:p>
    <w:p w14:paraId="290B3957" w14:textId="47DA1D28" w:rsidR="007370B3" w:rsidRDefault="007370B3" w:rsidP="00FE7FD6">
      <w:pPr>
        <w:pStyle w:val="NormalWeb"/>
        <w:widowControl/>
        <w:numPr>
          <w:ilvl w:val="0"/>
          <w:numId w:val="4"/>
        </w:numPr>
        <w:suppressAutoHyphens w:val="0"/>
        <w:overflowPunct/>
        <w:spacing w:before="100" w:beforeAutospacing="1" w:after="100" w:afterAutospacing="1"/>
        <w:rPr>
          <w:sz w:val="36"/>
          <w:szCs w:val="36"/>
        </w:rPr>
      </w:pPr>
      <w:r>
        <w:rPr>
          <w:sz w:val="36"/>
          <w:szCs w:val="36"/>
        </w:rPr>
        <w:t>Messe på torsdag</w:t>
      </w:r>
      <w:r w:rsidR="00BC1863">
        <w:rPr>
          <w:sz w:val="36"/>
          <w:szCs w:val="36"/>
        </w:rPr>
        <w:t>er</w:t>
      </w:r>
      <w:r>
        <w:rPr>
          <w:sz w:val="36"/>
          <w:szCs w:val="36"/>
        </w:rPr>
        <w:t xml:space="preserve"> er avlyst til 30</w:t>
      </w:r>
      <w:r w:rsidR="00B756DD">
        <w:rPr>
          <w:sz w:val="36"/>
          <w:szCs w:val="36"/>
        </w:rPr>
        <w:t>. aug</w:t>
      </w:r>
      <w:r w:rsidR="00DC0372">
        <w:rPr>
          <w:sz w:val="36"/>
          <w:szCs w:val="36"/>
        </w:rPr>
        <w:t>u</w:t>
      </w:r>
      <w:r w:rsidR="00B756DD">
        <w:rPr>
          <w:sz w:val="36"/>
          <w:szCs w:val="36"/>
        </w:rPr>
        <w:t>st</w:t>
      </w:r>
      <w:r>
        <w:rPr>
          <w:sz w:val="36"/>
          <w:szCs w:val="36"/>
        </w:rPr>
        <w:t>.  Sakramentsandakt flyttes fra torsdag til onsdag i samme tidsrom.</w:t>
      </w:r>
    </w:p>
    <w:p w14:paraId="0DF141EA" w14:textId="77777777" w:rsidR="00D318DB" w:rsidRDefault="00D318DB" w:rsidP="00D318DB">
      <w:pPr>
        <w:pStyle w:val="Listeavsnitt"/>
        <w:rPr>
          <w:sz w:val="36"/>
          <w:szCs w:val="36"/>
        </w:rPr>
      </w:pPr>
    </w:p>
    <w:p w14:paraId="7B7A6F44" w14:textId="4AEC84C4" w:rsidR="00D318DB" w:rsidRDefault="00D318DB" w:rsidP="008B1660">
      <w:pPr>
        <w:pStyle w:val="NormalWeb"/>
        <w:widowControl/>
        <w:numPr>
          <w:ilvl w:val="0"/>
          <w:numId w:val="4"/>
        </w:numPr>
        <w:overflowPunct/>
        <w:spacing w:before="100" w:beforeAutospacing="1" w:after="100" w:afterAutospacing="1"/>
        <w:rPr>
          <w:rFonts w:ascii="Times New Roman" w:hAnsi="Times New Roman" w:cs="Times New Roman"/>
          <w:sz w:val="36"/>
          <w:szCs w:val="36"/>
        </w:rPr>
      </w:pPr>
      <w:r>
        <w:rPr>
          <w:sz w:val="36"/>
          <w:szCs w:val="36"/>
        </w:rPr>
        <w:t xml:space="preserve">Det blir </w:t>
      </w:r>
      <w:r w:rsidR="004835C0">
        <w:rPr>
          <w:sz w:val="36"/>
          <w:szCs w:val="36"/>
        </w:rPr>
        <w:t xml:space="preserve">ikke </w:t>
      </w:r>
      <w:r>
        <w:rPr>
          <w:sz w:val="36"/>
          <w:szCs w:val="36"/>
        </w:rPr>
        <w:t xml:space="preserve">messe på Jomfru Marias opptagelse i himmelen, </w:t>
      </w:r>
      <w:r w:rsidR="004835C0">
        <w:rPr>
          <w:sz w:val="36"/>
          <w:szCs w:val="36"/>
        </w:rPr>
        <w:t>tor</w:t>
      </w:r>
      <w:r w:rsidR="00C1406C">
        <w:rPr>
          <w:sz w:val="36"/>
          <w:szCs w:val="36"/>
        </w:rPr>
        <w:t>sdag</w:t>
      </w:r>
      <w:r>
        <w:rPr>
          <w:sz w:val="36"/>
          <w:szCs w:val="36"/>
        </w:rPr>
        <w:t xml:space="preserve"> 15. augus</w:t>
      </w:r>
      <w:r w:rsidRPr="001102E6">
        <w:rPr>
          <w:rFonts w:ascii="Times New Roman" w:hAnsi="Times New Roman" w:cs="Times New Roman"/>
          <w:sz w:val="36"/>
          <w:szCs w:val="36"/>
        </w:rPr>
        <w:t>t</w:t>
      </w:r>
      <w:r w:rsidR="00495B6F">
        <w:rPr>
          <w:rFonts w:ascii="Times New Roman" w:hAnsi="Times New Roman" w:cs="Times New Roman"/>
          <w:sz w:val="36"/>
          <w:szCs w:val="36"/>
        </w:rPr>
        <w:t>, men søndag 18. august kl. 10.00</w:t>
      </w:r>
      <w:r w:rsidR="00693C3A">
        <w:rPr>
          <w:rFonts w:ascii="Times New Roman" w:hAnsi="Times New Roman" w:cs="Times New Roman"/>
          <w:sz w:val="36"/>
          <w:szCs w:val="36"/>
        </w:rPr>
        <w:t>.</w:t>
      </w:r>
    </w:p>
    <w:p w14:paraId="0EE6593C" w14:textId="77777777" w:rsidR="00C75D20" w:rsidRDefault="00C75D20" w:rsidP="00C75D20">
      <w:pPr>
        <w:pStyle w:val="NormalWeb"/>
        <w:widowControl/>
        <w:overflowPunct/>
        <w:spacing w:before="100" w:beforeAutospacing="1" w:after="100" w:afterAutospacing="1"/>
        <w:rPr>
          <w:rFonts w:ascii="Times New Roman" w:hAnsi="Times New Roman" w:cs="Times New Roman"/>
          <w:sz w:val="36"/>
          <w:szCs w:val="36"/>
        </w:rPr>
      </w:pPr>
    </w:p>
    <w:p w14:paraId="5500D633" w14:textId="20AFA5EA" w:rsidR="00096E84" w:rsidRPr="00096E84" w:rsidRDefault="00C75D20" w:rsidP="00096E84">
      <w:pPr>
        <w:pStyle w:val="NormalWeb"/>
        <w:widowControl/>
        <w:numPr>
          <w:ilvl w:val="0"/>
          <w:numId w:val="4"/>
        </w:numPr>
        <w:overflowPunct/>
        <w:spacing w:before="100" w:beforeAutospacing="1" w:after="100" w:afterAutospacing="1"/>
        <w:rPr>
          <w:rFonts w:ascii="Times New Roman" w:hAnsi="Times New Roman" w:cs="Times New Roman"/>
          <w:sz w:val="36"/>
          <w:szCs w:val="36"/>
        </w:rPr>
      </w:pPr>
      <w:r>
        <w:rPr>
          <w:rFonts w:ascii="Times New Roman" w:hAnsi="Times New Roman" w:cs="Times New Roman"/>
          <w:sz w:val="36"/>
          <w:szCs w:val="36"/>
        </w:rPr>
        <w:t>Rwandisk messe lørdag 17. august kl. 15.30.</w:t>
      </w:r>
    </w:p>
    <w:p w14:paraId="50B62FCA" w14:textId="1A715F21" w:rsidR="008B1660" w:rsidRDefault="008B1660" w:rsidP="008B1660">
      <w:pPr>
        <w:pStyle w:val="NormalWeb"/>
        <w:widowControl/>
        <w:numPr>
          <w:ilvl w:val="0"/>
          <w:numId w:val="4"/>
        </w:numPr>
        <w:overflowPunct/>
        <w:spacing w:before="100" w:beforeAutospacing="1" w:after="100" w:afterAutospacing="1"/>
        <w:rPr>
          <w:rFonts w:ascii="Times New Roman" w:hAnsi="Times New Roman" w:cs="Times New Roman"/>
          <w:sz w:val="36"/>
          <w:szCs w:val="36"/>
        </w:rPr>
      </w:pPr>
      <w:r>
        <w:rPr>
          <w:rFonts w:ascii="Times New Roman" w:hAnsi="Times New Roman" w:cs="Times New Roman"/>
          <w:sz w:val="36"/>
          <w:szCs w:val="36"/>
        </w:rPr>
        <w:t xml:space="preserve">Kaldeisk messe </w:t>
      </w:r>
      <w:r w:rsidR="00F96A25">
        <w:rPr>
          <w:rFonts w:ascii="Times New Roman" w:hAnsi="Times New Roman" w:cs="Times New Roman"/>
          <w:sz w:val="36"/>
          <w:szCs w:val="36"/>
        </w:rPr>
        <w:t>søndag</w:t>
      </w:r>
      <w:r w:rsidR="00E05FDF">
        <w:rPr>
          <w:rFonts w:ascii="Times New Roman" w:hAnsi="Times New Roman" w:cs="Times New Roman"/>
          <w:sz w:val="36"/>
          <w:szCs w:val="36"/>
        </w:rPr>
        <w:t xml:space="preserve"> </w:t>
      </w:r>
      <w:r w:rsidR="00F96A25">
        <w:rPr>
          <w:rFonts w:ascii="Times New Roman" w:hAnsi="Times New Roman" w:cs="Times New Roman"/>
          <w:sz w:val="36"/>
          <w:szCs w:val="36"/>
        </w:rPr>
        <w:t>25</w:t>
      </w:r>
      <w:r w:rsidR="00E05FDF">
        <w:rPr>
          <w:rFonts w:ascii="Times New Roman" w:hAnsi="Times New Roman" w:cs="Times New Roman"/>
          <w:sz w:val="36"/>
          <w:szCs w:val="36"/>
        </w:rPr>
        <w:t xml:space="preserve">. august kl. </w:t>
      </w:r>
      <w:r w:rsidR="00F96A25">
        <w:rPr>
          <w:rFonts w:ascii="Times New Roman" w:hAnsi="Times New Roman" w:cs="Times New Roman"/>
          <w:sz w:val="36"/>
          <w:szCs w:val="36"/>
        </w:rPr>
        <w:t xml:space="preserve"> 13.00.</w:t>
      </w:r>
    </w:p>
    <w:p w14:paraId="0969D16D" w14:textId="77777777" w:rsidR="00771797" w:rsidRDefault="00771797" w:rsidP="008B1660">
      <w:pPr>
        <w:pStyle w:val="NormalWeb"/>
        <w:widowControl/>
        <w:numPr>
          <w:ilvl w:val="0"/>
          <w:numId w:val="4"/>
        </w:numPr>
        <w:overflowPunct/>
        <w:spacing w:before="100" w:beforeAutospacing="1" w:after="100" w:afterAutospacing="1"/>
        <w:rPr>
          <w:rFonts w:ascii="Times New Roman" w:hAnsi="Times New Roman" w:cs="Times New Roman"/>
          <w:sz w:val="36"/>
          <w:szCs w:val="36"/>
        </w:rPr>
      </w:pPr>
    </w:p>
    <w:p w14:paraId="18BD907F" w14:textId="0FD076F2" w:rsidR="00B968DB" w:rsidRDefault="00B968DB" w:rsidP="00B968DB">
      <w:pPr>
        <w:pStyle w:val="Listeavsnitt"/>
        <w:numPr>
          <w:ilvl w:val="0"/>
          <w:numId w:val="4"/>
        </w:numPr>
        <w:rPr>
          <w:sz w:val="36"/>
          <w:szCs w:val="36"/>
        </w:rPr>
      </w:pPr>
      <w:r w:rsidRPr="00242C2E">
        <w:rPr>
          <w:sz w:val="36"/>
          <w:szCs w:val="36"/>
        </w:rPr>
        <w:t xml:space="preserve">Det blir ikke </w:t>
      </w:r>
      <w:r w:rsidR="00074444">
        <w:rPr>
          <w:sz w:val="36"/>
          <w:szCs w:val="36"/>
        </w:rPr>
        <w:t>filippinsk</w:t>
      </w:r>
      <w:r>
        <w:rPr>
          <w:sz w:val="36"/>
          <w:szCs w:val="36"/>
        </w:rPr>
        <w:t xml:space="preserve"> og </w:t>
      </w:r>
      <w:r w:rsidRPr="00242C2E">
        <w:rPr>
          <w:sz w:val="36"/>
          <w:szCs w:val="36"/>
        </w:rPr>
        <w:t xml:space="preserve">engelsk messe i </w:t>
      </w:r>
      <w:r w:rsidR="00331253">
        <w:rPr>
          <w:sz w:val="36"/>
          <w:szCs w:val="36"/>
        </w:rPr>
        <w:t>august</w:t>
      </w:r>
      <w:r w:rsidRPr="00242C2E">
        <w:rPr>
          <w:sz w:val="36"/>
          <w:szCs w:val="36"/>
        </w:rPr>
        <w:t>.</w:t>
      </w:r>
    </w:p>
    <w:p w14:paraId="4A0D6BFA" w14:textId="77777777" w:rsidR="00A84E01" w:rsidRDefault="00A84E01" w:rsidP="00A84E01">
      <w:pPr>
        <w:pStyle w:val="Listeavsnitt"/>
        <w:ind w:left="360"/>
        <w:rPr>
          <w:sz w:val="36"/>
          <w:szCs w:val="36"/>
        </w:rPr>
      </w:pPr>
    </w:p>
    <w:p w14:paraId="1EAEF9E3" w14:textId="172A8FD9" w:rsidR="00761CCC" w:rsidRPr="00A84E01" w:rsidRDefault="00056AE6" w:rsidP="00A84E01">
      <w:pPr>
        <w:widowControl/>
        <w:numPr>
          <w:ilvl w:val="0"/>
          <w:numId w:val="4"/>
        </w:numPr>
        <w:suppressAutoHyphens w:val="0"/>
        <w:overflowPunct/>
        <w:autoSpaceDE w:val="0"/>
        <w:autoSpaceDN w:val="0"/>
        <w:adjustRightInd w:val="0"/>
        <w:rPr>
          <w:rFonts w:ascii="Times New Roman" w:hAnsi="Times New Roman" w:cs="Times New Roman"/>
          <w:b/>
          <w:bCs/>
          <w:color w:val="000000"/>
          <w:sz w:val="36"/>
          <w:szCs w:val="36"/>
          <w:lang w:eastAsia="zh-TW" w:bidi="ar-SA"/>
        </w:rPr>
      </w:pPr>
      <w:r w:rsidRPr="00A84E01">
        <w:rPr>
          <w:rFonts w:ascii="Times New Roman" w:hAnsi="Times New Roman" w:cs="Times New Roman"/>
          <w:color w:val="000000"/>
          <w:sz w:val="36"/>
          <w:szCs w:val="36"/>
          <w:lang w:eastAsia="zh-TW" w:bidi="ar-SA"/>
        </w:rPr>
        <w:t xml:space="preserve">Mandag 9. september </w:t>
      </w:r>
      <w:r w:rsidRPr="00A84E01">
        <w:rPr>
          <w:rFonts w:ascii="Times New Roman" w:hAnsi="Times New Roman" w:cs="Times New Roman"/>
          <w:b/>
          <w:bCs/>
          <w:color w:val="000000"/>
          <w:sz w:val="36"/>
          <w:szCs w:val="36"/>
          <w:lang w:eastAsia="zh-TW" w:bidi="ar-SA"/>
        </w:rPr>
        <w:t>kl. 18.00</w:t>
      </w:r>
      <w:r w:rsidRPr="00A84E01">
        <w:rPr>
          <w:rFonts w:ascii="Times New Roman" w:hAnsi="Times New Roman" w:cs="Times New Roman"/>
          <w:color w:val="000000"/>
          <w:sz w:val="36"/>
          <w:szCs w:val="36"/>
          <w:lang w:eastAsia="zh-TW" w:bidi="ar-SA"/>
        </w:rPr>
        <w:t xml:space="preserve"> inviterer Caritas-gruppen til språk-café. Bindende påmelding til Elzbieta Hagen, SMS til 907 19 460 innen søndag </w:t>
      </w:r>
      <w:r w:rsidR="00A84E01" w:rsidRPr="00A84E01">
        <w:rPr>
          <w:rFonts w:ascii="Times New Roman" w:hAnsi="Times New Roman" w:cs="Times New Roman"/>
          <w:color w:val="000000"/>
          <w:sz w:val="36"/>
          <w:szCs w:val="36"/>
          <w:lang w:eastAsia="zh-TW" w:bidi="ar-SA"/>
        </w:rPr>
        <w:t>8</w:t>
      </w:r>
      <w:r w:rsidRPr="00A84E01">
        <w:rPr>
          <w:rFonts w:ascii="Times New Roman" w:hAnsi="Times New Roman" w:cs="Times New Roman"/>
          <w:color w:val="000000"/>
          <w:sz w:val="36"/>
          <w:szCs w:val="36"/>
          <w:lang w:eastAsia="zh-TW" w:bidi="ar-SA"/>
        </w:rPr>
        <w:t xml:space="preserve">. september kl. 18.00.  Alle interesserte er hjertelig velkommen! </w:t>
      </w:r>
      <w:r w:rsidR="00B52502">
        <w:rPr>
          <w:rFonts w:ascii="Times New Roman" w:hAnsi="Times New Roman" w:cs="Times New Roman"/>
          <w:color w:val="000000"/>
          <w:sz w:val="36"/>
          <w:szCs w:val="36"/>
          <w:lang w:eastAsia="zh-TW" w:bidi="ar-SA"/>
        </w:rPr>
        <w:t xml:space="preserve">Minimum 5 påmeldte.  Tilbud til de som kan noe norsk og vil forbedre sine </w:t>
      </w:r>
      <w:r w:rsidR="00EE2080">
        <w:rPr>
          <w:rFonts w:ascii="Times New Roman" w:hAnsi="Times New Roman" w:cs="Times New Roman"/>
          <w:color w:val="000000"/>
          <w:sz w:val="36"/>
          <w:szCs w:val="36"/>
          <w:lang w:eastAsia="zh-TW" w:bidi="ar-SA"/>
        </w:rPr>
        <w:t>kunnskaper.</w:t>
      </w:r>
    </w:p>
    <w:p w14:paraId="6A8A0CD3" w14:textId="77777777" w:rsidR="00761CCC" w:rsidRDefault="00761CCC" w:rsidP="00761CCC">
      <w:pPr>
        <w:pStyle w:val="Listeavsnitt"/>
        <w:ind w:left="360"/>
        <w:rPr>
          <w:sz w:val="36"/>
          <w:szCs w:val="36"/>
        </w:rPr>
      </w:pPr>
    </w:p>
    <w:p w14:paraId="2BA0847B" w14:textId="0554A55A" w:rsidR="00CA548D" w:rsidRPr="00395692" w:rsidRDefault="003B016F" w:rsidP="00CA548D">
      <w:pPr>
        <w:pStyle w:val="NormalWeb"/>
        <w:numPr>
          <w:ilvl w:val="0"/>
          <w:numId w:val="4"/>
        </w:numPr>
        <w:shd w:val="clear" w:color="auto" w:fill="FFFFFF"/>
        <w:spacing w:after="28"/>
        <w:contextualSpacing/>
        <w:rPr>
          <w:rFonts w:ascii="Times New Roman" w:hAnsi="Times New Roman" w:cs="Times New Roman"/>
          <w:sz w:val="36"/>
          <w:szCs w:val="36"/>
        </w:rPr>
      </w:pPr>
      <w:r>
        <w:rPr>
          <w:rFonts w:ascii="Times New Roman" w:eastAsia="Times New Roman" w:hAnsi="Times New Roman" w:cs="Times New Roman"/>
          <w:color w:val="000000"/>
          <w:sz w:val="36"/>
          <w:szCs w:val="36"/>
          <w:lang w:eastAsia="en-US" w:bidi="ar-SA"/>
        </w:rPr>
        <w:t>Vietnamesisk</w:t>
      </w:r>
      <w:r w:rsidR="00407B42" w:rsidRPr="00395692">
        <w:rPr>
          <w:rFonts w:ascii="Times New Roman" w:eastAsia="Times New Roman" w:hAnsi="Times New Roman" w:cs="Times New Roman"/>
          <w:color w:val="000000"/>
          <w:sz w:val="36"/>
          <w:szCs w:val="36"/>
          <w:lang w:eastAsia="en-US" w:bidi="ar-SA"/>
        </w:rPr>
        <w:t xml:space="preserve"> </w:t>
      </w:r>
      <w:r w:rsidR="00326453" w:rsidRPr="00395692">
        <w:rPr>
          <w:rFonts w:ascii="Times New Roman" w:eastAsia="Times New Roman" w:hAnsi="Times New Roman" w:cs="Times New Roman"/>
          <w:color w:val="000000"/>
          <w:sz w:val="36"/>
          <w:szCs w:val="36"/>
          <w:lang w:eastAsia="en-US" w:bidi="ar-SA"/>
        </w:rPr>
        <w:t>gruppe har ansvaret for vask av kirken</w:t>
      </w:r>
      <w:r w:rsidR="00E353D2" w:rsidRPr="00395692">
        <w:rPr>
          <w:rFonts w:ascii="Times New Roman" w:eastAsia="Times New Roman" w:hAnsi="Times New Roman" w:cs="Times New Roman"/>
          <w:color w:val="000000"/>
          <w:sz w:val="36"/>
          <w:szCs w:val="36"/>
          <w:lang w:eastAsia="en-US" w:bidi="ar-SA"/>
        </w:rPr>
        <w:t xml:space="preserve"> til</w:t>
      </w:r>
      <w:r w:rsidR="00326453" w:rsidRPr="00395692">
        <w:rPr>
          <w:rFonts w:ascii="Times New Roman" w:eastAsia="Times New Roman" w:hAnsi="Times New Roman" w:cs="Times New Roman"/>
          <w:color w:val="000000"/>
          <w:sz w:val="36"/>
          <w:szCs w:val="36"/>
          <w:lang w:eastAsia="en-US" w:bidi="ar-SA"/>
        </w:rPr>
        <w:t xml:space="preserve"> uke</w:t>
      </w:r>
      <w:r w:rsidR="00E353D2" w:rsidRPr="00395692">
        <w:rPr>
          <w:rFonts w:ascii="Times New Roman" w:eastAsia="Times New Roman" w:hAnsi="Times New Roman" w:cs="Times New Roman"/>
          <w:color w:val="000000"/>
          <w:sz w:val="36"/>
          <w:szCs w:val="36"/>
          <w:lang w:eastAsia="en-US" w:bidi="ar-SA"/>
        </w:rPr>
        <w:t>n</w:t>
      </w:r>
      <w:r w:rsidR="00326453" w:rsidRPr="00395692">
        <w:rPr>
          <w:rFonts w:ascii="Times New Roman" w:eastAsia="Times New Roman" w:hAnsi="Times New Roman" w:cs="Times New Roman"/>
          <w:color w:val="000000"/>
          <w:sz w:val="36"/>
          <w:szCs w:val="36"/>
          <w:lang w:eastAsia="en-US" w:bidi="ar-SA"/>
        </w:rPr>
        <w:t xml:space="preserve">.  </w:t>
      </w:r>
      <w:bookmarkEnd w:id="4"/>
      <w:r>
        <w:rPr>
          <w:rFonts w:ascii="Times New Roman" w:eastAsia="Times New Roman" w:hAnsi="Times New Roman" w:cs="Times New Roman"/>
          <w:color w:val="000000"/>
          <w:sz w:val="36"/>
          <w:szCs w:val="36"/>
          <w:lang w:eastAsia="en-US" w:bidi="ar-SA"/>
        </w:rPr>
        <w:t>Vietnamesisk</w:t>
      </w:r>
      <w:r w:rsidR="00825B7B">
        <w:rPr>
          <w:rFonts w:ascii="Times New Roman" w:eastAsia="Times New Roman" w:hAnsi="Times New Roman" w:cs="Times New Roman"/>
          <w:color w:val="000000"/>
          <w:sz w:val="36"/>
          <w:szCs w:val="36"/>
          <w:lang w:eastAsia="en-US" w:bidi="ar-SA"/>
        </w:rPr>
        <w:t xml:space="preserve"> </w:t>
      </w:r>
      <w:r w:rsidR="00407B42" w:rsidRPr="00395692">
        <w:rPr>
          <w:rFonts w:ascii="Times New Roman" w:eastAsia="Times New Roman" w:hAnsi="Times New Roman" w:cs="Times New Roman"/>
          <w:color w:val="000000"/>
          <w:sz w:val="36"/>
          <w:szCs w:val="36"/>
          <w:lang w:eastAsia="en-US" w:bidi="ar-SA"/>
        </w:rPr>
        <w:t>grupp</w:t>
      </w:r>
      <w:r w:rsidR="00CA548D" w:rsidRPr="00395692">
        <w:rPr>
          <w:rFonts w:ascii="Times New Roman" w:eastAsia="Times New Roman" w:hAnsi="Times New Roman" w:cs="Times New Roman"/>
          <w:color w:val="000000"/>
          <w:sz w:val="36"/>
          <w:szCs w:val="36"/>
          <w:lang w:eastAsia="en-US" w:bidi="ar-SA"/>
        </w:rPr>
        <w:t xml:space="preserve">e har ansvaret for kirkekaffe neste søndag.    </w:t>
      </w:r>
    </w:p>
    <w:p w14:paraId="633FF61A" w14:textId="77777777" w:rsidR="003C750C" w:rsidRDefault="003C750C" w:rsidP="00896658">
      <w:pPr>
        <w:pStyle w:val="Listeavsnitt"/>
        <w:ind w:left="2880" w:firstLine="720"/>
        <w:rPr>
          <w:sz w:val="32"/>
          <w:szCs w:val="32"/>
          <w:lang w:eastAsia="en-US"/>
        </w:rPr>
      </w:pPr>
    </w:p>
    <w:p w14:paraId="37CB6CB4" w14:textId="08AA8070" w:rsidR="0056159F" w:rsidRDefault="006243B8" w:rsidP="00187F6D">
      <w:pPr>
        <w:rPr>
          <w:rFonts w:ascii="Times New Roman" w:hAnsi="Times New Roman" w:cs="Times New Roman"/>
          <w:sz w:val="40"/>
          <w:szCs w:val="40"/>
        </w:rPr>
      </w:pPr>
      <w:r>
        <w:rPr>
          <w:rFonts w:ascii="Times New Roman" w:hAnsi="Times New Roman" w:cs="Times New Roman"/>
          <w:sz w:val="40"/>
          <w:szCs w:val="40"/>
        </w:rPr>
        <w:t xml:space="preserve">                       </w:t>
      </w:r>
      <w:r w:rsidR="00EF5057" w:rsidRPr="00D5210D">
        <w:rPr>
          <w:rFonts w:ascii="Times New Roman" w:hAnsi="Times New Roman" w:cs="Times New Roman"/>
          <w:sz w:val="40"/>
          <w:szCs w:val="40"/>
        </w:rPr>
        <w:t xml:space="preserve">  </w:t>
      </w:r>
      <w:r w:rsidR="00FB4934">
        <w:rPr>
          <w:rFonts w:ascii="Times New Roman" w:hAnsi="Times New Roman" w:cs="Times New Roman"/>
          <w:sz w:val="40"/>
          <w:szCs w:val="40"/>
        </w:rPr>
        <w:tab/>
      </w:r>
    </w:p>
    <w:p w14:paraId="757C01A3" w14:textId="2752D9AF" w:rsidR="00A0156A" w:rsidRPr="00D5210D" w:rsidRDefault="00EF5057" w:rsidP="008E21AB">
      <w:pPr>
        <w:rPr>
          <w:sz w:val="40"/>
          <w:szCs w:val="40"/>
        </w:rPr>
      </w:pPr>
      <w:r w:rsidRPr="00D5210D">
        <w:rPr>
          <w:rFonts w:ascii="Times New Roman" w:hAnsi="Times New Roman" w:cs="Times New Roman"/>
          <w:b/>
          <w:sz w:val="40"/>
          <w:szCs w:val="40"/>
        </w:rPr>
        <w:t>Riktig god søndag!</w:t>
      </w:r>
      <w:r w:rsidR="00B968DB">
        <w:rPr>
          <w:rFonts w:ascii="Times New Roman" w:hAnsi="Times New Roman" w:cs="Times New Roman"/>
          <w:b/>
          <w:sz w:val="40"/>
          <w:szCs w:val="40"/>
        </w:rPr>
        <w:t xml:space="preserve">  </w:t>
      </w:r>
      <w:r w:rsidR="00B968DB" w:rsidRPr="00B968DB">
        <w:rPr>
          <w:rFonts w:ascii="Times New Roman" w:hAnsi="Times New Roman" w:cs="Times New Roman"/>
          <w:b/>
          <w:sz w:val="40"/>
          <w:szCs w:val="40"/>
        </w:rPr>
        <w:t>Velkommen til kirkekaffe.</w:t>
      </w:r>
      <w:r w:rsidRPr="00D5210D">
        <w:rPr>
          <w:rFonts w:ascii="Times New Roman" w:hAnsi="Times New Roman" w:cs="Times New Roman"/>
          <w:b/>
          <w:sz w:val="40"/>
          <w:szCs w:val="40"/>
        </w:rPr>
        <w:t xml:space="preserve">   </w:t>
      </w:r>
    </w:p>
    <w:sectPr w:rsidR="00A0156A" w:rsidRPr="00D5210D">
      <w:pgSz w:w="11849" w:h="16838"/>
      <w:pgMar w:top="567" w:right="737" w:bottom="567" w:left="113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panose1 w:val="00000000000000000000"/>
    <w:charset w:val="00"/>
    <w:family w:val="roman"/>
    <w:notTrueType/>
    <w:pitch w:val="default"/>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Times New Roma">
    <w:altName w:val="Times New Roman"/>
    <w:panose1 w:val="00000000000000000000"/>
    <w:charset w:val="00"/>
    <w:family w:val="roman"/>
    <w:notTrueType/>
    <w:pitch w:val="default"/>
  </w:font>
  <w:font w:name="SimSun;Arial Unicode MS">
    <w:altName w:val="Cambria"/>
    <w:panose1 w:val="00000000000000000000"/>
    <w:charset w:val="00"/>
    <w:family w:val="roman"/>
    <w:notTrueType/>
    <w:pitch w:val="default"/>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TimesNewRomanPSMT;Times New Rom">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B7582DE2"/>
    <w:name w:val="WW8Num1"/>
    <w:lvl w:ilvl="0">
      <w:start w:val="1"/>
      <w:numFmt w:val="bullet"/>
      <w:lvlText w:val=""/>
      <w:lvlJc w:val="left"/>
      <w:pPr>
        <w:tabs>
          <w:tab w:val="num" w:pos="720"/>
        </w:tabs>
        <w:ind w:left="720" w:hanging="360"/>
      </w:pPr>
      <w:rPr>
        <w:rFonts w:ascii="Symbol" w:hAnsi="Symbol" w:hint="default"/>
        <w:color w:val="262626"/>
        <w:sz w:val="36"/>
        <w:szCs w:val="3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3"/>
    <w:multiLevelType w:val="multilevel"/>
    <w:tmpl w:val="61765DD4"/>
    <w:name w:val="WW8Num3"/>
    <w:lvl w:ilvl="0">
      <w:start w:val="1"/>
      <w:numFmt w:val="bullet"/>
      <w:lvlText w:val=""/>
      <w:lvlJc w:val="left"/>
      <w:pPr>
        <w:tabs>
          <w:tab w:val="num" w:pos="0"/>
        </w:tabs>
        <w:ind w:left="0" w:hanging="360"/>
      </w:pPr>
      <w:rPr>
        <w:rFonts w:ascii="Symbol" w:hAnsi="Symbol" w:cs="Symbol"/>
        <w:caps w:val="0"/>
        <w:smallCaps w:val="0"/>
        <w:color w:val="373737"/>
        <w:spacing w:val="0"/>
        <w:sz w:val="36"/>
        <w:szCs w:val="36"/>
        <w:lang w:eastAsia="nb-NO"/>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2160" w:hanging="360"/>
      </w:pPr>
      <w:rPr>
        <w:rFonts w:ascii="Symbol" w:hAnsi="Symbol" w:cs="Symbol"/>
        <w:caps w:val="0"/>
        <w:smallCaps w:val="0"/>
        <w:color w:val="373737"/>
        <w:spacing w:val="0"/>
        <w:sz w:val="36"/>
        <w:szCs w:val="36"/>
        <w:lang w:eastAsia="nb-NO"/>
      </w:rPr>
    </w:lvl>
    <w:lvl w:ilvl="4">
      <w:start w:val="1"/>
      <w:numFmt w:val="bullet"/>
      <w:lvlText w:val="o"/>
      <w:lvlJc w:val="left"/>
      <w:pPr>
        <w:tabs>
          <w:tab w:val="num" w:pos="0"/>
        </w:tabs>
        <w:ind w:left="2880" w:hanging="360"/>
      </w:pPr>
      <w:rPr>
        <w:rFonts w:ascii="Courier New" w:hAnsi="Courier New" w:cs="Courier New"/>
      </w:rPr>
    </w:lvl>
    <w:lvl w:ilvl="5">
      <w:start w:val="1"/>
      <w:numFmt w:val="bullet"/>
      <w:lvlText w:val=""/>
      <w:lvlJc w:val="left"/>
      <w:pPr>
        <w:tabs>
          <w:tab w:val="num" w:pos="0"/>
        </w:tabs>
        <w:ind w:left="3600" w:hanging="360"/>
      </w:pPr>
      <w:rPr>
        <w:rFonts w:ascii="Wingdings" w:hAnsi="Wingdings" w:cs="Wingdings"/>
      </w:rPr>
    </w:lvl>
    <w:lvl w:ilvl="6">
      <w:start w:val="1"/>
      <w:numFmt w:val="bullet"/>
      <w:lvlText w:val=""/>
      <w:lvlJc w:val="left"/>
      <w:pPr>
        <w:tabs>
          <w:tab w:val="num" w:pos="0"/>
        </w:tabs>
        <w:ind w:left="4320" w:hanging="360"/>
      </w:pPr>
      <w:rPr>
        <w:rFonts w:ascii="Symbol" w:hAnsi="Symbol" w:cs="Symbol"/>
        <w:caps w:val="0"/>
        <w:smallCaps w:val="0"/>
        <w:color w:val="373737"/>
        <w:spacing w:val="0"/>
        <w:sz w:val="36"/>
        <w:szCs w:val="36"/>
        <w:lang w:eastAsia="nb-NO"/>
      </w:rPr>
    </w:lvl>
    <w:lvl w:ilvl="7">
      <w:start w:val="1"/>
      <w:numFmt w:val="bullet"/>
      <w:lvlText w:val="o"/>
      <w:lvlJc w:val="left"/>
      <w:pPr>
        <w:tabs>
          <w:tab w:val="num" w:pos="0"/>
        </w:tabs>
        <w:ind w:left="5040" w:hanging="360"/>
      </w:pPr>
      <w:rPr>
        <w:rFonts w:ascii="Courier New" w:hAnsi="Courier New" w:cs="Courier New"/>
      </w:rPr>
    </w:lvl>
    <w:lvl w:ilvl="8">
      <w:start w:val="1"/>
      <w:numFmt w:val="bullet"/>
      <w:lvlText w:val=""/>
      <w:lvlJc w:val="left"/>
      <w:pPr>
        <w:tabs>
          <w:tab w:val="num" w:pos="0"/>
        </w:tabs>
        <w:ind w:left="5760"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284" w:hanging="360"/>
      </w:pPr>
      <w:rPr>
        <w:rFonts w:ascii="Symbol" w:hAnsi="Symbol" w:cs="Symbol"/>
        <w:color w:val="000000"/>
        <w:sz w:val="36"/>
        <w:szCs w:val="36"/>
        <w:lang w:bidi="hi-IN"/>
      </w:rPr>
    </w:lvl>
    <w:lvl w:ilvl="1">
      <w:start w:val="1"/>
      <w:numFmt w:val="bullet"/>
      <w:lvlText w:val="o"/>
      <w:lvlJc w:val="left"/>
      <w:pPr>
        <w:tabs>
          <w:tab w:val="num" w:pos="0"/>
        </w:tabs>
        <w:ind w:left="1004" w:hanging="360"/>
      </w:pPr>
      <w:rPr>
        <w:rFonts w:ascii="Courier New" w:hAnsi="Courier New" w:cs="Courier New"/>
      </w:rPr>
    </w:lvl>
    <w:lvl w:ilvl="2">
      <w:start w:val="1"/>
      <w:numFmt w:val="bullet"/>
      <w:lvlText w:val=""/>
      <w:lvlJc w:val="left"/>
      <w:pPr>
        <w:tabs>
          <w:tab w:val="num" w:pos="0"/>
        </w:tabs>
        <w:ind w:left="1724" w:hanging="360"/>
      </w:pPr>
      <w:rPr>
        <w:rFonts w:ascii="Wingdings" w:hAnsi="Wingdings" w:cs="Wingdings"/>
      </w:rPr>
    </w:lvl>
    <w:lvl w:ilvl="3">
      <w:start w:val="1"/>
      <w:numFmt w:val="bullet"/>
      <w:lvlText w:val=""/>
      <w:lvlJc w:val="left"/>
      <w:pPr>
        <w:tabs>
          <w:tab w:val="num" w:pos="0"/>
        </w:tabs>
        <w:ind w:left="2444" w:hanging="360"/>
      </w:pPr>
      <w:rPr>
        <w:rFonts w:ascii="Symbol" w:hAnsi="Symbol" w:cs="Symbol"/>
        <w:color w:val="000000"/>
        <w:sz w:val="36"/>
        <w:szCs w:val="36"/>
        <w:lang w:bidi="hi-IN"/>
      </w:rPr>
    </w:lvl>
    <w:lvl w:ilvl="4">
      <w:start w:val="1"/>
      <w:numFmt w:val="bullet"/>
      <w:lvlText w:val="o"/>
      <w:lvlJc w:val="left"/>
      <w:pPr>
        <w:tabs>
          <w:tab w:val="num" w:pos="0"/>
        </w:tabs>
        <w:ind w:left="3164" w:hanging="360"/>
      </w:pPr>
      <w:rPr>
        <w:rFonts w:ascii="Courier New" w:hAnsi="Courier New" w:cs="Courier New"/>
      </w:rPr>
    </w:lvl>
    <w:lvl w:ilvl="5">
      <w:start w:val="1"/>
      <w:numFmt w:val="bullet"/>
      <w:lvlText w:val=""/>
      <w:lvlJc w:val="left"/>
      <w:pPr>
        <w:tabs>
          <w:tab w:val="num" w:pos="0"/>
        </w:tabs>
        <w:ind w:left="3884" w:hanging="360"/>
      </w:pPr>
      <w:rPr>
        <w:rFonts w:ascii="Wingdings" w:hAnsi="Wingdings" w:cs="Wingdings"/>
      </w:rPr>
    </w:lvl>
    <w:lvl w:ilvl="6">
      <w:start w:val="1"/>
      <w:numFmt w:val="bullet"/>
      <w:lvlText w:val=""/>
      <w:lvlJc w:val="left"/>
      <w:pPr>
        <w:tabs>
          <w:tab w:val="num" w:pos="0"/>
        </w:tabs>
        <w:ind w:left="4604" w:hanging="360"/>
      </w:pPr>
      <w:rPr>
        <w:rFonts w:ascii="Symbol" w:hAnsi="Symbol" w:cs="Symbol"/>
        <w:color w:val="000000"/>
        <w:sz w:val="36"/>
        <w:szCs w:val="36"/>
        <w:lang w:bidi="hi-IN"/>
      </w:rPr>
    </w:lvl>
    <w:lvl w:ilvl="7">
      <w:start w:val="1"/>
      <w:numFmt w:val="bullet"/>
      <w:lvlText w:val="o"/>
      <w:lvlJc w:val="left"/>
      <w:pPr>
        <w:tabs>
          <w:tab w:val="num" w:pos="0"/>
        </w:tabs>
        <w:ind w:left="5324" w:hanging="360"/>
      </w:pPr>
      <w:rPr>
        <w:rFonts w:ascii="Courier New" w:hAnsi="Courier New" w:cs="Courier New"/>
      </w:rPr>
    </w:lvl>
    <w:lvl w:ilvl="8">
      <w:start w:val="1"/>
      <w:numFmt w:val="bullet"/>
      <w:lvlText w:val=""/>
      <w:lvlJc w:val="left"/>
      <w:pPr>
        <w:tabs>
          <w:tab w:val="num" w:pos="0"/>
        </w:tabs>
        <w:ind w:left="6044" w:hanging="360"/>
      </w:pPr>
      <w:rPr>
        <w:rFonts w:ascii="Wingdings" w:hAnsi="Wingdings" w:cs="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Times New Roman" w:hAnsi="Times New Roman" w:cs="Times New Roman"/>
        <w:color w:val="000000"/>
        <w:sz w:val="36"/>
        <w:szCs w:val="3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name w:val="WW8Num8"/>
    <w:lvl w:ilvl="0">
      <w:start w:val="1"/>
      <w:numFmt w:val="bullet"/>
      <w:lvlText w:val="-"/>
      <w:lvlJc w:val="left"/>
      <w:pPr>
        <w:tabs>
          <w:tab w:val="num" w:pos="720"/>
        </w:tabs>
        <w:ind w:left="720" w:hanging="360"/>
      </w:pPr>
      <w:rPr>
        <w:rFonts w:ascii="Times New Roman" w:hAnsi="Times New Roman" w:cs="Times New Roman"/>
        <w:sz w:val="36"/>
        <w:szCs w:val="3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27454E7"/>
    <w:multiLevelType w:val="hybridMultilevel"/>
    <w:tmpl w:val="86864908"/>
    <w:lvl w:ilvl="0" w:tplc="A1D4E226">
      <w:start w:val="1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57B647A"/>
    <w:multiLevelType w:val="multilevel"/>
    <w:tmpl w:val="557CE888"/>
    <w:lvl w:ilvl="0">
      <w:start w:val="1"/>
      <w:numFmt w:val="bullet"/>
      <w:lvlText w:val=""/>
      <w:lvlJc w:val="left"/>
      <w:pPr>
        <w:ind w:left="360" w:hanging="360"/>
      </w:pPr>
      <w:rPr>
        <w:rFonts w:ascii="Symbol" w:hAnsi="Symbol" w:cs="Symbol" w:hint="default"/>
        <w:b w:val="0"/>
        <w:color w:val="000000"/>
        <w:sz w:val="32"/>
        <w:szCs w:val="32"/>
        <w:lang w:val="nb-NO" w:eastAsia="en-US" w:bidi="hi-I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06495C46"/>
    <w:multiLevelType w:val="multilevel"/>
    <w:tmpl w:val="83920D0E"/>
    <w:lvl w:ilvl="0">
      <w:start w:val="18"/>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7543785"/>
    <w:multiLevelType w:val="multilevel"/>
    <w:tmpl w:val="368C01CE"/>
    <w:lvl w:ilvl="0">
      <w:start w:val="1"/>
      <w:numFmt w:val="bullet"/>
      <w:lvlText w:val=""/>
      <w:lvlJc w:val="left"/>
      <w:pPr>
        <w:ind w:left="360" w:hanging="360"/>
      </w:pPr>
      <w:rPr>
        <w:rFonts w:ascii="Symbol" w:hAnsi="Symbol" w:cs="Symbol" w:hint="default"/>
        <w:caps w:val="0"/>
        <w:smallCaps w:val="0"/>
        <w:spacing w:val="0"/>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aps w:val="0"/>
        <w:smallCaps w:val="0"/>
        <w:spacing w:val="0"/>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aps w:val="0"/>
        <w:smallCaps w:val="0"/>
        <w:spacing w:val="0"/>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21667AC7"/>
    <w:multiLevelType w:val="multilevel"/>
    <w:tmpl w:val="0DC246DE"/>
    <w:lvl w:ilvl="0">
      <w:start w:val="1"/>
      <w:numFmt w:val="bullet"/>
      <w:lvlText w:val=""/>
      <w:lvlJc w:val="left"/>
      <w:pPr>
        <w:ind w:left="0" w:hanging="360"/>
      </w:pPr>
      <w:rPr>
        <w:rFonts w:ascii="Symbol" w:hAnsi="Symbol" w:cs="Symbol" w:hint="default"/>
        <w:caps w:val="0"/>
        <w:smallCaps w:val="0"/>
        <w:spacing w:val="0"/>
        <w:sz w:val="36"/>
        <w:szCs w:val="36"/>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caps w:val="0"/>
        <w:smallCaps w:val="0"/>
        <w:spacing w:val="0"/>
        <w:sz w:val="36"/>
        <w:szCs w:val="36"/>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caps w:val="0"/>
        <w:smallCaps w:val="0"/>
        <w:spacing w:val="0"/>
        <w:sz w:val="36"/>
        <w:szCs w:val="36"/>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10" w15:restartNumberingAfterBreak="0">
    <w:nsid w:val="22277517"/>
    <w:multiLevelType w:val="multilevel"/>
    <w:tmpl w:val="98D4AD00"/>
    <w:lvl w:ilvl="0">
      <w:start w:val="1"/>
      <w:numFmt w:val="bullet"/>
      <w:lvlText w:val=""/>
      <w:lvlJc w:val="left"/>
      <w:pPr>
        <w:ind w:left="360" w:hanging="360"/>
      </w:pPr>
      <w:rPr>
        <w:rFonts w:ascii="Symbol" w:hAnsi="Symbol" w:cs="Symbol" w:hint="default"/>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2BF19DE2"/>
    <w:multiLevelType w:val="hybridMultilevel"/>
    <w:tmpl w:val="FC94C0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EED7B91"/>
    <w:multiLevelType w:val="multilevel"/>
    <w:tmpl w:val="896A095E"/>
    <w:lvl w:ilvl="0">
      <w:start w:val="1"/>
      <w:numFmt w:val="bullet"/>
      <w:lvlText w:val=""/>
      <w:lvlJc w:val="left"/>
      <w:pPr>
        <w:ind w:left="360" w:hanging="360"/>
      </w:pPr>
      <w:rPr>
        <w:rFonts w:ascii="Symbol" w:hAnsi="Symbol" w:cs="OpenSymbol;Arial Unicode MS" w:hint="default"/>
        <w:b w:val="0"/>
        <w:sz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2FB57633"/>
    <w:multiLevelType w:val="multilevel"/>
    <w:tmpl w:val="BCB04FD8"/>
    <w:lvl w:ilvl="0">
      <w:start w:val="1"/>
      <w:numFmt w:val="bullet"/>
      <w:lvlText w:val="-"/>
      <w:lvlJc w:val="left"/>
      <w:pPr>
        <w:tabs>
          <w:tab w:val="num" w:pos="720"/>
        </w:tabs>
        <w:ind w:left="720" w:hanging="360"/>
      </w:pPr>
      <w:rPr>
        <w:rFonts w:ascii="Times New Roman" w:hAnsi="Times New Roman" w:cs="Times New Roman" w:hint="default"/>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6F22188"/>
    <w:multiLevelType w:val="multilevel"/>
    <w:tmpl w:val="0F44215E"/>
    <w:lvl w:ilvl="0">
      <w:start w:val="1"/>
      <w:numFmt w:val="bullet"/>
      <w:lvlText w:val=""/>
      <w:lvlJc w:val="left"/>
      <w:pPr>
        <w:ind w:left="0" w:hanging="360"/>
      </w:pPr>
      <w:rPr>
        <w:rFonts w:ascii="Symbol" w:hAnsi="Symbol" w:cs="Symbol" w:hint="default"/>
        <w:caps w:val="0"/>
        <w:smallCaps w:val="0"/>
        <w:spacing w:val="0"/>
        <w:sz w:val="36"/>
        <w:szCs w:val="36"/>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caps w:val="0"/>
        <w:smallCaps w:val="0"/>
        <w:spacing w:val="0"/>
        <w:sz w:val="36"/>
        <w:szCs w:val="36"/>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caps w:val="0"/>
        <w:smallCaps w:val="0"/>
        <w:spacing w:val="0"/>
        <w:sz w:val="36"/>
        <w:szCs w:val="36"/>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15" w15:restartNumberingAfterBreak="0">
    <w:nsid w:val="37D05F37"/>
    <w:multiLevelType w:val="multilevel"/>
    <w:tmpl w:val="0DBC5C12"/>
    <w:lvl w:ilvl="0">
      <w:numFmt w:val="bullet"/>
      <w:lvlText w:val="-"/>
      <w:lvlJc w:val="left"/>
      <w:pPr>
        <w:tabs>
          <w:tab w:val="num" w:pos="501"/>
        </w:tabs>
        <w:ind w:left="501" w:hanging="360"/>
      </w:pPr>
      <w:rPr>
        <w:rFonts w:ascii="Times New Roman" w:hAnsi="Times New Roman" w:cs="Times New Roman" w:hint="default"/>
        <w:sz w:val="36"/>
        <w:szCs w:val="36"/>
      </w:rPr>
    </w:lvl>
    <w:lvl w:ilvl="1">
      <w:start w:val="1"/>
      <w:numFmt w:val="decimal"/>
      <w:lvlText w:val="%2."/>
      <w:lvlJc w:val="left"/>
      <w:pPr>
        <w:tabs>
          <w:tab w:val="num" w:pos="861"/>
        </w:tabs>
        <w:ind w:left="861" w:hanging="360"/>
      </w:pPr>
    </w:lvl>
    <w:lvl w:ilvl="2">
      <w:start w:val="1"/>
      <w:numFmt w:val="decimal"/>
      <w:lvlText w:val="%3."/>
      <w:lvlJc w:val="left"/>
      <w:pPr>
        <w:tabs>
          <w:tab w:val="num" w:pos="1221"/>
        </w:tabs>
        <w:ind w:left="1221" w:hanging="360"/>
      </w:pPr>
    </w:lvl>
    <w:lvl w:ilvl="3">
      <w:start w:val="1"/>
      <w:numFmt w:val="decimal"/>
      <w:lvlText w:val="%4."/>
      <w:lvlJc w:val="left"/>
      <w:pPr>
        <w:tabs>
          <w:tab w:val="num" w:pos="1581"/>
        </w:tabs>
        <w:ind w:left="1581" w:hanging="360"/>
      </w:pPr>
    </w:lvl>
    <w:lvl w:ilvl="4">
      <w:start w:val="1"/>
      <w:numFmt w:val="decimal"/>
      <w:lvlText w:val="%5."/>
      <w:lvlJc w:val="left"/>
      <w:pPr>
        <w:tabs>
          <w:tab w:val="num" w:pos="1941"/>
        </w:tabs>
        <w:ind w:left="1941" w:hanging="360"/>
      </w:pPr>
    </w:lvl>
    <w:lvl w:ilvl="5">
      <w:start w:val="1"/>
      <w:numFmt w:val="decimal"/>
      <w:lvlText w:val="%6."/>
      <w:lvlJc w:val="left"/>
      <w:pPr>
        <w:tabs>
          <w:tab w:val="num" w:pos="2301"/>
        </w:tabs>
        <w:ind w:left="2301" w:hanging="360"/>
      </w:pPr>
    </w:lvl>
    <w:lvl w:ilvl="6">
      <w:start w:val="1"/>
      <w:numFmt w:val="decimal"/>
      <w:lvlText w:val="%7."/>
      <w:lvlJc w:val="left"/>
      <w:pPr>
        <w:tabs>
          <w:tab w:val="num" w:pos="2661"/>
        </w:tabs>
        <w:ind w:left="2661" w:hanging="360"/>
      </w:pPr>
    </w:lvl>
    <w:lvl w:ilvl="7">
      <w:start w:val="1"/>
      <w:numFmt w:val="decimal"/>
      <w:lvlText w:val="%8."/>
      <w:lvlJc w:val="left"/>
      <w:pPr>
        <w:tabs>
          <w:tab w:val="num" w:pos="3021"/>
        </w:tabs>
        <w:ind w:left="3021" w:hanging="360"/>
      </w:pPr>
    </w:lvl>
    <w:lvl w:ilvl="8">
      <w:start w:val="1"/>
      <w:numFmt w:val="decimal"/>
      <w:lvlText w:val="%9."/>
      <w:lvlJc w:val="left"/>
      <w:pPr>
        <w:tabs>
          <w:tab w:val="num" w:pos="3381"/>
        </w:tabs>
        <w:ind w:left="3381" w:hanging="360"/>
      </w:pPr>
    </w:lvl>
  </w:abstractNum>
  <w:abstractNum w:abstractNumId="16" w15:restartNumberingAfterBreak="0">
    <w:nsid w:val="3EB02483"/>
    <w:multiLevelType w:val="multilevel"/>
    <w:tmpl w:val="BFB4F09E"/>
    <w:lvl w:ilvl="0">
      <w:start w:val="1"/>
      <w:numFmt w:val="bullet"/>
      <w:lvlText w:val="-"/>
      <w:lvlJc w:val="left"/>
      <w:pPr>
        <w:tabs>
          <w:tab w:val="num" w:pos="720"/>
        </w:tabs>
        <w:ind w:left="720" w:hanging="360"/>
      </w:pPr>
      <w:rPr>
        <w:rFonts w:ascii="Times New Roman" w:hAnsi="Times New Roman" w:cs="Times New Roman" w:hint="default"/>
        <w:b/>
        <w:color w:val="002060"/>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F6D0202"/>
    <w:multiLevelType w:val="hybridMultilevel"/>
    <w:tmpl w:val="0A800DA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43067EA1"/>
    <w:multiLevelType w:val="hybridMultilevel"/>
    <w:tmpl w:val="A0B25E6A"/>
    <w:lvl w:ilvl="0" w:tplc="F8DEE602">
      <w:start w:val="1"/>
      <w:numFmt w:val="decimal"/>
      <w:lvlText w:val="%1."/>
      <w:lvlJc w:val="left"/>
      <w:pPr>
        <w:ind w:left="792" w:hanging="360"/>
      </w:pPr>
      <w:rPr>
        <w:rFonts w:hint="default"/>
        <w:b/>
      </w:rPr>
    </w:lvl>
    <w:lvl w:ilvl="1" w:tplc="04140019" w:tentative="1">
      <w:start w:val="1"/>
      <w:numFmt w:val="lowerLetter"/>
      <w:lvlText w:val="%2."/>
      <w:lvlJc w:val="left"/>
      <w:pPr>
        <w:ind w:left="1512" w:hanging="360"/>
      </w:pPr>
    </w:lvl>
    <w:lvl w:ilvl="2" w:tplc="0414001B" w:tentative="1">
      <w:start w:val="1"/>
      <w:numFmt w:val="lowerRoman"/>
      <w:lvlText w:val="%3."/>
      <w:lvlJc w:val="right"/>
      <w:pPr>
        <w:ind w:left="2232" w:hanging="180"/>
      </w:pPr>
    </w:lvl>
    <w:lvl w:ilvl="3" w:tplc="0414000F" w:tentative="1">
      <w:start w:val="1"/>
      <w:numFmt w:val="decimal"/>
      <w:lvlText w:val="%4."/>
      <w:lvlJc w:val="left"/>
      <w:pPr>
        <w:ind w:left="2952" w:hanging="360"/>
      </w:pPr>
    </w:lvl>
    <w:lvl w:ilvl="4" w:tplc="04140019" w:tentative="1">
      <w:start w:val="1"/>
      <w:numFmt w:val="lowerLetter"/>
      <w:lvlText w:val="%5."/>
      <w:lvlJc w:val="left"/>
      <w:pPr>
        <w:ind w:left="3672" w:hanging="360"/>
      </w:pPr>
    </w:lvl>
    <w:lvl w:ilvl="5" w:tplc="0414001B" w:tentative="1">
      <w:start w:val="1"/>
      <w:numFmt w:val="lowerRoman"/>
      <w:lvlText w:val="%6."/>
      <w:lvlJc w:val="right"/>
      <w:pPr>
        <w:ind w:left="4392" w:hanging="180"/>
      </w:pPr>
    </w:lvl>
    <w:lvl w:ilvl="6" w:tplc="0414000F" w:tentative="1">
      <w:start w:val="1"/>
      <w:numFmt w:val="decimal"/>
      <w:lvlText w:val="%7."/>
      <w:lvlJc w:val="left"/>
      <w:pPr>
        <w:ind w:left="5112" w:hanging="360"/>
      </w:pPr>
    </w:lvl>
    <w:lvl w:ilvl="7" w:tplc="04140019" w:tentative="1">
      <w:start w:val="1"/>
      <w:numFmt w:val="lowerLetter"/>
      <w:lvlText w:val="%8."/>
      <w:lvlJc w:val="left"/>
      <w:pPr>
        <w:ind w:left="5832" w:hanging="360"/>
      </w:pPr>
    </w:lvl>
    <w:lvl w:ilvl="8" w:tplc="0414001B" w:tentative="1">
      <w:start w:val="1"/>
      <w:numFmt w:val="lowerRoman"/>
      <w:lvlText w:val="%9."/>
      <w:lvlJc w:val="right"/>
      <w:pPr>
        <w:ind w:left="6552" w:hanging="180"/>
      </w:pPr>
    </w:lvl>
  </w:abstractNum>
  <w:abstractNum w:abstractNumId="19" w15:restartNumberingAfterBreak="0">
    <w:nsid w:val="4ABB2935"/>
    <w:multiLevelType w:val="multilevel"/>
    <w:tmpl w:val="FD0ECA3A"/>
    <w:lvl w:ilvl="0">
      <w:start w:val="1"/>
      <w:numFmt w:val="bullet"/>
      <w:lvlText w:val="-"/>
      <w:lvlJc w:val="left"/>
      <w:pPr>
        <w:ind w:left="720" w:hanging="360"/>
      </w:pPr>
      <w:rPr>
        <w:rFonts w:ascii="Times New Roman" w:hAnsi="Times New Roman" w:cs="Times New Roman" w:hint="default"/>
        <w:sz w:val="36"/>
        <w:szCs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C504D16"/>
    <w:multiLevelType w:val="multilevel"/>
    <w:tmpl w:val="F7840BBE"/>
    <w:lvl w:ilvl="0">
      <w:start w:val="1"/>
      <w:numFmt w:val="none"/>
      <w:pStyle w:val="Overskrift1"/>
      <w:suff w:val="nothing"/>
      <w:lvlText w:val=""/>
      <w:lvlJc w:val="left"/>
      <w:pPr>
        <w:ind w:left="432" w:hanging="432"/>
      </w:pPr>
    </w:lvl>
    <w:lvl w:ilvl="1">
      <w:start w:val="1"/>
      <w:numFmt w:val="none"/>
      <w:pStyle w:val="Overskrift2"/>
      <w:suff w:val="nothing"/>
      <w:lvlText w:val=""/>
      <w:lvlJc w:val="left"/>
      <w:pPr>
        <w:ind w:left="576" w:hanging="576"/>
      </w:pPr>
    </w:lvl>
    <w:lvl w:ilvl="2">
      <w:start w:val="1"/>
      <w:numFmt w:val="none"/>
      <w:pStyle w:val="Overskrift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4CF80BA7"/>
    <w:multiLevelType w:val="multilevel"/>
    <w:tmpl w:val="6AEC6DF2"/>
    <w:lvl w:ilvl="0">
      <w:start w:val="1"/>
      <w:numFmt w:val="bullet"/>
      <w:lvlText w:val=""/>
      <w:lvlJc w:val="left"/>
      <w:pPr>
        <w:ind w:left="0" w:hanging="360"/>
      </w:pPr>
      <w:rPr>
        <w:rFonts w:ascii="Symbol" w:hAnsi="Symbol" w:cs="Symbol" w:hint="default"/>
        <w:caps w:val="0"/>
        <w:smallCaps w:val="0"/>
        <w:spacing w:val="0"/>
        <w:sz w:val="36"/>
        <w:szCs w:val="36"/>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caps w:val="0"/>
        <w:smallCaps w:val="0"/>
        <w:spacing w:val="0"/>
        <w:sz w:val="36"/>
        <w:szCs w:val="36"/>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caps w:val="0"/>
        <w:smallCaps w:val="0"/>
        <w:spacing w:val="0"/>
        <w:sz w:val="36"/>
        <w:szCs w:val="36"/>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22" w15:restartNumberingAfterBreak="0">
    <w:nsid w:val="50772CED"/>
    <w:multiLevelType w:val="hybridMultilevel"/>
    <w:tmpl w:val="2E885EE4"/>
    <w:lvl w:ilvl="0" w:tplc="840EAF46">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B27F4B"/>
    <w:multiLevelType w:val="multilevel"/>
    <w:tmpl w:val="741E393E"/>
    <w:lvl w:ilvl="0">
      <w:start w:val="1"/>
      <w:numFmt w:val="bullet"/>
      <w:lvlText w:val=""/>
      <w:lvlJc w:val="left"/>
      <w:pPr>
        <w:ind w:left="644" w:hanging="360"/>
      </w:pPr>
      <w:rPr>
        <w:rFonts w:ascii="Symbol" w:hAnsi="Symbol" w:cs="Symbol" w:hint="default"/>
        <w:caps w:val="0"/>
        <w:smallCaps w:val="0"/>
        <w:spacing w:val="0"/>
        <w:sz w:val="36"/>
        <w:szCs w:val="3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caps w:val="0"/>
        <w:smallCaps w:val="0"/>
        <w:spacing w:val="0"/>
        <w:sz w:val="36"/>
        <w:szCs w:val="36"/>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caps w:val="0"/>
        <w:smallCaps w:val="0"/>
        <w:spacing w:val="0"/>
        <w:sz w:val="36"/>
        <w:szCs w:val="36"/>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4" w15:restartNumberingAfterBreak="0">
    <w:nsid w:val="54AD2F8A"/>
    <w:multiLevelType w:val="multilevel"/>
    <w:tmpl w:val="E0607438"/>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6320C09"/>
    <w:multiLevelType w:val="multilevel"/>
    <w:tmpl w:val="C62C2DFE"/>
    <w:lvl w:ilvl="0">
      <w:start w:val="1"/>
      <w:numFmt w:val="bullet"/>
      <w:lvlText w:val=""/>
      <w:lvlJc w:val="left"/>
      <w:pPr>
        <w:ind w:left="360" w:hanging="360"/>
      </w:pPr>
      <w:rPr>
        <w:rFonts w:ascii="Symbol" w:hAnsi="Symbol" w:cs="Symbol" w:hint="default"/>
        <w:caps w:val="0"/>
        <w:smallCaps w:val="0"/>
        <w:spacing w:val="0"/>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aps w:val="0"/>
        <w:smallCaps w:val="0"/>
        <w:spacing w:val="0"/>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aps w:val="0"/>
        <w:smallCaps w:val="0"/>
        <w:spacing w:val="0"/>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6" w15:restartNumberingAfterBreak="0">
    <w:nsid w:val="5EC62AE2"/>
    <w:multiLevelType w:val="hybridMultilevel"/>
    <w:tmpl w:val="2FDEE2EA"/>
    <w:lvl w:ilvl="0" w:tplc="C0283A8A">
      <w:start w:val="1"/>
      <w:numFmt w:val="decimal"/>
      <w:lvlText w:val="%1."/>
      <w:lvlJc w:val="left"/>
      <w:pPr>
        <w:ind w:left="435" w:hanging="360"/>
      </w:pPr>
      <w:rPr>
        <w:rFonts w:hint="default"/>
      </w:rPr>
    </w:lvl>
    <w:lvl w:ilvl="1" w:tplc="04140019" w:tentative="1">
      <w:start w:val="1"/>
      <w:numFmt w:val="lowerLetter"/>
      <w:lvlText w:val="%2."/>
      <w:lvlJc w:val="left"/>
      <w:pPr>
        <w:ind w:left="1155" w:hanging="360"/>
      </w:pPr>
    </w:lvl>
    <w:lvl w:ilvl="2" w:tplc="0414001B" w:tentative="1">
      <w:start w:val="1"/>
      <w:numFmt w:val="lowerRoman"/>
      <w:lvlText w:val="%3."/>
      <w:lvlJc w:val="right"/>
      <w:pPr>
        <w:ind w:left="1875" w:hanging="180"/>
      </w:pPr>
    </w:lvl>
    <w:lvl w:ilvl="3" w:tplc="0414000F" w:tentative="1">
      <w:start w:val="1"/>
      <w:numFmt w:val="decimal"/>
      <w:lvlText w:val="%4."/>
      <w:lvlJc w:val="left"/>
      <w:pPr>
        <w:ind w:left="2595" w:hanging="360"/>
      </w:pPr>
    </w:lvl>
    <w:lvl w:ilvl="4" w:tplc="04140019" w:tentative="1">
      <w:start w:val="1"/>
      <w:numFmt w:val="lowerLetter"/>
      <w:lvlText w:val="%5."/>
      <w:lvlJc w:val="left"/>
      <w:pPr>
        <w:ind w:left="3315" w:hanging="360"/>
      </w:pPr>
    </w:lvl>
    <w:lvl w:ilvl="5" w:tplc="0414001B" w:tentative="1">
      <w:start w:val="1"/>
      <w:numFmt w:val="lowerRoman"/>
      <w:lvlText w:val="%6."/>
      <w:lvlJc w:val="right"/>
      <w:pPr>
        <w:ind w:left="4035" w:hanging="180"/>
      </w:pPr>
    </w:lvl>
    <w:lvl w:ilvl="6" w:tplc="0414000F" w:tentative="1">
      <w:start w:val="1"/>
      <w:numFmt w:val="decimal"/>
      <w:lvlText w:val="%7."/>
      <w:lvlJc w:val="left"/>
      <w:pPr>
        <w:ind w:left="4755" w:hanging="360"/>
      </w:pPr>
    </w:lvl>
    <w:lvl w:ilvl="7" w:tplc="04140019" w:tentative="1">
      <w:start w:val="1"/>
      <w:numFmt w:val="lowerLetter"/>
      <w:lvlText w:val="%8."/>
      <w:lvlJc w:val="left"/>
      <w:pPr>
        <w:ind w:left="5475" w:hanging="360"/>
      </w:pPr>
    </w:lvl>
    <w:lvl w:ilvl="8" w:tplc="0414001B" w:tentative="1">
      <w:start w:val="1"/>
      <w:numFmt w:val="lowerRoman"/>
      <w:lvlText w:val="%9."/>
      <w:lvlJc w:val="right"/>
      <w:pPr>
        <w:ind w:left="6195" w:hanging="180"/>
      </w:pPr>
    </w:lvl>
  </w:abstractNum>
  <w:abstractNum w:abstractNumId="27" w15:restartNumberingAfterBreak="0">
    <w:nsid w:val="62C56803"/>
    <w:multiLevelType w:val="hybridMultilevel"/>
    <w:tmpl w:val="02E692CA"/>
    <w:lvl w:ilvl="0" w:tplc="375402C8">
      <w:start w:val="11"/>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8D1EAF"/>
    <w:multiLevelType w:val="multilevel"/>
    <w:tmpl w:val="8BC44D32"/>
    <w:lvl w:ilvl="0">
      <w:start w:val="18"/>
      <w:numFmt w:val="bullet"/>
      <w:lvlText w:val="-"/>
      <w:lvlJc w:val="left"/>
      <w:pPr>
        <w:ind w:left="720" w:hanging="360"/>
      </w:pPr>
      <w:rPr>
        <w:rFonts w:ascii="Times New Roman" w:hAnsi="Times New Roman" w:cs="Times New Roman" w:hint="default"/>
        <w:b/>
        <w:sz w:val="36"/>
        <w:szCs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65926FF0"/>
    <w:multiLevelType w:val="multilevel"/>
    <w:tmpl w:val="3F68C3F2"/>
    <w:lvl w:ilvl="0">
      <w:start w:val="1"/>
      <w:numFmt w:val="bullet"/>
      <w:lvlText w:val="-"/>
      <w:lvlJc w:val="left"/>
      <w:pPr>
        <w:tabs>
          <w:tab w:val="num" w:pos="720"/>
        </w:tabs>
        <w:ind w:left="720" w:hanging="360"/>
      </w:pPr>
      <w:rPr>
        <w:rFonts w:ascii="Times New Roman" w:hAnsi="Times New Roman" w:cs="Times New Roman" w:hint="default"/>
        <w:b/>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7230897"/>
    <w:multiLevelType w:val="multilevel"/>
    <w:tmpl w:val="7D84CC8C"/>
    <w:lvl w:ilvl="0">
      <w:start w:val="1"/>
      <w:numFmt w:val="bullet"/>
      <w:lvlText w:val=""/>
      <w:lvlJc w:val="left"/>
      <w:pPr>
        <w:ind w:left="360" w:hanging="360"/>
      </w:pPr>
      <w:rPr>
        <w:rFonts w:ascii="Symbol" w:hAnsi="Symbol" w:cs="Symbol" w:hint="default"/>
        <w:b w:val="0"/>
        <w:color w:val="000000"/>
        <w:sz w:val="32"/>
        <w:szCs w:val="32"/>
        <w:lang w:eastAsia="en-US" w:bidi="hi-I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1" w15:restartNumberingAfterBreak="0">
    <w:nsid w:val="67F9167B"/>
    <w:multiLevelType w:val="multilevel"/>
    <w:tmpl w:val="67C2F6CE"/>
    <w:lvl w:ilvl="0">
      <w:start w:val="1"/>
      <w:numFmt w:val="bullet"/>
      <w:lvlText w:val=""/>
      <w:lvlJc w:val="left"/>
      <w:pPr>
        <w:tabs>
          <w:tab w:val="num" w:pos="720"/>
        </w:tabs>
        <w:ind w:left="720" w:hanging="360"/>
      </w:pPr>
      <w:rPr>
        <w:rFonts w:ascii="Wingdings" w:hAnsi="Wingdings" w:cs="OpenSymbol;Arial Unicode MS" w:hint="default"/>
        <w:sz w:val="36"/>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2" w15:restartNumberingAfterBreak="0">
    <w:nsid w:val="68303A22"/>
    <w:multiLevelType w:val="multilevel"/>
    <w:tmpl w:val="C72A1640"/>
    <w:lvl w:ilvl="0">
      <w:start w:val="1"/>
      <w:numFmt w:val="bullet"/>
      <w:lvlText w:val=""/>
      <w:lvlJc w:val="left"/>
      <w:pPr>
        <w:ind w:left="360" w:hanging="360"/>
      </w:pPr>
      <w:rPr>
        <w:rFonts w:ascii="Symbol" w:hAnsi="Symbol" w:cs="OpenSymbol;Arial Unicode MS" w:hint="default"/>
        <w:b/>
        <w:sz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3" w15:restartNumberingAfterBreak="0">
    <w:nsid w:val="6C665AA5"/>
    <w:multiLevelType w:val="multilevel"/>
    <w:tmpl w:val="66D6A08C"/>
    <w:lvl w:ilvl="0">
      <w:start w:val="1"/>
      <w:numFmt w:val="bullet"/>
      <w:lvlText w:val=""/>
      <w:lvlJc w:val="left"/>
      <w:pPr>
        <w:ind w:left="360" w:hanging="360"/>
      </w:pPr>
      <w:rPr>
        <w:rFonts w:ascii="Symbol" w:hAnsi="Symbol" w:cs="Symbol" w:hint="default"/>
        <w:caps w:val="0"/>
        <w:smallCaps w:val="0"/>
        <w:spacing w:val="0"/>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aps w:val="0"/>
        <w:smallCaps w:val="0"/>
        <w:spacing w:val="0"/>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aps w:val="0"/>
        <w:smallCaps w:val="0"/>
        <w:spacing w:val="0"/>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4" w15:restartNumberingAfterBreak="0">
    <w:nsid w:val="6D687420"/>
    <w:multiLevelType w:val="multilevel"/>
    <w:tmpl w:val="882EE6D8"/>
    <w:lvl w:ilvl="0">
      <w:start w:val="18"/>
      <w:numFmt w:val="bullet"/>
      <w:lvlText w:val="-"/>
      <w:lvlJc w:val="left"/>
      <w:pPr>
        <w:ind w:left="720" w:hanging="360"/>
      </w:pPr>
      <w:rPr>
        <w:rFonts w:ascii="Times New Roman" w:hAnsi="Times New Roman" w:cs="Times New Roman" w:hint="default"/>
        <w:b/>
        <w:sz w:val="36"/>
        <w:szCs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6D8E4246"/>
    <w:multiLevelType w:val="multilevel"/>
    <w:tmpl w:val="8A9CEAE0"/>
    <w:lvl w:ilvl="0">
      <w:start w:val="1"/>
      <w:numFmt w:val="bullet"/>
      <w:lvlText w:val=""/>
      <w:lvlJc w:val="left"/>
      <w:pPr>
        <w:ind w:left="360" w:hanging="360"/>
      </w:pPr>
      <w:rPr>
        <w:rFonts w:ascii="Symbol" w:hAnsi="Symbol" w:cs="OpenSymbol;Arial Unicode MS" w:hint="default"/>
        <w:b w:val="0"/>
        <w:sz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6" w15:restartNumberingAfterBreak="0">
    <w:nsid w:val="70D20A12"/>
    <w:multiLevelType w:val="multilevel"/>
    <w:tmpl w:val="2EDCF52A"/>
    <w:lvl w:ilvl="0">
      <w:start w:val="1"/>
      <w:numFmt w:val="bullet"/>
      <w:lvlText w:val="-"/>
      <w:lvlJc w:val="left"/>
      <w:pPr>
        <w:tabs>
          <w:tab w:val="num" w:pos="720"/>
        </w:tabs>
        <w:ind w:left="720" w:hanging="360"/>
      </w:pPr>
      <w:rPr>
        <w:rFonts w:ascii="Times New Roman" w:hAnsi="Times New Roman" w:cs="Times New Roman" w:hint="default"/>
        <w:b w:val="0"/>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1FE79B5"/>
    <w:multiLevelType w:val="multilevel"/>
    <w:tmpl w:val="CAE0A56E"/>
    <w:lvl w:ilvl="0">
      <w:start w:val="1"/>
      <w:numFmt w:val="bullet"/>
      <w:lvlText w:val=""/>
      <w:lvlJc w:val="left"/>
      <w:pPr>
        <w:ind w:left="360" w:hanging="360"/>
      </w:pPr>
      <w:rPr>
        <w:rFonts w:ascii="Symbol" w:hAnsi="Symbol" w:cs="OpenSymbol;Arial Unicode MS" w:hint="default"/>
        <w:b w:val="0"/>
        <w:sz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8" w15:restartNumberingAfterBreak="0">
    <w:nsid w:val="77DE4146"/>
    <w:multiLevelType w:val="multilevel"/>
    <w:tmpl w:val="AC16335C"/>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sz w:val="36"/>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sz w:val="36"/>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77E4306E"/>
    <w:multiLevelType w:val="multilevel"/>
    <w:tmpl w:val="4CD29028"/>
    <w:lvl w:ilvl="0">
      <w:start w:val="1"/>
      <w:numFmt w:val="bullet"/>
      <w:lvlText w:val=""/>
      <w:lvlJc w:val="left"/>
      <w:pPr>
        <w:tabs>
          <w:tab w:val="num" w:pos="720"/>
        </w:tabs>
        <w:ind w:left="720" w:hanging="360"/>
      </w:pPr>
      <w:rPr>
        <w:rFonts w:ascii="Wingdings" w:hAnsi="Wingdings" w:cs="OpenSymbol;Arial Unicode MS" w:hint="default"/>
        <w:sz w:val="36"/>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0" w15:restartNumberingAfterBreak="0">
    <w:nsid w:val="7C7861C2"/>
    <w:multiLevelType w:val="multilevel"/>
    <w:tmpl w:val="2520C1CE"/>
    <w:lvl w:ilvl="0">
      <w:start w:val="1"/>
      <w:numFmt w:val="bullet"/>
      <w:lvlText w:val=""/>
      <w:lvlJc w:val="left"/>
      <w:pPr>
        <w:ind w:left="360" w:hanging="360"/>
      </w:pPr>
      <w:rPr>
        <w:rFonts w:ascii="Symbol" w:hAnsi="Symbol" w:cs="Symbol" w:hint="default"/>
        <w:b/>
        <w:color w:val="373737"/>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color w:val="373737"/>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color w:val="373737"/>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1" w15:restartNumberingAfterBreak="0">
    <w:nsid w:val="7EDF16A0"/>
    <w:multiLevelType w:val="multilevel"/>
    <w:tmpl w:val="5538B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9818089">
    <w:abstractNumId w:val="20"/>
  </w:num>
  <w:num w:numId="2" w16cid:durableId="503327885">
    <w:abstractNumId w:val="31"/>
  </w:num>
  <w:num w:numId="3" w16cid:durableId="2112584559">
    <w:abstractNumId w:val="39"/>
  </w:num>
  <w:num w:numId="4" w16cid:durableId="633485330">
    <w:abstractNumId w:val="37"/>
  </w:num>
  <w:num w:numId="5" w16cid:durableId="1938630512">
    <w:abstractNumId w:val="1"/>
  </w:num>
  <w:num w:numId="6" w16cid:durableId="389038916">
    <w:abstractNumId w:val="2"/>
  </w:num>
  <w:num w:numId="7" w16cid:durableId="1854761089">
    <w:abstractNumId w:val="35"/>
  </w:num>
  <w:num w:numId="8" w16cid:durableId="2021538279">
    <w:abstractNumId w:val="32"/>
  </w:num>
  <w:num w:numId="9" w16cid:durableId="135729129">
    <w:abstractNumId w:val="12"/>
  </w:num>
  <w:num w:numId="10" w16cid:durableId="643046512">
    <w:abstractNumId w:val="21"/>
  </w:num>
  <w:num w:numId="11" w16cid:durableId="1141775684">
    <w:abstractNumId w:val="14"/>
  </w:num>
  <w:num w:numId="12" w16cid:durableId="825584746">
    <w:abstractNumId w:val="15"/>
  </w:num>
  <w:num w:numId="13" w16cid:durableId="1000237673">
    <w:abstractNumId w:val="23"/>
  </w:num>
  <w:num w:numId="14" w16cid:durableId="65300222">
    <w:abstractNumId w:val="9"/>
  </w:num>
  <w:num w:numId="15" w16cid:durableId="1282759673">
    <w:abstractNumId w:val="26"/>
  </w:num>
  <w:num w:numId="16" w16cid:durableId="461844969">
    <w:abstractNumId w:val="33"/>
  </w:num>
  <w:num w:numId="17" w16cid:durableId="396099925">
    <w:abstractNumId w:val="8"/>
  </w:num>
  <w:num w:numId="18" w16cid:durableId="2142258526">
    <w:abstractNumId w:val="0"/>
  </w:num>
  <w:num w:numId="19" w16cid:durableId="1516966770">
    <w:abstractNumId w:val="25"/>
  </w:num>
  <w:num w:numId="20" w16cid:durableId="1473906">
    <w:abstractNumId w:val="6"/>
  </w:num>
  <w:num w:numId="21" w16cid:durableId="1275092513">
    <w:abstractNumId w:val="17"/>
  </w:num>
  <w:num w:numId="22" w16cid:durableId="1256595377">
    <w:abstractNumId w:val="36"/>
  </w:num>
  <w:num w:numId="23" w16cid:durableId="1491864541">
    <w:abstractNumId w:val="30"/>
  </w:num>
  <w:num w:numId="24" w16cid:durableId="1407728443">
    <w:abstractNumId w:val="22"/>
  </w:num>
  <w:num w:numId="25" w16cid:durableId="1906988749">
    <w:abstractNumId w:val="27"/>
  </w:num>
  <w:num w:numId="26" w16cid:durableId="1800028816">
    <w:abstractNumId w:val="3"/>
  </w:num>
  <w:num w:numId="27" w16cid:durableId="1930963226">
    <w:abstractNumId w:val="11"/>
  </w:num>
  <w:num w:numId="28" w16cid:durableId="37973336">
    <w:abstractNumId w:val="24"/>
  </w:num>
  <w:num w:numId="29" w16cid:durableId="1653292961">
    <w:abstractNumId w:val="7"/>
  </w:num>
  <w:num w:numId="30" w16cid:durableId="2003897438">
    <w:abstractNumId w:val="13"/>
  </w:num>
  <w:num w:numId="31" w16cid:durableId="1560551384">
    <w:abstractNumId w:val="19"/>
  </w:num>
  <w:num w:numId="32" w16cid:durableId="1526404098">
    <w:abstractNumId w:val="10"/>
  </w:num>
  <w:num w:numId="33" w16cid:durableId="1894076759">
    <w:abstractNumId w:val="18"/>
  </w:num>
  <w:num w:numId="34" w16cid:durableId="595749673">
    <w:abstractNumId w:val="28"/>
  </w:num>
  <w:num w:numId="35" w16cid:durableId="42756155">
    <w:abstractNumId w:val="29"/>
  </w:num>
  <w:num w:numId="36" w16cid:durableId="979916765">
    <w:abstractNumId w:val="41"/>
  </w:num>
  <w:num w:numId="37" w16cid:durableId="897060155">
    <w:abstractNumId w:val="5"/>
  </w:num>
  <w:num w:numId="38" w16cid:durableId="1180581100">
    <w:abstractNumId w:val="4"/>
  </w:num>
  <w:num w:numId="39" w16cid:durableId="312375881">
    <w:abstractNumId w:val="4"/>
  </w:num>
  <w:num w:numId="40" w16cid:durableId="343627079">
    <w:abstractNumId w:val="3"/>
  </w:num>
  <w:num w:numId="41" w16cid:durableId="939292811">
    <w:abstractNumId w:val="34"/>
  </w:num>
  <w:num w:numId="42" w16cid:durableId="1954557948">
    <w:abstractNumId w:val="16"/>
  </w:num>
  <w:num w:numId="43" w16cid:durableId="1773282170">
    <w:abstractNumId w:val="40"/>
  </w:num>
  <w:num w:numId="44" w16cid:durableId="89269838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AB8"/>
    <w:rsid w:val="00000B94"/>
    <w:rsid w:val="00002A25"/>
    <w:rsid w:val="000031B0"/>
    <w:rsid w:val="00007973"/>
    <w:rsid w:val="00011B47"/>
    <w:rsid w:val="0001202D"/>
    <w:rsid w:val="00014411"/>
    <w:rsid w:val="000165A3"/>
    <w:rsid w:val="00031269"/>
    <w:rsid w:val="00035538"/>
    <w:rsid w:val="00035D7D"/>
    <w:rsid w:val="00041B75"/>
    <w:rsid w:val="000440E9"/>
    <w:rsid w:val="000465E8"/>
    <w:rsid w:val="00047C70"/>
    <w:rsid w:val="00051425"/>
    <w:rsid w:val="00056AE6"/>
    <w:rsid w:val="000625CF"/>
    <w:rsid w:val="0006349F"/>
    <w:rsid w:val="0006362F"/>
    <w:rsid w:val="00063E48"/>
    <w:rsid w:val="000650C4"/>
    <w:rsid w:val="000658AC"/>
    <w:rsid w:val="000662AE"/>
    <w:rsid w:val="00073FF2"/>
    <w:rsid w:val="00074444"/>
    <w:rsid w:val="00074816"/>
    <w:rsid w:val="00074B62"/>
    <w:rsid w:val="00075771"/>
    <w:rsid w:val="00076685"/>
    <w:rsid w:val="0007754D"/>
    <w:rsid w:val="00080106"/>
    <w:rsid w:val="00080BFB"/>
    <w:rsid w:val="00084F0D"/>
    <w:rsid w:val="00087998"/>
    <w:rsid w:val="00090709"/>
    <w:rsid w:val="0009233A"/>
    <w:rsid w:val="00093BC4"/>
    <w:rsid w:val="000942CE"/>
    <w:rsid w:val="00094ECF"/>
    <w:rsid w:val="00095D54"/>
    <w:rsid w:val="00096E84"/>
    <w:rsid w:val="000A3269"/>
    <w:rsid w:val="000A4A16"/>
    <w:rsid w:val="000A59EA"/>
    <w:rsid w:val="000B17D6"/>
    <w:rsid w:val="000B31A3"/>
    <w:rsid w:val="000B401E"/>
    <w:rsid w:val="000C2029"/>
    <w:rsid w:val="000C2892"/>
    <w:rsid w:val="000D06A2"/>
    <w:rsid w:val="000E0E93"/>
    <w:rsid w:val="000E193A"/>
    <w:rsid w:val="000E3CAB"/>
    <w:rsid w:val="000F3CCA"/>
    <w:rsid w:val="000F6BF1"/>
    <w:rsid w:val="00100B89"/>
    <w:rsid w:val="00110AB2"/>
    <w:rsid w:val="001118E1"/>
    <w:rsid w:val="001148CD"/>
    <w:rsid w:val="001153F3"/>
    <w:rsid w:val="0012101B"/>
    <w:rsid w:val="00124BF9"/>
    <w:rsid w:val="00125750"/>
    <w:rsid w:val="00125914"/>
    <w:rsid w:val="00126B7E"/>
    <w:rsid w:val="001308BD"/>
    <w:rsid w:val="00131B27"/>
    <w:rsid w:val="00132E74"/>
    <w:rsid w:val="001369DB"/>
    <w:rsid w:val="001375F7"/>
    <w:rsid w:val="00144E8F"/>
    <w:rsid w:val="00146F8A"/>
    <w:rsid w:val="00150EED"/>
    <w:rsid w:val="00151A57"/>
    <w:rsid w:val="00151AF7"/>
    <w:rsid w:val="00155C50"/>
    <w:rsid w:val="00160A8F"/>
    <w:rsid w:val="00162D35"/>
    <w:rsid w:val="00163327"/>
    <w:rsid w:val="0016450A"/>
    <w:rsid w:val="00165B36"/>
    <w:rsid w:val="001669A9"/>
    <w:rsid w:val="00170CDB"/>
    <w:rsid w:val="00171149"/>
    <w:rsid w:val="00173107"/>
    <w:rsid w:val="00176635"/>
    <w:rsid w:val="00180489"/>
    <w:rsid w:val="00182C1A"/>
    <w:rsid w:val="001873ED"/>
    <w:rsid w:val="00187F6D"/>
    <w:rsid w:val="00197593"/>
    <w:rsid w:val="001A1876"/>
    <w:rsid w:val="001A3845"/>
    <w:rsid w:val="001A4855"/>
    <w:rsid w:val="001A529F"/>
    <w:rsid w:val="001B7235"/>
    <w:rsid w:val="001C3C7A"/>
    <w:rsid w:val="001D59B0"/>
    <w:rsid w:val="001D62CE"/>
    <w:rsid w:val="001D7337"/>
    <w:rsid w:val="001E0634"/>
    <w:rsid w:val="001E64E0"/>
    <w:rsid w:val="001E6F7E"/>
    <w:rsid w:val="001F06CC"/>
    <w:rsid w:val="001F2814"/>
    <w:rsid w:val="001F300C"/>
    <w:rsid w:val="00201452"/>
    <w:rsid w:val="00204CF3"/>
    <w:rsid w:val="0020665A"/>
    <w:rsid w:val="002077D0"/>
    <w:rsid w:val="0021316C"/>
    <w:rsid w:val="00215997"/>
    <w:rsid w:val="00216369"/>
    <w:rsid w:val="0021647A"/>
    <w:rsid w:val="00216CD5"/>
    <w:rsid w:val="00216E1D"/>
    <w:rsid w:val="0022187B"/>
    <w:rsid w:val="00231042"/>
    <w:rsid w:val="00236813"/>
    <w:rsid w:val="002378CA"/>
    <w:rsid w:val="00240963"/>
    <w:rsid w:val="00241A88"/>
    <w:rsid w:val="00251EFB"/>
    <w:rsid w:val="00255C95"/>
    <w:rsid w:val="00256BAB"/>
    <w:rsid w:val="002603DF"/>
    <w:rsid w:val="002660B2"/>
    <w:rsid w:val="00266A05"/>
    <w:rsid w:val="00267A73"/>
    <w:rsid w:val="0027360E"/>
    <w:rsid w:val="002770F3"/>
    <w:rsid w:val="00277B17"/>
    <w:rsid w:val="002802BB"/>
    <w:rsid w:val="0028358E"/>
    <w:rsid w:val="00285A92"/>
    <w:rsid w:val="00285DD2"/>
    <w:rsid w:val="002919B2"/>
    <w:rsid w:val="0029288C"/>
    <w:rsid w:val="00293BE4"/>
    <w:rsid w:val="002A5E03"/>
    <w:rsid w:val="002B538D"/>
    <w:rsid w:val="002C1F34"/>
    <w:rsid w:val="002C4CEC"/>
    <w:rsid w:val="002C4F53"/>
    <w:rsid w:val="002C53BD"/>
    <w:rsid w:val="002C7537"/>
    <w:rsid w:val="002D3860"/>
    <w:rsid w:val="002D6FD4"/>
    <w:rsid w:val="002E345B"/>
    <w:rsid w:val="002E3D68"/>
    <w:rsid w:val="002E4AD2"/>
    <w:rsid w:val="002E50CC"/>
    <w:rsid w:val="002F465C"/>
    <w:rsid w:val="002F72F6"/>
    <w:rsid w:val="0030502D"/>
    <w:rsid w:val="003054AA"/>
    <w:rsid w:val="00316CBF"/>
    <w:rsid w:val="00323BCA"/>
    <w:rsid w:val="00326453"/>
    <w:rsid w:val="00326D2A"/>
    <w:rsid w:val="00331253"/>
    <w:rsid w:val="003325B4"/>
    <w:rsid w:val="0033659F"/>
    <w:rsid w:val="003435A6"/>
    <w:rsid w:val="0034417E"/>
    <w:rsid w:val="003442F6"/>
    <w:rsid w:val="00357518"/>
    <w:rsid w:val="00360608"/>
    <w:rsid w:val="003648B7"/>
    <w:rsid w:val="00364F2C"/>
    <w:rsid w:val="00365C94"/>
    <w:rsid w:val="00366A6D"/>
    <w:rsid w:val="0037062A"/>
    <w:rsid w:val="00371946"/>
    <w:rsid w:val="00372DB5"/>
    <w:rsid w:val="00385D9D"/>
    <w:rsid w:val="00390F8C"/>
    <w:rsid w:val="00391897"/>
    <w:rsid w:val="00391DAD"/>
    <w:rsid w:val="00395692"/>
    <w:rsid w:val="003B016F"/>
    <w:rsid w:val="003C02CB"/>
    <w:rsid w:val="003C0A64"/>
    <w:rsid w:val="003C2D92"/>
    <w:rsid w:val="003C5A40"/>
    <w:rsid w:val="003C7485"/>
    <w:rsid w:val="003C750C"/>
    <w:rsid w:val="003C7A83"/>
    <w:rsid w:val="003D02CC"/>
    <w:rsid w:val="003D0D70"/>
    <w:rsid w:val="003D3F74"/>
    <w:rsid w:val="003D6324"/>
    <w:rsid w:val="003D6498"/>
    <w:rsid w:val="003E3BE9"/>
    <w:rsid w:val="003E5E47"/>
    <w:rsid w:val="003E7973"/>
    <w:rsid w:val="004032A0"/>
    <w:rsid w:val="00404C9B"/>
    <w:rsid w:val="0040555C"/>
    <w:rsid w:val="004068C6"/>
    <w:rsid w:val="00406A93"/>
    <w:rsid w:val="00406BAC"/>
    <w:rsid w:val="00407B42"/>
    <w:rsid w:val="00411FCA"/>
    <w:rsid w:val="004120D5"/>
    <w:rsid w:val="0041387C"/>
    <w:rsid w:val="00417A16"/>
    <w:rsid w:val="00417A83"/>
    <w:rsid w:val="00423357"/>
    <w:rsid w:val="00427998"/>
    <w:rsid w:val="00431B1B"/>
    <w:rsid w:val="00431DA0"/>
    <w:rsid w:val="00434D32"/>
    <w:rsid w:val="00437861"/>
    <w:rsid w:val="00446563"/>
    <w:rsid w:val="00446689"/>
    <w:rsid w:val="004503FE"/>
    <w:rsid w:val="00453357"/>
    <w:rsid w:val="004543F7"/>
    <w:rsid w:val="00455912"/>
    <w:rsid w:val="00461C7E"/>
    <w:rsid w:val="00462B04"/>
    <w:rsid w:val="004662E5"/>
    <w:rsid w:val="00474A43"/>
    <w:rsid w:val="0047552C"/>
    <w:rsid w:val="0047679B"/>
    <w:rsid w:val="004835C0"/>
    <w:rsid w:val="00484CD6"/>
    <w:rsid w:val="00490280"/>
    <w:rsid w:val="00492B97"/>
    <w:rsid w:val="004945CD"/>
    <w:rsid w:val="00495B6F"/>
    <w:rsid w:val="004971DF"/>
    <w:rsid w:val="004974A1"/>
    <w:rsid w:val="004A03C1"/>
    <w:rsid w:val="004A42D2"/>
    <w:rsid w:val="004A5BC3"/>
    <w:rsid w:val="004B56FB"/>
    <w:rsid w:val="004B5D84"/>
    <w:rsid w:val="004C1051"/>
    <w:rsid w:val="004C1D8A"/>
    <w:rsid w:val="004C4A51"/>
    <w:rsid w:val="004C5426"/>
    <w:rsid w:val="004D1414"/>
    <w:rsid w:val="004E4526"/>
    <w:rsid w:val="004E4A7B"/>
    <w:rsid w:val="004E55CD"/>
    <w:rsid w:val="004E740D"/>
    <w:rsid w:val="004E7740"/>
    <w:rsid w:val="004F10ED"/>
    <w:rsid w:val="004F405B"/>
    <w:rsid w:val="004F5DE6"/>
    <w:rsid w:val="004F7596"/>
    <w:rsid w:val="0050018F"/>
    <w:rsid w:val="00506F12"/>
    <w:rsid w:val="005073E7"/>
    <w:rsid w:val="00510ACB"/>
    <w:rsid w:val="00512F97"/>
    <w:rsid w:val="00516B1D"/>
    <w:rsid w:val="00523BAF"/>
    <w:rsid w:val="005252E4"/>
    <w:rsid w:val="005261CD"/>
    <w:rsid w:val="005305E2"/>
    <w:rsid w:val="00530ABF"/>
    <w:rsid w:val="00534544"/>
    <w:rsid w:val="00536F27"/>
    <w:rsid w:val="00541C7E"/>
    <w:rsid w:val="0054542D"/>
    <w:rsid w:val="00546855"/>
    <w:rsid w:val="00551A9C"/>
    <w:rsid w:val="00554DDE"/>
    <w:rsid w:val="00555079"/>
    <w:rsid w:val="005560B1"/>
    <w:rsid w:val="00560C73"/>
    <w:rsid w:val="0056159F"/>
    <w:rsid w:val="00564C5D"/>
    <w:rsid w:val="0057205C"/>
    <w:rsid w:val="00574E4D"/>
    <w:rsid w:val="005771EE"/>
    <w:rsid w:val="00580333"/>
    <w:rsid w:val="00581C2B"/>
    <w:rsid w:val="005825DE"/>
    <w:rsid w:val="005B0229"/>
    <w:rsid w:val="005B67BC"/>
    <w:rsid w:val="005B6D59"/>
    <w:rsid w:val="005B7977"/>
    <w:rsid w:val="005C10D0"/>
    <w:rsid w:val="005C2DB4"/>
    <w:rsid w:val="005C6EAA"/>
    <w:rsid w:val="005C7CC1"/>
    <w:rsid w:val="005D2FB2"/>
    <w:rsid w:val="005D37A3"/>
    <w:rsid w:val="005D40BF"/>
    <w:rsid w:val="005D51E0"/>
    <w:rsid w:val="005D619B"/>
    <w:rsid w:val="005D67D6"/>
    <w:rsid w:val="005D76BE"/>
    <w:rsid w:val="005E6828"/>
    <w:rsid w:val="005E76F4"/>
    <w:rsid w:val="005F3D26"/>
    <w:rsid w:val="00606B49"/>
    <w:rsid w:val="00611E5A"/>
    <w:rsid w:val="00611F68"/>
    <w:rsid w:val="00615251"/>
    <w:rsid w:val="0061551D"/>
    <w:rsid w:val="00621104"/>
    <w:rsid w:val="006243B8"/>
    <w:rsid w:val="00630C63"/>
    <w:rsid w:val="00636544"/>
    <w:rsid w:val="006404C2"/>
    <w:rsid w:val="00640F83"/>
    <w:rsid w:val="00644E25"/>
    <w:rsid w:val="006462BD"/>
    <w:rsid w:val="006471FB"/>
    <w:rsid w:val="00650870"/>
    <w:rsid w:val="00652AB8"/>
    <w:rsid w:val="00653457"/>
    <w:rsid w:val="00653CDA"/>
    <w:rsid w:val="00655388"/>
    <w:rsid w:val="00662FB0"/>
    <w:rsid w:val="00663797"/>
    <w:rsid w:val="00664194"/>
    <w:rsid w:val="006670DE"/>
    <w:rsid w:val="00667B11"/>
    <w:rsid w:val="00674173"/>
    <w:rsid w:val="00677D12"/>
    <w:rsid w:val="006811C6"/>
    <w:rsid w:val="006904D8"/>
    <w:rsid w:val="00691BC6"/>
    <w:rsid w:val="00693870"/>
    <w:rsid w:val="00693C3A"/>
    <w:rsid w:val="00693CB0"/>
    <w:rsid w:val="00695C5A"/>
    <w:rsid w:val="00697504"/>
    <w:rsid w:val="006A3085"/>
    <w:rsid w:val="006B6B4D"/>
    <w:rsid w:val="006D19CB"/>
    <w:rsid w:val="006D7825"/>
    <w:rsid w:val="006E0F79"/>
    <w:rsid w:val="006E2257"/>
    <w:rsid w:val="006E3944"/>
    <w:rsid w:val="006E7C42"/>
    <w:rsid w:val="006F0068"/>
    <w:rsid w:val="006F2113"/>
    <w:rsid w:val="00701822"/>
    <w:rsid w:val="00704388"/>
    <w:rsid w:val="00704D5A"/>
    <w:rsid w:val="00710653"/>
    <w:rsid w:val="00710D52"/>
    <w:rsid w:val="0071332D"/>
    <w:rsid w:val="00716EB7"/>
    <w:rsid w:val="007248D9"/>
    <w:rsid w:val="00724B33"/>
    <w:rsid w:val="007270C9"/>
    <w:rsid w:val="00727FEB"/>
    <w:rsid w:val="0073035F"/>
    <w:rsid w:val="007370B3"/>
    <w:rsid w:val="00741418"/>
    <w:rsid w:val="00743683"/>
    <w:rsid w:val="00750067"/>
    <w:rsid w:val="007535B1"/>
    <w:rsid w:val="007563BA"/>
    <w:rsid w:val="00756DF1"/>
    <w:rsid w:val="007614D4"/>
    <w:rsid w:val="00761CCC"/>
    <w:rsid w:val="007631BE"/>
    <w:rsid w:val="007708D8"/>
    <w:rsid w:val="00771797"/>
    <w:rsid w:val="00773088"/>
    <w:rsid w:val="00777104"/>
    <w:rsid w:val="007815CF"/>
    <w:rsid w:val="00792E5C"/>
    <w:rsid w:val="007A1F33"/>
    <w:rsid w:val="007A2831"/>
    <w:rsid w:val="007A3D99"/>
    <w:rsid w:val="007A6F2F"/>
    <w:rsid w:val="007B3654"/>
    <w:rsid w:val="007C0E6D"/>
    <w:rsid w:val="007C17FC"/>
    <w:rsid w:val="007D0B2D"/>
    <w:rsid w:val="007D5F14"/>
    <w:rsid w:val="007E0EB7"/>
    <w:rsid w:val="007F030D"/>
    <w:rsid w:val="007F429C"/>
    <w:rsid w:val="007F54F0"/>
    <w:rsid w:val="007F6029"/>
    <w:rsid w:val="007F6433"/>
    <w:rsid w:val="00802173"/>
    <w:rsid w:val="00804C94"/>
    <w:rsid w:val="008072EB"/>
    <w:rsid w:val="00811300"/>
    <w:rsid w:val="00821BED"/>
    <w:rsid w:val="00825B7B"/>
    <w:rsid w:val="0083291A"/>
    <w:rsid w:val="008333D8"/>
    <w:rsid w:val="00835A7E"/>
    <w:rsid w:val="008459A1"/>
    <w:rsid w:val="008462F0"/>
    <w:rsid w:val="00847CEF"/>
    <w:rsid w:val="008569C9"/>
    <w:rsid w:val="008607E1"/>
    <w:rsid w:val="008621D3"/>
    <w:rsid w:val="008622BE"/>
    <w:rsid w:val="00865162"/>
    <w:rsid w:val="00866D2A"/>
    <w:rsid w:val="00871FBA"/>
    <w:rsid w:val="008761FA"/>
    <w:rsid w:val="00877A68"/>
    <w:rsid w:val="00877B18"/>
    <w:rsid w:val="008807EB"/>
    <w:rsid w:val="0088336F"/>
    <w:rsid w:val="008931EC"/>
    <w:rsid w:val="00896658"/>
    <w:rsid w:val="008A00F9"/>
    <w:rsid w:val="008A5F34"/>
    <w:rsid w:val="008A73D8"/>
    <w:rsid w:val="008B1660"/>
    <w:rsid w:val="008B4793"/>
    <w:rsid w:val="008C37B2"/>
    <w:rsid w:val="008C4360"/>
    <w:rsid w:val="008C4565"/>
    <w:rsid w:val="008C5C04"/>
    <w:rsid w:val="008C5F2D"/>
    <w:rsid w:val="008D0AEE"/>
    <w:rsid w:val="008D6E03"/>
    <w:rsid w:val="008E0F28"/>
    <w:rsid w:val="008E21AB"/>
    <w:rsid w:val="008E3B49"/>
    <w:rsid w:val="008E7EE4"/>
    <w:rsid w:val="008F09B5"/>
    <w:rsid w:val="008F3DB1"/>
    <w:rsid w:val="008F5218"/>
    <w:rsid w:val="008F72EF"/>
    <w:rsid w:val="009016EE"/>
    <w:rsid w:val="00906B50"/>
    <w:rsid w:val="00906DB5"/>
    <w:rsid w:val="00914533"/>
    <w:rsid w:val="009307CD"/>
    <w:rsid w:val="009338C3"/>
    <w:rsid w:val="00935B31"/>
    <w:rsid w:val="00940558"/>
    <w:rsid w:val="00942163"/>
    <w:rsid w:val="0094508F"/>
    <w:rsid w:val="00951409"/>
    <w:rsid w:val="0095192B"/>
    <w:rsid w:val="009523C5"/>
    <w:rsid w:val="00954ADF"/>
    <w:rsid w:val="00963267"/>
    <w:rsid w:val="00963A49"/>
    <w:rsid w:val="00964C09"/>
    <w:rsid w:val="00964E76"/>
    <w:rsid w:val="00965785"/>
    <w:rsid w:val="009709E3"/>
    <w:rsid w:val="00972D32"/>
    <w:rsid w:val="009933C4"/>
    <w:rsid w:val="00993D77"/>
    <w:rsid w:val="00993DCC"/>
    <w:rsid w:val="009948EE"/>
    <w:rsid w:val="00996315"/>
    <w:rsid w:val="009A0863"/>
    <w:rsid w:val="009B0F24"/>
    <w:rsid w:val="009B53AE"/>
    <w:rsid w:val="009B72A2"/>
    <w:rsid w:val="009C445C"/>
    <w:rsid w:val="009C4F46"/>
    <w:rsid w:val="009C6516"/>
    <w:rsid w:val="009D0E79"/>
    <w:rsid w:val="009D2B23"/>
    <w:rsid w:val="009D47B2"/>
    <w:rsid w:val="009E0A53"/>
    <w:rsid w:val="009E24DE"/>
    <w:rsid w:val="009E3081"/>
    <w:rsid w:val="009E31D7"/>
    <w:rsid w:val="009E7AF5"/>
    <w:rsid w:val="009F3322"/>
    <w:rsid w:val="009F41B3"/>
    <w:rsid w:val="009F792F"/>
    <w:rsid w:val="00A01271"/>
    <w:rsid w:val="00A0156A"/>
    <w:rsid w:val="00A026DD"/>
    <w:rsid w:val="00A02B66"/>
    <w:rsid w:val="00A03035"/>
    <w:rsid w:val="00A046FF"/>
    <w:rsid w:val="00A07F07"/>
    <w:rsid w:val="00A11A92"/>
    <w:rsid w:val="00A12A0E"/>
    <w:rsid w:val="00A1374D"/>
    <w:rsid w:val="00A168FF"/>
    <w:rsid w:val="00A30BE7"/>
    <w:rsid w:val="00A3121A"/>
    <w:rsid w:val="00A31279"/>
    <w:rsid w:val="00A37E27"/>
    <w:rsid w:val="00A425F1"/>
    <w:rsid w:val="00A437AE"/>
    <w:rsid w:val="00A45E22"/>
    <w:rsid w:val="00A4769B"/>
    <w:rsid w:val="00A51BBE"/>
    <w:rsid w:val="00A52EF2"/>
    <w:rsid w:val="00A554E5"/>
    <w:rsid w:val="00A5679C"/>
    <w:rsid w:val="00A621EF"/>
    <w:rsid w:val="00A622D5"/>
    <w:rsid w:val="00A64067"/>
    <w:rsid w:val="00A6502A"/>
    <w:rsid w:val="00A67037"/>
    <w:rsid w:val="00A678C4"/>
    <w:rsid w:val="00A71757"/>
    <w:rsid w:val="00A740F1"/>
    <w:rsid w:val="00A7614A"/>
    <w:rsid w:val="00A8110B"/>
    <w:rsid w:val="00A84E01"/>
    <w:rsid w:val="00A91C55"/>
    <w:rsid w:val="00A94D20"/>
    <w:rsid w:val="00A9607B"/>
    <w:rsid w:val="00A960B7"/>
    <w:rsid w:val="00AA1572"/>
    <w:rsid w:val="00AB2A3C"/>
    <w:rsid w:val="00AB3F1E"/>
    <w:rsid w:val="00AB4515"/>
    <w:rsid w:val="00AB56BF"/>
    <w:rsid w:val="00AC0B51"/>
    <w:rsid w:val="00AC665A"/>
    <w:rsid w:val="00AD732D"/>
    <w:rsid w:val="00AE3808"/>
    <w:rsid w:val="00AE5272"/>
    <w:rsid w:val="00AE6C03"/>
    <w:rsid w:val="00AF1985"/>
    <w:rsid w:val="00AF3AFD"/>
    <w:rsid w:val="00AF4BAE"/>
    <w:rsid w:val="00B1171F"/>
    <w:rsid w:val="00B17A37"/>
    <w:rsid w:val="00B253F7"/>
    <w:rsid w:val="00B267D2"/>
    <w:rsid w:val="00B27629"/>
    <w:rsid w:val="00B309C3"/>
    <w:rsid w:val="00B33742"/>
    <w:rsid w:val="00B34669"/>
    <w:rsid w:val="00B35B7E"/>
    <w:rsid w:val="00B4023C"/>
    <w:rsid w:val="00B41C60"/>
    <w:rsid w:val="00B50DF5"/>
    <w:rsid w:val="00B52502"/>
    <w:rsid w:val="00B5481F"/>
    <w:rsid w:val="00B54A89"/>
    <w:rsid w:val="00B55D60"/>
    <w:rsid w:val="00B56374"/>
    <w:rsid w:val="00B5693B"/>
    <w:rsid w:val="00B61914"/>
    <w:rsid w:val="00B7374D"/>
    <w:rsid w:val="00B756DD"/>
    <w:rsid w:val="00B92D98"/>
    <w:rsid w:val="00B968DB"/>
    <w:rsid w:val="00BA1888"/>
    <w:rsid w:val="00BA364D"/>
    <w:rsid w:val="00BA75BF"/>
    <w:rsid w:val="00BB1390"/>
    <w:rsid w:val="00BB43D4"/>
    <w:rsid w:val="00BB567D"/>
    <w:rsid w:val="00BB6CD1"/>
    <w:rsid w:val="00BB7697"/>
    <w:rsid w:val="00BC1863"/>
    <w:rsid w:val="00BC1B39"/>
    <w:rsid w:val="00BC1E70"/>
    <w:rsid w:val="00BC49ED"/>
    <w:rsid w:val="00BC68C2"/>
    <w:rsid w:val="00BC71A1"/>
    <w:rsid w:val="00BD101B"/>
    <w:rsid w:val="00BD43AB"/>
    <w:rsid w:val="00BD55DA"/>
    <w:rsid w:val="00BD6F97"/>
    <w:rsid w:val="00BE6831"/>
    <w:rsid w:val="00BF05C9"/>
    <w:rsid w:val="00BF322F"/>
    <w:rsid w:val="00BF42F4"/>
    <w:rsid w:val="00BF6E4D"/>
    <w:rsid w:val="00C01F08"/>
    <w:rsid w:val="00C03FB3"/>
    <w:rsid w:val="00C06B27"/>
    <w:rsid w:val="00C073B9"/>
    <w:rsid w:val="00C12811"/>
    <w:rsid w:val="00C1406C"/>
    <w:rsid w:val="00C156BC"/>
    <w:rsid w:val="00C20293"/>
    <w:rsid w:val="00C20D54"/>
    <w:rsid w:val="00C21838"/>
    <w:rsid w:val="00C21E1E"/>
    <w:rsid w:val="00C26CFC"/>
    <w:rsid w:val="00C27514"/>
    <w:rsid w:val="00C30F3F"/>
    <w:rsid w:val="00C34D44"/>
    <w:rsid w:val="00C41695"/>
    <w:rsid w:val="00C46BA5"/>
    <w:rsid w:val="00C54B7B"/>
    <w:rsid w:val="00C5576E"/>
    <w:rsid w:val="00C56D44"/>
    <w:rsid w:val="00C6556B"/>
    <w:rsid w:val="00C65AD1"/>
    <w:rsid w:val="00C67EDA"/>
    <w:rsid w:val="00C712CA"/>
    <w:rsid w:val="00C75D20"/>
    <w:rsid w:val="00C767C0"/>
    <w:rsid w:val="00C80984"/>
    <w:rsid w:val="00C83E3E"/>
    <w:rsid w:val="00C84CBE"/>
    <w:rsid w:val="00C85308"/>
    <w:rsid w:val="00C85C2E"/>
    <w:rsid w:val="00C91B70"/>
    <w:rsid w:val="00C9329C"/>
    <w:rsid w:val="00C93F1D"/>
    <w:rsid w:val="00C97910"/>
    <w:rsid w:val="00C97FB7"/>
    <w:rsid w:val="00CA08E6"/>
    <w:rsid w:val="00CA180E"/>
    <w:rsid w:val="00CA1BC4"/>
    <w:rsid w:val="00CA3A8D"/>
    <w:rsid w:val="00CA3AF1"/>
    <w:rsid w:val="00CA548D"/>
    <w:rsid w:val="00CB31D8"/>
    <w:rsid w:val="00CB383D"/>
    <w:rsid w:val="00CB6036"/>
    <w:rsid w:val="00CB67A4"/>
    <w:rsid w:val="00CD1B9D"/>
    <w:rsid w:val="00CE295C"/>
    <w:rsid w:val="00CE3A22"/>
    <w:rsid w:val="00CE5F29"/>
    <w:rsid w:val="00CF717B"/>
    <w:rsid w:val="00D0124A"/>
    <w:rsid w:val="00D07E75"/>
    <w:rsid w:val="00D118CA"/>
    <w:rsid w:val="00D12C0D"/>
    <w:rsid w:val="00D21DEA"/>
    <w:rsid w:val="00D26A57"/>
    <w:rsid w:val="00D30C2A"/>
    <w:rsid w:val="00D318DB"/>
    <w:rsid w:val="00D405B1"/>
    <w:rsid w:val="00D47311"/>
    <w:rsid w:val="00D5210D"/>
    <w:rsid w:val="00D560A4"/>
    <w:rsid w:val="00D60D16"/>
    <w:rsid w:val="00D61FB9"/>
    <w:rsid w:val="00D62795"/>
    <w:rsid w:val="00D64617"/>
    <w:rsid w:val="00D657A6"/>
    <w:rsid w:val="00D661B1"/>
    <w:rsid w:val="00D66329"/>
    <w:rsid w:val="00D67FCD"/>
    <w:rsid w:val="00D71CDF"/>
    <w:rsid w:val="00D72FB0"/>
    <w:rsid w:val="00D7490E"/>
    <w:rsid w:val="00D777DF"/>
    <w:rsid w:val="00D778A1"/>
    <w:rsid w:val="00D77A6B"/>
    <w:rsid w:val="00D83445"/>
    <w:rsid w:val="00D84188"/>
    <w:rsid w:val="00D84944"/>
    <w:rsid w:val="00D867C3"/>
    <w:rsid w:val="00D86A58"/>
    <w:rsid w:val="00D876D5"/>
    <w:rsid w:val="00D87DD3"/>
    <w:rsid w:val="00D91CD9"/>
    <w:rsid w:val="00D93594"/>
    <w:rsid w:val="00D9423B"/>
    <w:rsid w:val="00D94A74"/>
    <w:rsid w:val="00D960CC"/>
    <w:rsid w:val="00DA17B9"/>
    <w:rsid w:val="00DA3788"/>
    <w:rsid w:val="00DA69D8"/>
    <w:rsid w:val="00DB1B90"/>
    <w:rsid w:val="00DB7975"/>
    <w:rsid w:val="00DB79E6"/>
    <w:rsid w:val="00DB7E96"/>
    <w:rsid w:val="00DC0372"/>
    <w:rsid w:val="00DC196A"/>
    <w:rsid w:val="00DC1B5C"/>
    <w:rsid w:val="00DC6EB3"/>
    <w:rsid w:val="00DD151A"/>
    <w:rsid w:val="00DD6A4B"/>
    <w:rsid w:val="00DD7367"/>
    <w:rsid w:val="00DE62BE"/>
    <w:rsid w:val="00DF0199"/>
    <w:rsid w:val="00DF15CA"/>
    <w:rsid w:val="00DF2C09"/>
    <w:rsid w:val="00DF3C73"/>
    <w:rsid w:val="00DF4237"/>
    <w:rsid w:val="00E02B26"/>
    <w:rsid w:val="00E05FDF"/>
    <w:rsid w:val="00E14F1D"/>
    <w:rsid w:val="00E23E31"/>
    <w:rsid w:val="00E353D2"/>
    <w:rsid w:val="00E35AF2"/>
    <w:rsid w:val="00E36166"/>
    <w:rsid w:val="00E41F3F"/>
    <w:rsid w:val="00E44916"/>
    <w:rsid w:val="00E4525A"/>
    <w:rsid w:val="00E51AE3"/>
    <w:rsid w:val="00E51FD2"/>
    <w:rsid w:val="00E64BA0"/>
    <w:rsid w:val="00E663A1"/>
    <w:rsid w:val="00E81219"/>
    <w:rsid w:val="00E91317"/>
    <w:rsid w:val="00E95476"/>
    <w:rsid w:val="00EA0824"/>
    <w:rsid w:val="00EA1DCB"/>
    <w:rsid w:val="00EA62AA"/>
    <w:rsid w:val="00EA696A"/>
    <w:rsid w:val="00EB2473"/>
    <w:rsid w:val="00EB7EC7"/>
    <w:rsid w:val="00EC4D0E"/>
    <w:rsid w:val="00EC58ED"/>
    <w:rsid w:val="00EC69BC"/>
    <w:rsid w:val="00EC7367"/>
    <w:rsid w:val="00ED24F7"/>
    <w:rsid w:val="00EE15ED"/>
    <w:rsid w:val="00EE2080"/>
    <w:rsid w:val="00EE2D4D"/>
    <w:rsid w:val="00EE545E"/>
    <w:rsid w:val="00EE54DF"/>
    <w:rsid w:val="00EF2FCE"/>
    <w:rsid w:val="00EF5057"/>
    <w:rsid w:val="00F012A3"/>
    <w:rsid w:val="00F1264E"/>
    <w:rsid w:val="00F14563"/>
    <w:rsid w:val="00F270A2"/>
    <w:rsid w:val="00F27DDF"/>
    <w:rsid w:val="00F324B6"/>
    <w:rsid w:val="00F32B15"/>
    <w:rsid w:val="00F36161"/>
    <w:rsid w:val="00F368C4"/>
    <w:rsid w:val="00F4101B"/>
    <w:rsid w:val="00F50875"/>
    <w:rsid w:val="00F51B6E"/>
    <w:rsid w:val="00F535D5"/>
    <w:rsid w:val="00F66AB3"/>
    <w:rsid w:val="00F7241B"/>
    <w:rsid w:val="00F73A70"/>
    <w:rsid w:val="00F8198E"/>
    <w:rsid w:val="00F83532"/>
    <w:rsid w:val="00F8375A"/>
    <w:rsid w:val="00F90BB1"/>
    <w:rsid w:val="00F91FFA"/>
    <w:rsid w:val="00F943AB"/>
    <w:rsid w:val="00F96A25"/>
    <w:rsid w:val="00FA1A4D"/>
    <w:rsid w:val="00FB4934"/>
    <w:rsid w:val="00FC4607"/>
    <w:rsid w:val="00FC699C"/>
    <w:rsid w:val="00FD44F1"/>
    <w:rsid w:val="00FE0829"/>
    <w:rsid w:val="00FE5E54"/>
    <w:rsid w:val="00FE634D"/>
    <w:rsid w:val="00FE7FD6"/>
    <w:rsid w:val="00FF2A8A"/>
    <w:rsid w:val="00FF5130"/>
    <w:rsid w:val="00FF6C80"/>
    <w:rsid w:val="00FF6CD7"/>
    <w:rsid w:val="00FF71A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A848"/>
  <w15:docId w15:val="{D4BDA604-580B-469A-B7A7-4313446A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szCs w:val="24"/>
        <w:lang w:val="nb-NO"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pPr>
    <w:rPr>
      <w:rFonts w:ascii="Liberation Serif;Times New Roma" w:eastAsia="SimSun;Arial Unicode MS" w:hAnsi="Liberation Serif;Times New Roma"/>
      <w:color w:val="00000A"/>
      <w:sz w:val="24"/>
    </w:rPr>
  </w:style>
  <w:style w:type="paragraph" w:styleId="Overskrift1">
    <w:name w:val="heading 1"/>
    <w:basedOn w:val="Overskrift"/>
    <w:qFormat/>
    <w:pPr>
      <w:numPr>
        <w:numId w:val="1"/>
      </w:numPr>
      <w:outlineLvl w:val="0"/>
    </w:pPr>
    <w:rPr>
      <w:b/>
      <w:bCs/>
      <w:sz w:val="36"/>
      <w:szCs w:val="36"/>
    </w:rPr>
  </w:style>
  <w:style w:type="paragraph" w:styleId="Overskrift2">
    <w:name w:val="heading 2"/>
    <w:basedOn w:val="Overskrift"/>
    <w:qFormat/>
    <w:pPr>
      <w:numPr>
        <w:ilvl w:val="1"/>
        <w:numId w:val="1"/>
      </w:numPr>
      <w:spacing w:before="200"/>
      <w:outlineLvl w:val="1"/>
    </w:pPr>
    <w:rPr>
      <w:b/>
      <w:bCs/>
      <w:sz w:val="32"/>
      <w:szCs w:val="32"/>
    </w:rPr>
  </w:style>
  <w:style w:type="paragraph" w:styleId="Overskrift3">
    <w:name w:val="heading 3"/>
    <w:basedOn w:val="Overskrift"/>
    <w:qFormat/>
    <w:pPr>
      <w:numPr>
        <w:ilvl w:val="2"/>
        <w:numId w:val="1"/>
      </w:numPr>
      <w:spacing w:before="140"/>
      <w:outlineLvl w:val="2"/>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b w:val="0"/>
      <w:color w:val="000000"/>
      <w:sz w:val="32"/>
      <w:szCs w:val="32"/>
      <w:lang w:eastAsia="en-US" w:bidi="hi-I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Times New Roman" w:hAnsi="Times New Roman" w:cs="Times New Roman"/>
      <w:sz w:val="36"/>
      <w:szCs w:val="36"/>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Times New Roman" w:hAnsi="Times New Roman" w:cs="Times New Roman"/>
      <w:b/>
      <w:sz w:val="36"/>
      <w:szCs w:val="36"/>
    </w:rPr>
  </w:style>
  <w:style w:type="character" w:customStyle="1" w:styleId="WW8Num4z1">
    <w:name w:val="WW8Num4z1"/>
    <w:qFormat/>
    <w:rPr>
      <w:rFonts w:ascii="Courier New" w:hAnsi="Courier New" w:cs="Symbol"/>
      <w:b w:val="0"/>
      <w:sz w:val="36"/>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4z4">
    <w:name w:val="WW8Num4z4"/>
    <w:qFormat/>
    <w:rPr>
      <w:rFonts w:ascii="Courier New" w:hAnsi="Courier New" w:cs="Courier New"/>
    </w:rPr>
  </w:style>
  <w:style w:type="character" w:customStyle="1" w:styleId="WW8Num5z0">
    <w:name w:val="WW8Num5z0"/>
    <w:qFormat/>
    <w:rPr>
      <w:rFonts w:ascii="Times New Roman" w:hAnsi="Times New Roman" w:cs="Times New Roman"/>
      <w:sz w:val="32"/>
      <w:szCs w:val="32"/>
      <w:lang w:bidi="hi-I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2z3">
    <w:name w:val="WW8Num2z3"/>
    <w:qFormat/>
    <w:rPr>
      <w:rFonts w:ascii="Symbol" w:hAnsi="Symbol" w:cs="Symbol"/>
    </w:rPr>
  </w:style>
  <w:style w:type="character" w:customStyle="1" w:styleId="WW8Num3z4">
    <w:name w:val="WW8Num3z4"/>
    <w:qFormat/>
    <w:rPr>
      <w:rFonts w:ascii="Courier New" w:hAnsi="Courier New" w:cs="Courier New"/>
    </w:rPr>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HTML-forhndsformatertTegn">
    <w:name w:val="HTML-forhåndsformatert Tegn"/>
    <w:basedOn w:val="Standardskriftforavsnitt"/>
    <w:qFormat/>
    <w:rPr>
      <w:rFonts w:ascii="Courier New" w:eastAsia="Times New Roman" w:hAnsi="Courier New" w:cs="Courier New"/>
      <w:color w:val="000000"/>
      <w:sz w:val="20"/>
      <w:szCs w:val="20"/>
      <w:lang w:eastAsia="zh-CN"/>
    </w:rPr>
  </w:style>
  <w:style w:type="character" w:customStyle="1" w:styleId="hps">
    <w:name w:val="hps"/>
    <w:basedOn w:val="Standardskriftforavsnitt"/>
    <w:qFormat/>
  </w:style>
  <w:style w:type="character" w:customStyle="1" w:styleId="Overskrift3Tegn">
    <w:name w:val="Overskrift 3 Tegn"/>
    <w:basedOn w:val="Standardskriftforavsnitt"/>
    <w:qFormat/>
    <w:rPr>
      <w:rFonts w:ascii="Cambria" w:hAnsi="Cambria" w:cs="Mangal"/>
      <w:b/>
      <w:bCs/>
      <w:color w:val="4F81BD"/>
      <w:sz w:val="20"/>
      <w:szCs w:val="20"/>
      <w:lang w:eastAsia="zh-CN"/>
    </w:rPr>
  </w:style>
  <w:style w:type="character" w:styleId="Merknadsreferanse">
    <w:name w:val="annotation reference"/>
    <w:basedOn w:val="Standardskriftforavsnitt"/>
    <w:qFormat/>
    <w:rPr>
      <w:sz w:val="16"/>
      <w:szCs w:val="16"/>
    </w:rPr>
  </w:style>
  <w:style w:type="character" w:customStyle="1" w:styleId="MerknadstekstTegn">
    <w:name w:val="Merknadstekst Tegn"/>
    <w:basedOn w:val="Standardskriftforavsnitt"/>
    <w:qFormat/>
    <w:rPr>
      <w:rFonts w:ascii="Times New Roman" w:eastAsia="Times New Roman" w:hAnsi="Times New Roman" w:cs="Times New Roman"/>
      <w:sz w:val="20"/>
      <w:szCs w:val="20"/>
      <w:lang w:eastAsia="zh-CN"/>
    </w:rPr>
  </w:style>
  <w:style w:type="character" w:customStyle="1" w:styleId="KommentaremneTegn">
    <w:name w:val="Kommentaremne Tegn"/>
    <w:basedOn w:val="MerknadstekstTegn"/>
    <w:qFormat/>
    <w:rPr>
      <w:rFonts w:ascii="Times New Roman" w:eastAsia="Times New Roman" w:hAnsi="Times New Roman" w:cs="Times New Roman"/>
      <w:b/>
      <w:bCs/>
      <w:sz w:val="20"/>
      <w:szCs w:val="20"/>
      <w:lang w:eastAsia="zh-CN"/>
    </w:rPr>
  </w:style>
  <w:style w:type="character" w:customStyle="1" w:styleId="sawtitle">
    <w:name w:val="saw_title"/>
    <w:basedOn w:val="Standardskriftforavsnitt"/>
    <w:qFormat/>
  </w:style>
  <w:style w:type="character" w:customStyle="1" w:styleId="sawcontent">
    <w:name w:val="saw_content"/>
    <w:basedOn w:val="Standardskriftforavsnitt"/>
    <w:qFormat/>
  </w:style>
  <w:style w:type="character" w:customStyle="1" w:styleId="ListLabel54">
    <w:name w:val="ListLabel 54"/>
    <w:qFormat/>
    <w:rPr>
      <w:rFonts w:cs="Times New Roman"/>
      <w:sz w:val="36"/>
      <w:szCs w:val="36"/>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Punkttegn">
    <w:name w:val="Punkttegn"/>
    <w:qFormat/>
    <w:rPr>
      <w:rFonts w:ascii="OpenSymbol;Arial Unicode MS" w:eastAsia="OpenSymbol;Arial Unicode MS" w:hAnsi="OpenSymbol;Arial Unicode MS" w:cs="OpenSymbol;Arial Unicode MS"/>
    </w:rPr>
  </w:style>
  <w:style w:type="character" w:customStyle="1" w:styleId="Standardskriftforavsnitt1">
    <w:name w:val="Standardskrift for avsnitt1"/>
    <w:qFormat/>
  </w:style>
  <w:style w:type="character" w:customStyle="1" w:styleId="ListLabel26">
    <w:name w:val="ListLabel 26"/>
    <w:qFormat/>
    <w:rPr>
      <w:rFonts w:cs="Symbol"/>
    </w:rPr>
  </w:style>
  <w:style w:type="character" w:customStyle="1" w:styleId="ListLabel25">
    <w:name w:val="ListLabel 25"/>
    <w:qFormat/>
    <w:rPr>
      <w:rFonts w:cs="Times New Roman"/>
      <w:b/>
      <w:sz w:val="36"/>
    </w:rPr>
  </w:style>
  <w:style w:type="character" w:customStyle="1" w:styleId="ListLabel24">
    <w:name w:val="ListLabel 24"/>
    <w:qFormat/>
    <w:rPr>
      <w:rFonts w:cs="Wingdings"/>
    </w:rPr>
  </w:style>
  <w:style w:type="character" w:customStyle="1" w:styleId="ListLabel23">
    <w:name w:val="ListLabel 23"/>
    <w:qFormat/>
    <w:rPr>
      <w:rFonts w:cs="Courier New"/>
    </w:rPr>
  </w:style>
  <w:style w:type="character" w:customStyle="1" w:styleId="ListLabel22">
    <w:name w:val="ListLabel 22"/>
    <w:qFormat/>
    <w:rPr>
      <w:rFonts w:cs="Symbol"/>
      <w:b w:val="0"/>
      <w:sz w:val="36"/>
    </w:rPr>
  </w:style>
  <w:style w:type="character" w:customStyle="1" w:styleId="ListLabel21">
    <w:name w:val="ListLabel 21"/>
    <w:qFormat/>
    <w:rPr>
      <w:rFonts w:cs="Symbol"/>
    </w:rPr>
  </w:style>
  <w:style w:type="character" w:customStyle="1" w:styleId="ListLabel20">
    <w:name w:val="ListLabel 20"/>
    <w:qFormat/>
    <w:rPr>
      <w:rFonts w:cs="Times New Roman"/>
      <w:b/>
      <w:sz w:val="36"/>
    </w:rPr>
  </w:style>
  <w:style w:type="character" w:customStyle="1" w:styleId="ListLabel19">
    <w:name w:val="ListLabel 19"/>
    <w:qFormat/>
    <w:rPr>
      <w:rFonts w:cs="Wingdings"/>
    </w:rPr>
  </w:style>
  <w:style w:type="character" w:customStyle="1" w:styleId="ListLabel18">
    <w:name w:val="ListLabel 18"/>
    <w:qFormat/>
    <w:rPr>
      <w:rFonts w:cs="Courier New"/>
    </w:rPr>
  </w:style>
  <w:style w:type="character" w:customStyle="1" w:styleId="ListLabel17">
    <w:name w:val="ListLabel 17"/>
    <w:qFormat/>
    <w:rPr>
      <w:rFonts w:cs="Symbol"/>
      <w:b w:val="0"/>
      <w:sz w:val="36"/>
    </w:rPr>
  </w:style>
  <w:style w:type="character" w:customStyle="1" w:styleId="ListLabel16">
    <w:name w:val="ListLabel 16"/>
    <w:qFormat/>
    <w:rPr>
      <w:rFonts w:cs="Symbol"/>
    </w:rPr>
  </w:style>
  <w:style w:type="character" w:customStyle="1" w:styleId="ListLabel15">
    <w:name w:val="ListLabel 15"/>
    <w:qFormat/>
    <w:rPr>
      <w:rFonts w:cs="Times New Roman"/>
      <w:b/>
      <w:sz w:val="36"/>
    </w:rPr>
  </w:style>
  <w:style w:type="character" w:customStyle="1" w:styleId="ListLabel14">
    <w:name w:val="ListLabel 14"/>
    <w:qFormat/>
    <w:rPr>
      <w:rFonts w:cs="Times New Roman"/>
      <w:b/>
      <w:sz w:val="36"/>
    </w:rPr>
  </w:style>
  <w:style w:type="character" w:customStyle="1" w:styleId="ListLabel13">
    <w:name w:val="ListLabel 13"/>
    <w:qFormat/>
    <w:rPr>
      <w:rFonts w:cs="Wingdings"/>
    </w:rPr>
  </w:style>
  <w:style w:type="character" w:customStyle="1" w:styleId="ListLabel12">
    <w:name w:val="ListLabel 12"/>
    <w:qFormat/>
    <w:rPr>
      <w:rFonts w:cs="Courier New"/>
    </w:rPr>
  </w:style>
  <w:style w:type="character" w:customStyle="1" w:styleId="ListLabel11">
    <w:name w:val="ListLabel 11"/>
    <w:qFormat/>
    <w:rPr>
      <w:rFonts w:cs="Symbol"/>
      <w:b w:val="0"/>
      <w:sz w:val="36"/>
    </w:rPr>
  </w:style>
  <w:style w:type="character" w:customStyle="1" w:styleId="ListLabel10">
    <w:name w:val="ListLabel 10"/>
    <w:qFormat/>
    <w:rPr>
      <w:rFonts w:cs="Times New Roman"/>
      <w:b/>
      <w:sz w:val="36"/>
    </w:rPr>
  </w:style>
  <w:style w:type="character" w:customStyle="1" w:styleId="ListLabel9">
    <w:name w:val="ListLabel 9"/>
    <w:qFormat/>
    <w:rPr>
      <w:rFonts w:cs="Wingdings"/>
    </w:rPr>
  </w:style>
  <w:style w:type="character" w:customStyle="1" w:styleId="ListLabel8">
    <w:name w:val="ListLabel 8"/>
    <w:qFormat/>
    <w:rPr>
      <w:rFonts w:cs="Courier New"/>
    </w:rPr>
  </w:style>
  <w:style w:type="character" w:customStyle="1" w:styleId="ListLabel7">
    <w:name w:val="ListLabel 7"/>
    <w:qFormat/>
    <w:rPr>
      <w:rFonts w:ascii="TimesNewRomanPSMT;Times New Rom" w:hAnsi="TimesNewRomanPSMT;Times New Rom" w:cs="Symbol"/>
      <w:b w:val="0"/>
      <w:sz w:val="36"/>
    </w:rPr>
  </w:style>
  <w:style w:type="character" w:customStyle="1" w:styleId="ListLabel6">
    <w:name w:val="ListLabel 6"/>
    <w:qFormat/>
    <w:rPr>
      <w:rFonts w:cs="Times New Roman"/>
      <w:sz w:val="36"/>
    </w:rPr>
  </w:style>
  <w:style w:type="character" w:customStyle="1" w:styleId="ListLabel5">
    <w:name w:val="ListLabel 5"/>
    <w:qFormat/>
    <w:rPr>
      <w:rFonts w:cs="Wingdings"/>
    </w:rPr>
  </w:style>
  <w:style w:type="character" w:customStyle="1" w:styleId="ListLabel4">
    <w:name w:val="ListLabel 4"/>
    <w:qFormat/>
    <w:rPr>
      <w:rFonts w:cs="Courier New"/>
    </w:rPr>
  </w:style>
  <w:style w:type="character" w:customStyle="1" w:styleId="ListLabel3">
    <w:name w:val="ListLabel 3"/>
    <w:qFormat/>
    <w:rPr>
      <w:rFonts w:ascii="TimesNewRomanPSMT;Times New Rom" w:hAnsi="TimesNewRomanPSMT;Times New Rom" w:cs="Symbol"/>
      <w:b w:val="0"/>
      <w:sz w:val="36"/>
    </w:rPr>
  </w:style>
  <w:style w:type="character" w:customStyle="1" w:styleId="ListLabel2">
    <w:name w:val="ListLabel 2"/>
    <w:qFormat/>
    <w:rPr>
      <w:rFonts w:eastAsia="Times New Roman" w:cs="Times New Roman"/>
      <w:sz w:val="36"/>
    </w:rPr>
  </w:style>
  <w:style w:type="character" w:customStyle="1" w:styleId="ListLabel1">
    <w:name w:val="ListLabel 1"/>
    <w:qFormat/>
    <w:rPr>
      <w:rFonts w:cs="Courier New"/>
    </w:rPr>
  </w:style>
  <w:style w:type="character" w:customStyle="1" w:styleId="DatoTegn">
    <w:name w:val="Dato Tegn"/>
    <w:basedOn w:val="Standardskriftforavsnitt"/>
    <w:qFormat/>
    <w:rPr>
      <w:rFonts w:ascii="Times New Roman" w:eastAsia="Times New Roman" w:hAnsi="Times New Roman" w:cs="Times New Roman"/>
      <w:sz w:val="20"/>
      <w:szCs w:val="20"/>
      <w:lang w:eastAsia="zh-CN"/>
    </w:rPr>
  </w:style>
  <w:style w:type="character" w:styleId="Sterk">
    <w:name w:val="Strong"/>
    <w:basedOn w:val="Standardskriftforavsnitt"/>
    <w:uiPriority w:val="22"/>
    <w:qFormat/>
    <w:rPr>
      <w:b/>
      <w:bCs/>
    </w:rPr>
  </w:style>
  <w:style w:type="character" w:customStyle="1" w:styleId="Overskrift2Tegn">
    <w:name w:val="Overskrift 2 Tegn"/>
    <w:basedOn w:val="Standardskriftforavsnitt"/>
    <w:qFormat/>
    <w:rPr>
      <w:rFonts w:ascii="Cambria" w:eastAsia="SimSun" w:hAnsi="Cambria" w:cs="Mangal"/>
      <w:b/>
      <w:bCs/>
      <w:color w:val="4F81BD"/>
      <w:sz w:val="26"/>
      <w:szCs w:val="26"/>
      <w:lang w:eastAsia="zh-CN"/>
    </w:rPr>
  </w:style>
  <w:style w:type="character" w:customStyle="1" w:styleId="Trykk">
    <w:name w:val="Trykk"/>
    <w:basedOn w:val="Standardskriftforavsnitt"/>
    <w:qFormat/>
    <w:rPr>
      <w:i/>
      <w:iCs/>
    </w:rPr>
  </w:style>
  <w:style w:type="character" w:customStyle="1" w:styleId="Overskrift1Tegn">
    <w:name w:val="Overskrift 1 Tegn"/>
    <w:basedOn w:val="Standardskriftforavsnitt"/>
    <w:qFormat/>
    <w:rPr>
      <w:rFonts w:ascii="Times New Roman" w:eastAsia="Times New Roman" w:hAnsi="Times New Roman" w:cs="Times New Roman"/>
      <w:b/>
      <w:bCs/>
      <w:sz w:val="48"/>
      <w:szCs w:val="48"/>
      <w:lang w:eastAsia="zh-CN"/>
    </w:rPr>
  </w:style>
  <w:style w:type="character" w:customStyle="1" w:styleId="BobletekstTegn">
    <w:name w:val="Bobletekst Tegn"/>
    <w:basedOn w:val="Standardskriftforavsnitt"/>
    <w:qFormat/>
    <w:rPr>
      <w:rFonts w:ascii="Tahoma" w:eastAsia="Times New Roman" w:hAnsi="Tahoma" w:cs="Tahoma"/>
      <w:sz w:val="16"/>
      <w:szCs w:val="16"/>
      <w:lang w:eastAsia="zh-CN"/>
    </w:rPr>
  </w:style>
  <w:style w:type="character" w:customStyle="1" w:styleId="BrdtekstTegn">
    <w:name w:val="Brødtekst Tegn"/>
    <w:basedOn w:val="Standardskriftforavsnitt"/>
    <w:qFormat/>
    <w:rPr>
      <w:rFonts w:ascii="Times New Roman" w:eastAsia="Times New Roman" w:hAnsi="Times New Roman" w:cs="Times New Roman"/>
      <w:sz w:val="24"/>
      <w:szCs w:val="20"/>
      <w:lang w:eastAsia="zh-CN"/>
    </w:rPr>
  </w:style>
  <w:style w:type="character" w:customStyle="1" w:styleId="Internett-lenke">
    <w:name w:val="Internett-lenke"/>
    <w:basedOn w:val="Standardskriftforavsnitt"/>
    <w:rPr>
      <w:color w:val="0000FF"/>
      <w:u w:val="single"/>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0z0">
    <w:name w:val="WW8Num20z0"/>
    <w:qFormat/>
    <w:rPr>
      <w:i/>
      <w:sz w:val="36"/>
      <w:szCs w:val="36"/>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ListLabel97">
    <w:name w:val="ListLabel 97"/>
    <w:qFormat/>
    <w:rPr>
      <w:rFonts w:cs="Symbol"/>
      <w:b w:val="0"/>
      <w:caps w:val="0"/>
      <w:smallCaps w:val="0"/>
      <w:spacing w:val="0"/>
      <w:sz w:val="36"/>
      <w:szCs w:val="36"/>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ascii="Times New Roman" w:hAnsi="Times New Roman" w:cs="Times New Roman"/>
      <w:b/>
      <w:caps w:val="0"/>
      <w:smallCaps w:val="0"/>
      <w:spacing w:val="0"/>
      <w:sz w:val="36"/>
      <w:szCs w:val="36"/>
    </w:rPr>
  </w:style>
  <w:style w:type="character" w:customStyle="1" w:styleId="ListLabel101">
    <w:name w:val="ListLabel 101"/>
    <w:qFormat/>
    <w:rPr>
      <w:rFonts w:cs="Symbol"/>
    </w:rPr>
  </w:style>
  <w:style w:type="character" w:customStyle="1" w:styleId="ListLabel102">
    <w:name w:val="ListLabel 102"/>
    <w:qFormat/>
    <w:rPr>
      <w:rFonts w:ascii="Times New Roman" w:hAnsi="Times New Roman" w:cs="Symbol"/>
      <w:b w:val="0"/>
      <w:color w:val="000000"/>
      <w:sz w:val="32"/>
      <w:szCs w:val="32"/>
      <w:lang w:bidi="hi-IN"/>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Times New Roman"/>
      <w:sz w:val="36"/>
    </w:rPr>
  </w:style>
  <w:style w:type="character" w:customStyle="1" w:styleId="ListLabel106">
    <w:name w:val="ListLabel 106"/>
    <w:qFormat/>
    <w:rPr>
      <w:rFonts w:cs="Symbol"/>
    </w:rPr>
  </w:style>
  <w:style w:type="character" w:customStyle="1" w:styleId="ListLabel107">
    <w:name w:val="ListLabel 107"/>
    <w:qFormat/>
    <w:rPr>
      <w:rFonts w:cs="Symbol"/>
      <w:b w:val="0"/>
      <w:color w:val="000000"/>
      <w:sz w:val="36"/>
      <w:szCs w:val="32"/>
      <w:lang w:bidi="hi-IN"/>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Times New Roman"/>
      <w:sz w:val="36"/>
    </w:rPr>
  </w:style>
  <w:style w:type="character" w:customStyle="1" w:styleId="ListLabel111">
    <w:name w:val="ListLabel 111"/>
    <w:qFormat/>
    <w:rPr>
      <w:rFonts w:cs="Symbol"/>
    </w:rPr>
  </w:style>
  <w:style w:type="character" w:customStyle="1" w:styleId="ListLabel112">
    <w:name w:val="ListLabel 112"/>
    <w:qFormat/>
    <w:rPr>
      <w:rFonts w:cs="Symbol"/>
      <w:b w:val="0"/>
      <w:color w:val="000000"/>
      <w:sz w:val="36"/>
      <w:szCs w:val="32"/>
      <w:lang w:bidi="hi-IN"/>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Times New Roman"/>
      <w:sz w:val="36"/>
    </w:rPr>
  </w:style>
  <w:style w:type="character" w:customStyle="1" w:styleId="ListLabel116">
    <w:name w:val="ListLabel 116"/>
    <w:qFormat/>
    <w:rPr>
      <w:rFonts w:cs="Symbol"/>
    </w:rPr>
  </w:style>
  <w:style w:type="character" w:customStyle="1" w:styleId="ListLabel117">
    <w:name w:val="ListLabel 117"/>
    <w:qFormat/>
    <w:rPr>
      <w:rFonts w:cs="Symbol"/>
      <w:b w:val="0"/>
      <w:color w:val="000000"/>
      <w:sz w:val="36"/>
      <w:szCs w:val="32"/>
      <w:lang w:bidi="hi-IN"/>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Times New Roman"/>
      <w:sz w:val="36"/>
    </w:rPr>
  </w:style>
  <w:style w:type="character" w:customStyle="1" w:styleId="ListLabel121">
    <w:name w:val="ListLabel 121"/>
    <w:qFormat/>
    <w:rPr>
      <w:rFonts w:cs="Symbol"/>
    </w:rPr>
  </w:style>
  <w:style w:type="character" w:customStyle="1" w:styleId="ListLabel122">
    <w:name w:val="ListLabel 122"/>
    <w:qFormat/>
    <w:rPr>
      <w:rFonts w:cs="Symbol"/>
      <w:b w:val="0"/>
      <w:color w:val="000000"/>
      <w:sz w:val="32"/>
      <w:szCs w:val="32"/>
      <w:lang w:bidi="hi-IN"/>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Times New Roman"/>
      <w:sz w:val="36"/>
    </w:rPr>
  </w:style>
  <w:style w:type="character" w:customStyle="1" w:styleId="ListLabel126">
    <w:name w:val="ListLabel 126"/>
    <w:qFormat/>
    <w:rPr>
      <w:rFonts w:cs="Symbol"/>
    </w:rPr>
  </w:style>
  <w:style w:type="character" w:customStyle="1" w:styleId="ListLabel127">
    <w:name w:val="ListLabel 127"/>
    <w:qFormat/>
    <w:rPr>
      <w:rFonts w:ascii="Times New Roman" w:hAnsi="Times New Roman" w:cs="Symbol"/>
      <w:b w:val="0"/>
      <w:color w:val="000000"/>
      <w:sz w:val="32"/>
      <w:szCs w:val="32"/>
      <w:lang w:bidi="hi-IN"/>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b w:val="0"/>
      <w:color w:val="000000"/>
      <w:sz w:val="32"/>
      <w:szCs w:val="32"/>
      <w:lang w:bidi="hi-IN"/>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b w:val="0"/>
      <w:color w:val="000000"/>
      <w:sz w:val="32"/>
      <w:szCs w:val="32"/>
      <w:lang w:bidi="hi-IN"/>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Times New Roman"/>
      <w:sz w:val="36"/>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cs="Symbol"/>
      <w:b w:val="0"/>
      <w:color w:val="000000"/>
      <w:sz w:val="32"/>
      <w:szCs w:val="32"/>
      <w:lang w:bidi="hi-IN"/>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b w:val="0"/>
      <w:color w:val="000000"/>
      <w:sz w:val="32"/>
      <w:szCs w:val="32"/>
      <w:lang w:bidi="hi-IN"/>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b w:val="0"/>
      <w:color w:val="000000"/>
      <w:sz w:val="32"/>
      <w:szCs w:val="32"/>
      <w:lang w:bidi="hi-IN"/>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Times New Roman" w:hAnsi="Times New Roman" w:cs="Times New Roman"/>
      <w:sz w:val="36"/>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Times New Roman" w:hAnsi="Times New Roman" w:cs="Symbol"/>
      <w:b w:val="0"/>
      <w:color w:val="000000"/>
      <w:sz w:val="32"/>
      <w:szCs w:val="32"/>
      <w:lang w:bidi="hi-IN"/>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b w:val="0"/>
      <w:color w:val="000000"/>
      <w:sz w:val="32"/>
      <w:szCs w:val="32"/>
      <w:lang w:bidi="hi-IN"/>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b w:val="0"/>
      <w:color w:val="000000"/>
      <w:sz w:val="32"/>
      <w:szCs w:val="32"/>
      <w:lang w:bidi="hi-IN"/>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hAnsi="Times New Roman" w:cs="Times New Roman"/>
      <w:sz w:val="36"/>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87">
    <w:name w:val="ListLabel 87"/>
    <w:qFormat/>
    <w:rPr>
      <w:rFonts w:eastAsia="Times New Roman" w:cs="Times New Roman"/>
      <w:sz w:val="36"/>
    </w:rPr>
  </w:style>
  <w:style w:type="character" w:customStyle="1" w:styleId="ListLabel181">
    <w:name w:val="ListLabel 181"/>
    <w:qFormat/>
    <w:rPr>
      <w:rFonts w:ascii="Times New Roman" w:hAnsi="Times New Roman" w:cs="Symbol"/>
      <w:b w:val="0"/>
      <w:color w:val="000000"/>
      <w:sz w:val="32"/>
      <w:szCs w:val="32"/>
      <w:lang w:bidi="hi-IN"/>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b w:val="0"/>
      <w:color w:val="000000"/>
      <w:sz w:val="32"/>
      <w:szCs w:val="32"/>
      <w:lang w:bidi="hi-IN"/>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b w:val="0"/>
      <w:color w:val="000000"/>
      <w:sz w:val="32"/>
      <w:szCs w:val="32"/>
      <w:lang w:bidi="hi-IN"/>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Times New Roman"/>
      <w:sz w:val="36"/>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Times New Roman"/>
      <w:b/>
      <w:sz w:val="36"/>
    </w:rPr>
  </w:style>
  <w:style w:type="character" w:customStyle="1" w:styleId="ListLabel200">
    <w:name w:val="ListLabel 200"/>
    <w:qFormat/>
    <w:rPr>
      <w:rFonts w:cs="Symbol"/>
      <w:b w:val="0"/>
      <w:sz w:val="36"/>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Symbol"/>
      <w:b w:val="0"/>
      <w:color w:val="000000"/>
      <w:sz w:val="32"/>
      <w:szCs w:val="32"/>
      <w:lang w:bidi="hi-I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b w:val="0"/>
      <w:color w:val="000000"/>
      <w:sz w:val="32"/>
      <w:szCs w:val="32"/>
      <w:lang w:bidi="hi-IN"/>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b w:val="0"/>
      <w:color w:val="000000"/>
      <w:sz w:val="32"/>
      <w:szCs w:val="32"/>
      <w:lang w:bidi="hi-IN"/>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Times New Roman"/>
      <w:b/>
      <w:sz w:val="36"/>
    </w:rPr>
  </w:style>
  <w:style w:type="character" w:customStyle="1" w:styleId="ListLabel218">
    <w:name w:val="ListLabel 218"/>
    <w:qFormat/>
    <w:rPr>
      <w:rFonts w:cs="Symbol"/>
      <w:b w:val="0"/>
      <w:sz w:val="36"/>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Wingdings"/>
    </w:rPr>
  </w:style>
  <w:style w:type="character" w:customStyle="1" w:styleId="ListLabel225">
    <w:name w:val="ListLabel 225"/>
    <w:qFormat/>
    <w:rPr>
      <w:rFonts w:cs="Wingdings"/>
    </w:rPr>
  </w:style>
  <w:style w:type="character" w:customStyle="1" w:styleId="ListLabel226">
    <w:name w:val="ListLabel 226"/>
    <w:qFormat/>
    <w:rPr>
      <w:rFonts w:cs="Symbol"/>
      <w:b w:val="0"/>
      <w:color w:val="000000"/>
      <w:sz w:val="32"/>
      <w:szCs w:val="32"/>
      <w:lang w:bidi="hi-IN"/>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b w:val="0"/>
      <w:color w:val="000000"/>
      <w:sz w:val="32"/>
      <w:szCs w:val="32"/>
      <w:lang w:bidi="hi-IN"/>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b w:val="0"/>
      <w:color w:val="000000"/>
      <w:sz w:val="32"/>
      <w:szCs w:val="32"/>
      <w:lang w:bidi="hi-I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Times New Roman"/>
      <w:b/>
      <w:sz w:val="36"/>
    </w:rPr>
  </w:style>
  <w:style w:type="character" w:customStyle="1" w:styleId="ListLabel236">
    <w:name w:val="ListLabel 236"/>
    <w:qFormat/>
    <w:rPr>
      <w:rFonts w:cs="Symbol"/>
      <w:b w:val="0"/>
      <w:sz w:val="36"/>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Symbol"/>
      <w:b w:val="0"/>
      <w:color w:val="000000"/>
      <w:sz w:val="32"/>
      <w:szCs w:val="32"/>
      <w:lang w:bidi="hi-IN"/>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b w:val="0"/>
      <w:color w:val="000000"/>
      <w:sz w:val="32"/>
      <w:szCs w:val="32"/>
      <w:lang w:bidi="hi-IN"/>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b w:val="0"/>
      <w:color w:val="000000"/>
      <w:sz w:val="32"/>
      <w:szCs w:val="32"/>
      <w:lang w:bidi="hi-IN"/>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Times New Roman"/>
      <w:sz w:val="36"/>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Times New Roman"/>
      <w:b/>
      <w:sz w:val="36"/>
    </w:rPr>
  </w:style>
  <w:style w:type="character" w:customStyle="1" w:styleId="ListLabel263">
    <w:name w:val="ListLabel 263"/>
    <w:qFormat/>
    <w:rPr>
      <w:rFonts w:cs="Symbol"/>
      <w:b w:val="0"/>
      <w:sz w:val="36"/>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Wingdings"/>
    </w:rPr>
  </w:style>
  <w:style w:type="character" w:customStyle="1" w:styleId="ListLabel270">
    <w:name w:val="ListLabel 270"/>
    <w:qFormat/>
    <w:rPr>
      <w:rFonts w:cs="Wingdings"/>
    </w:rPr>
  </w:style>
  <w:style w:type="character" w:customStyle="1" w:styleId="ListLabel271">
    <w:name w:val="ListLabel 271"/>
    <w:qFormat/>
    <w:rPr>
      <w:rFonts w:cs="Symbol"/>
      <w:b w:val="0"/>
      <w:color w:val="000000"/>
      <w:sz w:val="32"/>
      <w:szCs w:val="32"/>
      <w:lang w:bidi="hi-IN"/>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b w:val="0"/>
      <w:color w:val="000000"/>
      <w:sz w:val="32"/>
      <w:szCs w:val="32"/>
      <w:lang w:bidi="hi-IN"/>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b w:val="0"/>
      <w:color w:val="000000"/>
      <w:sz w:val="32"/>
      <w:szCs w:val="32"/>
      <w:lang w:bidi="hi-IN"/>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Times New Roman"/>
      <w:sz w:val="36"/>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Times New Roman"/>
      <w:b/>
      <w:sz w:val="36"/>
    </w:rPr>
  </w:style>
  <w:style w:type="character" w:customStyle="1" w:styleId="ListLabel290">
    <w:name w:val="ListLabel 290"/>
    <w:qFormat/>
    <w:rPr>
      <w:rFonts w:cs="Symbol"/>
      <w:b w:val="0"/>
      <w:sz w:val="36"/>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Wingdings"/>
    </w:rPr>
  </w:style>
  <w:style w:type="character" w:customStyle="1" w:styleId="ListLabel297">
    <w:name w:val="ListLabel 297"/>
    <w:qFormat/>
    <w:rPr>
      <w:rFonts w:cs="Wingdings"/>
    </w:rPr>
  </w:style>
  <w:style w:type="character" w:customStyle="1" w:styleId="ListLabel298">
    <w:name w:val="ListLabel 298"/>
    <w:qFormat/>
    <w:rPr>
      <w:rFonts w:ascii="Times New Roman" w:hAnsi="Times New Roman" w:cs="Symbol"/>
      <w:b w:val="0"/>
      <w:color w:val="000000"/>
      <w:sz w:val="32"/>
      <w:szCs w:val="32"/>
      <w:lang w:bidi="hi-IN"/>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b w:val="0"/>
      <w:color w:val="000000"/>
      <w:sz w:val="32"/>
      <w:szCs w:val="32"/>
      <w:lang w:bidi="hi-IN"/>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b w:val="0"/>
      <w:color w:val="000000"/>
      <w:sz w:val="32"/>
      <w:szCs w:val="32"/>
      <w:lang w:bidi="hi-IN"/>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Times New Roman"/>
      <w:b/>
      <w:sz w:val="36"/>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Times New Roman"/>
      <w:b/>
      <w:sz w:val="36"/>
    </w:rPr>
  </w:style>
  <w:style w:type="character" w:customStyle="1" w:styleId="ListLabel317">
    <w:name w:val="ListLabel 317"/>
    <w:qFormat/>
    <w:rPr>
      <w:rFonts w:cs="Symbol"/>
      <w:b w:val="0"/>
      <w:sz w:val="36"/>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Wingdings"/>
    </w:rPr>
  </w:style>
  <w:style w:type="character" w:customStyle="1" w:styleId="ListLabel324">
    <w:name w:val="ListLabel 324"/>
    <w:qFormat/>
    <w:rPr>
      <w:rFonts w:cs="Wingdings"/>
    </w:rPr>
  </w:style>
  <w:style w:type="character" w:customStyle="1" w:styleId="ListLabel325">
    <w:name w:val="ListLabel 325"/>
    <w:qFormat/>
    <w:rPr>
      <w:rFonts w:ascii="Times New Roman" w:hAnsi="Times New Roman" w:cs="Symbol"/>
      <w:b w:val="0"/>
      <w:color w:val="000000"/>
      <w:sz w:val="32"/>
      <w:szCs w:val="32"/>
      <w:lang w:bidi="hi-IN"/>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b w:val="0"/>
      <w:color w:val="000000"/>
      <w:sz w:val="32"/>
      <w:szCs w:val="32"/>
      <w:lang w:bidi="hi-IN"/>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b w:val="0"/>
      <w:color w:val="000000"/>
      <w:sz w:val="32"/>
      <w:szCs w:val="32"/>
      <w:lang w:bidi="hi-IN"/>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Times New Roman"/>
      <w:b/>
      <w:sz w:val="36"/>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Times New Roman"/>
      <w:b/>
      <w:sz w:val="36"/>
    </w:rPr>
  </w:style>
  <w:style w:type="character" w:customStyle="1" w:styleId="ListLabel344">
    <w:name w:val="ListLabel 344"/>
    <w:qFormat/>
    <w:rPr>
      <w:rFonts w:cs="Symbol"/>
      <w:b w:val="0"/>
      <w:sz w:val="36"/>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Wingdings"/>
    </w:rPr>
  </w:style>
  <w:style w:type="character" w:customStyle="1" w:styleId="ListLabel351">
    <w:name w:val="ListLabel 351"/>
    <w:qFormat/>
    <w:rPr>
      <w:rFonts w:cs="Wingdings"/>
    </w:rPr>
  </w:style>
  <w:style w:type="character" w:customStyle="1" w:styleId="ListLabel352">
    <w:name w:val="ListLabel 352"/>
    <w:qFormat/>
    <w:rPr>
      <w:rFonts w:ascii="Times New Roman" w:hAnsi="Times New Roman" w:cs="Symbol"/>
      <w:b w:val="0"/>
      <w:color w:val="000000"/>
      <w:sz w:val="32"/>
      <w:szCs w:val="32"/>
      <w:lang w:bidi="hi-IN"/>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b w:val="0"/>
      <w:color w:val="000000"/>
      <w:sz w:val="32"/>
      <w:szCs w:val="32"/>
      <w:lang w:bidi="hi-IN"/>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b w:val="0"/>
      <w:color w:val="000000"/>
      <w:sz w:val="32"/>
      <w:szCs w:val="32"/>
      <w:lang w:bidi="hi-IN"/>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Times New Roman"/>
      <w:sz w:val="36"/>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b w:val="0"/>
      <w:color w:val="000000"/>
      <w:sz w:val="32"/>
      <w:szCs w:val="32"/>
      <w:lang w:bidi="hi-IN"/>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b w:val="0"/>
      <w:color w:val="000000"/>
      <w:sz w:val="32"/>
      <w:szCs w:val="32"/>
      <w:lang w:bidi="hi-IN"/>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b w:val="0"/>
      <w:color w:val="000000"/>
      <w:sz w:val="32"/>
      <w:szCs w:val="32"/>
      <w:lang w:bidi="hi-IN"/>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Times New Roman"/>
      <w:sz w:val="36"/>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ascii="Times New Roman" w:hAnsi="Times New Roman" w:cs="Symbol"/>
      <w:b w:val="0"/>
      <w:color w:val="000000"/>
      <w:sz w:val="32"/>
      <w:szCs w:val="32"/>
      <w:lang w:bidi="hi-IN"/>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b w:val="0"/>
      <w:color w:val="000000"/>
      <w:sz w:val="32"/>
      <w:szCs w:val="32"/>
      <w:lang w:bidi="hi-IN"/>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b w:val="0"/>
      <w:color w:val="000000"/>
      <w:sz w:val="32"/>
      <w:szCs w:val="32"/>
      <w:lang w:bidi="hi-IN"/>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Times New Roman"/>
      <w:sz w:val="36"/>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ascii="Times New Roman" w:hAnsi="Times New Roman" w:cs="Symbol"/>
      <w:b w:val="0"/>
      <w:color w:val="000000"/>
      <w:sz w:val="32"/>
      <w:szCs w:val="32"/>
      <w:lang w:bidi="hi-IN"/>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b w:val="0"/>
      <w:color w:val="000000"/>
      <w:sz w:val="32"/>
      <w:szCs w:val="32"/>
      <w:lang w:bidi="hi-IN"/>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b w:val="0"/>
      <w:color w:val="000000"/>
      <w:sz w:val="32"/>
      <w:szCs w:val="32"/>
      <w:lang w:bidi="hi-IN"/>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Times New Roman"/>
      <w:sz w:val="36"/>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ascii="Times New Roman" w:hAnsi="Times New Roman" w:cs="Symbol"/>
      <w:b w:val="0"/>
      <w:color w:val="000000"/>
      <w:sz w:val="32"/>
      <w:szCs w:val="32"/>
      <w:lang w:bidi="hi-IN"/>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b w:val="0"/>
      <w:color w:val="000000"/>
      <w:sz w:val="32"/>
      <w:szCs w:val="32"/>
      <w:lang w:bidi="hi-IN"/>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b w:val="0"/>
      <w:color w:val="000000"/>
      <w:sz w:val="32"/>
      <w:szCs w:val="32"/>
      <w:lang w:bidi="hi-IN"/>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Times New Roman"/>
      <w:sz w:val="36"/>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b w:val="0"/>
      <w:color w:val="000000"/>
      <w:sz w:val="32"/>
      <w:szCs w:val="32"/>
      <w:lang w:bidi="hi-IN"/>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b w:val="0"/>
      <w:color w:val="000000"/>
      <w:sz w:val="32"/>
      <w:szCs w:val="32"/>
      <w:lang w:bidi="hi-IN"/>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b w:val="0"/>
      <w:color w:val="000000"/>
      <w:sz w:val="32"/>
      <w:szCs w:val="32"/>
      <w:lang w:bidi="hi-IN"/>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Times New Roman"/>
      <w:b/>
      <w:sz w:val="36"/>
    </w:rPr>
  </w:style>
  <w:style w:type="character" w:customStyle="1" w:styleId="ListLabel452">
    <w:name w:val="ListLabel 452"/>
    <w:qFormat/>
    <w:rPr>
      <w:rFonts w:cs="Symbol"/>
      <w:b w:val="0"/>
      <w:sz w:val="36"/>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Wingdings"/>
    </w:rPr>
  </w:style>
  <w:style w:type="character" w:customStyle="1" w:styleId="ListLabel459">
    <w:name w:val="ListLabel 459"/>
    <w:qFormat/>
    <w:rPr>
      <w:rFonts w:cs="Wingdings"/>
    </w:rPr>
  </w:style>
  <w:style w:type="character" w:customStyle="1" w:styleId="ListLabel460">
    <w:name w:val="ListLabel 460"/>
    <w:qFormat/>
    <w:rPr>
      <w:rFonts w:cs="Times New Roman"/>
      <w:sz w:val="36"/>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Times New Roman" w:hAnsi="Times New Roman" w:cs="Symbol"/>
      <w:b w:val="0"/>
      <w:color w:val="000000"/>
      <w:sz w:val="32"/>
      <w:szCs w:val="32"/>
      <w:lang w:bidi="hi-IN"/>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b w:val="0"/>
      <w:color w:val="000000"/>
      <w:sz w:val="32"/>
      <w:szCs w:val="32"/>
      <w:lang w:bidi="hi-IN"/>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b w:val="0"/>
      <w:color w:val="000000"/>
      <w:sz w:val="32"/>
      <w:szCs w:val="32"/>
      <w:lang w:bidi="hi-IN"/>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Times New Roman"/>
      <w:b/>
      <w:sz w:val="36"/>
    </w:rPr>
  </w:style>
  <w:style w:type="character" w:customStyle="1" w:styleId="ListLabel479">
    <w:name w:val="ListLabel 479"/>
    <w:qFormat/>
    <w:rPr>
      <w:rFonts w:cs="Symbol"/>
      <w:b w:val="0"/>
      <w:sz w:val="36"/>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Wingdings"/>
    </w:rPr>
  </w:style>
  <w:style w:type="character" w:customStyle="1" w:styleId="ListLabel486">
    <w:name w:val="ListLabel 486"/>
    <w:qFormat/>
    <w:rPr>
      <w:rFonts w:cs="Wingdings"/>
    </w:rPr>
  </w:style>
  <w:style w:type="character" w:customStyle="1" w:styleId="ListLabel487">
    <w:name w:val="ListLabel 487"/>
    <w:qFormat/>
    <w:rPr>
      <w:rFonts w:cs="Times New Roman"/>
      <w:sz w:val="36"/>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Times New Roman" w:hAnsi="Times New Roman" w:cs="Symbol"/>
      <w:b w:val="0"/>
      <w:color w:val="000000"/>
      <w:sz w:val="32"/>
      <w:szCs w:val="32"/>
      <w:lang w:bidi="hi-IN"/>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b w:val="0"/>
      <w:color w:val="000000"/>
      <w:sz w:val="32"/>
      <w:szCs w:val="32"/>
      <w:lang w:bidi="hi-IN"/>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b w:val="0"/>
      <w:color w:val="000000"/>
      <w:sz w:val="32"/>
      <w:szCs w:val="32"/>
      <w:lang w:bidi="hi-IN"/>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ascii="Times New Roman" w:hAnsi="Times New Roman" w:cs="Times New Roman"/>
      <w:sz w:val="3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Times New Roman" w:hAnsi="Times New Roman" w:cs="Symbol"/>
      <w:b w:val="0"/>
      <w:color w:val="000000"/>
      <w:sz w:val="32"/>
      <w:szCs w:val="32"/>
      <w:lang w:bidi="hi-IN"/>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b w:val="0"/>
      <w:color w:val="000000"/>
      <w:sz w:val="32"/>
      <w:szCs w:val="32"/>
      <w:lang w:bidi="hi-IN"/>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b w:val="0"/>
      <w:color w:val="000000"/>
      <w:sz w:val="32"/>
      <w:szCs w:val="32"/>
      <w:lang w:bidi="hi-IN"/>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Times New Roman" w:hAnsi="Times New Roman" w:cs="Times New Roman"/>
      <w:sz w:val="32"/>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Symbol"/>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cs="Symbol"/>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Symbol"/>
      <w:b w:val="0"/>
      <w:color w:val="000000"/>
      <w:sz w:val="32"/>
      <w:szCs w:val="32"/>
      <w:lang w:bidi="hi-IN"/>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rFonts w:cs="Symbol"/>
      <w:b w:val="0"/>
      <w:color w:val="000000"/>
      <w:sz w:val="32"/>
      <w:szCs w:val="32"/>
      <w:lang w:bidi="hi-IN"/>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b w:val="0"/>
      <w:color w:val="000000"/>
      <w:sz w:val="32"/>
      <w:szCs w:val="32"/>
      <w:lang w:bidi="hi-IN"/>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Times New Roman"/>
      <w:sz w:val="32"/>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cs="Times New Roman"/>
      <w:b/>
      <w:sz w:val="36"/>
    </w:rPr>
  </w:style>
  <w:style w:type="character" w:customStyle="1" w:styleId="ListLabel551">
    <w:name w:val="ListLabel 551"/>
    <w:qFormat/>
    <w:rPr>
      <w:rFonts w:cs="Symbol"/>
      <w:b w:val="0"/>
      <w:sz w:val="36"/>
    </w:rPr>
  </w:style>
  <w:style w:type="character" w:customStyle="1" w:styleId="ListLabel552">
    <w:name w:val="ListLabel 552"/>
    <w:qFormat/>
    <w:rPr>
      <w:rFonts w:cs="Wingdings"/>
    </w:rPr>
  </w:style>
  <w:style w:type="character" w:customStyle="1" w:styleId="ListLabel553">
    <w:name w:val="ListLabel 553"/>
    <w:qFormat/>
    <w:rPr>
      <w:rFonts w:cs="Symbol"/>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cs="Symbol"/>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Times New Roman"/>
      <w:sz w:val="36"/>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Symbol"/>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cs="Symbol"/>
    </w:rPr>
  </w:style>
  <w:style w:type="character" w:customStyle="1" w:styleId="ListLabel566">
    <w:name w:val="ListLabel 566"/>
    <w:qFormat/>
    <w:rPr>
      <w:rFonts w:cs="Courier New"/>
    </w:rPr>
  </w:style>
  <w:style w:type="character" w:customStyle="1" w:styleId="ListLabel567">
    <w:name w:val="ListLabel 567"/>
    <w:qFormat/>
    <w:rPr>
      <w:rFonts w:cs="Wingdings"/>
    </w:rPr>
  </w:style>
  <w:style w:type="character" w:customStyle="1" w:styleId="ListLabel568">
    <w:name w:val="ListLabel 568"/>
    <w:qFormat/>
    <w:rPr>
      <w:rFonts w:ascii="Times New Roman" w:hAnsi="Times New Roman" w:cs="Symbol"/>
      <w:b w:val="0"/>
      <w:color w:val="000000"/>
      <w:sz w:val="32"/>
      <w:szCs w:val="32"/>
      <w:lang w:bidi="hi-IN"/>
    </w:rPr>
  </w:style>
  <w:style w:type="character" w:customStyle="1" w:styleId="ListLabel569">
    <w:name w:val="ListLabel 569"/>
    <w:qFormat/>
    <w:rPr>
      <w:rFonts w:cs="Courier New"/>
    </w:rPr>
  </w:style>
  <w:style w:type="character" w:customStyle="1" w:styleId="ListLabel570">
    <w:name w:val="ListLabel 570"/>
    <w:qFormat/>
    <w:rPr>
      <w:rFonts w:cs="Wingdings"/>
    </w:rPr>
  </w:style>
  <w:style w:type="character" w:customStyle="1" w:styleId="ListLabel571">
    <w:name w:val="ListLabel 571"/>
    <w:qFormat/>
    <w:rPr>
      <w:rFonts w:cs="Symbol"/>
      <w:b w:val="0"/>
      <w:color w:val="000000"/>
      <w:sz w:val="32"/>
      <w:szCs w:val="32"/>
      <w:lang w:bidi="hi-IN"/>
    </w:rPr>
  </w:style>
  <w:style w:type="character" w:customStyle="1" w:styleId="ListLabel572">
    <w:name w:val="ListLabel 572"/>
    <w:qFormat/>
    <w:rPr>
      <w:rFonts w:cs="Courier New"/>
    </w:rPr>
  </w:style>
  <w:style w:type="character" w:customStyle="1" w:styleId="ListLabel573">
    <w:name w:val="ListLabel 573"/>
    <w:qFormat/>
    <w:rPr>
      <w:rFonts w:cs="Wingdings"/>
    </w:rPr>
  </w:style>
  <w:style w:type="character" w:customStyle="1" w:styleId="ListLabel574">
    <w:name w:val="ListLabel 574"/>
    <w:qFormat/>
    <w:rPr>
      <w:rFonts w:cs="Symbol"/>
      <w:b w:val="0"/>
      <w:color w:val="000000"/>
      <w:sz w:val="32"/>
      <w:szCs w:val="32"/>
      <w:lang w:bidi="hi-IN"/>
    </w:rPr>
  </w:style>
  <w:style w:type="character" w:customStyle="1" w:styleId="ListLabel575">
    <w:name w:val="ListLabel 575"/>
    <w:qFormat/>
    <w:rPr>
      <w:rFonts w:cs="Courier New"/>
    </w:rPr>
  </w:style>
  <w:style w:type="character" w:customStyle="1" w:styleId="ListLabel576">
    <w:name w:val="ListLabel 576"/>
    <w:qFormat/>
    <w:rPr>
      <w:rFonts w:cs="Wingdings"/>
    </w:rPr>
  </w:style>
  <w:style w:type="character" w:customStyle="1" w:styleId="ListLabel577">
    <w:name w:val="ListLabel 577"/>
    <w:qFormat/>
    <w:rPr>
      <w:rFonts w:cs="Times New Roman"/>
      <w:sz w:val="32"/>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cs="Symbol"/>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rFonts w:cs="Symbol"/>
    </w:rPr>
  </w:style>
  <w:style w:type="character" w:customStyle="1" w:styleId="ListLabel584">
    <w:name w:val="ListLabel 584"/>
    <w:qFormat/>
    <w:rPr>
      <w:rFonts w:cs="Courier New"/>
    </w:rPr>
  </w:style>
  <w:style w:type="character" w:customStyle="1" w:styleId="ListLabel585">
    <w:name w:val="ListLabel 585"/>
    <w:qFormat/>
    <w:rPr>
      <w:rFonts w:cs="Wingdings"/>
    </w:rPr>
  </w:style>
  <w:style w:type="character" w:customStyle="1" w:styleId="ListLabel586">
    <w:name w:val="ListLabel 586"/>
    <w:qFormat/>
    <w:rPr>
      <w:rFonts w:cs="Times New Roman"/>
      <w:b/>
      <w:sz w:val="36"/>
    </w:rPr>
  </w:style>
  <w:style w:type="character" w:customStyle="1" w:styleId="ListLabel587">
    <w:name w:val="ListLabel 587"/>
    <w:qFormat/>
    <w:rPr>
      <w:rFonts w:cs="Symbol"/>
      <w:b w:val="0"/>
      <w:sz w:val="36"/>
    </w:rPr>
  </w:style>
  <w:style w:type="character" w:customStyle="1" w:styleId="ListLabel588">
    <w:name w:val="ListLabel 588"/>
    <w:qFormat/>
    <w:rPr>
      <w:rFonts w:cs="Wingdings"/>
    </w:rPr>
  </w:style>
  <w:style w:type="character" w:customStyle="1" w:styleId="ListLabel589">
    <w:name w:val="ListLabel 589"/>
    <w:qFormat/>
    <w:rPr>
      <w:rFonts w:cs="Symbol"/>
    </w:rPr>
  </w:style>
  <w:style w:type="character" w:customStyle="1" w:styleId="ListLabel590">
    <w:name w:val="ListLabel 590"/>
    <w:qFormat/>
    <w:rPr>
      <w:rFonts w:cs="Courier New"/>
    </w:rPr>
  </w:style>
  <w:style w:type="character" w:customStyle="1" w:styleId="ListLabel591">
    <w:name w:val="ListLabel 591"/>
    <w:qFormat/>
    <w:rPr>
      <w:rFonts w:cs="Wingdings"/>
    </w:rPr>
  </w:style>
  <w:style w:type="character" w:customStyle="1" w:styleId="ListLabel592">
    <w:name w:val="ListLabel 592"/>
    <w:qFormat/>
    <w:rPr>
      <w:rFonts w:cs="Symbol"/>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Times New Roman"/>
      <w:sz w:val="36"/>
    </w:rPr>
  </w:style>
  <w:style w:type="character" w:customStyle="1" w:styleId="ListLabel596">
    <w:name w:val="ListLabel 596"/>
    <w:qFormat/>
    <w:rPr>
      <w:rFonts w:cs="Courier New"/>
    </w:rPr>
  </w:style>
  <w:style w:type="character" w:customStyle="1" w:styleId="ListLabel597">
    <w:name w:val="ListLabel 597"/>
    <w:qFormat/>
    <w:rPr>
      <w:rFonts w:cs="Wingdings"/>
    </w:rPr>
  </w:style>
  <w:style w:type="character" w:customStyle="1" w:styleId="ListLabel598">
    <w:name w:val="ListLabel 598"/>
    <w:qFormat/>
    <w:rPr>
      <w:rFonts w:cs="Symbol"/>
    </w:rPr>
  </w:style>
  <w:style w:type="character" w:customStyle="1" w:styleId="ListLabel599">
    <w:name w:val="ListLabel 599"/>
    <w:qFormat/>
    <w:rPr>
      <w:rFonts w:cs="Courier New"/>
    </w:rPr>
  </w:style>
  <w:style w:type="character" w:customStyle="1" w:styleId="ListLabel600">
    <w:name w:val="ListLabel 600"/>
    <w:qFormat/>
    <w:rPr>
      <w:rFonts w:cs="Wingdings"/>
    </w:rPr>
  </w:style>
  <w:style w:type="character" w:customStyle="1" w:styleId="ListLabel601">
    <w:name w:val="ListLabel 601"/>
    <w:qFormat/>
    <w:rPr>
      <w:rFonts w:cs="Symbol"/>
    </w:rPr>
  </w:style>
  <w:style w:type="character" w:customStyle="1" w:styleId="ListLabel602">
    <w:name w:val="ListLabel 602"/>
    <w:qFormat/>
    <w:rPr>
      <w:rFonts w:cs="Courier New"/>
    </w:rPr>
  </w:style>
  <w:style w:type="character" w:customStyle="1" w:styleId="ListLabel603">
    <w:name w:val="ListLabel 603"/>
    <w:qFormat/>
    <w:rPr>
      <w:rFonts w:cs="Wingdings"/>
    </w:rPr>
  </w:style>
  <w:style w:type="character" w:customStyle="1" w:styleId="ListLabel604">
    <w:name w:val="ListLabel 604"/>
    <w:qFormat/>
    <w:rPr>
      <w:rFonts w:cs="Symbol"/>
      <w:b w:val="0"/>
      <w:color w:val="000000"/>
      <w:sz w:val="32"/>
      <w:szCs w:val="32"/>
      <w:lang w:bidi="hi-IN"/>
    </w:rPr>
  </w:style>
  <w:style w:type="character" w:customStyle="1" w:styleId="ListLabel605">
    <w:name w:val="ListLabel 605"/>
    <w:qFormat/>
    <w:rPr>
      <w:rFonts w:cs="Courier New"/>
    </w:rPr>
  </w:style>
  <w:style w:type="character" w:customStyle="1" w:styleId="ListLabel606">
    <w:name w:val="ListLabel 606"/>
    <w:qFormat/>
    <w:rPr>
      <w:rFonts w:cs="Wingdings"/>
    </w:rPr>
  </w:style>
  <w:style w:type="character" w:customStyle="1" w:styleId="ListLabel607">
    <w:name w:val="ListLabel 607"/>
    <w:qFormat/>
    <w:rPr>
      <w:rFonts w:cs="Symbol"/>
      <w:b w:val="0"/>
      <w:color w:val="000000"/>
      <w:sz w:val="32"/>
      <w:szCs w:val="32"/>
      <w:lang w:bidi="hi-IN"/>
    </w:rPr>
  </w:style>
  <w:style w:type="character" w:customStyle="1" w:styleId="ListLabel608">
    <w:name w:val="ListLabel 608"/>
    <w:qFormat/>
    <w:rPr>
      <w:rFonts w:cs="Courier New"/>
    </w:rPr>
  </w:style>
  <w:style w:type="character" w:customStyle="1" w:styleId="ListLabel609">
    <w:name w:val="ListLabel 609"/>
    <w:qFormat/>
    <w:rPr>
      <w:rFonts w:cs="Wingdings"/>
    </w:rPr>
  </w:style>
  <w:style w:type="character" w:customStyle="1" w:styleId="ListLabel610">
    <w:name w:val="ListLabel 610"/>
    <w:qFormat/>
    <w:rPr>
      <w:rFonts w:cs="Symbol"/>
      <w:b w:val="0"/>
      <w:color w:val="000000"/>
      <w:sz w:val="32"/>
      <w:szCs w:val="32"/>
      <w:lang w:bidi="hi-IN"/>
    </w:rPr>
  </w:style>
  <w:style w:type="character" w:customStyle="1" w:styleId="ListLabel611">
    <w:name w:val="ListLabel 611"/>
    <w:qFormat/>
    <w:rPr>
      <w:rFonts w:cs="Courier New"/>
    </w:rPr>
  </w:style>
  <w:style w:type="character" w:customStyle="1" w:styleId="ListLabel612">
    <w:name w:val="ListLabel 612"/>
    <w:qFormat/>
    <w:rPr>
      <w:rFonts w:cs="Wingdings"/>
    </w:rPr>
  </w:style>
  <w:style w:type="character" w:customStyle="1" w:styleId="ListLabel613">
    <w:name w:val="ListLabel 613"/>
    <w:qFormat/>
    <w:rPr>
      <w:rFonts w:ascii="Times New Roman" w:hAnsi="Times New Roman" w:cs="Times New Roman"/>
      <w:sz w:val="36"/>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cs="Symbol"/>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cs="Symbol"/>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ascii="Times New Roman" w:hAnsi="Times New Roman" w:cs="Times New Roman"/>
      <w:b/>
      <w:sz w:val="36"/>
    </w:rPr>
  </w:style>
  <w:style w:type="character" w:customStyle="1" w:styleId="ListLabel623">
    <w:name w:val="ListLabel 623"/>
    <w:qFormat/>
    <w:rPr>
      <w:rFonts w:cs="Symbol"/>
      <w:b w:val="0"/>
      <w:sz w:val="36"/>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cs="Symbol"/>
    </w:rPr>
  </w:style>
  <w:style w:type="character" w:customStyle="1" w:styleId="ListLabel629">
    <w:name w:val="ListLabel 629"/>
    <w:qFormat/>
    <w:rPr>
      <w:rFonts w:cs="Wingdings"/>
    </w:rPr>
  </w:style>
  <w:style w:type="character" w:customStyle="1" w:styleId="ListLabel630">
    <w:name w:val="ListLabel 630"/>
    <w:qFormat/>
    <w:rPr>
      <w:rFonts w:cs="Wingdings"/>
    </w:rPr>
  </w:style>
  <w:style w:type="character" w:customStyle="1" w:styleId="ListLabel631">
    <w:name w:val="ListLabel 631"/>
    <w:qFormat/>
    <w:rPr>
      <w:rFonts w:ascii="Times New Roman" w:hAnsi="Times New Roman" w:cs="Times New Roman"/>
      <w:sz w:val="36"/>
    </w:rPr>
  </w:style>
  <w:style w:type="character" w:customStyle="1" w:styleId="ListLabel632">
    <w:name w:val="ListLabel 632"/>
    <w:qFormat/>
    <w:rPr>
      <w:rFonts w:cs="Courier New"/>
    </w:rPr>
  </w:style>
  <w:style w:type="character" w:customStyle="1" w:styleId="ListLabel633">
    <w:name w:val="ListLabel 633"/>
    <w:qFormat/>
    <w:rPr>
      <w:rFonts w:cs="Wingdings"/>
    </w:rPr>
  </w:style>
  <w:style w:type="character" w:customStyle="1" w:styleId="ListLabel634">
    <w:name w:val="ListLabel 634"/>
    <w:qFormat/>
    <w:rPr>
      <w:rFonts w:cs="Symbol"/>
    </w:rPr>
  </w:style>
  <w:style w:type="character" w:customStyle="1" w:styleId="ListLabel635">
    <w:name w:val="ListLabel 635"/>
    <w:qFormat/>
    <w:rPr>
      <w:rFonts w:cs="Courier New"/>
    </w:rPr>
  </w:style>
  <w:style w:type="character" w:customStyle="1" w:styleId="ListLabel636">
    <w:name w:val="ListLabel 636"/>
    <w:qFormat/>
    <w:rPr>
      <w:rFonts w:cs="Wingdings"/>
    </w:rPr>
  </w:style>
  <w:style w:type="character" w:customStyle="1" w:styleId="ListLabel637">
    <w:name w:val="ListLabel 637"/>
    <w:qFormat/>
    <w:rPr>
      <w:rFonts w:cs="Symbol"/>
    </w:rPr>
  </w:style>
  <w:style w:type="character" w:customStyle="1" w:styleId="ListLabel638">
    <w:name w:val="ListLabel 638"/>
    <w:qFormat/>
    <w:rPr>
      <w:rFonts w:cs="Courier New"/>
    </w:rPr>
  </w:style>
  <w:style w:type="character" w:customStyle="1" w:styleId="ListLabel639">
    <w:name w:val="ListLabel 639"/>
    <w:qFormat/>
    <w:rPr>
      <w:rFonts w:cs="Wingdings"/>
    </w:rPr>
  </w:style>
  <w:style w:type="character" w:customStyle="1" w:styleId="ListLabel640">
    <w:name w:val="ListLabel 640"/>
    <w:qFormat/>
    <w:rPr>
      <w:rFonts w:cs="Symbol"/>
      <w:b w:val="0"/>
      <w:color w:val="000000"/>
      <w:sz w:val="32"/>
      <w:szCs w:val="32"/>
      <w:lang w:bidi="hi-IN"/>
    </w:rPr>
  </w:style>
  <w:style w:type="character" w:customStyle="1" w:styleId="ListLabel641">
    <w:name w:val="ListLabel 641"/>
    <w:qFormat/>
    <w:rPr>
      <w:rFonts w:cs="Courier New"/>
    </w:rPr>
  </w:style>
  <w:style w:type="character" w:customStyle="1" w:styleId="ListLabel642">
    <w:name w:val="ListLabel 642"/>
    <w:qFormat/>
    <w:rPr>
      <w:rFonts w:cs="Wingdings"/>
    </w:rPr>
  </w:style>
  <w:style w:type="character" w:customStyle="1" w:styleId="ListLabel643">
    <w:name w:val="ListLabel 643"/>
    <w:qFormat/>
    <w:rPr>
      <w:rFonts w:cs="Symbol"/>
      <w:b w:val="0"/>
      <w:color w:val="000000"/>
      <w:sz w:val="32"/>
      <w:szCs w:val="32"/>
      <w:lang w:bidi="hi-IN"/>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b w:val="0"/>
      <w:color w:val="000000"/>
      <w:sz w:val="32"/>
      <w:szCs w:val="32"/>
      <w:lang w:bidi="hi-IN"/>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Times New Roman"/>
      <w:sz w:val="36"/>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cs="Symbol"/>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Times New Roman"/>
      <w:b/>
      <w:sz w:val="36"/>
    </w:rPr>
  </w:style>
  <w:style w:type="character" w:customStyle="1" w:styleId="ListLabel659">
    <w:name w:val="ListLabel 659"/>
    <w:qFormat/>
    <w:rPr>
      <w:rFonts w:cs="Symbol"/>
      <w:b w:val="0"/>
      <w:sz w:val="36"/>
    </w:rPr>
  </w:style>
  <w:style w:type="character" w:customStyle="1" w:styleId="ListLabel660">
    <w:name w:val="ListLabel 660"/>
    <w:qFormat/>
    <w:rPr>
      <w:rFonts w:cs="Wingdings"/>
    </w:rPr>
  </w:style>
  <w:style w:type="character" w:customStyle="1" w:styleId="ListLabel661">
    <w:name w:val="ListLabel 661"/>
    <w:qFormat/>
    <w:rPr>
      <w:rFonts w:cs="Symbol"/>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cs="Symbol"/>
    </w:rPr>
  </w:style>
  <w:style w:type="character" w:customStyle="1" w:styleId="ListLabel665">
    <w:name w:val="ListLabel 665"/>
    <w:qFormat/>
    <w:rPr>
      <w:rFonts w:cs="Wingdings"/>
    </w:rPr>
  </w:style>
  <w:style w:type="character" w:customStyle="1" w:styleId="ListLabel666">
    <w:name w:val="ListLabel 666"/>
    <w:qFormat/>
    <w:rPr>
      <w:rFonts w:cs="Wingdings"/>
    </w:rPr>
  </w:style>
  <w:style w:type="character" w:customStyle="1" w:styleId="ListLabel667">
    <w:name w:val="ListLabel 667"/>
    <w:qFormat/>
    <w:rPr>
      <w:rFonts w:ascii="Times New Roman" w:hAnsi="Times New Roman" w:cs="Times New Roman"/>
      <w:sz w:val="36"/>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cs="Symbol"/>
    </w:rPr>
  </w:style>
  <w:style w:type="character" w:customStyle="1" w:styleId="ListLabel671">
    <w:name w:val="ListLabel 671"/>
    <w:qFormat/>
    <w:rPr>
      <w:rFonts w:cs="Courier New"/>
    </w:rPr>
  </w:style>
  <w:style w:type="character" w:customStyle="1" w:styleId="ListLabel672">
    <w:name w:val="ListLabel 672"/>
    <w:qFormat/>
    <w:rPr>
      <w:rFonts w:cs="Wingdings"/>
    </w:rPr>
  </w:style>
  <w:style w:type="character" w:customStyle="1" w:styleId="ListLabel673">
    <w:name w:val="ListLabel 673"/>
    <w:qFormat/>
    <w:rPr>
      <w:rFonts w:cs="Symbol"/>
    </w:rPr>
  </w:style>
  <w:style w:type="character" w:customStyle="1" w:styleId="ListLabel674">
    <w:name w:val="ListLabel 674"/>
    <w:qFormat/>
    <w:rPr>
      <w:rFonts w:cs="Courier New"/>
    </w:rPr>
  </w:style>
  <w:style w:type="character" w:customStyle="1" w:styleId="ListLabel675">
    <w:name w:val="ListLabel 675"/>
    <w:qFormat/>
    <w:rPr>
      <w:rFonts w:cs="Wingdings"/>
    </w:rPr>
  </w:style>
  <w:style w:type="character" w:customStyle="1" w:styleId="ListLabel676">
    <w:name w:val="ListLabel 676"/>
    <w:qFormat/>
    <w:rPr>
      <w:rFonts w:cs="Symbol"/>
      <w:b w:val="0"/>
      <w:color w:val="000000"/>
      <w:sz w:val="32"/>
      <w:szCs w:val="32"/>
      <w:lang w:bidi="hi-IN"/>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cs="Symbol"/>
      <w:b w:val="0"/>
      <w:color w:val="000000"/>
      <w:sz w:val="32"/>
      <w:szCs w:val="32"/>
      <w:lang w:bidi="hi-IN"/>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b w:val="0"/>
      <w:color w:val="000000"/>
      <w:sz w:val="32"/>
      <w:szCs w:val="32"/>
      <w:lang w:bidi="hi-IN"/>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Times New Roman"/>
      <w:sz w:val="36"/>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Times New Roman"/>
      <w:b/>
      <w:sz w:val="36"/>
    </w:rPr>
  </w:style>
  <w:style w:type="character" w:customStyle="1" w:styleId="ListLabel695">
    <w:name w:val="ListLabel 695"/>
    <w:qFormat/>
    <w:rPr>
      <w:rFonts w:cs="Symbol"/>
      <w:b w:val="0"/>
      <w:sz w:val="36"/>
    </w:rPr>
  </w:style>
  <w:style w:type="character" w:customStyle="1" w:styleId="ListLabel696">
    <w:name w:val="ListLabel 696"/>
    <w:qFormat/>
    <w:rPr>
      <w:rFonts w:cs="Wingdings"/>
    </w:rPr>
  </w:style>
  <w:style w:type="character" w:customStyle="1" w:styleId="ListLabel697">
    <w:name w:val="ListLabel 697"/>
    <w:qFormat/>
    <w:rPr>
      <w:rFonts w:cs="Symbol"/>
    </w:rPr>
  </w:style>
  <w:style w:type="character" w:customStyle="1" w:styleId="ListLabel698">
    <w:name w:val="ListLabel 698"/>
    <w:qFormat/>
    <w:rPr>
      <w:rFonts w:cs="Courier New"/>
    </w:rPr>
  </w:style>
  <w:style w:type="character" w:customStyle="1" w:styleId="ListLabel699">
    <w:name w:val="ListLabel 699"/>
    <w:qFormat/>
    <w:rPr>
      <w:rFonts w:cs="Wingdings"/>
    </w:rPr>
  </w:style>
  <w:style w:type="character" w:customStyle="1" w:styleId="ListLabel700">
    <w:name w:val="ListLabel 700"/>
    <w:qFormat/>
    <w:rPr>
      <w:rFonts w:cs="Symbol"/>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ascii="Times New Roman" w:hAnsi="Times New Roman" w:cs="Times New Roman"/>
      <w:sz w:val="36"/>
    </w:rPr>
  </w:style>
  <w:style w:type="character" w:customStyle="1" w:styleId="ListLabel704">
    <w:name w:val="ListLabel 704"/>
    <w:qFormat/>
    <w:rPr>
      <w:rFonts w:cs="Courier New"/>
    </w:rPr>
  </w:style>
  <w:style w:type="character" w:customStyle="1" w:styleId="ListLabel705">
    <w:name w:val="ListLabel 705"/>
    <w:qFormat/>
    <w:rPr>
      <w:rFonts w:cs="Wingdings"/>
    </w:rPr>
  </w:style>
  <w:style w:type="character" w:customStyle="1" w:styleId="ListLabel706">
    <w:name w:val="ListLabel 706"/>
    <w:qFormat/>
    <w:rPr>
      <w:rFonts w:cs="Symbol"/>
    </w:rPr>
  </w:style>
  <w:style w:type="character" w:customStyle="1" w:styleId="ListLabel707">
    <w:name w:val="ListLabel 707"/>
    <w:qFormat/>
    <w:rPr>
      <w:rFonts w:cs="Courier New"/>
    </w:rPr>
  </w:style>
  <w:style w:type="character" w:customStyle="1" w:styleId="ListLabel708">
    <w:name w:val="ListLabel 708"/>
    <w:qFormat/>
    <w:rPr>
      <w:rFonts w:cs="Wingdings"/>
    </w:rPr>
  </w:style>
  <w:style w:type="character" w:customStyle="1" w:styleId="ListLabel709">
    <w:name w:val="ListLabel 709"/>
    <w:qFormat/>
    <w:rPr>
      <w:rFonts w:cs="Symbol"/>
    </w:rPr>
  </w:style>
  <w:style w:type="character" w:customStyle="1" w:styleId="ListLabel710">
    <w:name w:val="ListLabel 710"/>
    <w:qFormat/>
    <w:rPr>
      <w:rFonts w:cs="Courier New"/>
    </w:rPr>
  </w:style>
  <w:style w:type="character" w:customStyle="1" w:styleId="ListLabel711">
    <w:name w:val="ListLabel 711"/>
    <w:qFormat/>
    <w:rPr>
      <w:rFonts w:cs="Wingdings"/>
    </w:rPr>
  </w:style>
  <w:style w:type="character" w:customStyle="1" w:styleId="ListLabel712">
    <w:name w:val="ListLabel 712"/>
    <w:qFormat/>
    <w:rPr>
      <w:rFonts w:cs="Symbol"/>
      <w:b w:val="0"/>
      <w:color w:val="000000"/>
      <w:sz w:val="32"/>
      <w:szCs w:val="32"/>
      <w:lang w:bidi="hi-IN"/>
    </w:rPr>
  </w:style>
  <w:style w:type="character" w:customStyle="1" w:styleId="ListLabel713">
    <w:name w:val="ListLabel 713"/>
    <w:qFormat/>
    <w:rPr>
      <w:rFonts w:cs="Courier New"/>
    </w:rPr>
  </w:style>
  <w:style w:type="character" w:customStyle="1" w:styleId="ListLabel714">
    <w:name w:val="ListLabel 714"/>
    <w:qFormat/>
    <w:rPr>
      <w:rFonts w:cs="Wingdings"/>
    </w:rPr>
  </w:style>
  <w:style w:type="character" w:customStyle="1" w:styleId="ListLabel715">
    <w:name w:val="ListLabel 715"/>
    <w:qFormat/>
    <w:rPr>
      <w:rFonts w:cs="Symbol"/>
      <w:b w:val="0"/>
      <w:color w:val="000000"/>
      <w:sz w:val="32"/>
      <w:szCs w:val="32"/>
      <w:lang w:bidi="hi-IN"/>
    </w:rPr>
  </w:style>
  <w:style w:type="character" w:customStyle="1" w:styleId="ListLabel716">
    <w:name w:val="ListLabel 716"/>
    <w:qFormat/>
    <w:rPr>
      <w:rFonts w:cs="Courier New"/>
    </w:rPr>
  </w:style>
  <w:style w:type="character" w:customStyle="1" w:styleId="ListLabel717">
    <w:name w:val="ListLabel 717"/>
    <w:qFormat/>
    <w:rPr>
      <w:rFonts w:cs="Wingdings"/>
    </w:rPr>
  </w:style>
  <w:style w:type="character" w:customStyle="1" w:styleId="ListLabel718">
    <w:name w:val="ListLabel 718"/>
    <w:qFormat/>
    <w:rPr>
      <w:rFonts w:cs="Symbol"/>
      <w:b w:val="0"/>
      <w:color w:val="000000"/>
      <w:sz w:val="32"/>
      <w:szCs w:val="32"/>
      <w:lang w:bidi="hi-IN"/>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ascii="Times New Roman" w:hAnsi="Times New Roman" w:cs="Times New Roman"/>
      <w:sz w:val="36"/>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Symbol"/>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cs="Symbol"/>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rFonts w:ascii="Times New Roman" w:hAnsi="Times New Roman" w:cs="Times New Roman"/>
      <w:b/>
      <w:sz w:val="36"/>
    </w:rPr>
  </w:style>
  <w:style w:type="character" w:customStyle="1" w:styleId="ListLabel731">
    <w:name w:val="ListLabel 731"/>
    <w:qFormat/>
    <w:rPr>
      <w:rFonts w:cs="Symbol"/>
      <w:b w:val="0"/>
      <w:sz w:val="36"/>
    </w:rPr>
  </w:style>
  <w:style w:type="character" w:customStyle="1" w:styleId="ListLabel732">
    <w:name w:val="ListLabel 732"/>
    <w:qFormat/>
    <w:rPr>
      <w:rFonts w:cs="Wingdings"/>
    </w:rPr>
  </w:style>
  <w:style w:type="character" w:customStyle="1" w:styleId="ListLabel733">
    <w:name w:val="ListLabel 733"/>
    <w:qFormat/>
    <w:rPr>
      <w:rFonts w:cs="Symbol"/>
    </w:rPr>
  </w:style>
  <w:style w:type="character" w:customStyle="1" w:styleId="ListLabel734">
    <w:name w:val="ListLabel 734"/>
    <w:qFormat/>
    <w:rPr>
      <w:rFonts w:cs="Courier New"/>
    </w:rPr>
  </w:style>
  <w:style w:type="character" w:customStyle="1" w:styleId="ListLabel735">
    <w:name w:val="ListLabel 735"/>
    <w:qFormat/>
    <w:rPr>
      <w:rFonts w:cs="Wingdings"/>
    </w:rPr>
  </w:style>
  <w:style w:type="character" w:customStyle="1" w:styleId="ListLabel736">
    <w:name w:val="ListLabel 736"/>
    <w:qFormat/>
    <w:rPr>
      <w:rFonts w:cs="Symbol"/>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ascii="Times New Roman" w:hAnsi="Times New Roman" w:cs="Times New Roman"/>
      <w:sz w:val="36"/>
    </w:rPr>
  </w:style>
  <w:style w:type="character" w:customStyle="1" w:styleId="ListLabel740">
    <w:name w:val="ListLabel 740"/>
    <w:qFormat/>
    <w:rPr>
      <w:rFonts w:cs="Courier New"/>
    </w:rPr>
  </w:style>
  <w:style w:type="character" w:customStyle="1" w:styleId="ListLabel741">
    <w:name w:val="ListLabel 741"/>
    <w:qFormat/>
    <w:rPr>
      <w:rFonts w:cs="Wingdings"/>
    </w:rPr>
  </w:style>
  <w:style w:type="character" w:customStyle="1" w:styleId="ListLabel742">
    <w:name w:val="ListLabel 742"/>
    <w:qFormat/>
    <w:rPr>
      <w:rFonts w:cs="Symbol"/>
    </w:rPr>
  </w:style>
  <w:style w:type="character" w:customStyle="1" w:styleId="ListLabel743">
    <w:name w:val="ListLabel 743"/>
    <w:qFormat/>
    <w:rPr>
      <w:rFonts w:cs="Courier New"/>
    </w:rPr>
  </w:style>
  <w:style w:type="character" w:customStyle="1" w:styleId="ListLabel744">
    <w:name w:val="ListLabel 744"/>
    <w:qFormat/>
    <w:rPr>
      <w:rFonts w:cs="Wingdings"/>
    </w:rPr>
  </w:style>
  <w:style w:type="character" w:customStyle="1" w:styleId="ListLabel745">
    <w:name w:val="ListLabel 745"/>
    <w:qFormat/>
    <w:rPr>
      <w:rFonts w:cs="Symbol"/>
    </w:rPr>
  </w:style>
  <w:style w:type="character" w:customStyle="1" w:styleId="ListLabel746">
    <w:name w:val="ListLabel 746"/>
    <w:qFormat/>
    <w:rPr>
      <w:rFonts w:cs="Courier New"/>
    </w:rPr>
  </w:style>
  <w:style w:type="character" w:customStyle="1" w:styleId="ListLabel747">
    <w:name w:val="ListLabel 747"/>
    <w:qFormat/>
    <w:rPr>
      <w:rFonts w:cs="Wingdings"/>
    </w:rPr>
  </w:style>
  <w:style w:type="character" w:customStyle="1" w:styleId="ListLabel748">
    <w:name w:val="ListLabel 748"/>
    <w:qFormat/>
    <w:rPr>
      <w:rFonts w:cs="Symbol"/>
      <w:b w:val="0"/>
      <w:color w:val="000000"/>
      <w:sz w:val="32"/>
      <w:szCs w:val="32"/>
      <w:lang w:bidi="hi-IN"/>
    </w:rPr>
  </w:style>
  <w:style w:type="character" w:customStyle="1" w:styleId="ListLabel749">
    <w:name w:val="ListLabel 749"/>
    <w:qFormat/>
    <w:rPr>
      <w:rFonts w:cs="Courier New"/>
    </w:rPr>
  </w:style>
  <w:style w:type="character" w:customStyle="1" w:styleId="ListLabel750">
    <w:name w:val="ListLabel 750"/>
    <w:qFormat/>
    <w:rPr>
      <w:rFonts w:cs="Wingdings"/>
    </w:rPr>
  </w:style>
  <w:style w:type="character" w:customStyle="1" w:styleId="ListLabel751">
    <w:name w:val="ListLabel 751"/>
    <w:qFormat/>
    <w:rPr>
      <w:rFonts w:cs="Symbol"/>
      <w:b w:val="0"/>
      <w:color w:val="000000"/>
      <w:sz w:val="32"/>
      <w:szCs w:val="32"/>
      <w:lang w:bidi="hi-IN"/>
    </w:rPr>
  </w:style>
  <w:style w:type="character" w:customStyle="1" w:styleId="ListLabel752">
    <w:name w:val="ListLabel 752"/>
    <w:qFormat/>
    <w:rPr>
      <w:rFonts w:cs="Courier New"/>
    </w:rPr>
  </w:style>
  <w:style w:type="character" w:customStyle="1" w:styleId="ListLabel753">
    <w:name w:val="ListLabel 753"/>
    <w:qFormat/>
    <w:rPr>
      <w:rFonts w:cs="Wingdings"/>
    </w:rPr>
  </w:style>
  <w:style w:type="character" w:customStyle="1" w:styleId="ListLabel754">
    <w:name w:val="ListLabel 754"/>
    <w:qFormat/>
    <w:rPr>
      <w:rFonts w:cs="Symbol"/>
      <w:b w:val="0"/>
      <w:color w:val="000000"/>
      <w:sz w:val="32"/>
      <w:szCs w:val="32"/>
      <w:lang w:bidi="hi-IN"/>
    </w:rPr>
  </w:style>
  <w:style w:type="character" w:customStyle="1" w:styleId="ListLabel755">
    <w:name w:val="ListLabel 755"/>
    <w:qFormat/>
    <w:rPr>
      <w:rFonts w:cs="Courier New"/>
    </w:rPr>
  </w:style>
  <w:style w:type="character" w:customStyle="1" w:styleId="ListLabel756">
    <w:name w:val="ListLabel 756"/>
    <w:qFormat/>
    <w:rPr>
      <w:rFonts w:cs="Wingdings"/>
    </w:rPr>
  </w:style>
  <w:style w:type="character" w:customStyle="1" w:styleId="ListLabel757">
    <w:name w:val="ListLabel 757"/>
    <w:qFormat/>
    <w:rPr>
      <w:rFonts w:ascii="Times New Roman" w:hAnsi="Times New Roman" w:cs="Times New Roman"/>
      <w:sz w:val="36"/>
    </w:rPr>
  </w:style>
  <w:style w:type="character" w:customStyle="1" w:styleId="ListLabel758">
    <w:name w:val="ListLabel 758"/>
    <w:qFormat/>
    <w:rPr>
      <w:rFonts w:cs="Courier New"/>
    </w:rPr>
  </w:style>
  <w:style w:type="character" w:customStyle="1" w:styleId="ListLabel759">
    <w:name w:val="ListLabel 759"/>
    <w:qFormat/>
    <w:rPr>
      <w:rFonts w:cs="Wingdings"/>
    </w:rPr>
  </w:style>
  <w:style w:type="character" w:customStyle="1" w:styleId="ListLabel760">
    <w:name w:val="ListLabel 760"/>
    <w:qFormat/>
    <w:rPr>
      <w:rFonts w:cs="Symbol"/>
    </w:rPr>
  </w:style>
  <w:style w:type="character" w:customStyle="1" w:styleId="ListLabel761">
    <w:name w:val="ListLabel 761"/>
    <w:qFormat/>
    <w:rPr>
      <w:rFonts w:cs="Courier New"/>
    </w:rPr>
  </w:style>
  <w:style w:type="character" w:customStyle="1" w:styleId="ListLabel762">
    <w:name w:val="ListLabel 762"/>
    <w:qFormat/>
    <w:rPr>
      <w:rFonts w:cs="Wingdings"/>
    </w:rPr>
  </w:style>
  <w:style w:type="character" w:customStyle="1" w:styleId="ListLabel763">
    <w:name w:val="ListLabel 763"/>
    <w:qFormat/>
    <w:rPr>
      <w:rFonts w:cs="Symbol"/>
    </w:rPr>
  </w:style>
  <w:style w:type="character" w:customStyle="1" w:styleId="ListLabel764">
    <w:name w:val="ListLabel 764"/>
    <w:qFormat/>
    <w:rPr>
      <w:rFonts w:cs="Courier New"/>
    </w:rPr>
  </w:style>
  <w:style w:type="character" w:customStyle="1" w:styleId="ListLabel765">
    <w:name w:val="ListLabel 765"/>
    <w:qFormat/>
    <w:rPr>
      <w:rFonts w:cs="Wingdings"/>
    </w:rPr>
  </w:style>
  <w:style w:type="character" w:customStyle="1" w:styleId="ListLabel766">
    <w:name w:val="ListLabel 766"/>
    <w:qFormat/>
    <w:rPr>
      <w:rFonts w:ascii="Times New Roman" w:hAnsi="Times New Roman" w:cs="Times New Roman"/>
      <w:b/>
      <w:sz w:val="36"/>
    </w:rPr>
  </w:style>
  <w:style w:type="character" w:customStyle="1" w:styleId="ListLabel767">
    <w:name w:val="ListLabel 767"/>
    <w:qFormat/>
    <w:rPr>
      <w:rFonts w:cs="Symbol"/>
      <w:b w:val="0"/>
      <w:sz w:val="36"/>
    </w:rPr>
  </w:style>
  <w:style w:type="character" w:customStyle="1" w:styleId="ListLabel768">
    <w:name w:val="ListLabel 768"/>
    <w:qFormat/>
    <w:rPr>
      <w:rFonts w:cs="Wingdings"/>
    </w:rPr>
  </w:style>
  <w:style w:type="character" w:customStyle="1" w:styleId="ListLabel769">
    <w:name w:val="ListLabel 769"/>
    <w:qFormat/>
    <w:rPr>
      <w:rFonts w:cs="Symbol"/>
    </w:rPr>
  </w:style>
  <w:style w:type="character" w:customStyle="1" w:styleId="ListLabel770">
    <w:name w:val="ListLabel 770"/>
    <w:qFormat/>
    <w:rPr>
      <w:rFonts w:cs="Courier New"/>
    </w:rPr>
  </w:style>
  <w:style w:type="character" w:customStyle="1" w:styleId="ListLabel771">
    <w:name w:val="ListLabel 771"/>
    <w:qFormat/>
    <w:rPr>
      <w:rFonts w:cs="Wingdings"/>
    </w:rPr>
  </w:style>
  <w:style w:type="character" w:customStyle="1" w:styleId="ListLabel772">
    <w:name w:val="ListLabel 772"/>
    <w:qFormat/>
    <w:rPr>
      <w:rFonts w:cs="Symbol"/>
    </w:rPr>
  </w:style>
  <w:style w:type="character" w:customStyle="1" w:styleId="ListLabel773">
    <w:name w:val="ListLabel 773"/>
    <w:qFormat/>
    <w:rPr>
      <w:rFonts w:cs="Wingdings"/>
    </w:rPr>
  </w:style>
  <w:style w:type="character" w:customStyle="1" w:styleId="ListLabel774">
    <w:name w:val="ListLabel 774"/>
    <w:qFormat/>
    <w:rPr>
      <w:rFonts w:cs="Wingdings"/>
    </w:rPr>
  </w:style>
  <w:style w:type="character" w:customStyle="1" w:styleId="ListLabel775">
    <w:name w:val="ListLabel 775"/>
    <w:qFormat/>
    <w:rPr>
      <w:rFonts w:ascii="Times New Roman" w:hAnsi="Times New Roman" w:cs="Times New Roman"/>
      <w:sz w:val="36"/>
    </w:rPr>
  </w:style>
  <w:style w:type="character" w:customStyle="1" w:styleId="ListLabel776">
    <w:name w:val="ListLabel 776"/>
    <w:qFormat/>
    <w:rPr>
      <w:rFonts w:cs="Courier New"/>
    </w:rPr>
  </w:style>
  <w:style w:type="character" w:customStyle="1" w:styleId="ListLabel777">
    <w:name w:val="ListLabel 777"/>
    <w:qFormat/>
    <w:rPr>
      <w:rFonts w:cs="Wingdings"/>
    </w:rPr>
  </w:style>
  <w:style w:type="character" w:customStyle="1" w:styleId="ListLabel778">
    <w:name w:val="ListLabel 778"/>
    <w:qFormat/>
    <w:rPr>
      <w:rFonts w:cs="Symbol"/>
    </w:rPr>
  </w:style>
  <w:style w:type="character" w:customStyle="1" w:styleId="ListLabel779">
    <w:name w:val="ListLabel 779"/>
    <w:qFormat/>
    <w:rPr>
      <w:rFonts w:cs="Courier New"/>
    </w:rPr>
  </w:style>
  <w:style w:type="character" w:customStyle="1" w:styleId="ListLabel780">
    <w:name w:val="ListLabel 780"/>
    <w:qFormat/>
    <w:rPr>
      <w:rFonts w:cs="Wingdings"/>
    </w:rPr>
  </w:style>
  <w:style w:type="character" w:customStyle="1" w:styleId="ListLabel781">
    <w:name w:val="ListLabel 781"/>
    <w:qFormat/>
    <w:rPr>
      <w:rFonts w:cs="Symbol"/>
    </w:rPr>
  </w:style>
  <w:style w:type="character" w:customStyle="1" w:styleId="ListLabel782">
    <w:name w:val="ListLabel 782"/>
    <w:qFormat/>
    <w:rPr>
      <w:rFonts w:cs="Courier New"/>
    </w:rPr>
  </w:style>
  <w:style w:type="character" w:customStyle="1" w:styleId="ListLabel783">
    <w:name w:val="ListLabel 783"/>
    <w:qFormat/>
    <w:rPr>
      <w:rFonts w:cs="Wingdings"/>
    </w:rPr>
  </w:style>
  <w:style w:type="character" w:customStyle="1" w:styleId="ListLabel784">
    <w:name w:val="ListLabel 784"/>
    <w:qFormat/>
    <w:rPr>
      <w:rFonts w:cs="Symbol"/>
      <w:b w:val="0"/>
      <w:color w:val="000000"/>
      <w:sz w:val="32"/>
      <w:szCs w:val="32"/>
      <w:lang w:eastAsia="en-US" w:bidi="hi-IN"/>
    </w:rPr>
  </w:style>
  <w:style w:type="character" w:customStyle="1" w:styleId="ListLabel785">
    <w:name w:val="ListLabel 785"/>
    <w:qFormat/>
    <w:rPr>
      <w:rFonts w:cs="Courier New"/>
    </w:rPr>
  </w:style>
  <w:style w:type="character" w:customStyle="1" w:styleId="ListLabel786">
    <w:name w:val="ListLabel 786"/>
    <w:qFormat/>
    <w:rPr>
      <w:rFonts w:cs="Wingdings"/>
    </w:rPr>
  </w:style>
  <w:style w:type="character" w:customStyle="1" w:styleId="ListLabel787">
    <w:name w:val="ListLabel 787"/>
    <w:qFormat/>
    <w:rPr>
      <w:rFonts w:cs="Symbol"/>
      <w:b w:val="0"/>
      <w:color w:val="000000"/>
      <w:sz w:val="32"/>
      <w:szCs w:val="32"/>
      <w:lang w:eastAsia="en-US" w:bidi="hi-IN"/>
    </w:rPr>
  </w:style>
  <w:style w:type="character" w:customStyle="1" w:styleId="ListLabel788">
    <w:name w:val="ListLabel 788"/>
    <w:qFormat/>
    <w:rPr>
      <w:rFonts w:cs="Courier New"/>
    </w:rPr>
  </w:style>
  <w:style w:type="character" w:customStyle="1" w:styleId="ListLabel789">
    <w:name w:val="ListLabel 789"/>
    <w:qFormat/>
    <w:rPr>
      <w:rFonts w:cs="Wingdings"/>
    </w:rPr>
  </w:style>
  <w:style w:type="character" w:customStyle="1" w:styleId="ListLabel790">
    <w:name w:val="ListLabel 790"/>
    <w:qFormat/>
    <w:rPr>
      <w:rFonts w:cs="Symbol"/>
      <w:b w:val="0"/>
      <w:color w:val="000000"/>
      <w:sz w:val="32"/>
      <w:szCs w:val="32"/>
      <w:lang w:eastAsia="en-US" w:bidi="hi-IN"/>
    </w:rPr>
  </w:style>
  <w:style w:type="character" w:customStyle="1" w:styleId="ListLabel791">
    <w:name w:val="ListLabel 791"/>
    <w:qFormat/>
    <w:rPr>
      <w:rFonts w:cs="Courier New"/>
    </w:rPr>
  </w:style>
  <w:style w:type="character" w:customStyle="1" w:styleId="ListLabel792">
    <w:name w:val="ListLabel 792"/>
    <w:qFormat/>
    <w:rPr>
      <w:rFonts w:cs="Wingdings"/>
    </w:rPr>
  </w:style>
  <w:style w:type="character" w:customStyle="1" w:styleId="ListLabel793">
    <w:name w:val="ListLabel 793"/>
    <w:qFormat/>
    <w:rPr>
      <w:rFonts w:cs="Times New Roman"/>
      <w:b/>
      <w:sz w:val="36"/>
    </w:rPr>
  </w:style>
  <w:style w:type="character" w:customStyle="1" w:styleId="ListLabel794">
    <w:name w:val="ListLabel 794"/>
    <w:qFormat/>
    <w:rPr>
      <w:rFonts w:cs="Symbol"/>
      <w:b w:val="0"/>
      <w:sz w:val="36"/>
    </w:rPr>
  </w:style>
  <w:style w:type="character" w:customStyle="1" w:styleId="ListLabel795">
    <w:name w:val="ListLabel 795"/>
    <w:qFormat/>
    <w:rPr>
      <w:rFonts w:cs="Wingdings"/>
    </w:rPr>
  </w:style>
  <w:style w:type="character" w:customStyle="1" w:styleId="ListLabel796">
    <w:name w:val="ListLabel 796"/>
    <w:qFormat/>
    <w:rPr>
      <w:rFonts w:cs="Symbol"/>
    </w:rPr>
  </w:style>
  <w:style w:type="character" w:customStyle="1" w:styleId="ListLabel797">
    <w:name w:val="ListLabel 797"/>
    <w:qFormat/>
    <w:rPr>
      <w:rFonts w:cs="Courier New"/>
    </w:rPr>
  </w:style>
  <w:style w:type="character" w:customStyle="1" w:styleId="ListLabel798">
    <w:name w:val="ListLabel 798"/>
    <w:qFormat/>
    <w:rPr>
      <w:rFonts w:cs="Wingdings"/>
    </w:rPr>
  </w:style>
  <w:style w:type="character" w:customStyle="1" w:styleId="ListLabel799">
    <w:name w:val="ListLabel 799"/>
    <w:qFormat/>
    <w:rPr>
      <w:rFonts w:cs="Symbol"/>
    </w:rPr>
  </w:style>
  <w:style w:type="character" w:customStyle="1" w:styleId="ListLabel800">
    <w:name w:val="ListLabel 800"/>
    <w:qFormat/>
    <w:rPr>
      <w:rFonts w:cs="Wingdings"/>
    </w:rPr>
  </w:style>
  <w:style w:type="character" w:customStyle="1" w:styleId="ListLabel801">
    <w:name w:val="ListLabel 801"/>
    <w:qFormat/>
    <w:rPr>
      <w:rFonts w:cs="Wingdings"/>
    </w:rPr>
  </w:style>
  <w:style w:type="character" w:customStyle="1" w:styleId="ListLabel802">
    <w:name w:val="ListLabel 802"/>
    <w:qFormat/>
    <w:rPr>
      <w:rFonts w:cs="Times New Roman"/>
      <w:sz w:val="36"/>
    </w:rPr>
  </w:style>
  <w:style w:type="character" w:customStyle="1" w:styleId="ListLabel803">
    <w:name w:val="ListLabel 803"/>
    <w:qFormat/>
    <w:rPr>
      <w:rFonts w:cs="Courier New"/>
    </w:rPr>
  </w:style>
  <w:style w:type="character" w:customStyle="1" w:styleId="ListLabel804">
    <w:name w:val="ListLabel 804"/>
    <w:qFormat/>
    <w:rPr>
      <w:rFonts w:cs="Wingdings"/>
    </w:rPr>
  </w:style>
  <w:style w:type="character" w:customStyle="1" w:styleId="ListLabel805">
    <w:name w:val="ListLabel 805"/>
    <w:qFormat/>
    <w:rPr>
      <w:rFonts w:cs="Symbol"/>
    </w:rPr>
  </w:style>
  <w:style w:type="character" w:customStyle="1" w:styleId="ListLabel806">
    <w:name w:val="ListLabel 806"/>
    <w:qFormat/>
    <w:rPr>
      <w:rFonts w:cs="Courier New"/>
    </w:rPr>
  </w:style>
  <w:style w:type="character" w:customStyle="1" w:styleId="ListLabel807">
    <w:name w:val="ListLabel 807"/>
    <w:qFormat/>
    <w:rPr>
      <w:rFonts w:cs="Wingdings"/>
    </w:rPr>
  </w:style>
  <w:style w:type="character" w:customStyle="1" w:styleId="ListLabel808">
    <w:name w:val="ListLabel 808"/>
    <w:qFormat/>
    <w:rPr>
      <w:rFonts w:cs="Symbol"/>
    </w:rPr>
  </w:style>
  <w:style w:type="character" w:customStyle="1" w:styleId="ListLabel809">
    <w:name w:val="ListLabel 809"/>
    <w:qFormat/>
    <w:rPr>
      <w:rFonts w:cs="Courier New"/>
    </w:rPr>
  </w:style>
  <w:style w:type="character" w:customStyle="1" w:styleId="ListLabel810">
    <w:name w:val="ListLabel 810"/>
    <w:qFormat/>
    <w:rPr>
      <w:rFonts w:cs="Wingdings"/>
    </w:rPr>
  </w:style>
  <w:style w:type="character" w:customStyle="1" w:styleId="ListLabel811">
    <w:name w:val="ListLabel 811"/>
    <w:qFormat/>
    <w:rPr>
      <w:rFonts w:cs="Symbol"/>
      <w:b w:val="0"/>
      <w:color w:val="000000"/>
      <w:sz w:val="32"/>
      <w:szCs w:val="32"/>
      <w:lang w:eastAsia="en-US" w:bidi="hi-IN"/>
    </w:rPr>
  </w:style>
  <w:style w:type="character" w:customStyle="1" w:styleId="ListLabel812">
    <w:name w:val="ListLabel 812"/>
    <w:qFormat/>
    <w:rPr>
      <w:rFonts w:cs="Courier New"/>
    </w:rPr>
  </w:style>
  <w:style w:type="character" w:customStyle="1" w:styleId="ListLabel813">
    <w:name w:val="ListLabel 813"/>
    <w:qFormat/>
    <w:rPr>
      <w:rFonts w:cs="Wingdings"/>
    </w:rPr>
  </w:style>
  <w:style w:type="character" w:customStyle="1" w:styleId="ListLabel814">
    <w:name w:val="ListLabel 814"/>
    <w:qFormat/>
    <w:rPr>
      <w:rFonts w:cs="Symbol"/>
      <w:b w:val="0"/>
      <w:color w:val="000000"/>
      <w:sz w:val="32"/>
      <w:szCs w:val="32"/>
      <w:lang w:eastAsia="en-US" w:bidi="hi-IN"/>
    </w:rPr>
  </w:style>
  <w:style w:type="character" w:customStyle="1" w:styleId="ListLabel815">
    <w:name w:val="ListLabel 815"/>
    <w:qFormat/>
    <w:rPr>
      <w:rFonts w:cs="Courier New"/>
    </w:rPr>
  </w:style>
  <w:style w:type="character" w:customStyle="1" w:styleId="ListLabel816">
    <w:name w:val="ListLabel 816"/>
    <w:qFormat/>
    <w:rPr>
      <w:rFonts w:cs="Wingdings"/>
    </w:rPr>
  </w:style>
  <w:style w:type="character" w:customStyle="1" w:styleId="ListLabel817">
    <w:name w:val="ListLabel 817"/>
    <w:qFormat/>
    <w:rPr>
      <w:rFonts w:cs="Symbol"/>
      <w:b w:val="0"/>
      <w:color w:val="000000"/>
      <w:sz w:val="32"/>
      <w:szCs w:val="32"/>
      <w:lang w:eastAsia="en-US" w:bidi="hi-IN"/>
    </w:rPr>
  </w:style>
  <w:style w:type="character" w:customStyle="1" w:styleId="ListLabel818">
    <w:name w:val="ListLabel 818"/>
    <w:qFormat/>
    <w:rPr>
      <w:rFonts w:cs="Courier New"/>
    </w:rPr>
  </w:style>
  <w:style w:type="character" w:customStyle="1" w:styleId="ListLabel819">
    <w:name w:val="ListLabel 819"/>
    <w:qFormat/>
    <w:rPr>
      <w:rFonts w:cs="Wingdings"/>
    </w:rPr>
  </w:style>
  <w:style w:type="character" w:customStyle="1" w:styleId="ListLabel820">
    <w:name w:val="ListLabel 820"/>
    <w:qFormat/>
    <w:rPr>
      <w:rFonts w:cs="Times New Roman"/>
      <w:b/>
      <w:sz w:val="36"/>
    </w:rPr>
  </w:style>
  <w:style w:type="character" w:customStyle="1" w:styleId="ListLabel821">
    <w:name w:val="ListLabel 821"/>
    <w:qFormat/>
    <w:rPr>
      <w:rFonts w:cs="Symbol"/>
      <w:b w:val="0"/>
      <w:sz w:val="36"/>
    </w:rPr>
  </w:style>
  <w:style w:type="character" w:customStyle="1" w:styleId="ListLabel822">
    <w:name w:val="ListLabel 822"/>
    <w:qFormat/>
    <w:rPr>
      <w:rFonts w:cs="Wingdings"/>
    </w:rPr>
  </w:style>
  <w:style w:type="character" w:customStyle="1" w:styleId="ListLabel823">
    <w:name w:val="ListLabel 823"/>
    <w:qFormat/>
    <w:rPr>
      <w:rFonts w:cs="Symbol"/>
    </w:rPr>
  </w:style>
  <w:style w:type="character" w:customStyle="1" w:styleId="ListLabel824">
    <w:name w:val="ListLabel 824"/>
    <w:qFormat/>
    <w:rPr>
      <w:rFonts w:cs="Courier New"/>
    </w:rPr>
  </w:style>
  <w:style w:type="character" w:customStyle="1" w:styleId="ListLabel825">
    <w:name w:val="ListLabel 825"/>
    <w:qFormat/>
    <w:rPr>
      <w:rFonts w:cs="Wingdings"/>
    </w:rPr>
  </w:style>
  <w:style w:type="character" w:customStyle="1" w:styleId="ListLabel826">
    <w:name w:val="ListLabel 826"/>
    <w:qFormat/>
    <w:rPr>
      <w:rFonts w:cs="Symbol"/>
    </w:rPr>
  </w:style>
  <w:style w:type="character" w:customStyle="1" w:styleId="ListLabel827">
    <w:name w:val="ListLabel 827"/>
    <w:qFormat/>
    <w:rPr>
      <w:rFonts w:cs="Wingdings"/>
    </w:rPr>
  </w:style>
  <w:style w:type="character" w:customStyle="1" w:styleId="ListLabel828">
    <w:name w:val="ListLabel 828"/>
    <w:qFormat/>
    <w:rPr>
      <w:rFonts w:cs="Wingdings"/>
    </w:rPr>
  </w:style>
  <w:style w:type="character" w:customStyle="1" w:styleId="ListLabel829">
    <w:name w:val="ListLabel 829"/>
    <w:qFormat/>
    <w:rPr>
      <w:rFonts w:cs="Times New Roman"/>
      <w:sz w:val="36"/>
    </w:rPr>
  </w:style>
  <w:style w:type="character" w:customStyle="1" w:styleId="ListLabel830">
    <w:name w:val="ListLabel 830"/>
    <w:qFormat/>
    <w:rPr>
      <w:rFonts w:cs="Courier New"/>
    </w:rPr>
  </w:style>
  <w:style w:type="character" w:customStyle="1" w:styleId="ListLabel831">
    <w:name w:val="ListLabel 831"/>
    <w:qFormat/>
    <w:rPr>
      <w:rFonts w:cs="Wingdings"/>
    </w:rPr>
  </w:style>
  <w:style w:type="character" w:customStyle="1" w:styleId="ListLabel832">
    <w:name w:val="ListLabel 832"/>
    <w:qFormat/>
    <w:rPr>
      <w:rFonts w:cs="Symbol"/>
    </w:rPr>
  </w:style>
  <w:style w:type="character" w:customStyle="1" w:styleId="ListLabel833">
    <w:name w:val="ListLabel 833"/>
    <w:qFormat/>
    <w:rPr>
      <w:rFonts w:cs="Courier New"/>
    </w:rPr>
  </w:style>
  <w:style w:type="character" w:customStyle="1" w:styleId="ListLabel834">
    <w:name w:val="ListLabel 834"/>
    <w:qFormat/>
    <w:rPr>
      <w:rFonts w:cs="Wingdings"/>
    </w:rPr>
  </w:style>
  <w:style w:type="character" w:customStyle="1" w:styleId="ListLabel835">
    <w:name w:val="ListLabel 835"/>
    <w:qFormat/>
    <w:rPr>
      <w:rFonts w:cs="Symbol"/>
    </w:rPr>
  </w:style>
  <w:style w:type="character" w:customStyle="1" w:styleId="ListLabel836">
    <w:name w:val="ListLabel 836"/>
    <w:qFormat/>
    <w:rPr>
      <w:rFonts w:cs="Courier New"/>
    </w:rPr>
  </w:style>
  <w:style w:type="character" w:customStyle="1" w:styleId="ListLabel837">
    <w:name w:val="ListLabel 837"/>
    <w:qFormat/>
    <w:rPr>
      <w:rFonts w:cs="Wingdings"/>
    </w:rPr>
  </w:style>
  <w:style w:type="character" w:customStyle="1" w:styleId="ListLabel838">
    <w:name w:val="ListLabel 838"/>
    <w:qFormat/>
    <w:rPr>
      <w:rFonts w:cs="Symbol"/>
      <w:b w:val="0"/>
      <w:color w:val="000000"/>
      <w:sz w:val="32"/>
      <w:szCs w:val="32"/>
      <w:lang w:eastAsia="en-US" w:bidi="hi-IN"/>
    </w:rPr>
  </w:style>
  <w:style w:type="character" w:customStyle="1" w:styleId="ListLabel839">
    <w:name w:val="ListLabel 839"/>
    <w:qFormat/>
    <w:rPr>
      <w:rFonts w:cs="Courier New"/>
    </w:rPr>
  </w:style>
  <w:style w:type="character" w:customStyle="1" w:styleId="ListLabel840">
    <w:name w:val="ListLabel 840"/>
    <w:qFormat/>
    <w:rPr>
      <w:rFonts w:cs="Wingdings"/>
    </w:rPr>
  </w:style>
  <w:style w:type="character" w:customStyle="1" w:styleId="ListLabel841">
    <w:name w:val="ListLabel 841"/>
    <w:qFormat/>
    <w:rPr>
      <w:rFonts w:cs="Symbol"/>
      <w:b w:val="0"/>
      <w:color w:val="000000"/>
      <w:sz w:val="32"/>
      <w:szCs w:val="32"/>
      <w:lang w:eastAsia="en-US" w:bidi="hi-IN"/>
    </w:rPr>
  </w:style>
  <w:style w:type="character" w:customStyle="1" w:styleId="ListLabel842">
    <w:name w:val="ListLabel 842"/>
    <w:qFormat/>
    <w:rPr>
      <w:rFonts w:cs="Courier New"/>
    </w:rPr>
  </w:style>
  <w:style w:type="character" w:customStyle="1" w:styleId="ListLabel843">
    <w:name w:val="ListLabel 843"/>
    <w:qFormat/>
    <w:rPr>
      <w:rFonts w:cs="Wingdings"/>
    </w:rPr>
  </w:style>
  <w:style w:type="character" w:customStyle="1" w:styleId="ListLabel844">
    <w:name w:val="ListLabel 844"/>
    <w:qFormat/>
    <w:rPr>
      <w:rFonts w:cs="Symbol"/>
      <w:b w:val="0"/>
      <w:color w:val="000000"/>
      <w:sz w:val="32"/>
      <w:szCs w:val="32"/>
      <w:lang w:eastAsia="en-US" w:bidi="hi-IN"/>
    </w:rPr>
  </w:style>
  <w:style w:type="character" w:customStyle="1" w:styleId="ListLabel845">
    <w:name w:val="ListLabel 845"/>
    <w:qFormat/>
    <w:rPr>
      <w:rFonts w:cs="Courier New"/>
    </w:rPr>
  </w:style>
  <w:style w:type="character" w:customStyle="1" w:styleId="ListLabel846">
    <w:name w:val="ListLabel 846"/>
    <w:qFormat/>
    <w:rPr>
      <w:rFonts w:cs="Wingdings"/>
    </w:rPr>
  </w:style>
  <w:style w:type="character" w:customStyle="1" w:styleId="ListLabel847">
    <w:name w:val="ListLabel 847"/>
    <w:qFormat/>
    <w:rPr>
      <w:rFonts w:cs="Times New Roman"/>
      <w:b/>
      <w:sz w:val="36"/>
    </w:rPr>
  </w:style>
  <w:style w:type="character" w:customStyle="1" w:styleId="ListLabel848">
    <w:name w:val="ListLabel 848"/>
    <w:qFormat/>
    <w:rPr>
      <w:rFonts w:cs="Symbol"/>
      <w:b w:val="0"/>
      <w:sz w:val="36"/>
    </w:rPr>
  </w:style>
  <w:style w:type="character" w:customStyle="1" w:styleId="ListLabel849">
    <w:name w:val="ListLabel 849"/>
    <w:qFormat/>
    <w:rPr>
      <w:rFonts w:cs="Wingdings"/>
    </w:rPr>
  </w:style>
  <w:style w:type="character" w:customStyle="1" w:styleId="ListLabel850">
    <w:name w:val="ListLabel 850"/>
    <w:qFormat/>
    <w:rPr>
      <w:rFonts w:cs="Symbol"/>
    </w:rPr>
  </w:style>
  <w:style w:type="character" w:customStyle="1" w:styleId="ListLabel851">
    <w:name w:val="ListLabel 851"/>
    <w:qFormat/>
    <w:rPr>
      <w:rFonts w:cs="Courier New"/>
    </w:rPr>
  </w:style>
  <w:style w:type="character" w:customStyle="1" w:styleId="ListLabel852">
    <w:name w:val="ListLabel 852"/>
    <w:qFormat/>
    <w:rPr>
      <w:rFonts w:cs="Wingdings"/>
    </w:rPr>
  </w:style>
  <w:style w:type="character" w:customStyle="1" w:styleId="ListLabel853">
    <w:name w:val="ListLabel 853"/>
    <w:qFormat/>
    <w:rPr>
      <w:rFonts w:cs="Symbol"/>
    </w:rPr>
  </w:style>
  <w:style w:type="character" w:customStyle="1" w:styleId="ListLabel854">
    <w:name w:val="ListLabel 854"/>
    <w:qFormat/>
    <w:rPr>
      <w:rFonts w:cs="Wingdings"/>
    </w:rPr>
  </w:style>
  <w:style w:type="character" w:customStyle="1" w:styleId="ListLabel855">
    <w:name w:val="ListLabel 855"/>
    <w:qFormat/>
    <w:rPr>
      <w:rFonts w:cs="Wingdings"/>
    </w:rPr>
  </w:style>
  <w:style w:type="character" w:customStyle="1" w:styleId="ListLabel856">
    <w:name w:val="ListLabel 856"/>
    <w:qFormat/>
    <w:rPr>
      <w:rFonts w:cs="Times New Roman"/>
      <w:sz w:val="36"/>
    </w:rPr>
  </w:style>
  <w:style w:type="character" w:customStyle="1" w:styleId="ListLabel857">
    <w:name w:val="ListLabel 857"/>
    <w:qFormat/>
    <w:rPr>
      <w:rFonts w:cs="Courier New"/>
    </w:rPr>
  </w:style>
  <w:style w:type="character" w:customStyle="1" w:styleId="ListLabel858">
    <w:name w:val="ListLabel 858"/>
    <w:qFormat/>
    <w:rPr>
      <w:rFonts w:cs="Wingdings"/>
    </w:rPr>
  </w:style>
  <w:style w:type="character" w:customStyle="1" w:styleId="ListLabel859">
    <w:name w:val="ListLabel 859"/>
    <w:qFormat/>
    <w:rPr>
      <w:rFonts w:cs="Symbol"/>
    </w:rPr>
  </w:style>
  <w:style w:type="character" w:customStyle="1" w:styleId="ListLabel860">
    <w:name w:val="ListLabel 860"/>
    <w:qFormat/>
    <w:rPr>
      <w:rFonts w:cs="Courier New"/>
    </w:rPr>
  </w:style>
  <w:style w:type="character" w:customStyle="1" w:styleId="ListLabel861">
    <w:name w:val="ListLabel 861"/>
    <w:qFormat/>
    <w:rPr>
      <w:rFonts w:cs="Wingdings"/>
    </w:rPr>
  </w:style>
  <w:style w:type="character" w:customStyle="1" w:styleId="ListLabel862">
    <w:name w:val="ListLabel 862"/>
    <w:qFormat/>
    <w:rPr>
      <w:rFonts w:cs="Symbol"/>
    </w:rPr>
  </w:style>
  <w:style w:type="character" w:customStyle="1" w:styleId="ListLabel863">
    <w:name w:val="ListLabel 863"/>
    <w:qFormat/>
    <w:rPr>
      <w:rFonts w:cs="Courier New"/>
    </w:rPr>
  </w:style>
  <w:style w:type="character" w:customStyle="1" w:styleId="ListLabel864">
    <w:name w:val="ListLabel 864"/>
    <w:qFormat/>
    <w:rPr>
      <w:rFonts w:cs="Wingdings"/>
    </w:rPr>
  </w:style>
  <w:style w:type="character" w:customStyle="1" w:styleId="ListLabel865">
    <w:name w:val="ListLabel 865"/>
    <w:qFormat/>
    <w:rPr>
      <w:rFonts w:cs="Symbol"/>
      <w:b w:val="0"/>
      <w:color w:val="000000"/>
      <w:sz w:val="32"/>
      <w:szCs w:val="32"/>
      <w:lang w:eastAsia="en-US" w:bidi="hi-IN"/>
    </w:rPr>
  </w:style>
  <w:style w:type="character" w:customStyle="1" w:styleId="ListLabel866">
    <w:name w:val="ListLabel 866"/>
    <w:qFormat/>
    <w:rPr>
      <w:rFonts w:cs="Courier New"/>
    </w:rPr>
  </w:style>
  <w:style w:type="character" w:customStyle="1" w:styleId="ListLabel867">
    <w:name w:val="ListLabel 867"/>
    <w:qFormat/>
    <w:rPr>
      <w:rFonts w:cs="Wingdings"/>
    </w:rPr>
  </w:style>
  <w:style w:type="character" w:customStyle="1" w:styleId="ListLabel868">
    <w:name w:val="ListLabel 868"/>
    <w:qFormat/>
    <w:rPr>
      <w:rFonts w:cs="Symbol"/>
      <w:b w:val="0"/>
      <w:color w:val="000000"/>
      <w:sz w:val="32"/>
      <w:szCs w:val="32"/>
      <w:lang w:eastAsia="en-US" w:bidi="hi-IN"/>
    </w:rPr>
  </w:style>
  <w:style w:type="character" w:customStyle="1" w:styleId="ListLabel869">
    <w:name w:val="ListLabel 869"/>
    <w:qFormat/>
    <w:rPr>
      <w:rFonts w:cs="Courier New"/>
    </w:rPr>
  </w:style>
  <w:style w:type="character" w:customStyle="1" w:styleId="ListLabel870">
    <w:name w:val="ListLabel 870"/>
    <w:qFormat/>
    <w:rPr>
      <w:rFonts w:cs="Wingdings"/>
    </w:rPr>
  </w:style>
  <w:style w:type="character" w:customStyle="1" w:styleId="ListLabel871">
    <w:name w:val="ListLabel 871"/>
    <w:qFormat/>
    <w:rPr>
      <w:rFonts w:cs="Symbol"/>
      <w:b w:val="0"/>
      <w:color w:val="000000"/>
      <w:sz w:val="32"/>
      <w:szCs w:val="32"/>
      <w:lang w:eastAsia="en-US" w:bidi="hi-IN"/>
    </w:rPr>
  </w:style>
  <w:style w:type="character" w:customStyle="1" w:styleId="ListLabel872">
    <w:name w:val="ListLabel 872"/>
    <w:qFormat/>
    <w:rPr>
      <w:rFonts w:cs="Courier New"/>
    </w:rPr>
  </w:style>
  <w:style w:type="character" w:customStyle="1" w:styleId="ListLabel873">
    <w:name w:val="ListLabel 873"/>
    <w:qFormat/>
    <w:rPr>
      <w:rFonts w:cs="Wingdings"/>
    </w:rPr>
  </w:style>
  <w:style w:type="character" w:customStyle="1" w:styleId="ListLabel874">
    <w:name w:val="ListLabel 874"/>
    <w:qFormat/>
    <w:rPr>
      <w:rFonts w:cs="Times New Roman"/>
      <w:b/>
      <w:sz w:val="36"/>
    </w:rPr>
  </w:style>
  <w:style w:type="character" w:customStyle="1" w:styleId="ListLabel875">
    <w:name w:val="ListLabel 875"/>
    <w:qFormat/>
    <w:rPr>
      <w:rFonts w:cs="Symbol"/>
      <w:b w:val="0"/>
      <w:sz w:val="36"/>
    </w:rPr>
  </w:style>
  <w:style w:type="character" w:customStyle="1" w:styleId="ListLabel876">
    <w:name w:val="ListLabel 876"/>
    <w:qFormat/>
    <w:rPr>
      <w:rFonts w:cs="Wingdings"/>
    </w:rPr>
  </w:style>
  <w:style w:type="character" w:customStyle="1" w:styleId="ListLabel877">
    <w:name w:val="ListLabel 877"/>
    <w:qFormat/>
    <w:rPr>
      <w:rFonts w:cs="Symbol"/>
    </w:rPr>
  </w:style>
  <w:style w:type="character" w:customStyle="1" w:styleId="ListLabel878">
    <w:name w:val="ListLabel 878"/>
    <w:qFormat/>
    <w:rPr>
      <w:rFonts w:cs="Courier New"/>
    </w:rPr>
  </w:style>
  <w:style w:type="character" w:customStyle="1" w:styleId="ListLabel879">
    <w:name w:val="ListLabel 879"/>
    <w:qFormat/>
    <w:rPr>
      <w:rFonts w:cs="Wingdings"/>
    </w:rPr>
  </w:style>
  <w:style w:type="character" w:customStyle="1" w:styleId="ListLabel880">
    <w:name w:val="ListLabel 880"/>
    <w:qFormat/>
    <w:rPr>
      <w:rFonts w:cs="Symbol"/>
    </w:rPr>
  </w:style>
  <w:style w:type="character" w:customStyle="1" w:styleId="ListLabel881">
    <w:name w:val="ListLabel 881"/>
    <w:qFormat/>
    <w:rPr>
      <w:rFonts w:cs="Wingdings"/>
    </w:rPr>
  </w:style>
  <w:style w:type="character" w:customStyle="1" w:styleId="ListLabel882">
    <w:name w:val="ListLabel 882"/>
    <w:qFormat/>
    <w:rPr>
      <w:rFonts w:cs="Wingdings"/>
    </w:rPr>
  </w:style>
  <w:style w:type="character" w:customStyle="1" w:styleId="ListLabel883">
    <w:name w:val="ListLabel 883"/>
    <w:qFormat/>
    <w:rPr>
      <w:rFonts w:cs="Times New Roman"/>
      <w:sz w:val="36"/>
    </w:rPr>
  </w:style>
  <w:style w:type="character" w:customStyle="1" w:styleId="ListLabel884">
    <w:name w:val="ListLabel 884"/>
    <w:qFormat/>
    <w:rPr>
      <w:rFonts w:cs="Courier New"/>
    </w:rPr>
  </w:style>
  <w:style w:type="character" w:customStyle="1" w:styleId="ListLabel885">
    <w:name w:val="ListLabel 885"/>
    <w:qFormat/>
    <w:rPr>
      <w:rFonts w:cs="Wingdings"/>
    </w:rPr>
  </w:style>
  <w:style w:type="character" w:customStyle="1" w:styleId="ListLabel886">
    <w:name w:val="ListLabel 886"/>
    <w:qFormat/>
    <w:rPr>
      <w:rFonts w:cs="Symbol"/>
    </w:rPr>
  </w:style>
  <w:style w:type="character" w:customStyle="1" w:styleId="ListLabel887">
    <w:name w:val="ListLabel 887"/>
    <w:qFormat/>
    <w:rPr>
      <w:rFonts w:cs="Courier New"/>
    </w:rPr>
  </w:style>
  <w:style w:type="character" w:customStyle="1" w:styleId="ListLabel888">
    <w:name w:val="ListLabel 888"/>
    <w:qFormat/>
    <w:rPr>
      <w:rFonts w:cs="Wingdings"/>
    </w:rPr>
  </w:style>
  <w:style w:type="character" w:customStyle="1" w:styleId="ListLabel889">
    <w:name w:val="ListLabel 889"/>
    <w:qFormat/>
    <w:rPr>
      <w:rFonts w:cs="Symbol"/>
    </w:rPr>
  </w:style>
  <w:style w:type="character" w:customStyle="1" w:styleId="ListLabel890">
    <w:name w:val="ListLabel 890"/>
    <w:qFormat/>
    <w:rPr>
      <w:rFonts w:cs="Courier New"/>
    </w:rPr>
  </w:style>
  <w:style w:type="character" w:customStyle="1" w:styleId="ListLabel891">
    <w:name w:val="ListLabel 891"/>
    <w:qFormat/>
    <w:rPr>
      <w:rFonts w:cs="Wingdings"/>
    </w:rPr>
  </w:style>
  <w:style w:type="character" w:customStyle="1" w:styleId="ListLabel892">
    <w:name w:val="ListLabel 892"/>
    <w:qFormat/>
    <w:rPr>
      <w:rFonts w:cs="Symbol"/>
      <w:b w:val="0"/>
      <w:color w:val="000000"/>
      <w:sz w:val="32"/>
      <w:szCs w:val="32"/>
      <w:lang w:eastAsia="en-US" w:bidi="hi-IN"/>
    </w:rPr>
  </w:style>
  <w:style w:type="character" w:customStyle="1" w:styleId="ListLabel893">
    <w:name w:val="ListLabel 893"/>
    <w:qFormat/>
    <w:rPr>
      <w:rFonts w:cs="Courier New"/>
    </w:rPr>
  </w:style>
  <w:style w:type="character" w:customStyle="1" w:styleId="ListLabel894">
    <w:name w:val="ListLabel 894"/>
    <w:qFormat/>
    <w:rPr>
      <w:rFonts w:cs="Wingdings"/>
    </w:rPr>
  </w:style>
  <w:style w:type="character" w:customStyle="1" w:styleId="ListLabel895">
    <w:name w:val="ListLabel 895"/>
    <w:qFormat/>
    <w:rPr>
      <w:rFonts w:cs="Symbol"/>
      <w:b w:val="0"/>
      <w:color w:val="000000"/>
      <w:sz w:val="32"/>
      <w:szCs w:val="32"/>
      <w:lang w:eastAsia="en-US" w:bidi="hi-IN"/>
    </w:rPr>
  </w:style>
  <w:style w:type="character" w:customStyle="1" w:styleId="ListLabel896">
    <w:name w:val="ListLabel 896"/>
    <w:qFormat/>
    <w:rPr>
      <w:rFonts w:cs="Courier New"/>
    </w:rPr>
  </w:style>
  <w:style w:type="character" w:customStyle="1" w:styleId="ListLabel897">
    <w:name w:val="ListLabel 897"/>
    <w:qFormat/>
    <w:rPr>
      <w:rFonts w:cs="Wingdings"/>
    </w:rPr>
  </w:style>
  <w:style w:type="character" w:customStyle="1" w:styleId="ListLabel898">
    <w:name w:val="ListLabel 898"/>
    <w:qFormat/>
    <w:rPr>
      <w:rFonts w:cs="Symbol"/>
      <w:b w:val="0"/>
      <w:color w:val="000000"/>
      <w:sz w:val="32"/>
      <w:szCs w:val="32"/>
      <w:lang w:eastAsia="en-US" w:bidi="hi-IN"/>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cs="Times New Roman"/>
      <w:b/>
      <w:sz w:val="36"/>
    </w:rPr>
  </w:style>
  <w:style w:type="character" w:customStyle="1" w:styleId="ListLabel902">
    <w:name w:val="ListLabel 902"/>
    <w:qFormat/>
    <w:rPr>
      <w:rFonts w:cs="Symbol"/>
      <w:b w:val="0"/>
      <w:sz w:val="36"/>
    </w:rPr>
  </w:style>
  <w:style w:type="character" w:customStyle="1" w:styleId="ListLabel903">
    <w:name w:val="ListLabel 903"/>
    <w:qFormat/>
    <w:rPr>
      <w:rFonts w:cs="Wingdings"/>
    </w:rPr>
  </w:style>
  <w:style w:type="character" w:customStyle="1" w:styleId="ListLabel904">
    <w:name w:val="ListLabel 904"/>
    <w:qFormat/>
    <w:rPr>
      <w:rFonts w:cs="Symbol"/>
    </w:rPr>
  </w:style>
  <w:style w:type="character" w:customStyle="1" w:styleId="ListLabel905">
    <w:name w:val="ListLabel 905"/>
    <w:qFormat/>
    <w:rPr>
      <w:rFonts w:cs="Courier New"/>
    </w:rPr>
  </w:style>
  <w:style w:type="character" w:customStyle="1" w:styleId="ListLabel906">
    <w:name w:val="ListLabel 906"/>
    <w:qFormat/>
    <w:rPr>
      <w:rFonts w:cs="Wingdings"/>
    </w:rPr>
  </w:style>
  <w:style w:type="character" w:customStyle="1" w:styleId="ListLabel907">
    <w:name w:val="ListLabel 907"/>
    <w:qFormat/>
    <w:rPr>
      <w:rFonts w:cs="Symbol"/>
    </w:rPr>
  </w:style>
  <w:style w:type="character" w:customStyle="1" w:styleId="ListLabel908">
    <w:name w:val="ListLabel 908"/>
    <w:qFormat/>
    <w:rPr>
      <w:rFonts w:cs="Wingdings"/>
    </w:rPr>
  </w:style>
  <w:style w:type="character" w:customStyle="1" w:styleId="ListLabel909">
    <w:name w:val="ListLabel 909"/>
    <w:qFormat/>
    <w:rPr>
      <w:rFonts w:cs="Wingdings"/>
    </w:rPr>
  </w:style>
  <w:style w:type="character" w:customStyle="1" w:styleId="ListLabel910">
    <w:name w:val="ListLabel 910"/>
    <w:qFormat/>
    <w:rPr>
      <w:rFonts w:cs="Times New Roman"/>
      <w:sz w:val="36"/>
    </w:rPr>
  </w:style>
  <w:style w:type="character" w:customStyle="1" w:styleId="ListLabel911">
    <w:name w:val="ListLabel 911"/>
    <w:qFormat/>
    <w:rPr>
      <w:rFonts w:cs="Courier New"/>
    </w:rPr>
  </w:style>
  <w:style w:type="character" w:customStyle="1" w:styleId="ListLabel912">
    <w:name w:val="ListLabel 912"/>
    <w:qFormat/>
    <w:rPr>
      <w:rFonts w:cs="Wingdings"/>
    </w:rPr>
  </w:style>
  <w:style w:type="character" w:customStyle="1" w:styleId="ListLabel913">
    <w:name w:val="ListLabel 913"/>
    <w:qFormat/>
    <w:rPr>
      <w:rFonts w:cs="Symbol"/>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cs="Symbol"/>
    </w:rPr>
  </w:style>
  <w:style w:type="character" w:customStyle="1" w:styleId="ListLabel917">
    <w:name w:val="ListLabel 917"/>
    <w:qFormat/>
    <w:rPr>
      <w:rFonts w:cs="Courier New"/>
    </w:rPr>
  </w:style>
  <w:style w:type="character" w:customStyle="1" w:styleId="ListLabel918">
    <w:name w:val="ListLabel 918"/>
    <w:qFormat/>
    <w:rPr>
      <w:rFonts w:cs="Wingdings"/>
    </w:rPr>
  </w:style>
  <w:style w:type="character" w:customStyle="1" w:styleId="ListLabel919">
    <w:name w:val="ListLabel 919"/>
    <w:qFormat/>
    <w:rPr>
      <w:rFonts w:ascii="Times New Roman" w:hAnsi="Times New Roman" w:cs="Symbol"/>
      <w:b w:val="0"/>
      <w:color w:val="000000"/>
      <w:sz w:val="32"/>
      <w:szCs w:val="32"/>
      <w:lang w:eastAsia="en-US" w:bidi="hi-IN"/>
    </w:rPr>
  </w:style>
  <w:style w:type="character" w:customStyle="1" w:styleId="ListLabel920">
    <w:name w:val="ListLabel 920"/>
    <w:qFormat/>
    <w:rPr>
      <w:rFonts w:cs="Courier New"/>
    </w:rPr>
  </w:style>
  <w:style w:type="character" w:customStyle="1" w:styleId="ListLabel921">
    <w:name w:val="ListLabel 921"/>
    <w:qFormat/>
    <w:rPr>
      <w:rFonts w:cs="Wingdings"/>
    </w:rPr>
  </w:style>
  <w:style w:type="character" w:customStyle="1" w:styleId="ListLabel922">
    <w:name w:val="ListLabel 922"/>
    <w:qFormat/>
    <w:rPr>
      <w:rFonts w:cs="Symbol"/>
      <w:b w:val="0"/>
      <w:color w:val="000000"/>
      <w:sz w:val="32"/>
      <w:szCs w:val="32"/>
      <w:lang w:eastAsia="en-US" w:bidi="hi-IN"/>
    </w:rPr>
  </w:style>
  <w:style w:type="character" w:customStyle="1" w:styleId="ListLabel923">
    <w:name w:val="ListLabel 923"/>
    <w:qFormat/>
    <w:rPr>
      <w:rFonts w:cs="Courier New"/>
    </w:rPr>
  </w:style>
  <w:style w:type="character" w:customStyle="1" w:styleId="ListLabel924">
    <w:name w:val="ListLabel 924"/>
    <w:qFormat/>
    <w:rPr>
      <w:rFonts w:cs="Wingdings"/>
    </w:rPr>
  </w:style>
  <w:style w:type="character" w:customStyle="1" w:styleId="ListLabel925">
    <w:name w:val="ListLabel 925"/>
    <w:qFormat/>
    <w:rPr>
      <w:rFonts w:cs="Symbol"/>
      <w:b w:val="0"/>
      <w:color w:val="000000"/>
      <w:sz w:val="32"/>
      <w:szCs w:val="32"/>
      <w:lang w:eastAsia="en-US" w:bidi="hi-IN"/>
    </w:rPr>
  </w:style>
  <w:style w:type="character" w:customStyle="1" w:styleId="ListLabel926">
    <w:name w:val="ListLabel 926"/>
    <w:qFormat/>
    <w:rPr>
      <w:rFonts w:cs="Courier New"/>
    </w:rPr>
  </w:style>
  <w:style w:type="character" w:customStyle="1" w:styleId="ListLabel927">
    <w:name w:val="ListLabel 927"/>
    <w:qFormat/>
    <w:rPr>
      <w:rFonts w:cs="Wingdings"/>
    </w:rPr>
  </w:style>
  <w:style w:type="character" w:customStyle="1" w:styleId="ListLabel928">
    <w:name w:val="ListLabel 928"/>
    <w:qFormat/>
    <w:rPr>
      <w:rFonts w:ascii="Times New Roman" w:hAnsi="Times New Roman" w:cs="Times New Roman"/>
      <w:b/>
      <w:sz w:val="36"/>
    </w:rPr>
  </w:style>
  <w:style w:type="character" w:customStyle="1" w:styleId="ListLabel929">
    <w:name w:val="ListLabel 929"/>
    <w:qFormat/>
    <w:rPr>
      <w:rFonts w:cs="Symbol"/>
      <w:b w:val="0"/>
      <w:sz w:val="36"/>
    </w:rPr>
  </w:style>
  <w:style w:type="character" w:customStyle="1" w:styleId="ListLabel930">
    <w:name w:val="ListLabel 930"/>
    <w:qFormat/>
    <w:rPr>
      <w:rFonts w:cs="Wingdings"/>
    </w:rPr>
  </w:style>
  <w:style w:type="character" w:customStyle="1" w:styleId="ListLabel931">
    <w:name w:val="ListLabel 931"/>
    <w:qFormat/>
    <w:rPr>
      <w:rFonts w:cs="Symbol"/>
    </w:rPr>
  </w:style>
  <w:style w:type="character" w:customStyle="1" w:styleId="ListLabel932">
    <w:name w:val="ListLabel 932"/>
    <w:qFormat/>
    <w:rPr>
      <w:rFonts w:cs="Courier New"/>
    </w:rPr>
  </w:style>
  <w:style w:type="character" w:customStyle="1" w:styleId="ListLabel933">
    <w:name w:val="ListLabel 933"/>
    <w:qFormat/>
    <w:rPr>
      <w:rFonts w:cs="Wingdings"/>
    </w:rPr>
  </w:style>
  <w:style w:type="character" w:customStyle="1" w:styleId="ListLabel934">
    <w:name w:val="ListLabel 934"/>
    <w:qFormat/>
    <w:rPr>
      <w:rFonts w:cs="Symbol"/>
    </w:rPr>
  </w:style>
  <w:style w:type="character" w:customStyle="1" w:styleId="ListLabel935">
    <w:name w:val="ListLabel 935"/>
    <w:qFormat/>
    <w:rPr>
      <w:rFonts w:cs="Wingdings"/>
    </w:rPr>
  </w:style>
  <w:style w:type="character" w:customStyle="1" w:styleId="ListLabel936">
    <w:name w:val="ListLabel 936"/>
    <w:qFormat/>
    <w:rPr>
      <w:rFonts w:cs="Wingdings"/>
    </w:rPr>
  </w:style>
  <w:style w:type="character" w:customStyle="1" w:styleId="ListLabel937">
    <w:name w:val="ListLabel 937"/>
    <w:qFormat/>
    <w:rPr>
      <w:rFonts w:ascii="Times New Roman" w:hAnsi="Times New Roman" w:cs="Times New Roman"/>
      <w:b w:val="0"/>
      <w:sz w:val="36"/>
    </w:rPr>
  </w:style>
  <w:style w:type="character" w:customStyle="1" w:styleId="ListLabel938">
    <w:name w:val="ListLabel 938"/>
    <w:qFormat/>
    <w:rPr>
      <w:rFonts w:cs="Courier New"/>
    </w:rPr>
  </w:style>
  <w:style w:type="character" w:customStyle="1" w:styleId="ListLabel939">
    <w:name w:val="ListLabel 939"/>
    <w:qFormat/>
    <w:rPr>
      <w:rFonts w:cs="Wingdings"/>
    </w:rPr>
  </w:style>
  <w:style w:type="character" w:customStyle="1" w:styleId="ListLabel940">
    <w:name w:val="ListLabel 940"/>
    <w:qFormat/>
    <w:rPr>
      <w:rFonts w:cs="Symbol"/>
    </w:rPr>
  </w:style>
  <w:style w:type="character" w:customStyle="1" w:styleId="ListLabel941">
    <w:name w:val="ListLabel 941"/>
    <w:qFormat/>
    <w:rPr>
      <w:rFonts w:cs="Courier New"/>
    </w:rPr>
  </w:style>
  <w:style w:type="character" w:customStyle="1" w:styleId="ListLabel942">
    <w:name w:val="ListLabel 942"/>
    <w:qFormat/>
    <w:rPr>
      <w:rFonts w:cs="Wingdings"/>
    </w:rPr>
  </w:style>
  <w:style w:type="character" w:customStyle="1" w:styleId="ListLabel943">
    <w:name w:val="ListLabel 943"/>
    <w:qFormat/>
    <w:rPr>
      <w:rFonts w:cs="Symbol"/>
    </w:rPr>
  </w:style>
  <w:style w:type="character" w:customStyle="1" w:styleId="ListLabel944">
    <w:name w:val="ListLabel 944"/>
    <w:qFormat/>
    <w:rPr>
      <w:rFonts w:cs="Courier New"/>
    </w:rPr>
  </w:style>
  <w:style w:type="character" w:customStyle="1" w:styleId="ListLabel945">
    <w:name w:val="ListLabel 945"/>
    <w:qFormat/>
    <w:rPr>
      <w:rFonts w:cs="Wingdings"/>
    </w:rPr>
  </w:style>
  <w:style w:type="character" w:customStyle="1" w:styleId="ListLabel946">
    <w:name w:val="ListLabel 946"/>
    <w:qFormat/>
    <w:rPr>
      <w:rFonts w:ascii="Times New Roman" w:hAnsi="Times New Roman" w:cs="Symbol"/>
      <w:b w:val="0"/>
      <w:color w:val="000000"/>
      <w:sz w:val="32"/>
      <w:szCs w:val="32"/>
      <w:lang w:eastAsia="en-US" w:bidi="hi-IN"/>
    </w:rPr>
  </w:style>
  <w:style w:type="character" w:customStyle="1" w:styleId="ListLabel947">
    <w:name w:val="ListLabel 947"/>
    <w:qFormat/>
    <w:rPr>
      <w:rFonts w:cs="Courier New"/>
    </w:rPr>
  </w:style>
  <w:style w:type="character" w:customStyle="1" w:styleId="ListLabel948">
    <w:name w:val="ListLabel 948"/>
    <w:qFormat/>
    <w:rPr>
      <w:rFonts w:cs="Wingdings"/>
    </w:rPr>
  </w:style>
  <w:style w:type="character" w:customStyle="1" w:styleId="ListLabel949">
    <w:name w:val="ListLabel 949"/>
    <w:qFormat/>
    <w:rPr>
      <w:rFonts w:cs="Symbol"/>
      <w:b w:val="0"/>
      <w:color w:val="000000"/>
      <w:sz w:val="32"/>
      <w:szCs w:val="32"/>
      <w:lang w:eastAsia="en-US" w:bidi="hi-IN"/>
    </w:rPr>
  </w:style>
  <w:style w:type="character" w:customStyle="1" w:styleId="ListLabel950">
    <w:name w:val="ListLabel 950"/>
    <w:qFormat/>
    <w:rPr>
      <w:rFonts w:cs="Courier New"/>
    </w:rPr>
  </w:style>
  <w:style w:type="character" w:customStyle="1" w:styleId="ListLabel951">
    <w:name w:val="ListLabel 951"/>
    <w:qFormat/>
    <w:rPr>
      <w:rFonts w:cs="Wingdings"/>
    </w:rPr>
  </w:style>
  <w:style w:type="character" w:customStyle="1" w:styleId="ListLabel952">
    <w:name w:val="ListLabel 952"/>
    <w:qFormat/>
    <w:rPr>
      <w:rFonts w:cs="Symbol"/>
      <w:b w:val="0"/>
      <w:color w:val="000000"/>
      <w:sz w:val="32"/>
      <w:szCs w:val="32"/>
      <w:lang w:eastAsia="en-US" w:bidi="hi-IN"/>
    </w:rPr>
  </w:style>
  <w:style w:type="character" w:customStyle="1" w:styleId="ListLabel953">
    <w:name w:val="ListLabel 953"/>
    <w:qFormat/>
    <w:rPr>
      <w:rFonts w:cs="Courier New"/>
    </w:rPr>
  </w:style>
  <w:style w:type="character" w:customStyle="1" w:styleId="ListLabel954">
    <w:name w:val="ListLabel 954"/>
    <w:qFormat/>
    <w:rPr>
      <w:rFonts w:cs="Wingdings"/>
    </w:rPr>
  </w:style>
  <w:style w:type="character" w:customStyle="1" w:styleId="ListLabel955">
    <w:name w:val="ListLabel 955"/>
    <w:qFormat/>
    <w:rPr>
      <w:rFonts w:ascii="Times New Roman" w:hAnsi="Times New Roman" w:cs="Times New Roman"/>
      <w:b/>
      <w:sz w:val="36"/>
    </w:rPr>
  </w:style>
  <w:style w:type="character" w:customStyle="1" w:styleId="ListLabel956">
    <w:name w:val="ListLabel 956"/>
    <w:qFormat/>
    <w:rPr>
      <w:rFonts w:cs="Symbol"/>
      <w:b w:val="0"/>
      <w:sz w:val="36"/>
    </w:rPr>
  </w:style>
  <w:style w:type="character" w:customStyle="1" w:styleId="ListLabel957">
    <w:name w:val="ListLabel 957"/>
    <w:qFormat/>
    <w:rPr>
      <w:rFonts w:cs="Wingdings"/>
    </w:rPr>
  </w:style>
  <w:style w:type="character" w:customStyle="1" w:styleId="ListLabel958">
    <w:name w:val="ListLabel 958"/>
    <w:qFormat/>
    <w:rPr>
      <w:rFonts w:cs="Symbol"/>
    </w:rPr>
  </w:style>
  <w:style w:type="character" w:customStyle="1" w:styleId="ListLabel959">
    <w:name w:val="ListLabel 959"/>
    <w:qFormat/>
    <w:rPr>
      <w:rFonts w:cs="Courier New"/>
    </w:rPr>
  </w:style>
  <w:style w:type="character" w:customStyle="1" w:styleId="ListLabel960">
    <w:name w:val="ListLabel 960"/>
    <w:qFormat/>
    <w:rPr>
      <w:rFonts w:cs="Wingdings"/>
    </w:rPr>
  </w:style>
  <w:style w:type="character" w:customStyle="1" w:styleId="ListLabel961">
    <w:name w:val="ListLabel 961"/>
    <w:qFormat/>
    <w:rPr>
      <w:rFonts w:cs="Symbol"/>
    </w:rPr>
  </w:style>
  <w:style w:type="character" w:customStyle="1" w:styleId="ListLabel962">
    <w:name w:val="ListLabel 962"/>
    <w:qFormat/>
    <w:rPr>
      <w:rFonts w:cs="Wingdings"/>
    </w:rPr>
  </w:style>
  <w:style w:type="character" w:customStyle="1" w:styleId="ListLabel963">
    <w:name w:val="ListLabel 963"/>
    <w:qFormat/>
    <w:rPr>
      <w:rFonts w:cs="Wingdings"/>
    </w:rPr>
  </w:style>
  <w:style w:type="character" w:customStyle="1" w:styleId="ListLabel964">
    <w:name w:val="ListLabel 964"/>
    <w:qFormat/>
    <w:rPr>
      <w:rFonts w:cs="Times New Roman"/>
      <w:b w:val="0"/>
      <w:sz w:val="36"/>
    </w:rPr>
  </w:style>
  <w:style w:type="character" w:customStyle="1" w:styleId="ListLabel965">
    <w:name w:val="ListLabel 965"/>
    <w:qFormat/>
    <w:rPr>
      <w:rFonts w:cs="Courier New"/>
    </w:rPr>
  </w:style>
  <w:style w:type="character" w:customStyle="1" w:styleId="ListLabel966">
    <w:name w:val="ListLabel 966"/>
    <w:qFormat/>
    <w:rPr>
      <w:rFonts w:cs="Wingdings"/>
    </w:rPr>
  </w:style>
  <w:style w:type="character" w:customStyle="1" w:styleId="ListLabel967">
    <w:name w:val="ListLabel 967"/>
    <w:qFormat/>
    <w:rPr>
      <w:rFonts w:cs="Symbol"/>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cs="Symbol"/>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ascii="Times New Roman" w:hAnsi="Times New Roman" w:cs="Symbol"/>
      <w:b w:val="0"/>
      <w:color w:val="000000"/>
      <w:sz w:val="32"/>
      <w:szCs w:val="32"/>
      <w:lang w:eastAsia="en-US" w:bidi="hi-IN"/>
    </w:rPr>
  </w:style>
  <w:style w:type="character" w:customStyle="1" w:styleId="ListLabel974">
    <w:name w:val="ListLabel 974"/>
    <w:qFormat/>
    <w:rPr>
      <w:rFonts w:cs="Courier New"/>
    </w:rPr>
  </w:style>
  <w:style w:type="character" w:customStyle="1" w:styleId="ListLabel975">
    <w:name w:val="ListLabel 975"/>
    <w:qFormat/>
    <w:rPr>
      <w:rFonts w:cs="Wingdings"/>
    </w:rPr>
  </w:style>
  <w:style w:type="character" w:customStyle="1" w:styleId="ListLabel976">
    <w:name w:val="ListLabel 976"/>
    <w:qFormat/>
    <w:rPr>
      <w:rFonts w:cs="Symbol"/>
      <w:b w:val="0"/>
      <w:color w:val="000000"/>
      <w:sz w:val="32"/>
      <w:szCs w:val="32"/>
      <w:lang w:eastAsia="en-US" w:bidi="hi-IN"/>
    </w:rPr>
  </w:style>
  <w:style w:type="character" w:customStyle="1" w:styleId="ListLabel977">
    <w:name w:val="ListLabel 977"/>
    <w:qFormat/>
    <w:rPr>
      <w:rFonts w:cs="Courier New"/>
    </w:rPr>
  </w:style>
  <w:style w:type="character" w:customStyle="1" w:styleId="ListLabel978">
    <w:name w:val="ListLabel 978"/>
    <w:qFormat/>
    <w:rPr>
      <w:rFonts w:cs="Wingdings"/>
    </w:rPr>
  </w:style>
  <w:style w:type="character" w:customStyle="1" w:styleId="ListLabel979">
    <w:name w:val="ListLabel 979"/>
    <w:qFormat/>
    <w:rPr>
      <w:rFonts w:cs="Symbol"/>
      <w:b w:val="0"/>
      <w:color w:val="000000"/>
      <w:sz w:val="32"/>
      <w:szCs w:val="32"/>
      <w:lang w:eastAsia="en-US" w:bidi="hi-IN"/>
    </w:rPr>
  </w:style>
  <w:style w:type="character" w:customStyle="1" w:styleId="ListLabel980">
    <w:name w:val="ListLabel 980"/>
    <w:qFormat/>
    <w:rPr>
      <w:rFonts w:cs="Courier New"/>
    </w:rPr>
  </w:style>
  <w:style w:type="character" w:customStyle="1" w:styleId="ListLabel981">
    <w:name w:val="ListLabel 981"/>
    <w:qFormat/>
    <w:rPr>
      <w:rFonts w:cs="Wingdings"/>
    </w:rPr>
  </w:style>
  <w:style w:type="character" w:customStyle="1" w:styleId="ListLabel982">
    <w:name w:val="ListLabel 982"/>
    <w:qFormat/>
    <w:rPr>
      <w:rFonts w:ascii="Times New Roman" w:hAnsi="Times New Roman" w:cs="Times New Roman"/>
      <w:b/>
      <w:sz w:val="36"/>
    </w:rPr>
  </w:style>
  <w:style w:type="character" w:customStyle="1" w:styleId="ListLabel983">
    <w:name w:val="ListLabel 983"/>
    <w:qFormat/>
    <w:rPr>
      <w:rFonts w:cs="Symbol"/>
      <w:b w:val="0"/>
      <w:sz w:val="36"/>
    </w:rPr>
  </w:style>
  <w:style w:type="character" w:customStyle="1" w:styleId="ListLabel984">
    <w:name w:val="ListLabel 984"/>
    <w:qFormat/>
    <w:rPr>
      <w:rFonts w:cs="Wingdings"/>
    </w:rPr>
  </w:style>
  <w:style w:type="character" w:customStyle="1" w:styleId="ListLabel985">
    <w:name w:val="ListLabel 985"/>
    <w:qFormat/>
    <w:rPr>
      <w:rFonts w:cs="Symbol"/>
    </w:rPr>
  </w:style>
  <w:style w:type="character" w:customStyle="1" w:styleId="ListLabel986">
    <w:name w:val="ListLabel 986"/>
    <w:qFormat/>
    <w:rPr>
      <w:rFonts w:cs="Courier New"/>
    </w:rPr>
  </w:style>
  <w:style w:type="character" w:customStyle="1" w:styleId="ListLabel987">
    <w:name w:val="ListLabel 987"/>
    <w:qFormat/>
    <w:rPr>
      <w:rFonts w:cs="Wingdings"/>
    </w:rPr>
  </w:style>
  <w:style w:type="character" w:customStyle="1" w:styleId="ListLabel988">
    <w:name w:val="ListLabel 988"/>
    <w:qFormat/>
    <w:rPr>
      <w:rFonts w:cs="Symbol"/>
    </w:rPr>
  </w:style>
  <w:style w:type="character" w:customStyle="1" w:styleId="ListLabel989">
    <w:name w:val="ListLabel 989"/>
    <w:qFormat/>
    <w:rPr>
      <w:rFonts w:cs="Wingdings"/>
    </w:rPr>
  </w:style>
  <w:style w:type="character" w:customStyle="1" w:styleId="ListLabel990">
    <w:name w:val="ListLabel 990"/>
    <w:qFormat/>
    <w:rPr>
      <w:rFonts w:cs="Wingdings"/>
    </w:rPr>
  </w:style>
  <w:style w:type="character" w:customStyle="1" w:styleId="ListLabel991">
    <w:name w:val="ListLabel 991"/>
    <w:qFormat/>
    <w:rPr>
      <w:rFonts w:cs="Times New Roman"/>
      <w:b w:val="0"/>
      <w:sz w:val="36"/>
    </w:rPr>
  </w:style>
  <w:style w:type="character" w:customStyle="1" w:styleId="ListLabel992">
    <w:name w:val="ListLabel 992"/>
    <w:qFormat/>
    <w:rPr>
      <w:rFonts w:cs="Courier New"/>
    </w:rPr>
  </w:style>
  <w:style w:type="character" w:customStyle="1" w:styleId="ListLabel993">
    <w:name w:val="ListLabel 993"/>
    <w:qFormat/>
    <w:rPr>
      <w:rFonts w:cs="Wingdings"/>
    </w:rPr>
  </w:style>
  <w:style w:type="character" w:customStyle="1" w:styleId="ListLabel994">
    <w:name w:val="ListLabel 994"/>
    <w:qFormat/>
    <w:rPr>
      <w:rFonts w:cs="Symbol"/>
    </w:rPr>
  </w:style>
  <w:style w:type="character" w:customStyle="1" w:styleId="ListLabel995">
    <w:name w:val="ListLabel 995"/>
    <w:qFormat/>
    <w:rPr>
      <w:rFonts w:cs="Courier New"/>
    </w:rPr>
  </w:style>
  <w:style w:type="character" w:customStyle="1" w:styleId="ListLabel996">
    <w:name w:val="ListLabel 996"/>
    <w:qFormat/>
    <w:rPr>
      <w:rFonts w:cs="Wingdings"/>
    </w:rPr>
  </w:style>
  <w:style w:type="character" w:customStyle="1" w:styleId="ListLabel997">
    <w:name w:val="ListLabel 997"/>
    <w:qFormat/>
    <w:rPr>
      <w:rFonts w:cs="Symbol"/>
    </w:rPr>
  </w:style>
  <w:style w:type="character" w:customStyle="1" w:styleId="ListLabel998">
    <w:name w:val="ListLabel 998"/>
    <w:qFormat/>
    <w:rPr>
      <w:rFonts w:cs="Courier New"/>
    </w:rPr>
  </w:style>
  <w:style w:type="character" w:customStyle="1" w:styleId="ListLabel999">
    <w:name w:val="ListLabel 999"/>
    <w:qFormat/>
    <w:rPr>
      <w:rFonts w:cs="Wingdings"/>
    </w:rPr>
  </w:style>
  <w:style w:type="character" w:customStyle="1" w:styleId="ListLabel1000">
    <w:name w:val="ListLabel 1000"/>
    <w:qFormat/>
    <w:rPr>
      <w:rFonts w:ascii="Times New Roman" w:hAnsi="Times New Roman" w:cs="Symbol"/>
      <w:b w:val="0"/>
      <w:color w:val="000000"/>
      <w:sz w:val="32"/>
      <w:szCs w:val="32"/>
      <w:lang w:eastAsia="en-US" w:bidi="hi-IN"/>
    </w:rPr>
  </w:style>
  <w:style w:type="character" w:customStyle="1" w:styleId="ListLabel1001">
    <w:name w:val="ListLabel 1001"/>
    <w:qFormat/>
    <w:rPr>
      <w:rFonts w:cs="Courier New"/>
    </w:rPr>
  </w:style>
  <w:style w:type="character" w:customStyle="1" w:styleId="ListLabel1002">
    <w:name w:val="ListLabel 1002"/>
    <w:qFormat/>
    <w:rPr>
      <w:rFonts w:cs="Wingdings"/>
    </w:rPr>
  </w:style>
  <w:style w:type="character" w:customStyle="1" w:styleId="ListLabel1003">
    <w:name w:val="ListLabel 1003"/>
    <w:qFormat/>
    <w:rPr>
      <w:rFonts w:cs="Symbol"/>
      <w:b w:val="0"/>
      <w:color w:val="000000"/>
      <w:sz w:val="32"/>
      <w:szCs w:val="32"/>
      <w:lang w:eastAsia="en-US" w:bidi="hi-IN"/>
    </w:rPr>
  </w:style>
  <w:style w:type="character" w:customStyle="1" w:styleId="ListLabel1004">
    <w:name w:val="ListLabel 1004"/>
    <w:qFormat/>
    <w:rPr>
      <w:rFonts w:cs="Courier New"/>
    </w:rPr>
  </w:style>
  <w:style w:type="character" w:customStyle="1" w:styleId="ListLabel1005">
    <w:name w:val="ListLabel 1005"/>
    <w:qFormat/>
    <w:rPr>
      <w:rFonts w:cs="Wingdings"/>
    </w:rPr>
  </w:style>
  <w:style w:type="character" w:customStyle="1" w:styleId="ListLabel1006">
    <w:name w:val="ListLabel 1006"/>
    <w:qFormat/>
    <w:rPr>
      <w:rFonts w:cs="Symbol"/>
      <w:b w:val="0"/>
      <w:color w:val="000000"/>
      <w:sz w:val="32"/>
      <w:szCs w:val="32"/>
      <w:lang w:eastAsia="en-US" w:bidi="hi-IN"/>
    </w:rPr>
  </w:style>
  <w:style w:type="character" w:customStyle="1" w:styleId="ListLabel1007">
    <w:name w:val="ListLabel 1007"/>
    <w:qFormat/>
    <w:rPr>
      <w:rFonts w:cs="Courier New"/>
    </w:rPr>
  </w:style>
  <w:style w:type="character" w:customStyle="1" w:styleId="ListLabel1008">
    <w:name w:val="ListLabel 1008"/>
    <w:qFormat/>
    <w:rPr>
      <w:rFonts w:cs="Wingdings"/>
    </w:rPr>
  </w:style>
  <w:style w:type="character" w:customStyle="1" w:styleId="ListLabel1009">
    <w:name w:val="ListLabel 1009"/>
    <w:qFormat/>
    <w:rPr>
      <w:rFonts w:cs="Times New Roman"/>
      <w:b w:val="0"/>
      <w:sz w:val="36"/>
    </w:rPr>
  </w:style>
  <w:style w:type="character" w:customStyle="1" w:styleId="ListLabel1010">
    <w:name w:val="ListLabel 1010"/>
    <w:qFormat/>
    <w:rPr>
      <w:rFonts w:cs="Symbol"/>
      <w:b w:val="0"/>
      <w:sz w:val="36"/>
    </w:rPr>
  </w:style>
  <w:style w:type="character" w:customStyle="1" w:styleId="ListLabel1011">
    <w:name w:val="ListLabel 1011"/>
    <w:qFormat/>
    <w:rPr>
      <w:rFonts w:cs="Wingdings"/>
    </w:rPr>
  </w:style>
  <w:style w:type="character" w:customStyle="1" w:styleId="ListLabel1012">
    <w:name w:val="ListLabel 1012"/>
    <w:qFormat/>
    <w:rPr>
      <w:rFonts w:cs="Symbol"/>
    </w:rPr>
  </w:style>
  <w:style w:type="character" w:customStyle="1" w:styleId="ListLabel1013">
    <w:name w:val="ListLabel 1013"/>
    <w:qFormat/>
    <w:rPr>
      <w:rFonts w:cs="Courier New"/>
    </w:rPr>
  </w:style>
  <w:style w:type="character" w:customStyle="1" w:styleId="ListLabel1014">
    <w:name w:val="ListLabel 1014"/>
    <w:qFormat/>
    <w:rPr>
      <w:rFonts w:cs="Wingdings"/>
    </w:rPr>
  </w:style>
  <w:style w:type="character" w:customStyle="1" w:styleId="ListLabel1015">
    <w:name w:val="ListLabel 1015"/>
    <w:qFormat/>
    <w:rPr>
      <w:rFonts w:cs="Symbol"/>
    </w:rPr>
  </w:style>
  <w:style w:type="character" w:customStyle="1" w:styleId="ListLabel1016">
    <w:name w:val="ListLabel 1016"/>
    <w:qFormat/>
    <w:rPr>
      <w:rFonts w:cs="Wingdings"/>
    </w:rPr>
  </w:style>
  <w:style w:type="character" w:customStyle="1" w:styleId="ListLabel1017">
    <w:name w:val="ListLabel 1017"/>
    <w:qFormat/>
    <w:rPr>
      <w:rFonts w:cs="Wingdings"/>
    </w:rPr>
  </w:style>
  <w:style w:type="character" w:customStyle="1" w:styleId="ListLabel1018">
    <w:name w:val="ListLabel 1018"/>
    <w:qFormat/>
    <w:rPr>
      <w:rFonts w:ascii="Times New Roman" w:hAnsi="Times New Roman" w:cs="Symbol"/>
      <w:b w:val="0"/>
      <w:color w:val="000000"/>
      <w:sz w:val="32"/>
      <w:szCs w:val="32"/>
      <w:lang w:eastAsia="en-US" w:bidi="hi-IN"/>
    </w:rPr>
  </w:style>
  <w:style w:type="character" w:customStyle="1" w:styleId="ListLabel1019">
    <w:name w:val="ListLabel 1019"/>
    <w:qFormat/>
    <w:rPr>
      <w:rFonts w:cs="Courier New"/>
    </w:rPr>
  </w:style>
  <w:style w:type="character" w:customStyle="1" w:styleId="ListLabel1020">
    <w:name w:val="ListLabel 1020"/>
    <w:qFormat/>
    <w:rPr>
      <w:rFonts w:cs="Wingdings"/>
    </w:rPr>
  </w:style>
  <w:style w:type="character" w:customStyle="1" w:styleId="ListLabel1021">
    <w:name w:val="ListLabel 1021"/>
    <w:qFormat/>
    <w:rPr>
      <w:rFonts w:cs="Symbol"/>
      <w:b w:val="0"/>
      <w:color w:val="000000"/>
      <w:sz w:val="32"/>
      <w:szCs w:val="32"/>
      <w:lang w:eastAsia="en-US" w:bidi="hi-IN"/>
    </w:rPr>
  </w:style>
  <w:style w:type="character" w:customStyle="1" w:styleId="ListLabel1022">
    <w:name w:val="ListLabel 1022"/>
    <w:qFormat/>
    <w:rPr>
      <w:rFonts w:cs="Courier New"/>
    </w:rPr>
  </w:style>
  <w:style w:type="character" w:customStyle="1" w:styleId="ListLabel1023">
    <w:name w:val="ListLabel 1023"/>
    <w:qFormat/>
    <w:rPr>
      <w:rFonts w:cs="Wingdings"/>
    </w:rPr>
  </w:style>
  <w:style w:type="character" w:customStyle="1" w:styleId="ListLabel1024">
    <w:name w:val="ListLabel 1024"/>
    <w:qFormat/>
    <w:rPr>
      <w:rFonts w:cs="Symbol"/>
      <w:b w:val="0"/>
      <w:color w:val="000000"/>
      <w:sz w:val="32"/>
      <w:szCs w:val="32"/>
      <w:lang w:eastAsia="en-US" w:bidi="hi-IN"/>
    </w:rPr>
  </w:style>
  <w:style w:type="character" w:customStyle="1" w:styleId="ListLabel1025">
    <w:name w:val="ListLabel 1025"/>
    <w:qFormat/>
    <w:rPr>
      <w:rFonts w:cs="Courier New"/>
    </w:rPr>
  </w:style>
  <w:style w:type="character" w:customStyle="1" w:styleId="ListLabel1026">
    <w:name w:val="ListLabel 1026"/>
    <w:qFormat/>
    <w:rPr>
      <w:rFonts w:cs="Wingdings"/>
    </w:rPr>
  </w:style>
  <w:style w:type="character" w:customStyle="1" w:styleId="ListLabel1027">
    <w:name w:val="ListLabel 1027"/>
    <w:qFormat/>
    <w:rPr>
      <w:rFonts w:cs="Times New Roman"/>
      <w:b w:val="0"/>
      <w:sz w:val="36"/>
    </w:rPr>
  </w:style>
  <w:style w:type="character" w:customStyle="1" w:styleId="ListLabel1028">
    <w:name w:val="ListLabel 1028"/>
    <w:qFormat/>
    <w:rPr>
      <w:rFonts w:cs="Symbol"/>
      <w:b w:val="0"/>
      <w:sz w:val="36"/>
    </w:rPr>
  </w:style>
  <w:style w:type="character" w:customStyle="1" w:styleId="ListLabel1029">
    <w:name w:val="ListLabel 1029"/>
    <w:qFormat/>
    <w:rPr>
      <w:rFonts w:cs="Wingdings"/>
    </w:rPr>
  </w:style>
  <w:style w:type="character" w:customStyle="1" w:styleId="ListLabel1030">
    <w:name w:val="ListLabel 1030"/>
    <w:qFormat/>
    <w:rPr>
      <w:rFonts w:cs="Symbol"/>
    </w:rPr>
  </w:style>
  <w:style w:type="character" w:customStyle="1" w:styleId="ListLabel1031">
    <w:name w:val="ListLabel 1031"/>
    <w:qFormat/>
    <w:rPr>
      <w:rFonts w:cs="Courier New"/>
    </w:rPr>
  </w:style>
  <w:style w:type="character" w:customStyle="1" w:styleId="ListLabel1032">
    <w:name w:val="ListLabel 1032"/>
    <w:qFormat/>
    <w:rPr>
      <w:rFonts w:cs="Wingdings"/>
    </w:rPr>
  </w:style>
  <w:style w:type="character" w:customStyle="1" w:styleId="ListLabel1033">
    <w:name w:val="ListLabel 1033"/>
    <w:qFormat/>
    <w:rPr>
      <w:rFonts w:cs="Symbol"/>
    </w:rPr>
  </w:style>
  <w:style w:type="character" w:customStyle="1" w:styleId="ListLabel1034">
    <w:name w:val="ListLabel 1034"/>
    <w:qFormat/>
    <w:rPr>
      <w:rFonts w:cs="Wingdings"/>
    </w:rPr>
  </w:style>
  <w:style w:type="character" w:customStyle="1" w:styleId="ListLabel1035">
    <w:name w:val="ListLabel 1035"/>
    <w:qFormat/>
    <w:rPr>
      <w:rFonts w:cs="Wingdings"/>
    </w:rPr>
  </w:style>
  <w:style w:type="character" w:customStyle="1" w:styleId="ListLabel1036">
    <w:name w:val="ListLabel 1036"/>
    <w:qFormat/>
    <w:rPr>
      <w:rFonts w:ascii="Times New Roman" w:hAnsi="Times New Roman" w:cs="Symbol"/>
      <w:b w:val="0"/>
      <w:color w:val="000000"/>
      <w:sz w:val="32"/>
      <w:szCs w:val="32"/>
      <w:lang w:eastAsia="en-US" w:bidi="hi-IN"/>
    </w:rPr>
  </w:style>
  <w:style w:type="character" w:customStyle="1" w:styleId="ListLabel1037">
    <w:name w:val="ListLabel 1037"/>
    <w:qFormat/>
    <w:rPr>
      <w:rFonts w:cs="Courier New"/>
    </w:rPr>
  </w:style>
  <w:style w:type="character" w:customStyle="1" w:styleId="ListLabel1038">
    <w:name w:val="ListLabel 1038"/>
    <w:qFormat/>
    <w:rPr>
      <w:rFonts w:cs="Wingdings"/>
    </w:rPr>
  </w:style>
  <w:style w:type="character" w:customStyle="1" w:styleId="ListLabel1039">
    <w:name w:val="ListLabel 1039"/>
    <w:qFormat/>
    <w:rPr>
      <w:rFonts w:cs="Symbol"/>
      <w:b w:val="0"/>
      <w:color w:val="000000"/>
      <w:sz w:val="32"/>
      <w:szCs w:val="32"/>
      <w:lang w:eastAsia="en-US" w:bidi="hi-IN"/>
    </w:rPr>
  </w:style>
  <w:style w:type="character" w:customStyle="1" w:styleId="ListLabel1040">
    <w:name w:val="ListLabel 1040"/>
    <w:qFormat/>
    <w:rPr>
      <w:rFonts w:cs="Courier New"/>
    </w:rPr>
  </w:style>
  <w:style w:type="character" w:customStyle="1" w:styleId="ListLabel1041">
    <w:name w:val="ListLabel 1041"/>
    <w:qFormat/>
    <w:rPr>
      <w:rFonts w:cs="Wingdings"/>
    </w:rPr>
  </w:style>
  <w:style w:type="character" w:customStyle="1" w:styleId="ListLabel1042">
    <w:name w:val="ListLabel 1042"/>
    <w:qFormat/>
    <w:rPr>
      <w:rFonts w:cs="Symbol"/>
      <w:b w:val="0"/>
      <w:color w:val="000000"/>
      <w:sz w:val="32"/>
      <w:szCs w:val="32"/>
      <w:lang w:eastAsia="en-US" w:bidi="hi-IN"/>
    </w:rPr>
  </w:style>
  <w:style w:type="character" w:customStyle="1" w:styleId="ListLabel1043">
    <w:name w:val="ListLabel 1043"/>
    <w:qFormat/>
    <w:rPr>
      <w:rFonts w:cs="Courier New"/>
    </w:rPr>
  </w:style>
  <w:style w:type="character" w:customStyle="1" w:styleId="ListLabel1044">
    <w:name w:val="ListLabel 1044"/>
    <w:qFormat/>
    <w:rPr>
      <w:rFonts w:cs="Wingdings"/>
    </w:rPr>
  </w:style>
  <w:style w:type="character" w:customStyle="1" w:styleId="ListLabel1045">
    <w:name w:val="ListLabel 1045"/>
    <w:qFormat/>
    <w:rPr>
      <w:rFonts w:cs="Times New Roman"/>
      <w:b w:val="0"/>
      <w:sz w:val="36"/>
    </w:rPr>
  </w:style>
  <w:style w:type="character" w:customStyle="1" w:styleId="ListLabel1046">
    <w:name w:val="ListLabel 1046"/>
    <w:qFormat/>
    <w:rPr>
      <w:rFonts w:cs="Symbol"/>
      <w:b w:val="0"/>
      <w:sz w:val="36"/>
    </w:rPr>
  </w:style>
  <w:style w:type="character" w:customStyle="1" w:styleId="ListLabel1047">
    <w:name w:val="ListLabel 1047"/>
    <w:qFormat/>
    <w:rPr>
      <w:rFonts w:cs="Wingdings"/>
    </w:rPr>
  </w:style>
  <w:style w:type="character" w:customStyle="1" w:styleId="ListLabel1048">
    <w:name w:val="ListLabel 1048"/>
    <w:qFormat/>
    <w:rPr>
      <w:rFonts w:cs="Symbol"/>
    </w:rPr>
  </w:style>
  <w:style w:type="character" w:customStyle="1" w:styleId="ListLabel1049">
    <w:name w:val="ListLabel 1049"/>
    <w:qFormat/>
    <w:rPr>
      <w:rFonts w:cs="Courier New"/>
    </w:rPr>
  </w:style>
  <w:style w:type="character" w:customStyle="1" w:styleId="ListLabel1050">
    <w:name w:val="ListLabel 1050"/>
    <w:qFormat/>
    <w:rPr>
      <w:rFonts w:cs="Wingdings"/>
    </w:rPr>
  </w:style>
  <w:style w:type="character" w:customStyle="1" w:styleId="ListLabel1051">
    <w:name w:val="ListLabel 1051"/>
    <w:qFormat/>
    <w:rPr>
      <w:rFonts w:cs="Symbol"/>
    </w:rPr>
  </w:style>
  <w:style w:type="character" w:customStyle="1" w:styleId="ListLabel1052">
    <w:name w:val="ListLabel 1052"/>
    <w:qFormat/>
    <w:rPr>
      <w:rFonts w:cs="Wingdings"/>
    </w:rPr>
  </w:style>
  <w:style w:type="character" w:customStyle="1" w:styleId="ListLabel1053">
    <w:name w:val="ListLabel 1053"/>
    <w:qFormat/>
    <w:rPr>
      <w:rFonts w:cs="Wingdings"/>
    </w:rPr>
  </w:style>
  <w:style w:type="character" w:customStyle="1" w:styleId="Sterkttrykk">
    <w:name w:val="Sterkt trykk"/>
    <w:qFormat/>
    <w:rPr>
      <w:b/>
      <w:bCs/>
    </w:rPr>
  </w:style>
  <w:style w:type="character" w:customStyle="1" w:styleId="ListLabel1054">
    <w:name w:val="ListLabel 1054"/>
    <w:qFormat/>
    <w:rPr>
      <w:rFonts w:ascii="Times New Roman" w:hAnsi="Times New Roman" w:cs="OpenSymbol;Arial Unicode MS"/>
      <w:b w:val="0"/>
      <w:sz w:val="32"/>
    </w:rPr>
  </w:style>
  <w:style w:type="character" w:customStyle="1" w:styleId="ListLabel1055">
    <w:name w:val="ListLabel 1055"/>
    <w:qFormat/>
    <w:rPr>
      <w:rFonts w:cs="Courier New"/>
    </w:rPr>
  </w:style>
  <w:style w:type="character" w:customStyle="1" w:styleId="ListLabel1056">
    <w:name w:val="ListLabel 1056"/>
    <w:qFormat/>
    <w:rPr>
      <w:rFonts w:cs="Wingdings"/>
    </w:rPr>
  </w:style>
  <w:style w:type="character" w:customStyle="1" w:styleId="ListLabel1057">
    <w:name w:val="ListLabel 1057"/>
    <w:qFormat/>
    <w:rPr>
      <w:rFonts w:cs="Symbol"/>
      <w:b w:val="0"/>
      <w:color w:val="000000"/>
      <w:sz w:val="32"/>
      <w:szCs w:val="32"/>
      <w:lang w:eastAsia="en-US" w:bidi="hi-IN"/>
    </w:rPr>
  </w:style>
  <w:style w:type="character" w:customStyle="1" w:styleId="ListLabel1058">
    <w:name w:val="ListLabel 1058"/>
    <w:qFormat/>
    <w:rPr>
      <w:rFonts w:cs="Courier New"/>
    </w:rPr>
  </w:style>
  <w:style w:type="character" w:customStyle="1" w:styleId="ListLabel1059">
    <w:name w:val="ListLabel 1059"/>
    <w:qFormat/>
    <w:rPr>
      <w:rFonts w:cs="Wingdings"/>
    </w:rPr>
  </w:style>
  <w:style w:type="character" w:customStyle="1" w:styleId="ListLabel1060">
    <w:name w:val="ListLabel 1060"/>
    <w:qFormat/>
    <w:rPr>
      <w:rFonts w:cs="Symbol"/>
      <w:b w:val="0"/>
      <w:color w:val="000000"/>
      <w:sz w:val="32"/>
      <w:szCs w:val="32"/>
      <w:lang w:eastAsia="en-US" w:bidi="hi-IN"/>
    </w:rPr>
  </w:style>
  <w:style w:type="character" w:customStyle="1" w:styleId="ListLabel1061">
    <w:name w:val="ListLabel 1061"/>
    <w:qFormat/>
    <w:rPr>
      <w:rFonts w:cs="Courier New"/>
    </w:rPr>
  </w:style>
  <w:style w:type="character" w:customStyle="1" w:styleId="ListLabel1062">
    <w:name w:val="ListLabel 1062"/>
    <w:qFormat/>
    <w:rPr>
      <w:rFonts w:cs="Wingdings"/>
    </w:rPr>
  </w:style>
  <w:style w:type="character" w:customStyle="1" w:styleId="ListLabel1063">
    <w:name w:val="ListLabel 1063"/>
    <w:qFormat/>
    <w:rPr>
      <w:rFonts w:ascii="Times New Roman" w:hAnsi="Times New Roman" w:cs="OpenSymbol;Arial Unicode MS"/>
      <w:b w:val="0"/>
      <w:sz w:val="32"/>
    </w:rPr>
  </w:style>
  <w:style w:type="character" w:customStyle="1" w:styleId="ListLabel1064">
    <w:name w:val="ListLabel 1064"/>
    <w:qFormat/>
    <w:rPr>
      <w:rFonts w:cs="Courier New"/>
    </w:rPr>
  </w:style>
  <w:style w:type="character" w:customStyle="1" w:styleId="ListLabel1065">
    <w:name w:val="ListLabel 1065"/>
    <w:qFormat/>
    <w:rPr>
      <w:rFonts w:cs="Wingdings"/>
    </w:rPr>
  </w:style>
  <w:style w:type="character" w:customStyle="1" w:styleId="ListLabel1066">
    <w:name w:val="ListLabel 1066"/>
    <w:qFormat/>
    <w:rPr>
      <w:rFonts w:cs="Symbol"/>
      <w:b w:val="0"/>
      <w:color w:val="000000"/>
      <w:sz w:val="32"/>
      <w:szCs w:val="32"/>
      <w:lang w:eastAsia="en-US" w:bidi="hi-IN"/>
    </w:rPr>
  </w:style>
  <w:style w:type="character" w:customStyle="1" w:styleId="ListLabel1067">
    <w:name w:val="ListLabel 1067"/>
    <w:qFormat/>
    <w:rPr>
      <w:rFonts w:cs="Courier New"/>
    </w:rPr>
  </w:style>
  <w:style w:type="character" w:customStyle="1" w:styleId="ListLabel1068">
    <w:name w:val="ListLabel 1068"/>
    <w:qFormat/>
    <w:rPr>
      <w:rFonts w:cs="Wingdings"/>
    </w:rPr>
  </w:style>
  <w:style w:type="character" w:customStyle="1" w:styleId="ListLabel1069">
    <w:name w:val="ListLabel 1069"/>
    <w:qFormat/>
    <w:rPr>
      <w:rFonts w:cs="Symbol"/>
      <w:b w:val="0"/>
      <w:color w:val="000000"/>
      <w:sz w:val="32"/>
      <w:szCs w:val="32"/>
      <w:lang w:eastAsia="en-US" w:bidi="hi-IN"/>
    </w:rPr>
  </w:style>
  <w:style w:type="character" w:customStyle="1" w:styleId="ListLabel1070">
    <w:name w:val="ListLabel 1070"/>
    <w:qFormat/>
    <w:rPr>
      <w:rFonts w:cs="Courier New"/>
    </w:rPr>
  </w:style>
  <w:style w:type="character" w:customStyle="1" w:styleId="ListLabel1071">
    <w:name w:val="ListLabel 1071"/>
    <w:qFormat/>
    <w:rPr>
      <w:rFonts w:cs="Wingdings"/>
    </w:rPr>
  </w:style>
  <w:style w:type="character" w:customStyle="1" w:styleId="ListLabel1072">
    <w:name w:val="ListLabel 1072"/>
    <w:qFormat/>
    <w:rPr>
      <w:rFonts w:ascii="Times New Roman" w:hAnsi="Times New Roman" w:cs="OpenSymbol;Arial Unicode MS"/>
    </w:rPr>
  </w:style>
  <w:style w:type="character" w:customStyle="1" w:styleId="ListLabel1073">
    <w:name w:val="ListLabel 1073"/>
    <w:qFormat/>
    <w:rPr>
      <w:rFonts w:cs="OpenSymbol;Arial Unicode MS"/>
    </w:rPr>
  </w:style>
  <w:style w:type="character" w:customStyle="1" w:styleId="ListLabel1074">
    <w:name w:val="ListLabel 1074"/>
    <w:qFormat/>
    <w:rPr>
      <w:rFonts w:cs="OpenSymbol;Arial Unicode MS"/>
    </w:rPr>
  </w:style>
  <w:style w:type="character" w:customStyle="1" w:styleId="ListLabel1075">
    <w:name w:val="ListLabel 1075"/>
    <w:qFormat/>
    <w:rPr>
      <w:rFonts w:cs="OpenSymbol;Arial Unicode MS"/>
    </w:rPr>
  </w:style>
  <w:style w:type="character" w:customStyle="1" w:styleId="ListLabel1076">
    <w:name w:val="ListLabel 1076"/>
    <w:qFormat/>
    <w:rPr>
      <w:rFonts w:cs="OpenSymbol;Arial Unicode MS"/>
    </w:rPr>
  </w:style>
  <w:style w:type="character" w:customStyle="1" w:styleId="ListLabel1077">
    <w:name w:val="ListLabel 1077"/>
    <w:qFormat/>
    <w:rPr>
      <w:rFonts w:cs="OpenSymbol;Arial Unicode MS"/>
    </w:rPr>
  </w:style>
  <w:style w:type="character" w:customStyle="1" w:styleId="ListLabel1078">
    <w:name w:val="ListLabel 1078"/>
    <w:qFormat/>
    <w:rPr>
      <w:rFonts w:cs="OpenSymbol;Arial Unicode MS"/>
    </w:rPr>
  </w:style>
  <w:style w:type="character" w:customStyle="1" w:styleId="ListLabel1079">
    <w:name w:val="ListLabel 1079"/>
    <w:qFormat/>
    <w:rPr>
      <w:rFonts w:cs="OpenSymbol;Arial Unicode MS"/>
    </w:rPr>
  </w:style>
  <w:style w:type="character" w:customStyle="1" w:styleId="ListLabel1080">
    <w:name w:val="ListLabel 1080"/>
    <w:qFormat/>
    <w:rPr>
      <w:rFonts w:cs="OpenSymbol;Arial Unicode MS"/>
    </w:rPr>
  </w:style>
  <w:style w:type="character" w:customStyle="1" w:styleId="ListLabel1081">
    <w:name w:val="ListLabel 1081"/>
    <w:qFormat/>
    <w:rPr>
      <w:rFonts w:ascii="Times New Roman" w:hAnsi="Times New Roman" w:cs="Wingdings"/>
      <w:sz w:val="36"/>
    </w:rPr>
  </w:style>
  <w:style w:type="character" w:customStyle="1" w:styleId="ListLabel1082">
    <w:name w:val="ListLabel 1082"/>
    <w:qFormat/>
    <w:rPr>
      <w:rFonts w:ascii="Times New Roman" w:hAnsi="Times New Roman" w:cs="Wingdings"/>
      <w:sz w:val="36"/>
    </w:rPr>
  </w:style>
  <w:style w:type="character" w:customStyle="1" w:styleId="ListLabel1083">
    <w:name w:val="ListLabel 1083"/>
    <w:qFormat/>
    <w:rPr>
      <w:rFonts w:cs="OpenSymbol;Arial Unicode MS"/>
      <w:b w:val="0"/>
      <w:sz w:val="36"/>
    </w:rPr>
  </w:style>
  <w:style w:type="character" w:customStyle="1" w:styleId="ListLabel1084">
    <w:name w:val="ListLabel 1084"/>
    <w:qFormat/>
    <w:rPr>
      <w:rFonts w:cs="Courier New"/>
    </w:rPr>
  </w:style>
  <w:style w:type="character" w:customStyle="1" w:styleId="ListLabel1085">
    <w:name w:val="ListLabel 1085"/>
    <w:qFormat/>
    <w:rPr>
      <w:rFonts w:cs="Wingdings"/>
    </w:rPr>
  </w:style>
  <w:style w:type="character" w:customStyle="1" w:styleId="ListLabel1086">
    <w:name w:val="ListLabel 1086"/>
    <w:qFormat/>
    <w:rPr>
      <w:rFonts w:cs="Symbol"/>
      <w:b w:val="0"/>
      <w:color w:val="000000"/>
      <w:sz w:val="32"/>
      <w:szCs w:val="32"/>
      <w:lang w:eastAsia="en-US" w:bidi="hi-IN"/>
    </w:rPr>
  </w:style>
  <w:style w:type="character" w:customStyle="1" w:styleId="ListLabel1087">
    <w:name w:val="ListLabel 1087"/>
    <w:qFormat/>
    <w:rPr>
      <w:rFonts w:cs="Courier New"/>
    </w:rPr>
  </w:style>
  <w:style w:type="character" w:customStyle="1" w:styleId="ListLabel1088">
    <w:name w:val="ListLabel 1088"/>
    <w:qFormat/>
    <w:rPr>
      <w:rFonts w:cs="Wingdings"/>
    </w:rPr>
  </w:style>
  <w:style w:type="character" w:customStyle="1" w:styleId="ListLabel1089">
    <w:name w:val="ListLabel 1089"/>
    <w:qFormat/>
    <w:rPr>
      <w:rFonts w:cs="Symbol"/>
      <w:b w:val="0"/>
      <w:color w:val="000000"/>
      <w:sz w:val="32"/>
      <w:szCs w:val="32"/>
      <w:lang w:eastAsia="en-US" w:bidi="hi-IN"/>
    </w:rPr>
  </w:style>
  <w:style w:type="character" w:customStyle="1" w:styleId="ListLabel1090">
    <w:name w:val="ListLabel 1090"/>
    <w:qFormat/>
    <w:rPr>
      <w:rFonts w:cs="Courier New"/>
    </w:rPr>
  </w:style>
  <w:style w:type="character" w:customStyle="1" w:styleId="ListLabel1091">
    <w:name w:val="ListLabel 1091"/>
    <w:qFormat/>
    <w:rPr>
      <w:rFonts w:cs="Wingdings"/>
    </w:rPr>
  </w:style>
  <w:style w:type="character" w:customStyle="1" w:styleId="ListLabel1092">
    <w:name w:val="ListLabel 1092"/>
    <w:qFormat/>
    <w:rPr>
      <w:rFonts w:ascii="Times New Roman" w:hAnsi="Times New Roman" w:cs="Wingdings"/>
      <w:sz w:val="36"/>
    </w:rPr>
  </w:style>
  <w:style w:type="character" w:customStyle="1" w:styleId="ListLabel1093">
    <w:name w:val="ListLabel 1093"/>
    <w:qFormat/>
    <w:rPr>
      <w:rFonts w:ascii="Times New Roman" w:hAnsi="Times New Roman" w:cs="Symbol"/>
      <w:sz w:val="36"/>
    </w:rPr>
  </w:style>
  <w:style w:type="character" w:customStyle="1" w:styleId="ListLabel1094">
    <w:name w:val="ListLabel 1094"/>
    <w:qFormat/>
    <w:rPr>
      <w:rFonts w:cs="OpenSymbol;Arial Unicode MS"/>
      <w:b w:val="0"/>
      <w:sz w:val="36"/>
    </w:rPr>
  </w:style>
  <w:style w:type="character" w:customStyle="1" w:styleId="ListLabel1095">
    <w:name w:val="ListLabel 1095"/>
    <w:qFormat/>
    <w:rPr>
      <w:rFonts w:cs="Courier New"/>
    </w:rPr>
  </w:style>
  <w:style w:type="character" w:customStyle="1" w:styleId="ListLabel1096">
    <w:name w:val="ListLabel 1096"/>
    <w:qFormat/>
    <w:rPr>
      <w:rFonts w:cs="Wingdings"/>
    </w:rPr>
  </w:style>
  <w:style w:type="character" w:customStyle="1" w:styleId="ListLabel1097">
    <w:name w:val="ListLabel 1097"/>
    <w:qFormat/>
    <w:rPr>
      <w:rFonts w:cs="Symbol"/>
      <w:b w:val="0"/>
      <w:color w:val="000000"/>
      <w:sz w:val="32"/>
      <w:szCs w:val="32"/>
      <w:lang w:eastAsia="en-US" w:bidi="hi-IN"/>
    </w:rPr>
  </w:style>
  <w:style w:type="character" w:customStyle="1" w:styleId="ListLabel1098">
    <w:name w:val="ListLabel 1098"/>
    <w:qFormat/>
    <w:rPr>
      <w:rFonts w:cs="Courier New"/>
    </w:rPr>
  </w:style>
  <w:style w:type="character" w:customStyle="1" w:styleId="ListLabel1099">
    <w:name w:val="ListLabel 1099"/>
    <w:qFormat/>
    <w:rPr>
      <w:rFonts w:cs="Wingdings"/>
    </w:rPr>
  </w:style>
  <w:style w:type="character" w:customStyle="1" w:styleId="ListLabel1100">
    <w:name w:val="ListLabel 1100"/>
    <w:qFormat/>
    <w:rPr>
      <w:rFonts w:cs="Symbol"/>
      <w:b w:val="0"/>
      <w:color w:val="000000"/>
      <w:sz w:val="32"/>
      <w:szCs w:val="32"/>
      <w:lang w:eastAsia="en-US" w:bidi="hi-IN"/>
    </w:rPr>
  </w:style>
  <w:style w:type="character" w:customStyle="1" w:styleId="ListLabel1101">
    <w:name w:val="ListLabel 1101"/>
    <w:qFormat/>
    <w:rPr>
      <w:rFonts w:cs="Courier New"/>
    </w:rPr>
  </w:style>
  <w:style w:type="character" w:customStyle="1" w:styleId="ListLabel1102">
    <w:name w:val="ListLabel 1102"/>
    <w:qFormat/>
    <w:rPr>
      <w:rFonts w:cs="Wingdings"/>
    </w:rPr>
  </w:style>
  <w:style w:type="character" w:customStyle="1" w:styleId="ListLabel1103">
    <w:name w:val="ListLabel 1103"/>
    <w:qFormat/>
    <w:rPr>
      <w:rFonts w:cs="Symbol"/>
      <w:sz w:val="36"/>
    </w:rPr>
  </w:style>
  <w:style w:type="character" w:customStyle="1" w:styleId="ListLabel1104">
    <w:name w:val="ListLabel 1104"/>
    <w:qFormat/>
    <w:rPr>
      <w:rFonts w:ascii="Times New Roman" w:hAnsi="Times New Roman" w:cs="OpenSymbol;Arial Unicode MS"/>
      <w:b w:val="0"/>
      <w:sz w:val="36"/>
    </w:rPr>
  </w:style>
  <w:style w:type="character" w:customStyle="1" w:styleId="ListLabel1105">
    <w:name w:val="ListLabel 1105"/>
    <w:qFormat/>
    <w:rPr>
      <w:rFonts w:cs="Courier New"/>
    </w:rPr>
  </w:style>
  <w:style w:type="character" w:customStyle="1" w:styleId="ListLabel1106">
    <w:name w:val="ListLabel 1106"/>
    <w:qFormat/>
    <w:rPr>
      <w:rFonts w:cs="Wingdings"/>
    </w:rPr>
  </w:style>
  <w:style w:type="character" w:customStyle="1" w:styleId="ListLabel1107">
    <w:name w:val="ListLabel 1107"/>
    <w:qFormat/>
    <w:rPr>
      <w:rFonts w:cs="Symbol"/>
      <w:b w:val="0"/>
      <w:color w:val="000000"/>
      <w:sz w:val="32"/>
      <w:szCs w:val="32"/>
      <w:lang w:eastAsia="en-US" w:bidi="hi-IN"/>
    </w:rPr>
  </w:style>
  <w:style w:type="character" w:customStyle="1" w:styleId="ListLabel1108">
    <w:name w:val="ListLabel 1108"/>
    <w:qFormat/>
    <w:rPr>
      <w:rFonts w:cs="Courier New"/>
    </w:rPr>
  </w:style>
  <w:style w:type="character" w:customStyle="1" w:styleId="ListLabel1109">
    <w:name w:val="ListLabel 1109"/>
    <w:qFormat/>
    <w:rPr>
      <w:rFonts w:cs="Wingdings"/>
    </w:rPr>
  </w:style>
  <w:style w:type="character" w:customStyle="1" w:styleId="ListLabel1110">
    <w:name w:val="ListLabel 1110"/>
    <w:qFormat/>
    <w:rPr>
      <w:rFonts w:cs="Symbol"/>
      <w:b w:val="0"/>
      <w:color w:val="000000"/>
      <w:sz w:val="32"/>
      <w:szCs w:val="32"/>
      <w:lang w:eastAsia="en-US" w:bidi="hi-IN"/>
    </w:rPr>
  </w:style>
  <w:style w:type="character" w:customStyle="1" w:styleId="ListLabel1111">
    <w:name w:val="ListLabel 1111"/>
    <w:qFormat/>
    <w:rPr>
      <w:rFonts w:cs="Courier New"/>
    </w:rPr>
  </w:style>
  <w:style w:type="character" w:customStyle="1" w:styleId="ListLabel1112">
    <w:name w:val="ListLabel 1112"/>
    <w:qFormat/>
    <w:rPr>
      <w:rFonts w:cs="Wingdings"/>
    </w:rPr>
  </w:style>
  <w:style w:type="character" w:customStyle="1" w:styleId="ListLabel1113">
    <w:name w:val="ListLabel 1113"/>
    <w:qFormat/>
    <w:rPr>
      <w:rFonts w:ascii="Times New Roman" w:hAnsi="Times New Roman" w:cs="OpenSymbol;Arial Unicode MS"/>
      <w:b w:val="0"/>
      <w:sz w:val="36"/>
    </w:rPr>
  </w:style>
  <w:style w:type="character" w:customStyle="1" w:styleId="ListLabel1114">
    <w:name w:val="ListLabel 1114"/>
    <w:qFormat/>
    <w:rPr>
      <w:rFonts w:cs="Courier New"/>
    </w:rPr>
  </w:style>
  <w:style w:type="character" w:customStyle="1" w:styleId="ListLabel1115">
    <w:name w:val="ListLabel 1115"/>
    <w:qFormat/>
    <w:rPr>
      <w:rFonts w:cs="Wingdings"/>
    </w:rPr>
  </w:style>
  <w:style w:type="character" w:customStyle="1" w:styleId="ListLabel1116">
    <w:name w:val="ListLabel 1116"/>
    <w:qFormat/>
    <w:rPr>
      <w:rFonts w:cs="Symbol"/>
      <w:b w:val="0"/>
      <w:color w:val="000000"/>
      <w:sz w:val="32"/>
      <w:szCs w:val="32"/>
      <w:lang w:eastAsia="en-US" w:bidi="hi-IN"/>
    </w:rPr>
  </w:style>
  <w:style w:type="character" w:customStyle="1" w:styleId="ListLabel1117">
    <w:name w:val="ListLabel 1117"/>
    <w:qFormat/>
    <w:rPr>
      <w:rFonts w:cs="Courier New"/>
    </w:rPr>
  </w:style>
  <w:style w:type="character" w:customStyle="1" w:styleId="ListLabel1118">
    <w:name w:val="ListLabel 1118"/>
    <w:qFormat/>
    <w:rPr>
      <w:rFonts w:cs="Wingdings"/>
    </w:rPr>
  </w:style>
  <w:style w:type="character" w:customStyle="1" w:styleId="ListLabel1119">
    <w:name w:val="ListLabel 1119"/>
    <w:qFormat/>
    <w:rPr>
      <w:rFonts w:cs="Symbol"/>
      <w:b w:val="0"/>
      <w:color w:val="000000"/>
      <w:sz w:val="32"/>
      <w:szCs w:val="32"/>
      <w:lang w:eastAsia="en-US" w:bidi="hi-IN"/>
    </w:rPr>
  </w:style>
  <w:style w:type="character" w:customStyle="1" w:styleId="ListLabel1120">
    <w:name w:val="ListLabel 1120"/>
    <w:qFormat/>
    <w:rPr>
      <w:rFonts w:cs="Courier New"/>
    </w:rPr>
  </w:style>
  <w:style w:type="character" w:customStyle="1" w:styleId="ListLabel1121">
    <w:name w:val="ListLabel 1121"/>
    <w:qFormat/>
    <w:rPr>
      <w:rFonts w:cs="Wingdings"/>
    </w:rPr>
  </w:style>
  <w:style w:type="character" w:customStyle="1" w:styleId="ListLabel1122">
    <w:name w:val="ListLabel 1122"/>
    <w:qFormat/>
    <w:rPr>
      <w:rFonts w:ascii="Times New Roman" w:hAnsi="Times New Roman" w:cs="Symbol"/>
      <w:sz w:val="36"/>
    </w:rPr>
  </w:style>
  <w:style w:type="character" w:customStyle="1" w:styleId="ListLabel1123">
    <w:name w:val="ListLabel 1123"/>
    <w:qFormat/>
    <w:rPr>
      <w:rFonts w:cs="OpenSymbol;Arial Unicode MS"/>
    </w:rPr>
  </w:style>
  <w:style w:type="character" w:customStyle="1" w:styleId="ListLabel1124">
    <w:name w:val="ListLabel 1124"/>
    <w:qFormat/>
    <w:rPr>
      <w:rFonts w:cs="OpenSymbol;Arial Unicode MS"/>
    </w:rPr>
  </w:style>
  <w:style w:type="character" w:customStyle="1" w:styleId="ListLabel1125">
    <w:name w:val="ListLabel 1125"/>
    <w:qFormat/>
    <w:rPr>
      <w:rFonts w:cs="OpenSymbol;Arial Unicode MS"/>
    </w:rPr>
  </w:style>
  <w:style w:type="character" w:customStyle="1" w:styleId="ListLabel1126">
    <w:name w:val="ListLabel 1126"/>
    <w:qFormat/>
    <w:rPr>
      <w:rFonts w:cs="OpenSymbol;Arial Unicode MS"/>
    </w:rPr>
  </w:style>
  <w:style w:type="character" w:customStyle="1" w:styleId="ListLabel1127">
    <w:name w:val="ListLabel 1127"/>
    <w:qFormat/>
    <w:rPr>
      <w:rFonts w:cs="OpenSymbol;Arial Unicode MS"/>
    </w:rPr>
  </w:style>
  <w:style w:type="character" w:customStyle="1" w:styleId="ListLabel1128">
    <w:name w:val="ListLabel 1128"/>
    <w:qFormat/>
    <w:rPr>
      <w:rFonts w:cs="OpenSymbol;Arial Unicode MS"/>
    </w:rPr>
  </w:style>
  <w:style w:type="character" w:customStyle="1" w:styleId="ListLabel1129">
    <w:name w:val="ListLabel 1129"/>
    <w:qFormat/>
    <w:rPr>
      <w:rFonts w:cs="OpenSymbol;Arial Unicode MS"/>
    </w:rPr>
  </w:style>
  <w:style w:type="character" w:customStyle="1" w:styleId="ListLabel1130">
    <w:name w:val="ListLabel 1130"/>
    <w:qFormat/>
    <w:rPr>
      <w:rFonts w:cs="OpenSymbol;Arial Unicode MS"/>
    </w:rPr>
  </w:style>
  <w:style w:type="character" w:customStyle="1" w:styleId="ListLabel1131">
    <w:name w:val="ListLabel 1131"/>
    <w:qFormat/>
    <w:rPr>
      <w:rFonts w:ascii="Times New Roman" w:hAnsi="Times New Roman" w:cs="OpenSymbol;Arial Unicode MS"/>
      <w:b w:val="0"/>
      <w:sz w:val="36"/>
    </w:rPr>
  </w:style>
  <w:style w:type="character" w:customStyle="1" w:styleId="ListLabel1132">
    <w:name w:val="ListLabel 1132"/>
    <w:qFormat/>
    <w:rPr>
      <w:rFonts w:cs="Courier New"/>
    </w:rPr>
  </w:style>
  <w:style w:type="character" w:customStyle="1" w:styleId="ListLabel1133">
    <w:name w:val="ListLabel 1133"/>
    <w:qFormat/>
    <w:rPr>
      <w:rFonts w:cs="Wingdings"/>
    </w:rPr>
  </w:style>
  <w:style w:type="character" w:customStyle="1" w:styleId="ListLabel1134">
    <w:name w:val="ListLabel 1134"/>
    <w:qFormat/>
    <w:rPr>
      <w:rFonts w:cs="Symbol"/>
      <w:b w:val="0"/>
      <w:color w:val="000000"/>
      <w:sz w:val="32"/>
      <w:szCs w:val="32"/>
      <w:lang w:eastAsia="en-US" w:bidi="hi-IN"/>
    </w:rPr>
  </w:style>
  <w:style w:type="character" w:customStyle="1" w:styleId="ListLabel1135">
    <w:name w:val="ListLabel 1135"/>
    <w:qFormat/>
    <w:rPr>
      <w:rFonts w:cs="Courier New"/>
    </w:rPr>
  </w:style>
  <w:style w:type="character" w:customStyle="1" w:styleId="ListLabel1136">
    <w:name w:val="ListLabel 1136"/>
    <w:qFormat/>
    <w:rPr>
      <w:rFonts w:cs="Wingdings"/>
    </w:rPr>
  </w:style>
  <w:style w:type="character" w:customStyle="1" w:styleId="ListLabel1137">
    <w:name w:val="ListLabel 1137"/>
    <w:qFormat/>
    <w:rPr>
      <w:rFonts w:cs="Symbol"/>
      <w:b w:val="0"/>
      <w:color w:val="000000"/>
      <w:sz w:val="32"/>
      <w:szCs w:val="32"/>
      <w:lang w:eastAsia="en-US" w:bidi="hi-IN"/>
    </w:rPr>
  </w:style>
  <w:style w:type="character" w:customStyle="1" w:styleId="ListLabel1138">
    <w:name w:val="ListLabel 1138"/>
    <w:qFormat/>
    <w:rPr>
      <w:rFonts w:cs="Courier New"/>
    </w:rPr>
  </w:style>
  <w:style w:type="character" w:customStyle="1" w:styleId="ListLabel1139">
    <w:name w:val="ListLabel 1139"/>
    <w:qFormat/>
    <w:rPr>
      <w:rFonts w:cs="Wingdings"/>
    </w:rPr>
  </w:style>
  <w:style w:type="character" w:customStyle="1" w:styleId="ListLabel1140">
    <w:name w:val="ListLabel 1140"/>
    <w:qFormat/>
    <w:rPr>
      <w:rFonts w:ascii="Times New Roman" w:hAnsi="Times New Roman" w:cs="Symbol"/>
      <w:sz w:val="36"/>
    </w:rPr>
  </w:style>
  <w:style w:type="character" w:customStyle="1" w:styleId="ListLabel1141">
    <w:name w:val="ListLabel 1141"/>
    <w:qFormat/>
    <w:rPr>
      <w:rFonts w:cs="OpenSymbol;Arial Unicode MS"/>
    </w:rPr>
  </w:style>
  <w:style w:type="character" w:customStyle="1" w:styleId="ListLabel1142">
    <w:name w:val="ListLabel 1142"/>
    <w:qFormat/>
    <w:rPr>
      <w:rFonts w:cs="OpenSymbol;Arial Unicode MS"/>
    </w:rPr>
  </w:style>
  <w:style w:type="character" w:customStyle="1" w:styleId="ListLabel1143">
    <w:name w:val="ListLabel 1143"/>
    <w:qFormat/>
    <w:rPr>
      <w:rFonts w:cs="OpenSymbol;Arial Unicode MS"/>
    </w:rPr>
  </w:style>
  <w:style w:type="character" w:customStyle="1" w:styleId="ListLabel1144">
    <w:name w:val="ListLabel 1144"/>
    <w:qFormat/>
    <w:rPr>
      <w:rFonts w:cs="OpenSymbol;Arial Unicode MS"/>
    </w:rPr>
  </w:style>
  <w:style w:type="character" w:customStyle="1" w:styleId="ListLabel1145">
    <w:name w:val="ListLabel 1145"/>
    <w:qFormat/>
    <w:rPr>
      <w:rFonts w:cs="OpenSymbol;Arial Unicode MS"/>
    </w:rPr>
  </w:style>
  <w:style w:type="character" w:customStyle="1" w:styleId="ListLabel1146">
    <w:name w:val="ListLabel 1146"/>
    <w:qFormat/>
    <w:rPr>
      <w:rFonts w:cs="OpenSymbol;Arial Unicode MS"/>
    </w:rPr>
  </w:style>
  <w:style w:type="character" w:customStyle="1" w:styleId="ListLabel1147">
    <w:name w:val="ListLabel 1147"/>
    <w:qFormat/>
    <w:rPr>
      <w:rFonts w:cs="OpenSymbol;Arial Unicode MS"/>
    </w:rPr>
  </w:style>
  <w:style w:type="character" w:customStyle="1" w:styleId="ListLabel1148">
    <w:name w:val="ListLabel 1148"/>
    <w:qFormat/>
    <w:rPr>
      <w:rFonts w:cs="OpenSymbol;Arial Unicode MS"/>
    </w:rPr>
  </w:style>
  <w:style w:type="character" w:customStyle="1" w:styleId="ListLabel1149">
    <w:name w:val="ListLabel 1149"/>
    <w:qFormat/>
    <w:rPr>
      <w:rFonts w:ascii="Times New Roman" w:hAnsi="Times New Roman" w:cs="OpenSymbol;Arial Unicode MS"/>
      <w:b w:val="0"/>
      <w:sz w:val="36"/>
    </w:rPr>
  </w:style>
  <w:style w:type="character" w:customStyle="1" w:styleId="ListLabel1150">
    <w:name w:val="ListLabel 1150"/>
    <w:qFormat/>
    <w:rPr>
      <w:rFonts w:cs="Courier New"/>
    </w:rPr>
  </w:style>
  <w:style w:type="character" w:customStyle="1" w:styleId="ListLabel1151">
    <w:name w:val="ListLabel 1151"/>
    <w:qFormat/>
    <w:rPr>
      <w:rFonts w:cs="Wingdings"/>
    </w:rPr>
  </w:style>
  <w:style w:type="character" w:customStyle="1" w:styleId="ListLabel1152">
    <w:name w:val="ListLabel 1152"/>
    <w:qFormat/>
    <w:rPr>
      <w:rFonts w:cs="Symbol"/>
      <w:b w:val="0"/>
      <w:color w:val="000000"/>
      <w:sz w:val="32"/>
      <w:szCs w:val="32"/>
      <w:lang w:eastAsia="en-US" w:bidi="hi-IN"/>
    </w:rPr>
  </w:style>
  <w:style w:type="character" w:customStyle="1" w:styleId="ListLabel1153">
    <w:name w:val="ListLabel 1153"/>
    <w:qFormat/>
    <w:rPr>
      <w:rFonts w:cs="Courier New"/>
    </w:rPr>
  </w:style>
  <w:style w:type="character" w:customStyle="1" w:styleId="ListLabel1154">
    <w:name w:val="ListLabel 1154"/>
    <w:qFormat/>
    <w:rPr>
      <w:rFonts w:cs="Wingdings"/>
    </w:rPr>
  </w:style>
  <w:style w:type="character" w:customStyle="1" w:styleId="ListLabel1155">
    <w:name w:val="ListLabel 1155"/>
    <w:qFormat/>
    <w:rPr>
      <w:rFonts w:cs="Symbol"/>
      <w:b w:val="0"/>
      <w:color w:val="000000"/>
      <w:sz w:val="32"/>
      <w:szCs w:val="32"/>
      <w:lang w:eastAsia="en-US" w:bidi="hi-IN"/>
    </w:rPr>
  </w:style>
  <w:style w:type="character" w:customStyle="1" w:styleId="ListLabel1156">
    <w:name w:val="ListLabel 1156"/>
    <w:qFormat/>
    <w:rPr>
      <w:rFonts w:cs="Courier New"/>
    </w:rPr>
  </w:style>
  <w:style w:type="character" w:customStyle="1" w:styleId="ListLabel1157">
    <w:name w:val="ListLabel 1157"/>
    <w:qFormat/>
    <w:rPr>
      <w:rFonts w:cs="Wingdings"/>
    </w:rPr>
  </w:style>
  <w:style w:type="character" w:customStyle="1" w:styleId="ListLabel1158">
    <w:name w:val="ListLabel 1158"/>
    <w:qFormat/>
    <w:rPr>
      <w:rFonts w:cs="OpenSymbol;Arial Unicode MS"/>
      <w:b w:val="0"/>
      <w:sz w:val="36"/>
    </w:rPr>
  </w:style>
  <w:style w:type="character" w:customStyle="1" w:styleId="ListLabel1159">
    <w:name w:val="ListLabel 1159"/>
    <w:qFormat/>
    <w:rPr>
      <w:rFonts w:cs="Courier New"/>
    </w:rPr>
  </w:style>
  <w:style w:type="character" w:customStyle="1" w:styleId="ListLabel1160">
    <w:name w:val="ListLabel 1160"/>
    <w:qFormat/>
    <w:rPr>
      <w:rFonts w:cs="Wingdings"/>
    </w:rPr>
  </w:style>
  <w:style w:type="character" w:customStyle="1" w:styleId="ListLabel1161">
    <w:name w:val="ListLabel 1161"/>
    <w:qFormat/>
    <w:rPr>
      <w:rFonts w:cs="Symbol"/>
      <w:b w:val="0"/>
      <w:color w:val="000000"/>
      <w:sz w:val="32"/>
      <w:szCs w:val="32"/>
      <w:lang w:eastAsia="en-US" w:bidi="hi-IN"/>
    </w:rPr>
  </w:style>
  <w:style w:type="character" w:customStyle="1" w:styleId="ListLabel1162">
    <w:name w:val="ListLabel 1162"/>
    <w:qFormat/>
    <w:rPr>
      <w:rFonts w:cs="Courier New"/>
    </w:rPr>
  </w:style>
  <w:style w:type="character" w:customStyle="1" w:styleId="ListLabel1163">
    <w:name w:val="ListLabel 1163"/>
    <w:qFormat/>
    <w:rPr>
      <w:rFonts w:cs="Wingdings"/>
    </w:rPr>
  </w:style>
  <w:style w:type="character" w:customStyle="1" w:styleId="ListLabel1164">
    <w:name w:val="ListLabel 1164"/>
    <w:qFormat/>
    <w:rPr>
      <w:rFonts w:cs="Symbol"/>
      <w:b w:val="0"/>
      <w:color w:val="000000"/>
      <w:sz w:val="32"/>
      <w:szCs w:val="32"/>
      <w:lang w:eastAsia="en-US" w:bidi="hi-IN"/>
    </w:rPr>
  </w:style>
  <w:style w:type="character" w:customStyle="1" w:styleId="ListLabel1165">
    <w:name w:val="ListLabel 1165"/>
    <w:qFormat/>
    <w:rPr>
      <w:rFonts w:cs="Courier New"/>
    </w:rPr>
  </w:style>
  <w:style w:type="character" w:customStyle="1" w:styleId="ListLabel1166">
    <w:name w:val="ListLabel 1166"/>
    <w:qFormat/>
    <w:rPr>
      <w:rFonts w:cs="Wingdings"/>
    </w:rPr>
  </w:style>
  <w:style w:type="character" w:customStyle="1" w:styleId="ListLabel1167">
    <w:name w:val="ListLabel 1167"/>
    <w:qFormat/>
    <w:rPr>
      <w:rFonts w:cs="OpenSymbol;Arial Unicode MS"/>
      <w:b w:val="0"/>
      <w:sz w:val="36"/>
    </w:rPr>
  </w:style>
  <w:style w:type="character" w:customStyle="1" w:styleId="ListLabel1168">
    <w:name w:val="ListLabel 1168"/>
    <w:qFormat/>
    <w:rPr>
      <w:rFonts w:cs="Courier New"/>
    </w:rPr>
  </w:style>
  <w:style w:type="character" w:customStyle="1" w:styleId="ListLabel1169">
    <w:name w:val="ListLabel 1169"/>
    <w:qFormat/>
    <w:rPr>
      <w:rFonts w:cs="Wingdings"/>
    </w:rPr>
  </w:style>
  <w:style w:type="character" w:customStyle="1" w:styleId="ListLabel1170">
    <w:name w:val="ListLabel 1170"/>
    <w:qFormat/>
    <w:rPr>
      <w:rFonts w:cs="Symbol"/>
      <w:b w:val="0"/>
      <w:color w:val="000000"/>
      <w:sz w:val="32"/>
      <w:szCs w:val="32"/>
      <w:lang w:eastAsia="en-US" w:bidi="hi-IN"/>
    </w:rPr>
  </w:style>
  <w:style w:type="character" w:customStyle="1" w:styleId="ListLabel1171">
    <w:name w:val="ListLabel 1171"/>
    <w:qFormat/>
    <w:rPr>
      <w:rFonts w:cs="Courier New"/>
    </w:rPr>
  </w:style>
  <w:style w:type="character" w:customStyle="1" w:styleId="ListLabel1172">
    <w:name w:val="ListLabel 1172"/>
    <w:qFormat/>
    <w:rPr>
      <w:rFonts w:cs="Wingdings"/>
    </w:rPr>
  </w:style>
  <w:style w:type="character" w:customStyle="1" w:styleId="ListLabel1173">
    <w:name w:val="ListLabel 1173"/>
    <w:qFormat/>
    <w:rPr>
      <w:rFonts w:cs="Symbol"/>
      <w:b w:val="0"/>
      <w:color w:val="000000"/>
      <w:sz w:val="32"/>
      <w:szCs w:val="32"/>
      <w:lang w:eastAsia="en-US" w:bidi="hi-IN"/>
    </w:rPr>
  </w:style>
  <w:style w:type="character" w:customStyle="1" w:styleId="ListLabel1174">
    <w:name w:val="ListLabel 1174"/>
    <w:qFormat/>
    <w:rPr>
      <w:rFonts w:cs="Courier New"/>
    </w:rPr>
  </w:style>
  <w:style w:type="character" w:customStyle="1" w:styleId="ListLabel1175">
    <w:name w:val="ListLabel 1175"/>
    <w:qFormat/>
    <w:rPr>
      <w:rFonts w:cs="Wingdings"/>
    </w:rPr>
  </w:style>
  <w:style w:type="character" w:customStyle="1" w:styleId="ListLabel1176">
    <w:name w:val="ListLabel 1176"/>
    <w:qFormat/>
    <w:rPr>
      <w:rFonts w:cs="OpenSymbol;Arial Unicode MS"/>
      <w:b w:val="0"/>
      <w:sz w:val="32"/>
    </w:rPr>
  </w:style>
  <w:style w:type="character" w:customStyle="1" w:styleId="ListLabel1177">
    <w:name w:val="ListLabel 1177"/>
    <w:qFormat/>
    <w:rPr>
      <w:rFonts w:cs="Courier New"/>
    </w:rPr>
  </w:style>
  <w:style w:type="character" w:customStyle="1" w:styleId="ListLabel1178">
    <w:name w:val="ListLabel 1178"/>
    <w:qFormat/>
    <w:rPr>
      <w:rFonts w:cs="Wingdings"/>
    </w:rPr>
  </w:style>
  <w:style w:type="character" w:customStyle="1" w:styleId="ListLabel1179">
    <w:name w:val="ListLabel 1179"/>
    <w:qFormat/>
    <w:rPr>
      <w:rFonts w:cs="Symbol"/>
      <w:b w:val="0"/>
      <w:color w:val="000000"/>
      <w:sz w:val="32"/>
      <w:szCs w:val="32"/>
      <w:lang w:eastAsia="en-US" w:bidi="hi-IN"/>
    </w:rPr>
  </w:style>
  <w:style w:type="character" w:customStyle="1" w:styleId="ListLabel1180">
    <w:name w:val="ListLabel 1180"/>
    <w:qFormat/>
    <w:rPr>
      <w:rFonts w:cs="Courier New"/>
    </w:rPr>
  </w:style>
  <w:style w:type="character" w:customStyle="1" w:styleId="ListLabel1181">
    <w:name w:val="ListLabel 1181"/>
    <w:qFormat/>
    <w:rPr>
      <w:rFonts w:cs="Wingdings"/>
    </w:rPr>
  </w:style>
  <w:style w:type="character" w:customStyle="1" w:styleId="ListLabel1182">
    <w:name w:val="ListLabel 1182"/>
    <w:qFormat/>
    <w:rPr>
      <w:rFonts w:cs="Symbol"/>
      <w:b w:val="0"/>
      <w:color w:val="000000"/>
      <w:sz w:val="32"/>
      <w:szCs w:val="32"/>
      <w:lang w:eastAsia="en-US" w:bidi="hi-IN"/>
    </w:rPr>
  </w:style>
  <w:style w:type="character" w:customStyle="1" w:styleId="ListLabel1183">
    <w:name w:val="ListLabel 1183"/>
    <w:qFormat/>
    <w:rPr>
      <w:rFonts w:cs="Courier New"/>
    </w:rPr>
  </w:style>
  <w:style w:type="character" w:customStyle="1" w:styleId="ListLabel1184">
    <w:name w:val="ListLabel 1184"/>
    <w:qFormat/>
    <w:rPr>
      <w:rFonts w:cs="Wingdings"/>
    </w:rPr>
  </w:style>
  <w:style w:type="character" w:customStyle="1" w:styleId="ListLabel1185">
    <w:name w:val="ListLabel 1185"/>
    <w:qFormat/>
    <w:rPr>
      <w:rFonts w:cs="OpenSymbol;Arial Unicode MS"/>
      <w:b w:val="0"/>
      <w:sz w:val="32"/>
    </w:rPr>
  </w:style>
  <w:style w:type="character" w:customStyle="1" w:styleId="ListLabel1186">
    <w:name w:val="ListLabel 1186"/>
    <w:qFormat/>
    <w:rPr>
      <w:rFonts w:cs="Courier New"/>
    </w:rPr>
  </w:style>
  <w:style w:type="character" w:customStyle="1" w:styleId="ListLabel1187">
    <w:name w:val="ListLabel 1187"/>
    <w:qFormat/>
    <w:rPr>
      <w:rFonts w:cs="Wingdings"/>
    </w:rPr>
  </w:style>
  <w:style w:type="character" w:customStyle="1" w:styleId="ListLabel1188">
    <w:name w:val="ListLabel 1188"/>
    <w:qFormat/>
    <w:rPr>
      <w:rFonts w:cs="Symbol"/>
      <w:b w:val="0"/>
      <w:color w:val="000000"/>
      <w:sz w:val="32"/>
      <w:szCs w:val="32"/>
      <w:lang w:eastAsia="en-US" w:bidi="hi-IN"/>
    </w:rPr>
  </w:style>
  <w:style w:type="character" w:customStyle="1" w:styleId="ListLabel1189">
    <w:name w:val="ListLabel 1189"/>
    <w:qFormat/>
    <w:rPr>
      <w:rFonts w:cs="Courier New"/>
    </w:rPr>
  </w:style>
  <w:style w:type="character" w:customStyle="1" w:styleId="ListLabel1190">
    <w:name w:val="ListLabel 1190"/>
    <w:qFormat/>
    <w:rPr>
      <w:rFonts w:cs="Wingdings"/>
    </w:rPr>
  </w:style>
  <w:style w:type="character" w:customStyle="1" w:styleId="ListLabel1191">
    <w:name w:val="ListLabel 1191"/>
    <w:qFormat/>
    <w:rPr>
      <w:rFonts w:cs="Symbol"/>
      <w:b w:val="0"/>
      <w:color w:val="000000"/>
      <w:sz w:val="32"/>
      <w:szCs w:val="32"/>
      <w:lang w:eastAsia="en-US" w:bidi="hi-IN"/>
    </w:rPr>
  </w:style>
  <w:style w:type="character" w:customStyle="1" w:styleId="ListLabel1192">
    <w:name w:val="ListLabel 1192"/>
    <w:qFormat/>
    <w:rPr>
      <w:rFonts w:cs="Courier New"/>
    </w:rPr>
  </w:style>
  <w:style w:type="character" w:customStyle="1" w:styleId="ListLabel1193">
    <w:name w:val="ListLabel 1193"/>
    <w:qFormat/>
    <w:rPr>
      <w:rFonts w:cs="Wingdings"/>
    </w:rPr>
  </w:style>
  <w:style w:type="character" w:customStyle="1" w:styleId="ListLabel1194">
    <w:name w:val="ListLabel 1194"/>
    <w:qFormat/>
    <w:rPr>
      <w:rFonts w:cs="OpenSymbol;Arial Unicode MS"/>
      <w:b w:val="0"/>
      <w:sz w:val="36"/>
    </w:rPr>
  </w:style>
  <w:style w:type="character" w:customStyle="1" w:styleId="ListLabel1195">
    <w:name w:val="ListLabel 1195"/>
    <w:qFormat/>
    <w:rPr>
      <w:rFonts w:cs="Courier New"/>
    </w:rPr>
  </w:style>
  <w:style w:type="character" w:customStyle="1" w:styleId="ListLabel1196">
    <w:name w:val="ListLabel 1196"/>
    <w:qFormat/>
    <w:rPr>
      <w:rFonts w:cs="Wingdings"/>
    </w:rPr>
  </w:style>
  <w:style w:type="character" w:customStyle="1" w:styleId="ListLabel1197">
    <w:name w:val="ListLabel 1197"/>
    <w:qFormat/>
    <w:rPr>
      <w:rFonts w:cs="Symbol"/>
      <w:b w:val="0"/>
      <w:color w:val="000000"/>
      <w:sz w:val="32"/>
      <w:szCs w:val="32"/>
      <w:lang w:eastAsia="en-US" w:bidi="hi-IN"/>
    </w:rPr>
  </w:style>
  <w:style w:type="character" w:customStyle="1" w:styleId="ListLabel1198">
    <w:name w:val="ListLabel 1198"/>
    <w:qFormat/>
    <w:rPr>
      <w:rFonts w:cs="Courier New"/>
    </w:rPr>
  </w:style>
  <w:style w:type="character" w:customStyle="1" w:styleId="ListLabel1199">
    <w:name w:val="ListLabel 1199"/>
    <w:qFormat/>
    <w:rPr>
      <w:rFonts w:cs="Wingdings"/>
    </w:rPr>
  </w:style>
  <w:style w:type="character" w:customStyle="1" w:styleId="ListLabel1200">
    <w:name w:val="ListLabel 1200"/>
    <w:qFormat/>
    <w:rPr>
      <w:rFonts w:cs="Symbol"/>
      <w:b w:val="0"/>
      <w:color w:val="000000"/>
      <w:sz w:val="32"/>
      <w:szCs w:val="32"/>
      <w:lang w:eastAsia="en-US" w:bidi="hi-IN"/>
    </w:rPr>
  </w:style>
  <w:style w:type="character" w:customStyle="1" w:styleId="ListLabel1201">
    <w:name w:val="ListLabel 1201"/>
    <w:qFormat/>
    <w:rPr>
      <w:rFonts w:cs="Courier New"/>
    </w:rPr>
  </w:style>
  <w:style w:type="character" w:customStyle="1" w:styleId="ListLabel1202">
    <w:name w:val="ListLabel 1202"/>
    <w:qFormat/>
    <w:rPr>
      <w:rFonts w:cs="Wingdings"/>
    </w:rPr>
  </w:style>
  <w:style w:type="character" w:customStyle="1" w:styleId="ListLabel1203">
    <w:name w:val="ListLabel 1203"/>
    <w:qFormat/>
    <w:rPr>
      <w:rFonts w:cs="OpenSymbol;Arial Unicode MS"/>
      <w:b w:val="0"/>
      <w:sz w:val="36"/>
    </w:rPr>
  </w:style>
  <w:style w:type="character" w:customStyle="1" w:styleId="ListLabel1204">
    <w:name w:val="ListLabel 1204"/>
    <w:qFormat/>
    <w:rPr>
      <w:rFonts w:cs="Courier New"/>
    </w:rPr>
  </w:style>
  <w:style w:type="character" w:customStyle="1" w:styleId="ListLabel1205">
    <w:name w:val="ListLabel 1205"/>
    <w:qFormat/>
    <w:rPr>
      <w:rFonts w:cs="Wingdings"/>
    </w:rPr>
  </w:style>
  <w:style w:type="character" w:customStyle="1" w:styleId="ListLabel1206">
    <w:name w:val="ListLabel 1206"/>
    <w:qFormat/>
    <w:rPr>
      <w:rFonts w:cs="Symbol"/>
      <w:b w:val="0"/>
      <w:color w:val="000000"/>
      <w:sz w:val="32"/>
      <w:szCs w:val="32"/>
      <w:lang w:eastAsia="en-US" w:bidi="hi-IN"/>
    </w:rPr>
  </w:style>
  <w:style w:type="character" w:customStyle="1" w:styleId="ListLabel1207">
    <w:name w:val="ListLabel 1207"/>
    <w:qFormat/>
    <w:rPr>
      <w:rFonts w:cs="Courier New"/>
    </w:rPr>
  </w:style>
  <w:style w:type="character" w:customStyle="1" w:styleId="ListLabel1208">
    <w:name w:val="ListLabel 1208"/>
    <w:qFormat/>
    <w:rPr>
      <w:rFonts w:cs="Wingdings"/>
    </w:rPr>
  </w:style>
  <w:style w:type="character" w:customStyle="1" w:styleId="ListLabel1209">
    <w:name w:val="ListLabel 1209"/>
    <w:qFormat/>
    <w:rPr>
      <w:rFonts w:cs="Symbol"/>
      <w:b w:val="0"/>
      <w:color w:val="000000"/>
      <w:sz w:val="32"/>
      <w:szCs w:val="32"/>
      <w:lang w:eastAsia="en-US" w:bidi="hi-IN"/>
    </w:rPr>
  </w:style>
  <w:style w:type="character" w:customStyle="1" w:styleId="ListLabel1210">
    <w:name w:val="ListLabel 1210"/>
    <w:qFormat/>
    <w:rPr>
      <w:rFonts w:cs="Courier New"/>
    </w:rPr>
  </w:style>
  <w:style w:type="character" w:customStyle="1" w:styleId="ListLabel1211">
    <w:name w:val="ListLabel 1211"/>
    <w:qFormat/>
    <w:rPr>
      <w:rFonts w:cs="Wingdings"/>
    </w:rPr>
  </w:style>
  <w:style w:type="character" w:customStyle="1" w:styleId="ListLabel1212">
    <w:name w:val="ListLabel 1212"/>
    <w:qFormat/>
    <w:rPr>
      <w:rFonts w:cs="OpenSymbol;Arial Unicode MS"/>
      <w:b/>
      <w:sz w:val="36"/>
    </w:rPr>
  </w:style>
  <w:style w:type="character" w:customStyle="1" w:styleId="ListLabel1213">
    <w:name w:val="ListLabel 1213"/>
    <w:qFormat/>
    <w:rPr>
      <w:rFonts w:cs="Courier New"/>
    </w:rPr>
  </w:style>
  <w:style w:type="character" w:customStyle="1" w:styleId="ListLabel1214">
    <w:name w:val="ListLabel 1214"/>
    <w:qFormat/>
    <w:rPr>
      <w:rFonts w:cs="Wingdings"/>
    </w:rPr>
  </w:style>
  <w:style w:type="character" w:customStyle="1" w:styleId="ListLabel1215">
    <w:name w:val="ListLabel 1215"/>
    <w:qFormat/>
    <w:rPr>
      <w:rFonts w:cs="Symbol"/>
      <w:b w:val="0"/>
      <w:color w:val="000000"/>
      <w:sz w:val="32"/>
      <w:szCs w:val="32"/>
      <w:lang w:eastAsia="en-US" w:bidi="hi-IN"/>
    </w:rPr>
  </w:style>
  <w:style w:type="character" w:customStyle="1" w:styleId="ListLabel1216">
    <w:name w:val="ListLabel 1216"/>
    <w:qFormat/>
    <w:rPr>
      <w:rFonts w:cs="Courier New"/>
    </w:rPr>
  </w:style>
  <w:style w:type="character" w:customStyle="1" w:styleId="ListLabel1217">
    <w:name w:val="ListLabel 1217"/>
    <w:qFormat/>
    <w:rPr>
      <w:rFonts w:cs="Wingdings"/>
    </w:rPr>
  </w:style>
  <w:style w:type="character" w:customStyle="1" w:styleId="ListLabel1218">
    <w:name w:val="ListLabel 1218"/>
    <w:qFormat/>
    <w:rPr>
      <w:rFonts w:cs="Symbol"/>
      <w:b w:val="0"/>
      <w:color w:val="000000"/>
      <w:sz w:val="32"/>
      <w:szCs w:val="32"/>
      <w:lang w:eastAsia="en-US" w:bidi="hi-IN"/>
    </w:rPr>
  </w:style>
  <w:style w:type="character" w:customStyle="1" w:styleId="ListLabel1219">
    <w:name w:val="ListLabel 1219"/>
    <w:qFormat/>
    <w:rPr>
      <w:rFonts w:cs="Courier New"/>
    </w:rPr>
  </w:style>
  <w:style w:type="character" w:customStyle="1" w:styleId="ListLabel1220">
    <w:name w:val="ListLabel 1220"/>
    <w:qFormat/>
    <w:rPr>
      <w:rFonts w:cs="Wingdings"/>
    </w:rPr>
  </w:style>
  <w:style w:type="character" w:customStyle="1" w:styleId="ListLabel1221">
    <w:name w:val="ListLabel 1221"/>
    <w:qFormat/>
    <w:rPr>
      <w:rFonts w:ascii="Times New Roman" w:hAnsi="Times New Roman" w:cs="OpenSymbol;Arial Unicode MS"/>
      <w:b w:val="0"/>
      <w:sz w:val="32"/>
    </w:rPr>
  </w:style>
  <w:style w:type="character" w:customStyle="1" w:styleId="ListLabel1222">
    <w:name w:val="ListLabel 1222"/>
    <w:qFormat/>
    <w:rPr>
      <w:rFonts w:cs="Courier New"/>
    </w:rPr>
  </w:style>
  <w:style w:type="character" w:customStyle="1" w:styleId="ListLabel1223">
    <w:name w:val="ListLabel 1223"/>
    <w:qFormat/>
    <w:rPr>
      <w:rFonts w:cs="Wingdings"/>
    </w:rPr>
  </w:style>
  <w:style w:type="character" w:customStyle="1" w:styleId="ListLabel1224">
    <w:name w:val="ListLabel 1224"/>
    <w:qFormat/>
    <w:rPr>
      <w:rFonts w:cs="Symbol"/>
      <w:b w:val="0"/>
      <w:color w:val="000000"/>
      <w:sz w:val="32"/>
      <w:szCs w:val="32"/>
      <w:lang w:eastAsia="en-US" w:bidi="hi-IN"/>
    </w:rPr>
  </w:style>
  <w:style w:type="character" w:customStyle="1" w:styleId="ListLabel1225">
    <w:name w:val="ListLabel 1225"/>
    <w:qFormat/>
    <w:rPr>
      <w:rFonts w:cs="Courier New"/>
    </w:rPr>
  </w:style>
  <w:style w:type="character" w:customStyle="1" w:styleId="ListLabel1226">
    <w:name w:val="ListLabel 1226"/>
    <w:qFormat/>
    <w:rPr>
      <w:rFonts w:cs="Wingdings"/>
    </w:rPr>
  </w:style>
  <w:style w:type="character" w:customStyle="1" w:styleId="ListLabel1227">
    <w:name w:val="ListLabel 1227"/>
    <w:qFormat/>
    <w:rPr>
      <w:rFonts w:cs="Symbol"/>
      <w:b w:val="0"/>
      <w:color w:val="000000"/>
      <w:sz w:val="32"/>
      <w:szCs w:val="32"/>
      <w:lang w:eastAsia="en-US" w:bidi="hi-IN"/>
    </w:rPr>
  </w:style>
  <w:style w:type="character" w:customStyle="1" w:styleId="ListLabel1228">
    <w:name w:val="ListLabel 1228"/>
    <w:qFormat/>
    <w:rPr>
      <w:rFonts w:cs="Courier New"/>
    </w:rPr>
  </w:style>
  <w:style w:type="character" w:customStyle="1" w:styleId="ListLabel1229">
    <w:name w:val="ListLabel 1229"/>
    <w:qFormat/>
    <w:rPr>
      <w:rFonts w:cs="Wingdings"/>
    </w:rPr>
  </w:style>
  <w:style w:type="character" w:customStyle="1" w:styleId="ListLabel1230">
    <w:name w:val="ListLabel 1230"/>
    <w:qFormat/>
    <w:rPr>
      <w:rFonts w:ascii="Times New Roman" w:hAnsi="Times New Roman" w:cs="OpenSymbol;Arial Unicode MS"/>
      <w:b w:val="0"/>
      <w:sz w:val="32"/>
    </w:rPr>
  </w:style>
  <w:style w:type="character" w:customStyle="1" w:styleId="ListLabel1231">
    <w:name w:val="ListLabel 1231"/>
    <w:qFormat/>
    <w:rPr>
      <w:rFonts w:cs="Courier New"/>
    </w:rPr>
  </w:style>
  <w:style w:type="character" w:customStyle="1" w:styleId="ListLabel1232">
    <w:name w:val="ListLabel 1232"/>
    <w:qFormat/>
    <w:rPr>
      <w:rFonts w:cs="Wingdings"/>
    </w:rPr>
  </w:style>
  <w:style w:type="character" w:customStyle="1" w:styleId="ListLabel1233">
    <w:name w:val="ListLabel 1233"/>
    <w:qFormat/>
    <w:rPr>
      <w:rFonts w:cs="Symbol"/>
      <w:b w:val="0"/>
      <w:color w:val="000000"/>
      <w:sz w:val="32"/>
      <w:szCs w:val="32"/>
      <w:lang w:eastAsia="en-US" w:bidi="hi-IN"/>
    </w:rPr>
  </w:style>
  <w:style w:type="character" w:customStyle="1" w:styleId="ListLabel1234">
    <w:name w:val="ListLabel 1234"/>
    <w:qFormat/>
    <w:rPr>
      <w:rFonts w:cs="Courier New"/>
    </w:rPr>
  </w:style>
  <w:style w:type="character" w:customStyle="1" w:styleId="ListLabel1235">
    <w:name w:val="ListLabel 1235"/>
    <w:qFormat/>
    <w:rPr>
      <w:rFonts w:cs="Wingdings"/>
    </w:rPr>
  </w:style>
  <w:style w:type="character" w:customStyle="1" w:styleId="ListLabel1236">
    <w:name w:val="ListLabel 1236"/>
    <w:qFormat/>
    <w:rPr>
      <w:rFonts w:cs="Symbol"/>
      <w:b w:val="0"/>
      <w:color w:val="000000"/>
      <w:sz w:val="32"/>
      <w:szCs w:val="32"/>
      <w:lang w:eastAsia="en-US" w:bidi="hi-IN"/>
    </w:rPr>
  </w:style>
  <w:style w:type="character" w:customStyle="1" w:styleId="ListLabel1237">
    <w:name w:val="ListLabel 1237"/>
    <w:qFormat/>
    <w:rPr>
      <w:rFonts w:cs="Courier New"/>
    </w:rPr>
  </w:style>
  <w:style w:type="character" w:customStyle="1" w:styleId="ListLabel1238">
    <w:name w:val="ListLabel 1238"/>
    <w:qFormat/>
    <w:rPr>
      <w:rFonts w:cs="Wingdings"/>
    </w:rPr>
  </w:style>
  <w:style w:type="character" w:customStyle="1" w:styleId="ListLabel1239">
    <w:name w:val="ListLabel 1239"/>
    <w:qFormat/>
    <w:rPr>
      <w:rFonts w:ascii="Times New Roman" w:hAnsi="Times New Roman" w:cs="OpenSymbol;Arial Unicode MS"/>
      <w:b w:val="0"/>
      <w:sz w:val="32"/>
    </w:rPr>
  </w:style>
  <w:style w:type="character" w:customStyle="1" w:styleId="ListLabel1240">
    <w:name w:val="ListLabel 1240"/>
    <w:qFormat/>
    <w:rPr>
      <w:rFonts w:cs="Courier New"/>
    </w:rPr>
  </w:style>
  <w:style w:type="character" w:customStyle="1" w:styleId="ListLabel1241">
    <w:name w:val="ListLabel 1241"/>
    <w:qFormat/>
    <w:rPr>
      <w:rFonts w:cs="Wingdings"/>
    </w:rPr>
  </w:style>
  <w:style w:type="character" w:customStyle="1" w:styleId="ListLabel1242">
    <w:name w:val="ListLabel 1242"/>
    <w:qFormat/>
    <w:rPr>
      <w:rFonts w:cs="Symbol"/>
      <w:b w:val="0"/>
      <w:color w:val="000000"/>
      <w:sz w:val="32"/>
      <w:szCs w:val="32"/>
      <w:lang w:eastAsia="en-US" w:bidi="hi-IN"/>
    </w:rPr>
  </w:style>
  <w:style w:type="character" w:customStyle="1" w:styleId="ListLabel1243">
    <w:name w:val="ListLabel 1243"/>
    <w:qFormat/>
    <w:rPr>
      <w:rFonts w:cs="Courier New"/>
    </w:rPr>
  </w:style>
  <w:style w:type="character" w:customStyle="1" w:styleId="ListLabel1244">
    <w:name w:val="ListLabel 1244"/>
    <w:qFormat/>
    <w:rPr>
      <w:rFonts w:cs="Wingdings"/>
    </w:rPr>
  </w:style>
  <w:style w:type="character" w:customStyle="1" w:styleId="ListLabel1245">
    <w:name w:val="ListLabel 1245"/>
    <w:qFormat/>
    <w:rPr>
      <w:rFonts w:cs="Symbol"/>
      <w:b w:val="0"/>
      <w:color w:val="000000"/>
      <w:sz w:val="32"/>
      <w:szCs w:val="32"/>
      <w:lang w:eastAsia="en-US" w:bidi="hi-IN"/>
    </w:rPr>
  </w:style>
  <w:style w:type="character" w:customStyle="1" w:styleId="ListLabel1246">
    <w:name w:val="ListLabel 1246"/>
    <w:qFormat/>
    <w:rPr>
      <w:rFonts w:cs="Courier New"/>
    </w:rPr>
  </w:style>
  <w:style w:type="character" w:customStyle="1" w:styleId="ListLabel1247">
    <w:name w:val="ListLabel 1247"/>
    <w:qFormat/>
    <w:rPr>
      <w:rFonts w:cs="Wingdings"/>
    </w:rPr>
  </w:style>
  <w:style w:type="character" w:customStyle="1" w:styleId="ListLabel1248">
    <w:name w:val="ListLabel 1248"/>
    <w:qFormat/>
    <w:rPr>
      <w:rFonts w:ascii="Times New Roman" w:hAnsi="Times New Roman" w:cs="OpenSymbol;Arial Unicode MS"/>
      <w:b w:val="0"/>
      <w:sz w:val="32"/>
    </w:rPr>
  </w:style>
  <w:style w:type="character" w:customStyle="1" w:styleId="ListLabel1249">
    <w:name w:val="ListLabel 1249"/>
    <w:qFormat/>
    <w:rPr>
      <w:rFonts w:cs="Courier New"/>
    </w:rPr>
  </w:style>
  <w:style w:type="character" w:customStyle="1" w:styleId="ListLabel1250">
    <w:name w:val="ListLabel 1250"/>
    <w:qFormat/>
    <w:rPr>
      <w:rFonts w:cs="Wingdings"/>
    </w:rPr>
  </w:style>
  <w:style w:type="character" w:customStyle="1" w:styleId="ListLabel1251">
    <w:name w:val="ListLabel 1251"/>
    <w:qFormat/>
    <w:rPr>
      <w:rFonts w:cs="Symbol"/>
      <w:b w:val="0"/>
      <w:color w:val="000000"/>
      <w:sz w:val="32"/>
      <w:szCs w:val="32"/>
      <w:lang w:eastAsia="en-US" w:bidi="hi-IN"/>
    </w:rPr>
  </w:style>
  <w:style w:type="character" w:customStyle="1" w:styleId="ListLabel1252">
    <w:name w:val="ListLabel 1252"/>
    <w:qFormat/>
    <w:rPr>
      <w:rFonts w:cs="Courier New"/>
    </w:rPr>
  </w:style>
  <w:style w:type="character" w:customStyle="1" w:styleId="ListLabel1253">
    <w:name w:val="ListLabel 1253"/>
    <w:qFormat/>
    <w:rPr>
      <w:rFonts w:cs="Wingdings"/>
    </w:rPr>
  </w:style>
  <w:style w:type="character" w:customStyle="1" w:styleId="ListLabel1254">
    <w:name w:val="ListLabel 1254"/>
    <w:qFormat/>
    <w:rPr>
      <w:rFonts w:cs="Symbol"/>
      <w:b w:val="0"/>
      <w:color w:val="000000"/>
      <w:sz w:val="32"/>
      <w:szCs w:val="32"/>
      <w:lang w:eastAsia="en-US" w:bidi="hi-IN"/>
    </w:rPr>
  </w:style>
  <w:style w:type="character" w:customStyle="1" w:styleId="ListLabel1255">
    <w:name w:val="ListLabel 1255"/>
    <w:qFormat/>
    <w:rPr>
      <w:rFonts w:cs="Courier New"/>
    </w:rPr>
  </w:style>
  <w:style w:type="character" w:customStyle="1" w:styleId="ListLabel1256">
    <w:name w:val="ListLabel 1256"/>
    <w:qFormat/>
    <w:rPr>
      <w:rFonts w:cs="Wingdings"/>
    </w:rPr>
  </w:style>
  <w:style w:type="character" w:customStyle="1" w:styleId="ListLabel1257">
    <w:name w:val="ListLabel 1257"/>
    <w:qFormat/>
    <w:rPr>
      <w:rFonts w:ascii="Times New Roman" w:hAnsi="Times New Roman" w:cs="OpenSymbol;Arial Unicode MS"/>
      <w:b w:val="0"/>
      <w:sz w:val="32"/>
    </w:rPr>
  </w:style>
  <w:style w:type="character" w:customStyle="1" w:styleId="ListLabel1258">
    <w:name w:val="ListLabel 1258"/>
    <w:qFormat/>
    <w:rPr>
      <w:rFonts w:cs="Courier New"/>
    </w:rPr>
  </w:style>
  <w:style w:type="character" w:customStyle="1" w:styleId="ListLabel1259">
    <w:name w:val="ListLabel 1259"/>
    <w:qFormat/>
    <w:rPr>
      <w:rFonts w:cs="Wingdings"/>
    </w:rPr>
  </w:style>
  <w:style w:type="character" w:customStyle="1" w:styleId="ListLabel1260">
    <w:name w:val="ListLabel 1260"/>
    <w:qFormat/>
    <w:rPr>
      <w:rFonts w:cs="Symbol"/>
      <w:b w:val="0"/>
      <w:color w:val="000000"/>
      <w:sz w:val="32"/>
      <w:szCs w:val="32"/>
      <w:lang w:eastAsia="en-US" w:bidi="hi-IN"/>
    </w:rPr>
  </w:style>
  <w:style w:type="character" w:customStyle="1" w:styleId="ListLabel1261">
    <w:name w:val="ListLabel 1261"/>
    <w:qFormat/>
    <w:rPr>
      <w:rFonts w:cs="Courier New"/>
    </w:rPr>
  </w:style>
  <w:style w:type="character" w:customStyle="1" w:styleId="ListLabel1262">
    <w:name w:val="ListLabel 1262"/>
    <w:qFormat/>
    <w:rPr>
      <w:rFonts w:cs="Wingdings"/>
    </w:rPr>
  </w:style>
  <w:style w:type="character" w:customStyle="1" w:styleId="ListLabel1263">
    <w:name w:val="ListLabel 1263"/>
    <w:qFormat/>
    <w:rPr>
      <w:rFonts w:cs="Symbol"/>
      <w:b w:val="0"/>
      <w:color w:val="000000"/>
      <w:sz w:val="32"/>
      <w:szCs w:val="32"/>
      <w:lang w:eastAsia="en-US" w:bidi="hi-IN"/>
    </w:rPr>
  </w:style>
  <w:style w:type="character" w:customStyle="1" w:styleId="ListLabel1264">
    <w:name w:val="ListLabel 1264"/>
    <w:qFormat/>
    <w:rPr>
      <w:rFonts w:cs="Courier New"/>
    </w:rPr>
  </w:style>
  <w:style w:type="character" w:customStyle="1" w:styleId="ListLabel1265">
    <w:name w:val="ListLabel 1265"/>
    <w:qFormat/>
    <w:rPr>
      <w:rFonts w:cs="Wingdings"/>
    </w:rPr>
  </w:style>
  <w:style w:type="character" w:customStyle="1" w:styleId="ListLabel1266">
    <w:name w:val="ListLabel 1266"/>
    <w:qFormat/>
    <w:rPr>
      <w:rFonts w:cs="OpenSymbol;Arial Unicode MS"/>
      <w:b/>
      <w:sz w:val="36"/>
    </w:rPr>
  </w:style>
  <w:style w:type="character" w:customStyle="1" w:styleId="ListLabel1267">
    <w:name w:val="ListLabel 1267"/>
    <w:qFormat/>
    <w:rPr>
      <w:rFonts w:cs="Courier New"/>
    </w:rPr>
  </w:style>
  <w:style w:type="character" w:customStyle="1" w:styleId="ListLabel1268">
    <w:name w:val="ListLabel 1268"/>
    <w:qFormat/>
    <w:rPr>
      <w:rFonts w:cs="Wingdings"/>
    </w:rPr>
  </w:style>
  <w:style w:type="character" w:customStyle="1" w:styleId="ListLabel1269">
    <w:name w:val="ListLabel 1269"/>
    <w:qFormat/>
    <w:rPr>
      <w:rFonts w:cs="Symbol"/>
      <w:b w:val="0"/>
      <w:color w:val="000000"/>
      <w:sz w:val="32"/>
      <w:szCs w:val="32"/>
      <w:lang w:eastAsia="en-US" w:bidi="hi-IN"/>
    </w:rPr>
  </w:style>
  <w:style w:type="character" w:customStyle="1" w:styleId="ListLabel1270">
    <w:name w:val="ListLabel 1270"/>
    <w:qFormat/>
    <w:rPr>
      <w:rFonts w:cs="Courier New"/>
    </w:rPr>
  </w:style>
  <w:style w:type="character" w:customStyle="1" w:styleId="ListLabel1271">
    <w:name w:val="ListLabel 1271"/>
    <w:qFormat/>
    <w:rPr>
      <w:rFonts w:cs="Wingdings"/>
    </w:rPr>
  </w:style>
  <w:style w:type="character" w:customStyle="1" w:styleId="ListLabel1272">
    <w:name w:val="ListLabel 1272"/>
    <w:qFormat/>
    <w:rPr>
      <w:rFonts w:cs="Symbol"/>
      <w:b w:val="0"/>
      <w:color w:val="000000"/>
      <w:sz w:val="32"/>
      <w:szCs w:val="32"/>
      <w:lang w:eastAsia="en-US" w:bidi="hi-IN"/>
    </w:rPr>
  </w:style>
  <w:style w:type="character" w:customStyle="1" w:styleId="ListLabel1273">
    <w:name w:val="ListLabel 1273"/>
    <w:qFormat/>
    <w:rPr>
      <w:rFonts w:cs="Courier New"/>
    </w:rPr>
  </w:style>
  <w:style w:type="character" w:customStyle="1" w:styleId="ListLabel1274">
    <w:name w:val="ListLabel 1274"/>
    <w:qFormat/>
    <w:rPr>
      <w:rFonts w:cs="Wingdings"/>
    </w:rPr>
  </w:style>
  <w:style w:type="character" w:customStyle="1" w:styleId="ListLabel1275">
    <w:name w:val="ListLabel 1275"/>
    <w:qFormat/>
    <w:rPr>
      <w:rFonts w:ascii="Times New Roman" w:hAnsi="Times New Roman" w:cs="OpenSymbol;Arial Unicode MS"/>
      <w:b/>
      <w:sz w:val="32"/>
    </w:rPr>
  </w:style>
  <w:style w:type="character" w:customStyle="1" w:styleId="ListLabel1276">
    <w:name w:val="ListLabel 1276"/>
    <w:qFormat/>
    <w:rPr>
      <w:rFonts w:cs="Courier New"/>
    </w:rPr>
  </w:style>
  <w:style w:type="character" w:customStyle="1" w:styleId="ListLabel1277">
    <w:name w:val="ListLabel 1277"/>
    <w:qFormat/>
    <w:rPr>
      <w:rFonts w:cs="Wingdings"/>
    </w:rPr>
  </w:style>
  <w:style w:type="character" w:customStyle="1" w:styleId="ListLabel1278">
    <w:name w:val="ListLabel 1278"/>
    <w:qFormat/>
    <w:rPr>
      <w:rFonts w:cs="Symbol"/>
      <w:b w:val="0"/>
      <w:color w:val="000000"/>
      <w:sz w:val="32"/>
      <w:szCs w:val="32"/>
      <w:lang w:eastAsia="en-US" w:bidi="hi-IN"/>
    </w:rPr>
  </w:style>
  <w:style w:type="character" w:customStyle="1" w:styleId="ListLabel1279">
    <w:name w:val="ListLabel 1279"/>
    <w:qFormat/>
    <w:rPr>
      <w:rFonts w:cs="Courier New"/>
    </w:rPr>
  </w:style>
  <w:style w:type="character" w:customStyle="1" w:styleId="ListLabel1280">
    <w:name w:val="ListLabel 1280"/>
    <w:qFormat/>
    <w:rPr>
      <w:rFonts w:cs="Wingdings"/>
    </w:rPr>
  </w:style>
  <w:style w:type="character" w:customStyle="1" w:styleId="ListLabel1281">
    <w:name w:val="ListLabel 1281"/>
    <w:qFormat/>
    <w:rPr>
      <w:rFonts w:cs="Symbol"/>
      <w:b w:val="0"/>
      <w:color w:val="000000"/>
      <w:sz w:val="32"/>
      <w:szCs w:val="32"/>
      <w:lang w:eastAsia="en-US" w:bidi="hi-IN"/>
    </w:rPr>
  </w:style>
  <w:style w:type="character" w:customStyle="1" w:styleId="ListLabel1282">
    <w:name w:val="ListLabel 1282"/>
    <w:qFormat/>
    <w:rPr>
      <w:rFonts w:cs="Courier New"/>
    </w:rPr>
  </w:style>
  <w:style w:type="character" w:customStyle="1" w:styleId="ListLabel1283">
    <w:name w:val="ListLabel 1283"/>
    <w:qFormat/>
    <w:rPr>
      <w:rFonts w:cs="Wingdings"/>
    </w:rPr>
  </w:style>
  <w:style w:type="character" w:customStyle="1" w:styleId="ListLabel1284">
    <w:name w:val="ListLabel 1284"/>
    <w:qFormat/>
    <w:rPr>
      <w:rFonts w:cs="OpenSymbol;Arial Unicode MS"/>
      <w:b w:val="0"/>
      <w:sz w:val="32"/>
    </w:rPr>
  </w:style>
  <w:style w:type="character" w:customStyle="1" w:styleId="ListLabel1285">
    <w:name w:val="ListLabel 1285"/>
    <w:qFormat/>
    <w:rPr>
      <w:rFonts w:cs="Courier New"/>
    </w:rPr>
  </w:style>
  <w:style w:type="character" w:customStyle="1" w:styleId="ListLabel1286">
    <w:name w:val="ListLabel 1286"/>
    <w:qFormat/>
    <w:rPr>
      <w:rFonts w:cs="Wingdings"/>
    </w:rPr>
  </w:style>
  <w:style w:type="character" w:customStyle="1" w:styleId="ListLabel1287">
    <w:name w:val="ListLabel 1287"/>
    <w:qFormat/>
    <w:rPr>
      <w:rFonts w:cs="Symbol"/>
      <w:b w:val="0"/>
      <w:color w:val="000000"/>
      <w:sz w:val="32"/>
      <w:szCs w:val="32"/>
      <w:lang w:eastAsia="en-US" w:bidi="hi-IN"/>
    </w:rPr>
  </w:style>
  <w:style w:type="character" w:customStyle="1" w:styleId="ListLabel1288">
    <w:name w:val="ListLabel 1288"/>
    <w:qFormat/>
    <w:rPr>
      <w:rFonts w:cs="Courier New"/>
    </w:rPr>
  </w:style>
  <w:style w:type="character" w:customStyle="1" w:styleId="ListLabel1289">
    <w:name w:val="ListLabel 1289"/>
    <w:qFormat/>
    <w:rPr>
      <w:rFonts w:cs="Wingdings"/>
    </w:rPr>
  </w:style>
  <w:style w:type="character" w:customStyle="1" w:styleId="ListLabel1290">
    <w:name w:val="ListLabel 1290"/>
    <w:qFormat/>
    <w:rPr>
      <w:rFonts w:cs="Symbol"/>
      <w:b w:val="0"/>
      <w:color w:val="000000"/>
      <w:sz w:val="32"/>
      <w:szCs w:val="32"/>
      <w:lang w:eastAsia="en-US" w:bidi="hi-IN"/>
    </w:rPr>
  </w:style>
  <w:style w:type="character" w:customStyle="1" w:styleId="ListLabel1291">
    <w:name w:val="ListLabel 1291"/>
    <w:qFormat/>
    <w:rPr>
      <w:rFonts w:cs="Courier New"/>
    </w:rPr>
  </w:style>
  <w:style w:type="character" w:customStyle="1" w:styleId="ListLabel1292">
    <w:name w:val="ListLabel 1292"/>
    <w:qFormat/>
    <w:rPr>
      <w:rFonts w:cs="Wingdings"/>
    </w:rPr>
  </w:style>
  <w:style w:type="character" w:customStyle="1" w:styleId="ListLabel1293">
    <w:name w:val="ListLabel 1293"/>
    <w:qFormat/>
    <w:rPr>
      <w:rFonts w:cs="OpenSymbol;Arial Unicode MS"/>
      <w:b w:val="0"/>
      <w:sz w:val="32"/>
    </w:rPr>
  </w:style>
  <w:style w:type="character" w:customStyle="1" w:styleId="ListLabel1294">
    <w:name w:val="ListLabel 1294"/>
    <w:qFormat/>
    <w:rPr>
      <w:rFonts w:cs="Courier New"/>
    </w:rPr>
  </w:style>
  <w:style w:type="character" w:customStyle="1" w:styleId="ListLabel1295">
    <w:name w:val="ListLabel 1295"/>
    <w:qFormat/>
    <w:rPr>
      <w:rFonts w:cs="Wingdings"/>
    </w:rPr>
  </w:style>
  <w:style w:type="character" w:customStyle="1" w:styleId="ListLabel1296">
    <w:name w:val="ListLabel 1296"/>
    <w:qFormat/>
    <w:rPr>
      <w:rFonts w:cs="Symbol"/>
      <w:b w:val="0"/>
      <w:color w:val="000000"/>
      <w:sz w:val="32"/>
      <w:szCs w:val="32"/>
      <w:lang w:eastAsia="en-US" w:bidi="hi-IN"/>
    </w:rPr>
  </w:style>
  <w:style w:type="character" w:customStyle="1" w:styleId="ListLabel1297">
    <w:name w:val="ListLabel 1297"/>
    <w:qFormat/>
    <w:rPr>
      <w:rFonts w:cs="Courier New"/>
    </w:rPr>
  </w:style>
  <w:style w:type="character" w:customStyle="1" w:styleId="ListLabel1298">
    <w:name w:val="ListLabel 1298"/>
    <w:qFormat/>
    <w:rPr>
      <w:rFonts w:cs="Wingdings"/>
    </w:rPr>
  </w:style>
  <w:style w:type="character" w:customStyle="1" w:styleId="ListLabel1299">
    <w:name w:val="ListLabel 1299"/>
    <w:qFormat/>
    <w:rPr>
      <w:rFonts w:cs="Symbol"/>
      <w:b w:val="0"/>
      <w:color w:val="000000"/>
      <w:sz w:val="32"/>
      <w:szCs w:val="32"/>
      <w:lang w:eastAsia="en-US" w:bidi="hi-IN"/>
    </w:rPr>
  </w:style>
  <w:style w:type="character" w:customStyle="1" w:styleId="ListLabel1300">
    <w:name w:val="ListLabel 1300"/>
    <w:qFormat/>
    <w:rPr>
      <w:rFonts w:cs="Courier New"/>
    </w:rPr>
  </w:style>
  <w:style w:type="character" w:customStyle="1" w:styleId="ListLabel1301">
    <w:name w:val="ListLabel 1301"/>
    <w:qFormat/>
    <w:rPr>
      <w:rFonts w:cs="Wingdings"/>
    </w:rPr>
  </w:style>
  <w:style w:type="character" w:customStyle="1" w:styleId="ListLabel1302">
    <w:name w:val="ListLabel 1302"/>
    <w:qFormat/>
    <w:rPr>
      <w:rFonts w:cs="OpenSymbol;Arial Unicode MS"/>
      <w:b w:val="0"/>
      <w:sz w:val="32"/>
    </w:rPr>
  </w:style>
  <w:style w:type="character" w:customStyle="1" w:styleId="ListLabel1303">
    <w:name w:val="ListLabel 1303"/>
    <w:qFormat/>
    <w:rPr>
      <w:rFonts w:cs="Courier New"/>
    </w:rPr>
  </w:style>
  <w:style w:type="character" w:customStyle="1" w:styleId="ListLabel1304">
    <w:name w:val="ListLabel 1304"/>
    <w:qFormat/>
    <w:rPr>
      <w:rFonts w:cs="Wingdings"/>
    </w:rPr>
  </w:style>
  <w:style w:type="character" w:customStyle="1" w:styleId="ListLabel1305">
    <w:name w:val="ListLabel 1305"/>
    <w:qFormat/>
    <w:rPr>
      <w:rFonts w:cs="Symbol"/>
      <w:b w:val="0"/>
      <w:color w:val="000000"/>
      <w:sz w:val="32"/>
      <w:szCs w:val="32"/>
      <w:lang w:eastAsia="en-US" w:bidi="hi-IN"/>
    </w:rPr>
  </w:style>
  <w:style w:type="character" w:customStyle="1" w:styleId="ListLabel1306">
    <w:name w:val="ListLabel 1306"/>
    <w:qFormat/>
    <w:rPr>
      <w:rFonts w:cs="Courier New"/>
    </w:rPr>
  </w:style>
  <w:style w:type="character" w:customStyle="1" w:styleId="ListLabel1307">
    <w:name w:val="ListLabel 1307"/>
    <w:qFormat/>
    <w:rPr>
      <w:rFonts w:cs="Wingdings"/>
    </w:rPr>
  </w:style>
  <w:style w:type="character" w:customStyle="1" w:styleId="ListLabel1308">
    <w:name w:val="ListLabel 1308"/>
    <w:qFormat/>
    <w:rPr>
      <w:rFonts w:cs="Symbol"/>
      <w:b w:val="0"/>
      <w:color w:val="000000"/>
      <w:sz w:val="32"/>
      <w:szCs w:val="32"/>
      <w:lang w:eastAsia="en-US" w:bidi="hi-IN"/>
    </w:rPr>
  </w:style>
  <w:style w:type="character" w:customStyle="1" w:styleId="ListLabel1309">
    <w:name w:val="ListLabel 1309"/>
    <w:qFormat/>
    <w:rPr>
      <w:rFonts w:cs="Courier New"/>
    </w:rPr>
  </w:style>
  <w:style w:type="character" w:customStyle="1" w:styleId="ListLabel1310">
    <w:name w:val="ListLabel 1310"/>
    <w:qFormat/>
    <w:rPr>
      <w:rFonts w:cs="Wingdings"/>
    </w:rPr>
  </w:style>
  <w:style w:type="character" w:customStyle="1" w:styleId="ListLabel1311">
    <w:name w:val="ListLabel 1311"/>
    <w:qFormat/>
    <w:rPr>
      <w:rFonts w:cs="OpenSymbol;Arial Unicode MS"/>
      <w:b w:val="0"/>
      <w:sz w:val="32"/>
    </w:rPr>
  </w:style>
  <w:style w:type="character" w:customStyle="1" w:styleId="ListLabel1312">
    <w:name w:val="ListLabel 1312"/>
    <w:qFormat/>
    <w:rPr>
      <w:rFonts w:cs="Courier New"/>
    </w:rPr>
  </w:style>
  <w:style w:type="character" w:customStyle="1" w:styleId="ListLabel1313">
    <w:name w:val="ListLabel 1313"/>
    <w:qFormat/>
    <w:rPr>
      <w:rFonts w:cs="Wingdings"/>
    </w:rPr>
  </w:style>
  <w:style w:type="character" w:customStyle="1" w:styleId="ListLabel1314">
    <w:name w:val="ListLabel 1314"/>
    <w:qFormat/>
    <w:rPr>
      <w:rFonts w:cs="Symbol"/>
      <w:b w:val="0"/>
      <w:color w:val="000000"/>
      <w:sz w:val="32"/>
      <w:szCs w:val="32"/>
      <w:lang w:eastAsia="en-US" w:bidi="hi-IN"/>
    </w:rPr>
  </w:style>
  <w:style w:type="character" w:customStyle="1" w:styleId="ListLabel1315">
    <w:name w:val="ListLabel 1315"/>
    <w:qFormat/>
    <w:rPr>
      <w:rFonts w:cs="Courier New"/>
    </w:rPr>
  </w:style>
  <w:style w:type="character" w:customStyle="1" w:styleId="ListLabel1316">
    <w:name w:val="ListLabel 1316"/>
    <w:qFormat/>
    <w:rPr>
      <w:rFonts w:cs="Wingdings"/>
    </w:rPr>
  </w:style>
  <w:style w:type="character" w:customStyle="1" w:styleId="ListLabel1317">
    <w:name w:val="ListLabel 1317"/>
    <w:qFormat/>
    <w:rPr>
      <w:rFonts w:cs="Symbol"/>
      <w:b w:val="0"/>
      <w:color w:val="000000"/>
      <w:sz w:val="32"/>
      <w:szCs w:val="32"/>
      <w:lang w:eastAsia="en-US" w:bidi="hi-IN"/>
    </w:rPr>
  </w:style>
  <w:style w:type="character" w:customStyle="1" w:styleId="ListLabel1318">
    <w:name w:val="ListLabel 1318"/>
    <w:qFormat/>
    <w:rPr>
      <w:rFonts w:cs="Courier New"/>
    </w:rPr>
  </w:style>
  <w:style w:type="character" w:customStyle="1" w:styleId="ListLabel1319">
    <w:name w:val="ListLabel 1319"/>
    <w:qFormat/>
    <w:rPr>
      <w:rFonts w:cs="Wingdings"/>
    </w:rPr>
  </w:style>
  <w:style w:type="character" w:customStyle="1" w:styleId="ListLabel1320">
    <w:name w:val="ListLabel 1320"/>
    <w:qFormat/>
    <w:rPr>
      <w:rFonts w:cs="OpenSymbol;Arial Unicode MS"/>
      <w:b w:val="0"/>
      <w:sz w:val="32"/>
    </w:rPr>
  </w:style>
  <w:style w:type="character" w:customStyle="1" w:styleId="ListLabel1321">
    <w:name w:val="ListLabel 1321"/>
    <w:qFormat/>
    <w:rPr>
      <w:rFonts w:cs="Courier New"/>
    </w:rPr>
  </w:style>
  <w:style w:type="character" w:customStyle="1" w:styleId="ListLabel1322">
    <w:name w:val="ListLabel 1322"/>
    <w:qFormat/>
    <w:rPr>
      <w:rFonts w:cs="Wingdings"/>
    </w:rPr>
  </w:style>
  <w:style w:type="character" w:customStyle="1" w:styleId="ListLabel1323">
    <w:name w:val="ListLabel 1323"/>
    <w:qFormat/>
    <w:rPr>
      <w:rFonts w:cs="Symbol"/>
      <w:b w:val="0"/>
      <w:color w:val="000000"/>
      <w:sz w:val="32"/>
      <w:szCs w:val="32"/>
      <w:lang w:eastAsia="en-US" w:bidi="hi-IN"/>
    </w:rPr>
  </w:style>
  <w:style w:type="character" w:customStyle="1" w:styleId="ListLabel1324">
    <w:name w:val="ListLabel 1324"/>
    <w:qFormat/>
    <w:rPr>
      <w:rFonts w:cs="Courier New"/>
    </w:rPr>
  </w:style>
  <w:style w:type="character" w:customStyle="1" w:styleId="ListLabel1325">
    <w:name w:val="ListLabel 1325"/>
    <w:qFormat/>
    <w:rPr>
      <w:rFonts w:cs="Wingdings"/>
    </w:rPr>
  </w:style>
  <w:style w:type="character" w:customStyle="1" w:styleId="ListLabel1326">
    <w:name w:val="ListLabel 1326"/>
    <w:qFormat/>
    <w:rPr>
      <w:rFonts w:cs="Symbol"/>
      <w:b w:val="0"/>
      <w:color w:val="000000"/>
      <w:sz w:val="32"/>
      <w:szCs w:val="32"/>
      <w:lang w:eastAsia="en-US" w:bidi="hi-IN"/>
    </w:rPr>
  </w:style>
  <w:style w:type="character" w:customStyle="1" w:styleId="ListLabel1327">
    <w:name w:val="ListLabel 1327"/>
    <w:qFormat/>
    <w:rPr>
      <w:rFonts w:cs="Courier New"/>
    </w:rPr>
  </w:style>
  <w:style w:type="character" w:customStyle="1" w:styleId="ListLabel1328">
    <w:name w:val="ListLabel 1328"/>
    <w:qFormat/>
    <w:rPr>
      <w:rFonts w:cs="Wingdings"/>
    </w:rPr>
  </w:style>
  <w:style w:type="character" w:customStyle="1" w:styleId="ListLabel1329">
    <w:name w:val="ListLabel 1329"/>
    <w:qFormat/>
    <w:rPr>
      <w:rFonts w:cs="OpenSymbol;Arial Unicode MS"/>
      <w:b w:val="0"/>
      <w:sz w:val="36"/>
    </w:rPr>
  </w:style>
  <w:style w:type="character" w:customStyle="1" w:styleId="ListLabel1330">
    <w:name w:val="ListLabel 1330"/>
    <w:qFormat/>
    <w:rPr>
      <w:rFonts w:cs="Courier New"/>
    </w:rPr>
  </w:style>
  <w:style w:type="character" w:customStyle="1" w:styleId="ListLabel1331">
    <w:name w:val="ListLabel 1331"/>
    <w:qFormat/>
    <w:rPr>
      <w:rFonts w:cs="Wingdings"/>
    </w:rPr>
  </w:style>
  <w:style w:type="character" w:customStyle="1" w:styleId="ListLabel1332">
    <w:name w:val="ListLabel 1332"/>
    <w:qFormat/>
    <w:rPr>
      <w:rFonts w:cs="Symbol"/>
      <w:b w:val="0"/>
      <w:color w:val="000000"/>
      <w:sz w:val="32"/>
      <w:szCs w:val="32"/>
      <w:lang w:eastAsia="en-US" w:bidi="hi-IN"/>
    </w:rPr>
  </w:style>
  <w:style w:type="character" w:customStyle="1" w:styleId="ListLabel1333">
    <w:name w:val="ListLabel 1333"/>
    <w:qFormat/>
    <w:rPr>
      <w:rFonts w:cs="Courier New"/>
    </w:rPr>
  </w:style>
  <w:style w:type="character" w:customStyle="1" w:styleId="ListLabel1334">
    <w:name w:val="ListLabel 1334"/>
    <w:qFormat/>
    <w:rPr>
      <w:rFonts w:cs="Wingdings"/>
    </w:rPr>
  </w:style>
  <w:style w:type="character" w:customStyle="1" w:styleId="ListLabel1335">
    <w:name w:val="ListLabel 1335"/>
    <w:qFormat/>
    <w:rPr>
      <w:rFonts w:cs="Symbol"/>
      <w:b w:val="0"/>
      <w:color w:val="000000"/>
      <w:sz w:val="32"/>
      <w:szCs w:val="32"/>
      <w:lang w:eastAsia="en-US" w:bidi="hi-IN"/>
    </w:rPr>
  </w:style>
  <w:style w:type="character" w:customStyle="1" w:styleId="ListLabel1336">
    <w:name w:val="ListLabel 1336"/>
    <w:qFormat/>
    <w:rPr>
      <w:rFonts w:cs="Courier New"/>
    </w:rPr>
  </w:style>
  <w:style w:type="character" w:customStyle="1" w:styleId="ListLabel1337">
    <w:name w:val="ListLabel 1337"/>
    <w:qFormat/>
    <w:rPr>
      <w:rFonts w:cs="Wingdings"/>
    </w:rPr>
  </w:style>
  <w:style w:type="character" w:customStyle="1" w:styleId="ListLabel1338">
    <w:name w:val="ListLabel 1338"/>
    <w:qFormat/>
    <w:rPr>
      <w:rFonts w:cs="OpenSymbol;Arial Unicode MS"/>
      <w:b w:val="0"/>
      <w:sz w:val="36"/>
    </w:rPr>
  </w:style>
  <w:style w:type="character" w:customStyle="1" w:styleId="ListLabel1339">
    <w:name w:val="ListLabel 1339"/>
    <w:qFormat/>
    <w:rPr>
      <w:rFonts w:cs="Courier New"/>
    </w:rPr>
  </w:style>
  <w:style w:type="character" w:customStyle="1" w:styleId="ListLabel1340">
    <w:name w:val="ListLabel 1340"/>
    <w:qFormat/>
    <w:rPr>
      <w:rFonts w:cs="Wingdings"/>
    </w:rPr>
  </w:style>
  <w:style w:type="character" w:customStyle="1" w:styleId="ListLabel1341">
    <w:name w:val="ListLabel 1341"/>
    <w:qFormat/>
    <w:rPr>
      <w:rFonts w:cs="Symbol"/>
      <w:b w:val="0"/>
      <w:color w:val="000000"/>
      <w:sz w:val="32"/>
      <w:szCs w:val="32"/>
      <w:lang w:eastAsia="en-US" w:bidi="hi-IN"/>
    </w:rPr>
  </w:style>
  <w:style w:type="character" w:customStyle="1" w:styleId="ListLabel1342">
    <w:name w:val="ListLabel 1342"/>
    <w:qFormat/>
    <w:rPr>
      <w:rFonts w:cs="Courier New"/>
    </w:rPr>
  </w:style>
  <w:style w:type="character" w:customStyle="1" w:styleId="ListLabel1343">
    <w:name w:val="ListLabel 1343"/>
    <w:qFormat/>
    <w:rPr>
      <w:rFonts w:cs="Wingdings"/>
    </w:rPr>
  </w:style>
  <w:style w:type="character" w:customStyle="1" w:styleId="ListLabel1344">
    <w:name w:val="ListLabel 1344"/>
    <w:qFormat/>
    <w:rPr>
      <w:rFonts w:cs="Symbol"/>
      <w:b w:val="0"/>
      <w:color w:val="000000"/>
      <w:sz w:val="32"/>
      <w:szCs w:val="32"/>
      <w:lang w:eastAsia="en-US" w:bidi="hi-IN"/>
    </w:rPr>
  </w:style>
  <w:style w:type="character" w:customStyle="1" w:styleId="ListLabel1345">
    <w:name w:val="ListLabel 1345"/>
    <w:qFormat/>
    <w:rPr>
      <w:rFonts w:cs="Courier New"/>
    </w:rPr>
  </w:style>
  <w:style w:type="character" w:customStyle="1" w:styleId="ListLabel1346">
    <w:name w:val="ListLabel 1346"/>
    <w:qFormat/>
    <w:rPr>
      <w:rFonts w:cs="Wingdings"/>
    </w:rPr>
  </w:style>
  <w:style w:type="character" w:customStyle="1" w:styleId="ListLabel1347">
    <w:name w:val="ListLabel 1347"/>
    <w:qFormat/>
    <w:rPr>
      <w:rFonts w:cs="OpenSymbol;Arial Unicode MS"/>
      <w:b w:val="0"/>
      <w:sz w:val="36"/>
    </w:rPr>
  </w:style>
  <w:style w:type="character" w:customStyle="1" w:styleId="ListLabel1348">
    <w:name w:val="ListLabel 1348"/>
    <w:qFormat/>
    <w:rPr>
      <w:rFonts w:cs="Courier New"/>
    </w:rPr>
  </w:style>
  <w:style w:type="character" w:customStyle="1" w:styleId="ListLabel1349">
    <w:name w:val="ListLabel 1349"/>
    <w:qFormat/>
    <w:rPr>
      <w:rFonts w:cs="Wingdings"/>
    </w:rPr>
  </w:style>
  <w:style w:type="character" w:customStyle="1" w:styleId="ListLabel1350">
    <w:name w:val="ListLabel 1350"/>
    <w:qFormat/>
    <w:rPr>
      <w:rFonts w:cs="Symbol"/>
      <w:b w:val="0"/>
      <w:color w:val="000000"/>
      <w:sz w:val="32"/>
      <w:szCs w:val="32"/>
      <w:lang w:eastAsia="en-US" w:bidi="hi-IN"/>
    </w:rPr>
  </w:style>
  <w:style w:type="character" w:customStyle="1" w:styleId="ListLabel1351">
    <w:name w:val="ListLabel 1351"/>
    <w:qFormat/>
    <w:rPr>
      <w:rFonts w:cs="Courier New"/>
    </w:rPr>
  </w:style>
  <w:style w:type="character" w:customStyle="1" w:styleId="ListLabel1352">
    <w:name w:val="ListLabel 1352"/>
    <w:qFormat/>
    <w:rPr>
      <w:rFonts w:cs="Wingdings"/>
    </w:rPr>
  </w:style>
  <w:style w:type="character" w:customStyle="1" w:styleId="ListLabel1353">
    <w:name w:val="ListLabel 1353"/>
    <w:qFormat/>
    <w:rPr>
      <w:rFonts w:cs="Symbol"/>
      <w:b w:val="0"/>
      <w:color w:val="000000"/>
      <w:sz w:val="32"/>
      <w:szCs w:val="32"/>
      <w:lang w:eastAsia="en-US" w:bidi="hi-IN"/>
    </w:rPr>
  </w:style>
  <w:style w:type="character" w:customStyle="1" w:styleId="ListLabel1354">
    <w:name w:val="ListLabel 1354"/>
    <w:qFormat/>
    <w:rPr>
      <w:rFonts w:cs="Courier New"/>
    </w:rPr>
  </w:style>
  <w:style w:type="character" w:customStyle="1" w:styleId="ListLabel1355">
    <w:name w:val="ListLabel 1355"/>
    <w:qFormat/>
    <w:rPr>
      <w:rFonts w:cs="Wingdings"/>
    </w:rPr>
  </w:style>
  <w:style w:type="character" w:customStyle="1" w:styleId="ListLabel1356">
    <w:name w:val="ListLabel 1356"/>
    <w:qFormat/>
    <w:rPr>
      <w:rFonts w:cs="OpenSymbol;Arial Unicode MS"/>
      <w:b w:val="0"/>
      <w:sz w:val="36"/>
    </w:rPr>
  </w:style>
  <w:style w:type="character" w:customStyle="1" w:styleId="ListLabel1357">
    <w:name w:val="ListLabel 1357"/>
    <w:qFormat/>
    <w:rPr>
      <w:rFonts w:cs="Courier New"/>
    </w:rPr>
  </w:style>
  <w:style w:type="character" w:customStyle="1" w:styleId="ListLabel1358">
    <w:name w:val="ListLabel 1358"/>
    <w:qFormat/>
    <w:rPr>
      <w:rFonts w:cs="Wingdings"/>
    </w:rPr>
  </w:style>
  <w:style w:type="character" w:customStyle="1" w:styleId="ListLabel1359">
    <w:name w:val="ListLabel 1359"/>
    <w:qFormat/>
    <w:rPr>
      <w:rFonts w:cs="Symbol"/>
      <w:b w:val="0"/>
      <w:color w:val="000000"/>
      <w:sz w:val="32"/>
      <w:szCs w:val="32"/>
      <w:lang w:eastAsia="en-US" w:bidi="hi-IN"/>
    </w:rPr>
  </w:style>
  <w:style w:type="character" w:customStyle="1" w:styleId="ListLabel1360">
    <w:name w:val="ListLabel 1360"/>
    <w:qFormat/>
    <w:rPr>
      <w:rFonts w:cs="Courier New"/>
    </w:rPr>
  </w:style>
  <w:style w:type="character" w:customStyle="1" w:styleId="ListLabel1361">
    <w:name w:val="ListLabel 1361"/>
    <w:qFormat/>
    <w:rPr>
      <w:rFonts w:cs="Wingdings"/>
    </w:rPr>
  </w:style>
  <w:style w:type="character" w:customStyle="1" w:styleId="ListLabel1362">
    <w:name w:val="ListLabel 1362"/>
    <w:qFormat/>
    <w:rPr>
      <w:rFonts w:cs="Symbol"/>
      <w:b w:val="0"/>
      <w:color w:val="000000"/>
      <w:sz w:val="32"/>
      <w:szCs w:val="32"/>
      <w:lang w:eastAsia="en-US" w:bidi="hi-IN"/>
    </w:rPr>
  </w:style>
  <w:style w:type="character" w:customStyle="1" w:styleId="ListLabel1363">
    <w:name w:val="ListLabel 1363"/>
    <w:qFormat/>
    <w:rPr>
      <w:rFonts w:cs="Courier New"/>
    </w:rPr>
  </w:style>
  <w:style w:type="character" w:customStyle="1" w:styleId="ListLabel1364">
    <w:name w:val="ListLabel 1364"/>
    <w:qFormat/>
    <w:rPr>
      <w:rFonts w:cs="Wingdings"/>
    </w:rPr>
  </w:style>
  <w:style w:type="character" w:customStyle="1" w:styleId="ListLabel1365">
    <w:name w:val="ListLabel 1365"/>
    <w:qFormat/>
    <w:rPr>
      <w:rFonts w:cs="OpenSymbol;Arial Unicode MS"/>
      <w:b w:val="0"/>
      <w:sz w:val="36"/>
    </w:rPr>
  </w:style>
  <w:style w:type="character" w:customStyle="1" w:styleId="ListLabel1366">
    <w:name w:val="ListLabel 1366"/>
    <w:qFormat/>
    <w:rPr>
      <w:rFonts w:cs="Courier New"/>
    </w:rPr>
  </w:style>
  <w:style w:type="character" w:customStyle="1" w:styleId="ListLabel1367">
    <w:name w:val="ListLabel 1367"/>
    <w:qFormat/>
    <w:rPr>
      <w:rFonts w:cs="Wingdings"/>
    </w:rPr>
  </w:style>
  <w:style w:type="character" w:customStyle="1" w:styleId="ListLabel1368">
    <w:name w:val="ListLabel 1368"/>
    <w:qFormat/>
    <w:rPr>
      <w:rFonts w:cs="Symbol"/>
      <w:b w:val="0"/>
      <w:color w:val="000000"/>
      <w:sz w:val="32"/>
      <w:szCs w:val="32"/>
      <w:lang w:eastAsia="en-US" w:bidi="hi-IN"/>
    </w:rPr>
  </w:style>
  <w:style w:type="character" w:customStyle="1" w:styleId="ListLabel1369">
    <w:name w:val="ListLabel 1369"/>
    <w:qFormat/>
    <w:rPr>
      <w:rFonts w:cs="Courier New"/>
    </w:rPr>
  </w:style>
  <w:style w:type="character" w:customStyle="1" w:styleId="ListLabel1370">
    <w:name w:val="ListLabel 1370"/>
    <w:qFormat/>
    <w:rPr>
      <w:rFonts w:cs="Wingdings"/>
    </w:rPr>
  </w:style>
  <w:style w:type="character" w:customStyle="1" w:styleId="ListLabel1371">
    <w:name w:val="ListLabel 1371"/>
    <w:qFormat/>
    <w:rPr>
      <w:rFonts w:cs="Symbol"/>
      <w:b w:val="0"/>
      <w:color w:val="000000"/>
      <w:sz w:val="32"/>
      <w:szCs w:val="32"/>
      <w:lang w:eastAsia="en-US" w:bidi="hi-IN"/>
    </w:rPr>
  </w:style>
  <w:style w:type="character" w:customStyle="1" w:styleId="ListLabel1372">
    <w:name w:val="ListLabel 1372"/>
    <w:qFormat/>
    <w:rPr>
      <w:rFonts w:cs="Courier New"/>
    </w:rPr>
  </w:style>
  <w:style w:type="character" w:customStyle="1" w:styleId="ListLabel1373">
    <w:name w:val="ListLabel 1373"/>
    <w:qFormat/>
    <w:rPr>
      <w:rFonts w:cs="Wingdings"/>
    </w:rPr>
  </w:style>
  <w:style w:type="character" w:customStyle="1" w:styleId="ListLabel1374">
    <w:name w:val="ListLabel 1374"/>
    <w:qFormat/>
    <w:rPr>
      <w:rFonts w:ascii="Times New Roman" w:hAnsi="Times New Roman" w:cs="OpenSymbol;Arial Unicode MS"/>
      <w:b w:val="0"/>
      <w:sz w:val="36"/>
    </w:rPr>
  </w:style>
  <w:style w:type="character" w:customStyle="1" w:styleId="ListLabel1375">
    <w:name w:val="ListLabel 1375"/>
    <w:qFormat/>
    <w:rPr>
      <w:rFonts w:cs="Courier New"/>
    </w:rPr>
  </w:style>
  <w:style w:type="character" w:customStyle="1" w:styleId="ListLabel1376">
    <w:name w:val="ListLabel 1376"/>
    <w:qFormat/>
    <w:rPr>
      <w:rFonts w:cs="Wingdings"/>
    </w:rPr>
  </w:style>
  <w:style w:type="character" w:customStyle="1" w:styleId="ListLabel1377">
    <w:name w:val="ListLabel 1377"/>
    <w:qFormat/>
    <w:rPr>
      <w:rFonts w:cs="Symbol"/>
      <w:b w:val="0"/>
      <w:color w:val="000000"/>
      <w:sz w:val="32"/>
      <w:szCs w:val="32"/>
      <w:lang w:eastAsia="en-US" w:bidi="hi-IN"/>
    </w:rPr>
  </w:style>
  <w:style w:type="character" w:customStyle="1" w:styleId="ListLabel1378">
    <w:name w:val="ListLabel 1378"/>
    <w:qFormat/>
    <w:rPr>
      <w:rFonts w:cs="Courier New"/>
    </w:rPr>
  </w:style>
  <w:style w:type="character" w:customStyle="1" w:styleId="ListLabel1379">
    <w:name w:val="ListLabel 1379"/>
    <w:qFormat/>
    <w:rPr>
      <w:rFonts w:cs="Wingdings"/>
    </w:rPr>
  </w:style>
  <w:style w:type="character" w:customStyle="1" w:styleId="ListLabel1380">
    <w:name w:val="ListLabel 1380"/>
    <w:qFormat/>
    <w:rPr>
      <w:rFonts w:cs="Symbol"/>
      <w:b w:val="0"/>
      <w:color w:val="000000"/>
      <w:sz w:val="32"/>
      <w:szCs w:val="32"/>
      <w:lang w:eastAsia="en-US" w:bidi="hi-IN"/>
    </w:rPr>
  </w:style>
  <w:style w:type="character" w:customStyle="1" w:styleId="ListLabel1381">
    <w:name w:val="ListLabel 1381"/>
    <w:qFormat/>
    <w:rPr>
      <w:rFonts w:cs="Courier New"/>
    </w:rPr>
  </w:style>
  <w:style w:type="character" w:customStyle="1" w:styleId="ListLabel1382">
    <w:name w:val="ListLabel 1382"/>
    <w:qFormat/>
    <w:rPr>
      <w:rFonts w:cs="Wingdings"/>
    </w:rPr>
  </w:style>
  <w:style w:type="character" w:customStyle="1" w:styleId="ListLabel1383">
    <w:name w:val="ListLabel 1383"/>
    <w:qFormat/>
    <w:rPr>
      <w:rFonts w:ascii="Times New Roman" w:hAnsi="Times New Roman" w:cs="OpenSymbol;Arial Unicode MS"/>
      <w:b w:val="0"/>
      <w:sz w:val="36"/>
    </w:rPr>
  </w:style>
  <w:style w:type="character" w:customStyle="1" w:styleId="ListLabel1384">
    <w:name w:val="ListLabel 1384"/>
    <w:qFormat/>
    <w:rPr>
      <w:rFonts w:cs="Courier New"/>
    </w:rPr>
  </w:style>
  <w:style w:type="character" w:customStyle="1" w:styleId="ListLabel1385">
    <w:name w:val="ListLabel 1385"/>
    <w:qFormat/>
    <w:rPr>
      <w:rFonts w:cs="Wingdings"/>
    </w:rPr>
  </w:style>
  <w:style w:type="character" w:customStyle="1" w:styleId="ListLabel1386">
    <w:name w:val="ListLabel 1386"/>
    <w:qFormat/>
    <w:rPr>
      <w:rFonts w:cs="Symbol"/>
      <w:b w:val="0"/>
      <w:color w:val="000000"/>
      <w:sz w:val="32"/>
      <w:szCs w:val="32"/>
      <w:lang w:eastAsia="en-US" w:bidi="hi-IN"/>
    </w:rPr>
  </w:style>
  <w:style w:type="character" w:customStyle="1" w:styleId="ListLabel1387">
    <w:name w:val="ListLabel 1387"/>
    <w:qFormat/>
    <w:rPr>
      <w:rFonts w:cs="Courier New"/>
    </w:rPr>
  </w:style>
  <w:style w:type="character" w:customStyle="1" w:styleId="ListLabel1388">
    <w:name w:val="ListLabel 1388"/>
    <w:qFormat/>
    <w:rPr>
      <w:rFonts w:cs="Wingdings"/>
    </w:rPr>
  </w:style>
  <w:style w:type="character" w:customStyle="1" w:styleId="ListLabel1389">
    <w:name w:val="ListLabel 1389"/>
    <w:qFormat/>
    <w:rPr>
      <w:rFonts w:cs="Symbol"/>
      <w:b w:val="0"/>
      <w:color w:val="000000"/>
      <w:sz w:val="32"/>
      <w:szCs w:val="32"/>
      <w:lang w:eastAsia="en-US" w:bidi="hi-IN"/>
    </w:rPr>
  </w:style>
  <w:style w:type="character" w:customStyle="1" w:styleId="ListLabel1390">
    <w:name w:val="ListLabel 1390"/>
    <w:qFormat/>
    <w:rPr>
      <w:rFonts w:cs="Courier New"/>
    </w:rPr>
  </w:style>
  <w:style w:type="character" w:customStyle="1" w:styleId="ListLabel1391">
    <w:name w:val="ListLabel 1391"/>
    <w:qFormat/>
    <w:rPr>
      <w:rFonts w:cs="Wingdings"/>
    </w:rPr>
  </w:style>
  <w:style w:type="character" w:customStyle="1" w:styleId="ListLabel1392">
    <w:name w:val="ListLabel 1392"/>
    <w:qFormat/>
    <w:rPr>
      <w:rFonts w:cs="OpenSymbol;Arial Unicode MS"/>
      <w:b w:val="0"/>
      <w:sz w:val="36"/>
    </w:rPr>
  </w:style>
  <w:style w:type="character" w:customStyle="1" w:styleId="ListLabel1393">
    <w:name w:val="ListLabel 1393"/>
    <w:qFormat/>
    <w:rPr>
      <w:rFonts w:cs="Courier New"/>
    </w:rPr>
  </w:style>
  <w:style w:type="character" w:customStyle="1" w:styleId="ListLabel1394">
    <w:name w:val="ListLabel 1394"/>
    <w:qFormat/>
    <w:rPr>
      <w:rFonts w:cs="Wingdings"/>
    </w:rPr>
  </w:style>
  <w:style w:type="character" w:customStyle="1" w:styleId="ListLabel1395">
    <w:name w:val="ListLabel 1395"/>
    <w:qFormat/>
    <w:rPr>
      <w:rFonts w:cs="Symbol"/>
      <w:b w:val="0"/>
      <w:color w:val="000000"/>
      <w:sz w:val="32"/>
      <w:szCs w:val="32"/>
      <w:lang w:eastAsia="en-US" w:bidi="hi-IN"/>
    </w:rPr>
  </w:style>
  <w:style w:type="character" w:customStyle="1" w:styleId="ListLabel1396">
    <w:name w:val="ListLabel 1396"/>
    <w:qFormat/>
    <w:rPr>
      <w:rFonts w:cs="Courier New"/>
    </w:rPr>
  </w:style>
  <w:style w:type="character" w:customStyle="1" w:styleId="ListLabel1397">
    <w:name w:val="ListLabel 1397"/>
    <w:qFormat/>
    <w:rPr>
      <w:rFonts w:cs="Wingdings"/>
    </w:rPr>
  </w:style>
  <w:style w:type="character" w:customStyle="1" w:styleId="ListLabel1398">
    <w:name w:val="ListLabel 1398"/>
    <w:qFormat/>
    <w:rPr>
      <w:rFonts w:cs="Symbol"/>
      <w:b w:val="0"/>
      <w:color w:val="000000"/>
      <w:sz w:val="32"/>
      <w:szCs w:val="32"/>
      <w:lang w:eastAsia="en-US" w:bidi="hi-IN"/>
    </w:rPr>
  </w:style>
  <w:style w:type="character" w:customStyle="1" w:styleId="ListLabel1399">
    <w:name w:val="ListLabel 1399"/>
    <w:qFormat/>
    <w:rPr>
      <w:rFonts w:cs="Courier New"/>
    </w:rPr>
  </w:style>
  <w:style w:type="character" w:customStyle="1" w:styleId="ListLabel1400">
    <w:name w:val="ListLabel 1400"/>
    <w:qFormat/>
    <w:rPr>
      <w:rFonts w:cs="Wingdings"/>
    </w:rPr>
  </w:style>
  <w:style w:type="character" w:customStyle="1" w:styleId="ListLabel1401">
    <w:name w:val="ListLabel 1401"/>
    <w:qFormat/>
    <w:rPr>
      <w:rFonts w:cs="OpenSymbol;Arial Unicode MS"/>
      <w:b w:val="0"/>
      <w:sz w:val="36"/>
    </w:rPr>
  </w:style>
  <w:style w:type="character" w:customStyle="1" w:styleId="ListLabel1402">
    <w:name w:val="ListLabel 1402"/>
    <w:qFormat/>
    <w:rPr>
      <w:rFonts w:cs="Courier New"/>
    </w:rPr>
  </w:style>
  <w:style w:type="character" w:customStyle="1" w:styleId="ListLabel1403">
    <w:name w:val="ListLabel 1403"/>
    <w:qFormat/>
    <w:rPr>
      <w:rFonts w:cs="Wingdings"/>
    </w:rPr>
  </w:style>
  <w:style w:type="character" w:customStyle="1" w:styleId="ListLabel1404">
    <w:name w:val="ListLabel 1404"/>
    <w:qFormat/>
    <w:rPr>
      <w:rFonts w:cs="Symbol"/>
      <w:b w:val="0"/>
      <w:color w:val="000000"/>
      <w:sz w:val="32"/>
      <w:szCs w:val="32"/>
      <w:lang w:eastAsia="en-US" w:bidi="hi-IN"/>
    </w:rPr>
  </w:style>
  <w:style w:type="character" w:customStyle="1" w:styleId="ListLabel1405">
    <w:name w:val="ListLabel 1405"/>
    <w:qFormat/>
    <w:rPr>
      <w:rFonts w:cs="Courier New"/>
    </w:rPr>
  </w:style>
  <w:style w:type="character" w:customStyle="1" w:styleId="ListLabel1406">
    <w:name w:val="ListLabel 1406"/>
    <w:qFormat/>
    <w:rPr>
      <w:rFonts w:cs="Wingdings"/>
    </w:rPr>
  </w:style>
  <w:style w:type="character" w:customStyle="1" w:styleId="ListLabel1407">
    <w:name w:val="ListLabel 1407"/>
    <w:qFormat/>
    <w:rPr>
      <w:rFonts w:cs="Symbol"/>
      <w:b w:val="0"/>
      <w:color w:val="000000"/>
      <w:sz w:val="32"/>
      <w:szCs w:val="32"/>
      <w:lang w:eastAsia="en-US" w:bidi="hi-IN"/>
    </w:rPr>
  </w:style>
  <w:style w:type="character" w:customStyle="1" w:styleId="ListLabel1408">
    <w:name w:val="ListLabel 1408"/>
    <w:qFormat/>
    <w:rPr>
      <w:rFonts w:cs="Courier New"/>
    </w:rPr>
  </w:style>
  <w:style w:type="character" w:customStyle="1" w:styleId="ListLabel1409">
    <w:name w:val="ListLabel 1409"/>
    <w:qFormat/>
    <w:rPr>
      <w:rFonts w:cs="Wingdings"/>
    </w:rPr>
  </w:style>
  <w:style w:type="character" w:customStyle="1" w:styleId="ListLabel1410">
    <w:name w:val="ListLabel 1410"/>
    <w:qFormat/>
    <w:rPr>
      <w:rFonts w:cs="OpenSymbol;Arial Unicode MS"/>
      <w:b w:val="0"/>
      <w:sz w:val="36"/>
    </w:rPr>
  </w:style>
  <w:style w:type="character" w:customStyle="1" w:styleId="ListLabel1411">
    <w:name w:val="ListLabel 1411"/>
    <w:qFormat/>
    <w:rPr>
      <w:rFonts w:cs="Courier New"/>
    </w:rPr>
  </w:style>
  <w:style w:type="character" w:customStyle="1" w:styleId="ListLabel1412">
    <w:name w:val="ListLabel 1412"/>
    <w:qFormat/>
    <w:rPr>
      <w:rFonts w:cs="Wingdings"/>
    </w:rPr>
  </w:style>
  <w:style w:type="character" w:customStyle="1" w:styleId="ListLabel1413">
    <w:name w:val="ListLabel 1413"/>
    <w:qFormat/>
    <w:rPr>
      <w:rFonts w:cs="Symbol"/>
      <w:b w:val="0"/>
      <w:color w:val="000000"/>
      <w:sz w:val="32"/>
      <w:szCs w:val="32"/>
      <w:lang w:eastAsia="en-US" w:bidi="hi-IN"/>
    </w:rPr>
  </w:style>
  <w:style w:type="character" w:customStyle="1" w:styleId="ListLabel1414">
    <w:name w:val="ListLabel 1414"/>
    <w:qFormat/>
    <w:rPr>
      <w:rFonts w:cs="Courier New"/>
    </w:rPr>
  </w:style>
  <w:style w:type="character" w:customStyle="1" w:styleId="ListLabel1415">
    <w:name w:val="ListLabel 1415"/>
    <w:qFormat/>
    <w:rPr>
      <w:rFonts w:cs="Wingdings"/>
    </w:rPr>
  </w:style>
  <w:style w:type="character" w:customStyle="1" w:styleId="ListLabel1416">
    <w:name w:val="ListLabel 1416"/>
    <w:qFormat/>
    <w:rPr>
      <w:rFonts w:cs="Symbol"/>
      <w:b w:val="0"/>
      <w:color w:val="000000"/>
      <w:sz w:val="32"/>
      <w:szCs w:val="32"/>
      <w:lang w:eastAsia="en-US" w:bidi="hi-IN"/>
    </w:rPr>
  </w:style>
  <w:style w:type="character" w:customStyle="1" w:styleId="ListLabel1417">
    <w:name w:val="ListLabel 1417"/>
    <w:qFormat/>
    <w:rPr>
      <w:rFonts w:cs="Courier New"/>
    </w:rPr>
  </w:style>
  <w:style w:type="character" w:customStyle="1" w:styleId="ListLabel1418">
    <w:name w:val="ListLabel 1418"/>
    <w:qFormat/>
    <w:rPr>
      <w:rFonts w:cs="Wingdings"/>
    </w:rPr>
  </w:style>
  <w:style w:type="character" w:customStyle="1" w:styleId="ListLabel1419">
    <w:name w:val="ListLabel 1419"/>
    <w:qFormat/>
    <w:rPr>
      <w:rFonts w:cs="OpenSymbol;Arial Unicode MS"/>
      <w:b w:val="0"/>
      <w:sz w:val="36"/>
    </w:rPr>
  </w:style>
  <w:style w:type="character" w:customStyle="1" w:styleId="ListLabel1420">
    <w:name w:val="ListLabel 1420"/>
    <w:qFormat/>
    <w:rPr>
      <w:rFonts w:cs="Courier New"/>
    </w:rPr>
  </w:style>
  <w:style w:type="character" w:customStyle="1" w:styleId="ListLabel1421">
    <w:name w:val="ListLabel 1421"/>
    <w:qFormat/>
    <w:rPr>
      <w:rFonts w:cs="Wingdings"/>
    </w:rPr>
  </w:style>
  <w:style w:type="character" w:customStyle="1" w:styleId="ListLabel1422">
    <w:name w:val="ListLabel 1422"/>
    <w:qFormat/>
    <w:rPr>
      <w:rFonts w:cs="Symbol"/>
      <w:b w:val="0"/>
      <w:color w:val="000000"/>
      <w:sz w:val="32"/>
      <w:szCs w:val="32"/>
      <w:lang w:eastAsia="en-US" w:bidi="hi-IN"/>
    </w:rPr>
  </w:style>
  <w:style w:type="character" w:customStyle="1" w:styleId="ListLabel1423">
    <w:name w:val="ListLabel 1423"/>
    <w:qFormat/>
    <w:rPr>
      <w:rFonts w:cs="Courier New"/>
    </w:rPr>
  </w:style>
  <w:style w:type="character" w:customStyle="1" w:styleId="ListLabel1424">
    <w:name w:val="ListLabel 1424"/>
    <w:qFormat/>
    <w:rPr>
      <w:rFonts w:cs="Wingdings"/>
    </w:rPr>
  </w:style>
  <w:style w:type="character" w:customStyle="1" w:styleId="ListLabel1425">
    <w:name w:val="ListLabel 1425"/>
    <w:qFormat/>
    <w:rPr>
      <w:rFonts w:cs="Symbol"/>
      <w:b w:val="0"/>
      <w:color w:val="000000"/>
      <w:sz w:val="32"/>
      <w:szCs w:val="32"/>
      <w:lang w:eastAsia="en-US" w:bidi="hi-IN"/>
    </w:rPr>
  </w:style>
  <w:style w:type="character" w:customStyle="1" w:styleId="ListLabel1426">
    <w:name w:val="ListLabel 1426"/>
    <w:qFormat/>
    <w:rPr>
      <w:rFonts w:cs="Courier New"/>
    </w:rPr>
  </w:style>
  <w:style w:type="character" w:customStyle="1" w:styleId="ListLabel1427">
    <w:name w:val="ListLabel 1427"/>
    <w:qFormat/>
    <w:rPr>
      <w:rFonts w:cs="Wingdings"/>
    </w:rPr>
  </w:style>
  <w:style w:type="character" w:customStyle="1" w:styleId="ListLabel1428">
    <w:name w:val="ListLabel 1428"/>
    <w:qFormat/>
    <w:rPr>
      <w:rFonts w:cs="OpenSymbol;Arial Unicode MS"/>
      <w:b w:val="0"/>
      <w:sz w:val="36"/>
    </w:rPr>
  </w:style>
  <w:style w:type="character" w:customStyle="1" w:styleId="ListLabel1429">
    <w:name w:val="ListLabel 1429"/>
    <w:qFormat/>
    <w:rPr>
      <w:rFonts w:cs="Courier New"/>
    </w:rPr>
  </w:style>
  <w:style w:type="character" w:customStyle="1" w:styleId="ListLabel1430">
    <w:name w:val="ListLabel 1430"/>
    <w:qFormat/>
    <w:rPr>
      <w:rFonts w:cs="Wingdings"/>
    </w:rPr>
  </w:style>
  <w:style w:type="character" w:customStyle="1" w:styleId="ListLabel1431">
    <w:name w:val="ListLabel 1431"/>
    <w:qFormat/>
    <w:rPr>
      <w:rFonts w:cs="Symbol"/>
      <w:b w:val="0"/>
      <w:color w:val="000000"/>
      <w:sz w:val="32"/>
      <w:szCs w:val="32"/>
      <w:lang w:eastAsia="en-US" w:bidi="hi-IN"/>
    </w:rPr>
  </w:style>
  <w:style w:type="character" w:customStyle="1" w:styleId="ListLabel1432">
    <w:name w:val="ListLabel 1432"/>
    <w:qFormat/>
    <w:rPr>
      <w:rFonts w:cs="Courier New"/>
    </w:rPr>
  </w:style>
  <w:style w:type="character" w:customStyle="1" w:styleId="ListLabel1433">
    <w:name w:val="ListLabel 1433"/>
    <w:qFormat/>
    <w:rPr>
      <w:rFonts w:cs="Wingdings"/>
    </w:rPr>
  </w:style>
  <w:style w:type="character" w:customStyle="1" w:styleId="ListLabel1434">
    <w:name w:val="ListLabel 1434"/>
    <w:qFormat/>
    <w:rPr>
      <w:rFonts w:cs="Symbol"/>
      <w:b w:val="0"/>
      <w:color w:val="000000"/>
      <w:sz w:val="32"/>
      <w:szCs w:val="32"/>
      <w:lang w:eastAsia="en-US" w:bidi="hi-IN"/>
    </w:rPr>
  </w:style>
  <w:style w:type="character" w:customStyle="1" w:styleId="ListLabel1435">
    <w:name w:val="ListLabel 1435"/>
    <w:qFormat/>
    <w:rPr>
      <w:rFonts w:cs="Courier New"/>
    </w:rPr>
  </w:style>
  <w:style w:type="character" w:customStyle="1" w:styleId="ListLabel1436">
    <w:name w:val="ListLabel 1436"/>
    <w:qFormat/>
    <w:rPr>
      <w:rFonts w:cs="Wingdings"/>
    </w:rPr>
  </w:style>
  <w:style w:type="character" w:customStyle="1" w:styleId="ListLabel1437">
    <w:name w:val="ListLabel 1437"/>
    <w:qFormat/>
    <w:rPr>
      <w:rFonts w:cs="OpenSymbol;Arial Unicode MS"/>
      <w:b w:val="0"/>
      <w:sz w:val="36"/>
    </w:rPr>
  </w:style>
  <w:style w:type="character" w:customStyle="1" w:styleId="ListLabel1438">
    <w:name w:val="ListLabel 1438"/>
    <w:qFormat/>
    <w:rPr>
      <w:rFonts w:cs="Courier New"/>
    </w:rPr>
  </w:style>
  <w:style w:type="character" w:customStyle="1" w:styleId="ListLabel1439">
    <w:name w:val="ListLabel 1439"/>
    <w:qFormat/>
    <w:rPr>
      <w:rFonts w:cs="Wingdings"/>
    </w:rPr>
  </w:style>
  <w:style w:type="character" w:customStyle="1" w:styleId="ListLabel1440">
    <w:name w:val="ListLabel 1440"/>
    <w:qFormat/>
    <w:rPr>
      <w:rFonts w:cs="Symbol"/>
      <w:b w:val="0"/>
      <w:color w:val="000000"/>
      <w:sz w:val="32"/>
      <w:szCs w:val="32"/>
      <w:lang w:eastAsia="en-US" w:bidi="hi-IN"/>
    </w:rPr>
  </w:style>
  <w:style w:type="character" w:customStyle="1" w:styleId="ListLabel1441">
    <w:name w:val="ListLabel 1441"/>
    <w:qFormat/>
    <w:rPr>
      <w:rFonts w:cs="Courier New"/>
    </w:rPr>
  </w:style>
  <w:style w:type="character" w:customStyle="1" w:styleId="ListLabel1442">
    <w:name w:val="ListLabel 1442"/>
    <w:qFormat/>
    <w:rPr>
      <w:rFonts w:cs="Wingdings"/>
    </w:rPr>
  </w:style>
  <w:style w:type="character" w:customStyle="1" w:styleId="ListLabel1443">
    <w:name w:val="ListLabel 1443"/>
    <w:qFormat/>
    <w:rPr>
      <w:rFonts w:cs="Symbol"/>
      <w:b w:val="0"/>
      <w:color w:val="000000"/>
      <w:sz w:val="32"/>
      <w:szCs w:val="32"/>
      <w:lang w:eastAsia="en-US" w:bidi="hi-IN"/>
    </w:rPr>
  </w:style>
  <w:style w:type="character" w:customStyle="1" w:styleId="ListLabel1444">
    <w:name w:val="ListLabel 1444"/>
    <w:qFormat/>
    <w:rPr>
      <w:rFonts w:cs="Courier New"/>
    </w:rPr>
  </w:style>
  <w:style w:type="character" w:customStyle="1" w:styleId="ListLabel1445">
    <w:name w:val="ListLabel 1445"/>
    <w:qFormat/>
    <w:rPr>
      <w:rFonts w:cs="Wingdings"/>
    </w:rPr>
  </w:style>
  <w:style w:type="character" w:customStyle="1" w:styleId="ListLabel1446">
    <w:name w:val="ListLabel 1446"/>
    <w:qFormat/>
    <w:rPr>
      <w:rFonts w:ascii="Times New Roman" w:hAnsi="Times New Roman" w:cs="Times New Roman"/>
      <w:b/>
      <w:sz w:val="36"/>
    </w:rPr>
  </w:style>
  <w:style w:type="character" w:customStyle="1" w:styleId="ListLabel1447">
    <w:name w:val="ListLabel 1447"/>
    <w:qFormat/>
    <w:rPr>
      <w:rFonts w:cs="Symbol"/>
      <w:b w:val="0"/>
      <w:sz w:val="36"/>
    </w:rPr>
  </w:style>
  <w:style w:type="character" w:customStyle="1" w:styleId="ListLabel1448">
    <w:name w:val="ListLabel 1448"/>
    <w:qFormat/>
    <w:rPr>
      <w:rFonts w:cs="Wingdings"/>
    </w:rPr>
  </w:style>
  <w:style w:type="character" w:customStyle="1" w:styleId="ListLabel1449">
    <w:name w:val="ListLabel 1449"/>
    <w:qFormat/>
    <w:rPr>
      <w:rFonts w:cs="Symbol"/>
    </w:rPr>
  </w:style>
  <w:style w:type="character" w:customStyle="1" w:styleId="ListLabel1450">
    <w:name w:val="ListLabel 1450"/>
    <w:qFormat/>
    <w:rPr>
      <w:rFonts w:cs="Courier New"/>
    </w:rPr>
  </w:style>
  <w:style w:type="character" w:customStyle="1" w:styleId="ListLabel1451">
    <w:name w:val="ListLabel 1451"/>
    <w:qFormat/>
    <w:rPr>
      <w:rFonts w:cs="Wingdings"/>
    </w:rPr>
  </w:style>
  <w:style w:type="character" w:customStyle="1" w:styleId="ListLabel1452">
    <w:name w:val="ListLabel 1452"/>
    <w:qFormat/>
    <w:rPr>
      <w:rFonts w:cs="Symbol"/>
    </w:rPr>
  </w:style>
  <w:style w:type="character" w:customStyle="1" w:styleId="ListLabel1453">
    <w:name w:val="ListLabel 1453"/>
    <w:qFormat/>
    <w:rPr>
      <w:rFonts w:cs="Wingdings"/>
    </w:rPr>
  </w:style>
  <w:style w:type="character" w:customStyle="1" w:styleId="ListLabel1454">
    <w:name w:val="ListLabel 1454"/>
    <w:qFormat/>
    <w:rPr>
      <w:rFonts w:cs="Wingdings"/>
    </w:rPr>
  </w:style>
  <w:style w:type="character" w:customStyle="1" w:styleId="ListLabel1455">
    <w:name w:val="ListLabel 1455"/>
    <w:qFormat/>
    <w:rPr>
      <w:rFonts w:cs="OpenSymbol;Arial Unicode MS"/>
      <w:b w:val="0"/>
      <w:sz w:val="36"/>
    </w:rPr>
  </w:style>
  <w:style w:type="character" w:customStyle="1" w:styleId="ListLabel1456">
    <w:name w:val="ListLabel 1456"/>
    <w:qFormat/>
    <w:rPr>
      <w:rFonts w:cs="Courier New"/>
    </w:rPr>
  </w:style>
  <w:style w:type="character" w:customStyle="1" w:styleId="ListLabel1457">
    <w:name w:val="ListLabel 1457"/>
    <w:qFormat/>
    <w:rPr>
      <w:rFonts w:cs="Wingdings"/>
    </w:rPr>
  </w:style>
  <w:style w:type="character" w:customStyle="1" w:styleId="ListLabel1458">
    <w:name w:val="ListLabel 1458"/>
    <w:qFormat/>
    <w:rPr>
      <w:rFonts w:cs="Symbol"/>
      <w:b w:val="0"/>
      <w:color w:val="000000"/>
      <w:sz w:val="32"/>
      <w:szCs w:val="32"/>
      <w:lang w:eastAsia="en-US" w:bidi="hi-IN"/>
    </w:rPr>
  </w:style>
  <w:style w:type="character" w:customStyle="1" w:styleId="ListLabel1459">
    <w:name w:val="ListLabel 1459"/>
    <w:qFormat/>
    <w:rPr>
      <w:rFonts w:cs="Courier New"/>
    </w:rPr>
  </w:style>
  <w:style w:type="character" w:customStyle="1" w:styleId="ListLabel1460">
    <w:name w:val="ListLabel 1460"/>
    <w:qFormat/>
    <w:rPr>
      <w:rFonts w:cs="Wingdings"/>
    </w:rPr>
  </w:style>
  <w:style w:type="character" w:customStyle="1" w:styleId="ListLabel1461">
    <w:name w:val="ListLabel 1461"/>
    <w:qFormat/>
    <w:rPr>
      <w:rFonts w:cs="Symbol"/>
      <w:b w:val="0"/>
      <w:color w:val="000000"/>
      <w:sz w:val="32"/>
      <w:szCs w:val="32"/>
      <w:lang w:eastAsia="en-US" w:bidi="hi-IN"/>
    </w:rPr>
  </w:style>
  <w:style w:type="character" w:customStyle="1" w:styleId="ListLabel1462">
    <w:name w:val="ListLabel 1462"/>
    <w:qFormat/>
    <w:rPr>
      <w:rFonts w:cs="Courier New"/>
    </w:rPr>
  </w:style>
  <w:style w:type="character" w:customStyle="1" w:styleId="ListLabel1463">
    <w:name w:val="ListLabel 1463"/>
    <w:qFormat/>
    <w:rPr>
      <w:rFonts w:cs="Wingdings"/>
    </w:rPr>
  </w:style>
  <w:style w:type="character" w:customStyle="1" w:styleId="ListLabel1464">
    <w:name w:val="ListLabel 1464"/>
    <w:qFormat/>
    <w:rPr>
      <w:rFonts w:cs="Wingdings"/>
    </w:rPr>
  </w:style>
  <w:style w:type="character" w:customStyle="1" w:styleId="ListLabel1465">
    <w:name w:val="ListLabel 1465"/>
    <w:qFormat/>
    <w:rPr>
      <w:rFonts w:cs="OpenSymbol;Arial Unicode MS"/>
      <w:b w:val="0"/>
      <w:sz w:val="36"/>
    </w:rPr>
  </w:style>
  <w:style w:type="character" w:customStyle="1" w:styleId="ListLabel1466">
    <w:name w:val="ListLabel 1466"/>
    <w:qFormat/>
    <w:rPr>
      <w:rFonts w:cs="Courier New"/>
    </w:rPr>
  </w:style>
  <w:style w:type="character" w:customStyle="1" w:styleId="ListLabel1467">
    <w:name w:val="ListLabel 1467"/>
    <w:qFormat/>
    <w:rPr>
      <w:rFonts w:cs="Wingdings"/>
    </w:rPr>
  </w:style>
  <w:style w:type="character" w:customStyle="1" w:styleId="ListLabel1468">
    <w:name w:val="ListLabel 1468"/>
    <w:qFormat/>
    <w:rPr>
      <w:rFonts w:cs="Symbol"/>
      <w:b w:val="0"/>
      <w:color w:val="000000"/>
      <w:sz w:val="32"/>
      <w:szCs w:val="32"/>
      <w:lang w:eastAsia="en-US" w:bidi="hi-IN"/>
    </w:rPr>
  </w:style>
  <w:style w:type="character" w:customStyle="1" w:styleId="ListLabel1469">
    <w:name w:val="ListLabel 1469"/>
    <w:qFormat/>
    <w:rPr>
      <w:rFonts w:cs="Courier New"/>
    </w:rPr>
  </w:style>
  <w:style w:type="character" w:customStyle="1" w:styleId="ListLabel1470">
    <w:name w:val="ListLabel 1470"/>
    <w:qFormat/>
    <w:rPr>
      <w:rFonts w:cs="Wingdings"/>
    </w:rPr>
  </w:style>
  <w:style w:type="character" w:customStyle="1" w:styleId="ListLabel1471">
    <w:name w:val="ListLabel 1471"/>
    <w:qFormat/>
    <w:rPr>
      <w:rFonts w:cs="Symbol"/>
      <w:b w:val="0"/>
      <w:color w:val="000000"/>
      <w:sz w:val="32"/>
      <w:szCs w:val="32"/>
      <w:lang w:eastAsia="en-US" w:bidi="hi-IN"/>
    </w:rPr>
  </w:style>
  <w:style w:type="character" w:customStyle="1" w:styleId="ListLabel1472">
    <w:name w:val="ListLabel 1472"/>
    <w:qFormat/>
    <w:rPr>
      <w:rFonts w:cs="Courier New"/>
    </w:rPr>
  </w:style>
  <w:style w:type="character" w:customStyle="1" w:styleId="ListLabel1473">
    <w:name w:val="ListLabel 1473"/>
    <w:qFormat/>
    <w:rPr>
      <w:rFonts w:cs="Wingdings"/>
    </w:rPr>
  </w:style>
  <w:style w:type="character" w:customStyle="1" w:styleId="ListLabel1474">
    <w:name w:val="ListLabel 1474"/>
    <w:qFormat/>
    <w:rPr>
      <w:rFonts w:cs="Wingdings"/>
    </w:rPr>
  </w:style>
  <w:style w:type="character" w:customStyle="1" w:styleId="ListLabel1475">
    <w:name w:val="ListLabel 1475"/>
    <w:qFormat/>
    <w:rPr>
      <w:rFonts w:cs="OpenSymbol;Arial Unicode MS"/>
      <w:b w:val="0"/>
      <w:sz w:val="36"/>
    </w:rPr>
  </w:style>
  <w:style w:type="character" w:customStyle="1" w:styleId="ListLabel1476">
    <w:name w:val="ListLabel 1476"/>
    <w:qFormat/>
    <w:rPr>
      <w:rFonts w:cs="Courier New"/>
    </w:rPr>
  </w:style>
  <w:style w:type="character" w:customStyle="1" w:styleId="ListLabel1477">
    <w:name w:val="ListLabel 1477"/>
    <w:qFormat/>
    <w:rPr>
      <w:rFonts w:cs="Wingdings"/>
    </w:rPr>
  </w:style>
  <w:style w:type="character" w:customStyle="1" w:styleId="ListLabel1478">
    <w:name w:val="ListLabel 1478"/>
    <w:qFormat/>
    <w:rPr>
      <w:rFonts w:cs="Symbol"/>
      <w:b w:val="0"/>
      <w:color w:val="000000"/>
      <w:sz w:val="32"/>
      <w:szCs w:val="32"/>
      <w:lang w:eastAsia="en-US" w:bidi="hi-IN"/>
    </w:rPr>
  </w:style>
  <w:style w:type="character" w:customStyle="1" w:styleId="ListLabel1479">
    <w:name w:val="ListLabel 1479"/>
    <w:qFormat/>
    <w:rPr>
      <w:rFonts w:cs="Courier New"/>
    </w:rPr>
  </w:style>
  <w:style w:type="character" w:customStyle="1" w:styleId="ListLabel1480">
    <w:name w:val="ListLabel 1480"/>
    <w:qFormat/>
    <w:rPr>
      <w:rFonts w:cs="Wingdings"/>
    </w:rPr>
  </w:style>
  <w:style w:type="character" w:customStyle="1" w:styleId="ListLabel1481">
    <w:name w:val="ListLabel 1481"/>
    <w:qFormat/>
    <w:rPr>
      <w:rFonts w:cs="Symbol"/>
      <w:b w:val="0"/>
      <w:color w:val="000000"/>
      <w:sz w:val="32"/>
      <w:szCs w:val="32"/>
      <w:lang w:eastAsia="en-US" w:bidi="hi-IN"/>
    </w:rPr>
  </w:style>
  <w:style w:type="character" w:customStyle="1" w:styleId="ListLabel1482">
    <w:name w:val="ListLabel 1482"/>
    <w:qFormat/>
    <w:rPr>
      <w:rFonts w:cs="Courier New"/>
    </w:rPr>
  </w:style>
  <w:style w:type="character" w:customStyle="1" w:styleId="ListLabel1483">
    <w:name w:val="ListLabel 1483"/>
    <w:qFormat/>
    <w:rPr>
      <w:rFonts w:cs="Wingdings"/>
    </w:rPr>
  </w:style>
  <w:style w:type="character" w:customStyle="1" w:styleId="ListLabel1484">
    <w:name w:val="ListLabel 1484"/>
    <w:qFormat/>
    <w:rPr>
      <w:rFonts w:cs="Wingdings"/>
    </w:rPr>
  </w:style>
  <w:style w:type="character" w:customStyle="1" w:styleId="ListLabel1485">
    <w:name w:val="ListLabel 1485"/>
    <w:qFormat/>
    <w:rPr>
      <w:rFonts w:cs="OpenSymbol;Arial Unicode MS"/>
      <w:b w:val="0"/>
      <w:sz w:val="36"/>
    </w:rPr>
  </w:style>
  <w:style w:type="character" w:customStyle="1" w:styleId="ListLabel1486">
    <w:name w:val="ListLabel 1486"/>
    <w:qFormat/>
    <w:rPr>
      <w:rFonts w:cs="Courier New"/>
    </w:rPr>
  </w:style>
  <w:style w:type="character" w:customStyle="1" w:styleId="ListLabel1487">
    <w:name w:val="ListLabel 1487"/>
    <w:qFormat/>
    <w:rPr>
      <w:rFonts w:cs="Wingdings"/>
    </w:rPr>
  </w:style>
  <w:style w:type="character" w:customStyle="1" w:styleId="ListLabel1488">
    <w:name w:val="ListLabel 1488"/>
    <w:qFormat/>
    <w:rPr>
      <w:rFonts w:cs="Symbol"/>
      <w:b w:val="0"/>
      <w:color w:val="000000"/>
      <w:sz w:val="32"/>
      <w:szCs w:val="32"/>
      <w:lang w:eastAsia="en-US" w:bidi="hi-IN"/>
    </w:rPr>
  </w:style>
  <w:style w:type="character" w:customStyle="1" w:styleId="ListLabel1489">
    <w:name w:val="ListLabel 1489"/>
    <w:qFormat/>
    <w:rPr>
      <w:rFonts w:cs="Courier New"/>
    </w:rPr>
  </w:style>
  <w:style w:type="character" w:customStyle="1" w:styleId="ListLabel1490">
    <w:name w:val="ListLabel 1490"/>
    <w:qFormat/>
    <w:rPr>
      <w:rFonts w:cs="Wingdings"/>
    </w:rPr>
  </w:style>
  <w:style w:type="character" w:customStyle="1" w:styleId="ListLabel1491">
    <w:name w:val="ListLabel 1491"/>
    <w:qFormat/>
    <w:rPr>
      <w:rFonts w:cs="Symbol"/>
      <w:b w:val="0"/>
      <w:color w:val="000000"/>
      <w:sz w:val="32"/>
      <w:szCs w:val="32"/>
      <w:lang w:eastAsia="en-US" w:bidi="hi-IN"/>
    </w:rPr>
  </w:style>
  <w:style w:type="character" w:customStyle="1" w:styleId="ListLabel1492">
    <w:name w:val="ListLabel 1492"/>
    <w:qFormat/>
    <w:rPr>
      <w:rFonts w:cs="Courier New"/>
    </w:rPr>
  </w:style>
  <w:style w:type="character" w:customStyle="1" w:styleId="ListLabel1493">
    <w:name w:val="ListLabel 1493"/>
    <w:qFormat/>
    <w:rPr>
      <w:rFonts w:cs="Wingdings"/>
    </w:rPr>
  </w:style>
  <w:style w:type="character" w:customStyle="1" w:styleId="ListLabel1494">
    <w:name w:val="ListLabel 1494"/>
    <w:qFormat/>
    <w:rPr>
      <w:rFonts w:cs="Wingdings"/>
    </w:rPr>
  </w:style>
  <w:style w:type="character" w:customStyle="1" w:styleId="ListLabel1495">
    <w:name w:val="ListLabel 1495"/>
    <w:qFormat/>
    <w:rPr>
      <w:rFonts w:cs="OpenSymbol;Arial Unicode MS"/>
      <w:b w:val="0"/>
      <w:sz w:val="36"/>
    </w:rPr>
  </w:style>
  <w:style w:type="character" w:customStyle="1" w:styleId="ListLabel1496">
    <w:name w:val="ListLabel 1496"/>
    <w:qFormat/>
    <w:rPr>
      <w:rFonts w:cs="Courier New"/>
    </w:rPr>
  </w:style>
  <w:style w:type="character" w:customStyle="1" w:styleId="ListLabel1497">
    <w:name w:val="ListLabel 1497"/>
    <w:qFormat/>
    <w:rPr>
      <w:rFonts w:cs="Wingdings"/>
    </w:rPr>
  </w:style>
  <w:style w:type="character" w:customStyle="1" w:styleId="ListLabel1498">
    <w:name w:val="ListLabel 1498"/>
    <w:qFormat/>
    <w:rPr>
      <w:rFonts w:cs="Symbol"/>
      <w:b w:val="0"/>
      <w:color w:val="000000"/>
      <w:sz w:val="32"/>
      <w:szCs w:val="32"/>
      <w:lang w:eastAsia="en-US" w:bidi="hi-IN"/>
    </w:rPr>
  </w:style>
  <w:style w:type="character" w:customStyle="1" w:styleId="ListLabel1499">
    <w:name w:val="ListLabel 1499"/>
    <w:qFormat/>
    <w:rPr>
      <w:rFonts w:cs="Courier New"/>
    </w:rPr>
  </w:style>
  <w:style w:type="character" w:customStyle="1" w:styleId="ListLabel1500">
    <w:name w:val="ListLabel 1500"/>
    <w:qFormat/>
    <w:rPr>
      <w:rFonts w:cs="Wingdings"/>
    </w:rPr>
  </w:style>
  <w:style w:type="character" w:customStyle="1" w:styleId="ListLabel1501">
    <w:name w:val="ListLabel 1501"/>
    <w:qFormat/>
    <w:rPr>
      <w:rFonts w:cs="Symbol"/>
      <w:b w:val="0"/>
      <w:color w:val="000000"/>
      <w:sz w:val="32"/>
      <w:szCs w:val="32"/>
      <w:lang w:eastAsia="en-US" w:bidi="hi-IN"/>
    </w:rPr>
  </w:style>
  <w:style w:type="character" w:customStyle="1" w:styleId="ListLabel1502">
    <w:name w:val="ListLabel 1502"/>
    <w:qFormat/>
    <w:rPr>
      <w:rFonts w:cs="Courier New"/>
    </w:rPr>
  </w:style>
  <w:style w:type="character" w:customStyle="1" w:styleId="ListLabel1503">
    <w:name w:val="ListLabel 1503"/>
    <w:qFormat/>
    <w:rPr>
      <w:rFonts w:cs="Wingdings"/>
    </w:rPr>
  </w:style>
  <w:style w:type="character" w:customStyle="1" w:styleId="ListLabel1504">
    <w:name w:val="ListLabel 1504"/>
    <w:qFormat/>
    <w:rPr>
      <w:rFonts w:cs="Wingdings"/>
    </w:rPr>
  </w:style>
  <w:style w:type="character" w:customStyle="1" w:styleId="ListLabel1505">
    <w:name w:val="ListLabel 1505"/>
    <w:qFormat/>
    <w:rPr>
      <w:rFonts w:cs="OpenSymbol;Arial Unicode MS"/>
      <w:b w:val="0"/>
      <w:sz w:val="36"/>
    </w:rPr>
  </w:style>
  <w:style w:type="character" w:customStyle="1" w:styleId="ListLabel1506">
    <w:name w:val="ListLabel 1506"/>
    <w:qFormat/>
    <w:rPr>
      <w:rFonts w:cs="Courier New"/>
    </w:rPr>
  </w:style>
  <w:style w:type="character" w:customStyle="1" w:styleId="ListLabel1507">
    <w:name w:val="ListLabel 1507"/>
    <w:qFormat/>
    <w:rPr>
      <w:rFonts w:cs="Wingdings"/>
    </w:rPr>
  </w:style>
  <w:style w:type="character" w:customStyle="1" w:styleId="ListLabel1508">
    <w:name w:val="ListLabel 1508"/>
    <w:qFormat/>
    <w:rPr>
      <w:rFonts w:cs="Symbol"/>
      <w:b w:val="0"/>
      <w:color w:val="000000"/>
      <w:sz w:val="32"/>
      <w:szCs w:val="32"/>
      <w:lang w:eastAsia="en-US" w:bidi="hi-IN"/>
    </w:rPr>
  </w:style>
  <w:style w:type="character" w:customStyle="1" w:styleId="ListLabel1509">
    <w:name w:val="ListLabel 1509"/>
    <w:qFormat/>
    <w:rPr>
      <w:rFonts w:cs="Courier New"/>
    </w:rPr>
  </w:style>
  <w:style w:type="character" w:customStyle="1" w:styleId="ListLabel1510">
    <w:name w:val="ListLabel 1510"/>
    <w:qFormat/>
    <w:rPr>
      <w:rFonts w:cs="Wingdings"/>
    </w:rPr>
  </w:style>
  <w:style w:type="character" w:customStyle="1" w:styleId="ListLabel1511">
    <w:name w:val="ListLabel 1511"/>
    <w:qFormat/>
    <w:rPr>
      <w:rFonts w:cs="Symbol"/>
      <w:b w:val="0"/>
      <w:color w:val="000000"/>
      <w:sz w:val="32"/>
      <w:szCs w:val="32"/>
      <w:lang w:eastAsia="en-US" w:bidi="hi-IN"/>
    </w:rPr>
  </w:style>
  <w:style w:type="character" w:customStyle="1" w:styleId="ListLabel1512">
    <w:name w:val="ListLabel 1512"/>
    <w:qFormat/>
    <w:rPr>
      <w:rFonts w:cs="Courier New"/>
    </w:rPr>
  </w:style>
  <w:style w:type="character" w:customStyle="1" w:styleId="ListLabel1513">
    <w:name w:val="ListLabel 1513"/>
    <w:qFormat/>
    <w:rPr>
      <w:rFonts w:cs="Wingdings"/>
    </w:rPr>
  </w:style>
  <w:style w:type="character" w:customStyle="1" w:styleId="ListLabel1514">
    <w:name w:val="ListLabel 1514"/>
    <w:qFormat/>
    <w:rPr>
      <w:rFonts w:cs="Wingdings"/>
    </w:rPr>
  </w:style>
  <w:style w:type="character" w:customStyle="1" w:styleId="ListLabel1515">
    <w:name w:val="ListLabel 1515"/>
    <w:qFormat/>
    <w:rPr>
      <w:rFonts w:cs="OpenSymbol;Arial Unicode MS"/>
      <w:b w:val="0"/>
      <w:sz w:val="36"/>
    </w:rPr>
  </w:style>
  <w:style w:type="character" w:customStyle="1" w:styleId="ListLabel1516">
    <w:name w:val="ListLabel 1516"/>
    <w:qFormat/>
    <w:rPr>
      <w:rFonts w:cs="Courier New"/>
    </w:rPr>
  </w:style>
  <w:style w:type="character" w:customStyle="1" w:styleId="ListLabel1517">
    <w:name w:val="ListLabel 1517"/>
    <w:qFormat/>
    <w:rPr>
      <w:rFonts w:cs="Wingdings"/>
    </w:rPr>
  </w:style>
  <w:style w:type="character" w:customStyle="1" w:styleId="ListLabel1518">
    <w:name w:val="ListLabel 1518"/>
    <w:qFormat/>
    <w:rPr>
      <w:rFonts w:cs="Symbol"/>
      <w:b w:val="0"/>
      <w:color w:val="000000"/>
      <w:sz w:val="32"/>
      <w:szCs w:val="32"/>
      <w:lang w:eastAsia="en-US" w:bidi="hi-IN"/>
    </w:rPr>
  </w:style>
  <w:style w:type="character" w:customStyle="1" w:styleId="ListLabel1519">
    <w:name w:val="ListLabel 1519"/>
    <w:qFormat/>
    <w:rPr>
      <w:rFonts w:cs="Courier New"/>
    </w:rPr>
  </w:style>
  <w:style w:type="character" w:customStyle="1" w:styleId="ListLabel1520">
    <w:name w:val="ListLabel 1520"/>
    <w:qFormat/>
    <w:rPr>
      <w:rFonts w:cs="Wingdings"/>
    </w:rPr>
  </w:style>
  <w:style w:type="character" w:customStyle="1" w:styleId="ListLabel1521">
    <w:name w:val="ListLabel 1521"/>
    <w:qFormat/>
    <w:rPr>
      <w:rFonts w:cs="Symbol"/>
      <w:b w:val="0"/>
      <w:color w:val="000000"/>
      <w:sz w:val="32"/>
      <w:szCs w:val="32"/>
      <w:lang w:eastAsia="en-US" w:bidi="hi-IN"/>
    </w:rPr>
  </w:style>
  <w:style w:type="character" w:customStyle="1" w:styleId="ListLabel1522">
    <w:name w:val="ListLabel 1522"/>
    <w:qFormat/>
    <w:rPr>
      <w:rFonts w:cs="Courier New"/>
    </w:rPr>
  </w:style>
  <w:style w:type="character" w:customStyle="1" w:styleId="ListLabel1523">
    <w:name w:val="ListLabel 1523"/>
    <w:qFormat/>
    <w:rPr>
      <w:rFonts w:cs="Wingdings"/>
    </w:rPr>
  </w:style>
  <w:style w:type="character" w:customStyle="1" w:styleId="ListLabel1524">
    <w:name w:val="ListLabel 1524"/>
    <w:qFormat/>
    <w:rPr>
      <w:rFonts w:cs="Wingdings"/>
    </w:rPr>
  </w:style>
  <w:style w:type="character" w:customStyle="1" w:styleId="ListLabel1525">
    <w:name w:val="ListLabel 1525"/>
    <w:qFormat/>
    <w:rPr>
      <w:rFonts w:cs="Wingdings"/>
    </w:rPr>
  </w:style>
  <w:style w:type="character" w:customStyle="1" w:styleId="ListLabel1526">
    <w:name w:val="ListLabel 1526"/>
    <w:qFormat/>
    <w:rPr>
      <w:rFonts w:cs="OpenSymbol;Arial Unicode MS"/>
      <w:b w:val="0"/>
      <w:sz w:val="36"/>
    </w:rPr>
  </w:style>
  <w:style w:type="character" w:customStyle="1" w:styleId="ListLabel1527">
    <w:name w:val="ListLabel 1527"/>
    <w:qFormat/>
    <w:rPr>
      <w:rFonts w:cs="Courier New"/>
    </w:rPr>
  </w:style>
  <w:style w:type="character" w:customStyle="1" w:styleId="ListLabel1528">
    <w:name w:val="ListLabel 1528"/>
    <w:qFormat/>
    <w:rPr>
      <w:rFonts w:cs="Wingdings"/>
    </w:rPr>
  </w:style>
  <w:style w:type="character" w:customStyle="1" w:styleId="ListLabel1529">
    <w:name w:val="ListLabel 1529"/>
    <w:qFormat/>
    <w:rPr>
      <w:rFonts w:cs="Symbol"/>
      <w:b w:val="0"/>
      <w:color w:val="000000"/>
      <w:sz w:val="32"/>
      <w:szCs w:val="32"/>
      <w:lang w:eastAsia="en-US" w:bidi="hi-IN"/>
    </w:rPr>
  </w:style>
  <w:style w:type="character" w:customStyle="1" w:styleId="ListLabel1530">
    <w:name w:val="ListLabel 1530"/>
    <w:qFormat/>
    <w:rPr>
      <w:rFonts w:cs="Courier New"/>
    </w:rPr>
  </w:style>
  <w:style w:type="character" w:customStyle="1" w:styleId="ListLabel1531">
    <w:name w:val="ListLabel 1531"/>
    <w:qFormat/>
    <w:rPr>
      <w:rFonts w:cs="Wingdings"/>
    </w:rPr>
  </w:style>
  <w:style w:type="character" w:customStyle="1" w:styleId="ListLabel1532">
    <w:name w:val="ListLabel 1532"/>
    <w:qFormat/>
    <w:rPr>
      <w:rFonts w:cs="Symbol"/>
      <w:b w:val="0"/>
      <w:color w:val="000000"/>
      <w:sz w:val="32"/>
      <w:szCs w:val="32"/>
      <w:lang w:eastAsia="en-US" w:bidi="hi-IN"/>
    </w:rPr>
  </w:style>
  <w:style w:type="character" w:customStyle="1" w:styleId="ListLabel1533">
    <w:name w:val="ListLabel 1533"/>
    <w:qFormat/>
    <w:rPr>
      <w:rFonts w:cs="Courier New"/>
    </w:rPr>
  </w:style>
  <w:style w:type="character" w:customStyle="1" w:styleId="ListLabel1534">
    <w:name w:val="ListLabel 1534"/>
    <w:qFormat/>
    <w:rPr>
      <w:rFonts w:cs="Wingdings"/>
    </w:rPr>
  </w:style>
  <w:style w:type="character" w:customStyle="1" w:styleId="ListLabel1535">
    <w:name w:val="ListLabel 1535"/>
    <w:qFormat/>
    <w:rPr>
      <w:rFonts w:cs="Wingdings"/>
      <w:sz w:val="36"/>
    </w:rPr>
  </w:style>
  <w:style w:type="character" w:customStyle="1" w:styleId="ListLabel1536">
    <w:name w:val="ListLabel 1536"/>
    <w:qFormat/>
    <w:rPr>
      <w:rFonts w:cs="Wingdings"/>
    </w:rPr>
  </w:style>
  <w:style w:type="character" w:customStyle="1" w:styleId="ListLabel1537">
    <w:name w:val="ListLabel 1537"/>
    <w:qFormat/>
    <w:rPr>
      <w:rFonts w:cs="OpenSymbol;Arial Unicode MS"/>
      <w:b w:val="0"/>
      <w:sz w:val="36"/>
    </w:rPr>
  </w:style>
  <w:style w:type="character" w:customStyle="1" w:styleId="ListLabel1538">
    <w:name w:val="ListLabel 1538"/>
    <w:qFormat/>
    <w:rPr>
      <w:rFonts w:cs="Courier New"/>
    </w:rPr>
  </w:style>
  <w:style w:type="character" w:customStyle="1" w:styleId="ListLabel1539">
    <w:name w:val="ListLabel 1539"/>
    <w:qFormat/>
    <w:rPr>
      <w:rFonts w:cs="Wingdings"/>
    </w:rPr>
  </w:style>
  <w:style w:type="character" w:customStyle="1" w:styleId="ListLabel1540">
    <w:name w:val="ListLabel 1540"/>
    <w:qFormat/>
    <w:rPr>
      <w:rFonts w:cs="Symbol"/>
      <w:b w:val="0"/>
      <w:color w:val="000000"/>
      <w:sz w:val="32"/>
      <w:szCs w:val="32"/>
      <w:lang w:eastAsia="en-US" w:bidi="hi-IN"/>
    </w:rPr>
  </w:style>
  <w:style w:type="character" w:customStyle="1" w:styleId="ListLabel1541">
    <w:name w:val="ListLabel 1541"/>
    <w:qFormat/>
    <w:rPr>
      <w:rFonts w:cs="Courier New"/>
    </w:rPr>
  </w:style>
  <w:style w:type="character" w:customStyle="1" w:styleId="ListLabel1542">
    <w:name w:val="ListLabel 1542"/>
    <w:qFormat/>
    <w:rPr>
      <w:rFonts w:cs="Wingdings"/>
    </w:rPr>
  </w:style>
  <w:style w:type="character" w:customStyle="1" w:styleId="ListLabel1543">
    <w:name w:val="ListLabel 1543"/>
    <w:qFormat/>
    <w:rPr>
      <w:rFonts w:cs="Symbol"/>
      <w:b w:val="0"/>
      <w:color w:val="000000"/>
      <w:sz w:val="32"/>
      <w:szCs w:val="32"/>
      <w:lang w:eastAsia="en-US" w:bidi="hi-IN"/>
    </w:rPr>
  </w:style>
  <w:style w:type="character" w:customStyle="1" w:styleId="ListLabel1544">
    <w:name w:val="ListLabel 1544"/>
    <w:qFormat/>
    <w:rPr>
      <w:rFonts w:cs="Courier New"/>
    </w:rPr>
  </w:style>
  <w:style w:type="character" w:customStyle="1" w:styleId="ListLabel1545">
    <w:name w:val="ListLabel 1545"/>
    <w:qFormat/>
    <w:rPr>
      <w:rFonts w:cs="Wingdings"/>
    </w:rPr>
  </w:style>
  <w:style w:type="character" w:customStyle="1" w:styleId="ListLabel1546">
    <w:name w:val="ListLabel 1546"/>
    <w:qFormat/>
    <w:rPr>
      <w:rFonts w:ascii="Times New Roman" w:hAnsi="Times New Roman" w:cs="Wingdings"/>
      <w:sz w:val="36"/>
    </w:rPr>
  </w:style>
  <w:style w:type="character" w:customStyle="1" w:styleId="ListLabel1547">
    <w:name w:val="ListLabel 1547"/>
    <w:qFormat/>
    <w:rPr>
      <w:rFonts w:ascii="Times New Roman" w:hAnsi="Times New Roman" w:cs="Wingdings"/>
    </w:rPr>
  </w:style>
  <w:style w:type="character" w:customStyle="1" w:styleId="ListLabel1548">
    <w:name w:val="ListLabel 1548"/>
    <w:qFormat/>
    <w:rPr>
      <w:rFonts w:cs="OpenSymbol;Arial Unicode MS"/>
      <w:b w:val="0"/>
      <w:sz w:val="36"/>
    </w:rPr>
  </w:style>
  <w:style w:type="character" w:customStyle="1" w:styleId="ListLabel1549">
    <w:name w:val="ListLabel 1549"/>
    <w:qFormat/>
    <w:rPr>
      <w:rFonts w:cs="Courier New"/>
    </w:rPr>
  </w:style>
  <w:style w:type="character" w:customStyle="1" w:styleId="ListLabel1550">
    <w:name w:val="ListLabel 1550"/>
    <w:qFormat/>
    <w:rPr>
      <w:rFonts w:cs="Wingdings"/>
    </w:rPr>
  </w:style>
  <w:style w:type="character" w:customStyle="1" w:styleId="ListLabel1551">
    <w:name w:val="ListLabel 1551"/>
    <w:qFormat/>
    <w:rPr>
      <w:rFonts w:cs="Symbol"/>
      <w:b w:val="0"/>
      <w:color w:val="000000"/>
      <w:sz w:val="32"/>
      <w:szCs w:val="32"/>
      <w:lang w:eastAsia="en-US" w:bidi="hi-IN"/>
    </w:rPr>
  </w:style>
  <w:style w:type="character" w:customStyle="1" w:styleId="ListLabel1552">
    <w:name w:val="ListLabel 1552"/>
    <w:qFormat/>
    <w:rPr>
      <w:rFonts w:cs="Courier New"/>
    </w:rPr>
  </w:style>
  <w:style w:type="character" w:customStyle="1" w:styleId="ListLabel1553">
    <w:name w:val="ListLabel 1553"/>
    <w:qFormat/>
    <w:rPr>
      <w:rFonts w:cs="Wingdings"/>
    </w:rPr>
  </w:style>
  <w:style w:type="character" w:customStyle="1" w:styleId="ListLabel1554">
    <w:name w:val="ListLabel 1554"/>
    <w:qFormat/>
    <w:rPr>
      <w:rFonts w:cs="Symbol"/>
      <w:b w:val="0"/>
      <w:color w:val="000000"/>
      <w:sz w:val="32"/>
      <w:szCs w:val="32"/>
      <w:lang w:eastAsia="en-US" w:bidi="hi-IN"/>
    </w:rPr>
  </w:style>
  <w:style w:type="character" w:customStyle="1" w:styleId="ListLabel1555">
    <w:name w:val="ListLabel 1555"/>
    <w:qFormat/>
    <w:rPr>
      <w:rFonts w:cs="Courier New"/>
    </w:rPr>
  </w:style>
  <w:style w:type="character" w:customStyle="1" w:styleId="ListLabel1556">
    <w:name w:val="ListLabel 1556"/>
    <w:qFormat/>
    <w:rPr>
      <w:rFonts w:cs="Wingdings"/>
    </w:rPr>
  </w:style>
  <w:style w:type="character" w:customStyle="1" w:styleId="ListLabel1557">
    <w:name w:val="ListLabel 1557"/>
    <w:qFormat/>
    <w:rPr>
      <w:rFonts w:cs="Wingdings"/>
    </w:rPr>
  </w:style>
  <w:style w:type="character" w:customStyle="1" w:styleId="ListLabel1558">
    <w:name w:val="ListLabel 1558"/>
    <w:qFormat/>
    <w:rPr>
      <w:rFonts w:cs="Wingdings"/>
    </w:rPr>
  </w:style>
  <w:style w:type="character" w:customStyle="1" w:styleId="ListLabel1559">
    <w:name w:val="ListLabel 1559"/>
    <w:qFormat/>
    <w:rPr>
      <w:rFonts w:ascii="Times New Roman" w:hAnsi="Times New Roman" w:cs="OpenSymbol;Arial Unicode MS"/>
      <w:b w:val="0"/>
      <w:sz w:val="36"/>
    </w:rPr>
  </w:style>
  <w:style w:type="character" w:customStyle="1" w:styleId="ListLabel1560">
    <w:name w:val="ListLabel 1560"/>
    <w:qFormat/>
    <w:rPr>
      <w:rFonts w:cs="Courier New"/>
    </w:rPr>
  </w:style>
  <w:style w:type="character" w:customStyle="1" w:styleId="ListLabel1561">
    <w:name w:val="ListLabel 1561"/>
    <w:qFormat/>
    <w:rPr>
      <w:rFonts w:cs="Wingdings"/>
    </w:rPr>
  </w:style>
  <w:style w:type="character" w:customStyle="1" w:styleId="ListLabel1562">
    <w:name w:val="ListLabel 1562"/>
    <w:qFormat/>
    <w:rPr>
      <w:rFonts w:cs="Symbol"/>
      <w:b w:val="0"/>
      <w:color w:val="000000"/>
      <w:sz w:val="32"/>
      <w:szCs w:val="32"/>
      <w:lang w:eastAsia="en-US" w:bidi="hi-IN"/>
    </w:rPr>
  </w:style>
  <w:style w:type="character" w:customStyle="1" w:styleId="ListLabel1563">
    <w:name w:val="ListLabel 1563"/>
    <w:qFormat/>
    <w:rPr>
      <w:rFonts w:cs="Courier New"/>
    </w:rPr>
  </w:style>
  <w:style w:type="character" w:customStyle="1" w:styleId="ListLabel1564">
    <w:name w:val="ListLabel 1564"/>
    <w:qFormat/>
    <w:rPr>
      <w:rFonts w:cs="Wingdings"/>
    </w:rPr>
  </w:style>
  <w:style w:type="character" w:customStyle="1" w:styleId="ListLabel1565">
    <w:name w:val="ListLabel 1565"/>
    <w:qFormat/>
    <w:rPr>
      <w:rFonts w:cs="Symbol"/>
      <w:b w:val="0"/>
      <w:color w:val="000000"/>
      <w:sz w:val="32"/>
      <w:szCs w:val="32"/>
      <w:lang w:eastAsia="en-US" w:bidi="hi-IN"/>
    </w:rPr>
  </w:style>
  <w:style w:type="character" w:customStyle="1" w:styleId="ListLabel1566">
    <w:name w:val="ListLabel 1566"/>
    <w:qFormat/>
    <w:rPr>
      <w:rFonts w:cs="Courier New"/>
    </w:rPr>
  </w:style>
  <w:style w:type="character" w:customStyle="1" w:styleId="ListLabel1567">
    <w:name w:val="ListLabel 1567"/>
    <w:qFormat/>
    <w:rPr>
      <w:rFonts w:cs="Wingdings"/>
    </w:rPr>
  </w:style>
  <w:style w:type="character" w:customStyle="1" w:styleId="ListLabel1568">
    <w:name w:val="ListLabel 1568"/>
    <w:qFormat/>
    <w:rPr>
      <w:rFonts w:cs="Wingdings"/>
    </w:rPr>
  </w:style>
  <w:style w:type="character" w:customStyle="1" w:styleId="ListLabel1569">
    <w:name w:val="ListLabel 1569"/>
    <w:qFormat/>
    <w:rPr>
      <w:rFonts w:cs="Wingdings"/>
    </w:rPr>
  </w:style>
  <w:style w:type="character" w:customStyle="1" w:styleId="ListLabel1570">
    <w:name w:val="ListLabel 1570"/>
    <w:qFormat/>
    <w:rPr>
      <w:rFonts w:cs="OpenSymbol;Arial Unicode MS"/>
      <w:b w:val="0"/>
      <w:sz w:val="36"/>
    </w:rPr>
  </w:style>
  <w:style w:type="character" w:customStyle="1" w:styleId="ListLabel1571">
    <w:name w:val="ListLabel 1571"/>
    <w:qFormat/>
    <w:rPr>
      <w:rFonts w:cs="Courier New"/>
    </w:rPr>
  </w:style>
  <w:style w:type="character" w:customStyle="1" w:styleId="ListLabel1572">
    <w:name w:val="ListLabel 1572"/>
    <w:qFormat/>
    <w:rPr>
      <w:rFonts w:cs="Wingdings"/>
    </w:rPr>
  </w:style>
  <w:style w:type="character" w:customStyle="1" w:styleId="ListLabel1573">
    <w:name w:val="ListLabel 1573"/>
    <w:qFormat/>
    <w:rPr>
      <w:rFonts w:cs="Symbol"/>
      <w:b w:val="0"/>
      <w:color w:val="000000"/>
      <w:sz w:val="32"/>
      <w:szCs w:val="32"/>
      <w:lang w:eastAsia="en-US" w:bidi="hi-IN"/>
    </w:rPr>
  </w:style>
  <w:style w:type="character" w:customStyle="1" w:styleId="ListLabel1574">
    <w:name w:val="ListLabel 1574"/>
    <w:qFormat/>
    <w:rPr>
      <w:rFonts w:cs="Courier New"/>
    </w:rPr>
  </w:style>
  <w:style w:type="character" w:customStyle="1" w:styleId="ListLabel1575">
    <w:name w:val="ListLabel 1575"/>
    <w:qFormat/>
    <w:rPr>
      <w:rFonts w:cs="Wingdings"/>
    </w:rPr>
  </w:style>
  <w:style w:type="character" w:customStyle="1" w:styleId="ListLabel1576">
    <w:name w:val="ListLabel 1576"/>
    <w:qFormat/>
    <w:rPr>
      <w:rFonts w:cs="Symbol"/>
      <w:b w:val="0"/>
      <w:color w:val="000000"/>
      <w:sz w:val="32"/>
      <w:szCs w:val="32"/>
      <w:lang w:eastAsia="en-US" w:bidi="hi-IN"/>
    </w:rPr>
  </w:style>
  <w:style w:type="character" w:customStyle="1" w:styleId="ListLabel1577">
    <w:name w:val="ListLabel 1577"/>
    <w:qFormat/>
    <w:rPr>
      <w:rFonts w:cs="Courier New"/>
    </w:rPr>
  </w:style>
  <w:style w:type="character" w:customStyle="1" w:styleId="ListLabel1578">
    <w:name w:val="ListLabel 1578"/>
    <w:qFormat/>
    <w:rPr>
      <w:rFonts w:cs="Wingdings"/>
    </w:rPr>
  </w:style>
  <w:style w:type="character" w:customStyle="1" w:styleId="ListLabel1579">
    <w:name w:val="ListLabel 1579"/>
    <w:qFormat/>
    <w:rPr>
      <w:rFonts w:ascii="Times New Roman" w:hAnsi="Times New Roman" w:cs="Wingdings"/>
    </w:rPr>
  </w:style>
  <w:style w:type="character" w:customStyle="1" w:styleId="ListLabel1580">
    <w:name w:val="ListLabel 1580"/>
    <w:qFormat/>
    <w:rPr>
      <w:rFonts w:ascii="Times New Roman" w:hAnsi="Times New Roman" w:cs="Wingdings"/>
    </w:rPr>
  </w:style>
  <w:style w:type="character" w:customStyle="1" w:styleId="ListLabel1581">
    <w:name w:val="ListLabel 1581"/>
    <w:qFormat/>
    <w:rPr>
      <w:rFonts w:ascii="Times New Roman" w:hAnsi="Times New Roman" w:cs="OpenSymbol;Arial Unicode MS"/>
      <w:b w:val="0"/>
      <w:sz w:val="36"/>
    </w:rPr>
  </w:style>
  <w:style w:type="character" w:customStyle="1" w:styleId="ListLabel1582">
    <w:name w:val="ListLabel 1582"/>
    <w:qFormat/>
    <w:rPr>
      <w:rFonts w:cs="Courier New"/>
    </w:rPr>
  </w:style>
  <w:style w:type="character" w:customStyle="1" w:styleId="ListLabel1583">
    <w:name w:val="ListLabel 1583"/>
    <w:qFormat/>
    <w:rPr>
      <w:rFonts w:cs="Wingdings"/>
    </w:rPr>
  </w:style>
  <w:style w:type="character" w:customStyle="1" w:styleId="ListLabel1584">
    <w:name w:val="ListLabel 1584"/>
    <w:qFormat/>
    <w:rPr>
      <w:rFonts w:cs="Symbol"/>
      <w:b w:val="0"/>
      <w:color w:val="000000"/>
      <w:sz w:val="32"/>
      <w:szCs w:val="32"/>
      <w:lang w:eastAsia="en-US" w:bidi="hi-IN"/>
    </w:rPr>
  </w:style>
  <w:style w:type="character" w:customStyle="1" w:styleId="ListLabel1585">
    <w:name w:val="ListLabel 1585"/>
    <w:qFormat/>
    <w:rPr>
      <w:rFonts w:cs="Courier New"/>
    </w:rPr>
  </w:style>
  <w:style w:type="character" w:customStyle="1" w:styleId="ListLabel1586">
    <w:name w:val="ListLabel 1586"/>
    <w:qFormat/>
    <w:rPr>
      <w:rFonts w:cs="Wingdings"/>
    </w:rPr>
  </w:style>
  <w:style w:type="character" w:customStyle="1" w:styleId="ListLabel1587">
    <w:name w:val="ListLabel 1587"/>
    <w:qFormat/>
    <w:rPr>
      <w:rFonts w:cs="Symbol"/>
      <w:b w:val="0"/>
      <w:color w:val="000000"/>
      <w:sz w:val="32"/>
      <w:szCs w:val="32"/>
      <w:lang w:eastAsia="en-US" w:bidi="hi-IN"/>
    </w:rPr>
  </w:style>
  <w:style w:type="character" w:customStyle="1" w:styleId="ListLabel1588">
    <w:name w:val="ListLabel 1588"/>
    <w:qFormat/>
    <w:rPr>
      <w:rFonts w:cs="Courier New"/>
    </w:rPr>
  </w:style>
  <w:style w:type="character" w:customStyle="1" w:styleId="ListLabel1589">
    <w:name w:val="ListLabel 1589"/>
    <w:qFormat/>
    <w:rPr>
      <w:rFonts w:cs="Wingdings"/>
    </w:rPr>
  </w:style>
  <w:style w:type="character" w:customStyle="1" w:styleId="ListLabel1590">
    <w:name w:val="ListLabel 1590"/>
    <w:qFormat/>
    <w:rPr>
      <w:rFonts w:ascii="Times New Roman" w:hAnsi="Times New Roman" w:cs="Wingdings"/>
    </w:rPr>
  </w:style>
  <w:style w:type="character" w:customStyle="1" w:styleId="ListLabel1591">
    <w:name w:val="ListLabel 1591"/>
    <w:qFormat/>
    <w:rPr>
      <w:rFonts w:cs="Wingdings"/>
    </w:rPr>
  </w:style>
  <w:style w:type="character" w:customStyle="1" w:styleId="ListLabel1592">
    <w:name w:val="ListLabel 1592"/>
    <w:qFormat/>
    <w:rPr>
      <w:rFonts w:ascii="Times New Roman" w:hAnsi="Times New Roman" w:cs="OpenSymbol;Arial Unicode MS"/>
      <w:b w:val="0"/>
      <w:sz w:val="36"/>
    </w:rPr>
  </w:style>
  <w:style w:type="character" w:customStyle="1" w:styleId="ListLabel1593">
    <w:name w:val="ListLabel 1593"/>
    <w:qFormat/>
    <w:rPr>
      <w:rFonts w:cs="Courier New"/>
    </w:rPr>
  </w:style>
  <w:style w:type="character" w:customStyle="1" w:styleId="ListLabel1594">
    <w:name w:val="ListLabel 1594"/>
    <w:qFormat/>
    <w:rPr>
      <w:rFonts w:cs="Wingdings"/>
    </w:rPr>
  </w:style>
  <w:style w:type="character" w:customStyle="1" w:styleId="ListLabel1595">
    <w:name w:val="ListLabel 1595"/>
    <w:qFormat/>
    <w:rPr>
      <w:rFonts w:cs="Symbol"/>
      <w:b w:val="0"/>
      <w:color w:val="000000"/>
      <w:sz w:val="32"/>
      <w:szCs w:val="32"/>
      <w:lang w:eastAsia="en-US" w:bidi="hi-IN"/>
    </w:rPr>
  </w:style>
  <w:style w:type="character" w:customStyle="1" w:styleId="ListLabel1596">
    <w:name w:val="ListLabel 1596"/>
    <w:qFormat/>
    <w:rPr>
      <w:rFonts w:cs="Courier New"/>
    </w:rPr>
  </w:style>
  <w:style w:type="character" w:customStyle="1" w:styleId="ListLabel1597">
    <w:name w:val="ListLabel 1597"/>
    <w:qFormat/>
    <w:rPr>
      <w:rFonts w:cs="Wingdings"/>
    </w:rPr>
  </w:style>
  <w:style w:type="character" w:customStyle="1" w:styleId="ListLabel1598">
    <w:name w:val="ListLabel 1598"/>
    <w:qFormat/>
    <w:rPr>
      <w:rFonts w:cs="Symbol"/>
      <w:b w:val="0"/>
      <w:color w:val="000000"/>
      <w:sz w:val="32"/>
      <w:szCs w:val="32"/>
      <w:lang w:eastAsia="en-US" w:bidi="hi-IN"/>
    </w:rPr>
  </w:style>
  <w:style w:type="character" w:customStyle="1" w:styleId="ListLabel1599">
    <w:name w:val="ListLabel 1599"/>
    <w:qFormat/>
    <w:rPr>
      <w:rFonts w:cs="Courier New"/>
    </w:rPr>
  </w:style>
  <w:style w:type="character" w:customStyle="1" w:styleId="ListLabel1600">
    <w:name w:val="ListLabel 1600"/>
    <w:qFormat/>
    <w:rPr>
      <w:rFonts w:cs="Wingdings"/>
    </w:rPr>
  </w:style>
  <w:style w:type="character" w:customStyle="1" w:styleId="ListLabel1601">
    <w:name w:val="ListLabel 1601"/>
    <w:qFormat/>
    <w:rPr>
      <w:rFonts w:cs="Wingdings"/>
    </w:rPr>
  </w:style>
  <w:style w:type="character" w:customStyle="1" w:styleId="ListLabel1602">
    <w:name w:val="ListLabel 1602"/>
    <w:qFormat/>
    <w:rPr>
      <w:rFonts w:cs="Wingdings"/>
    </w:rPr>
  </w:style>
  <w:style w:type="character" w:customStyle="1" w:styleId="ListLabel1603">
    <w:name w:val="ListLabel 1603"/>
    <w:qFormat/>
    <w:rPr>
      <w:rFonts w:ascii="Times New Roman" w:hAnsi="Times New Roman" w:cs="OpenSymbol;Arial Unicode MS"/>
      <w:b w:val="0"/>
      <w:sz w:val="36"/>
    </w:rPr>
  </w:style>
  <w:style w:type="character" w:customStyle="1" w:styleId="ListLabel1604">
    <w:name w:val="ListLabel 1604"/>
    <w:qFormat/>
    <w:rPr>
      <w:rFonts w:cs="Courier New"/>
    </w:rPr>
  </w:style>
  <w:style w:type="character" w:customStyle="1" w:styleId="ListLabel1605">
    <w:name w:val="ListLabel 1605"/>
    <w:qFormat/>
    <w:rPr>
      <w:rFonts w:cs="Wingdings"/>
    </w:rPr>
  </w:style>
  <w:style w:type="character" w:customStyle="1" w:styleId="ListLabel1606">
    <w:name w:val="ListLabel 1606"/>
    <w:qFormat/>
    <w:rPr>
      <w:rFonts w:cs="Symbol"/>
      <w:b w:val="0"/>
      <w:color w:val="000000"/>
      <w:sz w:val="32"/>
      <w:szCs w:val="32"/>
      <w:lang w:eastAsia="en-US" w:bidi="hi-IN"/>
    </w:rPr>
  </w:style>
  <w:style w:type="character" w:customStyle="1" w:styleId="ListLabel1607">
    <w:name w:val="ListLabel 1607"/>
    <w:qFormat/>
    <w:rPr>
      <w:rFonts w:cs="Courier New"/>
    </w:rPr>
  </w:style>
  <w:style w:type="character" w:customStyle="1" w:styleId="ListLabel1608">
    <w:name w:val="ListLabel 1608"/>
    <w:qFormat/>
    <w:rPr>
      <w:rFonts w:cs="Wingdings"/>
    </w:rPr>
  </w:style>
  <w:style w:type="character" w:customStyle="1" w:styleId="ListLabel1609">
    <w:name w:val="ListLabel 1609"/>
    <w:qFormat/>
    <w:rPr>
      <w:rFonts w:cs="Symbol"/>
      <w:b w:val="0"/>
      <w:color w:val="000000"/>
      <w:sz w:val="32"/>
      <w:szCs w:val="32"/>
      <w:lang w:eastAsia="en-US" w:bidi="hi-IN"/>
    </w:rPr>
  </w:style>
  <w:style w:type="character" w:customStyle="1" w:styleId="ListLabel1610">
    <w:name w:val="ListLabel 1610"/>
    <w:qFormat/>
    <w:rPr>
      <w:rFonts w:cs="Courier New"/>
    </w:rPr>
  </w:style>
  <w:style w:type="character" w:customStyle="1" w:styleId="ListLabel1611">
    <w:name w:val="ListLabel 1611"/>
    <w:qFormat/>
    <w:rPr>
      <w:rFonts w:cs="Wingdings"/>
    </w:rPr>
  </w:style>
  <w:style w:type="character" w:customStyle="1" w:styleId="ListLabel1612">
    <w:name w:val="ListLabel 1612"/>
    <w:qFormat/>
    <w:rPr>
      <w:rFonts w:cs="Wingdings"/>
    </w:rPr>
  </w:style>
  <w:style w:type="character" w:customStyle="1" w:styleId="ListLabel1613">
    <w:name w:val="ListLabel 1613"/>
    <w:qFormat/>
    <w:rPr>
      <w:rFonts w:cs="Wingdings"/>
    </w:rPr>
  </w:style>
  <w:style w:type="character" w:customStyle="1" w:styleId="ListLabel1614">
    <w:name w:val="ListLabel 1614"/>
    <w:qFormat/>
    <w:rPr>
      <w:rFonts w:cs="Wingdings"/>
    </w:rPr>
  </w:style>
  <w:style w:type="character" w:customStyle="1" w:styleId="ListLabel1615">
    <w:name w:val="ListLabel 1615"/>
    <w:qFormat/>
    <w:rPr>
      <w:rFonts w:cs="Wingdings"/>
    </w:rPr>
  </w:style>
  <w:style w:type="character" w:customStyle="1" w:styleId="ListLabel1616">
    <w:name w:val="ListLabel 1616"/>
    <w:qFormat/>
    <w:rPr>
      <w:rFonts w:cs="Wingdings"/>
    </w:rPr>
  </w:style>
  <w:style w:type="character" w:customStyle="1" w:styleId="ListLabel1617">
    <w:name w:val="ListLabel 1617"/>
    <w:qFormat/>
    <w:rPr>
      <w:rFonts w:cs="Wingdings"/>
    </w:rPr>
  </w:style>
  <w:style w:type="character" w:customStyle="1" w:styleId="ListLabel1618">
    <w:name w:val="ListLabel 1618"/>
    <w:qFormat/>
    <w:rPr>
      <w:rFonts w:cs="Wingdings"/>
    </w:rPr>
  </w:style>
  <w:style w:type="character" w:customStyle="1" w:styleId="ListLabel1619">
    <w:name w:val="ListLabel 1619"/>
    <w:qFormat/>
    <w:rPr>
      <w:rFonts w:cs="Wingdings"/>
    </w:rPr>
  </w:style>
  <w:style w:type="character" w:customStyle="1" w:styleId="ListLabel1620">
    <w:name w:val="ListLabel 1620"/>
    <w:qFormat/>
    <w:rPr>
      <w:rFonts w:cs="Wingdings"/>
    </w:rPr>
  </w:style>
  <w:style w:type="character" w:customStyle="1" w:styleId="ListLabel1621">
    <w:name w:val="ListLabel 1621"/>
    <w:qFormat/>
    <w:rPr>
      <w:rFonts w:cs="Wingdings"/>
    </w:rPr>
  </w:style>
  <w:style w:type="character" w:customStyle="1" w:styleId="ListLabel1622">
    <w:name w:val="ListLabel 1622"/>
    <w:qFormat/>
    <w:rPr>
      <w:rFonts w:cs="Wingdings"/>
    </w:rPr>
  </w:style>
  <w:style w:type="character" w:customStyle="1" w:styleId="ListLabel1623">
    <w:name w:val="ListLabel 1623"/>
    <w:qFormat/>
    <w:rPr>
      <w:rFonts w:ascii="Times New Roman" w:hAnsi="Times New Roman" w:cs="OpenSymbol;Arial Unicode MS"/>
      <w:b w:val="0"/>
      <w:sz w:val="36"/>
    </w:rPr>
  </w:style>
  <w:style w:type="character" w:customStyle="1" w:styleId="ListLabel1624">
    <w:name w:val="ListLabel 1624"/>
    <w:qFormat/>
    <w:rPr>
      <w:rFonts w:cs="Courier New"/>
    </w:rPr>
  </w:style>
  <w:style w:type="character" w:customStyle="1" w:styleId="ListLabel1625">
    <w:name w:val="ListLabel 1625"/>
    <w:qFormat/>
    <w:rPr>
      <w:rFonts w:cs="Wingdings"/>
    </w:rPr>
  </w:style>
  <w:style w:type="character" w:customStyle="1" w:styleId="ListLabel1626">
    <w:name w:val="ListLabel 1626"/>
    <w:qFormat/>
    <w:rPr>
      <w:rFonts w:cs="Symbol"/>
      <w:b w:val="0"/>
      <w:color w:val="000000"/>
      <w:sz w:val="32"/>
      <w:szCs w:val="32"/>
      <w:lang w:eastAsia="en-US" w:bidi="hi-IN"/>
    </w:rPr>
  </w:style>
  <w:style w:type="character" w:customStyle="1" w:styleId="ListLabel1627">
    <w:name w:val="ListLabel 1627"/>
    <w:qFormat/>
    <w:rPr>
      <w:rFonts w:cs="Courier New"/>
    </w:rPr>
  </w:style>
  <w:style w:type="character" w:customStyle="1" w:styleId="ListLabel1628">
    <w:name w:val="ListLabel 1628"/>
    <w:qFormat/>
    <w:rPr>
      <w:rFonts w:cs="Wingdings"/>
    </w:rPr>
  </w:style>
  <w:style w:type="character" w:customStyle="1" w:styleId="ListLabel1629">
    <w:name w:val="ListLabel 1629"/>
    <w:qFormat/>
    <w:rPr>
      <w:rFonts w:cs="Symbol"/>
      <w:b w:val="0"/>
      <w:color w:val="000000"/>
      <w:sz w:val="32"/>
      <w:szCs w:val="32"/>
      <w:lang w:eastAsia="en-US" w:bidi="hi-IN"/>
    </w:rPr>
  </w:style>
  <w:style w:type="character" w:customStyle="1" w:styleId="ListLabel1630">
    <w:name w:val="ListLabel 1630"/>
    <w:qFormat/>
    <w:rPr>
      <w:rFonts w:cs="Courier New"/>
    </w:rPr>
  </w:style>
  <w:style w:type="character" w:customStyle="1" w:styleId="ListLabel1631">
    <w:name w:val="ListLabel 1631"/>
    <w:qFormat/>
    <w:rPr>
      <w:rFonts w:cs="Wingdings"/>
    </w:rPr>
  </w:style>
  <w:style w:type="character" w:customStyle="1" w:styleId="ListLabel1632">
    <w:name w:val="ListLabel 1632"/>
    <w:qFormat/>
    <w:rPr>
      <w:rFonts w:cs="Wingdings"/>
    </w:rPr>
  </w:style>
  <w:style w:type="character" w:customStyle="1" w:styleId="ListLabel1633">
    <w:name w:val="ListLabel 1633"/>
    <w:qFormat/>
    <w:rPr>
      <w:rFonts w:cs="Wingdings"/>
    </w:rPr>
  </w:style>
  <w:style w:type="character" w:customStyle="1" w:styleId="ListLabel1634">
    <w:name w:val="ListLabel 1634"/>
    <w:qFormat/>
    <w:rPr>
      <w:rFonts w:ascii="Times New Roman" w:hAnsi="Times New Roman" w:cs="OpenSymbol;Arial Unicode MS"/>
      <w:b w:val="0"/>
      <w:sz w:val="36"/>
    </w:rPr>
  </w:style>
  <w:style w:type="character" w:customStyle="1" w:styleId="ListLabel1635">
    <w:name w:val="ListLabel 1635"/>
    <w:qFormat/>
    <w:rPr>
      <w:rFonts w:cs="Courier New"/>
    </w:rPr>
  </w:style>
  <w:style w:type="character" w:customStyle="1" w:styleId="ListLabel1636">
    <w:name w:val="ListLabel 1636"/>
    <w:qFormat/>
    <w:rPr>
      <w:rFonts w:cs="Wingdings"/>
    </w:rPr>
  </w:style>
  <w:style w:type="character" w:customStyle="1" w:styleId="ListLabel1637">
    <w:name w:val="ListLabel 1637"/>
    <w:qFormat/>
    <w:rPr>
      <w:rFonts w:cs="Symbol"/>
      <w:b w:val="0"/>
      <w:color w:val="000000"/>
      <w:sz w:val="32"/>
      <w:szCs w:val="32"/>
      <w:lang w:eastAsia="en-US" w:bidi="hi-IN"/>
    </w:rPr>
  </w:style>
  <w:style w:type="character" w:customStyle="1" w:styleId="ListLabel1638">
    <w:name w:val="ListLabel 1638"/>
    <w:qFormat/>
    <w:rPr>
      <w:rFonts w:cs="Courier New"/>
    </w:rPr>
  </w:style>
  <w:style w:type="character" w:customStyle="1" w:styleId="ListLabel1639">
    <w:name w:val="ListLabel 1639"/>
    <w:qFormat/>
    <w:rPr>
      <w:rFonts w:cs="Wingdings"/>
    </w:rPr>
  </w:style>
  <w:style w:type="character" w:customStyle="1" w:styleId="ListLabel1640">
    <w:name w:val="ListLabel 1640"/>
    <w:qFormat/>
    <w:rPr>
      <w:rFonts w:cs="Symbol"/>
      <w:b w:val="0"/>
      <w:color w:val="000000"/>
      <w:sz w:val="32"/>
      <w:szCs w:val="32"/>
      <w:lang w:eastAsia="en-US" w:bidi="hi-IN"/>
    </w:rPr>
  </w:style>
  <w:style w:type="character" w:customStyle="1" w:styleId="ListLabel1641">
    <w:name w:val="ListLabel 1641"/>
    <w:qFormat/>
    <w:rPr>
      <w:rFonts w:cs="Courier New"/>
    </w:rPr>
  </w:style>
  <w:style w:type="character" w:customStyle="1" w:styleId="ListLabel1642">
    <w:name w:val="ListLabel 1642"/>
    <w:qFormat/>
    <w:rPr>
      <w:rFonts w:cs="Wingdings"/>
    </w:rPr>
  </w:style>
  <w:style w:type="character" w:customStyle="1" w:styleId="ListLabel1643">
    <w:name w:val="ListLabel 1643"/>
    <w:qFormat/>
    <w:rPr>
      <w:rFonts w:cs="Wingdings"/>
    </w:rPr>
  </w:style>
  <w:style w:type="character" w:customStyle="1" w:styleId="ListLabel1644">
    <w:name w:val="ListLabel 1644"/>
    <w:qFormat/>
    <w:rPr>
      <w:rFonts w:cs="Wingdings"/>
    </w:rPr>
  </w:style>
  <w:style w:type="character" w:customStyle="1" w:styleId="ListLabel1645">
    <w:name w:val="ListLabel 1645"/>
    <w:qFormat/>
    <w:rPr>
      <w:rFonts w:ascii="Times New Roman" w:hAnsi="Times New Roman" w:cs="OpenSymbol;Arial Unicode MS"/>
      <w:b w:val="0"/>
      <w:sz w:val="36"/>
    </w:rPr>
  </w:style>
  <w:style w:type="character" w:customStyle="1" w:styleId="ListLabel1646">
    <w:name w:val="ListLabel 1646"/>
    <w:qFormat/>
    <w:rPr>
      <w:rFonts w:cs="Courier New"/>
    </w:rPr>
  </w:style>
  <w:style w:type="character" w:customStyle="1" w:styleId="ListLabel1647">
    <w:name w:val="ListLabel 1647"/>
    <w:qFormat/>
    <w:rPr>
      <w:rFonts w:cs="Wingdings"/>
    </w:rPr>
  </w:style>
  <w:style w:type="character" w:customStyle="1" w:styleId="ListLabel1648">
    <w:name w:val="ListLabel 1648"/>
    <w:qFormat/>
    <w:rPr>
      <w:rFonts w:cs="Symbol"/>
      <w:b w:val="0"/>
      <w:color w:val="000000"/>
      <w:sz w:val="32"/>
      <w:szCs w:val="32"/>
      <w:lang w:eastAsia="en-US" w:bidi="hi-IN"/>
    </w:rPr>
  </w:style>
  <w:style w:type="character" w:customStyle="1" w:styleId="ListLabel1649">
    <w:name w:val="ListLabel 1649"/>
    <w:qFormat/>
    <w:rPr>
      <w:rFonts w:cs="Courier New"/>
    </w:rPr>
  </w:style>
  <w:style w:type="character" w:customStyle="1" w:styleId="ListLabel1650">
    <w:name w:val="ListLabel 1650"/>
    <w:qFormat/>
    <w:rPr>
      <w:rFonts w:cs="Wingdings"/>
    </w:rPr>
  </w:style>
  <w:style w:type="character" w:customStyle="1" w:styleId="ListLabel1651">
    <w:name w:val="ListLabel 1651"/>
    <w:qFormat/>
    <w:rPr>
      <w:rFonts w:cs="Symbol"/>
      <w:b w:val="0"/>
      <w:color w:val="000000"/>
      <w:sz w:val="32"/>
      <w:szCs w:val="32"/>
      <w:lang w:eastAsia="en-US" w:bidi="hi-IN"/>
    </w:rPr>
  </w:style>
  <w:style w:type="character" w:customStyle="1" w:styleId="ListLabel1652">
    <w:name w:val="ListLabel 1652"/>
    <w:qFormat/>
    <w:rPr>
      <w:rFonts w:cs="Courier New"/>
    </w:rPr>
  </w:style>
  <w:style w:type="character" w:customStyle="1" w:styleId="ListLabel1653">
    <w:name w:val="ListLabel 1653"/>
    <w:qFormat/>
    <w:rPr>
      <w:rFonts w:cs="Wingdings"/>
    </w:rPr>
  </w:style>
  <w:style w:type="character" w:customStyle="1" w:styleId="ListLabel1654">
    <w:name w:val="ListLabel 1654"/>
    <w:qFormat/>
    <w:rPr>
      <w:rFonts w:cs="Wingdings"/>
    </w:rPr>
  </w:style>
  <w:style w:type="character" w:customStyle="1" w:styleId="ListLabel1655">
    <w:name w:val="ListLabel 1655"/>
    <w:qFormat/>
    <w:rPr>
      <w:rFonts w:cs="Wingdings"/>
    </w:rPr>
  </w:style>
  <w:style w:type="character" w:customStyle="1" w:styleId="ListLabel1656">
    <w:name w:val="ListLabel 1656"/>
    <w:qFormat/>
    <w:rPr>
      <w:rFonts w:ascii="Times New Roman" w:hAnsi="Times New Roman" w:cs="OpenSymbol;Arial Unicode MS"/>
      <w:b w:val="0"/>
      <w:sz w:val="36"/>
    </w:rPr>
  </w:style>
  <w:style w:type="character" w:customStyle="1" w:styleId="ListLabel1657">
    <w:name w:val="ListLabel 1657"/>
    <w:qFormat/>
    <w:rPr>
      <w:rFonts w:cs="Courier New"/>
    </w:rPr>
  </w:style>
  <w:style w:type="character" w:customStyle="1" w:styleId="ListLabel1658">
    <w:name w:val="ListLabel 1658"/>
    <w:qFormat/>
    <w:rPr>
      <w:rFonts w:cs="Wingdings"/>
    </w:rPr>
  </w:style>
  <w:style w:type="character" w:customStyle="1" w:styleId="ListLabel1659">
    <w:name w:val="ListLabel 1659"/>
    <w:qFormat/>
    <w:rPr>
      <w:rFonts w:cs="Symbol"/>
      <w:b w:val="0"/>
      <w:color w:val="000000"/>
      <w:sz w:val="32"/>
      <w:szCs w:val="32"/>
      <w:lang w:eastAsia="en-US" w:bidi="hi-IN"/>
    </w:rPr>
  </w:style>
  <w:style w:type="character" w:customStyle="1" w:styleId="ListLabel1660">
    <w:name w:val="ListLabel 1660"/>
    <w:qFormat/>
    <w:rPr>
      <w:rFonts w:cs="Courier New"/>
    </w:rPr>
  </w:style>
  <w:style w:type="character" w:customStyle="1" w:styleId="ListLabel1661">
    <w:name w:val="ListLabel 1661"/>
    <w:qFormat/>
    <w:rPr>
      <w:rFonts w:cs="Wingdings"/>
    </w:rPr>
  </w:style>
  <w:style w:type="character" w:customStyle="1" w:styleId="ListLabel1662">
    <w:name w:val="ListLabel 1662"/>
    <w:qFormat/>
    <w:rPr>
      <w:rFonts w:cs="Symbol"/>
      <w:b w:val="0"/>
      <w:color w:val="000000"/>
      <w:sz w:val="32"/>
      <w:szCs w:val="32"/>
      <w:lang w:eastAsia="en-US" w:bidi="hi-IN"/>
    </w:rPr>
  </w:style>
  <w:style w:type="character" w:customStyle="1" w:styleId="ListLabel1663">
    <w:name w:val="ListLabel 1663"/>
    <w:qFormat/>
    <w:rPr>
      <w:rFonts w:cs="Courier New"/>
    </w:rPr>
  </w:style>
  <w:style w:type="character" w:customStyle="1" w:styleId="ListLabel1664">
    <w:name w:val="ListLabel 1664"/>
    <w:qFormat/>
    <w:rPr>
      <w:rFonts w:cs="Wingdings"/>
    </w:rPr>
  </w:style>
  <w:style w:type="character" w:customStyle="1" w:styleId="ListLabel1665">
    <w:name w:val="ListLabel 1665"/>
    <w:qFormat/>
    <w:rPr>
      <w:rFonts w:cs="Wingdings"/>
    </w:rPr>
  </w:style>
  <w:style w:type="character" w:customStyle="1" w:styleId="ListLabel1666">
    <w:name w:val="ListLabel 1666"/>
    <w:qFormat/>
    <w:rPr>
      <w:rFonts w:cs="Wingdings"/>
    </w:rPr>
  </w:style>
  <w:style w:type="character" w:customStyle="1" w:styleId="ListLabel1667">
    <w:name w:val="ListLabel 1667"/>
    <w:qFormat/>
    <w:rPr>
      <w:rFonts w:cs="Wingdings"/>
    </w:rPr>
  </w:style>
  <w:style w:type="character" w:customStyle="1" w:styleId="ListLabel1668">
    <w:name w:val="ListLabel 1668"/>
    <w:qFormat/>
    <w:rPr>
      <w:rFonts w:cs="Wingdings"/>
    </w:rPr>
  </w:style>
  <w:style w:type="character" w:customStyle="1" w:styleId="ListLabel1669">
    <w:name w:val="ListLabel 1669"/>
    <w:qFormat/>
    <w:rPr>
      <w:rFonts w:cs="Wingdings"/>
    </w:rPr>
  </w:style>
  <w:style w:type="character" w:customStyle="1" w:styleId="ListLabel1670">
    <w:name w:val="ListLabel 1670"/>
    <w:qFormat/>
    <w:rPr>
      <w:rFonts w:cs="Wingdings"/>
    </w:rPr>
  </w:style>
  <w:style w:type="character" w:customStyle="1" w:styleId="ListLabel1671">
    <w:name w:val="ListLabel 1671"/>
    <w:qFormat/>
    <w:rPr>
      <w:rFonts w:cs="Wingdings"/>
    </w:rPr>
  </w:style>
  <w:style w:type="character" w:customStyle="1" w:styleId="ListLabel1672">
    <w:name w:val="ListLabel 1672"/>
    <w:qFormat/>
    <w:rPr>
      <w:rFonts w:cs="Wingdings"/>
    </w:rPr>
  </w:style>
  <w:style w:type="character" w:customStyle="1" w:styleId="ListLabel1673">
    <w:name w:val="ListLabel 1673"/>
    <w:qFormat/>
    <w:rPr>
      <w:rFonts w:cs="Wingdings"/>
    </w:rPr>
  </w:style>
  <w:style w:type="character" w:customStyle="1" w:styleId="ListLabel1674">
    <w:name w:val="ListLabel 1674"/>
    <w:qFormat/>
    <w:rPr>
      <w:rFonts w:cs="Wingdings"/>
    </w:rPr>
  </w:style>
  <w:style w:type="character" w:customStyle="1" w:styleId="ListLabel1675">
    <w:name w:val="ListLabel 1675"/>
    <w:qFormat/>
    <w:rPr>
      <w:rFonts w:cs="Wingdings"/>
    </w:rPr>
  </w:style>
  <w:style w:type="character" w:customStyle="1" w:styleId="ListLabel1676">
    <w:name w:val="ListLabel 1676"/>
    <w:qFormat/>
    <w:rPr>
      <w:rFonts w:ascii="Times New Roman" w:hAnsi="Times New Roman" w:cs="OpenSymbol;Arial Unicode MS"/>
      <w:b w:val="0"/>
      <w:sz w:val="36"/>
    </w:rPr>
  </w:style>
  <w:style w:type="character" w:customStyle="1" w:styleId="ListLabel1677">
    <w:name w:val="ListLabel 1677"/>
    <w:qFormat/>
    <w:rPr>
      <w:rFonts w:cs="Courier New"/>
    </w:rPr>
  </w:style>
  <w:style w:type="character" w:customStyle="1" w:styleId="ListLabel1678">
    <w:name w:val="ListLabel 1678"/>
    <w:qFormat/>
    <w:rPr>
      <w:rFonts w:cs="Wingdings"/>
    </w:rPr>
  </w:style>
  <w:style w:type="character" w:customStyle="1" w:styleId="ListLabel1679">
    <w:name w:val="ListLabel 1679"/>
    <w:qFormat/>
    <w:rPr>
      <w:rFonts w:cs="Symbol"/>
      <w:b w:val="0"/>
      <w:color w:val="000000"/>
      <w:sz w:val="32"/>
      <w:szCs w:val="32"/>
      <w:lang w:eastAsia="en-US" w:bidi="hi-IN"/>
    </w:rPr>
  </w:style>
  <w:style w:type="character" w:customStyle="1" w:styleId="ListLabel1680">
    <w:name w:val="ListLabel 1680"/>
    <w:qFormat/>
    <w:rPr>
      <w:rFonts w:cs="Courier New"/>
    </w:rPr>
  </w:style>
  <w:style w:type="character" w:customStyle="1" w:styleId="ListLabel1681">
    <w:name w:val="ListLabel 1681"/>
    <w:qFormat/>
    <w:rPr>
      <w:rFonts w:cs="Wingdings"/>
    </w:rPr>
  </w:style>
  <w:style w:type="character" w:customStyle="1" w:styleId="ListLabel1682">
    <w:name w:val="ListLabel 1682"/>
    <w:qFormat/>
    <w:rPr>
      <w:rFonts w:cs="Symbol"/>
      <w:b w:val="0"/>
      <w:color w:val="000000"/>
      <w:sz w:val="32"/>
      <w:szCs w:val="32"/>
      <w:lang w:eastAsia="en-US" w:bidi="hi-IN"/>
    </w:rPr>
  </w:style>
  <w:style w:type="character" w:customStyle="1" w:styleId="ListLabel1683">
    <w:name w:val="ListLabel 1683"/>
    <w:qFormat/>
    <w:rPr>
      <w:rFonts w:cs="Courier New"/>
    </w:rPr>
  </w:style>
  <w:style w:type="character" w:customStyle="1" w:styleId="ListLabel1684">
    <w:name w:val="ListLabel 1684"/>
    <w:qFormat/>
    <w:rPr>
      <w:rFonts w:cs="Wingdings"/>
    </w:rPr>
  </w:style>
  <w:style w:type="character" w:customStyle="1" w:styleId="ListLabel1685">
    <w:name w:val="ListLabel 1685"/>
    <w:qFormat/>
    <w:rPr>
      <w:rFonts w:cs="Wingdings"/>
    </w:rPr>
  </w:style>
  <w:style w:type="character" w:customStyle="1" w:styleId="ListLabel1686">
    <w:name w:val="ListLabel 1686"/>
    <w:qFormat/>
    <w:rPr>
      <w:rFonts w:cs="Wingdings"/>
    </w:rPr>
  </w:style>
  <w:style w:type="character" w:customStyle="1" w:styleId="ListLabel1687">
    <w:name w:val="ListLabel 1687"/>
    <w:qFormat/>
    <w:rPr>
      <w:rFonts w:cs="Wingdings"/>
    </w:rPr>
  </w:style>
  <w:style w:type="character" w:customStyle="1" w:styleId="ListLabel1688">
    <w:name w:val="ListLabel 1688"/>
    <w:qFormat/>
    <w:rPr>
      <w:rFonts w:cs="Wingdings"/>
    </w:rPr>
  </w:style>
  <w:style w:type="character" w:customStyle="1" w:styleId="ListLabel1689">
    <w:name w:val="ListLabel 1689"/>
    <w:qFormat/>
    <w:rPr>
      <w:rFonts w:cs="Wingdings"/>
    </w:rPr>
  </w:style>
  <w:style w:type="character" w:customStyle="1" w:styleId="ListLabel1690">
    <w:name w:val="ListLabel 1690"/>
    <w:qFormat/>
    <w:rPr>
      <w:rFonts w:cs="Wingdings"/>
    </w:rPr>
  </w:style>
  <w:style w:type="character" w:customStyle="1" w:styleId="ListLabel1691">
    <w:name w:val="ListLabel 1691"/>
    <w:qFormat/>
    <w:rPr>
      <w:rFonts w:cs="Wingdings"/>
    </w:rPr>
  </w:style>
  <w:style w:type="character" w:customStyle="1" w:styleId="ListLabel1692">
    <w:name w:val="ListLabel 1692"/>
    <w:qFormat/>
    <w:rPr>
      <w:rFonts w:cs="Wingdings"/>
    </w:rPr>
  </w:style>
  <w:style w:type="character" w:customStyle="1" w:styleId="ListLabel1693">
    <w:name w:val="ListLabel 1693"/>
    <w:qFormat/>
    <w:rPr>
      <w:rFonts w:cs="Wingdings"/>
    </w:rPr>
  </w:style>
  <w:style w:type="character" w:customStyle="1" w:styleId="ListLabel1694">
    <w:name w:val="ListLabel 1694"/>
    <w:qFormat/>
    <w:rPr>
      <w:rFonts w:cs="Wingdings"/>
    </w:rPr>
  </w:style>
  <w:style w:type="character" w:customStyle="1" w:styleId="ListLabel1695">
    <w:name w:val="ListLabel 1695"/>
    <w:qFormat/>
    <w:rPr>
      <w:rFonts w:cs="Wingdings"/>
    </w:rPr>
  </w:style>
  <w:style w:type="character" w:customStyle="1" w:styleId="ListLabel1696">
    <w:name w:val="ListLabel 1696"/>
    <w:qFormat/>
    <w:rPr>
      <w:rFonts w:ascii="Times New Roman" w:hAnsi="Times New Roman" w:cs="OpenSymbol;Arial Unicode MS"/>
      <w:b w:val="0"/>
      <w:sz w:val="36"/>
    </w:rPr>
  </w:style>
  <w:style w:type="character" w:customStyle="1" w:styleId="ListLabel1697">
    <w:name w:val="ListLabel 1697"/>
    <w:qFormat/>
    <w:rPr>
      <w:rFonts w:cs="Courier New"/>
    </w:rPr>
  </w:style>
  <w:style w:type="character" w:customStyle="1" w:styleId="ListLabel1698">
    <w:name w:val="ListLabel 1698"/>
    <w:qFormat/>
    <w:rPr>
      <w:rFonts w:cs="Wingdings"/>
    </w:rPr>
  </w:style>
  <w:style w:type="character" w:customStyle="1" w:styleId="ListLabel1699">
    <w:name w:val="ListLabel 1699"/>
    <w:qFormat/>
    <w:rPr>
      <w:rFonts w:cs="Symbol"/>
      <w:b w:val="0"/>
      <w:color w:val="000000"/>
      <w:sz w:val="32"/>
      <w:szCs w:val="32"/>
      <w:lang w:eastAsia="en-US" w:bidi="hi-IN"/>
    </w:rPr>
  </w:style>
  <w:style w:type="character" w:customStyle="1" w:styleId="ListLabel1700">
    <w:name w:val="ListLabel 1700"/>
    <w:qFormat/>
    <w:rPr>
      <w:rFonts w:cs="Courier New"/>
    </w:rPr>
  </w:style>
  <w:style w:type="character" w:customStyle="1" w:styleId="ListLabel1701">
    <w:name w:val="ListLabel 1701"/>
    <w:qFormat/>
    <w:rPr>
      <w:rFonts w:cs="Wingdings"/>
    </w:rPr>
  </w:style>
  <w:style w:type="character" w:customStyle="1" w:styleId="ListLabel1702">
    <w:name w:val="ListLabel 1702"/>
    <w:qFormat/>
    <w:rPr>
      <w:rFonts w:cs="Symbol"/>
      <w:b w:val="0"/>
      <w:color w:val="000000"/>
      <w:sz w:val="32"/>
      <w:szCs w:val="32"/>
      <w:lang w:eastAsia="en-US" w:bidi="hi-IN"/>
    </w:rPr>
  </w:style>
  <w:style w:type="character" w:customStyle="1" w:styleId="ListLabel1703">
    <w:name w:val="ListLabel 1703"/>
    <w:qFormat/>
    <w:rPr>
      <w:rFonts w:cs="Courier New"/>
    </w:rPr>
  </w:style>
  <w:style w:type="character" w:customStyle="1" w:styleId="ListLabel1704">
    <w:name w:val="ListLabel 1704"/>
    <w:qFormat/>
    <w:rPr>
      <w:rFonts w:cs="Wingdings"/>
    </w:rPr>
  </w:style>
  <w:style w:type="character" w:customStyle="1" w:styleId="ListLabel1705">
    <w:name w:val="ListLabel 1705"/>
    <w:qFormat/>
    <w:rPr>
      <w:rFonts w:cs="Wingdings"/>
    </w:rPr>
  </w:style>
  <w:style w:type="character" w:customStyle="1" w:styleId="ListLabel1706">
    <w:name w:val="ListLabel 1706"/>
    <w:qFormat/>
    <w:rPr>
      <w:rFonts w:cs="Wingdings"/>
    </w:rPr>
  </w:style>
  <w:style w:type="character" w:customStyle="1" w:styleId="ListLabel1707">
    <w:name w:val="ListLabel 1707"/>
    <w:qFormat/>
    <w:rPr>
      <w:rFonts w:cs="Wingdings"/>
    </w:rPr>
  </w:style>
  <w:style w:type="character" w:customStyle="1" w:styleId="ListLabel1708">
    <w:name w:val="ListLabel 1708"/>
    <w:qFormat/>
    <w:rPr>
      <w:rFonts w:cs="Wingdings"/>
    </w:rPr>
  </w:style>
  <w:style w:type="character" w:customStyle="1" w:styleId="ListLabel1709">
    <w:name w:val="ListLabel 1709"/>
    <w:qFormat/>
    <w:rPr>
      <w:rFonts w:cs="Wingdings"/>
    </w:rPr>
  </w:style>
  <w:style w:type="character" w:customStyle="1" w:styleId="ListLabel1710">
    <w:name w:val="ListLabel 1710"/>
    <w:qFormat/>
    <w:rPr>
      <w:rFonts w:cs="Wingdings"/>
    </w:rPr>
  </w:style>
  <w:style w:type="character" w:customStyle="1" w:styleId="ListLabel1711">
    <w:name w:val="ListLabel 1711"/>
    <w:qFormat/>
    <w:rPr>
      <w:rFonts w:cs="Wingdings"/>
    </w:rPr>
  </w:style>
  <w:style w:type="character" w:customStyle="1" w:styleId="ListLabel1712">
    <w:name w:val="ListLabel 1712"/>
    <w:qFormat/>
    <w:rPr>
      <w:rFonts w:cs="Wingdings"/>
    </w:rPr>
  </w:style>
  <w:style w:type="character" w:customStyle="1" w:styleId="ListLabel1713">
    <w:name w:val="ListLabel 1713"/>
    <w:qFormat/>
    <w:rPr>
      <w:rFonts w:cs="Wingdings"/>
    </w:rPr>
  </w:style>
  <w:style w:type="character" w:customStyle="1" w:styleId="ListLabel1714">
    <w:name w:val="ListLabel 1714"/>
    <w:qFormat/>
    <w:rPr>
      <w:rFonts w:cs="Wingdings"/>
    </w:rPr>
  </w:style>
  <w:style w:type="character" w:customStyle="1" w:styleId="ListLabel1715">
    <w:name w:val="ListLabel 1715"/>
    <w:qFormat/>
    <w:rPr>
      <w:rFonts w:cs="Wingdings"/>
    </w:rPr>
  </w:style>
  <w:style w:type="character" w:customStyle="1" w:styleId="ListLabel1716">
    <w:name w:val="ListLabel 1716"/>
    <w:qFormat/>
    <w:rPr>
      <w:rFonts w:ascii="Times New Roman" w:hAnsi="Times New Roman" w:cs="OpenSymbol;Arial Unicode MS"/>
      <w:b w:val="0"/>
      <w:sz w:val="36"/>
    </w:rPr>
  </w:style>
  <w:style w:type="character" w:customStyle="1" w:styleId="ListLabel1717">
    <w:name w:val="ListLabel 1717"/>
    <w:qFormat/>
    <w:rPr>
      <w:rFonts w:cs="Courier New"/>
    </w:rPr>
  </w:style>
  <w:style w:type="character" w:customStyle="1" w:styleId="ListLabel1718">
    <w:name w:val="ListLabel 1718"/>
    <w:qFormat/>
    <w:rPr>
      <w:rFonts w:cs="Wingdings"/>
    </w:rPr>
  </w:style>
  <w:style w:type="character" w:customStyle="1" w:styleId="ListLabel1719">
    <w:name w:val="ListLabel 1719"/>
    <w:qFormat/>
    <w:rPr>
      <w:rFonts w:cs="Symbol"/>
      <w:b w:val="0"/>
      <w:color w:val="000000"/>
      <w:sz w:val="32"/>
      <w:szCs w:val="32"/>
      <w:lang w:eastAsia="en-US" w:bidi="hi-IN"/>
    </w:rPr>
  </w:style>
  <w:style w:type="character" w:customStyle="1" w:styleId="ListLabel1720">
    <w:name w:val="ListLabel 1720"/>
    <w:qFormat/>
    <w:rPr>
      <w:rFonts w:cs="Courier New"/>
    </w:rPr>
  </w:style>
  <w:style w:type="character" w:customStyle="1" w:styleId="ListLabel1721">
    <w:name w:val="ListLabel 1721"/>
    <w:qFormat/>
    <w:rPr>
      <w:rFonts w:cs="Wingdings"/>
    </w:rPr>
  </w:style>
  <w:style w:type="character" w:customStyle="1" w:styleId="ListLabel1722">
    <w:name w:val="ListLabel 1722"/>
    <w:qFormat/>
    <w:rPr>
      <w:rFonts w:cs="Symbol"/>
      <w:b w:val="0"/>
      <w:color w:val="000000"/>
      <w:sz w:val="32"/>
      <w:szCs w:val="32"/>
      <w:lang w:eastAsia="en-US" w:bidi="hi-IN"/>
    </w:rPr>
  </w:style>
  <w:style w:type="character" w:customStyle="1" w:styleId="ListLabel1723">
    <w:name w:val="ListLabel 1723"/>
    <w:qFormat/>
    <w:rPr>
      <w:rFonts w:cs="Courier New"/>
    </w:rPr>
  </w:style>
  <w:style w:type="character" w:customStyle="1" w:styleId="ListLabel1724">
    <w:name w:val="ListLabel 1724"/>
    <w:qFormat/>
    <w:rPr>
      <w:rFonts w:cs="Wingdings"/>
    </w:rPr>
  </w:style>
  <w:style w:type="character" w:customStyle="1" w:styleId="ListLabel1725">
    <w:name w:val="ListLabel 1725"/>
    <w:qFormat/>
    <w:rPr>
      <w:rFonts w:cs="Wingdings"/>
    </w:rPr>
  </w:style>
  <w:style w:type="character" w:customStyle="1" w:styleId="ListLabel1726">
    <w:name w:val="ListLabel 1726"/>
    <w:qFormat/>
    <w:rPr>
      <w:rFonts w:cs="Wingdings"/>
    </w:rPr>
  </w:style>
  <w:style w:type="character" w:customStyle="1" w:styleId="ListLabel1727">
    <w:name w:val="ListLabel 1727"/>
    <w:qFormat/>
    <w:rPr>
      <w:rFonts w:cs="Wingdings"/>
    </w:rPr>
  </w:style>
  <w:style w:type="character" w:customStyle="1" w:styleId="ListLabel1728">
    <w:name w:val="ListLabel 1728"/>
    <w:qFormat/>
    <w:rPr>
      <w:rFonts w:cs="Wingdings"/>
    </w:rPr>
  </w:style>
  <w:style w:type="character" w:customStyle="1" w:styleId="ListLabel1729">
    <w:name w:val="ListLabel 1729"/>
    <w:qFormat/>
    <w:rPr>
      <w:rFonts w:cs="Wingdings"/>
    </w:rPr>
  </w:style>
  <w:style w:type="character" w:customStyle="1" w:styleId="ListLabel1730">
    <w:name w:val="ListLabel 1730"/>
    <w:qFormat/>
    <w:rPr>
      <w:rFonts w:cs="Wingdings"/>
    </w:rPr>
  </w:style>
  <w:style w:type="character" w:customStyle="1" w:styleId="ListLabel1731">
    <w:name w:val="ListLabel 1731"/>
    <w:qFormat/>
    <w:rPr>
      <w:rFonts w:cs="Wingdings"/>
    </w:rPr>
  </w:style>
  <w:style w:type="character" w:customStyle="1" w:styleId="ListLabel1732">
    <w:name w:val="ListLabel 1732"/>
    <w:qFormat/>
    <w:rPr>
      <w:rFonts w:cs="Wingdings"/>
    </w:rPr>
  </w:style>
  <w:style w:type="character" w:customStyle="1" w:styleId="ListLabel1733">
    <w:name w:val="ListLabel 1733"/>
    <w:qFormat/>
    <w:rPr>
      <w:rFonts w:cs="Wingdings"/>
    </w:rPr>
  </w:style>
  <w:style w:type="character" w:customStyle="1" w:styleId="WW8Num6z0">
    <w:name w:val="WW8Num6z0"/>
    <w:qFormat/>
    <w:rPr>
      <w:rFonts w:ascii="Symbol" w:eastAsia="Times New Roman" w:hAnsi="Symbol" w:cs="Symbol"/>
      <w:color w:val="000000"/>
      <w:sz w:val="32"/>
      <w:szCs w:val="32"/>
      <w:lang w:eastAsia="en-US"/>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ListLabel1734">
    <w:name w:val="ListLabel 1734"/>
    <w:qFormat/>
    <w:rPr>
      <w:rFonts w:cs="Wingdings"/>
    </w:rPr>
  </w:style>
  <w:style w:type="character" w:customStyle="1" w:styleId="ListLabel1735">
    <w:name w:val="ListLabel 1735"/>
    <w:qFormat/>
    <w:rPr>
      <w:rFonts w:cs="Wingdings"/>
    </w:rPr>
  </w:style>
  <w:style w:type="character" w:customStyle="1" w:styleId="ListLabel1736">
    <w:name w:val="ListLabel 1736"/>
    <w:qFormat/>
    <w:rPr>
      <w:rFonts w:ascii="Times New Roman" w:hAnsi="Times New Roman" w:cs="OpenSymbol;Arial Unicode MS"/>
      <w:b w:val="0"/>
      <w:sz w:val="36"/>
    </w:rPr>
  </w:style>
  <w:style w:type="character" w:customStyle="1" w:styleId="ListLabel1737">
    <w:name w:val="ListLabel 1737"/>
    <w:qFormat/>
    <w:rPr>
      <w:rFonts w:cs="Courier New"/>
    </w:rPr>
  </w:style>
  <w:style w:type="character" w:customStyle="1" w:styleId="ListLabel1738">
    <w:name w:val="ListLabel 1738"/>
    <w:qFormat/>
    <w:rPr>
      <w:rFonts w:cs="Wingdings"/>
    </w:rPr>
  </w:style>
  <w:style w:type="character" w:customStyle="1" w:styleId="ListLabel1739">
    <w:name w:val="ListLabel 1739"/>
    <w:qFormat/>
    <w:rPr>
      <w:rFonts w:cs="Symbol"/>
      <w:b w:val="0"/>
      <w:color w:val="000000"/>
      <w:sz w:val="32"/>
      <w:szCs w:val="32"/>
      <w:lang w:eastAsia="en-US" w:bidi="hi-IN"/>
    </w:rPr>
  </w:style>
  <w:style w:type="character" w:customStyle="1" w:styleId="ListLabel1740">
    <w:name w:val="ListLabel 1740"/>
    <w:qFormat/>
    <w:rPr>
      <w:rFonts w:cs="Courier New"/>
    </w:rPr>
  </w:style>
  <w:style w:type="character" w:customStyle="1" w:styleId="ListLabel1741">
    <w:name w:val="ListLabel 1741"/>
    <w:qFormat/>
    <w:rPr>
      <w:rFonts w:cs="Wingdings"/>
    </w:rPr>
  </w:style>
  <w:style w:type="character" w:customStyle="1" w:styleId="ListLabel1742">
    <w:name w:val="ListLabel 1742"/>
    <w:qFormat/>
    <w:rPr>
      <w:rFonts w:cs="Symbol"/>
      <w:b w:val="0"/>
      <w:color w:val="000000"/>
      <w:sz w:val="32"/>
      <w:szCs w:val="32"/>
      <w:lang w:eastAsia="en-US" w:bidi="hi-IN"/>
    </w:rPr>
  </w:style>
  <w:style w:type="character" w:customStyle="1" w:styleId="ListLabel1743">
    <w:name w:val="ListLabel 1743"/>
    <w:qFormat/>
    <w:rPr>
      <w:rFonts w:cs="Courier New"/>
    </w:rPr>
  </w:style>
  <w:style w:type="character" w:customStyle="1" w:styleId="ListLabel1744">
    <w:name w:val="ListLabel 1744"/>
    <w:qFormat/>
    <w:rPr>
      <w:rFonts w:cs="Wingdings"/>
    </w:rPr>
  </w:style>
  <w:style w:type="character" w:customStyle="1" w:styleId="ListLabel1745">
    <w:name w:val="ListLabel 1745"/>
    <w:qFormat/>
    <w:rPr>
      <w:rFonts w:cs="Wingdings"/>
    </w:rPr>
  </w:style>
  <w:style w:type="character" w:customStyle="1" w:styleId="ListLabel1746">
    <w:name w:val="ListLabel 1746"/>
    <w:qFormat/>
    <w:rPr>
      <w:rFonts w:cs="Wingdings"/>
    </w:rPr>
  </w:style>
  <w:style w:type="character" w:customStyle="1" w:styleId="ListLabel1747">
    <w:name w:val="ListLabel 1747"/>
    <w:qFormat/>
    <w:rPr>
      <w:rFonts w:cs="Wingdings"/>
    </w:rPr>
  </w:style>
  <w:style w:type="character" w:customStyle="1" w:styleId="ListLabel1748">
    <w:name w:val="ListLabel 1748"/>
    <w:qFormat/>
    <w:rPr>
      <w:rFonts w:cs="Wingdings"/>
    </w:rPr>
  </w:style>
  <w:style w:type="character" w:customStyle="1" w:styleId="ListLabel1749">
    <w:name w:val="ListLabel 1749"/>
    <w:qFormat/>
    <w:rPr>
      <w:rFonts w:cs="Wingdings"/>
    </w:rPr>
  </w:style>
  <w:style w:type="character" w:customStyle="1" w:styleId="ListLabel1750">
    <w:name w:val="ListLabel 1750"/>
    <w:qFormat/>
    <w:rPr>
      <w:rFonts w:cs="Wingdings"/>
    </w:rPr>
  </w:style>
  <w:style w:type="character" w:customStyle="1" w:styleId="ListLabel1751">
    <w:name w:val="ListLabel 1751"/>
    <w:qFormat/>
    <w:rPr>
      <w:rFonts w:cs="Wingdings"/>
    </w:rPr>
  </w:style>
  <w:style w:type="character" w:customStyle="1" w:styleId="ListLabel1752">
    <w:name w:val="ListLabel 1752"/>
    <w:qFormat/>
    <w:rPr>
      <w:rFonts w:cs="Wingdings"/>
    </w:rPr>
  </w:style>
  <w:style w:type="character" w:customStyle="1" w:styleId="ListLabel1753">
    <w:name w:val="ListLabel 1753"/>
    <w:qFormat/>
    <w:rPr>
      <w:rFonts w:cs="Wingdings"/>
    </w:rPr>
  </w:style>
  <w:style w:type="character" w:customStyle="1" w:styleId="ListLabel1754">
    <w:name w:val="ListLabel 1754"/>
    <w:qFormat/>
    <w:rPr>
      <w:rFonts w:cs="Wingdings"/>
    </w:rPr>
  </w:style>
  <w:style w:type="character" w:customStyle="1" w:styleId="ListLabel1755">
    <w:name w:val="ListLabel 1755"/>
    <w:qFormat/>
    <w:rPr>
      <w:rFonts w:cs="Wingdings"/>
    </w:rPr>
  </w:style>
  <w:style w:type="character" w:customStyle="1" w:styleId="ListLabel1756">
    <w:name w:val="ListLabel 1756"/>
    <w:qFormat/>
    <w:rPr>
      <w:rFonts w:ascii="Times New Roman" w:hAnsi="Times New Roman" w:cs="OpenSymbol;Arial Unicode MS"/>
      <w:b w:val="0"/>
      <w:sz w:val="36"/>
    </w:rPr>
  </w:style>
  <w:style w:type="character" w:customStyle="1" w:styleId="ListLabel1757">
    <w:name w:val="ListLabel 1757"/>
    <w:qFormat/>
    <w:rPr>
      <w:rFonts w:cs="Courier New"/>
    </w:rPr>
  </w:style>
  <w:style w:type="character" w:customStyle="1" w:styleId="ListLabel1758">
    <w:name w:val="ListLabel 1758"/>
    <w:qFormat/>
    <w:rPr>
      <w:rFonts w:cs="Wingdings"/>
    </w:rPr>
  </w:style>
  <w:style w:type="character" w:customStyle="1" w:styleId="ListLabel1759">
    <w:name w:val="ListLabel 1759"/>
    <w:qFormat/>
    <w:rPr>
      <w:rFonts w:cs="Symbol"/>
      <w:b w:val="0"/>
      <w:color w:val="000000"/>
      <w:sz w:val="32"/>
      <w:szCs w:val="32"/>
      <w:lang w:eastAsia="en-US" w:bidi="hi-IN"/>
    </w:rPr>
  </w:style>
  <w:style w:type="character" w:customStyle="1" w:styleId="ListLabel1760">
    <w:name w:val="ListLabel 1760"/>
    <w:qFormat/>
    <w:rPr>
      <w:rFonts w:cs="Courier New"/>
    </w:rPr>
  </w:style>
  <w:style w:type="character" w:customStyle="1" w:styleId="ListLabel1761">
    <w:name w:val="ListLabel 1761"/>
    <w:qFormat/>
    <w:rPr>
      <w:rFonts w:cs="Wingdings"/>
    </w:rPr>
  </w:style>
  <w:style w:type="character" w:customStyle="1" w:styleId="ListLabel1762">
    <w:name w:val="ListLabel 1762"/>
    <w:qFormat/>
    <w:rPr>
      <w:rFonts w:cs="Symbol"/>
      <w:b w:val="0"/>
      <w:color w:val="000000"/>
      <w:sz w:val="32"/>
      <w:szCs w:val="32"/>
      <w:lang w:eastAsia="en-US" w:bidi="hi-IN"/>
    </w:rPr>
  </w:style>
  <w:style w:type="character" w:customStyle="1" w:styleId="ListLabel1763">
    <w:name w:val="ListLabel 1763"/>
    <w:qFormat/>
    <w:rPr>
      <w:rFonts w:cs="Courier New"/>
    </w:rPr>
  </w:style>
  <w:style w:type="character" w:customStyle="1" w:styleId="ListLabel1764">
    <w:name w:val="ListLabel 1764"/>
    <w:qFormat/>
    <w:rPr>
      <w:rFonts w:cs="Wingdings"/>
    </w:rPr>
  </w:style>
  <w:style w:type="character" w:customStyle="1" w:styleId="ListLabel1765">
    <w:name w:val="ListLabel 1765"/>
    <w:qFormat/>
    <w:rPr>
      <w:rFonts w:cs="Wingdings"/>
    </w:rPr>
  </w:style>
  <w:style w:type="character" w:customStyle="1" w:styleId="ListLabel1766">
    <w:name w:val="ListLabel 1766"/>
    <w:qFormat/>
    <w:rPr>
      <w:rFonts w:cs="Wingdings"/>
    </w:rPr>
  </w:style>
  <w:style w:type="character" w:customStyle="1" w:styleId="ListLabel1767">
    <w:name w:val="ListLabel 1767"/>
    <w:qFormat/>
    <w:rPr>
      <w:rFonts w:cs="Wingdings"/>
    </w:rPr>
  </w:style>
  <w:style w:type="character" w:customStyle="1" w:styleId="ListLabel1768">
    <w:name w:val="ListLabel 1768"/>
    <w:qFormat/>
    <w:rPr>
      <w:rFonts w:cs="Wingdings"/>
    </w:rPr>
  </w:style>
  <w:style w:type="character" w:customStyle="1" w:styleId="ListLabel1769">
    <w:name w:val="ListLabel 1769"/>
    <w:qFormat/>
    <w:rPr>
      <w:rFonts w:cs="Wingdings"/>
    </w:rPr>
  </w:style>
  <w:style w:type="character" w:customStyle="1" w:styleId="ListLabel1770">
    <w:name w:val="ListLabel 1770"/>
    <w:qFormat/>
    <w:rPr>
      <w:rFonts w:cs="Wingdings"/>
    </w:rPr>
  </w:style>
  <w:style w:type="character" w:customStyle="1" w:styleId="ListLabel1771">
    <w:name w:val="ListLabel 1771"/>
    <w:qFormat/>
    <w:rPr>
      <w:rFonts w:cs="Wingdings"/>
    </w:rPr>
  </w:style>
  <w:style w:type="character" w:customStyle="1" w:styleId="ListLabel1772">
    <w:name w:val="ListLabel 1772"/>
    <w:qFormat/>
    <w:rPr>
      <w:rFonts w:cs="Wingdings"/>
    </w:rPr>
  </w:style>
  <w:style w:type="character" w:customStyle="1" w:styleId="ListLabel1773">
    <w:name w:val="ListLabel 1773"/>
    <w:qFormat/>
    <w:rPr>
      <w:rFonts w:cs="Wingdings"/>
    </w:rPr>
  </w:style>
  <w:style w:type="character" w:customStyle="1" w:styleId="ListLabel1774">
    <w:name w:val="ListLabel 1774"/>
    <w:qFormat/>
    <w:rPr>
      <w:rFonts w:ascii="Times New Roman" w:hAnsi="Times New Roman" w:cs="Wingdings"/>
      <w:sz w:val="36"/>
    </w:rPr>
  </w:style>
  <w:style w:type="character" w:customStyle="1" w:styleId="ListLabel1775">
    <w:name w:val="ListLabel 1775"/>
    <w:qFormat/>
    <w:rPr>
      <w:rFonts w:ascii="Times New Roman" w:hAnsi="Times New Roman" w:cs="OpenSymbol;Arial Unicode MS"/>
      <w:b w:val="0"/>
      <w:sz w:val="36"/>
    </w:rPr>
  </w:style>
  <w:style w:type="character" w:customStyle="1" w:styleId="ListLabel1776">
    <w:name w:val="ListLabel 1776"/>
    <w:qFormat/>
    <w:rPr>
      <w:rFonts w:cs="Courier New"/>
    </w:rPr>
  </w:style>
  <w:style w:type="character" w:customStyle="1" w:styleId="ListLabel1777">
    <w:name w:val="ListLabel 1777"/>
    <w:qFormat/>
    <w:rPr>
      <w:rFonts w:cs="Wingdings"/>
    </w:rPr>
  </w:style>
  <w:style w:type="character" w:customStyle="1" w:styleId="ListLabel1778">
    <w:name w:val="ListLabel 1778"/>
    <w:qFormat/>
    <w:rPr>
      <w:rFonts w:cs="Symbol"/>
      <w:b w:val="0"/>
      <w:color w:val="000000"/>
      <w:sz w:val="32"/>
      <w:szCs w:val="32"/>
      <w:lang w:eastAsia="en-US" w:bidi="hi-IN"/>
    </w:rPr>
  </w:style>
  <w:style w:type="character" w:customStyle="1" w:styleId="ListLabel1779">
    <w:name w:val="ListLabel 1779"/>
    <w:qFormat/>
    <w:rPr>
      <w:rFonts w:cs="Courier New"/>
    </w:rPr>
  </w:style>
  <w:style w:type="character" w:customStyle="1" w:styleId="ListLabel1780">
    <w:name w:val="ListLabel 1780"/>
    <w:qFormat/>
    <w:rPr>
      <w:rFonts w:cs="Wingdings"/>
    </w:rPr>
  </w:style>
  <w:style w:type="character" w:customStyle="1" w:styleId="ListLabel1781">
    <w:name w:val="ListLabel 1781"/>
    <w:qFormat/>
    <w:rPr>
      <w:rFonts w:cs="Symbol"/>
      <w:b w:val="0"/>
      <w:color w:val="000000"/>
      <w:sz w:val="32"/>
      <w:szCs w:val="32"/>
      <w:lang w:eastAsia="en-US" w:bidi="hi-IN"/>
    </w:rPr>
  </w:style>
  <w:style w:type="character" w:customStyle="1" w:styleId="ListLabel1782">
    <w:name w:val="ListLabel 1782"/>
    <w:qFormat/>
    <w:rPr>
      <w:rFonts w:cs="Courier New"/>
    </w:rPr>
  </w:style>
  <w:style w:type="character" w:customStyle="1" w:styleId="ListLabel1783">
    <w:name w:val="ListLabel 1783"/>
    <w:qFormat/>
    <w:rPr>
      <w:rFonts w:cs="Wingdings"/>
    </w:rPr>
  </w:style>
  <w:style w:type="character" w:customStyle="1" w:styleId="ListLabel1784">
    <w:name w:val="ListLabel 1784"/>
    <w:qFormat/>
    <w:rPr>
      <w:rFonts w:ascii="Times New Roman" w:hAnsi="Times New Roman" w:cs="Wingdings"/>
      <w:sz w:val="36"/>
    </w:rPr>
  </w:style>
  <w:style w:type="character" w:customStyle="1" w:styleId="ListLabel1785">
    <w:name w:val="ListLabel 1785"/>
    <w:qFormat/>
    <w:rPr>
      <w:rFonts w:ascii="Times New Roman" w:hAnsi="Times New Roman" w:cs="OpenSymbol;Arial Unicode MS"/>
      <w:b w:val="0"/>
      <w:sz w:val="36"/>
    </w:rPr>
  </w:style>
  <w:style w:type="character" w:customStyle="1" w:styleId="ListLabel1786">
    <w:name w:val="ListLabel 1786"/>
    <w:qFormat/>
    <w:rPr>
      <w:rFonts w:cs="Courier New"/>
    </w:rPr>
  </w:style>
  <w:style w:type="character" w:customStyle="1" w:styleId="ListLabel1787">
    <w:name w:val="ListLabel 1787"/>
    <w:qFormat/>
    <w:rPr>
      <w:rFonts w:cs="Wingdings"/>
    </w:rPr>
  </w:style>
  <w:style w:type="character" w:customStyle="1" w:styleId="ListLabel1788">
    <w:name w:val="ListLabel 1788"/>
    <w:qFormat/>
    <w:rPr>
      <w:rFonts w:cs="Symbol"/>
      <w:b w:val="0"/>
      <w:color w:val="000000"/>
      <w:sz w:val="32"/>
      <w:szCs w:val="32"/>
      <w:lang w:eastAsia="en-US" w:bidi="hi-IN"/>
    </w:rPr>
  </w:style>
  <w:style w:type="character" w:customStyle="1" w:styleId="ListLabel1789">
    <w:name w:val="ListLabel 1789"/>
    <w:qFormat/>
    <w:rPr>
      <w:rFonts w:cs="Courier New"/>
    </w:rPr>
  </w:style>
  <w:style w:type="character" w:customStyle="1" w:styleId="ListLabel1790">
    <w:name w:val="ListLabel 1790"/>
    <w:qFormat/>
    <w:rPr>
      <w:rFonts w:cs="Wingdings"/>
    </w:rPr>
  </w:style>
  <w:style w:type="character" w:customStyle="1" w:styleId="ListLabel1791">
    <w:name w:val="ListLabel 1791"/>
    <w:qFormat/>
    <w:rPr>
      <w:rFonts w:cs="Symbol"/>
      <w:b w:val="0"/>
      <w:color w:val="000000"/>
      <w:sz w:val="32"/>
      <w:szCs w:val="32"/>
      <w:lang w:eastAsia="en-US" w:bidi="hi-IN"/>
    </w:rPr>
  </w:style>
  <w:style w:type="character" w:customStyle="1" w:styleId="ListLabel1792">
    <w:name w:val="ListLabel 1792"/>
    <w:qFormat/>
    <w:rPr>
      <w:rFonts w:cs="Courier New"/>
    </w:rPr>
  </w:style>
  <w:style w:type="character" w:customStyle="1" w:styleId="ListLabel1793">
    <w:name w:val="ListLabel 1793"/>
    <w:qFormat/>
    <w:rPr>
      <w:rFonts w:cs="Wingdings"/>
    </w:rPr>
  </w:style>
  <w:style w:type="character" w:customStyle="1" w:styleId="ListLabel1794">
    <w:name w:val="ListLabel 1794"/>
    <w:qFormat/>
    <w:rPr>
      <w:rFonts w:ascii="Times New Roman" w:hAnsi="Times New Roman" w:cs="Wingdings"/>
      <w:sz w:val="36"/>
    </w:rPr>
  </w:style>
  <w:style w:type="character" w:customStyle="1" w:styleId="ListLabel1795">
    <w:name w:val="ListLabel 1795"/>
    <w:qFormat/>
    <w:rPr>
      <w:rFonts w:ascii="Times New Roman" w:hAnsi="Times New Roman" w:cs="OpenSymbol;Arial Unicode MS"/>
      <w:b w:val="0"/>
      <w:sz w:val="36"/>
    </w:rPr>
  </w:style>
  <w:style w:type="character" w:customStyle="1" w:styleId="ListLabel1796">
    <w:name w:val="ListLabel 1796"/>
    <w:qFormat/>
    <w:rPr>
      <w:rFonts w:cs="Courier New"/>
    </w:rPr>
  </w:style>
  <w:style w:type="character" w:customStyle="1" w:styleId="ListLabel1797">
    <w:name w:val="ListLabel 1797"/>
    <w:qFormat/>
    <w:rPr>
      <w:rFonts w:cs="Wingdings"/>
    </w:rPr>
  </w:style>
  <w:style w:type="character" w:customStyle="1" w:styleId="ListLabel1798">
    <w:name w:val="ListLabel 1798"/>
    <w:qFormat/>
    <w:rPr>
      <w:rFonts w:cs="Symbol"/>
      <w:b w:val="0"/>
      <w:color w:val="000000"/>
      <w:sz w:val="32"/>
      <w:szCs w:val="32"/>
      <w:lang w:eastAsia="en-US" w:bidi="hi-IN"/>
    </w:rPr>
  </w:style>
  <w:style w:type="character" w:customStyle="1" w:styleId="ListLabel1799">
    <w:name w:val="ListLabel 1799"/>
    <w:qFormat/>
    <w:rPr>
      <w:rFonts w:cs="Courier New"/>
    </w:rPr>
  </w:style>
  <w:style w:type="character" w:customStyle="1" w:styleId="ListLabel1800">
    <w:name w:val="ListLabel 1800"/>
    <w:qFormat/>
    <w:rPr>
      <w:rFonts w:cs="Wingdings"/>
    </w:rPr>
  </w:style>
  <w:style w:type="character" w:customStyle="1" w:styleId="ListLabel1801">
    <w:name w:val="ListLabel 1801"/>
    <w:qFormat/>
    <w:rPr>
      <w:rFonts w:cs="Symbol"/>
      <w:b w:val="0"/>
      <w:color w:val="000000"/>
      <w:sz w:val="32"/>
      <w:szCs w:val="32"/>
      <w:lang w:eastAsia="en-US" w:bidi="hi-IN"/>
    </w:rPr>
  </w:style>
  <w:style w:type="character" w:customStyle="1" w:styleId="ListLabel1802">
    <w:name w:val="ListLabel 1802"/>
    <w:qFormat/>
    <w:rPr>
      <w:rFonts w:cs="Courier New"/>
    </w:rPr>
  </w:style>
  <w:style w:type="character" w:customStyle="1" w:styleId="ListLabel1803">
    <w:name w:val="ListLabel 1803"/>
    <w:qFormat/>
    <w:rPr>
      <w:rFonts w:cs="Wingdings"/>
    </w:rPr>
  </w:style>
  <w:style w:type="character" w:customStyle="1" w:styleId="ListLabel1804">
    <w:name w:val="ListLabel 1804"/>
    <w:qFormat/>
    <w:rPr>
      <w:rFonts w:ascii="Times New Roman" w:hAnsi="Times New Roman" w:cs="Wingdings"/>
      <w:sz w:val="36"/>
    </w:rPr>
  </w:style>
  <w:style w:type="character" w:customStyle="1" w:styleId="ListLabel1805">
    <w:name w:val="ListLabel 1805"/>
    <w:qFormat/>
    <w:rPr>
      <w:rFonts w:ascii="Times New Roman" w:hAnsi="Times New Roman" w:cs="OpenSymbol;Arial Unicode MS"/>
      <w:b w:val="0"/>
      <w:sz w:val="36"/>
    </w:rPr>
  </w:style>
  <w:style w:type="character" w:customStyle="1" w:styleId="ListLabel1806">
    <w:name w:val="ListLabel 1806"/>
    <w:qFormat/>
    <w:rPr>
      <w:rFonts w:cs="Courier New"/>
    </w:rPr>
  </w:style>
  <w:style w:type="character" w:customStyle="1" w:styleId="ListLabel1807">
    <w:name w:val="ListLabel 1807"/>
    <w:qFormat/>
    <w:rPr>
      <w:rFonts w:cs="Wingdings"/>
    </w:rPr>
  </w:style>
  <w:style w:type="character" w:customStyle="1" w:styleId="ListLabel1808">
    <w:name w:val="ListLabel 1808"/>
    <w:qFormat/>
    <w:rPr>
      <w:rFonts w:cs="Symbol"/>
      <w:b w:val="0"/>
      <w:color w:val="000000"/>
      <w:sz w:val="32"/>
      <w:szCs w:val="32"/>
      <w:lang w:eastAsia="en-US" w:bidi="hi-IN"/>
    </w:rPr>
  </w:style>
  <w:style w:type="character" w:customStyle="1" w:styleId="ListLabel1809">
    <w:name w:val="ListLabel 1809"/>
    <w:qFormat/>
    <w:rPr>
      <w:rFonts w:cs="Courier New"/>
    </w:rPr>
  </w:style>
  <w:style w:type="character" w:customStyle="1" w:styleId="ListLabel1810">
    <w:name w:val="ListLabel 1810"/>
    <w:qFormat/>
    <w:rPr>
      <w:rFonts w:cs="Wingdings"/>
    </w:rPr>
  </w:style>
  <w:style w:type="character" w:customStyle="1" w:styleId="ListLabel1811">
    <w:name w:val="ListLabel 1811"/>
    <w:qFormat/>
    <w:rPr>
      <w:rFonts w:cs="Symbol"/>
      <w:b w:val="0"/>
      <w:color w:val="000000"/>
      <w:sz w:val="32"/>
      <w:szCs w:val="32"/>
      <w:lang w:eastAsia="en-US" w:bidi="hi-IN"/>
    </w:rPr>
  </w:style>
  <w:style w:type="character" w:customStyle="1" w:styleId="ListLabel1812">
    <w:name w:val="ListLabel 1812"/>
    <w:qFormat/>
    <w:rPr>
      <w:rFonts w:cs="Courier New"/>
    </w:rPr>
  </w:style>
  <w:style w:type="character" w:customStyle="1" w:styleId="ListLabel1813">
    <w:name w:val="ListLabel 1813"/>
    <w:qFormat/>
    <w:rPr>
      <w:rFonts w:cs="Wingdings"/>
    </w:rPr>
  </w:style>
  <w:style w:type="character" w:customStyle="1" w:styleId="ListLabel1814">
    <w:name w:val="ListLabel 1814"/>
    <w:qFormat/>
    <w:rPr>
      <w:rFonts w:cs="Wingdings"/>
    </w:rPr>
  </w:style>
  <w:style w:type="character" w:customStyle="1" w:styleId="ListLabel1815">
    <w:name w:val="ListLabel 1815"/>
    <w:qFormat/>
    <w:rPr>
      <w:rFonts w:cs="OpenSymbol;Arial Unicode MS"/>
      <w:b w:val="0"/>
      <w:sz w:val="36"/>
    </w:rPr>
  </w:style>
  <w:style w:type="character" w:customStyle="1" w:styleId="ListLabel1816">
    <w:name w:val="ListLabel 1816"/>
    <w:qFormat/>
    <w:rPr>
      <w:rFonts w:cs="Courier New"/>
    </w:rPr>
  </w:style>
  <w:style w:type="character" w:customStyle="1" w:styleId="ListLabel1817">
    <w:name w:val="ListLabel 1817"/>
    <w:qFormat/>
    <w:rPr>
      <w:rFonts w:cs="Wingdings"/>
    </w:rPr>
  </w:style>
  <w:style w:type="character" w:customStyle="1" w:styleId="ListLabel1818">
    <w:name w:val="ListLabel 1818"/>
    <w:qFormat/>
    <w:rPr>
      <w:rFonts w:cs="Symbol"/>
      <w:b w:val="0"/>
      <w:color w:val="000000"/>
      <w:sz w:val="32"/>
      <w:szCs w:val="32"/>
      <w:lang w:eastAsia="en-US" w:bidi="hi-IN"/>
    </w:rPr>
  </w:style>
  <w:style w:type="character" w:customStyle="1" w:styleId="ListLabel1819">
    <w:name w:val="ListLabel 1819"/>
    <w:qFormat/>
    <w:rPr>
      <w:rFonts w:cs="Courier New"/>
    </w:rPr>
  </w:style>
  <w:style w:type="character" w:customStyle="1" w:styleId="ListLabel1820">
    <w:name w:val="ListLabel 1820"/>
    <w:qFormat/>
    <w:rPr>
      <w:rFonts w:cs="Wingdings"/>
    </w:rPr>
  </w:style>
  <w:style w:type="character" w:customStyle="1" w:styleId="ListLabel1821">
    <w:name w:val="ListLabel 1821"/>
    <w:qFormat/>
    <w:rPr>
      <w:rFonts w:cs="Symbol"/>
      <w:b w:val="0"/>
      <w:color w:val="000000"/>
      <w:sz w:val="32"/>
      <w:szCs w:val="32"/>
      <w:lang w:eastAsia="en-US" w:bidi="hi-IN"/>
    </w:rPr>
  </w:style>
  <w:style w:type="character" w:customStyle="1" w:styleId="ListLabel1822">
    <w:name w:val="ListLabel 1822"/>
    <w:qFormat/>
    <w:rPr>
      <w:rFonts w:cs="Courier New"/>
    </w:rPr>
  </w:style>
  <w:style w:type="character" w:customStyle="1" w:styleId="ListLabel1823">
    <w:name w:val="ListLabel 1823"/>
    <w:qFormat/>
    <w:rPr>
      <w:rFonts w:cs="Wingdings"/>
    </w:rPr>
  </w:style>
  <w:style w:type="character" w:customStyle="1" w:styleId="ListLabel1824">
    <w:name w:val="ListLabel 1824"/>
    <w:qFormat/>
    <w:rPr>
      <w:rFonts w:cs="Wingdings"/>
    </w:rPr>
  </w:style>
  <w:style w:type="character" w:customStyle="1" w:styleId="ListLabel1825">
    <w:name w:val="ListLabel 1825"/>
    <w:qFormat/>
    <w:rPr>
      <w:rFonts w:cs="Wingdings"/>
    </w:rPr>
  </w:style>
  <w:style w:type="character" w:customStyle="1" w:styleId="ListLabel1826">
    <w:name w:val="ListLabel 1826"/>
    <w:qFormat/>
    <w:rPr>
      <w:rFonts w:cs="OpenSymbol;Arial Unicode MS"/>
      <w:b w:val="0"/>
      <w:sz w:val="36"/>
    </w:rPr>
  </w:style>
  <w:style w:type="character" w:customStyle="1" w:styleId="ListLabel1827">
    <w:name w:val="ListLabel 1827"/>
    <w:qFormat/>
    <w:rPr>
      <w:rFonts w:cs="Courier New"/>
    </w:rPr>
  </w:style>
  <w:style w:type="character" w:customStyle="1" w:styleId="ListLabel1828">
    <w:name w:val="ListLabel 1828"/>
    <w:qFormat/>
    <w:rPr>
      <w:rFonts w:cs="Wingdings"/>
    </w:rPr>
  </w:style>
  <w:style w:type="character" w:customStyle="1" w:styleId="ListLabel1829">
    <w:name w:val="ListLabel 1829"/>
    <w:qFormat/>
    <w:rPr>
      <w:rFonts w:cs="Symbol"/>
      <w:b w:val="0"/>
      <w:color w:val="000000"/>
      <w:sz w:val="32"/>
      <w:szCs w:val="32"/>
      <w:lang w:eastAsia="en-US" w:bidi="hi-IN"/>
    </w:rPr>
  </w:style>
  <w:style w:type="character" w:customStyle="1" w:styleId="ListLabel1830">
    <w:name w:val="ListLabel 1830"/>
    <w:qFormat/>
    <w:rPr>
      <w:rFonts w:cs="Courier New"/>
    </w:rPr>
  </w:style>
  <w:style w:type="character" w:customStyle="1" w:styleId="ListLabel1831">
    <w:name w:val="ListLabel 1831"/>
    <w:qFormat/>
    <w:rPr>
      <w:rFonts w:cs="Wingdings"/>
    </w:rPr>
  </w:style>
  <w:style w:type="character" w:customStyle="1" w:styleId="ListLabel1832">
    <w:name w:val="ListLabel 1832"/>
    <w:qFormat/>
    <w:rPr>
      <w:rFonts w:cs="Symbol"/>
      <w:b w:val="0"/>
      <w:color w:val="000000"/>
      <w:sz w:val="32"/>
      <w:szCs w:val="32"/>
      <w:lang w:eastAsia="en-US" w:bidi="hi-IN"/>
    </w:rPr>
  </w:style>
  <w:style w:type="character" w:customStyle="1" w:styleId="ListLabel1833">
    <w:name w:val="ListLabel 1833"/>
    <w:qFormat/>
    <w:rPr>
      <w:rFonts w:cs="Courier New"/>
    </w:rPr>
  </w:style>
  <w:style w:type="character" w:customStyle="1" w:styleId="ListLabel1834">
    <w:name w:val="ListLabel 1834"/>
    <w:qFormat/>
    <w:rPr>
      <w:rFonts w:cs="Wingdings"/>
    </w:rPr>
  </w:style>
  <w:style w:type="character" w:customStyle="1" w:styleId="ListLabel1835">
    <w:name w:val="ListLabel 1835"/>
    <w:qFormat/>
    <w:rPr>
      <w:rFonts w:cs="Wingdings"/>
    </w:rPr>
  </w:style>
  <w:style w:type="character" w:customStyle="1" w:styleId="ListLabel1836">
    <w:name w:val="ListLabel 1836"/>
    <w:qFormat/>
    <w:rPr>
      <w:rFonts w:cs="OpenSymbol;Arial Unicode MS"/>
      <w:b w:val="0"/>
      <w:sz w:val="36"/>
    </w:rPr>
  </w:style>
  <w:style w:type="character" w:customStyle="1" w:styleId="ListLabel1837">
    <w:name w:val="ListLabel 1837"/>
    <w:qFormat/>
    <w:rPr>
      <w:rFonts w:cs="Courier New"/>
    </w:rPr>
  </w:style>
  <w:style w:type="character" w:customStyle="1" w:styleId="ListLabel1838">
    <w:name w:val="ListLabel 1838"/>
    <w:qFormat/>
    <w:rPr>
      <w:rFonts w:cs="Wingdings"/>
    </w:rPr>
  </w:style>
  <w:style w:type="character" w:customStyle="1" w:styleId="ListLabel1839">
    <w:name w:val="ListLabel 1839"/>
    <w:qFormat/>
    <w:rPr>
      <w:rFonts w:cs="Symbol"/>
      <w:b w:val="0"/>
      <w:color w:val="000000"/>
      <w:sz w:val="32"/>
      <w:szCs w:val="32"/>
      <w:lang w:eastAsia="en-US" w:bidi="hi-IN"/>
    </w:rPr>
  </w:style>
  <w:style w:type="character" w:customStyle="1" w:styleId="ListLabel1840">
    <w:name w:val="ListLabel 1840"/>
    <w:qFormat/>
    <w:rPr>
      <w:rFonts w:cs="Courier New"/>
    </w:rPr>
  </w:style>
  <w:style w:type="character" w:customStyle="1" w:styleId="ListLabel1841">
    <w:name w:val="ListLabel 1841"/>
    <w:qFormat/>
    <w:rPr>
      <w:rFonts w:cs="Wingdings"/>
    </w:rPr>
  </w:style>
  <w:style w:type="character" w:customStyle="1" w:styleId="ListLabel1842">
    <w:name w:val="ListLabel 1842"/>
    <w:qFormat/>
    <w:rPr>
      <w:rFonts w:cs="Symbol"/>
      <w:b w:val="0"/>
      <w:color w:val="000000"/>
      <w:sz w:val="32"/>
      <w:szCs w:val="32"/>
      <w:lang w:eastAsia="en-US" w:bidi="hi-IN"/>
    </w:rPr>
  </w:style>
  <w:style w:type="character" w:customStyle="1" w:styleId="ListLabel1843">
    <w:name w:val="ListLabel 1843"/>
    <w:qFormat/>
    <w:rPr>
      <w:rFonts w:cs="Courier New"/>
    </w:rPr>
  </w:style>
  <w:style w:type="character" w:customStyle="1" w:styleId="ListLabel1844">
    <w:name w:val="ListLabel 1844"/>
    <w:qFormat/>
    <w:rPr>
      <w:rFonts w:cs="Wingdings"/>
    </w:rPr>
  </w:style>
  <w:style w:type="character" w:customStyle="1" w:styleId="ListLabel1845">
    <w:name w:val="ListLabel 1845"/>
    <w:qFormat/>
    <w:rPr>
      <w:rFonts w:cs="Wingdings"/>
    </w:rPr>
  </w:style>
  <w:style w:type="character" w:customStyle="1" w:styleId="ListLabel1846">
    <w:name w:val="ListLabel 1846"/>
    <w:qFormat/>
    <w:rPr>
      <w:rFonts w:cs="Wingdings"/>
    </w:rPr>
  </w:style>
  <w:style w:type="character" w:customStyle="1" w:styleId="ListLabel1847">
    <w:name w:val="ListLabel 1847"/>
    <w:qFormat/>
    <w:rPr>
      <w:rFonts w:cs="OpenSymbol;Arial Unicode MS"/>
      <w:b w:val="0"/>
      <w:sz w:val="36"/>
    </w:rPr>
  </w:style>
  <w:style w:type="character" w:customStyle="1" w:styleId="ListLabel1848">
    <w:name w:val="ListLabel 1848"/>
    <w:qFormat/>
    <w:rPr>
      <w:rFonts w:cs="Courier New"/>
    </w:rPr>
  </w:style>
  <w:style w:type="character" w:customStyle="1" w:styleId="ListLabel1849">
    <w:name w:val="ListLabel 1849"/>
    <w:qFormat/>
    <w:rPr>
      <w:rFonts w:cs="Wingdings"/>
    </w:rPr>
  </w:style>
  <w:style w:type="character" w:customStyle="1" w:styleId="ListLabel1850">
    <w:name w:val="ListLabel 1850"/>
    <w:qFormat/>
    <w:rPr>
      <w:rFonts w:cs="Symbol"/>
      <w:b w:val="0"/>
      <w:color w:val="000000"/>
      <w:sz w:val="32"/>
      <w:szCs w:val="32"/>
      <w:lang w:eastAsia="en-US" w:bidi="hi-IN"/>
    </w:rPr>
  </w:style>
  <w:style w:type="character" w:customStyle="1" w:styleId="ListLabel1851">
    <w:name w:val="ListLabel 1851"/>
    <w:qFormat/>
    <w:rPr>
      <w:rFonts w:cs="Courier New"/>
    </w:rPr>
  </w:style>
  <w:style w:type="character" w:customStyle="1" w:styleId="ListLabel1852">
    <w:name w:val="ListLabel 1852"/>
    <w:qFormat/>
    <w:rPr>
      <w:rFonts w:cs="Wingdings"/>
    </w:rPr>
  </w:style>
  <w:style w:type="character" w:customStyle="1" w:styleId="ListLabel1853">
    <w:name w:val="ListLabel 1853"/>
    <w:qFormat/>
    <w:rPr>
      <w:rFonts w:cs="Symbol"/>
      <w:b w:val="0"/>
      <w:color w:val="000000"/>
      <w:sz w:val="32"/>
      <w:szCs w:val="32"/>
      <w:lang w:eastAsia="en-US" w:bidi="hi-IN"/>
    </w:rPr>
  </w:style>
  <w:style w:type="character" w:customStyle="1" w:styleId="ListLabel1854">
    <w:name w:val="ListLabel 1854"/>
    <w:qFormat/>
    <w:rPr>
      <w:rFonts w:cs="Courier New"/>
    </w:rPr>
  </w:style>
  <w:style w:type="character" w:customStyle="1" w:styleId="ListLabel1855">
    <w:name w:val="ListLabel 1855"/>
    <w:qFormat/>
    <w:rPr>
      <w:rFonts w:cs="Wingdings"/>
    </w:rPr>
  </w:style>
  <w:style w:type="character" w:customStyle="1" w:styleId="ListLabel1856">
    <w:name w:val="ListLabel 1856"/>
    <w:qFormat/>
    <w:rPr>
      <w:rFonts w:cs="Wingdings"/>
    </w:rPr>
  </w:style>
  <w:style w:type="character" w:customStyle="1" w:styleId="ListLabel1857">
    <w:name w:val="ListLabel 1857"/>
    <w:qFormat/>
    <w:rPr>
      <w:rFonts w:cs="Wingdings"/>
    </w:rPr>
  </w:style>
  <w:style w:type="character" w:customStyle="1" w:styleId="ListLabel1858">
    <w:name w:val="ListLabel 1858"/>
    <w:qFormat/>
    <w:rPr>
      <w:rFonts w:cs="OpenSymbol;Arial Unicode MS"/>
      <w:b w:val="0"/>
      <w:sz w:val="36"/>
    </w:rPr>
  </w:style>
  <w:style w:type="character" w:customStyle="1" w:styleId="ListLabel1859">
    <w:name w:val="ListLabel 1859"/>
    <w:qFormat/>
    <w:rPr>
      <w:rFonts w:cs="Courier New"/>
    </w:rPr>
  </w:style>
  <w:style w:type="character" w:customStyle="1" w:styleId="ListLabel1860">
    <w:name w:val="ListLabel 1860"/>
    <w:qFormat/>
    <w:rPr>
      <w:rFonts w:cs="Wingdings"/>
    </w:rPr>
  </w:style>
  <w:style w:type="character" w:customStyle="1" w:styleId="ListLabel1861">
    <w:name w:val="ListLabel 1861"/>
    <w:qFormat/>
    <w:rPr>
      <w:rFonts w:cs="Symbol"/>
      <w:b w:val="0"/>
      <w:color w:val="000000"/>
      <w:sz w:val="32"/>
      <w:szCs w:val="32"/>
      <w:lang w:eastAsia="en-US" w:bidi="hi-IN"/>
    </w:rPr>
  </w:style>
  <w:style w:type="character" w:customStyle="1" w:styleId="ListLabel1862">
    <w:name w:val="ListLabel 1862"/>
    <w:qFormat/>
    <w:rPr>
      <w:rFonts w:cs="Courier New"/>
    </w:rPr>
  </w:style>
  <w:style w:type="character" w:customStyle="1" w:styleId="ListLabel1863">
    <w:name w:val="ListLabel 1863"/>
    <w:qFormat/>
    <w:rPr>
      <w:rFonts w:cs="Wingdings"/>
    </w:rPr>
  </w:style>
  <w:style w:type="character" w:customStyle="1" w:styleId="ListLabel1864">
    <w:name w:val="ListLabel 1864"/>
    <w:qFormat/>
    <w:rPr>
      <w:rFonts w:cs="Symbol"/>
      <w:b w:val="0"/>
      <w:color w:val="000000"/>
      <w:sz w:val="32"/>
      <w:szCs w:val="32"/>
      <w:lang w:eastAsia="en-US" w:bidi="hi-IN"/>
    </w:rPr>
  </w:style>
  <w:style w:type="character" w:customStyle="1" w:styleId="ListLabel1865">
    <w:name w:val="ListLabel 1865"/>
    <w:qFormat/>
    <w:rPr>
      <w:rFonts w:cs="Courier New"/>
    </w:rPr>
  </w:style>
  <w:style w:type="character" w:customStyle="1" w:styleId="ListLabel1866">
    <w:name w:val="ListLabel 1866"/>
    <w:qFormat/>
    <w:rPr>
      <w:rFonts w:cs="Wingdings"/>
    </w:rPr>
  </w:style>
  <w:style w:type="character" w:customStyle="1" w:styleId="ListLabel1867">
    <w:name w:val="ListLabel 1867"/>
    <w:qFormat/>
    <w:rPr>
      <w:rFonts w:cs="Wingdings"/>
    </w:rPr>
  </w:style>
  <w:style w:type="character" w:customStyle="1" w:styleId="ListLabel1868">
    <w:name w:val="ListLabel 1868"/>
    <w:qFormat/>
    <w:rPr>
      <w:rFonts w:cs="OpenSymbol;Arial Unicode MS"/>
      <w:b w:val="0"/>
      <w:sz w:val="36"/>
    </w:rPr>
  </w:style>
  <w:style w:type="character" w:customStyle="1" w:styleId="ListLabel1869">
    <w:name w:val="ListLabel 1869"/>
    <w:qFormat/>
    <w:rPr>
      <w:rFonts w:cs="Courier New"/>
    </w:rPr>
  </w:style>
  <w:style w:type="character" w:customStyle="1" w:styleId="ListLabel1870">
    <w:name w:val="ListLabel 1870"/>
    <w:qFormat/>
    <w:rPr>
      <w:rFonts w:cs="Wingdings"/>
    </w:rPr>
  </w:style>
  <w:style w:type="character" w:customStyle="1" w:styleId="ListLabel1871">
    <w:name w:val="ListLabel 1871"/>
    <w:qFormat/>
    <w:rPr>
      <w:rFonts w:cs="Symbol"/>
      <w:b w:val="0"/>
      <w:color w:val="000000"/>
      <w:sz w:val="32"/>
      <w:szCs w:val="32"/>
      <w:lang w:eastAsia="en-US" w:bidi="hi-IN"/>
    </w:rPr>
  </w:style>
  <w:style w:type="character" w:customStyle="1" w:styleId="ListLabel1872">
    <w:name w:val="ListLabel 1872"/>
    <w:qFormat/>
    <w:rPr>
      <w:rFonts w:cs="Courier New"/>
    </w:rPr>
  </w:style>
  <w:style w:type="character" w:customStyle="1" w:styleId="ListLabel1873">
    <w:name w:val="ListLabel 1873"/>
    <w:qFormat/>
    <w:rPr>
      <w:rFonts w:cs="Wingdings"/>
    </w:rPr>
  </w:style>
  <w:style w:type="character" w:customStyle="1" w:styleId="ListLabel1874">
    <w:name w:val="ListLabel 1874"/>
    <w:qFormat/>
    <w:rPr>
      <w:rFonts w:cs="Symbol"/>
      <w:b w:val="0"/>
      <w:color w:val="000000"/>
      <w:sz w:val="32"/>
      <w:szCs w:val="32"/>
      <w:lang w:eastAsia="en-US" w:bidi="hi-IN"/>
    </w:rPr>
  </w:style>
  <w:style w:type="character" w:customStyle="1" w:styleId="ListLabel1875">
    <w:name w:val="ListLabel 1875"/>
    <w:qFormat/>
    <w:rPr>
      <w:rFonts w:cs="Courier New"/>
    </w:rPr>
  </w:style>
  <w:style w:type="character" w:customStyle="1" w:styleId="ListLabel1876">
    <w:name w:val="ListLabel 1876"/>
    <w:qFormat/>
    <w:rPr>
      <w:rFonts w:cs="Wingdings"/>
    </w:rPr>
  </w:style>
  <w:style w:type="character" w:customStyle="1" w:styleId="ListLabel1877">
    <w:name w:val="ListLabel 1877"/>
    <w:qFormat/>
    <w:rPr>
      <w:rFonts w:cs="Wingdings"/>
    </w:rPr>
  </w:style>
  <w:style w:type="character" w:customStyle="1" w:styleId="ListLabel1878">
    <w:name w:val="ListLabel 1878"/>
    <w:qFormat/>
    <w:rPr>
      <w:rFonts w:cs="OpenSymbol;Arial Unicode MS"/>
      <w:b w:val="0"/>
      <w:sz w:val="36"/>
    </w:rPr>
  </w:style>
  <w:style w:type="character" w:customStyle="1" w:styleId="ListLabel1879">
    <w:name w:val="ListLabel 1879"/>
    <w:qFormat/>
    <w:rPr>
      <w:rFonts w:cs="Courier New"/>
    </w:rPr>
  </w:style>
  <w:style w:type="character" w:customStyle="1" w:styleId="ListLabel1880">
    <w:name w:val="ListLabel 1880"/>
    <w:qFormat/>
    <w:rPr>
      <w:rFonts w:cs="Wingdings"/>
    </w:rPr>
  </w:style>
  <w:style w:type="character" w:customStyle="1" w:styleId="ListLabel1881">
    <w:name w:val="ListLabel 1881"/>
    <w:qFormat/>
    <w:rPr>
      <w:rFonts w:cs="Symbol"/>
      <w:b w:val="0"/>
      <w:color w:val="000000"/>
      <w:sz w:val="32"/>
      <w:szCs w:val="32"/>
      <w:lang w:eastAsia="en-US" w:bidi="hi-IN"/>
    </w:rPr>
  </w:style>
  <w:style w:type="character" w:customStyle="1" w:styleId="ListLabel1882">
    <w:name w:val="ListLabel 1882"/>
    <w:qFormat/>
    <w:rPr>
      <w:rFonts w:cs="Courier New"/>
    </w:rPr>
  </w:style>
  <w:style w:type="character" w:customStyle="1" w:styleId="ListLabel1883">
    <w:name w:val="ListLabel 1883"/>
    <w:qFormat/>
    <w:rPr>
      <w:rFonts w:cs="Wingdings"/>
    </w:rPr>
  </w:style>
  <w:style w:type="character" w:customStyle="1" w:styleId="ListLabel1884">
    <w:name w:val="ListLabel 1884"/>
    <w:qFormat/>
    <w:rPr>
      <w:rFonts w:cs="Symbol"/>
      <w:b w:val="0"/>
      <w:color w:val="000000"/>
      <w:sz w:val="32"/>
      <w:szCs w:val="32"/>
      <w:lang w:eastAsia="en-US" w:bidi="hi-IN"/>
    </w:rPr>
  </w:style>
  <w:style w:type="character" w:customStyle="1" w:styleId="ListLabel1885">
    <w:name w:val="ListLabel 1885"/>
    <w:qFormat/>
    <w:rPr>
      <w:rFonts w:cs="Courier New"/>
    </w:rPr>
  </w:style>
  <w:style w:type="character" w:customStyle="1" w:styleId="ListLabel1886">
    <w:name w:val="ListLabel 1886"/>
    <w:qFormat/>
    <w:rPr>
      <w:rFonts w:cs="Wingdings"/>
    </w:rPr>
  </w:style>
  <w:style w:type="character" w:customStyle="1" w:styleId="ListLabel1887">
    <w:name w:val="ListLabel 1887"/>
    <w:qFormat/>
    <w:rPr>
      <w:rFonts w:ascii="Times New Roman" w:hAnsi="Times New Roman" w:cs="Wingdings"/>
      <w:b w:val="0"/>
      <w:sz w:val="36"/>
    </w:rPr>
  </w:style>
  <w:style w:type="character" w:customStyle="1" w:styleId="ListLabel1888">
    <w:name w:val="ListLabel 1888"/>
    <w:qFormat/>
    <w:rPr>
      <w:rFonts w:ascii="Times New Roman" w:hAnsi="Times New Roman" w:cs="OpenSymbol;Arial Unicode MS"/>
      <w:b w:val="0"/>
      <w:sz w:val="36"/>
    </w:rPr>
  </w:style>
  <w:style w:type="character" w:customStyle="1" w:styleId="ListLabel1889">
    <w:name w:val="ListLabel 1889"/>
    <w:qFormat/>
    <w:rPr>
      <w:rFonts w:cs="Courier New"/>
    </w:rPr>
  </w:style>
  <w:style w:type="character" w:customStyle="1" w:styleId="ListLabel1890">
    <w:name w:val="ListLabel 1890"/>
    <w:qFormat/>
    <w:rPr>
      <w:rFonts w:cs="Wingdings"/>
    </w:rPr>
  </w:style>
  <w:style w:type="character" w:customStyle="1" w:styleId="ListLabel1891">
    <w:name w:val="ListLabel 1891"/>
    <w:qFormat/>
    <w:rPr>
      <w:rFonts w:cs="Symbol"/>
      <w:b w:val="0"/>
      <w:color w:val="000000"/>
      <w:sz w:val="32"/>
      <w:szCs w:val="32"/>
      <w:lang w:eastAsia="en-US" w:bidi="hi-IN"/>
    </w:rPr>
  </w:style>
  <w:style w:type="character" w:customStyle="1" w:styleId="ListLabel1892">
    <w:name w:val="ListLabel 1892"/>
    <w:qFormat/>
    <w:rPr>
      <w:rFonts w:cs="Courier New"/>
    </w:rPr>
  </w:style>
  <w:style w:type="character" w:customStyle="1" w:styleId="ListLabel1893">
    <w:name w:val="ListLabel 1893"/>
    <w:qFormat/>
    <w:rPr>
      <w:rFonts w:cs="Wingdings"/>
    </w:rPr>
  </w:style>
  <w:style w:type="character" w:customStyle="1" w:styleId="ListLabel1894">
    <w:name w:val="ListLabel 1894"/>
    <w:qFormat/>
    <w:rPr>
      <w:rFonts w:cs="Symbol"/>
      <w:b w:val="0"/>
      <w:color w:val="000000"/>
      <w:sz w:val="32"/>
      <w:szCs w:val="32"/>
      <w:lang w:eastAsia="en-US" w:bidi="hi-IN"/>
    </w:rPr>
  </w:style>
  <w:style w:type="character" w:customStyle="1" w:styleId="ListLabel1895">
    <w:name w:val="ListLabel 1895"/>
    <w:qFormat/>
    <w:rPr>
      <w:rFonts w:cs="Courier New"/>
    </w:rPr>
  </w:style>
  <w:style w:type="character" w:customStyle="1" w:styleId="ListLabel1896">
    <w:name w:val="ListLabel 1896"/>
    <w:qFormat/>
    <w:rPr>
      <w:rFonts w:cs="Wingdings"/>
    </w:rPr>
  </w:style>
  <w:style w:type="character" w:customStyle="1" w:styleId="ListLabel1897">
    <w:name w:val="ListLabel 1897"/>
    <w:qFormat/>
    <w:rPr>
      <w:rFonts w:ascii="Times New Roman" w:hAnsi="Times New Roman" w:cs="Wingdings"/>
      <w:b w:val="0"/>
      <w:sz w:val="36"/>
    </w:rPr>
  </w:style>
  <w:style w:type="character" w:customStyle="1" w:styleId="ListLabel1898">
    <w:name w:val="ListLabel 1898"/>
    <w:qFormat/>
    <w:rPr>
      <w:rFonts w:ascii="Times New Roman" w:hAnsi="Times New Roman" w:cs="OpenSymbol;Arial Unicode MS"/>
      <w:b w:val="0"/>
      <w:sz w:val="36"/>
    </w:rPr>
  </w:style>
  <w:style w:type="character" w:customStyle="1" w:styleId="ListLabel1899">
    <w:name w:val="ListLabel 1899"/>
    <w:qFormat/>
    <w:rPr>
      <w:rFonts w:cs="Courier New"/>
    </w:rPr>
  </w:style>
  <w:style w:type="character" w:customStyle="1" w:styleId="ListLabel1900">
    <w:name w:val="ListLabel 1900"/>
    <w:qFormat/>
    <w:rPr>
      <w:rFonts w:cs="Wingdings"/>
    </w:rPr>
  </w:style>
  <w:style w:type="character" w:customStyle="1" w:styleId="ListLabel1901">
    <w:name w:val="ListLabel 1901"/>
    <w:qFormat/>
    <w:rPr>
      <w:rFonts w:cs="Symbol"/>
      <w:b w:val="0"/>
      <w:color w:val="000000"/>
      <w:sz w:val="32"/>
      <w:szCs w:val="32"/>
      <w:lang w:eastAsia="en-US" w:bidi="hi-IN"/>
    </w:rPr>
  </w:style>
  <w:style w:type="character" w:customStyle="1" w:styleId="ListLabel1902">
    <w:name w:val="ListLabel 1902"/>
    <w:qFormat/>
    <w:rPr>
      <w:rFonts w:cs="Courier New"/>
    </w:rPr>
  </w:style>
  <w:style w:type="character" w:customStyle="1" w:styleId="ListLabel1903">
    <w:name w:val="ListLabel 1903"/>
    <w:qFormat/>
    <w:rPr>
      <w:rFonts w:cs="Wingdings"/>
    </w:rPr>
  </w:style>
  <w:style w:type="character" w:customStyle="1" w:styleId="ListLabel1904">
    <w:name w:val="ListLabel 1904"/>
    <w:qFormat/>
    <w:rPr>
      <w:rFonts w:cs="Symbol"/>
      <w:b w:val="0"/>
      <w:color w:val="000000"/>
      <w:sz w:val="32"/>
      <w:szCs w:val="32"/>
      <w:lang w:eastAsia="en-US" w:bidi="hi-IN"/>
    </w:rPr>
  </w:style>
  <w:style w:type="character" w:customStyle="1" w:styleId="ListLabel1905">
    <w:name w:val="ListLabel 1905"/>
    <w:qFormat/>
    <w:rPr>
      <w:rFonts w:cs="Courier New"/>
    </w:rPr>
  </w:style>
  <w:style w:type="character" w:customStyle="1" w:styleId="ListLabel1906">
    <w:name w:val="ListLabel 1906"/>
    <w:qFormat/>
    <w:rPr>
      <w:rFonts w:cs="Wingdings"/>
    </w:rPr>
  </w:style>
  <w:style w:type="character" w:customStyle="1" w:styleId="ListLabel1907">
    <w:name w:val="ListLabel 1907"/>
    <w:qFormat/>
    <w:rPr>
      <w:rFonts w:ascii="Times New Roman" w:hAnsi="Times New Roman" w:cs="Wingdings"/>
      <w:b w:val="0"/>
      <w:sz w:val="36"/>
    </w:rPr>
  </w:style>
  <w:style w:type="character" w:customStyle="1" w:styleId="ListLabel1908">
    <w:name w:val="ListLabel 1908"/>
    <w:qFormat/>
    <w:rPr>
      <w:rFonts w:ascii="Times New Roman" w:hAnsi="Times New Roman" w:cs="OpenSymbol;Arial Unicode MS"/>
      <w:b w:val="0"/>
      <w:sz w:val="36"/>
    </w:rPr>
  </w:style>
  <w:style w:type="character" w:customStyle="1" w:styleId="ListLabel1909">
    <w:name w:val="ListLabel 1909"/>
    <w:qFormat/>
    <w:rPr>
      <w:rFonts w:cs="Courier New"/>
    </w:rPr>
  </w:style>
  <w:style w:type="character" w:customStyle="1" w:styleId="ListLabel1910">
    <w:name w:val="ListLabel 1910"/>
    <w:qFormat/>
    <w:rPr>
      <w:rFonts w:cs="Wingdings"/>
    </w:rPr>
  </w:style>
  <w:style w:type="character" w:customStyle="1" w:styleId="ListLabel1911">
    <w:name w:val="ListLabel 1911"/>
    <w:qFormat/>
    <w:rPr>
      <w:rFonts w:cs="Symbol"/>
      <w:b w:val="0"/>
      <w:color w:val="000000"/>
      <w:sz w:val="32"/>
      <w:szCs w:val="32"/>
      <w:lang w:eastAsia="en-US" w:bidi="hi-IN"/>
    </w:rPr>
  </w:style>
  <w:style w:type="character" w:customStyle="1" w:styleId="ListLabel1912">
    <w:name w:val="ListLabel 1912"/>
    <w:qFormat/>
    <w:rPr>
      <w:rFonts w:cs="Courier New"/>
    </w:rPr>
  </w:style>
  <w:style w:type="character" w:customStyle="1" w:styleId="ListLabel1913">
    <w:name w:val="ListLabel 1913"/>
    <w:qFormat/>
    <w:rPr>
      <w:rFonts w:cs="Wingdings"/>
    </w:rPr>
  </w:style>
  <w:style w:type="character" w:customStyle="1" w:styleId="ListLabel1914">
    <w:name w:val="ListLabel 1914"/>
    <w:qFormat/>
    <w:rPr>
      <w:rFonts w:cs="Symbol"/>
      <w:b w:val="0"/>
      <w:color w:val="000000"/>
      <w:sz w:val="32"/>
      <w:szCs w:val="32"/>
      <w:lang w:eastAsia="en-US" w:bidi="hi-IN"/>
    </w:rPr>
  </w:style>
  <w:style w:type="character" w:customStyle="1" w:styleId="ListLabel1915">
    <w:name w:val="ListLabel 1915"/>
    <w:qFormat/>
    <w:rPr>
      <w:rFonts w:cs="Courier New"/>
    </w:rPr>
  </w:style>
  <w:style w:type="character" w:customStyle="1" w:styleId="ListLabel1916">
    <w:name w:val="ListLabel 1916"/>
    <w:qFormat/>
    <w:rPr>
      <w:rFonts w:cs="Wingdings"/>
    </w:rPr>
  </w:style>
  <w:style w:type="character" w:customStyle="1" w:styleId="ListLabel1917">
    <w:name w:val="ListLabel 1917"/>
    <w:qFormat/>
    <w:rPr>
      <w:rFonts w:cs="Wingdings"/>
    </w:rPr>
  </w:style>
  <w:style w:type="character" w:customStyle="1" w:styleId="ListLabel1918">
    <w:name w:val="ListLabel 1918"/>
    <w:qFormat/>
    <w:rPr>
      <w:rFonts w:cs="Wingdings"/>
    </w:rPr>
  </w:style>
  <w:style w:type="character" w:customStyle="1" w:styleId="ListLabel1919">
    <w:name w:val="ListLabel 1919"/>
    <w:qFormat/>
    <w:rPr>
      <w:rFonts w:cs="OpenSymbol;Arial Unicode MS"/>
      <w:b w:val="0"/>
      <w:sz w:val="36"/>
    </w:rPr>
  </w:style>
  <w:style w:type="character" w:customStyle="1" w:styleId="ListLabel1920">
    <w:name w:val="ListLabel 1920"/>
    <w:qFormat/>
    <w:rPr>
      <w:rFonts w:cs="Courier New"/>
    </w:rPr>
  </w:style>
  <w:style w:type="character" w:customStyle="1" w:styleId="ListLabel1921">
    <w:name w:val="ListLabel 1921"/>
    <w:qFormat/>
    <w:rPr>
      <w:rFonts w:cs="Wingdings"/>
    </w:rPr>
  </w:style>
  <w:style w:type="character" w:customStyle="1" w:styleId="ListLabel1922">
    <w:name w:val="ListLabel 1922"/>
    <w:qFormat/>
    <w:rPr>
      <w:rFonts w:cs="Symbol"/>
      <w:b w:val="0"/>
      <w:color w:val="000000"/>
      <w:sz w:val="32"/>
      <w:szCs w:val="32"/>
      <w:lang w:eastAsia="en-US" w:bidi="hi-IN"/>
    </w:rPr>
  </w:style>
  <w:style w:type="character" w:customStyle="1" w:styleId="ListLabel1923">
    <w:name w:val="ListLabel 1923"/>
    <w:qFormat/>
    <w:rPr>
      <w:rFonts w:cs="Courier New"/>
    </w:rPr>
  </w:style>
  <w:style w:type="character" w:customStyle="1" w:styleId="ListLabel1924">
    <w:name w:val="ListLabel 1924"/>
    <w:qFormat/>
    <w:rPr>
      <w:rFonts w:cs="Wingdings"/>
    </w:rPr>
  </w:style>
  <w:style w:type="character" w:customStyle="1" w:styleId="ListLabel1925">
    <w:name w:val="ListLabel 1925"/>
    <w:qFormat/>
    <w:rPr>
      <w:rFonts w:cs="Symbol"/>
      <w:b w:val="0"/>
      <w:color w:val="000000"/>
      <w:sz w:val="32"/>
      <w:szCs w:val="32"/>
      <w:lang w:eastAsia="en-US" w:bidi="hi-IN"/>
    </w:rPr>
  </w:style>
  <w:style w:type="character" w:customStyle="1" w:styleId="ListLabel1926">
    <w:name w:val="ListLabel 1926"/>
    <w:qFormat/>
    <w:rPr>
      <w:rFonts w:cs="Courier New"/>
    </w:rPr>
  </w:style>
  <w:style w:type="character" w:customStyle="1" w:styleId="ListLabel1927">
    <w:name w:val="ListLabel 1927"/>
    <w:qFormat/>
    <w:rPr>
      <w:rFonts w:cs="Wingdings"/>
    </w:rPr>
  </w:style>
  <w:style w:type="character" w:customStyle="1" w:styleId="ListLabel1928">
    <w:name w:val="ListLabel 1928"/>
    <w:qFormat/>
    <w:rPr>
      <w:rFonts w:cs="Wingdings"/>
    </w:rPr>
  </w:style>
  <w:style w:type="character" w:customStyle="1" w:styleId="ListLabel1929">
    <w:name w:val="ListLabel 1929"/>
    <w:qFormat/>
    <w:rPr>
      <w:rFonts w:cs="Wingdings"/>
    </w:rPr>
  </w:style>
  <w:style w:type="character" w:customStyle="1" w:styleId="ListLabel1930">
    <w:name w:val="ListLabel 1930"/>
    <w:qFormat/>
    <w:rPr>
      <w:rFonts w:cs="OpenSymbol;Arial Unicode MS"/>
      <w:b w:val="0"/>
      <w:sz w:val="36"/>
    </w:rPr>
  </w:style>
  <w:style w:type="character" w:customStyle="1" w:styleId="ListLabel1931">
    <w:name w:val="ListLabel 1931"/>
    <w:qFormat/>
    <w:rPr>
      <w:rFonts w:cs="Courier New"/>
    </w:rPr>
  </w:style>
  <w:style w:type="character" w:customStyle="1" w:styleId="ListLabel1932">
    <w:name w:val="ListLabel 1932"/>
    <w:qFormat/>
    <w:rPr>
      <w:rFonts w:cs="Wingdings"/>
    </w:rPr>
  </w:style>
  <w:style w:type="character" w:customStyle="1" w:styleId="ListLabel1933">
    <w:name w:val="ListLabel 1933"/>
    <w:qFormat/>
    <w:rPr>
      <w:rFonts w:cs="Symbol"/>
      <w:b w:val="0"/>
      <w:color w:val="000000"/>
      <w:sz w:val="32"/>
      <w:szCs w:val="32"/>
      <w:lang w:eastAsia="en-US" w:bidi="hi-IN"/>
    </w:rPr>
  </w:style>
  <w:style w:type="character" w:customStyle="1" w:styleId="ListLabel1934">
    <w:name w:val="ListLabel 1934"/>
    <w:qFormat/>
    <w:rPr>
      <w:rFonts w:cs="Courier New"/>
    </w:rPr>
  </w:style>
  <w:style w:type="character" w:customStyle="1" w:styleId="ListLabel1935">
    <w:name w:val="ListLabel 1935"/>
    <w:qFormat/>
    <w:rPr>
      <w:rFonts w:cs="Wingdings"/>
    </w:rPr>
  </w:style>
  <w:style w:type="character" w:customStyle="1" w:styleId="ListLabel1936">
    <w:name w:val="ListLabel 1936"/>
    <w:qFormat/>
    <w:rPr>
      <w:rFonts w:cs="Symbol"/>
      <w:b w:val="0"/>
      <w:color w:val="000000"/>
      <w:sz w:val="32"/>
      <w:szCs w:val="32"/>
      <w:lang w:eastAsia="en-US" w:bidi="hi-IN"/>
    </w:rPr>
  </w:style>
  <w:style w:type="character" w:customStyle="1" w:styleId="ListLabel1937">
    <w:name w:val="ListLabel 1937"/>
    <w:qFormat/>
    <w:rPr>
      <w:rFonts w:cs="Courier New"/>
    </w:rPr>
  </w:style>
  <w:style w:type="character" w:customStyle="1" w:styleId="ListLabel1938">
    <w:name w:val="ListLabel 1938"/>
    <w:qFormat/>
    <w:rPr>
      <w:rFonts w:cs="Wingdings"/>
    </w:rPr>
  </w:style>
  <w:style w:type="character" w:customStyle="1" w:styleId="ListLabel1939">
    <w:name w:val="ListLabel 1939"/>
    <w:qFormat/>
    <w:rPr>
      <w:rFonts w:cs="Wingdings"/>
    </w:rPr>
  </w:style>
  <w:style w:type="character" w:customStyle="1" w:styleId="ListLabel1940">
    <w:name w:val="ListLabel 1940"/>
    <w:qFormat/>
    <w:rPr>
      <w:rFonts w:cs="Wingdings"/>
    </w:rPr>
  </w:style>
  <w:style w:type="character" w:customStyle="1" w:styleId="ListLabel1941">
    <w:name w:val="ListLabel 1941"/>
    <w:qFormat/>
    <w:rPr>
      <w:rFonts w:ascii="Times New Roman" w:hAnsi="Times New Roman" w:cs="OpenSymbol;Arial Unicode MS"/>
      <w:b w:val="0"/>
      <w:sz w:val="36"/>
    </w:rPr>
  </w:style>
  <w:style w:type="character" w:customStyle="1" w:styleId="ListLabel1942">
    <w:name w:val="ListLabel 1942"/>
    <w:qFormat/>
    <w:rPr>
      <w:rFonts w:cs="Courier New"/>
    </w:rPr>
  </w:style>
  <w:style w:type="character" w:customStyle="1" w:styleId="ListLabel1943">
    <w:name w:val="ListLabel 1943"/>
    <w:qFormat/>
    <w:rPr>
      <w:rFonts w:cs="Wingdings"/>
    </w:rPr>
  </w:style>
  <w:style w:type="character" w:customStyle="1" w:styleId="ListLabel1944">
    <w:name w:val="ListLabel 1944"/>
    <w:qFormat/>
    <w:rPr>
      <w:rFonts w:cs="Symbol"/>
      <w:b w:val="0"/>
      <w:color w:val="000000"/>
      <w:sz w:val="32"/>
      <w:szCs w:val="32"/>
      <w:lang w:eastAsia="en-US" w:bidi="hi-IN"/>
    </w:rPr>
  </w:style>
  <w:style w:type="character" w:customStyle="1" w:styleId="ListLabel1945">
    <w:name w:val="ListLabel 1945"/>
    <w:qFormat/>
    <w:rPr>
      <w:rFonts w:cs="Courier New"/>
    </w:rPr>
  </w:style>
  <w:style w:type="character" w:customStyle="1" w:styleId="ListLabel1946">
    <w:name w:val="ListLabel 1946"/>
    <w:qFormat/>
    <w:rPr>
      <w:rFonts w:cs="Wingdings"/>
    </w:rPr>
  </w:style>
  <w:style w:type="character" w:customStyle="1" w:styleId="ListLabel1947">
    <w:name w:val="ListLabel 1947"/>
    <w:qFormat/>
    <w:rPr>
      <w:rFonts w:cs="Symbol"/>
      <w:b w:val="0"/>
      <w:color w:val="000000"/>
      <w:sz w:val="32"/>
      <w:szCs w:val="32"/>
      <w:lang w:eastAsia="en-US" w:bidi="hi-IN"/>
    </w:rPr>
  </w:style>
  <w:style w:type="character" w:customStyle="1" w:styleId="ListLabel1948">
    <w:name w:val="ListLabel 1948"/>
    <w:qFormat/>
    <w:rPr>
      <w:rFonts w:cs="Courier New"/>
    </w:rPr>
  </w:style>
  <w:style w:type="character" w:customStyle="1" w:styleId="ListLabel1949">
    <w:name w:val="ListLabel 1949"/>
    <w:qFormat/>
    <w:rPr>
      <w:rFonts w:cs="Wingdings"/>
    </w:rPr>
  </w:style>
  <w:style w:type="character" w:customStyle="1" w:styleId="ListLabel1950">
    <w:name w:val="ListLabel 1950"/>
    <w:qFormat/>
    <w:rPr>
      <w:rFonts w:ascii="Times New Roman" w:hAnsi="Times New Roman" w:cs="Wingdings"/>
      <w:sz w:val="36"/>
    </w:rPr>
  </w:style>
  <w:style w:type="character" w:customStyle="1" w:styleId="ListLabel1951">
    <w:name w:val="ListLabel 1951"/>
    <w:qFormat/>
    <w:rPr>
      <w:rFonts w:ascii="Times New Roman" w:hAnsi="Times New Roman" w:cs="Wingdings"/>
      <w:sz w:val="36"/>
    </w:rPr>
  </w:style>
  <w:style w:type="character" w:customStyle="1" w:styleId="ListLabel1952">
    <w:name w:val="ListLabel 1952"/>
    <w:qFormat/>
    <w:rPr>
      <w:rFonts w:cs="OpenSymbol;Arial Unicode MS"/>
      <w:b w:val="0"/>
      <w:sz w:val="36"/>
    </w:rPr>
  </w:style>
  <w:style w:type="character" w:customStyle="1" w:styleId="ListLabel1953">
    <w:name w:val="ListLabel 1953"/>
    <w:qFormat/>
    <w:rPr>
      <w:rFonts w:cs="Courier New"/>
    </w:rPr>
  </w:style>
  <w:style w:type="character" w:customStyle="1" w:styleId="ListLabel1954">
    <w:name w:val="ListLabel 1954"/>
    <w:qFormat/>
    <w:rPr>
      <w:rFonts w:cs="Wingdings"/>
    </w:rPr>
  </w:style>
  <w:style w:type="character" w:customStyle="1" w:styleId="ListLabel1955">
    <w:name w:val="ListLabel 1955"/>
    <w:qFormat/>
    <w:rPr>
      <w:rFonts w:cs="Symbol"/>
      <w:b w:val="0"/>
      <w:color w:val="000000"/>
      <w:sz w:val="32"/>
      <w:szCs w:val="32"/>
      <w:lang w:eastAsia="en-US" w:bidi="hi-IN"/>
    </w:rPr>
  </w:style>
  <w:style w:type="character" w:customStyle="1" w:styleId="ListLabel1956">
    <w:name w:val="ListLabel 1956"/>
    <w:qFormat/>
    <w:rPr>
      <w:rFonts w:cs="Courier New"/>
    </w:rPr>
  </w:style>
  <w:style w:type="character" w:customStyle="1" w:styleId="ListLabel1957">
    <w:name w:val="ListLabel 1957"/>
    <w:qFormat/>
    <w:rPr>
      <w:rFonts w:cs="Wingdings"/>
    </w:rPr>
  </w:style>
  <w:style w:type="character" w:customStyle="1" w:styleId="ListLabel1958">
    <w:name w:val="ListLabel 1958"/>
    <w:qFormat/>
    <w:rPr>
      <w:rFonts w:cs="Symbol"/>
      <w:b w:val="0"/>
      <w:color w:val="000000"/>
      <w:sz w:val="32"/>
      <w:szCs w:val="32"/>
      <w:lang w:eastAsia="en-US" w:bidi="hi-IN"/>
    </w:rPr>
  </w:style>
  <w:style w:type="character" w:customStyle="1" w:styleId="ListLabel1959">
    <w:name w:val="ListLabel 1959"/>
    <w:qFormat/>
    <w:rPr>
      <w:rFonts w:cs="Courier New"/>
    </w:rPr>
  </w:style>
  <w:style w:type="character" w:customStyle="1" w:styleId="ListLabel1960">
    <w:name w:val="ListLabel 1960"/>
    <w:qFormat/>
    <w:rPr>
      <w:rFonts w:cs="Wingdings"/>
    </w:rPr>
  </w:style>
  <w:style w:type="character" w:customStyle="1" w:styleId="ListLabel1961">
    <w:name w:val="ListLabel 1961"/>
    <w:qFormat/>
    <w:rPr>
      <w:rFonts w:ascii="Times New Roman" w:hAnsi="Times New Roman" w:cs="Wingdings"/>
      <w:sz w:val="36"/>
    </w:rPr>
  </w:style>
  <w:style w:type="character" w:customStyle="1" w:styleId="ListLabel1962">
    <w:name w:val="ListLabel 1962"/>
    <w:qFormat/>
    <w:rPr>
      <w:rFonts w:ascii="Times New Roman" w:hAnsi="Times New Roman" w:cs="Wingdings"/>
      <w:sz w:val="36"/>
    </w:rPr>
  </w:style>
  <w:style w:type="character" w:customStyle="1" w:styleId="ListLabel1963">
    <w:name w:val="ListLabel 1963"/>
    <w:qFormat/>
    <w:rPr>
      <w:rFonts w:cs="OpenSymbol;Arial Unicode MS"/>
      <w:b w:val="0"/>
      <w:sz w:val="36"/>
    </w:rPr>
  </w:style>
  <w:style w:type="character" w:customStyle="1" w:styleId="ListLabel1964">
    <w:name w:val="ListLabel 1964"/>
    <w:qFormat/>
    <w:rPr>
      <w:rFonts w:cs="Courier New"/>
    </w:rPr>
  </w:style>
  <w:style w:type="character" w:customStyle="1" w:styleId="ListLabel1965">
    <w:name w:val="ListLabel 1965"/>
    <w:qFormat/>
    <w:rPr>
      <w:rFonts w:cs="Wingdings"/>
    </w:rPr>
  </w:style>
  <w:style w:type="character" w:customStyle="1" w:styleId="ListLabel1966">
    <w:name w:val="ListLabel 1966"/>
    <w:qFormat/>
    <w:rPr>
      <w:rFonts w:cs="Symbol"/>
      <w:b w:val="0"/>
      <w:color w:val="000000"/>
      <w:sz w:val="32"/>
      <w:szCs w:val="32"/>
      <w:lang w:eastAsia="en-US" w:bidi="hi-IN"/>
    </w:rPr>
  </w:style>
  <w:style w:type="character" w:customStyle="1" w:styleId="ListLabel1967">
    <w:name w:val="ListLabel 1967"/>
    <w:qFormat/>
    <w:rPr>
      <w:rFonts w:cs="Courier New"/>
    </w:rPr>
  </w:style>
  <w:style w:type="character" w:customStyle="1" w:styleId="ListLabel1968">
    <w:name w:val="ListLabel 1968"/>
    <w:qFormat/>
    <w:rPr>
      <w:rFonts w:cs="Wingdings"/>
    </w:rPr>
  </w:style>
  <w:style w:type="character" w:customStyle="1" w:styleId="ListLabel1969">
    <w:name w:val="ListLabel 1969"/>
    <w:qFormat/>
    <w:rPr>
      <w:rFonts w:cs="Symbol"/>
      <w:b w:val="0"/>
      <w:color w:val="000000"/>
      <w:sz w:val="32"/>
      <w:szCs w:val="32"/>
      <w:lang w:eastAsia="en-US" w:bidi="hi-IN"/>
    </w:rPr>
  </w:style>
  <w:style w:type="character" w:customStyle="1" w:styleId="ListLabel1970">
    <w:name w:val="ListLabel 1970"/>
    <w:qFormat/>
    <w:rPr>
      <w:rFonts w:cs="Courier New"/>
    </w:rPr>
  </w:style>
  <w:style w:type="character" w:customStyle="1" w:styleId="ListLabel1971">
    <w:name w:val="ListLabel 1971"/>
    <w:qFormat/>
    <w:rPr>
      <w:rFonts w:cs="Wingdings"/>
    </w:rPr>
  </w:style>
  <w:style w:type="character" w:customStyle="1" w:styleId="ListLabel1972">
    <w:name w:val="ListLabel 1972"/>
    <w:qFormat/>
    <w:rPr>
      <w:rFonts w:ascii="Times New Roman" w:hAnsi="Times New Roman" w:cs="Wingdings"/>
      <w:sz w:val="36"/>
    </w:rPr>
  </w:style>
  <w:style w:type="character" w:customStyle="1" w:styleId="ListLabel1973">
    <w:name w:val="ListLabel 1973"/>
    <w:qFormat/>
    <w:rPr>
      <w:rFonts w:ascii="Times New Roman" w:hAnsi="Times New Roman" w:cs="Wingdings"/>
      <w:sz w:val="36"/>
    </w:rPr>
  </w:style>
  <w:style w:type="character" w:customStyle="1" w:styleId="ListLabel1974">
    <w:name w:val="ListLabel 1974"/>
    <w:qFormat/>
    <w:rPr>
      <w:rFonts w:cs="OpenSymbol;Arial Unicode MS"/>
      <w:b w:val="0"/>
      <w:sz w:val="36"/>
    </w:rPr>
  </w:style>
  <w:style w:type="character" w:customStyle="1" w:styleId="ListLabel1975">
    <w:name w:val="ListLabel 1975"/>
    <w:qFormat/>
    <w:rPr>
      <w:rFonts w:cs="Courier New"/>
    </w:rPr>
  </w:style>
  <w:style w:type="character" w:customStyle="1" w:styleId="ListLabel1976">
    <w:name w:val="ListLabel 1976"/>
    <w:qFormat/>
    <w:rPr>
      <w:rFonts w:cs="Wingdings"/>
    </w:rPr>
  </w:style>
  <w:style w:type="character" w:customStyle="1" w:styleId="ListLabel1977">
    <w:name w:val="ListLabel 1977"/>
    <w:qFormat/>
    <w:rPr>
      <w:rFonts w:cs="Symbol"/>
      <w:b w:val="0"/>
      <w:color w:val="000000"/>
      <w:sz w:val="32"/>
      <w:szCs w:val="32"/>
      <w:lang w:eastAsia="en-US" w:bidi="hi-IN"/>
    </w:rPr>
  </w:style>
  <w:style w:type="character" w:customStyle="1" w:styleId="ListLabel1978">
    <w:name w:val="ListLabel 1978"/>
    <w:qFormat/>
    <w:rPr>
      <w:rFonts w:cs="Courier New"/>
    </w:rPr>
  </w:style>
  <w:style w:type="character" w:customStyle="1" w:styleId="ListLabel1979">
    <w:name w:val="ListLabel 1979"/>
    <w:qFormat/>
    <w:rPr>
      <w:rFonts w:cs="Wingdings"/>
    </w:rPr>
  </w:style>
  <w:style w:type="character" w:customStyle="1" w:styleId="ListLabel1980">
    <w:name w:val="ListLabel 1980"/>
    <w:qFormat/>
    <w:rPr>
      <w:rFonts w:cs="Symbol"/>
      <w:b w:val="0"/>
      <w:color w:val="000000"/>
      <w:sz w:val="32"/>
      <w:szCs w:val="32"/>
      <w:lang w:eastAsia="en-US" w:bidi="hi-IN"/>
    </w:rPr>
  </w:style>
  <w:style w:type="character" w:customStyle="1" w:styleId="ListLabel1981">
    <w:name w:val="ListLabel 1981"/>
    <w:qFormat/>
    <w:rPr>
      <w:rFonts w:cs="Courier New"/>
    </w:rPr>
  </w:style>
  <w:style w:type="character" w:customStyle="1" w:styleId="ListLabel1982">
    <w:name w:val="ListLabel 1982"/>
    <w:qFormat/>
    <w:rPr>
      <w:rFonts w:cs="Wingdings"/>
    </w:rPr>
  </w:style>
  <w:style w:type="character" w:customStyle="1" w:styleId="ListLabel1983">
    <w:name w:val="ListLabel 1983"/>
    <w:qFormat/>
    <w:rPr>
      <w:rFonts w:ascii="Times New Roman" w:hAnsi="Times New Roman" w:cs="Wingdings"/>
      <w:sz w:val="36"/>
    </w:rPr>
  </w:style>
  <w:style w:type="character" w:customStyle="1" w:styleId="ListLabel1984">
    <w:name w:val="ListLabel 1984"/>
    <w:qFormat/>
    <w:rPr>
      <w:rFonts w:ascii="Times New Roman" w:hAnsi="Times New Roman" w:cs="Wingdings"/>
      <w:sz w:val="36"/>
    </w:rPr>
  </w:style>
  <w:style w:type="character" w:customStyle="1" w:styleId="ListLabel1985">
    <w:name w:val="ListLabel 1985"/>
    <w:qFormat/>
    <w:rPr>
      <w:rFonts w:cs="Wingdings"/>
      <w:sz w:val="36"/>
    </w:rPr>
  </w:style>
  <w:style w:type="character" w:customStyle="1" w:styleId="ListLabel1986">
    <w:name w:val="ListLabel 1986"/>
    <w:qFormat/>
    <w:rPr>
      <w:rFonts w:cs="OpenSymbol;Arial Unicode MS"/>
      <w:b w:val="0"/>
      <w:sz w:val="36"/>
    </w:rPr>
  </w:style>
  <w:style w:type="character" w:customStyle="1" w:styleId="ListLabel1987">
    <w:name w:val="ListLabel 1987"/>
    <w:qFormat/>
    <w:rPr>
      <w:rFonts w:cs="Courier New"/>
    </w:rPr>
  </w:style>
  <w:style w:type="character" w:customStyle="1" w:styleId="ListLabel1988">
    <w:name w:val="ListLabel 1988"/>
    <w:qFormat/>
    <w:rPr>
      <w:rFonts w:cs="Wingdings"/>
    </w:rPr>
  </w:style>
  <w:style w:type="character" w:customStyle="1" w:styleId="ListLabel1989">
    <w:name w:val="ListLabel 1989"/>
    <w:qFormat/>
    <w:rPr>
      <w:rFonts w:cs="Symbol"/>
      <w:b w:val="0"/>
      <w:color w:val="000000"/>
      <w:sz w:val="32"/>
      <w:szCs w:val="32"/>
      <w:lang w:eastAsia="en-US" w:bidi="hi-IN"/>
    </w:rPr>
  </w:style>
  <w:style w:type="character" w:customStyle="1" w:styleId="ListLabel1990">
    <w:name w:val="ListLabel 1990"/>
    <w:qFormat/>
    <w:rPr>
      <w:rFonts w:cs="Courier New"/>
    </w:rPr>
  </w:style>
  <w:style w:type="character" w:customStyle="1" w:styleId="ListLabel1991">
    <w:name w:val="ListLabel 1991"/>
    <w:qFormat/>
    <w:rPr>
      <w:rFonts w:cs="Wingdings"/>
    </w:rPr>
  </w:style>
  <w:style w:type="character" w:customStyle="1" w:styleId="ListLabel1992">
    <w:name w:val="ListLabel 1992"/>
    <w:qFormat/>
    <w:rPr>
      <w:rFonts w:cs="Symbol"/>
      <w:b w:val="0"/>
      <w:color w:val="000000"/>
      <w:sz w:val="32"/>
      <w:szCs w:val="32"/>
      <w:lang w:eastAsia="en-US" w:bidi="hi-IN"/>
    </w:rPr>
  </w:style>
  <w:style w:type="character" w:customStyle="1" w:styleId="ListLabel1993">
    <w:name w:val="ListLabel 1993"/>
    <w:qFormat/>
    <w:rPr>
      <w:rFonts w:cs="Courier New"/>
    </w:rPr>
  </w:style>
  <w:style w:type="character" w:customStyle="1" w:styleId="ListLabel1994">
    <w:name w:val="ListLabel 1994"/>
    <w:qFormat/>
    <w:rPr>
      <w:rFonts w:cs="Wingdings"/>
    </w:rPr>
  </w:style>
  <w:style w:type="character" w:customStyle="1" w:styleId="ListLabel1995">
    <w:name w:val="ListLabel 1995"/>
    <w:qFormat/>
    <w:rPr>
      <w:rFonts w:ascii="Times New Roman" w:hAnsi="Times New Roman" w:cs="Wingdings"/>
      <w:sz w:val="36"/>
    </w:rPr>
  </w:style>
  <w:style w:type="character" w:customStyle="1" w:styleId="ListLabel1996">
    <w:name w:val="ListLabel 1996"/>
    <w:qFormat/>
    <w:rPr>
      <w:rFonts w:ascii="Times New Roman" w:hAnsi="Times New Roman" w:cs="Wingdings"/>
      <w:sz w:val="36"/>
    </w:rPr>
  </w:style>
  <w:style w:type="character" w:customStyle="1" w:styleId="ListLabel1997">
    <w:name w:val="ListLabel 1997"/>
    <w:qFormat/>
    <w:rPr>
      <w:rFonts w:cs="OpenSymbol;Arial Unicode MS"/>
      <w:b w:val="0"/>
      <w:sz w:val="36"/>
    </w:rPr>
  </w:style>
  <w:style w:type="character" w:customStyle="1" w:styleId="ListLabel1998">
    <w:name w:val="ListLabel 1998"/>
    <w:qFormat/>
    <w:rPr>
      <w:rFonts w:cs="Courier New"/>
    </w:rPr>
  </w:style>
  <w:style w:type="character" w:customStyle="1" w:styleId="ListLabel1999">
    <w:name w:val="ListLabel 1999"/>
    <w:qFormat/>
    <w:rPr>
      <w:rFonts w:cs="Wingdings"/>
    </w:rPr>
  </w:style>
  <w:style w:type="character" w:customStyle="1" w:styleId="ListLabel2000">
    <w:name w:val="ListLabel 2000"/>
    <w:qFormat/>
    <w:rPr>
      <w:rFonts w:cs="Symbol"/>
      <w:b w:val="0"/>
      <w:color w:val="000000"/>
      <w:sz w:val="32"/>
      <w:szCs w:val="32"/>
      <w:lang w:eastAsia="en-US" w:bidi="hi-IN"/>
    </w:rPr>
  </w:style>
  <w:style w:type="character" w:customStyle="1" w:styleId="ListLabel2001">
    <w:name w:val="ListLabel 2001"/>
    <w:qFormat/>
    <w:rPr>
      <w:rFonts w:cs="Courier New"/>
    </w:rPr>
  </w:style>
  <w:style w:type="character" w:customStyle="1" w:styleId="ListLabel2002">
    <w:name w:val="ListLabel 2002"/>
    <w:qFormat/>
    <w:rPr>
      <w:rFonts w:cs="Wingdings"/>
    </w:rPr>
  </w:style>
  <w:style w:type="character" w:customStyle="1" w:styleId="ListLabel2003">
    <w:name w:val="ListLabel 2003"/>
    <w:qFormat/>
    <w:rPr>
      <w:rFonts w:cs="Symbol"/>
      <w:b w:val="0"/>
      <w:color w:val="000000"/>
      <w:sz w:val="32"/>
      <w:szCs w:val="32"/>
      <w:lang w:eastAsia="en-US" w:bidi="hi-IN"/>
    </w:rPr>
  </w:style>
  <w:style w:type="character" w:customStyle="1" w:styleId="ListLabel2004">
    <w:name w:val="ListLabel 2004"/>
    <w:qFormat/>
    <w:rPr>
      <w:rFonts w:cs="Courier New"/>
    </w:rPr>
  </w:style>
  <w:style w:type="character" w:customStyle="1" w:styleId="ListLabel2005">
    <w:name w:val="ListLabel 2005"/>
    <w:qFormat/>
    <w:rPr>
      <w:rFonts w:cs="Wingdings"/>
    </w:rPr>
  </w:style>
  <w:style w:type="character" w:customStyle="1" w:styleId="ListLabel2006">
    <w:name w:val="ListLabel 2006"/>
    <w:qFormat/>
    <w:rPr>
      <w:rFonts w:ascii="Times New Roman" w:hAnsi="Times New Roman" w:cs="Wingdings"/>
    </w:rPr>
  </w:style>
  <w:style w:type="character" w:customStyle="1" w:styleId="ListLabel2007">
    <w:name w:val="ListLabel 2007"/>
    <w:qFormat/>
    <w:rPr>
      <w:rFonts w:ascii="Times New Roman" w:hAnsi="Times New Roman" w:cs="Wingdings"/>
    </w:rPr>
  </w:style>
  <w:style w:type="character" w:customStyle="1" w:styleId="ListLabel2008">
    <w:name w:val="ListLabel 2008"/>
    <w:qFormat/>
    <w:rPr>
      <w:rFonts w:cs="OpenSymbol;Arial Unicode MS"/>
      <w:b w:val="0"/>
      <w:sz w:val="36"/>
    </w:rPr>
  </w:style>
  <w:style w:type="character" w:customStyle="1" w:styleId="ListLabel2009">
    <w:name w:val="ListLabel 2009"/>
    <w:qFormat/>
    <w:rPr>
      <w:rFonts w:cs="Courier New"/>
    </w:rPr>
  </w:style>
  <w:style w:type="character" w:customStyle="1" w:styleId="ListLabel2010">
    <w:name w:val="ListLabel 2010"/>
    <w:qFormat/>
    <w:rPr>
      <w:rFonts w:cs="Wingdings"/>
    </w:rPr>
  </w:style>
  <w:style w:type="character" w:customStyle="1" w:styleId="ListLabel2011">
    <w:name w:val="ListLabel 2011"/>
    <w:qFormat/>
    <w:rPr>
      <w:rFonts w:cs="Symbol"/>
      <w:b w:val="0"/>
      <w:color w:val="000000"/>
      <w:sz w:val="32"/>
      <w:szCs w:val="32"/>
      <w:lang w:eastAsia="en-US" w:bidi="hi-IN"/>
    </w:rPr>
  </w:style>
  <w:style w:type="character" w:customStyle="1" w:styleId="ListLabel2012">
    <w:name w:val="ListLabel 2012"/>
    <w:qFormat/>
    <w:rPr>
      <w:rFonts w:cs="Courier New"/>
    </w:rPr>
  </w:style>
  <w:style w:type="character" w:customStyle="1" w:styleId="ListLabel2013">
    <w:name w:val="ListLabel 2013"/>
    <w:qFormat/>
    <w:rPr>
      <w:rFonts w:cs="Wingdings"/>
    </w:rPr>
  </w:style>
  <w:style w:type="character" w:customStyle="1" w:styleId="ListLabel2014">
    <w:name w:val="ListLabel 2014"/>
    <w:qFormat/>
    <w:rPr>
      <w:rFonts w:cs="Symbol"/>
      <w:b w:val="0"/>
      <w:color w:val="000000"/>
      <w:sz w:val="32"/>
      <w:szCs w:val="32"/>
      <w:lang w:eastAsia="en-US" w:bidi="hi-IN"/>
    </w:rPr>
  </w:style>
  <w:style w:type="character" w:customStyle="1" w:styleId="ListLabel2015">
    <w:name w:val="ListLabel 2015"/>
    <w:qFormat/>
    <w:rPr>
      <w:rFonts w:cs="Courier New"/>
    </w:rPr>
  </w:style>
  <w:style w:type="character" w:customStyle="1" w:styleId="ListLabel2016">
    <w:name w:val="ListLabel 2016"/>
    <w:qFormat/>
    <w:rPr>
      <w:rFonts w:cs="Wingdings"/>
    </w:rPr>
  </w:style>
  <w:style w:type="character" w:customStyle="1" w:styleId="ListLabel2017">
    <w:name w:val="ListLabel 2017"/>
    <w:qFormat/>
    <w:rPr>
      <w:rFonts w:ascii="Times New Roman" w:hAnsi="Times New Roman" w:cs="Wingdings"/>
    </w:rPr>
  </w:style>
  <w:style w:type="character" w:customStyle="1" w:styleId="ListLabel2018">
    <w:name w:val="ListLabel 2018"/>
    <w:qFormat/>
    <w:rPr>
      <w:rFonts w:ascii="Times New Roman" w:hAnsi="Times New Roman" w:cs="Wingdings"/>
    </w:rPr>
  </w:style>
  <w:style w:type="character" w:customStyle="1" w:styleId="ListLabel2019">
    <w:name w:val="ListLabel 2019"/>
    <w:qFormat/>
    <w:rPr>
      <w:rFonts w:cs="OpenSymbol;Arial Unicode MS"/>
      <w:b w:val="0"/>
      <w:sz w:val="36"/>
    </w:rPr>
  </w:style>
  <w:style w:type="character" w:customStyle="1" w:styleId="ListLabel2020">
    <w:name w:val="ListLabel 2020"/>
    <w:qFormat/>
    <w:rPr>
      <w:rFonts w:cs="Courier New"/>
    </w:rPr>
  </w:style>
  <w:style w:type="character" w:customStyle="1" w:styleId="ListLabel2021">
    <w:name w:val="ListLabel 2021"/>
    <w:qFormat/>
    <w:rPr>
      <w:rFonts w:cs="Wingdings"/>
    </w:rPr>
  </w:style>
  <w:style w:type="character" w:customStyle="1" w:styleId="ListLabel2022">
    <w:name w:val="ListLabel 2022"/>
    <w:qFormat/>
    <w:rPr>
      <w:rFonts w:cs="Symbol"/>
      <w:b w:val="0"/>
      <w:color w:val="000000"/>
      <w:sz w:val="32"/>
      <w:szCs w:val="32"/>
      <w:lang w:eastAsia="en-US" w:bidi="hi-IN"/>
    </w:rPr>
  </w:style>
  <w:style w:type="character" w:customStyle="1" w:styleId="ListLabel2023">
    <w:name w:val="ListLabel 2023"/>
    <w:qFormat/>
    <w:rPr>
      <w:rFonts w:cs="Courier New"/>
    </w:rPr>
  </w:style>
  <w:style w:type="character" w:customStyle="1" w:styleId="ListLabel2024">
    <w:name w:val="ListLabel 2024"/>
    <w:qFormat/>
    <w:rPr>
      <w:rFonts w:cs="Wingdings"/>
    </w:rPr>
  </w:style>
  <w:style w:type="character" w:customStyle="1" w:styleId="ListLabel2025">
    <w:name w:val="ListLabel 2025"/>
    <w:qFormat/>
    <w:rPr>
      <w:rFonts w:cs="Symbol"/>
      <w:b w:val="0"/>
      <w:color w:val="000000"/>
      <w:sz w:val="32"/>
      <w:szCs w:val="32"/>
      <w:lang w:eastAsia="en-US" w:bidi="hi-IN"/>
    </w:rPr>
  </w:style>
  <w:style w:type="character" w:customStyle="1" w:styleId="ListLabel2026">
    <w:name w:val="ListLabel 2026"/>
    <w:qFormat/>
    <w:rPr>
      <w:rFonts w:cs="Courier New"/>
    </w:rPr>
  </w:style>
  <w:style w:type="character" w:customStyle="1" w:styleId="ListLabel2027">
    <w:name w:val="ListLabel 2027"/>
    <w:qFormat/>
    <w:rPr>
      <w:rFonts w:cs="Wingdings"/>
    </w:rPr>
  </w:style>
  <w:style w:type="character" w:customStyle="1" w:styleId="ListLabel2028">
    <w:name w:val="ListLabel 2028"/>
    <w:qFormat/>
    <w:rPr>
      <w:rFonts w:ascii="Times New Roman" w:hAnsi="Times New Roman" w:cs="Wingdings"/>
    </w:rPr>
  </w:style>
  <w:style w:type="character" w:customStyle="1" w:styleId="ListLabel2029">
    <w:name w:val="ListLabel 2029"/>
    <w:qFormat/>
    <w:rPr>
      <w:rFonts w:cs="Wingdings"/>
    </w:rPr>
  </w:style>
  <w:style w:type="character" w:customStyle="1" w:styleId="ListLabel2030">
    <w:name w:val="ListLabel 2030"/>
    <w:qFormat/>
    <w:rPr>
      <w:rFonts w:cs="OpenSymbol;Arial Unicode MS"/>
      <w:b w:val="0"/>
      <w:sz w:val="36"/>
    </w:rPr>
  </w:style>
  <w:style w:type="character" w:customStyle="1" w:styleId="ListLabel2031">
    <w:name w:val="ListLabel 2031"/>
    <w:qFormat/>
    <w:rPr>
      <w:rFonts w:cs="Courier New"/>
    </w:rPr>
  </w:style>
  <w:style w:type="character" w:customStyle="1" w:styleId="ListLabel2032">
    <w:name w:val="ListLabel 2032"/>
    <w:qFormat/>
    <w:rPr>
      <w:rFonts w:cs="Wingdings"/>
    </w:rPr>
  </w:style>
  <w:style w:type="character" w:customStyle="1" w:styleId="ListLabel2033">
    <w:name w:val="ListLabel 2033"/>
    <w:qFormat/>
    <w:rPr>
      <w:rFonts w:cs="Symbol"/>
      <w:b w:val="0"/>
      <w:color w:val="000000"/>
      <w:sz w:val="32"/>
      <w:szCs w:val="32"/>
      <w:lang w:eastAsia="en-US" w:bidi="hi-IN"/>
    </w:rPr>
  </w:style>
  <w:style w:type="character" w:customStyle="1" w:styleId="ListLabel2034">
    <w:name w:val="ListLabel 2034"/>
    <w:qFormat/>
    <w:rPr>
      <w:rFonts w:cs="Courier New"/>
    </w:rPr>
  </w:style>
  <w:style w:type="character" w:customStyle="1" w:styleId="ListLabel2035">
    <w:name w:val="ListLabel 2035"/>
    <w:qFormat/>
    <w:rPr>
      <w:rFonts w:cs="Wingdings"/>
    </w:rPr>
  </w:style>
  <w:style w:type="character" w:customStyle="1" w:styleId="ListLabel2036">
    <w:name w:val="ListLabel 2036"/>
    <w:qFormat/>
    <w:rPr>
      <w:rFonts w:cs="Symbol"/>
      <w:b w:val="0"/>
      <w:color w:val="000000"/>
      <w:sz w:val="32"/>
      <w:szCs w:val="32"/>
      <w:lang w:eastAsia="en-US" w:bidi="hi-IN"/>
    </w:rPr>
  </w:style>
  <w:style w:type="character" w:customStyle="1" w:styleId="ListLabel2037">
    <w:name w:val="ListLabel 2037"/>
    <w:qFormat/>
    <w:rPr>
      <w:rFonts w:cs="Courier New"/>
    </w:rPr>
  </w:style>
  <w:style w:type="character" w:customStyle="1" w:styleId="ListLabel2038">
    <w:name w:val="ListLabel 2038"/>
    <w:qFormat/>
    <w:rPr>
      <w:rFonts w:cs="Wingdings"/>
    </w:rPr>
  </w:style>
  <w:style w:type="character" w:customStyle="1" w:styleId="ListLabel2039">
    <w:name w:val="ListLabel 2039"/>
    <w:qFormat/>
    <w:rPr>
      <w:rFonts w:ascii="Times New Roman" w:hAnsi="Times New Roman" w:cs="Wingdings"/>
    </w:rPr>
  </w:style>
  <w:style w:type="character" w:customStyle="1" w:styleId="ListLabel2040">
    <w:name w:val="ListLabel 2040"/>
    <w:qFormat/>
    <w:rPr>
      <w:rFonts w:ascii="Times New Roman" w:hAnsi="Times New Roman" w:cs="Wingdings"/>
    </w:rPr>
  </w:style>
  <w:style w:type="character" w:customStyle="1" w:styleId="ListLabel2041">
    <w:name w:val="ListLabel 2041"/>
    <w:qFormat/>
    <w:rPr>
      <w:rFonts w:cs="OpenSymbol;Arial Unicode MS"/>
      <w:b w:val="0"/>
      <w:sz w:val="36"/>
    </w:rPr>
  </w:style>
  <w:style w:type="character" w:customStyle="1" w:styleId="ListLabel2042">
    <w:name w:val="ListLabel 2042"/>
    <w:qFormat/>
    <w:rPr>
      <w:rFonts w:cs="Courier New"/>
    </w:rPr>
  </w:style>
  <w:style w:type="character" w:customStyle="1" w:styleId="ListLabel2043">
    <w:name w:val="ListLabel 2043"/>
    <w:qFormat/>
    <w:rPr>
      <w:rFonts w:cs="Wingdings"/>
    </w:rPr>
  </w:style>
  <w:style w:type="character" w:customStyle="1" w:styleId="ListLabel2044">
    <w:name w:val="ListLabel 2044"/>
    <w:qFormat/>
    <w:rPr>
      <w:rFonts w:cs="Symbol"/>
      <w:b w:val="0"/>
      <w:color w:val="000000"/>
      <w:sz w:val="32"/>
      <w:szCs w:val="32"/>
      <w:lang w:eastAsia="en-US" w:bidi="hi-IN"/>
    </w:rPr>
  </w:style>
  <w:style w:type="character" w:customStyle="1" w:styleId="ListLabel2045">
    <w:name w:val="ListLabel 2045"/>
    <w:qFormat/>
    <w:rPr>
      <w:rFonts w:cs="Courier New"/>
    </w:rPr>
  </w:style>
  <w:style w:type="character" w:customStyle="1" w:styleId="ListLabel2046">
    <w:name w:val="ListLabel 2046"/>
    <w:qFormat/>
    <w:rPr>
      <w:rFonts w:cs="Wingdings"/>
    </w:rPr>
  </w:style>
  <w:style w:type="character" w:customStyle="1" w:styleId="ListLabel2047">
    <w:name w:val="ListLabel 2047"/>
    <w:qFormat/>
    <w:rPr>
      <w:rFonts w:cs="Symbol"/>
      <w:b w:val="0"/>
      <w:color w:val="000000"/>
      <w:sz w:val="32"/>
      <w:szCs w:val="32"/>
      <w:lang w:eastAsia="en-US" w:bidi="hi-IN"/>
    </w:rPr>
  </w:style>
  <w:style w:type="character" w:customStyle="1" w:styleId="ListLabel2048">
    <w:name w:val="ListLabel 2048"/>
    <w:qFormat/>
    <w:rPr>
      <w:rFonts w:cs="Courier New"/>
    </w:rPr>
  </w:style>
  <w:style w:type="character" w:customStyle="1" w:styleId="ListLabel2049">
    <w:name w:val="ListLabel 2049"/>
    <w:qFormat/>
    <w:rPr>
      <w:rFonts w:cs="Wingdings"/>
    </w:rPr>
  </w:style>
  <w:style w:type="character" w:customStyle="1" w:styleId="ListLabel2050">
    <w:name w:val="ListLabel 2050"/>
    <w:qFormat/>
    <w:rPr>
      <w:rFonts w:ascii="Times New Roman" w:hAnsi="Times New Roman" w:cs="Wingdings"/>
    </w:rPr>
  </w:style>
  <w:style w:type="character" w:customStyle="1" w:styleId="ListLabel2051">
    <w:name w:val="ListLabel 2051"/>
    <w:qFormat/>
    <w:rPr>
      <w:rFonts w:ascii="Times New Roman" w:hAnsi="Times New Roman" w:cs="Wingdings"/>
    </w:rPr>
  </w:style>
  <w:style w:type="character" w:customStyle="1" w:styleId="ListLabel2052">
    <w:name w:val="ListLabel 2052"/>
    <w:qFormat/>
    <w:rPr>
      <w:rFonts w:cs="OpenSymbol;Arial Unicode MS"/>
      <w:b w:val="0"/>
      <w:sz w:val="36"/>
    </w:rPr>
  </w:style>
  <w:style w:type="character" w:customStyle="1" w:styleId="ListLabel2053">
    <w:name w:val="ListLabel 2053"/>
    <w:qFormat/>
    <w:rPr>
      <w:rFonts w:cs="Courier New"/>
    </w:rPr>
  </w:style>
  <w:style w:type="character" w:customStyle="1" w:styleId="ListLabel2054">
    <w:name w:val="ListLabel 2054"/>
    <w:qFormat/>
    <w:rPr>
      <w:rFonts w:cs="Wingdings"/>
    </w:rPr>
  </w:style>
  <w:style w:type="character" w:customStyle="1" w:styleId="ListLabel2055">
    <w:name w:val="ListLabel 2055"/>
    <w:qFormat/>
    <w:rPr>
      <w:rFonts w:cs="Symbol"/>
      <w:b w:val="0"/>
      <w:color w:val="000000"/>
      <w:sz w:val="32"/>
      <w:szCs w:val="32"/>
      <w:lang w:eastAsia="en-US" w:bidi="hi-IN"/>
    </w:rPr>
  </w:style>
  <w:style w:type="character" w:customStyle="1" w:styleId="ListLabel2056">
    <w:name w:val="ListLabel 2056"/>
    <w:qFormat/>
    <w:rPr>
      <w:rFonts w:cs="Courier New"/>
    </w:rPr>
  </w:style>
  <w:style w:type="character" w:customStyle="1" w:styleId="ListLabel2057">
    <w:name w:val="ListLabel 2057"/>
    <w:qFormat/>
    <w:rPr>
      <w:rFonts w:cs="Wingdings"/>
    </w:rPr>
  </w:style>
  <w:style w:type="character" w:customStyle="1" w:styleId="ListLabel2058">
    <w:name w:val="ListLabel 2058"/>
    <w:qFormat/>
    <w:rPr>
      <w:rFonts w:cs="Symbol"/>
      <w:b w:val="0"/>
      <w:color w:val="000000"/>
      <w:sz w:val="32"/>
      <w:szCs w:val="32"/>
      <w:lang w:eastAsia="en-US" w:bidi="hi-IN"/>
    </w:rPr>
  </w:style>
  <w:style w:type="character" w:customStyle="1" w:styleId="ListLabel2059">
    <w:name w:val="ListLabel 2059"/>
    <w:qFormat/>
    <w:rPr>
      <w:rFonts w:cs="Courier New"/>
    </w:rPr>
  </w:style>
  <w:style w:type="character" w:customStyle="1" w:styleId="ListLabel2060">
    <w:name w:val="ListLabel 2060"/>
    <w:qFormat/>
    <w:rPr>
      <w:rFonts w:cs="Wingdings"/>
    </w:rPr>
  </w:style>
  <w:style w:type="character" w:customStyle="1" w:styleId="ListLabel2061">
    <w:name w:val="ListLabel 2061"/>
    <w:qFormat/>
    <w:rPr>
      <w:rFonts w:ascii="Times New Roman" w:hAnsi="Times New Roman" w:cs="OpenSymbol;Arial Unicode MS"/>
      <w:sz w:val="36"/>
    </w:rPr>
  </w:style>
  <w:style w:type="character" w:customStyle="1" w:styleId="ListLabel2062">
    <w:name w:val="ListLabel 2062"/>
    <w:qFormat/>
    <w:rPr>
      <w:rFonts w:ascii="Times New Roman" w:hAnsi="Times New Roman" w:cs="Wingdings"/>
    </w:rPr>
  </w:style>
  <w:style w:type="character" w:customStyle="1" w:styleId="ListLabel2063">
    <w:name w:val="ListLabel 2063"/>
    <w:qFormat/>
    <w:rPr>
      <w:rFonts w:cs="OpenSymbol;Arial Unicode MS"/>
      <w:b w:val="0"/>
      <w:sz w:val="36"/>
    </w:rPr>
  </w:style>
  <w:style w:type="character" w:customStyle="1" w:styleId="ListLabel2064">
    <w:name w:val="ListLabel 2064"/>
    <w:qFormat/>
    <w:rPr>
      <w:rFonts w:cs="Courier New"/>
    </w:rPr>
  </w:style>
  <w:style w:type="character" w:customStyle="1" w:styleId="ListLabel2065">
    <w:name w:val="ListLabel 2065"/>
    <w:qFormat/>
    <w:rPr>
      <w:rFonts w:cs="Wingdings"/>
    </w:rPr>
  </w:style>
  <w:style w:type="character" w:customStyle="1" w:styleId="ListLabel2066">
    <w:name w:val="ListLabel 2066"/>
    <w:qFormat/>
    <w:rPr>
      <w:rFonts w:cs="Symbol"/>
      <w:b w:val="0"/>
      <w:color w:val="000000"/>
      <w:sz w:val="32"/>
      <w:szCs w:val="32"/>
      <w:lang w:eastAsia="en-US" w:bidi="hi-IN"/>
    </w:rPr>
  </w:style>
  <w:style w:type="character" w:customStyle="1" w:styleId="ListLabel2067">
    <w:name w:val="ListLabel 2067"/>
    <w:qFormat/>
    <w:rPr>
      <w:rFonts w:cs="Courier New"/>
    </w:rPr>
  </w:style>
  <w:style w:type="character" w:customStyle="1" w:styleId="ListLabel2068">
    <w:name w:val="ListLabel 2068"/>
    <w:qFormat/>
    <w:rPr>
      <w:rFonts w:cs="Wingdings"/>
    </w:rPr>
  </w:style>
  <w:style w:type="character" w:customStyle="1" w:styleId="ListLabel2069">
    <w:name w:val="ListLabel 2069"/>
    <w:qFormat/>
    <w:rPr>
      <w:rFonts w:cs="Symbol"/>
      <w:b w:val="0"/>
      <w:color w:val="000000"/>
      <w:sz w:val="32"/>
      <w:szCs w:val="32"/>
      <w:lang w:eastAsia="en-US" w:bidi="hi-IN"/>
    </w:rPr>
  </w:style>
  <w:style w:type="character" w:customStyle="1" w:styleId="ListLabel2070">
    <w:name w:val="ListLabel 2070"/>
    <w:qFormat/>
    <w:rPr>
      <w:rFonts w:cs="Courier New"/>
    </w:rPr>
  </w:style>
  <w:style w:type="character" w:customStyle="1" w:styleId="ListLabel2071">
    <w:name w:val="ListLabel 2071"/>
    <w:qFormat/>
    <w:rPr>
      <w:rFonts w:cs="Wingdings"/>
    </w:rPr>
  </w:style>
  <w:style w:type="character" w:customStyle="1" w:styleId="ListLabel2072">
    <w:name w:val="ListLabel 2072"/>
    <w:qFormat/>
    <w:rPr>
      <w:rFonts w:ascii="Times New Roman" w:hAnsi="Times New Roman" w:cs="OpenSymbol;Arial Unicode MS"/>
      <w:sz w:val="36"/>
    </w:rPr>
  </w:style>
  <w:style w:type="character" w:customStyle="1" w:styleId="ListLabel2073">
    <w:name w:val="ListLabel 2073"/>
    <w:qFormat/>
    <w:rPr>
      <w:rFonts w:ascii="Times New Roman" w:hAnsi="Times New Roman" w:cs="Wingdings"/>
    </w:rPr>
  </w:style>
  <w:style w:type="character" w:customStyle="1" w:styleId="ListLabel2074">
    <w:name w:val="ListLabel 2074"/>
    <w:qFormat/>
    <w:rPr>
      <w:rFonts w:cs="OpenSymbol;Arial Unicode MS"/>
      <w:b w:val="0"/>
      <w:sz w:val="36"/>
    </w:rPr>
  </w:style>
  <w:style w:type="character" w:customStyle="1" w:styleId="ListLabel2075">
    <w:name w:val="ListLabel 2075"/>
    <w:qFormat/>
    <w:rPr>
      <w:rFonts w:cs="Courier New"/>
    </w:rPr>
  </w:style>
  <w:style w:type="character" w:customStyle="1" w:styleId="ListLabel2076">
    <w:name w:val="ListLabel 2076"/>
    <w:qFormat/>
    <w:rPr>
      <w:rFonts w:cs="Wingdings"/>
    </w:rPr>
  </w:style>
  <w:style w:type="character" w:customStyle="1" w:styleId="ListLabel2077">
    <w:name w:val="ListLabel 2077"/>
    <w:qFormat/>
    <w:rPr>
      <w:rFonts w:cs="Symbol"/>
      <w:b w:val="0"/>
      <w:color w:val="000000"/>
      <w:sz w:val="32"/>
      <w:szCs w:val="32"/>
      <w:lang w:eastAsia="en-US" w:bidi="hi-IN"/>
    </w:rPr>
  </w:style>
  <w:style w:type="character" w:customStyle="1" w:styleId="ListLabel2078">
    <w:name w:val="ListLabel 2078"/>
    <w:qFormat/>
    <w:rPr>
      <w:rFonts w:cs="Courier New"/>
    </w:rPr>
  </w:style>
  <w:style w:type="character" w:customStyle="1" w:styleId="ListLabel2079">
    <w:name w:val="ListLabel 2079"/>
    <w:qFormat/>
    <w:rPr>
      <w:rFonts w:cs="Wingdings"/>
    </w:rPr>
  </w:style>
  <w:style w:type="character" w:customStyle="1" w:styleId="ListLabel2080">
    <w:name w:val="ListLabel 2080"/>
    <w:qFormat/>
    <w:rPr>
      <w:rFonts w:cs="Symbol"/>
      <w:b w:val="0"/>
      <w:color w:val="000000"/>
      <w:sz w:val="32"/>
      <w:szCs w:val="32"/>
      <w:lang w:eastAsia="en-US" w:bidi="hi-IN"/>
    </w:rPr>
  </w:style>
  <w:style w:type="character" w:customStyle="1" w:styleId="ListLabel2081">
    <w:name w:val="ListLabel 2081"/>
    <w:qFormat/>
    <w:rPr>
      <w:rFonts w:cs="Courier New"/>
    </w:rPr>
  </w:style>
  <w:style w:type="character" w:customStyle="1" w:styleId="ListLabel2082">
    <w:name w:val="ListLabel 2082"/>
    <w:qFormat/>
    <w:rPr>
      <w:rFonts w:cs="Wingdings"/>
    </w:rPr>
  </w:style>
  <w:style w:type="character" w:customStyle="1" w:styleId="ListLabel2083">
    <w:name w:val="ListLabel 2083"/>
    <w:qFormat/>
    <w:rPr>
      <w:rFonts w:ascii="Times New Roman" w:hAnsi="Times New Roman" w:cs="OpenSymbol;Arial Unicode MS"/>
      <w:sz w:val="36"/>
    </w:rPr>
  </w:style>
  <w:style w:type="character" w:customStyle="1" w:styleId="ListLabel2084">
    <w:name w:val="ListLabel 2084"/>
    <w:qFormat/>
    <w:rPr>
      <w:rFonts w:ascii="Times New Roman" w:hAnsi="Times New Roman" w:cs="Wingdings"/>
    </w:rPr>
  </w:style>
  <w:style w:type="character" w:customStyle="1" w:styleId="ListLabel2085">
    <w:name w:val="ListLabel 2085"/>
    <w:qFormat/>
    <w:rPr>
      <w:rFonts w:cs="OpenSymbol;Arial Unicode MS"/>
      <w:b w:val="0"/>
      <w:sz w:val="36"/>
    </w:rPr>
  </w:style>
  <w:style w:type="character" w:customStyle="1" w:styleId="ListLabel2086">
    <w:name w:val="ListLabel 2086"/>
    <w:qFormat/>
    <w:rPr>
      <w:rFonts w:cs="Courier New"/>
    </w:rPr>
  </w:style>
  <w:style w:type="character" w:customStyle="1" w:styleId="ListLabel2087">
    <w:name w:val="ListLabel 2087"/>
    <w:qFormat/>
    <w:rPr>
      <w:rFonts w:cs="Wingdings"/>
    </w:rPr>
  </w:style>
  <w:style w:type="character" w:customStyle="1" w:styleId="ListLabel2088">
    <w:name w:val="ListLabel 2088"/>
    <w:qFormat/>
    <w:rPr>
      <w:rFonts w:cs="Symbol"/>
      <w:b w:val="0"/>
      <w:color w:val="000000"/>
      <w:sz w:val="32"/>
      <w:szCs w:val="32"/>
      <w:lang w:eastAsia="en-US" w:bidi="hi-IN"/>
    </w:rPr>
  </w:style>
  <w:style w:type="character" w:customStyle="1" w:styleId="ListLabel2089">
    <w:name w:val="ListLabel 2089"/>
    <w:qFormat/>
    <w:rPr>
      <w:rFonts w:cs="Courier New"/>
    </w:rPr>
  </w:style>
  <w:style w:type="character" w:customStyle="1" w:styleId="ListLabel2090">
    <w:name w:val="ListLabel 2090"/>
    <w:qFormat/>
    <w:rPr>
      <w:rFonts w:cs="Wingdings"/>
    </w:rPr>
  </w:style>
  <w:style w:type="character" w:customStyle="1" w:styleId="ListLabel2091">
    <w:name w:val="ListLabel 2091"/>
    <w:qFormat/>
    <w:rPr>
      <w:rFonts w:cs="Symbol"/>
      <w:b w:val="0"/>
      <w:color w:val="000000"/>
      <w:sz w:val="32"/>
      <w:szCs w:val="32"/>
      <w:lang w:eastAsia="en-US" w:bidi="hi-IN"/>
    </w:rPr>
  </w:style>
  <w:style w:type="character" w:customStyle="1" w:styleId="ListLabel2092">
    <w:name w:val="ListLabel 2092"/>
    <w:qFormat/>
    <w:rPr>
      <w:rFonts w:cs="Courier New"/>
    </w:rPr>
  </w:style>
  <w:style w:type="character" w:customStyle="1" w:styleId="ListLabel2093">
    <w:name w:val="ListLabel 2093"/>
    <w:qFormat/>
    <w:rPr>
      <w:rFonts w:cs="Wingdings"/>
    </w:rPr>
  </w:style>
  <w:style w:type="character" w:customStyle="1" w:styleId="ListLabel2094">
    <w:name w:val="ListLabel 2094"/>
    <w:qFormat/>
    <w:rPr>
      <w:rFonts w:ascii="Times New Roman" w:hAnsi="Times New Roman" w:cs="OpenSymbol;Arial Unicode MS"/>
      <w:sz w:val="36"/>
    </w:rPr>
  </w:style>
  <w:style w:type="character" w:customStyle="1" w:styleId="ListLabel2095">
    <w:name w:val="ListLabel 2095"/>
    <w:qFormat/>
    <w:rPr>
      <w:rFonts w:ascii="Times New Roman" w:hAnsi="Times New Roman" w:cs="OpenSymbol;Arial Unicode MS"/>
      <w:sz w:val="36"/>
    </w:rPr>
  </w:style>
  <w:style w:type="character" w:customStyle="1" w:styleId="ListLabel2096">
    <w:name w:val="ListLabel 2096"/>
    <w:qFormat/>
    <w:rPr>
      <w:rFonts w:cs="OpenSymbol;Arial Unicode MS"/>
      <w:b w:val="0"/>
      <w:sz w:val="36"/>
    </w:rPr>
  </w:style>
  <w:style w:type="character" w:customStyle="1" w:styleId="ListLabel2097">
    <w:name w:val="ListLabel 2097"/>
    <w:qFormat/>
    <w:rPr>
      <w:rFonts w:cs="Courier New"/>
    </w:rPr>
  </w:style>
  <w:style w:type="character" w:customStyle="1" w:styleId="ListLabel2098">
    <w:name w:val="ListLabel 2098"/>
    <w:qFormat/>
    <w:rPr>
      <w:rFonts w:cs="Wingdings"/>
    </w:rPr>
  </w:style>
  <w:style w:type="character" w:customStyle="1" w:styleId="ListLabel2099">
    <w:name w:val="ListLabel 2099"/>
    <w:qFormat/>
    <w:rPr>
      <w:rFonts w:cs="Symbol"/>
      <w:b w:val="0"/>
      <w:color w:val="000000"/>
      <w:sz w:val="32"/>
      <w:szCs w:val="32"/>
      <w:lang w:eastAsia="en-US" w:bidi="hi-IN"/>
    </w:rPr>
  </w:style>
  <w:style w:type="character" w:customStyle="1" w:styleId="ListLabel2100">
    <w:name w:val="ListLabel 2100"/>
    <w:qFormat/>
    <w:rPr>
      <w:rFonts w:cs="Courier New"/>
    </w:rPr>
  </w:style>
  <w:style w:type="character" w:customStyle="1" w:styleId="ListLabel2101">
    <w:name w:val="ListLabel 2101"/>
    <w:qFormat/>
    <w:rPr>
      <w:rFonts w:cs="Wingdings"/>
    </w:rPr>
  </w:style>
  <w:style w:type="character" w:customStyle="1" w:styleId="ListLabel2102">
    <w:name w:val="ListLabel 2102"/>
    <w:qFormat/>
    <w:rPr>
      <w:rFonts w:cs="Symbol"/>
      <w:b w:val="0"/>
      <w:color w:val="000000"/>
      <w:sz w:val="32"/>
      <w:szCs w:val="32"/>
      <w:lang w:eastAsia="en-US" w:bidi="hi-IN"/>
    </w:rPr>
  </w:style>
  <w:style w:type="character" w:customStyle="1" w:styleId="ListLabel2103">
    <w:name w:val="ListLabel 2103"/>
    <w:qFormat/>
    <w:rPr>
      <w:rFonts w:cs="Courier New"/>
    </w:rPr>
  </w:style>
  <w:style w:type="character" w:customStyle="1" w:styleId="ListLabel2104">
    <w:name w:val="ListLabel 2104"/>
    <w:qFormat/>
    <w:rPr>
      <w:rFonts w:cs="Wingdings"/>
    </w:rPr>
  </w:style>
  <w:style w:type="paragraph" w:customStyle="1" w:styleId="Overskrift">
    <w:name w:val="Overskrift"/>
    <w:basedOn w:val="Normal"/>
    <w:next w:val="Brdtekst"/>
    <w:qFormat/>
    <w:pPr>
      <w:keepNext/>
      <w:spacing w:before="240" w:after="120"/>
    </w:pPr>
    <w:rPr>
      <w:rFonts w:ascii="Liberation Sans;Arial" w:eastAsia="Microsoft YaHei" w:hAnsi="Liberation Sans;Arial"/>
      <w:sz w:val="28"/>
      <w:szCs w:val="28"/>
    </w:rPr>
  </w:style>
  <w:style w:type="paragraph" w:styleId="Brdtekst">
    <w:name w:val="Body Text"/>
    <w:basedOn w:val="Normal"/>
    <w:uiPriority w:val="99"/>
    <w:qFormat/>
    <w:pPr>
      <w:spacing w:after="140" w:line="288" w:lineRule="auto"/>
    </w:pPr>
  </w:style>
  <w:style w:type="paragraph" w:styleId="Liste">
    <w:name w:val="List"/>
    <w:basedOn w:val="Brdtekst"/>
  </w:style>
  <w:style w:type="paragraph" w:styleId="Bildetekst">
    <w:name w:val="caption"/>
    <w:basedOn w:val="Normal"/>
    <w:qFormat/>
    <w:pPr>
      <w:suppressLineNumbers/>
      <w:spacing w:before="120" w:after="120"/>
    </w:pPr>
    <w:rPr>
      <w:i/>
      <w:iCs/>
    </w:rPr>
  </w:style>
  <w:style w:type="paragraph" w:customStyle="1" w:styleId="Register">
    <w:name w:val="Register"/>
    <w:basedOn w:val="Normal"/>
    <w:qFormat/>
    <w:pPr>
      <w:suppressLineNumbers/>
    </w:pPr>
  </w:style>
  <w:style w:type="paragraph" w:customStyle="1" w:styleId="Sitater">
    <w:name w:val="Sitater"/>
    <w:basedOn w:val="Normal"/>
    <w:qFormat/>
    <w:pPr>
      <w:spacing w:after="283"/>
      <w:ind w:left="567" w:right="567"/>
    </w:pPr>
  </w:style>
  <w:style w:type="paragraph" w:styleId="Tittel">
    <w:name w:val="Title"/>
    <w:basedOn w:val="Overskrift"/>
    <w:qFormat/>
    <w:pPr>
      <w:jc w:val="center"/>
    </w:pPr>
    <w:rPr>
      <w:b/>
      <w:bCs/>
      <w:sz w:val="56"/>
      <w:szCs w:val="56"/>
    </w:rPr>
  </w:style>
  <w:style w:type="paragraph" w:styleId="Undertittel">
    <w:name w:val="Subtitle"/>
    <w:basedOn w:val="Overskrift"/>
    <w:qFormat/>
    <w:pPr>
      <w:spacing w:before="60"/>
      <w:jc w:val="center"/>
    </w:pPr>
    <w:rPr>
      <w:sz w:val="36"/>
      <w:szCs w:val="36"/>
    </w:rPr>
  </w:style>
  <w:style w:type="paragraph" w:customStyle="1" w:styleId="Brdtekst21">
    <w:name w:val="Brødtekst 21"/>
    <w:basedOn w:val="Normal"/>
    <w:qFormat/>
    <w:pPr>
      <w:spacing w:after="120" w:line="480" w:lineRule="auto"/>
    </w:pPr>
  </w:style>
  <w:style w:type="paragraph" w:customStyle="1" w:styleId="pre">
    <w:name w:val="pre"/>
    <w:basedOn w:val="Normal"/>
    <w:qFormat/>
    <w:pPr>
      <w:spacing w:after="280"/>
    </w:pPr>
  </w:style>
  <w:style w:type="paragraph" w:styleId="HTML-forhndsformatert">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styleId="Merknadstekst">
    <w:name w:val="annotation text"/>
    <w:basedOn w:val="Normal"/>
    <w:qFormat/>
  </w:style>
  <w:style w:type="paragraph" w:styleId="Kommentaremne">
    <w:name w:val="annotation subject"/>
    <w:basedOn w:val="Merknadstekst"/>
    <w:qFormat/>
    <w:rPr>
      <w:b/>
      <w:bCs/>
    </w:rPr>
  </w:style>
  <w:style w:type="paragraph" w:customStyle="1" w:styleId="Default">
    <w:name w:val="Default"/>
    <w:qFormat/>
    <w:pPr>
      <w:suppressAutoHyphens/>
      <w:overflowPunct w:val="0"/>
    </w:pPr>
    <w:rPr>
      <w:rFonts w:ascii="Cambria" w:eastAsia="SimSun;Arial Unicode MS" w:hAnsi="Cambria" w:cs="Cambria"/>
      <w:color w:val="000000"/>
      <w:sz w:val="24"/>
      <w:lang w:bidi="ar-SA"/>
    </w:rPr>
  </w:style>
  <w:style w:type="paragraph" w:customStyle="1" w:styleId="Listeinnhold">
    <w:name w:val="Listeinnhold"/>
    <w:basedOn w:val="Normal"/>
    <w:qFormat/>
    <w:pPr>
      <w:ind w:left="567"/>
    </w:pPr>
  </w:style>
  <w:style w:type="paragraph" w:customStyle="1" w:styleId="Listeoverskrift">
    <w:name w:val="Listeoverskrift"/>
    <w:basedOn w:val="Normal"/>
    <w:next w:val="Listeinnhold"/>
    <w:qFormat/>
  </w:style>
  <w:style w:type="paragraph" w:customStyle="1" w:styleId="Preformaterttekst">
    <w:name w:val="Preformatert tekst"/>
    <w:basedOn w:val="Normal"/>
    <w:qFormat/>
  </w:style>
  <w:style w:type="paragraph" w:customStyle="1" w:styleId="Tabellinnhold">
    <w:name w:val="Tabellinnhold"/>
    <w:basedOn w:val="Normal"/>
    <w:qFormat/>
    <w:pPr>
      <w:suppressLineNumbers/>
    </w:pPr>
  </w:style>
  <w:style w:type="paragraph" w:customStyle="1" w:styleId="Tabelloverskrift">
    <w:name w:val="Tabelloverskrift"/>
    <w:basedOn w:val="Tabellinnhold"/>
    <w:qFormat/>
  </w:style>
  <w:style w:type="paragraph" w:styleId="Dato">
    <w:name w:val="Date"/>
    <w:basedOn w:val="Normal"/>
    <w:next w:val="Normal"/>
    <w:qFormat/>
  </w:style>
  <w:style w:type="paragraph" w:styleId="NormalWeb">
    <w:name w:val="Normal (Web)"/>
    <w:basedOn w:val="Normal"/>
    <w:uiPriority w:val="99"/>
    <w:qFormat/>
    <w:pPr>
      <w:spacing w:before="280" w:after="280"/>
    </w:pPr>
  </w:style>
  <w:style w:type="paragraph" w:styleId="Bobletekst">
    <w:name w:val="Balloon Text"/>
    <w:basedOn w:val="Normal"/>
    <w:qFormat/>
    <w:rPr>
      <w:rFonts w:ascii="Tahoma" w:hAnsi="Tahoma" w:cs="Tahoma"/>
      <w:sz w:val="16"/>
      <w:szCs w:val="16"/>
    </w:rPr>
  </w:style>
  <w:style w:type="paragraph" w:styleId="Listeavsnitt">
    <w:name w:val="List Paragraph"/>
    <w:basedOn w:val="Normal"/>
    <w:uiPriority w:val="34"/>
    <w:qFormat/>
    <w:pPr>
      <w:widowControl/>
      <w:suppressAutoHyphens w:val="0"/>
      <w:overflowPunct/>
      <w:ind w:left="720"/>
      <w:contextualSpacing/>
    </w:pPr>
    <w:rPr>
      <w:rFonts w:ascii="Times New Roman" w:eastAsia="Times New Roman" w:hAnsi="Times New Roman" w:cs="Times New Roman"/>
      <w:color w:val="000000"/>
      <w:sz w:val="20"/>
      <w:szCs w:val="20"/>
      <w:lang w:bidi="ar-SA"/>
    </w:rPr>
  </w:style>
  <w:style w:type="paragraph" w:customStyle="1" w:styleId="Vannrettlinje">
    <w:name w:val="Vannrett linje"/>
    <w:basedOn w:val="Normal"/>
    <w:qFormat/>
    <w:pPr>
      <w:suppressLineNumbers/>
      <w:spacing w:after="283"/>
    </w:pPr>
    <w:rPr>
      <w:sz w:val="12"/>
      <w:szCs w:val="12"/>
    </w:rPr>
  </w:style>
  <w:style w:type="paragraph" w:customStyle="1" w:styleId="prest">
    <w:name w:val="prest"/>
    <w:basedOn w:val="Normal"/>
    <w:qFormat/>
    <w:pPr>
      <w:spacing w:before="280" w:after="280"/>
      <w:ind w:left="360"/>
    </w:pPr>
    <w:rPr>
      <w:b/>
      <w:bCs/>
      <w:color w:val="FF0000"/>
    </w:rPr>
  </w:style>
  <w:style w:type="paragraph" w:customStyle="1" w:styleId="LO-Normal">
    <w:name w:val="LO-Normal"/>
    <w:qFormat/>
    <w:pPr>
      <w:widowControl w:val="0"/>
      <w:suppressAutoHyphens/>
      <w:overflowPunct w:val="0"/>
    </w:pPr>
    <w:rPr>
      <w:rFonts w:ascii="Liberation Serif;Times New Roma" w:eastAsia="SimSun;Arial Unicode MS" w:hAnsi="Liberation Serif;Times New Roma"/>
      <w:color w:val="00000A"/>
      <w:sz w:val="24"/>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paragraph" w:customStyle="1" w:styleId="Listeavsnitt1">
    <w:name w:val="Listeavsnitt1"/>
    <w:basedOn w:val="Normal"/>
    <w:rsid w:val="00A4769B"/>
    <w:pPr>
      <w:widowControl/>
      <w:overflowPunct/>
      <w:ind w:left="720"/>
      <w:contextualSpacing/>
    </w:pPr>
    <w:rPr>
      <w:rFonts w:ascii="Times New Roman" w:eastAsia="Times New Roman" w:hAnsi="Times New Roman" w:cs="Times New Roman"/>
      <w:color w:val="auto"/>
      <w:kern w:val="1"/>
      <w:sz w:val="20"/>
      <w:szCs w:val="20"/>
      <w:lang w:bidi="ar-SA"/>
    </w:rPr>
  </w:style>
  <w:style w:type="character" w:styleId="Hyperkobling">
    <w:name w:val="Hyperlink"/>
    <w:basedOn w:val="Standardskriftforavsnitt"/>
    <w:rsid w:val="00C54B7B"/>
    <w:rPr>
      <w:color w:val="0000FF"/>
      <w:u w:val="single"/>
    </w:rPr>
  </w:style>
  <w:style w:type="paragraph" w:customStyle="1" w:styleId="Listeavsnitt2">
    <w:name w:val="Listeavsnitt2"/>
    <w:basedOn w:val="Normal"/>
    <w:rsid w:val="009D2B23"/>
    <w:pPr>
      <w:widowControl/>
      <w:overflowPunct/>
      <w:ind w:left="720"/>
      <w:contextualSpacing/>
    </w:pPr>
    <w:rPr>
      <w:rFonts w:ascii="Times New Roman" w:eastAsia="Times New Roman" w:hAnsi="Times New Roman" w:cs="Times New Roman"/>
      <w:color w:val="auto"/>
      <w:kern w:val="1"/>
      <w:sz w:val="20"/>
      <w:szCs w:val="20"/>
      <w:lang w:bidi="ar-SA"/>
    </w:rPr>
  </w:style>
  <w:style w:type="character" w:styleId="Ulstomtale">
    <w:name w:val="Unresolved Mention"/>
    <w:basedOn w:val="Standardskriftforavsnitt"/>
    <w:uiPriority w:val="99"/>
    <w:semiHidden/>
    <w:unhideWhenUsed/>
    <w:rsid w:val="00E41F3F"/>
    <w:rPr>
      <w:color w:val="808080"/>
      <w:shd w:val="clear" w:color="auto" w:fill="E6E6E6"/>
    </w:rPr>
  </w:style>
  <w:style w:type="paragraph" w:customStyle="1" w:styleId="Listeavsnitt3">
    <w:name w:val="Listeavsnitt3"/>
    <w:basedOn w:val="Normal"/>
    <w:rsid w:val="008C4360"/>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4">
    <w:name w:val="Listeavsnitt4"/>
    <w:basedOn w:val="Normal"/>
    <w:rsid w:val="004A03C1"/>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5">
    <w:name w:val="Listeavsnitt5"/>
    <w:basedOn w:val="Normal"/>
    <w:rsid w:val="00DF15CA"/>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6">
    <w:name w:val="Listeavsnitt6"/>
    <w:basedOn w:val="Normal"/>
    <w:rsid w:val="00D07E75"/>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7">
    <w:name w:val="Listeavsnitt7"/>
    <w:basedOn w:val="Normal"/>
    <w:rsid w:val="007A2831"/>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8">
    <w:name w:val="Listeavsnitt8"/>
    <w:basedOn w:val="Normal"/>
    <w:rsid w:val="00C01F08"/>
    <w:pPr>
      <w:ind w:left="720"/>
      <w:contextualSpacing/>
    </w:pPr>
    <w:rPr>
      <w:rFonts w:ascii="Times New Roman" w:eastAsia="SimSun" w:hAnsi="Times New Roman"/>
      <w:kern w:val="1"/>
    </w:rPr>
  </w:style>
  <w:style w:type="paragraph" w:styleId="Rentekst">
    <w:name w:val="Plain Text"/>
    <w:basedOn w:val="Normal"/>
    <w:link w:val="RentekstTegn"/>
    <w:uiPriority w:val="99"/>
    <w:semiHidden/>
    <w:unhideWhenUsed/>
    <w:rsid w:val="00704388"/>
    <w:pPr>
      <w:widowControl/>
      <w:suppressAutoHyphens w:val="0"/>
      <w:overflowPunct/>
    </w:pPr>
    <w:rPr>
      <w:rFonts w:ascii="Calibri" w:eastAsia="Times New Roman" w:hAnsi="Calibri" w:cstheme="minorBidi"/>
      <w:color w:val="auto"/>
      <w:kern w:val="2"/>
      <w:sz w:val="22"/>
      <w:szCs w:val="21"/>
      <w:lang w:eastAsia="zh-TW" w:bidi="ar-SA"/>
      <w14:ligatures w14:val="standardContextual"/>
    </w:rPr>
  </w:style>
  <w:style w:type="character" w:customStyle="1" w:styleId="RentekstTegn">
    <w:name w:val="Ren tekst Tegn"/>
    <w:basedOn w:val="Standardskriftforavsnitt"/>
    <w:link w:val="Rentekst"/>
    <w:uiPriority w:val="99"/>
    <w:semiHidden/>
    <w:rsid w:val="00704388"/>
    <w:rPr>
      <w:rFonts w:ascii="Calibri" w:eastAsia="Times New Roman" w:hAnsi="Calibri" w:cstheme="minorBidi"/>
      <w:kern w:val="2"/>
      <w:sz w:val="22"/>
      <w:szCs w:val="21"/>
      <w:lang w:eastAsia="zh-TW" w:bidi="ar-SA"/>
      <w14:ligatures w14:val="standardContextual"/>
    </w:rPr>
  </w:style>
  <w:style w:type="paragraph" w:customStyle="1" w:styleId="Listeavsnitt9">
    <w:name w:val="Listeavsnitt9"/>
    <w:basedOn w:val="Normal"/>
    <w:rsid w:val="00160A8F"/>
    <w:pPr>
      <w:overflowPunct/>
      <w:ind w:left="720"/>
      <w:contextualSpacing/>
    </w:pPr>
    <w:rPr>
      <w:rFonts w:ascii="Times New Roman" w:eastAsia="SimSun" w:hAnsi="Times New Roman"/>
      <w:color w:val="auto"/>
      <w:kern w:val="1"/>
    </w:rPr>
  </w:style>
  <w:style w:type="paragraph" w:customStyle="1" w:styleId="Listeavsnitt10">
    <w:name w:val="Listeavsnitt10"/>
    <w:basedOn w:val="Normal"/>
    <w:rsid w:val="00792E5C"/>
    <w:pPr>
      <w:overflowPunct/>
      <w:ind w:left="720"/>
      <w:contextualSpacing/>
    </w:pPr>
    <w:rPr>
      <w:rFonts w:ascii="Times New Roman" w:eastAsia="SimSun" w:hAnsi="Times New Roman"/>
      <w:color w:val="auto"/>
      <w:kern w:val="1"/>
    </w:rPr>
  </w:style>
  <w:style w:type="paragraph" w:customStyle="1" w:styleId="Listeavsnitt11">
    <w:name w:val="Listeavsnitt11"/>
    <w:basedOn w:val="Normal"/>
    <w:rsid w:val="00A046FF"/>
    <w:pPr>
      <w:overflowPunct/>
      <w:ind w:left="720"/>
      <w:contextualSpacing/>
    </w:pPr>
    <w:rPr>
      <w:rFonts w:ascii="Times New Roman" w:eastAsia="SimSun" w:hAnsi="Times New Roman"/>
      <w:color w:val="auto"/>
      <w:kern w:val="1"/>
    </w:rPr>
  </w:style>
  <w:style w:type="paragraph" w:customStyle="1" w:styleId="Listeavsnitt12">
    <w:name w:val="Listeavsnitt12"/>
    <w:basedOn w:val="Normal"/>
    <w:rsid w:val="00E51FD2"/>
    <w:pPr>
      <w:overflowPunct/>
      <w:ind w:left="720"/>
      <w:contextualSpacing/>
    </w:pPr>
    <w:rPr>
      <w:rFonts w:ascii="Times New Roman" w:eastAsia="SimSun" w:hAnsi="Times New Roman"/>
      <w:color w:val="auto"/>
      <w:kern w:val="1"/>
    </w:rPr>
  </w:style>
  <w:style w:type="paragraph" w:customStyle="1" w:styleId="Listeavsnitt13">
    <w:name w:val="Listeavsnitt13"/>
    <w:basedOn w:val="Normal"/>
    <w:rsid w:val="0061551D"/>
    <w:pPr>
      <w:overflowPunct/>
      <w:ind w:left="720"/>
      <w:contextualSpacing/>
    </w:pPr>
    <w:rPr>
      <w:rFonts w:ascii="Times New Roman" w:eastAsia="SimSun" w:hAnsi="Times New Roman"/>
      <w:color w:val="auto"/>
      <w:kern w:val="1"/>
    </w:rPr>
  </w:style>
  <w:style w:type="paragraph" w:customStyle="1" w:styleId="ydp1ab3e79fyiv5568976014ydp801e6dc2yiv4351213011ydpad32f9dcyiv3008500459ydpe36f3762yiv2753244950msonormal">
    <w:name w:val="ydp1ab3e79fyiv5568976014ydp801e6dc2yiv4351213011ydpad32f9dcyiv3008500459ydpe36f3762yiv2753244950msonormal"/>
    <w:basedOn w:val="Normal"/>
    <w:rsid w:val="00014411"/>
    <w:pPr>
      <w:widowControl/>
      <w:suppressAutoHyphens w:val="0"/>
      <w:overflowPunct/>
      <w:spacing w:before="100" w:beforeAutospacing="1" w:after="100" w:afterAutospacing="1"/>
    </w:pPr>
    <w:rPr>
      <w:rFonts w:ascii="Aptos" w:eastAsiaTheme="minorEastAsia" w:hAnsi="Aptos" w:cs="Aptos"/>
      <w:color w:val="auto"/>
      <w:lang w:eastAsia="zh-TW" w:bidi="ar-SA"/>
    </w:rPr>
  </w:style>
  <w:style w:type="paragraph" w:customStyle="1" w:styleId="Listeavsnitt14">
    <w:name w:val="Listeavsnitt14"/>
    <w:basedOn w:val="Normal"/>
    <w:rsid w:val="00653CDA"/>
    <w:pPr>
      <w:overflowPunct/>
      <w:ind w:left="720"/>
      <w:contextualSpacing/>
    </w:pPr>
    <w:rPr>
      <w:rFonts w:ascii="Liberation Serif" w:eastAsia="SimSun" w:hAnsi="Liberation Serif"/>
      <w:color w:val="auto"/>
      <w:kern w:val="1"/>
    </w:rPr>
  </w:style>
  <w:style w:type="paragraph" w:customStyle="1" w:styleId="Listeavsnitt15">
    <w:name w:val="Listeavsnitt15"/>
    <w:basedOn w:val="Normal"/>
    <w:rsid w:val="00EC4D0E"/>
    <w:pPr>
      <w:overflowPunct/>
      <w:ind w:left="720"/>
      <w:contextualSpacing/>
    </w:pPr>
    <w:rPr>
      <w:rFonts w:ascii="Liberation Serif" w:eastAsia="SimSun" w:hAnsi="Liberation Serif"/>
      <w:color w:val="auto"/>
      <w:kern w:val="1"/>
    </w:rPr>
  </w:style>
  <w:style w:type="paragraph" w:customStyle="1" w:styleId="Listeavsnitt17">
    <w:name w:val="Listeavsnitt17"/>
    <w:basedOn w:val="Normal"/>
    <w:rsid w:val="002C4F53"/>
    <w:pPr>
      <w:overflowPunct/>
      <w:ind w:left="720"/>
      <w:contextualSpacing/>
    </w:pPr>
    <w:rPr>
      <w:rFonts w:ascii="Liberation Serif" w:eastAsia="SimSun" w:hAnsi="Liberation Serif"/>
      <w:color w:val="auto"/>
      <w:kern w:val="1"/>
    </w:rPr>
  </w:style>
  <w:style w:type="paragraph" w:customStyle="1" w:styleId="Listeavsnitt16">
    <w:name w:val="Listeavsnitt16"/>
    <w:basedOn w:val="Normal"/>
    <w:rsid w:val="00AB4515"/>
    <w:pPr>
      <w:overflowPunct/>
      <w:ind w:left="720"/>
      <w:contextualSpacing/>
    </w:pPr>
    <w:rPr>
      <w:rFonts w:ascii="Liberation Serif" w:eastAsia="SimSun" w:hAnsi="Liberation Serif"/>
      <w:color w:val="auto"/>
      <w:kern w:val="1"/>
    </w:rPr>
  </w:style>
  <w:style w:type="paragraph" w:customStyle="1" w:styleId="Listeavsnitt18">
    <w:name w:val="Listeavsnitt18"/>
    <w:basedOn w:val="Normal"/>
    <w:rsid w:val="005305E2"/>
    <w:pPr>
      <w:widowControl/>
      <w:overflowPunct/>
      <w:ind w:left="720"/>
      <w:contextualSpacing/>
    </w:pPr>
    <w:rPr>
      <w:rFonts w:ascii="Times New Roman" w:eastAsia="Times New Roman" w:hAnsi="Times New Roman" w:cs="Times New Roman"/>
      <w:kern w:val="1"/>
      <w:sz w:val="20"/>
      <w:szCs w:val="20"/>
      <w:lang w:bidi="ar-SA"/>
    </w:rPr>
  </w:style>
  <w:style w:type="paragraph" w:customStyle="1" w:styleId="Listeavsnitt19">
    <w:name w:val="Listeavsnitt19"/>
    <w:basedOn w:val="Normal"/>
    <w:rsid w:val="00EA62AA"/>
    <w:pPr>
      <w:overflowPunct/>
      <w:ind w:left="720"/>
      <w:contextualSpacing/>
    </w:pPr>
    <w:rPr>
      <w:rFonts w:ascii="Liberation Serif" w:eastAsia="SimSun" w:hAnsi="Liberation Serif"/>
      <w:color w:val="auto"/>
      <w:kern w:val="1"/>
    </w:rPr>
  </w:style>
  <w:style w:type="paragraph" w:customStyle="1" w:styleId="Listeavsnitt20">
    <w:name w:val="Listeavsnitt20"/>
    <w:basedOn w:val="Normal"/>
    <w:rsid w:val="00F32B15"/>
    <w:pPr>
      <w:overflowPunct/>
      <w:ind w:left="720"/>
      <w:contextualSpacing/>
    </w:pPr>
    <w:rPr>
      <w:rFonts w:ascii="Liberation Serif" w:eastAsia="SimSun" w:hAnsi="Liberation Serif"/>
      <w:color w:val="auto"/>
      <w:kern w:val="1"/>
    </w:rPr>
  </w:style>
  <w:style w:type="paragraph" w:customStyle="1" w:styleId="Listeavsnitt21">
    <w:name w:val="Listeavsnitt21"/>
    <w:basedOn w:val="Normal"/>
    <w:rsid w:val="009709E3"/>
    <w:pPr>
      <w:overflowPunct/>
      <w:ind w:left="720"/>
      <w:contextualSpacing/>
    </w:pPr>
    <w:rPr>
      <w:rFonts w:ascii="Liberation Serif" w:eastAsia="SimSun" w:hAnsi="Liberation Serif"/>
      <w:color w:val="auto"/>
      <w:kern w:val="1"/>
    </w:rPr>
  </w:style>
  <w:style w:type="paragraph" w:customStyle="1" w:styleId="Listeavsnitt22">
    <w:name w:val="Listeavsnitt22"/>
    <w:basedOn w:val="Normal"/>
    <w:rsid w:val="00EF5057"/>
    <w:pPr>
      <w:overflowPunct/>
      <w:ind w:left="720"/>
      <w:contextualSpacing/>
    </w:pPr>
    <w:rPr>
      <w:rFonts w:ascii="Liberation Serif" w:eastAsia="SimSun" w:hAnsi="Liberation Serif"/>
      <w:color w:val="auto"/>
      <w:kern w:val="1"/>
    </w:rPr>
  </w:style>
  <w:style w:type="paragraph" w:customStyle="1" w:styleId="pvers">
    <w:name w:val="pvers"/>
    <w:basedOn w:val="Normal"/>
    <w:rsid w:val="00490280"/>
    <w:pPr>
      <w:widowControl/>
      <w:suppressAutoHyphens w:val="0"/>
      <w:overflowPunct/>
      <w:spacing w:before="100" w:beforeAutospacing="1" w:after="100" w:afterAutospacing="1"/>
    </w:pPr>
    <w:rPr>
      <w:rFonts w:ascii="Calibri" w:eastAsiaTheme="minorEastAsia" w:hAnsi="Calibri" w:cs="Calibri"/>
      <w:color w:val="auto"/>
      <w:sz w:val="22"/>
      <w:szCs w:val="22"/>
      <w:lang w:eastAsia="zh-TW" w:bidi="ar-SA"/>
    </w:rPr>
  </w:style>
  <w:style w:type="character" w:customStyle="1" w:styleId="svers">
    <w:name w:val="svers"/>
    <w:basedOn w:val="Standardskriftforavsnitt"/>
    <w:rsid w:val="00490280"/>
  </w:style>
  <w:style w:type="character" w:customStyle="1" w:styleId="rynqvb">
    <w:name w:val="rynqvb"/>
    <w:basedOn w:val="Standardskriftforavsnitt"/>
    <w:rsid w:val="008E21AB"/>
  </w:style>
  <w:style w:type="character" w:customStyle="1" w:styleId="Fontepargpadro">
    <w:name w:val="Fonte parág. padrão"/>
    <w:rsid w:val="008E21AB"/>
  </w:style>
  <w:style w:type="character" w:styleId="Utheving">
    <w:name w:val="Emphasis"/>
    <w:basedOn w:val="Standardskriftforavsnitt"/>
    <w:uiPriority w:val="20"/>
    <w:qFormat/>
    <w:rsid w:val="003325B4"/>
    <w:rPr>
      <w:i/>
      <w:iCs/>
    </w:rPr>
  </w:style>
  <w:style w:type="paragraph" w:customStyle="1" w:styleId="Listeavsnitt23">
    <w:name w:val="Listeavsnitt23"/>
    <w:basedOn w:val="Normal"/>
    <w:rsid w:val="002E50CC"/>
    <w:pPr>
      <w:overflowPunct/>
      <w:ind w:left="720"/>
      <w:contextualSpacing/>
    </w:pPr>
    <w:rPr>
      <w:rFonts w:ascii="Liberation Serif" w:eastAsia="SimSun" w:hAnsi="Liberation Serif"/>
      <w:color w:val="auto"/>
      <w:kern w:val="1"/>
    </w:rPr>
  </w:style>
  <w:style w:type="paragraph" w:customStyle="1" w:styleId="Listeavsnitt24">
    <w:name w:val="Listeavsnitt24"/>
    <w:basedOn w:val="Normal"/>
    <w:rsid w:val="00F83532"/>
    <w:pPr>
      <w:overflowPunct/>
      <w:ind w:left="720"/>
      <w:contextualSpacing/>
    </w:pPr>
    <w:rPr>
      <w:rFonts w:ascii="Liberation Serif" w:eastAsia="SimSun" w:hAnsi="Liberation Serif"/>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14315">
      <w:bodyDiv w:val="1"/>
      <w:marLeft w:val="0"/>
      <w:marRight w:val="0"/>
      <w:marTop w:val="0"/>
      <w:marBottom w:val="0"/>
      <w:divBdr>
        <w:top w:val="none" w:sz="0" w:space="0" w:color="auto"/>
        <w:left w:val="none" w:sz="0" w:space="0" w:color="auto"/>
        <w:bottom w:val="none" w:sz="0" w:space="0" w:color="auto"/>
        <w:right w:val="none" w:sz="0" w:space="0" w:color="auto"/>
      </w:divBdr>
    </w:div>
    <w:div w:id="193077042">
      <w:bodyDiv w:val="1"/>
      <w:marLeft w:val="0"/>
      <w:marRight w:val="0"/>
      <w:marTop w:val="0"/>
      <w:marBottom w:val="0"/>
      <w:divBdr>
        <w:top w:val="none" w:sz="0" w:space="0" w:color="auto"/>
        <w:left w:val="none" w:sz="0" w:space="0" w:color="auto"/>
        <w:bottom w:val="none" w:sz="0" w:space="0" w:color="auto"/>
        <w:right w:val="none" w:sz="0" w:space="0" w:color="auto"/>
      </w:divBdr>
    </w:div>
    <w:div w:id="203101659">
      <w:bodyDiv w:val="1"/>
      <w:marLeft w:val="0"/>
      <w:marRight w:val="0"/>
      <w:marTop w:val="0"/>
      <w:marBottom w:val="0"/>
      <w:divBdr>
        <w:top w:val="none" w:sz="0" w:space="0" w:color="auto"/>
        <w:left w:val="none" w:sz="0" w:space="0" w:color="auto"/>
        <w:bottom w:val="none" w:sz="0" w:space="0" w:color="auto"/>
        <w:right w:val="none" w:sz="0" w:space="0" w:color="auto"/>
      </w:divBdr>
    </w:div>
    <w:div w:id="214242234">
      <w:bodyDiv w:val="1"/>
      <w:marLeft w:val="0"/>
      <w:marRight w:val="0"/>
      <w:marTop w:val="0"/>
      <w:marBottom w:val="0"/>
      <w:divBdr>
        <w:top w:val="none" w:sz="0" w:space="0" w:color="auto"/>
        <w:left w:val="none" w:sz="0" w:space="0" w:color="auto"/>
        <w:bottom w:val="none" w:sz="0" w:space="0" w:color="auto"/>
        <w:right w:val="none" w:sz="0" w:space="0" w:color="auto"/>
      </w:divBdr>
    </w:div>
    <w:div w:id="237399215">
      <w:bodyDiv w:val="1"/>
      <w:marLeft w:val="0"/>
      <w:marRight w:val="0"/>
      <w:marTop w:val="0"/>
      <w:marBottom w:val="0"/>
      <w:divBdr>
        <w:top w:val="none" w:sz="0" w:space="0" w:color="auto"/>
        <w:left w:val="none" w:sz="0" w:space="0" w:color="auto"/>
        <w:bottom w:val="none" w:sz="0" w:space="0" w:color="auto"/>
        <w:right w:val="none" w:sz="0" w:space="0" w:color="auto"/>
      </w:divBdr>
    </w:div>
    <w:div w:id="315692232">
      <w:bodyDiv w:val="1"/>
      <w:marLeft w:val="0"/>
      <w:marRight w:val="0"/>
      <w:marTop w:val="0"/>
      <w:marBottom w:val="0"/>
      <w:divBdr>
        <w:top w:val="none" w:sz="0" w:space="0" w:color="auto"/>
        <w:left w:val="none" w:sz="0" w:space="0" w:color="auto"/>
        <w:bottom w:val="none" w:sz="0" w:space="0" w:color="auto"/>
        <w:right w:val="none" w:sz="0" w:space="0" w:color="auto"/>
      </w:divBdr>
      <w:divsChild>
        <w:div w:id="2093894866">
          <w:marLeft w:val="0"/>
          <w:marRight w:val="0"/>
          <w:marTop w:val="0"/>
          <w:marBottom w:val="0"/>
          <w:divBdr>
            <w:top w:val="none" w:sz="0" w:space="0" w:color="auto"/>
            <w:left w:val="none" w:sz="0" w:space="0" w:color="auto"/>
            <w:bottom w:val="none" w:sz="0" w:space="0" w:color="auto"/>
            <w:right w:val="none" w:sz="0" w:space="0" w:color="auto"/>
          </w:divBdr>
        </w:div>
        <w:div w:id="781220461">
          <w:marLeft w:val="0"/>
          <w:marRight w:val="0"/>
          <w:marTop w:val="0"/>
          <w:marBottom w:val="0"/>
          <w:divBdr>
            <w:top w:val="none" w:sz="0" w:space="0" w:color="auto"/>
            <w:left w:val="none" w:sz="0" w:space="0" w:color="auto"/>
            <w:bottom w:val="none" w:sz="0" w:space="0" w:color="auto"/>
            <w:right w:val="none" w:sz="0" w:space="0" w:color="auto"/>
          </w:divBdr>
        </w:div>
        <w:div w:id="1689789432">
          <w:marLeft w:val="0"/>
          <w:marRight w:val="0"/>
          <w:marTop w:val="0"/>
          <w:marBottom w:val="0"/>
          <w:divBdr>
            <w:top w:val="none" w:sz="0" w:space="0" w:color="auto"/>
            <w:left w:val="none" w:sz="0" w:space="0" w:color="auto"/>
            <w:bottom w:val="none" w:sz="0" w:space="0" w:color="auto"/>
            <w:right w:val="none" w:sz="0" w:space="0" w:color="auto"/>
          </w:divBdr>
        </w:div>
        <w:div w:id="1728146914">
          <w:marLeft w:val="0"/>
          <w:marRight w:val="0"/>
          <w:marTop w:val="0"/>
          <w:marBottom w:val="0"/>
          <w:divBdr>
            <w:top w:val="none" w:sz="0" w:space="0" w:color="auto"/>
            <w:left w:val="none" w:sz="0" w:space="0" w:color="auto"/>
            <w:bottom w:val="none" w:sz="0" w:space="0" w:color="auto"/>
            <w:right w:val="none" w:sz="0" w:space="0" w:color="auto"/>
          </w:divBdr>
        </w:div>
        <w:div w:id="548422246">
          <w:marLeft w:val="0"/>
          <w:marRight w:val="0"/>
          <w:marTop w:val="0"/>
          <w:marBottom w:val="0"/>
          <w:divBdr>
            <w:top w:val="none" w:sz="0" w:space="0" w:color="auto"/>
            <w:left w:val="none" w:sz="0" w:space="0" w:color="auto"/>
            <w:bottom w:val="none" w:sz="0" w:space="0" w:color="auto"/>
            <w:right w:val="none" w:sz="0" w:space="0" w:color="auto"/>
          </w:divBdr>
        </w:div>
        <w:div w:id="1441217811">
          <w:marLeft w:val="0"/>
          <w:marRight w:val="0"/>
          <w:marTop w:val="0"/>
          <w:marBottom w:val="0"/>
          <w:divBdr>
            <w:top w:val="none" w:sz="0" w:space="0" w:color="auto"/>
            <w:left w:val="none" w:sz="0" w:space="0" w:color="auto"/>
            <w:bottom w:val="none" w:sz="0" w:space="0" w:color="auto"/>
            <w:right w:val="none" w:sz="0" w:space="0" w:color="auto"/>
          </w:divBdr>
        </w:div>
        <w:div w:id="323974796">
          <w:marLeft w:val="0"/>
          <w:marRight w:val="0"/>
          <w:marTop w:val="0"/>
          <w:marBottom w:val="0"/>
          <w:divBdr>
            <w:top w:val="none" w:sz="0" w:space="0" w:color="auto"/>
            <w:left w:val="none" w:sz="0" w:space="0" w:color="auto"/>
            <w:bottom w:val="none" w:sz="0" w:space="0" w:color="auto"/>
            <w:right w:val="none" w:sz="0" w:space="0" w:color="auto"/>
          </w:divBdr>
        </w:div>
        <w:div w:id="202405166">
          <w:marLeft w:val="0"/>
          <w:marRight w:val="0"/>
          <w:marTop w:val="0"/>
          <w:marBottom w:val="0"/>
          <w:divBdr>
            <w:top w:val="none" w:sz="0" w:space="0" w:color="auto"/>
            <w:left w:val="none" w:sz="0" w:space="0" w:color="auto"/>
            <w:bottom w:val="none" w:sz="0" w:space="0" w:color="auto"/>
            <w:right w:val="none" w:sz="0" w:space="0" w:color="auto"/>
          </w:divBdr>
        </w:div>
        <w:div w:id="215775353">
          <w:marLeft w:val="0"/>
          <w:marRight w:val="0"/>
          <w:marTop w:val="0"/>
          <w:marBottom w:val="0"/>
          <w:divBdr>
            <w:top w:val="none" w:sz="0" w:space="0" w:color="auto"/>
            <w:left w:val="none" w:sz="0" w:space="0" w:color="auto"/>
            <w:bottom w:val="none" w:sz="0" w:space="0" w:color="auto"/>
            <w:right w:val="none" w:sz="0" w:space="0" w:color="auto"/>
          </w:divBdr>
        </w:div>
        <w:div w:id="2007588971">
          <w:marLeft w:val="0"/>
          <w:marRight w:val="0"/>
          <w:marTop w:val="0"/>
          <w:marBottom w:val="0"/>
          <w:divBdr>
            <w:top w:val="none" w:sz="0" w:space="0" w:color="auto"/>
            <w:left w:val="none" w:sz="0" w:space="0" w:color="auto"/>
            <w:bottom w:val="none" w:sz="0" w:space="0" w:color="auto"/>
            <w:right w:val="none" w:sz="0" w:space="0" w:color="auto"/>
          </w:divBdr>
        </w:div>
        <w:div w:id="362287636">
          <w:marLeft w:val="0"/>
          <w:marRight w:val="0"/>
          <w:marTop w:val="0"/>
          <w:marBottom w:val="0"/>
          <w:divBdr>
            <w:top w:val="none" w:sz="0" w:space="0" w:color="auto"/>
            <w:left w:val="none" w:sz="0" w:space="0" w:color="auto"/>
            <w:bottom w:val="none" w:sz="0" w:space="0" w:color="auto"/>
            <w:right w:val="none" w:sz="0" w:space="0" w:color="auto"/>
          </w:divBdr>
        </w:div>
      </w:divsChild>
    </w:div>
    <w:div w:id="333460799">
      <w:bodyDiv w:val="1"/>
      <w:marLeft w:val="0"/>
      <w:marRight w:val="0"/>
      <w:marTop w:val="0"/>
      <w:marBottom w:val="0"/>
      <w:divBdr>
        <w:top w:val="none" w:sz="0" w:space="0" w:color="auto"/>
        <w:left w:val="none" w:sz="0" w:space="0" w:color="auto"/>
        <w:bottom w:val="none" w:sz="0" w:space="0" w:color="auto"/>
        <w:right w:val="none" w:sz="0" w:space="0" w:color="auto"/>
      </w:divBdr>
    </w:div>
    <w:div w:id="334042559">
      <w:bodyDiv w:val="1"/>
      <w:marLeft w:val="0"/>
      <w:marRight w:val="0"/>
      <w:marTop w:val="0"/>
      <w:marBottom w:val="0"/>
      <w:divBdr>
        <w:top w:val="none" w:sz="0" w:space="0" w:color="auto"/>
        <w:left w:val="none" w:sz="0" w:space="0" w:color="auto"/>
        <w:bottom w:val="none" w:sz="0" w:space="0" w:color="auto"/>
        <w:right w:val="none" w:sz="0" w:space="0" w:color="auto"/>
      </w:divBdr>
    </w:div>
    <w:div w:id="341321184">
      <w:bodyDiv w:val="1"/>
      <w:marLeft w:val="0"/>
      <w:marRight w:val="0"/>
      <w:marTop w:val="0"/>
      <w:marBottom w:val="0"/>
      <w:divBdr>
        <w:top w:val="none" w:sz="0" w:space="0" w:color="auto"/>
        <w:left w:val="none" w:sz="0" w:space="0" w:color="auto"/>
        <w:bottom w:val="none" w:sz="0" w:space="0" w:color="auto"/>
        <w:right w:val="none" w:sz="0" w:space="0" w:color="auto"/>
      </w:divBdr>
    </w:div>
    <w:div w:id="343941210">
      <w:bodyDiv w:val="1"/>
      <w:marLeft w:val="0"/>
      <w:marRight w:val="0"/>
      <w:marTop w:val="0"/>
      <w:marBottom w:val="0"/>
      <w:divBdr>
        <w:top w:val="none" w:sz="0" w:space="0" w:color="auto"/>
        <w:left w:val="none" w:sz="0" w:space="0" w:color="auto"/>
        <w:bottom w:val="none" w:sz="0" w:space="0" w:color="auto"/>
        <w:right w:val="none" w:sz="0" w:space="0" w:color="auto"/>
      </w:divBdr>
    </w:div>
    <w:div w:id="360204476">
      <w:bodyDiv w:val="1"/>
      <w:marLeft w:val="0"/>
      <w:marRight w:val="0"/>
      <w:marTop w:val="0"/>
      <w:marBottom w:val="0"/>
      <w:divBdr>
        <w:top w:val="none" w:sz="0" w:space="0" w:color="auto"/>
        <w:left w:val="none" w:sz="0" w:space="0" w:color="auto"/>
        <w:bottom w:val="none" w:sz="0" w:space="0" w:color="auto"/>
        <w:right w:val="none" w:sz="0" w:space="0" w:color="auto"/>
      </w:divBdr>
    </w:div>
    <w:div w:id="385108203">
      <w:bodyDiv w:val="1"/>
      <w:marLeft w:val="0"/>
      <w:marRight w:val="0"/>
      <w:marTop w:val="0"/>
      <w:marBottom w:val="0"/>
      <w:divBdr>
        <w:top w:val="none" w:sz="0" w:space="0" w:color="auto"/>
        <w:left w:val="none" w:sz="0" w:space="0" w:color="auto"/>
        <w:bottom w:val="none" w:sz="0" w:space="0" w:color="auto"/>
        <w:right w:val="none" w:sz="0" w:space="0" w:color="auto"/>
      </w:divBdr>
    </w:div>
    <w:div w:id="439644123">
      <w:bodyDiv w:val="1"/>
      <w:marLeft w:val="0"/>
      <w:marRight w:val="0"/>
      <w:marTop w:val="0"/>
      <w:marBottom w:val="0"/>
      <w:divBdr>
        <w:top w:val="none" w:sz="0" w:space="0" w:color="auto"/>
        <w:left w:val="none" w:sz="0" w:space="0" w:color="auto"/>
        <w:bottom w:val="none" w:sz="0" w:space="0" w:color="auto"/>
        <w:right w:val="none" w:sz="0" w:space="0" w:color="auto"/>
      </w:divBdr>
    </w:div>
    <w:div w:id="487523395">
      <w:bodyDiv w:val="1"/>
      <w:marLeft w:val="0"/>
      <w:marRight w:val="0"/>
      <w:marTop w:val="0"/>
      <w:marBottom w:val="0"/>
      <w:divBdr>
        <w:top w:val="none" w:sz="0" w:space="0" w:color="auto"/>
        <w:left w:val="none" w:sz="0" w:space="0" w:color="auto"/>
        <w:bottom w:val="none" w:sz="0" w:space="0" w:color="auto"/>
        <w:right w:val="none" w:sz="0" w:space="0" w:color="auto"/>
      </w:divBdr>
    </w:div>
    <w:div w:id="506678640">
      <w:bodyDiv w:val="1"/>
      <w:marLeft w:val="0"/>
      <w:marRight w:val="0"/>
      <w:marTop w:val="0"/>
      <w:marBottom w:val="0"/>
      <w:divBdr>
        <w:top w:val="none" w:sz="0" w:space="0" w:color="auto"/>
        <w:left w:val="none" w:sz="0" w:space="0" w:color="auto"/>
        <w:bottom w:val="none" w:sz="0" w:space="0" w:color="auto"/>
        <w:right w:val="none" w:sz="0" w:space="0" w:color="auto"/>
      </w:divBdr>
    </w:div>
    <w:div w:id="601450109">
      <w:bodyDiv w:val="1"/>
      <w:marLeft w:val="0"/>
      <w:marRight w:val="0"/>
      <w:marTop w:val="0"/>
      <w:marBottom w:val="0"/>
      <w:divBdr>
        <w:top w:val="none" w:sz="0" w:space="0" w:color="auto"/>
        <w:left w:val="none" w:sz="0" w:space="0" w:color="auto"/>
        <w:bottom w:val="none" w:sz="0" w:space="0" w:color="auto"/>
        <w:right w:val="none" w:sz="0" w:space="0" w:color="auto"/>
      </w:divBdr>
    </w:div>
    <w:div w:id="637302277">
      <w:bodyDiv w:val="1"/>
      <w:marLeft w:val="0"/>
      <w:marRight w:val="0"/>
      <w:marTop w:val="0"/>
      <w:marBottom w:val="0"/>
      <w:divBdr>
        <w:top w:val="none" w:sz="0" w:space="0" w:color="auto"/>
        <w:left w:val="none" w:sz="0" w:space="0" w:color="auto"/>
        <w:bottom w:val="none" w:sz="0" w:space="0" w:color="auto"/>
        <w:right w:val="none" w:sz="0" w:space="0" w:color="auto"/>
      </w:divBdr>
    </w:div>
    <w:div w:id="778375648">
      <w:bodyDiv w:val="1"/>
      <w:marLeft w:val="0"/>
      <w:marRight w:val="0"/>
      <w:marTop w:val="0"/>
      <w:marBottom w:val="0"/>
      <w:divBdr>
        <w:top w:val="none" w:sz="0" w:space="0" w:color="auto"/>
        <w:left w:val="none" w:sz="0" w:space="0" w:color="auto"/>
        <w:bottom w:val="none" w:sz="0" w:space="0" w:color="auto"/>
        <w:right w:val="none" w:sz="0" w:space="0" w:color="auto"/>
      </w:divBdr>
      <w:divsChild>
        <w:div w:id="1640645990">
          <w:marLeft w:val="0"/>
          <w:marRight w:val="0"/>
          <w:marTop w:val="0"/>
          <w:marBottom w:val="0"/>
          <w:divBdr>
            <w:top w:val="none" w:sz="0" w:space="0" w:color="auto"/>
            <w:left w:val="none" w:sz="0" w:space="0" w:color="auto"/>
            <w:bottom w:val="none" w:sz="0" w:space="0" w:color="auto"/>
            <w:right w:val="none" w:sz="0" w:space="0" w:color="auto"/>
          </w:divBdr>
        </w:div>
        <w:div w:id="1799493745">
          <w:marLeft w:val="0"/>
          <w:marRight w:val="0"/>
          <w:marTop w:val="0"/>
          <w:marBottom w:val="0"/>
          <w:divBdr>
            <w:top w:val="none" w:sz="0" w:space="0" w:color="auto"/>
            <w:left w:val="none" w:sz="0" w:space="0" w:color="auto"/>
            <w:bottom w:val="none" w:sz="0" w:space="0" w:color="auto"/>
            <w:right w:val="none" w:sz="0" w:space="0" w:color="auto"/>
          </w:divBdr>
        </w:div>
        <w:div w:id="767236959">
          <w:marLeft w:val="0"/>
          <w:marRight w:val="0"/>
          <w:marTop w:val="0"/>
          <w:marBottom w:val="0"/>
          <w:divBdr>
            <w:top w:val="none" w:sz="0" w:space="0" w:color="auto"/>
            <w:left w:val="none" w:sz="0" w:space="0" w:color="auto"/>
            <w:bottom w:val="none" w:sz="0" w:space="0" w:color="auto"/>
            <w:right w:val="none" w:sz="0" w:space="0" w:color="auto"/>
          </w:divBdr>
        </w:div>
        <w:div w:id="760415456">
          <w:marLeft w:val="0"/>
          <w:marRight w:val="0"/>
          <w:marTop w:val="0"/>
          <w:marBottom w:val="0"/>
          <w:divBdr>
            <w:top w:val="none" w:sz="0" w:space="0" w:color="auto"/>
            <w:left w:val="none" w:sz="0" w:space="0" w:color="auto"/>
            <w:bottom w:val="none" w:sz="0" w:space="0" w:color="auto"/>
            <w:right w:val="none" w:sz="0" w:space="0" w:color="auto"/>
          </w:divBdr>
        </w:div>
        <w:div w:id="26025756">
          <w:marLeft w:val="0"/>
          <w:marRight w:val="0"/>
          <w:marTop w:val="0"/>
          <w:marBottom w:val="0"/>
          <w:divBdr>
            <w:top w:val="none" w:sz="0" w:space="0" w:color="auto"/>
            <w:left w:val="none" w:sz="0" w:space="0" w:color="auto"/>
            <w:bottom w:val="none" w:sz="0" w:space="0" w:color="auto"/>
            <w:right w:val="none" w:sz="0" w:space="0" w:color="auto"/>
          </w:divBdr>
        </w:div>
        <w:div w:id="347608157">
          <w:marLeft w:val="0"/>
          <w:marRight w:val="0"/>
          <w:marTop w:val="0"/>
          <w:marBottom w:val="0"/>
          <w:divBdr>
            <w:top w:val="none" w:sz="0" w:space="0" w:color="auto"/>
            <w:left w:val="none" w:sz="0" w:space="0" w:color="auto"/>
            <w:bottom w:val="none" w:sz="0" w:space="0" w:color="auto"/>
            <w:right w:val="none" w:sz="0" w:space="0" w:color="auto"/>
          </w:divBdr>
        </w:div>
        <w:div w:id="1152987496">
          <w:marLeft w:val="0"/>
          <w:marRight w:val="0"/>
          <w:marTop w:val="0"/>
          <w:marBottom w:val="0"/>
          <w:divBdr>
            <w:top w:val="none" w:sz="0" w:space="0" w:color="auto"/>
            <w:left w:val="none" w:sz="0" w:space="0" w:color="auto"/>
            <w:bottom w:val="none" w:sz="0" w:space="0" w:color="auto"/>
            <w:right w:val="none" w:sz="0" w:space="0" w:color="auto"/>
          </w:divBdr>
        </w:div>
        <w:div w:id="1741635890">
          <w:marLeft w:val="0"/>
          <w:marRight w:val="0"/>
          <w:marTop w:val="0"/>
          <w:marBottom w:val="0"/>
          <w:divBdr>
            <w:top w:val="none" w:sz="0" w:space="0" w:color="auto"/>
            <w:left w:val="none" w:sz="0" w:space="0" w:color="auto"/>
            <w:bottom w:val="none" w:sz="0" w:space="0" w:color="auto"/>
            <w:right w:val="none" w:sz="0" w:space="0" w:color="auto"/>
          </w:divBdr>
        </w:div>
        <w:div w:id="1052658023">
          <w:marLeft w:val="0"/>
          <w:marRight w:val="0"/>
          <w:marTop w:val="0"/>
          <w:marBottom w:val="0"/>
          <w:divBdr>
            <w:top w:val="none" w:sz="0" w:space="0" w:color="auto"/>
            <w:left w:val="none" w:sz="0" w:space="0" w:color="auto"/>
            <w:bottom w:val="none" w:sz="0" w:space="0" w:color="auto"/>
            <w:right w:val="none" w:sz="0" w:space="0" w:color="auto"/>
          </w:divBdr>
        </w:div>
        <w:div w:id="427313294">
          <w:marLeft w:val="0"/>
          <w:marRight w:val="0"/>
          <w:marTop w:val="0"/>
          <w:marBottom w:val="0"/>
          <w:divBdr>
            <w:top w:val="none" w:sz="0" w:space="0" w:color="auto"/>
            <w:left w:val="none" w:sz="0" w:space="0" w:color="auto"/>
            <w:bottom w:val="none" w:sz="0" w:space="0" w:color="auto"/>
            <w:right w:val="none" w:sz="0" w:space="0" w:color="auto"/>
          </w:divBdr>
        </w:div>
        <w:div w:id="268008571">
          <w:marLeft w:val="0"/>
          <w:marRight w:val="0"/>
          <w:marTop w:val="0"/>
          <w:marBottom w:val="0"/>
          <w:divBdr>
            <w:top w:val="none" w:sz="0" w:space="0" w:color="auto"/>
            <w:left w:val="none" w:sz="0" w:space="0" w:color="auto"/>
            <w:bottom w:val="none" w:sz="0" w:space="0" w:color="auto"/>
            <w:right w:val="none" w:sz="0" w:space="0" w:color="auto"/>
          </w:divBdr>
        </w:div>
        <w:div w:id="802043942">
          <w:marLeft w:val="0"/>
          <w:marRight w:val="0"/>
          <w:marTop w:val="0"/>
          <w:marBottom w:val="0"/>
          <w:divBdr>
            <w:top w:val="none" w:sz="0" w:space="0" w:color="auto"/>
            <w:left w:val="none" w:sz="0" w:space="0" w:color="auto"/>
            <w:bottom w:val="none" w:sz="0" w:space="0" w:color="auto"/>
            <w:right w:val="none" w:sz="0" w:space="0" w:color="auto"/>
          </w:divBdr>
        </w:div>
      </w:divsChild>
    </w:div>
    <w:div w:id="809708301">
      <w:bodyDiv w:val="1"/>
      <w:marLeft w:val="0"/>
      <w:marRight w:val="0"/>
      <w:marTop w:val="0"/>
      <w:marBottom w:val="0"/>
      <w:divBdr>
        <w:top w:val="none" w:sz="0" w:space="0" w:color="auto"/>
        <w:left w:val="none" w:sz="0" w:space="0" w:color="auto"/>
        <w:bottom w:val="none" w:sz="0" w:space="0" w:color="auto"/>
        <w:right w:val="none" w:sz="0" w:space="0" w:color="auto"/>
      </w:divBdr>
    </w:div>
    <w:div w:id="1040856912">
      <w:bodyDiv w:val="1"/>
      <w:marLeft w:val="0"/>
      <w:marRight w:val="0"/>
      <w:marTop w:val="0"/>
      <w:marBottom w:val="0"/>
      <w:divBdr>
        <w:top w:val="none" w:sz="0" w:space="0" w:color="auto"/>
        <w:left w:val="none" w:sz="0" w:space="0" w:color="auto"/>
        <w:bottom w:val="none" w:sz="0" w:space="0" w:color="auto"/>
        <w:right w:val="none" w:sz="0" w:space="0" w:color="auto"/>
      </w:divBdr>
    </w:div>
    <w:div w:id="1189484487">
      <w:bodyDiv w:val="1"/>
      <w:marLeft w:val="0"/>
      <w:marRight w:val="0"/>
      <w:marTop w:val="0"/>
      <w:marBottom w:val="0"/>
      <w:divBdr>
        <w:top w:val="none" w:sz="0" w:space="0" w:color="auto"/>
        <w:left w:val="none" w:sz="0" w:space="0" w:color="auto"/>
        <w:bottom w:val="none" w:sz="0" w:space="0" w:color="auto"/>
        <w:right w:val="none" w:sz="0" w:space="0" w:color="auto"/>
      </w:divBdr>
    </w:div>
    <w:div w:id="1286083912">
      <w:bodyDiv w:val="1"/>
      <w:marLeft w:val="0"/>
      <w:marRight w:val="0"/>
      <w:marTop w:val="0"/>
      <w:marBottom w:val="0"/>
      <w:divBdr>
        <w:top w:val="none" w:sz="0" w:space="0" w:color="auto"/>
        <w:left w:val="none" w:sz="0" w:space="0" w:color="auto"/>
        <w:bottom w:val="none" w:sz="0" w:space="0" w:color="auto"/>
        <w:right w:val="none" w:sz="0" w:space="0" w:color="auto"/>
      </w:divBdr>
    </w:div>
    <w:div w:id="1298728837">
      <w:bodyDiv w:val="1"/>
      <w:marLeft w:val="0"/>
      <w:marRight w:val="0"/>
      <w:marTop w:val="0"/>
      <w:marBottom w:val="0"/>
      <w:divBdr>
        <w:top w:val="none" w:sz="0" w:space="0" w:color="auto"/>
        <w:left w:val="none" w:sz="0" w:space="0" w:color="auto"/>
        <w:bottom w:val="none" w:sz="0" w:space="0" w:color="auto"/>
        <w:right w:val="none" w:sz="0" w:space="0" w:color="auto"/>
      </w:divBdr>
    </w:div>
    <w:div w:id="1308239484">
      <w:bodyDiv w:val="1"/>
      <w:marLeft w:val="0"/>
      <w:marRight w:val="0"/>
      <w:marTop w:val="0"/>
      <w:marBottom w:val="0"/>
      <w:divBdr>
        <w:top w:val="none" w:sz="0" w:space="0" w:color="auto"/>
        <w:left w:val="none" w:sz="0" w:space="0" w:color="auto"/>
        <w:bottom w:val="none" w:sz="0" w:space="0" w:color="auto"/>
        <w:right w:val="none" w:sz="0" w:space="0" w:color="auto"/>
      </w:divBdr>
    </w:div>
    <w:div w:id="1319921386">
      <w:bodyDiv w:val="1"/>
      <w:marLeft w:val="0"/>
      <w:marRight w:val="0"/>
      <w:marTop w:val="0"/>
      <w:marBottom w:val="0"/>
      <w:divBdr>
        <w:top w:val="none" w:sz="0" w:space="0" w:color="auto"/>
        <w:left w:val="none" w:sz="0" w:space="0" w:color="auto"/>
        <w:bottom w:val="none" w:sz="0" w:space="0" w:color="auto"/>
        <w:right w:val="none" w:sz="0" w:space="0" w:color="auto"/>
      </w:divBdr>
    </w:div>
    <w:div w:id="1384793354">
      <w:bodyDiv w:val="1"/>
      <w:marLeft w:val="0"/>
      <w:marRight w:val="0"/>
      <w:marTop w:val="0"/>
      <w:marBottom w:val="0"/>
      <w:divBdr>
        <w:top w:val="none" w:sz="0" w:space="0" w:color="auto"/>
        <w:left w:val="none" w:sz="0" w:space="0" w:color="auto"/>
        <w:bottom w:val="none" w:sz="0" w:space="0" w:color="auto"/>
        <w:right w:val="none" w:sz="0" w:space="0" w:color="auto"/>
      </w:divBdr>
    </w:div>
    <w:div w:id="1413620787">
      <w:bodyDiv w:val="1"/>
      <w:marLeft w:val="0"/>
      <w:marRight w:val="0"/>
      <w:marTop w:val="0"/>
      <w:marBottom w:val="0"/>
      <w:divBdr>
        <w:top w:val="none" w:sz="0" w:space="0" w:color="auto"/>
        <w:left w:val="none" w:sz="0" w:space="0" w:color="auto"/>
        <w:bottom w:val="none" w:sz="0" w:space="0" w:color="auto"/>
        <w:right w:val="none" w:sz="0" w:space="0" w:color="auto"/>
      </w:divBdr>
    </w:div>
    <w:div w:id="1436830020">
      <w:bodyDiv w:val="1"/>
      <w:marLeft w:val="0"/>
      <w:marRight w:val="0"/>
      <w:marTop w:val="0"/>
      <w:marBottom w:val="0"/>
      <w:divBdr>
        <w:top w:val="none" w:sz="0" w:space="0" w:color="auto"/>
        <w:left w:val="none" w:sz="0" w:space="0" w:color="auto"/>
        <w:bottom w:val="none" w:sz="0" w:space="0" w:color="auto"/>
        <w:right w:val="none" w:sz="0" w:space="0" w:color="auto"/>
      </w:divBdr>
    </w:div>
    <w:div w:id="1448886207">
      <w:bodyDiv w:val="1"/>
      <w:marLeft w:val="0"/>
      <w:marRight w:val="0"/>
      <w:marTop w:val="0"/>
      <w:marBottom w:val="0"/>
      <w:divBdr>
        <w:top w:val="none" w:sz="0" w:space="0" w:color="auto"/>
        <w:left w:val="none" w:sz="0" w:space="0" w:color="auto"/>
        <w:bottom w:val="none" w:sz="0" w:space="0" w:color="auto"/>
        <w:right w:val="none" w:sz="0" w:space="0" w:color="auto"/>
      </w:divBdr>
    </w:div>
    <w:div w:id="1568110861">
      <w:bodyDiv w:val="1"/>
      <w:marLeft w:val="0"/>
      <w:marRight w:val="0"/>
      <w:marTop w:val="0"/>
      <w:marBottom w:val="0"/>
      <w:divBdr>
        <w:top w:val="none" w:sz="0" w:space="0" w:color="auto"/>
        <w:left w:val="none" w:sz="0" w:space="0" w:color="auto"/>
        <w:bottom w:val="none" w:sz="0" w:space="0" w:color="auto"/>
        <w:right w:val="none" w:sz="0" w:space="0" w:color="auto"/>
      </w:divBdr>
    </w:div>
    <w:div w:id="1584027678">
      <w:bodyDiv w:val="1"/>
      <w:marLeft w:val="0"/>
      <w:marRight w:val="0"/>
      <w:marTop w:val="0"/>
      <w:marBottom w:val="0"/>
      <w:divBdr>
        <w:top w:val="none" w:sz="0" w:space="0" w:color="auto"/>
        <w:left w:val="none" w:sz="0" w:space="0" w:color="auto"/>
        <w:bottom w:val="none" w:sz="0" w:space="0" w:color="auto"/>
        <w:right w:val="none" w:sz="0" w:space="0" w:color="auto"/>
      </w:divBdr>
    </w:div>
    <w:div w:id="1584602223">
      <w:bodyDiv w:val="1"/>
      <w:marLeft w:val="0"/>
      <w:marRight w:val="0"/>
      <w:marTop w:val="0"/>
      <w:marBottom w:val="0"/>
      <w:divBdr>
        <w:top w:val="none" w:sz="0" w:space="0" w:color="auto"/>
        <w:left w:val="none" w:sz="0" w:space="0" w:color="auto"/>
        <w:bottom w:val="none" w:sz="0" w:space="0" w:color="auto"/>
        <w:right w:val="none" w:sz="0" w:space="0" w:color="auto"/>
      </w:divBdr>
    </w:div>
    <w:div w:id="1627200193">
      <w:bodyDiv w:val="1"/>
      <w:marLeft w:val="0"/>
      <w:marRight w:val="0"/>
      <w:marTop w:val="0"/>
      <w:marBottom w:val="0"/>
      <w:divBdr>
        <w:top w:val="none" w:sz="0" w:space="0" w:color="auto"/>
        <w:left w:val="none" w:sz="0" w:space="0" w:color="auto"/>
        <w:bottom w:val="none" w:sz="0" w:space="0" w:color="auto"/>
        <w:right w:val="none" w:sz="0" w:space="0" w:color="auto"/>
      </w:divBdr>
    </w:div>
    <w:div w:id="1655406469">
      <w:bodyDiv w:val="1"/>
      <w:marLeft w:val="0"/>
      <w:marRight w:val="0"/>
      <w:marTop w:val="0"/>
      <w:marBottom w:val="0"/>
      <w:divBdr>
        <w:top w:val="none" w:sz="0" w:space="0" w:color="auto"/>
        <w:left w:val="none" w:sz="0" w:space="0" w:color="auto"/>
        <w:bottom w:val="none" w:sz="0" w:space="0" w:color="auto"/>
        <w:right w:val="none" w:sz="0" w:space="0" w:color="auto"/>
      </w:divBdr>
    </w:div>
    <w:div w:id="1684042866">
      <w:bodyDiv w:val="1"/>
      <w:marLeft w:val="0"/>
      <w:marRight w:val="0"/>
      <w:marTop w:val="0"/>
      <w:marBottom w:val="0"/>
      <w:divBdr>
        <w:top w:val="none" w:sz="0" w:space="0" w:color="auto"/>
        <w:left w:val="none" w:sz="0" w:space="0" w:color="auto"/>
        <w:bottom w:val="none" w:sz="0" w:space="0" w:color="auto"/>
        <w:right w:val="none" w:sz="0" w:space="0" w:color="auto"/>
      </w:divBdr>
    </w:div>
    <w:div w:id="1727145780">
      <w:bodyDiv w:val="1"/>
      <w:marLeft w:val="0"/>
      <w:marRight w:val="0"/>
      <w:marTop w:val="0"/>
      <w:marBottom w:val="0"/>
      <w:divBdr>
        <w:top w:val="none" w:sz="0" w:space="0" w:color="auto"/>
        <w:left w:val="none" w:sz="0" w:space="0" w:color="auto"/>
        <w:bottom w:val="none" w:sz="0" w:space="0" w:color="auto"/>
        <w:right w:val="none" w:sz="0" w:space="0" w:color="auto"/>
      </w:divBdr>
    </w:div>
    <w:div w:id="1762557541">
      <w:bodyDiv w:val="1"/>
      <w:marLeft w:val="0"/>
      <w:marRight w:val="0"/>
      <w:marTop w:val="0"/>
      <w:marBottom w:val="0"/>
      <w:divBdr>
        <w:top w:val="none" w:sz="0" w:space="0" w:color="auto"/>
        <w:left w:val="none" w:sz="0" w:space="0" w:color="auto"/>
        <w:bottom w:val="none" w:sz="0" w:space="0" w:color="auto"/>
        <w:right w:val="none" w:sz="0" w:space="0" w:color="auto"/>
      </w:divBdr>
    </w:div>
    <w:div w:id="1775783608">
      <w:bodyDiv w:val="1"/>
      <w:marLeft w:val="0"/>
      <w:marRight w:val="0"/>
      <w:marTop w:val="0"/>
      <w:marBottom w:val="0"/>
      <w:divBdr>
        <w:top w:val="none" w:sz="0" w:space="0" w:color="auto"/>
        <w:left w:val="none" w:sz="0" w:space="0" w:color="auto"/>
        <w:bottom w:val="none" w:sz="0" w:space="0" w:color="auto"/>
        <w:right w:val="none" w:sz="0" w:space="0" w:color="auto"/>
      </w:divBdr>
    </w:div>
    <w:div w:id="1840459952">
      <w:bodyDiv w:val="1"/>
      <w:marLeft w:val="0"/>
      <w:marRight w:val="0"/>
      <w:marTop w:val="0"/>
      <w:marBottom w:val="0"/>
      <w:divBdr>
        <w:top w:val="none" w:sz="0" w:space="0" w:color="auto"/>
        <w:left w:val="none" w:sz="0" w:space="0" w:color="auto"/>
        <w:bottom w:val="none" w:sz="0" w:space="0" w:color="auto"/>
        <w:right w:val="none" w:sz="0" w:space="0" w:color="auto"/>
      </w:divBdr>
    </w:div>
    <w:div w:id="1858080919">
      <w:bodyDiv w:val="1"/>
      <w:marLeft w:val="0"/>
      <w:marRight w:val="0"/>
      <w:marTop w:val="0"/>
      <w:marBottom w:val="0"/>
      <w:divBdr>
        <w:top w:val="none" w:sz="0" w:space="0" w:color="auto"/>
        <w:left w:val="none" w:sz="0" w:space="0" w:color="auto"/>
        <w:bottom w:val="none" w:sz="0" w:space="0" w:color="auto"/>
        <w:right w:val="none" w:sz="0" w:space="0" w:color="auto"/>
      </w:divBdr>
    </w:div>
    <w:div w:id="2126194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iotr.Pisarek@katolsk.n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agath.Gunapala@katolsk.no" TargetMode="External"/><Relationship Id="rId12" Type="http://schemas.openxmlformats.org/officeDocument/2006/relationships/hyperlink" Target="https://www.katolsk.no/praksis/bonn/bonneintensjoner/2024-0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fredrikstad.katolsk.no/" TargetMode="External"/><Relationship Id="rId5" Type="http://schemas.openxmlformats.org/officeDocument/2006/relationships/webSettings" Target="webSettings.xml"/><Relationship Id="rId10" Type="http://schemas.openxmlformats.org/officeDocument/2006/relationships/hyperlink" Target="mailto:fredrikstad@katolsk.no" TargetMode="External"/><Relationship Id="rId4" Type="http://schemas.openxmlformats.org/officeDocument/2006/relationships/settings" Target="settings.xml"/><Relationship Id="rId9" Type="http://schemas.openxmlformats.org/officeDocument/2006/relationships/hyperlink" Target="mailto:Roman.Kunkel@katolsk.no"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2CF87-DC09-4E97-8FDE-DF727C9BD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733</Words>
  <Characters>3886</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Rosalia Bjerkedal</dc:creator>
  <cp:keywords/>
  <dc:description/>
  <cp:lastModifiedBy>Rosália Bjerkedal</cp:lastModifiedBy>
  <cp:revision>25</cp:revision>
  <cp:lastPrinted>2024-08-02T10:46:00Z</cp:lastPrinted>
  <dcterms:created xsi:type="dcterms:W3CDTF">2024-08-02T11:04:00Z</dcterms:created>
  <dcterms:modified xsi:type="dcterms:W3CDTF">2024-08-09T10:17:00Z</dcterms:modified>
  <dc:language>nb-NO</dc:language>
</cp:coreProperties>
</file>