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23A5FDE" w:rsidR="00462B04" w:rsidRDefault="006B2C1F">
      <w:pPr>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20551AC7" w14:textId="08DC9678"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7107A7">
        <w:rPr>
          <w:rFonts w:ascii="Times New Roman" w:hAnsi="Times New Roman" w:cs="Times New Roman"/>
          <w:b/>
          <w:sz w:val="40"/>
          <w:szCs w:val="40"/>
        </w:rPr>
        <w:t>25</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D62795">
        <w:rPr>
          <w:rFonts w:ascii="Times New Roman" w:hAnsi="Times New Roman" w:cs="Times New Roman"/>
          <w:b/>
          <w:sz w:val="40"/>
          <w:szCs w:val="40"/>
        </w:rPr>
        <w:t>A</w:t>
      </w:r>
      <w:r w:rsidR="00316CBF">
        <w:rPr>
          <w:rFonts w:ascii="Times New Roman" w:hAnsi="Times New Roman" w:cs="Times New Roman"/>
          <w:b/>
          <w:sz w:val="40"/>
          <w:szCs w:val="40"/>
        </w:rPr>
        <w:t>ugust</w:t>
      </w:r>
      <w:r>
        <w:rPr>
          <w:rFonts w:ascii="Times New Roman" w:hAnsi="Times New Roman" w:cs="Times New Roman"/>
          <w:b/>
          <w:sz w:val="40"/>
          <w:szCs w:val="40"/>
        </w:rPr>
        <w:t xml:space="preserve"> 2024, St. Birgitta menighet.</w:t>
      </w:r>
    </w:p>
    <w:p w14:paraId="23BC55C6" w14:textId="77777777" w:rsidR="00082023" w:rsidRDefault="00082023" w:rsidP="00323BCA">
      <w:pPr>
        <w:jc w:val="center"/>
        <w:rPr>
          <w:rFonts w:ascii="Times New Roman" w:hAnsi="Times New Roman" w:cs="Times New Roman"/>
          <w:b/>
          <w:sz w:val="40"/>
          <w:szCs w:val="40"/>
        </w:rPr>
      </w:pPr>
    </w:p>
    <w:p w14:paraId="6B591F78" w14:textId="4F9C3D8A" w:rsidR="00BC7D32" w:rsidRDefault="00082023" w:rsidP="00323BCA">
      <w:pPr>
        <w:jc w:val="center"/>
        <w:rPr>
          <w:noProof/>
        </w:rPr>
      </w:pPr>
      <w:r>
        <w:rPr>
          <w:noProof/>
        </w:rPr>
        <w:drawing>
          <wp:inline distT="0" distB="0" distL="0" distR="0" wp14:anchorId="37F1AD9A" wp14:editId="4D9DB7F3">
            <wp:extent cx="5039995" cy="3915410"/>
            <wp:effectExtent l="0" t="0" r="0" b="0"/>
            <wp:docPr id="1" name="rg_hi" descr="http://t0.gstatic.com/images?q=tbn:ANd9GcQDMLjYucpiVTY_C22Yi-GtvMyahgyvwwn0s1sSLRn1yeQjYH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_hi" descr="http://t0.gstatic.com/images?q=tbn:ANd9GcQDMLjYucpiVTY_C22Yi-GtvMyahgyvwwn0s1sSLRn1yeQjYHRO"/>
                    <pic:cNvPicPr>
                      <a:picLocks noChangeAspect="1" noChangeArrowheads="1"/>
                    </pic:cNvPicPr>
                  </pic:nvPicPr>
                  <pic:blipFill>
                    <a:blip r:embed="rId6"/>
                    <a:stretch>
                      <a:fillRect/>
                    </a:stretch>
                  </pic:blipFill>
                  <pic:spPr bwMode="auto">
                    <a:xfrm>
                      <a:off x="0" y="0"/>
                      <a:ext cx="5039995" cy="3915410"/>
                    </a:xfrm>
                    <a:prstGeom prst="rect">
                      <a:avLst/>
                    </a:prstGeom>
                    <a:noFill/>
                    <a:ln w="9525">
                      <a:noFill/>
                      <a:miter lim="800000"/>
                      <a:headEnd/>
                      <a:tailEnd/>
                    </a:ln>
                  </pic:spPr>
                </pic:pic>
              </a:graphicData>
            </a:graphic>
          </wp:inline>
        </w:drawing>
      </w:r>
    </w:p>
    <w:p w14:paraId="4506845F" w14:textId="77777777" w:rsidR="00BC7D32" w:rsidRDefault="00BC7D32" w:rsidP="00323BCA">
      <w:pPr>
        <w:jc w:val="center"/>
        <w:rPr>
          <w:noProof/>
        </w:rPr>
      </w:pPr>
    </w:p>
    <w:p w14:paraId="6C06B60E" w14:textId="32577526" w:rsidR="006E3944" w:rsidRDefault="006E3944" w:rsidP="006E3944">
      <w:pPr>
        <w:jc w:val="center"/>
        <w:rPr>
          <w:rFonts w:ascii="Times New Roman" w:hAnsi="Times New Roman" w:cs="Times New Roman"/>
          <w:b/>
          <w:bCs/>
          <w:color w:val="auto"/>
          <w:sz w:val="40"/>
          <w:szCs w:val="40"/>
        </w:rPr>
      </w:pPr>
      <w:bookmarkStart w:id="0" w:name="_Hlk60220118"/>
      <w:r w:rsidRPr="00CA3A8D">
        <w:rPr>
          <w:rFonts w:ascii="Times New Roman" w:hAnsi="Times New Roman" w:cs="Times New Roman"/>
          <w:b/>
          <w:bCs/>
          <w:color w:val="auto"/>
          <w:sz w:val="40"/>
          <w:szCs w:val="40"/>
        </w:rPr>
        <w:t>Kollekt/gaver kan gis via Vipps # 514275 eller giro.</w:t>
      </w:r>
    </w:p>
    <w:p w14:paraId="375226EB" w14:textId="77777777" w:rsidR="00002A25" w:rsidRDefault="00002A25"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Premanath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68 740,  E-post: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29 621,  E-post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6DE832C6"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Ferie og fri til 30/8</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EE2D4D" w:rsidRDefault="00611E5A">
      <w:pPr>
        <w:jc w:val="center"/>
        <w:rPr>
          <w:lang w:val="en-US"/>
        </w:rPr>
      </w:pPr>
      <w:r w:rsidRPr="006B6B4D">
        <w:rPr>
          <w:rFonts w:ascii="Times New Roman" w:eastAsia="Times New Roman" w:hAnsi="Times New Roman" w:cs="Times New Roman"/>
          <w:i/>
          <w:sz w:val="36"/>
          <w:szCs w:val="36"/>
        </w:rPr>
        <w:t xml:space="preserve">  </w:t>
      </w:r>
      <w:r w:rsidRPr="00EE2D4D">
        <w:rPr>
          <w:rFonts w:ascii="Times New Roman" w:hAnsi="Times New Roman" w:cs="Times New Roman"/>
          <w:i/>
          <w:sz w:val="36"/>
          <w:szCs w:val="36"/>
          <w:lang w:val="en-US"/>
        </w:rPr>
        <w:t xml:space="preserve">Giro: </w:t>
      </w:r>
      <w:r w:rsidRPr="00EE2D4D">
        <w:rPr>
          <w:rFonts w:ascii="Times New Roman" w:hAnsi="Times New Roman" w:cs="Times New Roman"/>
          <w:b/>
          <w:bCs/>
          <w:i/>
          <w:sz w:val="36"/>
          <w:szCs w:val="36"/>
          <w:lang w:val="en-US"/>
        </w:rPr>
        <w:t>0530.22.52930</w:t>
      </w:r>
    </w:p>
    <w:p w14:paraId="7918F816" w14:textId="77777777" w:rsidR="00652AB8" w:rsidRPr="00EE2D4D" w:rsidRDefault="00611E5A">
      <w:pPr>
        <w:jc w:val="center"/>
        <w:rPr>
          <w:lang w:val="en-US"/>
        </w:rPr>
      </w:pPr>
      <w:r w:rsidRPr="00EE2D4D">
        <w:rPr>
          <w:rFonts w:ascii="Times New Roman" w:hAnsi="Times New Roman" w:cs="Times New Roman"/>
          <w:b/>
          <w:i/>
          <w:sz w:val="36"/>
          <w:szCs w:val="36"/>
          <w:lang w:val="en-US"/>
        </w:rPr>
        <w:t xml:space="preserve">E-post: </w:t>
      </w:r>
      <w:hyperlink r:id="rId10">
        <w:r w:rsidRPr="00EE2D4D">
          <w:rPr>
            <w:rStyle w:val="Internett-lenke"/>
            <w:rFonts w:ascii="Times New Roman" w:hAnsi="Times New Roman" w:cs="Times New Roman"/>
            <w:b/>
            <w:i/>
            <w:color w:val="00000A"/>
            <w:sz w:val="36"/>
            <w:szCs w:val="36"/>
            <w:lang w:val="en-US"/>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1"/>
    <w:p w14:paraId="1E9F8F89" w14:textId="77777777" w:rsidR="00DF0BC5" w:rsidRPr="00761A7B" w:rsidRDefault="00DF0BC5" w:rsidP="00DF0BC5">
      <w:pPr>
        <w:jc w:val="center"/>
        <w:rPr>
          <w:rFonts w:ascii="Times New Roman" w:hAnsi="Times New Roman" w:cs="Times New Roman"/>
          <w:b/>
          <w:sz w:val="40"/>
          <w:szCs w:val="40"/>
        </w:rPr>
      </w:pPr>
      <w:r>
        <w:rPr>
          <w:rFonts w:ascii="Times New Roman" w:hAnsi="Times New Roman" w:cs="Times New Roman"/>
          <w:b/>
          <w:sz w:val="40"/>
          <w:szCs w:val="40"/>
        </w:rPr>
        <w:t>21. alminnelige søndag i kirkeåret</w:t>
      </w:r>
      <w:r w:rsidRPr="00761A7B">
        <w:rPr>
          <w:rFonts w:ascii="Times New Roman" w:hAnsi="Times New Roman" w:cs="Times New Roman"/>
          <w:b/>
          <w:sz w:val="40"/>
          <w:szCs w:val="40"/>
        </w:rPr>
        <w:t>, år B</w:t>
      </w:r>
    </w:p>
    <w:p w14:paraId="6A523549" w14:textId="77777777" w:rsidR="00DF0BC5" w:rsidRDefault="00DF0BC5" w:rsidP="00DF0BC5">
      <w:pPr>
        <w:jc w:val="center"/>
        <w:rPr>
          <w:rFonts w:cs="Times New Roman"/>
          <w:i/>
          <w:sz w:val="32"/>
          <w:szCs w:val="32"/>
        </w:rPr>
      </w:pPr>
      <w:r w:rsidRPr="00BB6CD1">
        <w:rPr>
          <w:rFonts w:cs="Times New Roman"/>
          <w:i/>
          <w:sz w:val="32"/>
          <w:szCs w:val="32"/>
        </w:rPr>
        <w:t xml:space="preserve">(Søndagens liturgi i Messeboken side </w:t>
      </w:r>
      <w:r>
        <w:rPr>
          <w:rFonts w:cs="Times New Roman"/>
          <w:i/>
          <w:sz w:val="32"/>
          <w:szCs w:val="32"/>
        </w:rPr>
        <w:t xml:space="preserve">604 </w:t>
      </w:r>
      <w:r w:rsidRPr="00BB6CD1">
        <w:rPr>
          <w:rFonts w:cs="Times New Roman"/>
          <w:i/>
          <w:sz w:val="32"/>
          <w:szCs w:val="32"/>
        </w:rPr>
        <w:t xml:space="preserve">(ny), </w:t>
      </w:r>
      <w:r>
        <w:rPr>
          <w:rFonts w:cs="Times New Roman"/>
          <w:i/>
          <w:sz w:val="32"/>
          <w:szCs w:val="32"/>
        </w:rPr>
        <w:t xml:space="preserve">549 </w:t>
      </w:r>
      <w:r w:rsidRPr="00BB6CD1">
        <w:rPr>
          <w:rFonts w:cs="Times New Roman"/>
          <w:i/>
          <w:sz w:val="32"/>
          <w:szCs w:val="32"/>
        </w:rPr>
        <w:t>(gml.))</w:t>
      </w:r>
    </w:p>
    <w:p w14:paraId="6ED32C66" w14:textId="77777777" w:rsidR="00DF0BC5" w:rsidRDefault="00DF0BC5" w:rsidP="00DF0BC5">
      <w:pPr>
        <w:jc w:val="center"/>
        <w:rPr>
          <w:rFonts w:cs="Times New Roman"/>
          <w:i/>
          <w:sz w:val="32"/>
          <w:szCs w:val="32"/>
        </w:rPr>
      </w:pPr>
    </w:p>
    <w:p w14:paraId="51A67322" w14:textId="77777777" w:rsidR="0073035F" w:rsidRDefault="0073035F" w:rsidP="0073035F">
      <w:pPr>
        <w:jc w:val="center"/>
        <w:rPr>
          <w:rFonts w:cs="Times New Roman"/>
          <w:i/>
          <w:sz w:val="32"/>
          <w:szCs w:val="32"/>
        </w:rPr>
      </w:pP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312E60"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4380CE36"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57250BC5" w:rsidR="00312E60" w:rsidRPr="006B1A6E" w:rsidRDefault="00312E60" w:rsidP="00312E60">
            <w:pPr>
              <w:rPr>
                <w:rFonts w:ascii="Times New Roman" w:hAnsi="Times New Roman" w:cs="Times New Roman"/>
                <w:sz w:val="36"/>
                <w:szCs w:val="36"/>
              </w:rPr>
            </w:pPr>
            <w:r w:rsidRPr="006B1A6E">
              <w:rPr>
                <w:rFonts w:ascii="Times New Roman" w:eastAsia="Times New Roman" w:hAnsi="Times New Roman" w:cs="Times New Roman"/>
                <w:sz w:val="36"/>
                <w:szCs w:val="36"/>
              </w:rPr>
              <w:t xml:space="preserve">  Hellig, hellig, hellig</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407E8E8B" w:rsidR="00312E60" w:rsidRPr="006B1A6E" w:rsidRDefault="00312E60" w:rsidP="00312E60">
            <w:pPr>
              <w:pStyle w:val="Tabellinnhold"/>
              <w:snapToGrid w:val="0"/>
              <w:rPr>
                <w:rFonts w:ascii="Times New Roman" w:hAnsi="Times New Roman" w:cs="Times New Roman"/>
                <w:sz w:val="36"/>
                <w:szCs w:val="36"/>
              </w:rPr>
            </w:pPr>
            <w:r w:rsidRPr="006B1A6E">
              <w:rPr>
                <w:rFonts w:ascii="Times New Roman" w:hAnsi="Times New Roman" w:cs="Times New Roman"/>
                <w:sz w:val="36"/>
                <w:szCs w:val="36"/>
              </w:rPr>
              <w:t xml:space="preserve"> 288</w:t>
            </w:r>
          </w:p>
        </w:tc>
      </w:tr>
      <w:tr w:rsidR="00312E60"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02B7836D"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Messe: XI</w:t>
            </w:r>
            <w:r w:rsidR="00AC7D9F" w:rsidRPr="006B1A6E">
              <w:rPr>
                <w:rFonts w:ascii="Times New Roman" w:hAnsi="Times New Roman" w:cs="Times New Roman"/>
                <w:sz w:val="36"/>
                <w:szCs w:val="36"/>
              </w:rPr>
              <w:t>V</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4C5D3213"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Norsk messe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02775B70" w:rsidR="00312E60" w:rsidRPr="006B1A6E" w:rsidRDefault="00312E60" w:rsidP="00312E60">
            <w:pPr>
              <w:pStyle w:val="Tabellinnhold"/>
              <w:snapToGrid w:val="0"/>
              <w:rPr>
                <w:rFonts w:ascii="Times New Roman" w:hAnsi="Times New Roman" w:cs="Times New Roman"/>
                <w:sz w:val="36"/>
                <w:szCs w:val="36"/>
              </w:rPr>
            </w:pPr>
            <w:r w:rsidRPr="006B1A6E">
              <w:rPr>
                <w:rFonts w:ascii="Times New Roman" w:hAnsi="Times New Roman" w:cs="Times New Roman"/>
                <w:sz w:val="36"/>
                <w:szCs w:val="36"/>
              </w:rPr>
              <w:t xml:space="preserve">   1</w:t>
            </w:r>
            <w:r w:rsidR="00AC7D9F" w:rsidRPr="006B1A6E">
              <w:rPr>
                <w:rFonts w:ascii="Times New Roman" w:hAnsi="Times New Roman" w:cs="Times New Roman"/>
                <w:sz w:val="36"/>
                <w:szCs w:val="36"/>
              </w:rPr>
              <w:t>4</w:t>
            </w:r>
          </w:p>
        </w:tc>
      </w:tr>
      <w:tr w:rsidR="00312E60"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6104C1D1" w:rsidR="00312E60" w:rsidRPr="006B1A6E" w:rsidRDefault="00312E60" w:rsidP="00312E60">
            <w:pPr>
              <w:rPr>
                <w:rFonts w:ascii="Times New Roman" w:hAnsi="Times New Roman" w:cs="Times New Roman"/>
                <w:sz w:val="36"/>
                <w:szCs w:val="36"/>
              </w:rPr>
            </w:pPr>
            <w:r w:rsidRPr="006B1A6E">
              <w:rPr>
                <w:rFonts w:ascii="Times New Roman" w:eastAsia="Times New Roman" w:hAnsi="Times New Roman" w:cs="Times New Roman"/>
                <w:sz w:val="36"/>
                <w:szCs w:val="36"/>
              </w:rPr>
              <w:t xml:space="preserve"> </w:t>
            </w:r>
            <w:r w:rsidRPr="006B1A6E">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395CDB85"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Jos 24, 1-2a. 15-17.18b</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312E60" w:rsidRPr="006B1A6E" w:rsidRDefault="00312E60" w:rsidP="00312E60">
            <w:pPr>
              <w:pStyle w:val="Tabellinnhold"/>
              <w:snapToGrid w:val="0"/>
              <w:rPr>
                <w:rFonts w:ascii="Times New Roman" w:hAnsi="Times New Roman" w:cs="Times New Roman"/>
                <w:sz w:val="36"/>
                <w:szCs w:val="36"/>
              </w:rPr>
            </w:pPr>
          </w:p>
        </w:tc>
      </w:tr>
      <w:tr w:rsidR="00312E60" w:rsidRPr="006B1A6E"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4DFAE575" w:rsidR="00312E60" w:rsidRPr="006B1A6E" w:rsidRDefault="00312E60" w:rsidP="00312E60">
            <w:pPr>
              <w:rPr>
                <w:rFonts w:ascii="Times New Roman" w:eastAsia="Times New Roman" w:hAnsi="Times New Roman" w:cs="Times New Roman"/>
                <w:sz w:val="36"/>
                <w:szCs w:val="36"/>
              </w:rPr>
            </w:pPr>
            <w:r w:rsidRPr="006B1A6E">
              <w:rPr>
                <w:rFonts w:ascii="Times New Roman" w:hAnsi="Times New Roman" w:cs="Times New Roman"/>
                <w:sz w:val="36"/>
                <w:szCs w:val="36"/>
              </w:rPr>
              <w:t xml:space="preserve"> Salme 34 Omkved: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8AF45ED" w14:textId="46909638"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w:t>
            </w:r>
            <w:r w:rsidRPr="006B1A6E">
              <w:rPr>
                <w:rFonts w:ascii="Times New Roman" w:hAnsi="Times New Roman" w:cs="Times New Roman"/>
                <w:b/>
                <w:bCs/>
                <w:sz w:val="36"/>
                <w:szCs w:val="36"/>
              </w:rPr>
              <w:t>Smak og se at Herren er god.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5097567D" w:rsidR="00312E60" w:rsidRPr="006B1A6E" w:rsidRDefault="00312E60" w:rsidP="00312E60">
            <w:pPr>
              <w:pStyle w:val="Tabellinnhold"/>
              <w:snapToGrid w:val="0"/>
              <w:rPr>
                <w:rFonts w:ascii="Times New Roman" w:hAnsi="Times New Roman" w:cs="Times New Roman"/>
                <w:sz w:val="36"/>
                <w:szCs w:val="36"/>
              </w:rPr>
            </w:pPr>
            <w:r w:rsidRPr="006B1A6E">
              <w:rPr>
                <w:rFonts w:ascii="Times New Roman" w:hAnsi="Times New Roman" w:cs="Times New Roman"/>
                <w:sz w:val="36"/>
                <w:szCs w:val="36"/>
              </w:rPr>
              <w:t xml:space="preserve">  </w:t>
            </w:r>
            <w:r w:rsidR="00384C5F" w:rsidRPr="006B1A6E">
              <w:rPr>
                <w:rFonts w:ascii="Times New Roman" w:hAnsi="Times New Roman" w:cs="Times New Roman"/>
                <w:sz w:val="36"/>
                <w:szCs w:val="36"/>
              </w:rPr>
              <w:t>165</w:t>
            </w:r>
            <w:r w:rsidRPr="006B1A6E">
              <w:rPr>
                <w:rFonts w:ascii="Times New Roman" w:hAnsi="Times New Roman" w:cs="Times New Roman"/>
                <w:sz w:val="36"/>
                <w:szCs w:val="36"/>
              </w:rPr>
              <w:t xml:space="preserve">                </w:t>
            </w:r>
          </w:p>
        </w:tc>
      </w:tr>
      <w:tr w:rsidR="00312E60"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37248C4C"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475B7EB3"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w:t>
            </w:r>
            <w:r w:rsidRPr="006B1A6E">
              <w:rPr>
                <w:rFonts w:ascii="Times New Roman" w:eastAsia="Times New Roman" w:hAnsi="Times New Roman" w:cs="Times New Roman"/>
                <w:sz w:val="36"/>
                <w:szCs w:val="36"/>
              </w:rPr>
              <w:t>Ef. 5, 21 – 32</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312E60" w:rsidRPr="006B1A6E" w:rsidRDefault="00312E60" w:rsidP="00312E60">
            <w:pPr>
              <w:pStyle w:val="Tabellinnhold"/>
              <w:snapToGrid w:val="0"/>
              <w:rPr>
                <w:rFonts w:ascii="Times New Roman" w:hAnsi="Times New Roman" w:cs="Times New Roman"/>
                <w:sz w:val="36"/>
                <w:szCs w:val="36"/>
              </w:rPr>
            </w:pPr>
          </w:p>
        </w:tc>
      </w:tr>
      <w:tr w:rsidR="00312E60"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7040A8B9" w:rsidR="00312E60" w:rsidRPr="006B1A6E" w:rsidRDefault="00312E60" w:rsidP="00312E60">
            <w:pPr>
              <w:rPr>
                <w:rFonts w:ascii="Times New Roman" w:eastAsia="Times New Roman" w:hAnsi="Times New Roman" w:cs="Times New Roman"/>
                <w:sz w:val="36"/>
                <w:szCs w:val="36"/>
              </w:rPr>
            </w:pPr>
            <w:r w:rsidRPr="006B1A6E">
              <w:rPr>
                <w:rFonts w:ascii="Times New Roman" w:eastAsia="Times New Roman" w:hAnsi="Times New Roman" w:cs="Times New Roman"/>
                <w:sz w:val="36"/>
                <w:szCs w:val="36"/>
              </w:rPr>
              <w:t xml:space="preserve"> </w:t>
            </w:r>
            <w:r w:rsidRPr="006B1A6E">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3AFE8CC2"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Joh 6, 60 – 69</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312E60" w:rsidRPr="006B1A6E" w:rsidRDefault="00312E60" w:rsidP="00312E60">
            <w:pPr>
              <w:pStyle w:val="Tabellinnhold"/>
              <w:snapToGrid w:val="0"/>
              <w:rPr>
                <w:rFonts w:ascii="Times New Roman" w:hAnsi="Times New Roman" w:cs="Times New Roman"/>
                <w:sz w:val="36"/>
                <w:szCs w:val="36"/>
              </w:rPr>
            </w:pPr>
          </w:p>
        </w:tc>
      </w:tr>
      <w:tr w:rsidR="00312E60"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6349377A"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67E087E1" w:rsidR="00312E60" w:rsidRPr="006B1A6E" w:rsidRDefault="00312E60" w:rsidP="00312E60">
            <w:pPr>
              <w:rPr>
                <w:rFonts w:ascii="Times New Roman" w:hAnsi="Times New Roman" w:cs="Times New Roman"/>
                <w:sz w:val="36"/>
                <w:szCs w:val="36"/>
              </w:rPr>
            </w:pPr>
            <w:r w:rsidRPr="006B1A6E">
              <w:rPr>
                <w:rFonts w:ascii="Times New Roman" w:eastAsia="Times New Roman" w:hAnsi="Times New Roman" w:cs="Times New Roman"/>
                <w:sz w:val="36"/>
                <w:szCs w:val="36"/>
              </w:rPr>
              <w:t xml:space="preserve">  </w:t>
            </w:r>
            <w:r w:rsidR="00384C5F" w:rsidRPr="006B1A6E">
              <w:rPr>
                <w:rFonts w:ascii="Times New Roman" w:eastAsia="Times New Roman" w:hAnsi="Times New Roman" w:cs="Times New Roman"/>
                <w:sz w:val="36"/>
                <w:szCs w:val="36"/>
              </w:rPr>
              <w:t>L</w:t>
            </w:r>
            <w:r w:rsidR="00D1260A" w:rsidRPr="006B1A6E">
              <w:rPr>
                <w:rFonts w:ascii="Times New Roman" w:eastAsia="Times New Roman" w:hAnsi="Times New Roman" w:cs="Times New Roman"/>
                <w:sz w:val="36"/>
                <w:szCs w:val="36"/>
              </w:rPr>
              <w:t>ær meg å kjenne dine veier</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4D57C7B0" w:rsidR="00312E60" w:rsidRPr="006B1A6E" w:rsidRDefault="00312E60" w:rsidP="00312E60">
            <w:pPr>
              <w:pStyle w:val="Tabellinnhold"/>
              <w:snapToGrid w:val="0"/>
              <w:rPr>
                <w:rFonts w:ascii="Times New Roman" w:hAnsi="Times New Roman" w:cs="Times New Roman"/>
                <w:sz w:val="36"/>
                <w:szCs w:val="36"/>
              </w:rPr>
            </w:pPr>
            <w:r w:rsidRPr="006B1A6E">
              <w:rPr>
                <w:rFonts w:ascii="Times New Roman" w:hAnsi="Times New Roman" w:cs="Times New Roman"/>
                <w:sz w:val="36"/>
                <w:szCs w:val="36"/>
              </w:rPr>
              <w:t xml:space="preserve"> </w:t>
            </w:r>
            <w:r w:rsidR="009D586B" w:rsidRPr="006B1A6E">
              <w:rPr>
                <w:rFonts w:ascii="Times New Roman" w:hAnsi="Times New Roman" w:cs="Times New Roman"/>
                <w:sz w:val="36"/>
                <w:szCs w:val="36"/>
              </w:rPr>
              <w:t xml:space="preserve"> </w:t>
            </w:r>
            <w:r w:rsidRPr="006B1A6E">
              <w:rPr>
                <w:rFonts w:ascii="Times New Roman" w:hAnsi="Times New Roman" w:cs="Times New Roman"/>
                <w:sz w:val="36"/>
                <w:szCs w:val="36"/>
              </w:rPr>
              <w:t>66</w:t>
            </w:r>
            <w:r w:rsidR="00D1260A" w:rsidRPr="006B1A6E">
              <w:rPr>
                <w:rFonts w:ascii="Times New Roman" w:hAnsi="Times New Roman" w:cs="Times New Roman"/>
                <w:sz w:val="36"/>
                <w:szCs w:val="36"/>
              </w:rPr>
              <w:t>2</w:t>
            </w:r>
          </w:p>
        </w:tc>
      </w:tr>
      <w:tr w:rsidR="00312E60"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6185CEBC"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Kommunion: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26651DEC" w:rsidR="00312E60" w:rsidRPr="006B1A6E" w:rsidRDefault="00312E60" w:rsidP="00312E60">
            <w:pPr>
              <w:rPr>
                <w:rFonts w:ascii="Times New Roman" w:hAnsi="Times New Roman" w:cs="Times New Roman"/>
                <w:color w:val="000000"/>
                <w:sz w:val="36"/>
                <w:szCs w:val="36"/>
              </w:rPr>
            </w:pPr>
            <w:r w:rsidRPr="006B1A6E">
              <w:rPr>
                <w:rFonts w:ascii="Times New Roman" w:hAnsi="Times New Roman" w:cs="Times New Roman"/>
                <w:sz w:val="36"/>
                <w:szCs w:val="36"/>
              </w:rPr>
              <w:t xml:space="preserve">  </w:t>
            </w:r>
            <w:r w:rsidR="00A924C6" w:rsidRPr="006B1A6E">
              <w:rPr>
                <w:rFonts w:ascii="Times New Roman" w:hAnsi="Times New Roman" w:cs="Times New Roman"/>
                <w:sz w:val="36"/>
                <w:szCs w:val="36"/>
              </w:rPr>
              <w:t>Herre, jeg vil gjerne tjene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26DB7D04" w:rsidR="00312E60" w:rsidRPr="006B1A6E" w:rsidRDefault="009D586B" w:rsidP="00312E60">
            <w:pPr>
              <w:pStyle w:val="Tabellinnhold"/>
              <w:snapToGrid w:val="0"/>
              <w:rPr>
                <w:rFonts w:ascii="Times New Roman" w:hAnsi="Times New Roman" w:cs="Times New Roman"/>
                <w:sz w:val="36"/>
                <w:szCs w:val="36"/>
              </w:rPr>
            </w:pPr>
            <w:r w:rsidRPr="006B1A6E">
              <w:rPr>
                <w:rFonts w:ascii="Times New Roman" w:hAnsi="Times New Roman" w:cs="Times New Roman"/>
                <w:sz w:val="36"/>
                <w:szCs w:val="36"/>
              </w:rPr>
              <w:t xml:space="preserve">  665</w:t>
            </w:r>
          </w:p>
        </w:tc>
      </w:tr>
      <w:tr w:rsidR="00312E60" w:rsidRPr="009B0F24" w14:paraId="3E46F31A" w14:textId="77777777" w:rsidTr="00896658">
        <w:trPr>
          <w:trHeight w:val="305"/>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6CDEC5DA"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2D5E9495" w:rsidR="00312E60" w:rsidRPr="006B1A6E" w:rsidRDefault="00312E60" w:rsidP="00312E60">
            <w:pPr>
              <w:rPr>
                <w:rFonts w:ascii="Times New Roman" w:hAnsi="Times New Roman" w:cs="Times New Roman"/>
                <w:sz w:val="36"/>
                <w:szCs w:val="36"/>
              </w:rPr>
            </w:pPr>
            <w:r w:rsidRPr="006B1A6E">
              <w:rPr>
                <w:rFonts w:ascii="Times New Roman" w:hAnsi="Times New Roman" w:cs="Times New Roman"/>
                <w:sz w:val="36"/>
                <w:szCs w:val="36"/>
              </w:rPr>
              <w:t xml:space="preserve">  </w:t>
            </w:r>
            <w:r w:rsidR="00E0099E" w:rsidRPr="006B1A6E">
              <w:rPr>
                <w:rFonts w:ascii="Times New Roman" w:hAnsi="Times New Roman" w:cs="Times New Roman"/>
                <w:sz w:val="36"/>
                <w:szCs w:val="36"/>
              </w:rPr>
              <w:t>Skriv deg, Jesus</w:t>
            </w:r>
            <w:r w:rsidR="006B1A6E" w:rsidRPr="006B1A6E">
              <w:rPr>
                <w:rFonts w:ascii="Times New Roman" w:hAnsi="Times New Roman" w:cs="Times New Roman"/>
                <w:sz w:val="36"/>
                <w:szCs w:val="36"/>
              </w:rPr>
              <w:t>, på mitt hjerte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55C9A2DB" w:rsidR="00312E60" w:rsidRPr="006B1A6E" w:rsidRDefault="00312E60" w:rsidP="00312E60">
            <w:pPr>
              <w:pStyle w:val="Tabellinnhold"/>
              <w:snapToGrid w:val="0"/>
              <w:rPr>
                <w:rFonts w:ascii="Times New Roman" w:hAnsi="Times New Roman" w:cs="Times New Roman"/>
                <w:sz w:val="36"/>
                <w:szCs w:val="36"/>
              </w:rPr>
            </w:pPr>
            <w:r w:rsidRPr="006B1A6E">
              <w:rPr>
                <w:rFonts w:ascii="Times New Roman" w:hAnsi="Times New Roman" w:cs="Times New Roman"/>
                <w:sz w:val="36"/>
                <w:szCs w:val="36"/>
              </w:rPr>
              <w:t xml:space="preserve"> </w:t>
            </w:r>
            <w:r w:rsidR="009D586B" w:rsidRPr="006B1A6E">
              <w:rPr>
                <w:rFonts w:ascii="Times New Roman" w:hAnsi="Times New Roman" w:cs="Times New Roman"/>
                <w:sz w:val="36"/>
                <w:szCs w:val="36"/>
              </w:rPr>
              <w:t xml:space="preserve"> 657</w:t>
            </w:r>
          </w:p>
        </w:tc>
      </w:tr>
    </w:tbl>
    <w:p w14:paraId="6F58DDF3" w14:textId="5C11122D" w:rsidR="005B7977" w:rsidRPr="00E23E31" w:rsidRDefault="005B7977">
      <w:pPr>
        <w:jc w:val="center"/>
        <w:rPr>
          <w:rFonts w:ascii="Times New Roman" w:hAnsi="Times New Roman" w:cs="Times New Roman"/>
          <w:b/>
          <w:sz w:val="36"/>
          <w:szCs w:val="36"/>
        </w:rPr>
      </w:pPr>
    </w:p>
    <w:p w14:paraId="16D499AE" w14:textId="4B5DFA51" w:rsidR="00652AB8" w:rsidRDefault="00611E5A">
      <w:pPr>
        <w:jc w:val="center"/>
        <w:rPr>
          <w:rFonts w:ascii="Times New Roman" w:hAnsi="Times New Roman" w:cs="Times New Roman"/>
          <w:b/>
          <w:sz w:val="40"/>
          <w:szCs w:val="40"/>
        </w:rPr>
      </w:pPr>
      <w:r w:rsidRPr="00574E4D">
        <w:rPr>
          <w:rFonts w:ascii="Times New Roman" w:hAnsi="Times New Roman" w:cs="Times New Roman"/>
          <w:b/>
          <w:sz w:val="40"/>
          <w:szCs w:val="40"/>
        </w:rPr>
        <w:t>Messetider</w:t>
      </w:r>
    </w:p>
    <w:p w14:paraId="5384DE70" w14:textId="77777777" w:rsidR="000D06A2" w:rsidRDefault="000D06A2">
      <w:pPr>
        <w:jc w:val="center"/>
        <w:rPr>
          <w:rFonts w:ascii="Times New Roman" w:hAnsi="Times New Roman" w:cs="Times New Roman"/>
          <w:b/>
          <w:sz w:val="40"/>
          <w:szCs w:val="40"/>
        </w:rPr>
      </w:pPr>
    </w:p>
    <w:tbl>
      <w:tblPr>
        <w:tblW w:w="10035"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409"/>
      </w:tblGrid>
      <w:tr w:rsidR="00877A68" w:rsidRPr="00A02B66" w14:paraId="4186F581" w14:textId="77777777" w:rsidTr="00C27514">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484CA0BE" w:rsidR="00877A68" w:rsidRPr="00D47311" w:rsidRDefault="00877A68" w:rsidP="00877A68">
            <w:pPr>
              <w:pStyle w:val="Tabellinnhold"/>
              <w:rPr>
                <w:sz w:val="36"/>
                <w:szCs w:val="36"/>
              </w:rPr>
            </w:pPr>
            <w:r w:rsidRPr="00D47311">
              <w:rPr>
                <w:rFonts w:ascii="Times New Roman" w:hAnsi="Times New Roman"/>
                <w:sz w:val="36"/>
                <w:szCs w:val="36"/>
              </w:rPr>
              <w:t xml:space="preserve"> </w:t>
            </w:r>
            <w:r w:rsidR="00F535D5" w:rsidRPr="00D47311">
              <w:rPr>
                <w:rFonts w:ascii="Times New Roman" w:hAnsi="Times New Roman"/>
                <w:sz w:val="36"/>
                <w:szCs w:val="36"/>
              </w:rPr>
              <w:t xml:space="preserve"> </w:t>
            </w:r>
            <w:r w:rsidR="00AA5FB9">
              <w:rPr>
                <w:rFonts w:ascii="Times New Roman" w:hAnsi="Times New Roman"/>
                <w:sz w:val="36"/>
                <w:szCs w:val="36"/>
              </w:rPr>
              <w:t>2</w:t>
            </w:r>
            <w:r w:rsidR="00252EF2">
              <w:rPr>
                <w:rFonts w:ascii="Times New Roman" w:hAnsi="Times New Roman"/>
                <w:sz w:val="36"/>
                <w:szCs w:val="36"/>
              </w:rPr>
              <w:t>8</w:t>
            </w:r>
            <w:r w:rsidRPr="00D47311">
              <w:rPr>
                <w:rFonts w:ascii="Times New Roman" w:hAnsi="Times New Roman"/>
                <w:sz w:val="36"/>
                <w:szCs w:val="36"/>
              </w:rPr>
              <w:t>/</w:t>
            </w:r>
            <w:r w:rsidR="00293BE4">
              <w:rPr>
                <w:rFonts w:ascii="Times New Roman" w:hAnsi="Times New Roman"/>
                <w:sz w:val="36"/>
                <w:szCs w:val="36"/>
              </w:rPr>
              <w:t>8</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6385A44E" w14:textId="67062276" w:rsidR="00877A68" w:rsidRPr="00D47311" w:rsidRDefault="00877A68" w:rsidP="004945CD">
            <w:pPr>
              <w:pStyle w:val="Tabellinnhold"/>
              <w:rPr>
                <w:sz w:val="36"/>
                <w:szCs w:val="36"/>
              </w:rPr>
            </w:pPr>
            <w:r w:rsidRPr="00D47311">
              <w:rPr>
                <w:rFonts w:ascii="Times New Roman" w:hAnsi="Times New Roman"/>
                <w:sz w:val="36"/>
                <w:szCs w:val="36"/>
              </w:rPr>
              <w:t xml:space="preserve"> 18.00 </w:t>
            </w:r>
          </w:p>
        </w:tc>
        <w:tc>
          <w:tcPr>
            <w:tcW w:w="6409"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18FD1E7A" w14:textId="26A052FB" w:rsidR="00877A68" w:rsidRPr="00D47311" w:rsidRDefault="00877A68" w:rsidP="00877A68">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B968DB" w:rsidRPr="00D47311">
              <w:rPr>
                <w:rFonts w:ascii="Times New Roman" w:hAnsi="Times New Roman" w:cs="Times New Roman"/>
                <w:sz w:val="36"/>
                <w:szCs w:val="36"/>
              </w:rPr>
              <w:t>Kveldsmesse og</w:t>
            </w:r>
            <w:r w:rsidR="00B968DB" w:rsidRPr="00D47311">
              <w:rPr>
                <w:sz w:val="36"/>
                <w:szCs w:val="36"/>
              </w:rPr>
              <w:t xml:space="preserve"> sakramentsandakt</w:t>
            </w:r>
          </w:p>
        </w:tc>
      </w:tr>
      <w:tr w:rsidR="00877A68" w:rsidRPr="00A02B66" w14:paraId="3AC38B42" w14:textId="77777777" w:rsidTr="0021316C">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53022A4F"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w:t>
            </w:r>
            <w:r w:rsidR="00002A25" w:rsidRPr="00D47311">
              <w:rPr>
                <w:rFonts w:ascii="Times New Roman" w:hAnsi="Times New Roman" w:cs="Times New Roman"/>
                <w:sz w:val="36"/>
                <w:szCs w:val="36"/>
              </w:rPr>
              <w:t xml:space="preserve"> </w:t>
            </w:r>
            <w:r w:rsidR="00AA5FB9">
              <w:rPr>
                <w:rFonts w:ascii="Times New Roman" w:hAnsi="Times New Roman" w:cs="Times New Roman"/>
                <w:sz w:val="36"/>
                <w:szCs w:val="36"/>
              </w:rPr>
              <w:t>2</w:t>
            </w:r>
            <w:r w:rsidR="00252EF2">
              <w:rPr>
                <w:rFonts w:ascii="Times New Roman" w:hAnsi="Times New Roman" w:cs="Times New Roman"/>
                <w:sz w:val="36"/>
                <w:szCs w:val="36"/>
              </w:rPr>
              <w:t>9</w:t>
            </w:r>
            <w:r w:rsidR="004945CD" w:rsidRPr="00D47311">
              <w:rPr>
                <w:rFonts w:ascii="Times New Roman" w:hAnsi="Times New Roman" w:cs="Times New Roman"/>
                <w:sz w:val="36"/>
                <w:szCs w:val="36"/>
              </w:rPr>
              <w:t>/</w:t>
            </w:r>
            <w:r w:rsidR="00555079">
              <w:rPr>
                <w:rFonts w:ascii="Times New Roman" w:hAnsi="Times New Roman" w:cs="Times New Roman"/>
                <w:sz w:val="36"/>
                <w:szCs w:val="36"/>
              </w:rPr>
              <w:t>8</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0CC169EA" w14:textId="39DAAB9D"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w:t>
            </w:r>
            <w:r w:rsidR="009709E3" w:rsidRPr="00D47311">
              <w:rPr>
                <w:rFonts w:ascii="Times New Roman" w:hAnsi="Times New Roman" w:cs="Times New Roman"/>
                <w:sz w:val="36"/>
                <w:szCs w:val="36"/>
              </w:rPr>
              <w:t>8</w:t>
            </w:r>
            <w:r w:rsidRPr="00D47311">
              <w:rPr>
                <w:rFonts w:ascii="Times New Roman" w:hAnsi="Times New Roman" w:cs="Times New Roman"/>
                <w:sz w:val="36"/>
                <w:szCs w:val="36"/>
              </w:rPr>
              <w:t>.00</w:t>
            </w:r>
          </w:p>
        </w:tc>
        <w:tc>
          <w:tcPr>
            <w:tcW w:w="6409"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7308FC4A" w14:textId="385433A6" w:rsidR="00877A68" w:rsidRPr="00D47311" w:rsidRDefault="00877A68" w:rsidP="004945CD">
            <w:pPr>
              <w:pStyle w:val="Tabellinnhold"/>
              <w:rPr>
                <w:sz w:val="36"/>
                <w:szCs w:val="36"/>
              </w:rPr>
            </w:pPr>
            <w:r w:rsidRPr="00D47311">
              <w:rPr>
                <w:rFonts w:ascii="Times New Roman" w:hAnsi="Times New Roman" w:cs="Times New Roman"/>
                <w:sz w:val="36"/>
                <w:szCs w:val="36"/>
              </w:rPr>
              <w:t xml:space="preserve">  </w:t>
            </w:r>
            <w:r w:rsidR="009709E3" w:rsidRPr="00D47311">
              <w:rPr>
                <w:rFonts w:ascii="Times New Roman" w:hAnsi="Times New Roman" w:cs="Times New Roman"/>
                <w:sz w:val="36"/>
                <w:szCs w:val="36"/>
              </w:rPr>
              <w:t>Kveldsmesse</w:t>
            </w:r>
            <w:r w:rsidR="00B968DB" w:rsidRPr="00D47311">
              <w:rPr>
                <w:rFonts w:ascii="Times New Roman" w:hAnsi="Times New Roman" w:cs="Times New Roman"/>
                <w:sz w:val="36"/>
                <w:szCs w:val="36"/>
              </w:rPr>
              <w:t xml:space="preserve"> </w:t>
            </w:r>
            <w:r w:rsidR="004945CD" w:rsidRPr="009D0E79">
              <w:rPr>
                <w:b/>
                <w:bCs/>
                <w:sz w:val="36"/>
                <w:szCs w:val="36"/>
              </w:rPr>
              <w:t>- Avlyst</w:t>
            </w:r>
          </w:p>
        </w:tc>
      </w:tr>
      <w:tr w:rsidR="00877A68" w:rsidRPr="00A02B66" w14:paraId="76CBD37D" w14:textId="77777777" w:rsidTr="000E3CAB">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747F3747" w:rsidR="00877A68" w:rsidRPr="00D47311" w:rsidRDefault="00555079" w:rsidP="00877A68">
            <w:pPr>
              <w:pStyle w:val="Tabellinnhold"/>
              <w:rPr>
                <w:sz w:val="36"/>
                <w:szCs w:val="36"/>
              </w:rPr>
            </w:pPr>
            <w:r>
              <w:rPr>
                <w:rFonts w:ascii="Times New Roman" w:hAnsi="Times New Roman" w:cs="Times New Roman"/>
                <w:sz w:val="36"/>
                <w:szCs w:val="36"/>
              </w:rPr>
              <w:t xml:space="preserve">  </w:t>
            </w:r>
            <w:r w:rsidR="00252EF2">
              <w:rPr>
                <w:rFonts w:ascii="Times New Roman" w:hAnsi="Times New Roman" w:cs="Times New Roman"/>
                <w:sz w:val="36"/>
                <w:szCs w:val="36"/>
              </w:rPr>
              <w:t>30</w:t>
            </w:r>
            <w:r>
              <w:rPr>
                <w:rFonts w:ascii="Times New Roman" w:hAnsi="Times New Roman" w:cs="Times New Roman"/>
                <w:sz w:val="36"/>
                <w:szCs w:val="36"/>
              </w:rPr>
              <w:t>/</w:t>
            </w:r>
            <w:r w:rsidR="007248D9">
              <w:rPr>
                <w:rFonts w:ascii="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044957DD"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1</w:t>
            </w:r>
            <w:r w:rsidR="00F012A3" w:rsidRPr="00D47311">
              <w:rPr>
                <w:rFonts w:ascii="Times New Roman" w:eastAsia="Times New Roman" w:hAnsi="Times New Roman" w:cs="Times New Roman"/>
                <w:sz w:val="36"/>
                <w:szCs w:val="36"/>
              </w:rPr>
              <w:t>1</w:t>
            </w:r>
            <w:r w:rsidRPr="00D47311">
              <w:rPr>
                <w:rFonts w:ascii="Times New Roman" w:eastAsia="Times New Roman" w:hAnsi="Times New Roman" w:cs="Times New Roman"/>
                <w:sz w:val="36"/>
                <w:szCs w:val="36"/>
              </w:rPr>
              <w:t>.00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4A9832F1" w:rsidR="00877A68" w:rsidRPr="00D47311" w:rsidRDefault="00877A68" w:rsidP="00877A68">
            <w:pPr>
              <w:rPr>
                <w:rFonts w:ascii="Times New Roman" w:hAnsi="Times New Roman" w:cs="Times New Roman"/>
                <w:color w:val="000000"/>
                <w:sz w:val="36"/>
                <w:szCs w:val="36"/>
              </w:rPr>
            </w:pPr>
            <w:r w:rsidRPr="00D47311">
              <w:rPr>
                <w:rFonts w:ascii="Times New Roman" w:hAnsi="Times New Roman" w:cs="Times New Roman"/>
                <w:color w:val="000000"/>
                <w:sz w:val="36"/>
                <w:szCs w:val="36"/>
              </w:rPr>
              <w:t xml:space="preserve">  </w:t>
            </w:r>
            <w:r w:rsidR="00C65AD1" w:rsidRPr="00D47311">
              <w:rPr>
                <w:rFonts w:ascii="Times New Roman" w:hAnsi="Times New Roman" w:cs="Times New Roman"/>
                <w:color w:val="000000"/>
                <w:sz w:val="36"/>
                <w:szCs w:val="36"/>
              </w:rPr>
              <w:t>Formiddagsmesse</w:t>
            </w:r>
            <w:r w:rsidR="00EF5057" w:rsidRPr="00D47311">
              <w:rPr>
                <w:rFonts w:ascii="Times New Roman" w:hAnsi="Times New Roman" w:cs="Times New Roman"/>
                <w:color w:val="000000"/>
                <w:sz w:val="36"/>
                <w:szCs w:val="36"/>
              </w:rPr>
              <w:t xml:space="preserve">. </w:t>
            </w:r>
          </w:p>
        </w:tc>
      </w:tr>
      <w:tr w:rsidR="00877A68" w:rsidRPr="00A02B66" w14:paraId="27B40300" w14:textId="77777777" w:rsidTr="005C7CC1">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177C1BE5" w:rsidR="00877A68" w:rsidRPr="00D47311" w:rsidRDefault="00877A68" w:rsidP="00877A68">
            <w:pPr>
              <w:pStyle w:val="Tabellinnhold"/>
              <w:rPr>
                <w:rFonts w:ascii="Times New Roman" w:hAnsi="Times New Roman" w:cs="Times New Roman"/>
                <w:b/>
                <w:bCs/>
                <w:sz w:val="36"/>
                <w:szCs w:val="36"/>
              </w:rPr>
            </w:pPr>
            <w:r w:rsidRPr="00D47311">
              <w:rPr>
                <w:rFonts w:ascii="Times New Roman" w:eastAsia="Times New Roman" w:hAnsi="Times New Roman" w:cs="Times New Roman"/>
                <w:sz w:val="36"/>
                <w:szCs w:val="36"/>
              </w:rPr>
              <w:t xml:space="preserve"> </w:t>
            </w:r>
            <w:r w:rsidR="00252EF2">
              <w:rPr>
                <w:rFonts w:ascii="Times New Roman" w:eastAsia="Times New Roman" w:hAnsi="Times New Roman" w:cs="Times New Roman"/>
                <w:sz w:val="36"/>
                <w:szCs w:val="36"/>
              </w:rPr>
              <w:t>31</w:t>
            </w:r>
            <w:r w:rsidR="007248D9">
              <w:rPr>
                <w:rFonts w:ascii="Times New Roman" w:eastAsia="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384E2A96" w14:textId="19B061C0" w:rsidR="00154623" w:rsidRDefault="00154623" w:rsidP="00877A68">
            <w:pPr>
              <w:pStyle w:val="Tabellinnhold"/>
              <w:jc w:val="center"/>
              <w:rPr>
                <w:rFonts w:ascii="Times New Roman" w:hAnsi="Times New Roman" w:cs="Times New Roman"/>
                <w:sz w:val="36"/>
                <w:szCs w:val="36"/>
              </w:rPr>
            </w:pPr>
            <w:r>
              <w:rPr>
                <w:rFonts w:ascii="Times New Roman" w:hAnsi="Times New Roman" w:cs="Times New Roman"/>
                <w:sz w:val="36"/>
                <w:szCs w:val="36"/>
              </w:rPr>
              <w:t>11.00</w:t>
            </w:r>
          </w:p>
          <w:p w14:paraId="58FF1E79" w14:textId="41E714E4" w:rsidR="00877A68" w:rsidRPr="00D47311" w:rsidRDefault="00877A68" w:rsidP="00877A68">
            <w:pPr>
              <w:pStyle w:val="Tabellinnhold"/>
              <w:jc w:val="center"/>
              <w:rPr>
                <w:rFonts w:ascii="Times New Roman" w:hAnsi="Times New Roman" w:cs="Times New Roman"/>
                <w:sz w:val="36"/>
                <w:szCs w:val="36"/>
              </w:rPr>
            </w:pPr>
            <w:r w:rsidRPr="00D47311">
              <w:rPr>
                <w:rFonts w:ascii="Times New Roman" w:hAnsi="Times New Roman" w:cs="Times New Roman"/>
                <w:sz w:val="36"/>
                <w:szCs w:val="36"/>
              </w:rPr>
              <w:t>17.30</w:t>
            </w:r>
          </w:p>
          <w:p w14:paraId="4E40ED09" w14:textId="77777777"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6859A97" w14:textId="0C3D6C3A" w:rsidR="00154623" w:rsidRDefault="00B968DB"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154623">
              <w:rPr>
                <w:rFonts w:ascii="Times New Roman" w:hAnsi="Times New Roman" w:cs="Times New Roman"/>
                <w:sz w:val="36"/>
                <w:szCs w:val="36"/>
              </w:rPr>
              <w:t>Kate</w:t>
            </w:r>
            <w:r w:rsidR="006A2B4E">
              <w:rPr>
                <w:rFonts w:ascii="Times New Roman" w:hAnsi="Times New Roman" w:cs="Times New Roman"/>
                <w:sz w:val="36"/>
                <w:szCs w:val="36"/>
              </w:rPr>
              <w:t>kese-/Familiemesse</w:t>
            </w:r>
          </w:p>
          <w:p w14:paraId="2BD24D62" w14:textId="1B06DCAA" w:rsidR="00877A68" w:rsidRPr="00D47311" w:rsidRDefault="00877A68"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6A2B4E">
              <w:rPr>
                <w:rFonts w:ascii="Times New Roman" w:hAnsi="Times New Roman" w:cs="Times New Roman"/>
                <w:sz w:val="36"/>
                <w:szCs w:val="36"/>
              </w:rPr>
              <w:t xml:space="preserve"> </w:t>
            </w:r>
            <w:r w:rsidR="004945CD" w:rsidRPr="00D47311">
              <w:rPr>
                <w:rFonts w:ascii="Times New Roman" w:hAnsi="Times New Roman" w:cs="Times New Roman"/>
                <w:sz w:val="36"/>
                <w:szCs w:val="36"/>
              </w:rPr>
              <w:t>Rosenkransandakt</w:t>
            </w:r>
            <w:r w:rsidRPr="00D47311">
              <w:rPr>
                <w:rFonts w:ascii="Times New Roman" w:hAnsi="Times New Roman" w:cs="Times New Roman"/>
                <w:sz w:val="36"/>
                <w:szCs w:val="36"/>
              </w:rPr>
              <w:t xml:space="preserve"> - norsk</w:t>
            </w:r>
          </w:p>
          <w:p w14:paraId="3DEF7DA5" w14:textId="62EC4721" w:rsidR="00877A68" w:rsidRPr="00D47311" w:rsidRDefault="00FB4934"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4945CD" w:rsidRPr="00D47311">
              <w:rPr>
                <w:rFonts w:ascii="Times New Roman" w:hAnsi="Times New Roman" w:cs="Times New Roman"/>
                <w:sz w:val="36"/>
                <w:szCs w:val="36"/>
              </w:rPr>
              <w:t>Kveldsmesse</w:t>
            </w:r>
          </w:p>
        </w:tc>
      </w:tr>
      <w:tr w:rsidR="00877A68" w:rsidRPr="00A02B66" w14:paraId="550ED27E" w14:textId="77777777" w:rsidTr="0033659F">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43D8D016"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w:t>
            </w:r>
            <w:r w:rsidR="00154623">
              <w:rPr>
                <w:rFonts w:ascii="Times New Roman" w:eastAsia="Times New Roman" w:hAnsi="Times New Roman" w:cs="Times New Roman"/>
                <w:sz w:val="36"/>
                <w:szCs w:val="36"/>
              </w:rPr>
              <w:t xml:space="preserve"> 1</w:t>
            </w:r>
            <w:r w:rsidR="004945CD" w:rsidRPr="00D47311">
              <w:rPr>
                <w:rFonts w:ascii="Times New Roman" w:eastAsia="Times New Roman" w:hAnsi="Times New Roman" w:cs="Times New Roman"/>
                <w:sz w:val="36"/>
                <w:szCs w:val="36"/>
              </w:rPr>
              <w:t>/</w:t>
            </w:r>
            <w:r w:rsidR="00154623">
              <w:rPr>
                <w:rFonts w:ascii="Times New Roman" w:eastAsia="Times New Roman" w:hAnsi="Times New Roman" w:cs="Times New Roman"/>
                <w:sz w:val="36"/>
                <w:szCs w:val="36"/>
              </w:rPr>
              <w:t>9</w:t>
            </w:r>
          </w:p>
          <w:p w14:paraId="04C36C57" w14:textId="4E81795E" w:rsidR="009709E3" w:rsidRPr="00D47311" w:rsidRDefault="009709E3" w:rsidP="00877A68">
            <w:pPr>
              <w:pStyle w:val="Tabellinnhold"/>
              <w:rPr>
                <w:rFonts w:ascii="Times New Roman" w:hAnsi="Times New Roman" w:cs="Times New Roman"/>
                <w:b/>
                <w:sz w:val="36"/>
                <w:szCs w:val="36"/>
              </w:rPr>
            </w:pPr>
            <w:r w:rsidRPr="00D47311">
              <w:rPr>
                <w:rFonts w:ascii="Times New Roman" w:eastAsia="Times New Roman" w:hAnsi="Times New Roman" w:cs="Times New Roman"/>
                <w:b/>
                <w:sz w:val="36"/>
                <w:szCs w:val="36"/>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0ECC7B9B" w14:textId="2E36D45E" w:rsidR="00877A68" w:rsidRPr="00D47311" w:rsidRDefault="00877A68" w:rsidP="00877A68">
            <w:pPr>
              <w:pStyle w:val="Tabellinnhold"/>
              <w:rPr>
                <w:rFonts w:ascii="Times New Roman" w:hAnsi="Times New Roman" w:cs="Times New Roman"/>
                <w:sz w:val="36"/>
                <w:szCs w:val="36"/>
              </w:rPr>
            </w:pPr>
            <w:r w:rsidRPr="00D47311">
              <w:rPr>
                <w:rFonts w:ascii="Times New Roman" w:eastAsia="Times New Roman" w:hAnsi="Times New Roman" w:cs="Times New Roman"/>
                <w:sz w:val="36"/>
                <w:szCs w:val="36"/>
              </w:rPr>
              <w:t xml:space="preserve">  </w:t>
            </w:r>
            <w:r w:rsidRPr="00D47311">
              <w:rPr>
                <w:rFonts w:ascii="Times New Roman" w:hAnsi="Times New Roman" w:cs="Times New Roman"/>
                <w:sz w:val="36"/>
                <w:szCs w:val="36"/>
              </w:rPr>
              <w:t>1</w:t>
            </w:r>
            <w:r w:rsidR="00407B42" w:rsidRPr="00D47311">
              <w:rPr>
                <w:rFonts w:ascii="Times New Roman" w:hAnsi="Times New Roman" w:cs="Times New Roman"/>
                <w:sz w:val="36"/>
                <w:szCs w:val="36"/>
              </w:rPr>
              <w:t>0</w:t>
            </w:r>
            <w:r w:rsidRPr="00D47311">
              <w:rPr>
                <w:rFonts w:ascii="Times New Roman" w:hAnsi="Times New Roman" w:cs="Times New Roman"/>
                <w:sz w:val="36"/>
                <w:szCs w:val="36"/>
              </w:rPr>
              <w:t>.00</w:t>
            </w:r>
          </w:p>
          <w:p w14:paraId="78B132A9" w14:textId="5DDB753D" w:rsidR="004945CD" w:rsidRDefault="00002A25" w:rsidP="00407B42">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293BE4">
              <w:rPr>
                <w:rFonts w:ascii="Times New Roman" w:hAnsi="Times New Roman" w:cs="Times New Roman"/>
                <w:sz w:val="36"/>
                <w:szCs w:val="36"/>
              </w:rPr>
              <w:t xml:space="preserve"> </w:t>
            </w:r>
            <w:r w:rsidR="00154623">
              <w:rPr>
                <w:rFonts w:ascii="Times New Roman" w:hAnsi="Times New Roman" w:cs="Times New Roman"/>
                <w:sz w:val="36"/>
                <w:szCs w:val="36"/>
              </w:rPr>
              <w:t>1</w:t>
            </w:r>
            <w:r w:rsidR="004945CD" w:rsidRPr="00D47311">
              <w:rPr>
                <w:rFonts w:ascii="Times New Roman" w:hAnsi="Times New Roman" w:cs="Times New Roman"/>
                <w:sz w:val="36"/>
                <w:szCs w:val="36"/>
              </w:rPr>
              <w:t>6.00</w:t>
            </w:r>
          </w:p>
          <w:p w14:paraId="432BFF6D" w14:textId="1EEA2AA0" w:rsidR="00877A68" w:rsidRPr="00D47311" w:rsidRDefault="00293BE4" w:rsidP="00D87DD3">
            <w:pPr>
              <w:pStyle w:val="Tabellinnhold"/>
              <w:rPr>
                <w:sz w:val="36"/>
                <w:szCs w:val="36"/>
              </w:rPr>
            </w:pPr>
            <w:r>
              <w:rPr>
                <w:rFonts w:ascii="Times New Roman" w:hAnsi="Times New Roman" w:cs="Times New Roman"/>
                <w:sz w:val="36"/>
                <w:szCs w:val="36"/>
              </w:rPr>
              <w:t xml:space="preserve"> </w:t>
            </w:r>
            <w:r w:rsidR="00D87DD3">
              <w:rPr>
                <w:rFonts w:ascii="Times New Roman" w:hAnsi="Times New Roman" w:cs="Times New Roman"/>
                <w:sz w:val="36"/>
                <w:szCs w:val="36"/>
              </w:rPr>
              <w:t xml:space="preserve"> </w:t>
            </w:r>
            <w:r w:rsidR="004945CD" w:rsidRPr="00D47311">
              <w:rPr>
                <w:rFonts w:ascii="Times New Roman" w:hAnsi="Times New Roman" w:cs="Times New Roman"/>
                <w:sz w:val="36"/>
                <w:szCs w:val="36"/>
              </w:rPr>
              <w:t>1</w:t>
            </w:r>
            <w:r w:rsidR="00877A68" w:rsidRPr="00D47311">
              <w:rPr>
                <w:rFonts w:ascii="Times New Roman" w:hAnsi="Times New Roman" w:cs="Times New Roman"/>
                <w:sz w:val="36"/>
                <w:szCs w:val="36"/>
              </w:rPr>
              <w:t>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49C6C361" w14:textId="5EC0621D" w:rsidR="00FA1A4D" w:rsidRDefault="00877A68" w:rsidP="00E02B26">
            <w:pPr>
              <w:ind w:left="2124" w:hanging="2124"/>
              <w:rPr>
                <w:b/>
                <w:sz w:val="36"/>
                <w:szCs w:val="36"/>
              </w:rPr>
            </w:pPr>
            <w:r w:rsidRPr="00D47311">
              <w:rPr>
                <w:rFonts w:ascii="Times New Roman" w:hAnsi="Times New Roman" w:cs="Times New Roman"/>
                <w:b/>
                <w:bCs/>
                <w:sz w:val="36"/>
                <w:szCs w:val="36"/>
              </w:rPr>
              <w:t xml:space="preserve"> </w:t>
            </w:r>
            <w:r w:rsidR="00EF5057" w:rsidRPr="00D47311">
              <w:rPr>
                <w:rFonts w:ascii="Times New Roman" w:hAnsi="Times New Roman" w:cs="Times New Roman"/>
                <w:sz w:val="36"/>
                <w:szCs w:val="36"/>
              </w:rPr>
              <w:t xml:space="preserve">Høymesse. </w:t>
            </w:r>
            <w:r w:rsidR="00AA5FB9">
              <w:rPr>
                <w:rFonts w:ascii="Times New Roman" w:hAnsi="Times New Roman" w:cs="Times New Roman"/>
                <w:sz w:val="36"/>
                <w:szCs w:val="36"/>
              </w:rPr>
              <w:t>2</w:t>
            </w:r>
            <w:r w:rsidR="00154623">
              <w:rPr>
                <w:rFonts w:ascii="Times New Roman" w:hAnsi="Times New Roman" w:cs="Times New Roman"/>
                <w:sz w:val="36"/>
                <w:szCs w:val="36"/>
              </w:rPr>
              <w:t>2</w:t>
            </w:r>
            <w:r w:rsidR="00AA5FB9">
              <w:rPr>
                <w:rFonts w:ascii="Times New Roman" w:hAnsi="Times New Roman" w:cs="Times New Roman"/>
                <w:sz w:val="36"/>
                <w:szCs w:val="36"/>
              </w:rPr>
              <w:t>. alm. søndag</w:t>
            </w:r>
            <w:r w:rsidR="00FA1A4D">
              <w:rPr>
                <w:b/>
                <w:sz w:val="36"/>
                <w:szCs w:val="36"/>
              </w:rPr>
              <w:t xml:space="preserve"> </w:t>
            </w:r>
          </w:p>
          <w:p w14:paraId="0189BFCB" w14:textId="52A8B512" w:rsidR="00CF6026" w:rsidRDefault="008E7AD4" w:rsidP="00E02B26">
            <w:pPr>
              <w:ind w:left="2124" w:hanging="2124"/>
              <w:rPr>
                <w:rFonts w:ascii="Times New Roman" w:hAnsi="Times New Roman" w:cs="Times New Roman"/>
                <w:sz w:val="36"/>
                <w:szCs w:val="36"/>
              </w:rPr>
            </w:pPr>
            <w:r>
              <w:rPr>
                <w:rFonts w:ascii="Times New Roman" w:hAnsi="Times New Roman" w:cs="Times New Roman"/>
                <w:sz w:val="36"/>
                <w:szCs w:val="36"/>
              </w:rPr>
              <w:t xml:space="preserve"> </w:t>
            </w:r>
            <w:r w:rsidR="00154623">
              <w:rPr>
                <w:rFonts w:ascii="Times New Roman" w:hAnsi="Times New Roman" w:cs="Times New Roman"/>
                <w:sz w:val="36"/>
                <w:szCs w:val="36"/>
              </w:rPr>
              <w:t>Polsk</w:t>
            </w:r>
            <w:r>
              <w:rPr>
                <w:rFonts w:ascii="Times New Roman" w:hAnsi="Times New Roman" w:cs="Times New Roman"/>
                <w:sz w:val="36"/>
                <w:szCs w:val="36"/>
              </w:rPr>
              <w:t xml:space="preserve"> messe</w:t>
            </w:r>
          </w:p>
          <w:p w14:paraId="5D490342" w14:textId="5D8DB733" w:rsidR="00877A68" w:rsidRPr="00D47311" w:rsidRDefault="00FF2A8A" w:rsidP="00154623">
            <w:pPr>
              <w:ind w:left="2124" w:hanging="2124"/>
              <w:rPr>
                <w:sz w:val="36"/>
                <w:szCs w:val="36"/>
              </w:rPr>
            </w:pPr>
            <w:r>
              <w:rPr>
                <w:rFonts w:ascii="Times New Roman" w:hAnsi="Times New Roman" w:cs="Times New Roman"/>
                <w:sz w:val="36"/>
                <w:szCs w:val="36"/>
              </w:rPr>
              <w:t xml:space="preserve"> </w:t>
            </w:r>
            <w:r w:rsidR="00EF5057" w:rsidRPr="00D47311">
              <w:rPr>
                <w:rFonts w:ascii="Times New Roman" w:hAnsi="Times New Roman" w:cs="Times New Roman"/>
                <w:sz w:val="36"/>
                <w:szCs w:val="36"/>
              </w:rPr>
              <w:t>Kveldsmesse</w:t>
            </w:r>
          </w:p>
        </w:tc>
      </w:tr>
    </w:tbl>
    <w:p w14:paraId="414ED2C6" w14:textId="77777777" w:rsidR="005D67D6" w:rsidRPr="005D67D6" w:rsidRDefault="00000000" w:rsidP="005D67D6">
      <w:pPr>
        <w:shd w:val="clear" w:color="auto" w:fill="FCFCFC"/>
        <w:spacing w:before="300" w:after="150"/>
        <w:outlineLvl w:val="1"/>
        <w:rPr>
          <w:rFonts w:ascii="Times New Roman" w:eastAsia="Times New Roman" w:hAnsi="Times New Roman" w:cs="Times New Roman"/>
          <w:b/>
          <w:bCs/>
          <w:color w:val="1F1F1F"/>
          <w:sz w:val="36"/>
          <w:szCs w:val="36"/>
        </w:rPr>
      </w:pPr>
      <w:hyperlink r:id="rId12" w:history="1">
        <w:r w:rsidR="005D67D6" w:rsidRPr="005D67D6">
          <w:rPr>
            <w:rFonts w:ascii="Times New Roman" w:eastAsia="Times New Roman" w:hAnsi="Times New Roman" w:cs="Times New Roman"/>
            <w:b/>
            <w:bCs/>
            <w:color w:val="4D4D4D"/>
            <w:sz w:val="36"/>
            <w:szCs w:val="36"/>
          </w:rPr>
          <w:t>Pavens bønneintensjoner for august 2024</w:t>
        </w:r>
      </w:hyperlink>
    </w:p>
    <w:p w14:paraId="03F95550" w14:textId="77777777" w:rsid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p>
    <w:p w14:paraId="07F8BBEB" w14:textId="35C93B6B" w:rsidR="005D67D6" w:rsidRP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r w:rsidRPr="005D67D6">
        <w:rPr>
          <w:rFonts w:ascii="Times New Roman" w:eastAsia="Times New Roman" w:hAnsi="Times New Roman" w:cs="Times New Roman"/>
          <w:b/>
          <w:bCs/>
          <w:color w:val="1F1F1F"/>
          <w:sz w:val="28"/>
          <w:szCs w:val="28"/>
        </w:rPr>
        <w:t>For politiske ledere</w:t>
      </w:r>
    </w:p>
    <w:p w14:paraId="6C4DCC82" w14:textId="77777777" w:rsidR="005D67D6" w:rsidRPr="005D67D6" w:rsidRDefault="005D67D6" w:rsidP="005D67D6">
      <w:pPr>
        <w:shd w:val="clear" w:color="auto" w:fill="FCFCFC"/>
        <w:spacing w:after="150"/>
        <w:rPr>
          <w:rFonts w:ascii="Times New Roman" w:eastAsia="Times New Roman" w:hAnsi="Times New Roman" w:cs="Times New Roman"/>
          <w:color w:val="1F1F1F"/>
          <w:sz w:val="36"/>
          <w:szCs w:val="36"/>
        </w:rPr>
      </w:pPr>
      <w:r w:rsidRPr="005D67D6">
        <w:rPr>
          <w:rFonts w:ascii="Times New Roman" w:eastAsia="Times New Roman" w:hAnsi="Times New Roman" w:cs="Times New Roman"/>
          <w:color w:val="1F1F1F"/>
          <w:sz w:val="36"/>
          <w:szCs w:val="36"/>
        </w:rPr>
        <w:t>La oss be om at politiske ledere står til tjeneste for sitt eget folk, arbeider for menneskelig utvikling og det felles beste, tar vare på dem som har mistet sitt arbeid, og prioriterer de fattige.</w:t>
      </w:r>
    </w:p>
    <w:p w14:paraId="5C6D9747" w14:textId="70CCB15E" w:rsidR="004945CD" w:rsidRDefault="004945CD" w:rsidP="004945CD">
      <w:pPr>
        <w:spacing w:before="280" w:after="28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0415CD87" w14:textId="77777777" w:rsidR="00AB56BF" w:rsidRDefault="00AB56BF" w:rsidP="00AB56BF">
      <w:pPr>
        <w:spacing w:before="280" w:after="280"/>
        <w:rPr>
          <w:rFonts w:ascii="Times New Roman" w:hAnsi="Times New Roman" w:cs="Times New Roman"/>
          <w:b/>
          <w:sz w:val="40"/>
          <w:szCs w:val="40"/>
        </w:rPr>
      </w:pP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575323FA" w14:textId="77777777" w:rsidR="00112EA9" w:rsidRDefault="00112EA9" w:rsidP="00112EA9">
      <w:pPr>
        <w:spacing w:beforeAutospacing="1" w:afterAutospacing="1"/>
        <w:rPr>
          <w:sz w:val="36"/>
          <w:szCs w:val="36"/>
        </w:rPr>
      </w:pPr>
      <w:r>
        <w:rPr>
          <w:sz w:val="36"/>
          <w:szCs w:val="36"/>
        </w:rPr>
        <w:t>Kjære troende! Jesus er Guds Hellige som har det evige livs ord.         La oss be om nåde til aldri å fjerne oss fra ham:</w:t>
      </w:r>
    </w:p>
    <w:p w14:paraId="2B980989" w14:textId="77777777" w:rsidR="00112EA9" w:rsidRDefault="00112EA9" w:rsidP="00112EA9">
      <w:pPr>
        <w:pStyle w:val="Listeavsnitt"/>
        <w:numPr>
          <w:ilvl w:val="0"/>
          <w:numId w:val="46"/>
        </w:numPr>
        <w:suppressAutoHyphens/>
        <w:rPr>
          <w:sz w:val="36"/>
          <w:szCs w:val="36"/>
        </w:rPr>
      </w:pPr>
      <w:r>
        <w:rPr>
          <w:sz w:val="36"/>
          <w:szCs w:val="36"/>
        </w:rPr>
        <w:t xml:space="preserve">For alle som blir utfordret til å ta et valg eller komme med en bekjennelse, at Ånden må lede dem til å velge og bekjenne rett.      </w:t>
      </w:r>
      <w:r>
        <w:rPr>
          <w:b/>
          <w:bCs/>
          <w:i/>
          <w:sz w:val="36"/>
          <w:szCs w:val="36"/>
        </w:rPr>
        <w:t>Vi ber deg…</w:t>
      </w:r>
    </w:p>
    <w:p w14:paraId="02B28CD6" w14:textId="77777777" w:rsidR="00112EA9" w:rsidRDefault="00112EA9" w:rsidP="00112EA9">
      <w:pPr>
        <w:pStyle w:val="Listeavsnitt"/>
        <w:rPr>
          <w:sz w:val="36"/>
          <w:szCs w:val="36"/>
        </w:rPr>
      </w:pPr>
    </w:p>
    <w:p w14:paraId="16D1ACD6" w14:textId="77777777" w:rsidR="00112EA9" w:rsidRDefault="00112EA9" w:rsidP="00112EA9">
      <w:pPr>
        <w:pStyle w:val="Listeavsnitt"/>
        <w:numPr>
          <w:ilvl w:val="0"/>
          <w:numId w:val="46"/>
        </w:numPr>
        <w:suppressAutoHyphens/>
        <w:rPr>
          <w:i/>
          <w:sz w:val="36"/>
          <w:szCs w:val="36"/>
        </w:rPr>
      </w:pPr>
      <w:r>
        <w:rPr>
          <w:sz w:val="36"/>
          <w:szCs w:val="36"/>
        </w:rPr>
        <w:t xml:space="preserve">For dem som må ta vanskelige politiske avgjørelser, om nåde og visdom til å se Herrens vei. </w:t>
      </w:r>
      <w:r>
        <w:rPr>
          <w:b/>
          <w:bCs/>
          <w:i/>
          <w:sz w:val="36"/>
          <w:szCs w:val="36"/>
        </w:rPr>
        <w:t xml:space="preserve"> Vi ber deg…</w:t>
      </w:r>
    </w:p>
    <w:p w14:paraId="04E03EFA" w14:textId="77777777" w:rsidR="00112EA9" w:rsidRDefault="00112EA9" w:rsidP="00112EA9">
      <w:pPr>
        <w:pStyle w:val="Listeavsnitt"/>
        <w:rPr>
          <w:i/>
          <w:sz w:val="36"/>
          <w:szCs w:val="36"/>
        </w:rPr>
      </w:pPr>
    </w:p>
    <w:p w14:paraId="29DCADE6" w14:textId="77777777" w:rsidR="00112EA9" w:rsidRDefault="00112EA9" w:rsidP="00112EA9">
      <w:pPr>
        <w:pStyle w:val="Listeavsnitt"/>
        <w:numPr>
          <w:ilvl w:val="0"/>
          <w:numId w:val="46"/>
        </w:numPr>
        <w:suppressAutoHyphens/>
        <w:rPr>
          <w:i/>
          <w:sz w:val="36"/>
          <w:szCs w:val="36"/>
        </w:rPr>
      </w:pPr>
      <w:r>
        <w:rPr>
          <w:sz w:val="36"/>
          <w:szCs w:val="36"/>
        </w:rPr>
        <w:t xml:space="preserve">For dem som i sin nød blir fristet til å fjerne seg fra Guds veier, om kraft og styrke til å holde fast ved Herren, han som førte Israel-folket opp fra Egypt. </w:t>
      </w:r>
      <w:r>
        <w:rPr>
          <w:b/>
          <w:bCs/>
          <w:i/>
          <w:sz w:val="36"/>
          <w:szCs w:val="36"/>
        </w:rPr>
        <w:t>Vi ber deg…</w:t>
      </w:r>
    </w:p>
    <w:p w14:paraId="1208296C" w14:textId="77777777" w:rsidR="00112EA9" w:rsidRDefault="00112EA9" w:rsidP="00112EA9">
      <w:pPr>
        <w:pStyle w:val="Listeavsnitt"/>
        <w:rPr>
          <w:i/>
          <w:sz w:val="36"/>
          <w:szCs w:val="36"/>
        </w:rPr>
      </w:pPr>
    </w:p>
    <w:p w14:paraId="5E29D80B" w14:textId="77777777" w:rsidR="00112EA9" w:rsidRDefault="00112EA9" w:rsidP="00112EA9">
      <w:pPr>
        <w:pStyle w:val="Listeavsnitt"/>
        <w:numPr>
          <w:ilvl w:val="0"/>
          <w:numId w:val="46"/>
        </w:numPr>
        <w:suppressAutoHyphens/>
        <w:rPr>
          <w:sz w:val="36"/>
          <w:szCs w:val="36"/>
        </w:rPr>
      </w:pPr>
      <w:r>
        <w:rPr>
          <w:sz w:val="36"/>
          <w:szCs w:val="36"/>
        </w:rPr>
        <w:t xml:space="preserve">Om hjelp for ektefellene i vår menighet til å være trofaste mot hverandre. </w:t>
      </w:r>
      <w:r>
        <w:rPr>
          <w:b/>
          <w:bCs/>
          <w:i/>
          <w:sz w:val="36"/>
          <w:szCs w:val="36"/>
        </w:rPr>
        <w:t>Vi ber deg…</w:t>
      </w:r>
    </w:p>
    <w:p w14:paraId="0652069A" w14:textId="77777777" w:rsidR="00112EA9" w:rsidRDefault="00112EA9" w:rsidP="00112EA9">
      <w:pPr>
        <w:pStyle w:val="Listeavsnitt"/>
        <w:rPr>
          <w:i/>
          <w:sz w:val="36"/>
          <w:szCs w:val="36"/>
        </w:rPr>
      </w:pPr>
    </w:p>
    <w:p w14:paraId="13D3E4F1" w14:textId="77777777" w:rsidR="00112EA9" w:rsidRDefault="00112EA9" w:rsidP="00112EA9">
      <w:pPr>
        <w:pStyle w:val="Listeavsnitt"/>
        <w:numPr>
          <w:ilvl w:val="0"/>
          <w:numId w:val="46"/>
        </w:numPr>
        <w:suppressAutoHyphens/>
        <w:rPr>
          <w:sz w:val="36"/>
          <w:szCs w:val="36"/>
        </w:rPr>
      </w:pPr>
      <w:r>
        <w:rPr>
          <w:sz w:val="36"/>
          <w:szCs w:val="36"/>
        </w:rPr>
        <w:t>For de ensomme, syke og eldre i vår menighet, at de blir styrket og trøstet av troen på Jesus Kristus.</w:t>
      </w:r>
      <w:r>
        <w:rPr>
          <w:i/>
          <w:sz w:val="36"/>
          <w:szCs w:val="36"/>
        </w:rPr>
        <w:t xml:space="preserve"> </w:t>
      </w:r>
      <w:r>
        <w:rPr>
          <w:b/>
          <w:bCs/>
          <w:i/>
          <w:sz w:val="36"/>
          <w:szCs w:val="36"/>
        </w:rPr>
        <w:t xml:space="preserve"> Vi ber deg…</w:t>
      </w:r>
    </w:p>
    <w:p w14:paraId="43029E5C" w14:textId="77777777" w:rsidR="00112EA9" w:rsidRDefault="00112EA9" w:rsidP="00112EA9">
      <w:pPr>
        <w:pStyle w:val="Listeavsnitt"/>
        <w:rPr>
          <w:sz w:val="36"/>
          <w:szCs w:val="36"/>
        </w:rPr>
      </w:pPr>
    </w:p>
    <w:p w14:paraId="5681FAB9" w14:textId="77777777" w:rsidR="00112EA9" w:rsidRDefault="00112EA9" w:rsidP="00112EA9">
      <w:pPr>
        <w:pStyle w:val="Listeavsnitt"/>
        <w:numPr>
          <w:ilvl w:val="0"/>
          <w:numId w:val="46"/>
        </w:numPr>
        <w:suppressAutoHyphens/>
        <w:rPr>
          <w:sz w:val="36"/>
          <w:szCs w:val="36"/>
        </w:rPr>
      </w:pPr>
      <w:r>
        <w:rPr>
          <w:sz w:val="36"/>
          <w:szCs w:val="36"/>
        </w:rPr>
        <w:t xml:space="preserve">For våre avdøde, gi dem den evige hvile og glede i ditt rike, hvor også vi håper å komme. </w:t>
      </w:r>
      <w:r>
        <w:rPr>
          <w:i/>
          <w:sz w:val="36"/>
          <w:szCs w:val="36"/>
        </w:rPr>
        <w:t xml:space="preserve"> </w:t>
      </w:r>
      <w:r>
        <w:rPr>
          <w:b/>
          <w:bCs/>
          <w:i/>
          <w:sz w:val="36"/>
          <w:szCs w:val="36"/>
        </w:rPr>
        <w:t>Vi ber deg…</w:t>
      </w:r>
    </w:p>
    <w:p w14:paraId="537C7A1A" w14:textId="77777777" w:rsidR="00112EA9" w:rsidRDefault="00112EA9" w:rsidP="00112EA9">
      <w:pPr>
        <w:pStyle w:val="Listeavsnitt"/>
        <w:rPr>
          <w:sz w:val="36"/>
          <w:szCs w:val="36"/>
        </w:rPr>
      </w:pPr>
    </w:p>
    <w:p w14:paraId="69650AB0" w14:textId="77777777" w:rsidR="00112EA9" w:rsidRDefault="00112EA9" w:rsidP="00112EA9">
      <w:pPr>
        <w:pStyle w:val="Listeavsnitt"/>
        <w:rPr>
          <w:sz w:val="36"/>
          <w:szCs w:val="36"/>
        </w:rPr>
      </w:pPr>
    </w:p>
    <w:p w14:paraId="6457FA92" w14:textId="77777777" w:rsidR="00112EA9" w:rsidRDefault="00112EA9" w:rsidP="00112EA9">
      <w:pPr>
        <w:pStyle w:val="Listeavsnitt"/>
        <w:rPr>
          <w:sz w:val="36"/>
          <w:szCs w:val="36"/>
        </w:rPr>
      </w:pPr>
    </w:p>
    <w:p w14:paraId="1E349DD0" w14:textId="77777777" w:rsidR="00112EA9" w:rsidRDefault="00112EA9" w:rsidP="00112EA9">
      <w:pPr>
        <w:pStyle w:val="Listeavsnitt"/>
        <w:rPr>
          <w:sz w:val="36"/>
          <w:szCs w:val="36"/>
        </w:rPr>
      </w:pPr>
    </w:p>
    <w:p w14:paraId="6397082E" w14:textId="77777777" w:rsidR="00112EA9" w:rsidRDefault="00112EA9" w:rsidP="00112EA9">
      <w:pPr>
        <w:pStyle w:val="Listeavsnitt19"/>
        <w:ind w:left="0"/>
        <w:rPr>
          <w:rFonts w:ascii="Times New Roman" w:hAnsi="Times New Roman" w:cs="Times New Roman"/>
          <w:b/>
          <w:sz w:val="40"/>
          <w:szCs w:val="40"/>
        </w:rPr>
      </w:pPr>
      <w:r w:rsidRPr="00C52C5D">
        <w:rPr>
          <w:rFonts w:ascii="Times New Roman" w:hAnsi="Times New Roman" w:cs="Times New Roman"/>
          <w:b/>
          <w:sz w:val="40"/>
          <w:szCs w:val="40"/>
        </w:rPr>
        <w:t xml:space="preserve">Celebranten: </w:t>
      </w:r>
    </w:p>
    <w:p w14:paraId="3421C1D3" w14:textId="77777777" w:rsidR="00112EA9" w:rsidRDefault="00112EA9" w:rsidP="00112EA9">
      <w:pPr>
        <w:rPr>
          <w:sz w:val="36"/>
          <w:szCs w:val="36"/>
        </w:rPr>
      </w:pPr>
    </w:p>
    <w:p w14:paraId="0E1591D3" w14:textId="77777777" w:rsidR="00112EA9" w:rsidRDefault="00112EA9" w:rsidP="00112EA9">
      <w:pPr>
        <w:spacing w:beforeAutospacing="1" w:afterAutospacing="1"/>
        <w:rPr>
          <w:sz w:val="36"/>
          <w:szCs w:val="36"/>
        </w:rPr>
      </w:pPr>
      <w:r>
        <w:rPr>
          <w:sz w:val="36"/>
          <w:szCs w:val="36"/>
        </w:rPr>
        <w:t xml:space="preserve">Herre Gud, himmelske Far, din sønn har sagt at det er Ånden som gir liv.  Gi oss del i det liv som kjøtt og blod ikke kan gi.                           Ved Kristus vår Herre. Amen. </w:t>
      </w:r>
    </w:p>
    <w:p w14:paraId="6CEB808A" w14:textId="5FD78CD3" w:rsidR="008F09B5" w:rsidRDefault="00611E5A" w:rsidP="00BA5980">
      <w:pPr>
        <w:pStyle w:val="NormalWeb"/>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33E7D544" w14:textId="5109552B" w:rsidR="002C4F53" w:rsidRPr="00490280" w:rsidRDefault="002C4F53" w:rsidP="002C4F53">
      <w:pPr>
        <w:pStyle w:val="Listeavsnitt17"/>
        <w:numPr>
          <w:ilvl w:val="0"/>
          <w:numId w:val="4"/>
        </w:numPr>
        <w:rPr>
          <w:rFonts w:ascii="Times New Roman" w:hAnsi="Times New Roman" w:cs="Times New Roman"/>
          <w:sz w:val="36"/>
          <w:szCs w:val="36"/>
        </w:rPr>
      </w:pPr>
      <w:bookmarkStart w:id="3" w:name="_Hlk502758589"/>
      <w:r w:rsidRPr="00490280">
        <w:rPr>
          <w:rFonts w:ascii="Times New Roman" w:hAnsi="Times New Roman" w:cs="Times New Roman"/>
          <w:sz w:val="36"/>
          <w:szCs w:val="36"/>
        </w:rPr>
        <w:t xml:space="preserve">Kollektene </w:t>
      </w:r>
      <w:r w:rsidR="005305E2" w:rsidRPr="00490280">
        <w:rPr>
          <w:rFonts w:ascii="Times New Roman" w:hAnsi="Times New Roman" w:cs="Times New Roman"/>
          <w:sz w:val="36"/>
          <w:szCs w:val="36"/>
        </w:rPr>
        <w:t xml:space="preserve">sist uke </w:t>
      </w:r>
      <w:r w:rsidR="00170CDB" w:rsidRPr="00490280">
        <w:rPr>
          <w:rFonts w:ascii="Times New Roman" w:hAnsi="Times New Roman" w:cs="Times New Roman"/>
          <w:sz w:val="36"/>
          <w:szCs w:val="36"/>
        </w:rPr>
        <w:t>ble</w:t>
      </w:r>
      <w:r w:rsidR="007563BA" w:rsidRPr="00490280">
        <w:rPr>
          <w:rFonts w:ascii="Times New Roman" w:hAnsi="Times New Roman" w:cs="Times New Roman"/>
          <w:sz w:val="36"/>
          <w:szCs w:val="36"/>
        </w:rPr>
        <w:t xml:space="preserve"> k</w:t>
      </w:r>
      <w:r w:rsidRPr="00490280">
        <w:rPr>
          <w:rFonts w:ascii="Times New Roman" w:hAnsi="Times New Roman" w:cs="Times New Roman"/>
          <w:sz w:val="36"/>
          <w:szCs w:val="36"/>
        </w:rPr>
        <w:t>r.</w:t>
      </w:r>
      <w:r w:rsidR="00D118CA" w:rsidRPr="00490280">
        <w:rPr>
          <w:rFonts w:ascii="Times New Roman" w:hAnsi="Times New Roman" w:cs="Times New Roman"/>
          <w:sz w:val="36"/>
          <w:szCs w:val="36"/>
        </w:rPr>
        <w:t xml:space="preserve"> </w:t>
      </w:r>
      <w:r w:rsidR="001C3C7A" w:rsidRPr="00490280">
        <w:rPr>
          <w:rFonts w:ascii="Times New Roman" w:hAnsi="Times New Roman" w:cs="Times New Roman"/>
          <w:sz w:val="36"/>
          <w:szCs w:val="36"/>
        </w:rPr>
        <w:t xml:space="preserve"> </w:t>
      </w:r>
      <w:r w:rsidR="00B34EF4">
        <w:rPr>
          <w:rFonts w:ascii="Times New Roman" w:hAnsi="Times New Roman" w:cs="Times New Roman"/>
          <w:sz w:val="36"/>
          <w:szCs w:val="36"/>
        </w:rPr>
        <w:t>4</w:t>
      </w:r>
      <w:r w:rsidR="00390F8C">
        <w:rPr>
          <w:rFonts w:ascii="Times New Roman" w:hAnsi="Times New Roman" w:cs="Times New Roman"/>
          <w:sz w:val="36"/>
          <w:szCs w:val="36"/>
        </w:rPr>
        <w:t>.</w:t>
      </w:r>
      <w:r w:rsidR="00B34EF4">
        <w:rPr>
          <w:rFonts w:ascii="Times New Roman" w:hAnsi="Times New Roman" w:cs="Times New Roman"/>
          <w:sz w:val="36"/>
          <w:szCs w:val="36"/>
        </w:rPr>
        <w:t>307</w:t>
      </w:r>
      <w:r w:rsidR="00674173">
        <w:rPr>
          <w:rFonts w:ascii="Times New Roman" w:hAnsi="Times New Roman" w:cs="Times New Roman"/>
          <w:sz w:val="36"/>
          <w:szCs w:val="36"/>
        </w:rPr>
        <w:t>,0</w:t>
      </w:r>
      <w:r w:rsidR="0083291A" w:rsidRPr="00490280">
        <w:rPr>
          <w:rFonts w:ascii="Times New Roman" w:hAnsi="Times New Roman" w:cs="Times New Roman"/>
          <w:sz w:val="36"/>
          <w:szCs w:val="36"/>
        </w:rPr>
        <w:t>0</w:t>
      </w:r>
      <w:r w:rsidRPr="00490280">
        <w:rPr>
          <w:rFonts w:ascii="Times New Roman" w:hAnsi="Times New Roman" w:cs="Times New Roman"/>
          <w:sz w:val="36"/>
          <w:szCs w:val="36"/>
        </w:rPr>
        <w:t>. Hjertelig takk!</w:t>
      </w:r>
    </w:p>
    <w:p w14:paraId="5A3B65BB" w14:textId="77777777" w:rsidR="009948EE" w:rsidRPr="00490280" w:rsidRDefault="009948EE" w:rsidP="009948EE">
      <w:pPr>
        <w:pStyle w:val="Listeavsnitt"/>
        <w:rPr>
          <w:sz w:val="36"/>
          <w:szCs w:val="36"/>
        </w:rPr>
      </w:pPr>
    </w:p>
    <w:p w14:paraId="0335CA65" w14:textId="0728D11D" w:rsidR="007F6BE3" w:rsidRDefault="007F6BE3" w:rsidP="007F6BE3">
      <w:pPr>
        <w:pStyle w:val="NormalWeb"/>
        <w:widowControl/>
        <w:numPr>
          <w:ilvl w:val="0"/>
          <w:numId w:val="4"/>
        </w:numPr>
        <w:overflowPunct/>
        <w:spacing w:before="0" w:beforeAutospacing="1" w:after="0" w:afterAutospacing="1"/>
        <w:rPr>
          <w:rFonts w:ascii="Times New Roman" w:hAnsi="Times New Roman" w:cs="Times New Roman"/>
          <w:sz w:val="36"/>
          <w:szCs w:val="36"/>
        </w:rPr>
      </w:pPr>
      <w:bookmarkStart w:id="4" w:name="_Hlk502758230"/>
      <w:bookmarkEnd w:id="3"/>
      <w:r w:rsidRPr="008673E7">
        <w:rPr>
          <w:rFonts w:ascii="Times New Roman" w:hAnsi="Times New Roman" w:cs="Times New Roman"/>
          <w:sz w:val="36"/>
          <w:szCs w:val="36"/>
        </w:rPr>
        <w:t>Pater Jagath er tilbake fredag 3</w:t>
      </w:r>
      <w:r>
        <w:rPr>
          <w:rFonts w:ascii="Times New Roman" w:hAnsi="Times New Roman" w:cs="Times New Roman"/>
          <w:sz w:val="36"/>
          <w:szCs w:val="36"/>
        </w:rPr>
        <w:t>0</w:t>
      </w:r>
      <w:r w:rsidRPr="008673E7">
        <w:rPr>
          <w:rFonts w:ascii="Times New Roman" w:hAnsi="Times New Roman" w:cs="Times New Roman"/>
          <w:sz w:val="36"/>
          <w:szCs w:val="36"/>
        </w:rPr>
        <w:t xml:space="preserve">. august.  Vikar er pater Roman Kunkel.  Han har mobilnummer: 414 62 722. </w:t>
      </w:r>
    </w:p>
    <w:p w14:paraId="19E4FE07" w14:textId="6407DC4C" w:rsidR="00AE16EE" w:rsidRPr="00266C79" w:rsidRDefault="00AE16EE" w:rsidP="00B14656">
      <w:pPr>
        <w:pStyle w:val="Listeavsnitt"/>
        <w:numPr>
          <w:ilvl w:val="0"/>
          <w:numId w:val="4"/>
        </w:numPr>
        <w:suppressAutoHyphens/>
      </w:pPr>
      <w:r w:rsidRPr="00711ACF">
        <w:rPr>
          <w:sz w:val="36"/>
          <w:szCs w:val="36"/>
        </w:rPr>
        <w:t>Kateketmøte onsdag 2</w:t>
      </w:r>
      <w:r w:rsidR="008B0D98">
        <w:rPr>
          <w:sz w:val="36"/>
          <w:szCs w:val="36"/>
        </w:rPr>
        <w:t>8</w:t>
      </w:r>
      <w:r w:rsidRPr="00B14656">
        <w:rPr>
          <w:sz w:val="36"/>
          <w:szCs w:val="36"/>
        </w:rPr>
        <w:t>. august kl. 1</w:t>
      </w:r>
      <w:r w:rsidR="00B34EF4">
        <w:rPr>
          <w:sz w:val="36"/>
          <w:szCs w:val="36"/>
        </w:rPr>
        <w:t>9</w:t>
      </w:r>
      <w:r w:rsidRPr="00B14656">
        <w:rPr>
          <w:sz w:val="36"/>
          <w:szCs w:val="36"/>
        </w:rPr>
        <w:t>.</w:t>
      </w:r>
      <w:r w:rsidR="00B34EF4">
        <w:rPr>
          <w:sz w:val="36"/>
          <w:szCs w:val="36"/>
        </w:rPr>
        <w:t>0</w:t>
      </w:r>
      <w:r w:rsidRPr="00B14656">
        <w:rPr>
          <w:sz w:val="36"/>
          <w:szCs w:val="36"/>
        </w:rPr>
        <w:t xml:space="preserve">0. </w:t>
      </w:r>
    </w:p>
    <w:p w14:paraId="6626DEC6" w14:textId="6D4CA3CB" w:rsidR="00EC3794" w:rsidRPr="00870C53" w:rsidRDefault="00EC3794" w:rsidP="00EC3794">
      <w:pPr>
        <w:pStyle w:val="NormalWeb"/>
        <w:widowControl/>
        <w:numPr>
          <w:ilvl w:val="0"/>
          <w:numId w:val="4"/>
        </w:numPr>
        <w:shd w:val="clear" w:color="auto" w:fill="FFFFFF"/>
        <w:overflowPunct/>
        <w:spacing w:beforeAutospacing="1" w:after="0" w:afterAutospacing="1"/>
        <w:contextualSpacing/>
        <w:rPr>
          <w:rFonts w:ascii="Times New Roman" w:hAnsi="Times New Roman" w:cs="Times New Roman"/>
          <w:sz w:val="36"/>
          <w:szCs w:val="36"/>
        </w:rPr>
      </w:pPr>
      <w:r w:rsidRPr="008673E7">
        <w:rPr>
          <w:rFonts w:ascii="Times New Roman" w:hAnsi="Times New Roman" w:cs="Times New Roman"/>
          <w:color w:val="373737"/>
          <w:sz w:val="36"/>
          <w:szCs w:val="36"/>
        </w:rPr>
        <w:t xml:space="preserve">Trosundervisningen starter lørdag </w:t>
      </w:r>
      <w:r>
        <w:rPr>
          <w:rFonts w:ascii="Times New Roman" w:hAnsi="Times New Roman" w:cs="Times New Roman"/>
          <w:color w:val="373737"/>
          <w:sz w:val="36"/>
          <w:szCs w:val="36"/>
        </w:rPr>
        <w:t>3</w:t>
      </w:r>
      <w:r w:rsidRPr="008673E7">
        <w:rPr>
          <w:rFonts w:ascii="Times New Roman" w:hAnsi="Times New Roman" w:cs="Times New Roman"/>
          <w:color w:val="373737"/>
          <w:sz w:val="36"/>
          <w:szCs w:val="36"/>
        </w:rPr>
        <w:t xml:space="preserve">1. </w:t>
      </w:r>
      <w:r>
        <w:rPr>
          <w:rFonts w:ascii="Times New Roman" w:hAnsi="Times New Roman" w:cs="Times New Roman"/>
          <w:color w:val="373737"/>
          <w:sz w:val="36"/>
          <w:szCs w:val="36"/>
        </w:rPr>
        <w:t>august</w:t>
      </w:r>
      <w:r w:rsidRPr="008673E7">
        <w:rPr>
          <w:rFonts w:ascii="Times New Roman" w:hAnsi="Times New Roman" w:cs="Times New Roman"/>
          <w:color w:val="373737"/>
          <w:sz w:val="36"/>
          <w:szCs w:val="36"/>
        </w:rPr>
        <w:t xml:space="preserve"> kl. 9.45.  </w:t>
      </w:r>
    </w:p>
    <w:p w14:paraId="6C8EC929" w14:textId="360DF174" w:rsidR="00796935" w:rsidRDefault="00EC3794" w:rsidP="00153E77">
      <w:pPr>
        <w:pStyle w:val="NormalWeb"/>
        <w:widowControl/>
        <w:numPr>
          <w:ilvl w:val="0"/>
          <w:numId w:val="4"/>
        </w:numPr>
        <w:shd w:val="clear" w:color="auto" w:fill="FFFFFF"/>
        <w:overflowPunct/>
        <w:spacing w:beforeAutospacing="1" w:after="0" w:afterAutospacing="1"/>
        <w:contextualSpacing/>
        <w:rPr>
          <w:rFonts w:ascii="Times New Roman" w:hAnsi="Times New Roman" w:cs="Times New Roman"/>
          <w:sz w:val="36"/>
          <w:szCs w:val="36"/>
        </w:rPr>
      </w:pPr>
      <w:r w:rsidRPr="00870C53">
        <w:rPr>
          <w:rFonts w:ascii="Times New Roman" w:hAnsi="Times New Roman" w:cs="Times New Roman"/>
          <w:b/>
          <w:color w:val="373737"/>
          <w:sz w:val="36"/>
          <w:szCs w:val="36"/>
        </w:rPr>
        <w:t>NB!</w:t>
      </w:r>
      <w:r>
        <w:rPr>
          <w:rFonts w:ascii="Times New Roman" w:hAnsi="Times New Roman" w:cs="Times New Roman"/>
          <w:color w:val="373737"/>
          <w:sz w:val="36"/>
          <w:szCs w:val="36"/>
        </w:rPr>
        <w:t xml:space="preserve"> </w:t>
      </w:r>
      <w:r w:rsidRPr="008673E7">
        <w:rPr>
          <w:rFonts w:ascii="Times New Roman" w:hAnsi="Times New Roman" w:cs="Times New Roman"/>
          <w:color w:val="373737"/>
          <w:sz w:val="36"/>
          <w:szCs w:val="36"/>
        </w:rPr>
        <w:t xml:space="preserve">1.kommunionsbarn </w:t>
      </w:r>
      <w:r>
        <w:rPr>
          <w:rFonts w:ascii="Times New Roman" w:hAnsi="Times New Roman" w:cs="Times New Roman"/>
          <w:color w:val="373737"/>
          <w:sz w:val="36"/>
          <w:szCs w:val="36"/>
        </w:rPr>
        <w:t xml:space="preserve">starter </w:t>
      </w:r>
      <w:r w:rsidRPr="008673E7">
        <w:rPr>
          <w:rFonts w:ascii="Times New Roman" w:hAnsi="Times New Roman" w:cs="Times New Roman"/>
          <w:color w:val="373737"/>
          <w:sz w:val="36"/>
          <w:szCs w:val="36"/>
        </w:rPr>
        <w:t xml:space="preserve">kl. 9.00.  </w:t>
      </w:r>
      <w:r w:rsidRPr="008673E7">
        <w:rPr>
          <w:rFonts w:ascii="Times New Roman" w:hAnsi="Times New Roman" w:cs="Times New Roman"/>
          <w:b/>
          <w:bCs/>
          <w:color w:val="373737"/>
          <w:sz w:val="36"/>
          <w:szCs w:val="36"/>
        </w:rPr>
        <w:t xml:space="preserve">Foreldremøte for 1. kommunionsbarn </w:t>
      </w:r>
      <w:r w:rsidR="00ED68C4">
        <w:rPr>
          <w:rFonts w:ascii="Times New Roman" w:hAnsi="Times New Roman" w:cs="Times New Roman"/>
          <w:b/>
          <w:bCs/>
          <w:color w:val="373737"/>
          <w:sz w:val="36"/>
          <w:szCs w:val="36"/>
        </w:rPr>
        <w:t xml:space="preserve">fredag </w:t>
      </w:r>
      <w:r w:rsidR="004D71CF">
        <w:rPr>
          <w:rFonts w:ascii="Times New Roman" w:hAnsi="Times New Roman" w:cs="Times New Roman"/>
          <w:b/>
          <w:bCs/>
          <w:color w:val="373737"/>
          <w:sz w:val="36"/>
          <w:szCs w:val="36"/>
        </w:rPr>
        <w:t xml:space="preserve">13. september </w:t>
      </w:r>
      <w:r w:rsidRPr="008673E7">
        <w:rPr>
          <w:rFonts w:ascii="Times New Roman" w:hAnsi="Times New Roman" w:cs="Times New Roman"/>
          <w:b/>
          <w:bCs/>
          <w:color w:val="373737"/>
          <w:sz w:val="36"/>
          <w:szCs w:val="36"/>
        </w:rPr>
        <w:t>kl. 1</w:t>
      </w:r>
      <w:r w:rsidR="004D71CF">
        <w:rPr>
          <w:rFonts w:ascii="Times New Roman" w:hAnsi="Times New Roman" w:cs="Times New Roman"/>
          <w:b/>
          <w:bCs/>
          <w:color w:val="373737"/>
          <w:sz w:val="36"/>
          <w:szCs w:val="36"/>
        </w:rPr>
        <w:t>8</w:t>
      </w:r>
      <w:r w:rsidRPr="008673E7">
        <w:rPr>
          <w:rFonts w:ascii="Times New Roman" w:hAnsi="Times New Roman" w:cs="Times New Roman"/>
          <w:b/>
          <w:bCs/>
          <w:color w:val="373737"/>
          <w:sz w:val="36"/>
          <w:szCs w:val="36"/>
        </w:rPr>
        <w:t>.00.  Vel møtt!</w:t>
      </w:r>
    </w:p>
    <w:p w14:paraId="7A429436" w14:textId="77777777" w:rsidR="00153E77" w:rsidRPr="00153E77" w:rsidRDefault="00153E77" w:rsidP="00153E77">
      <w:pPr>
        <w:pStyle w:val="NormalWeb"/>
        <w:widowControl/>
        <w:shd w:val="clear" w:color="auto" w:fill="FFFFFF"/>
        <w:overflowPunct/>
        <w:spacing w:beforeAutospacing="1" w:after="0" w:afterAutospacing="1"/>
        <w:ind w:left="360"/>
        <w:contextualSpacing/>
        <w:rPr>
          <w:rFonts w:ascii="Times New Roman" w:hAnsi="Times New Roman" w:cs="Times New Roman"/>
          <w:sz w:val="36"/>
          <w:szCs w:val="36"/>
        </w:rPr>
      </w:pPr>
    </w:p>
    <w:p w14:paraId="3CC82288" w14:textId="3AE2AFC2" w:rsidR="00796935" w:rsidRPr="00E340C4" w:rsidRDefault="00796935" w:rsidP="00796935">
      <w:pPr>
        <w:widowControl/>
        <w:numPr>
          <w:ilvl w:val="0"/>
          <w:numId w:val="4"/>
        </w:numPr>
        <w:shd w:val="clear" w:color="auto" w:fill="FFFFFF"/>
        <w:overflowPunct/>
        <w:spacing w:before="280"/>
        <w:contextualSpacing/>
        <w:rPr>
          <w:rFonts w:ascii="Times New Roman" w:hAnsi="Times New Roman" w:cs="Times New Roman"/>
          <w:sz w:val="36"/>
          <w:szCs w:val="36"/>
        </w:rPr>
      </w:pPr>
      <w:r w:rsidRPr="008673E7">
        <w:rPr>
          <w:rFonts w:ascii="Times New Roman" w:hAnsi="Times New Roman" w:cs="Times New Roman"/>
          <w:color w:val="000000"/>
          <w:sz w:val="36"/>
          <w:szCs w:val="36"/>
        </w:rPr>
        <w:t xml:space="preserve">Informasjons-/foreldremøte for </w:t>
      </w:r>
      <w:r w:rsidRPr="008673E7">
        <w:rPr>
          <w:rFonts w:ascii="Times New Roman" w:hAnsi="Times New Roman" w:cs="Times New Roman"/>
          <w:b/>
          <w:bCs/>
          <w:color w:val="000000"/>
          <w:sz w:val="36"/>
          <w:szCs w:val="36"/>
        </w:rPr>
        <w:t>konfirmanter o</w:t>
      </w:r>
      <w:r w:rsidRPr="008673E7">
        <w:rPr>
          <w:rFonts w:ascii="Times New Roman" w:hAnsi="Times New Roman" w:cs="Times New Roman"/>
          <w:color w:val="000000"/>
          <w:sz w:val="36"/>
          <w:szCs w:val="36"/>
        </w:rPr>
        <w:t xml:space="preserve">g foreldre er </w:t>
      </w:r>
      <w:r w:rsidR="004F109C">
        <w:rPr>
          <w:rFonts w:ascii="Times New Roman" w:hAnsi="Times New Roman" w:cs="Times New Roman"/>
          <w:b/>
          <w:bCs/>
          <w:color w:val="000000"/>
          <w:sz w:val="36"/>
          <w:szCs w:val="36"/>
        </w:rPr>
        <w:t>tirs</w:t>
      </w:r>
      <w:r w:rsidRPr="008673E7">
        <w:rPr>
          <w:rFonts w:ascii="Times New Roman" w:hAnsi="Times New Roman" w:cs="Times New Roman"/>
          <w:b/>
          <w:bCs/>
          <w:color w:val="000000"/>
          <w:sz w:val="36"/>
          <w:szCs w:val="36"/>
        </w:rPr>
        <w:t xml:space="preserve">dag 3. </w:t>
      </w:r>
      <w:r w:rsidR="004F109C">
        <w:rPr>
          <w:rFonts w:ascii="Times New Roman" w:hAnsi="Times New Roman" w:cs="Times New Roman"/>
          <w:b/>
          <w:bCs/>
          <w:color w:val="000000"/>
          <w:sz w:val="36"/>
          <w:szCs w:val="36"/>
        </w:rPr>
        <w:t>septem</w:t>
      </w:r>
      <w:r w:rsidR="00310DD6">
        <w:rPr>
          <w:rFonts w:ascii="Times New Roman" w:hAnsi="Times New Roman" w:cs="Times New Roman"/>
          <w:b/>
          <w:bCs/>
          <w:color w:val="000000"/>
          <w:sz w:val="36"/>
          <w:szCs w:val="36"/>
        </w:rPr>
        <w:t>ber</w:t>
      </w:r>
      <w:r w:rsidRPr="008673E7">
        <w:rPr>
          <w:rFonts w:ascii="Times New Roman" w:hAnsi="Times New Roman" w:cs="Times New Roman"/>
          <w:color w:val="000000"/>
          <w:sz w:val="36"/>
          <w:szCs w:val="36"/>
        </w:rPr>
        <w:t xml:space="preserve"> kl. 18.00</w:t>
      </w:r>
      <w:r w:rsidR="0071049A">
        <w:rPr>
          <w:rFonts w:ascii="Times New Roman" w:hAnsi="Times New Roman" w:cs="Times New Roman"/>
          <w:color w:val="000000"/>
          <w:sz w:val="36"/>
          <w:szCs w:val="36"/>
        </w:rPr>
        <w:t xml:space="preserve"> i peisestua</w:t>
      </w:r>
      <w:r w:rsidRPr="008673E7">
        <w:rPr>
          <w:rFonts w:ascii="Times New Roman" w:hAnsi="Times New Roman" w:cs="Times New Roman"/>
          <w:color w:val="000000"/>
          <w:sz w:val="36"/>
          <w:szCs w:val="36"/>
        </w:rPr>
        <w:t xml:space="preserve">.  Første konfirmantundervisning er </w:t>
      </w:r>
      <w:r w:rsidRPr="008673E7">
        <w:rPr>
          <w:rFonts w:ascii="Times New Roman" w:hAnsi="Times New Roman" w:cs="Times New Roman"/>
          <w:b/>
          <w:bCs/>
          <w:color w:val="000000"/>
          <w:sz w:val="36"/>
          <w:szCs w:val="36"/>
        </w:rPr>
        <w:t xml:space="preserve">torsdag </w:t>
      </w:r>
      <w:r w:rsidR="00310DD6">
        <w:rPr>
          <w:rFonts w:ascii="Times New Roman" w:hAnsi="Times New Roman" w:cs="Times New Roman"/>
          <w:b/>
          <w:bCs/>
          <w:color w:val="000000"/>
          <w:sz w:val="36"/>
          <w:szCs w:val="36"/>
        </w:rPr>
        <w:t>12</w:t>
      </w:r>
      <w:r w:rsidRPr="008673E7">
        <w:rPr>
          <w:rFonts w:ascii="Times New Roman" w:hAnsi="Times New Roman" w:cs="Times New Roman"/>
          <w:b/>
          <w:bCs/>
          <w:color w:val="000000"/>
          <w:sz w:val="36"/>
          <w:szCs w:val="36"/>
        </w:rPr>
        <w:t>. september kl. 18.00, start i kirken.</w:t>
      </w:r>
      <w:r w:rsidRPr="008673E7">
        <w:rPr>
          <w:rFonts w:ascii="Times New Roman" w:hAnsi="Times New Roman" w:cs="Times New Roman"/>
          <w:color w:val="000000"/>
          <w:sz w:val="36"/>
          <w:szCs w:val="36"/>
        </w:rPr>
        <w:t xml:space="preserve">   </w:t>
      </w:r>
    </w:p>
    <w:p w14:paraId="59E738DF" w14:textId="2506FE76" w:rsidR="00E340C4" w:rsidRPr="00E340C4" w:rsidRDefault="00E340C4" w:rsidP="00E340C4">
      <w:pPr>
        <w:pStyle w:val="Listeavsnitt"/>
        <w:numPr>
          <w:ilvl w:val="0"/>
          <w:numId w:val="4"/>
        </w:numPr>
        <w:shd w:val="clear" w:color="auto" w:fill="FFFFFF"/>
        <w:spacing w:before="280"/>
        <w:rPr>
          <w:sz w:val="36"/>
          <w:szCs w:val="36"/>
        </w:rPr>
      </w:pPr>
      <w:r w:rsidRPr="00870C53">
        <w:rPr>
          <w:b/>
          <w:color w:val="auto"/>
          <w:sz w:val="36"/>
          <w:szCs w:val="36"/>
        </w:rPr>
        <w:t xml:space="preserve">St. Josephsøstrenes medvandrergruppe </w:t>
      </w:r>
      <w:r w:rsidRPr="00870C53">
        <w:rPr>
          <w:color w:val="auto"/>
          <w:sz w:val="36"/>
          <w:szCs w:val="36"/>
        </w:rPr>
        <w:t xml:space="preserve">møtes i St. Josephsalen tirsdag </w:t>
      </w:r>
      <w:r>
        <w:rPr>
          <w:b/>
          <w:color w:val="auto"/>
          <w:sz w:val="36"/>
          <w:szCs w:val="36"/>
        </w:rPr>
        <w:t>3</w:t>
      </w:r>
      <w:r w:rsidRPr="00870C53">
        <w:rPr>
          <w:b/>
          <w:color w:val="auto"/>
          <w:sz w:val="36"/>
          <w:szCs w:val="36"/>
        </w:rPr>
        <w:t>. september</w:t>
      </w:r>
      <w:r w:rsidRPr="00870C53">
        <w:rPr>
          <w:color w:val="auto"/>
          <w:sz w:val="36"/>
          <w:szCs w:val="36"/>
        </w:rPr>
        <w:t xml:space="preserve"> kl. 1</w:t>
      </w:r>
      <w:r>
        <w:rPr>
          <w:color w:val="auto"/>
          <w:sz w:val="36"/>
          <w:szCs w:val="36"/>
        </w:rPr>
        <w:t>8</w:t>
      </w:r>
      <w:r w:rsidRPr="00870C53">
        <w:rPr>
          <w:color w:val="auto"/>
          <w:sz w:val="36"/>
          <w:szCs w:val="36"/>
        </w:rPr>
        <w:t>.</w:t>
      </w:r>
      <w:r>
        <w:rPr>
          <w:color w:val="auto"/>
          <w:sz w:val="36"/>
          <w:szCs w:val="36"/>
        </w:rPr>
        <w:t>0</w:t>
      </w:r>
      <w:r w:rsidRPr="00870C53">
        <w:rPr>
          <w:color w:val="auto"/>
          <w:sz w:val="36"/>
          <w:szCs w:val="36"/>
        </w:rPr>
        <w:t>0-</w:t>
      </w:r>
      <w:r>
        <w:rPr>
          <w:color w:val="auto"/>
          <w:sz w:val="36"/>
          <w:szCs w:val="36"/>
        </w:rPr>
        <w:t>20</w:t>
      </w:r>
      <w:r w:rsidRPr="00870C53">
        <w:rPr>
          <w:color w:val="auto"/>
          <w:sz w:val="36"/>
          <w:szCs w:val="36"/>
        </w:rPr>
        <w:t>.</w:t>
      </w:r>
      <w:r>
        <w:rPr>
          <w:color w:val="auto"/>
          <w:sz w:val="36"/>
          <w:szCs w:val="36"/>
        </w:rPr>
        <w:t>0</w:t>
      </w:r>
      <w:r w:rsidRPr="00870C53">
        <w:rPr>
          <w:color w:val="auto"/>
          <w:sz w:val="36"/>
          <w:szCs w:val="36"/>
        </w:rPr>
        <w:t>0.</w:t>
      </w:r>
    </w:p>
    <w:p w14:paraId="0E7D50A0" w14:textId="77777777" w:rsidR="00101852" w:rsidRDefault="00101852" w:rsidP="00C62DCE">
      <w:pPr>
        <w:pStyle w:val="Listeavsnitt"/>
        <w:numPr>
          <w:ilvl w:val="0"/>
          <w:numId w:val="4"/>
        </w:numPr>
        <w:suppressAutoHyphens/>
      </w:pPr>
    </w:p>
    <w:p w14:paraId="69AD32CE" w14:textId="52BE43AF" w:rsidR="00F62540" w:rsidRPr="003D69CD" w:rsidRDefault="00F62540" w:rsidP="00F62540">
      <w:pPr>
        <w:pStyle w:val="Listeavsnitt"/>
        <w:numPr>
          <w:ilvl w:val="0"/>
          <w:numId w:val="4"/>
        </w:numPr>
        <w:overflowPunct w:val="0"/>
      </w:pPr>
      <w:r w:rsidRPr="00D51C9D">
        <w:rPr>
          <w:rFonts w:cs="TimesNewRomanPSMT;Times New Rom"/>
          <w:sz w:val="36"/>
          <w:szCs w:val="36"/>
          <w:lang w:eastAsia="en-US"/>
        </w:rPr>
        <w:t xml:space="preserve">Brev om </w:t>
      </w:r>
      <w:r w:rsidRPr="00D51C9D">
        <w:rPr>
          <w:rFonts w:cs="TimesNewRomanPSMT;Times New Rom"/>
          <w:b/>
          <w:sz w:val="36"/>
          <w:szCs w:val="36"/>
          <w:lang w:eastAsia="en-US"/>
        </w:rPr>
        <w:t>katekese</w:t>
      </w:r>
      <w:r w:rsidRPr="00D51C9D">
        <w:rPr>
          <w:rFonts w:cs="TimesNewRomanPSMT;Times New Rom"/>
          <w:sz w:val="36"/>
          <w:szCs w:val="36"/>
          <w:lang w:eastAsia="en-US"/>
        </w:rPr>
        <w:t xml:space="preserve"> </w:t>
      </w:r>
      <w:r w:rsidR="000A6D88">
        <w:rPr>
          <w:rFonts w:cs="TimesNewRomanPSMT;Times New Rom"/>
          <w:sz w:val="36"/>
          <w:szCs w:val="36"/>
          <w:lang w:eastAsia="en-US"/>
        </w:rPr>
        <w:t>er</w:t>
      </w:r>
      <w:r w:rsidRPr="00D51C9D">
        <w:rPr>
          <w:rFonts w:cs="TimesNewRomanPSMT;Times New Rom"/>
          <w:sz w:val="36"/>
          <w:szCs w:val="36"/>
          <w:lang w:eastAsia="en-US"/>
        </w:rPr>
        <w:t xml:space="preserve"> sendt ut</w:t>
      </w:r>
      <w:r>
        <w:rPr>
          <w:rFonts w:cs="TimesNewRomanPSMT;Times New Rom"/>
          <w:sz w:val="36"/>
          <w:szCs w:val="36"/>
          <w:lang w:eastAsia="en-US"/>
        </w:rPr>
        <w:t xml:space="preserve"> </w:t>
      </w:r>
      <w:r w:rsidR="001E6332">
        <w:rPr>
          <w:rFonts w:cs="TimesNewRomanPSMT;Times New Rom"/>
          <w:sz w:val="36"/>
          <w:szCs w:val="36"/>
          <w:lang w:eastAsia="en-US"/>
        </w:rPr>
        <w:t>til 1., 2., 3.8.</w:t>
      </w:r>
      <w:r w:rsidR="00A05FD7">
        <w:rPr>
          <w:rFonts w:cs="TimesNewRomanPSMT;Times New Rom"/>
          <w:sz w:val="36"/>
          <w:szCs w:val="36"/>
          <w:lang w:eastAsia="en-US"/>
        </w:rPr>
        <w:t>klasse</w:t>
      </w:r>
      <w:r w:rsidR="001E6332">
        <w:rPr>
          <w:rFonts w:cs="TimesNewRomanPSMT;Times New Rom"/>
          <w:sz w:val="36"/>
          <w:szCs w:val="36"/>
          <w:lang w:eastAsia="en-US"/>
        </w:rPr>
        <w:t>, og konfirmanter</w:t>
      </w:r>
      <w:r w:rsidRPr="00D51C9D">
        <w:rPr>
          <w:rFonts w:cs="TimesNewRomanPSMT;Times New Rom"/>
          <w:b/>
          <w:sz w:val="36"/>
          <w:szCs w:val="36"/>
          <w:lang w:eastAsia="en-US"/>
        </w:rPr>
        <w:t xml:space="preserve">. </w:t>
      </w:r>
      <w:r w:rsidRPr="00D51C9D">
        <w:rPr>
          <w:rFonts w:cs="TimesNewRomanPSMT;Times New Rom"/>
          <w:sz w:val="36"/>
          <w:szCs w:val="36"/>
          <w:lang w:eastAsia="en-US"/>
        </w:rPr>
        <w:t xml:space="preserve"> De som </w:t>
      </w:r>
      <w:r w:rsidRPr="00D51C9D">
        <w:rPr>
          <w:rFonts w:cs="TimesNewRomanPSMT;Times New Rom"/>
          <w:b/>
          <w:sz w:val="36"/>
          <w:szCs w:val="36"/>
          <w:lang w:eastAsia="en-US"/>
        </w:rPr>
        <w:t xml:space="preserve">ikke har mottatt brev </w:t>
      </w:r>
      <w:r w:rsidRPr="00D51C9D">
        <w:rPr>
          <w:rFonts w:cs="TimesNewRomanPSMT;Times New Rom"/>
          <w:sz w:val="36"/>
          <w:szCs w:val="36"/>
          <w:lang w:eastAsia="en-US"/>
        </w:rPr>
        <w:t xml:space="preserve">og har </w:t>
      </w:r>
      <w:r w:rsidRPr="00D51C9D">
        <w:rPr>
          <w:rFonts w:cs="TimesNewRomanPSMT;Times New Rom"/>
          <w:b/>
          <w:sz w:val="36"/>
          <w:szCs w:val="36"/>
          <w:lang w:eastAsia="en-US"/>
        </w:rPr>
        <w:t>ungdom født i 20</w:t>
      </w:r>
      <w:r w:rsidR="00437C6D">
        <w:rPr>
          <w:rFonts w:cs="TimesNewRomanPSMT;Times New Rom"/>
          <w:b/>
          <w:sz w:val="36"/>
          <w:szCs w:val="36"/>
          <w:lang w:eastAsia="en-US"/>
        </w:rPr>
        <w:t>1</w:t>
      </w:r>
      <w:r w:rsidRPr="00D51C9D">
        <w:rPr>
          <w:rFonts w:cs="TimesNewRomanPSMT;Times New Rom"/>
          <w:b/>
          <w:sz w:val="36"/>
          <w:szCs w:val="36"/>
          <w:lang w:eastAsia="en-US"/>
        </w:rPr>
        <w:t>0</w:t>
      </w:r>
      <w:r w:rsidRPr="00D51C9D">
        <w:rPr>
          <w:rFonts w:cs="TimesNewRomanPSMT;Times New Rom"/>
          <w:sz w:val="36"/>
          <w:szCs w:val="36"/>
          <w:lang w:eastAsia="en-US"/>
        </w:rPr>
        <w:t xml:space="preserve"> </w:t>
      </w:r>
      <w:r w:rsidRPr="00D51C9D">
        <w:rPr>
          <w:rFonts w:cs="TimesNewRomanPSMT;Times New Rom"/>
          <w:b/>
          <w:sz w:val="36"/>
          <w:szCs w:val="36"/>
          <w:lang w:eastAsia="en-US"/>
        </w:rPr>
        <w:t>eller før</w:t>
      </w:r>
      <w:r w:rsidRPr="00D51C9D">
        <w:rPr>
          <w:rFonts w:cs="TimesNewRomanPSMT;Times New Rom"/>
          <w:sz w:val="36"/>
          <w:szCs w:val="36"/>
          <w:lang w:eastAsia="en-US"/>
        </w:rPr>
        <w:t xml:space="preserve"> og</w:t>
      </w:r>
      <w:r w:rsidRPr="00D51C9D">
        <w:rPr>
          <w:rFonts w:cs="TimesNewRomanPSMT;Times New Rom"/>
          <w:b/>
          <w:sz w:val="36"/>
          <w:szCs w:val="36"/>
          <w:lang w:eastAsia="en-US"/>
        </w:rPr>
        <w:t xml:space="preserve"> </w:t>
      </w:r>
      <w:r w:rsidRPr="00D51C9D">
        <w:rPr>
          <w:rFonts w:cs="TimesNewRomanPSMT;Times New Rom"/>
          <w:sz w:val="36"/>
          <w:szCs w:val="36"/>
          <w:lang w:eastAsia="en-US"/>
        </w:rPr>
        <w:t xml:space="preserve">som skal </w:t>
      </w:r>
      <w:r w:rsidRPr="00D51C9D">
        <w:rPr>
          <w:rFonts w:cs="TimesNewRomanPSMT;Times New Rom"/>
          <w:b/>
          <w:sz w:val="36"/>
          <w:szCs w:val="36"/>
          <w:lang w:eastAsia="en-US"/>
        </w:rPr>
        <w:t>konfirmeres</w:t>
      </w:r>
      <w:r w:rsidRPr="00D51C9D">
        <w:rPr>
          <w:rFonts w:cs="TimesNewRomanPSMT;Times New Rom"/>
          <w:sz w:val="36"/>
          <w:szCs w:val="36"/>
          <w:lang w:eastAsia="en-US"/>
        </w:rPr>
        <w:t xml:space="preserve"> </w:t>
      </w:r>
      <w:r w:rsidRPr="00D51C9D">
        <w:rPr>
          <w:rFonts w:cs="TimesNewRomanPSMT;Times New Rom"/>
          <w:b/>
          <w:bCs/>
          <w:sz w:val="36"/>
          <w:szCs w:val="36"/>
          <w:lang w:eastAsia="en-US"/>
        </w:rPr>
        <w:t>i 20</w:t>
      </w:r>
      <w:r>
        <w:rPr>
          <w:rFonts w:cs="TimesNewRomanPSMT;Times New Rom"/>
          <w:b/>
          <w:bCs/>
          <w:sz w:val="36"/>
          <w:szCs w:val="36"/>
          <w:lang w:eastAsia="en-US"/>
        </w:rPr>
        <w:t>25</w:t>
      </w:r>
      <w:r w:rsidRPr="00D51C9D">
        <w:rPr>
          <w:rFonts w:cs="TimesNewRomanPSMT;Times New Rom"/>
          <w:sz w:val="36"/>
          <w:szCs w:val="36"/>
          <w:lang w:eastAsia="en-US"/>
        </w:rPr>
        <w:t xml:space="preserve"> eller har </w:t>
      </w:r>
      <w:r w:rsidRPr="00D51C9D">
        <w:rPr>
          <w:rFonts w:cs="TimesNewRomanPSMT;Times New Rom"/>
          <w:b/>
          <w:sz w:val="36"/>
          <w:szCs w:val="36"/>
          <w:lang w:eastAsia="en-US"/>
        </w:rPr>
        <w:t>barn født i 201</w:t>
      </w:r>
      <w:r w:rsidR="00437C6D">
        <w:rPr>
          <w:rFonts w:cs="TimesNewRomanPSMT;Times New Rom"/>
          <w:b/>
          <w:sz w:val="36"/>
          <w:szCs w:val="36"/>
          <w:lang w:eastAsia="en-US"/>
        </w:rPr>
        <w:t>6</w:t>
      </w:r>
      <w:r w:rsidRPr="00D51C9D">
        <w:rPr>
          <w:rFonts w:cs="TimesNewRomanPSMT;Times New Rom"/>
          <w:b/>
          <w:sz w:val="36"/>
          <w:szCs w:val="36"/>
          <w:lang w:eastAsia="en-US"/>
        </w:rPr>
        <w:t xml:space="preserve"> eller før</w:t>
      </w:r>
      <w:r w:rsidRPr="00D51C9D">
        <w:rPr>
          <w:rFonts w:cs="TimesNewRomanPSMT;Times New Rom"/>
          <w:sz w:val="36"/>
          <w:szCs w:val="36"/>
          <w:lang w:eastAsia="en-US"/>
        </w:rPr>
        <w:t xml:space="preserve"> og</w:t>
      </w:r>
      <w:r w:rsidRPr="00D51C9D">
        <w:rPr>
          <w:rFonts w:cs="TimesNewRomanPSMT;Times New Rom"/>
          <w:b/>
          <w:sz w:val="36"/>
          <w:szCs w:val="36"/>
          <w:lang w:eastAsia="en-US"/>
        </w:rPr>
        <w:t xml:space="preserve"> </w:t>
      </w:r>
      <w:r w:rsidRPr="00D51C9D">
        <w:rPr>
          <w:rFonts w:cs="TimesNewRomanPSMT;Times New Rom"/>
          <w:sz w:val="36"/>
          <w:szCs w:val="36"/>
          <w:lang w:eastAsia="en-US"/>
        </w:rPr>
        <w:t xml:space="preserve">som skal motta </w:t>
      </w:r>
      <w:r w:rsidRPr="00D51C9D">
        <w:rPr>
          <w:rFonts w:cs="TimesNewRomanPSMT;Times New Rom"/>
          <w:b/>
          <w:sz w:val="36"/>
          <w:szCs w:val="36"/>
          <w:lang w:eastAsia="en-US"/>
        </w:rPr>
        <w:t>1. kommunion i 20</w:t>
      </w:r>
      <w:r w:rsidR="00101852">
        <w:rPr>
          <w:rFonts w:cs="TimesNewRomanPSMT;Times New Rom"/>
          <w:b/>
          <w:sz w:val="36"/>
          <w:szCs w:val="36"/>
          <w:lang w:eastAsia="en-US"/>
        </w:rPr>
        <w:t>25</w:t>
      </w:r>
      <w:r w:rsidRPr="00D51C9D">
        <w:rPr>
          <w:rFonts w:cs="TimesNewRomanPSMT;Times New Rom"/>
          <w:b/>
          <w:sz w:val="36"/>
          <w:szCs w:val="36"/>
          <w:lang w:eastAsia="en-US"/>
        </w:rPr>
        <w:t>,</w:t>
      </w:r>
      <w:r w:rsidRPr="00D51C9D">
        <w:rPr>
          <w:rFonts w:cs="TimesNewRomanPSMT;Times New Rom"/>
          <w:sz w:val="36"/>
          <w:szCs w:val="36"/>
          <w:lang w:eastAsia="en-US"/>
        </w:rPr>
        <w:t xml:space="preserve"> bes </w:t>
      </w:r>
      <w:r w:rsidRPr="00D51C9D">
        <w:rPr>
          <w:rFonts w:cs="TimesNewRomanPSMT;Times New Rom"/>
          <w:b/>
          <w:sz w:val="36"/>
          <w:szCs w:val="36"/>
          <w:lang w:eastAsia="en-US"/>
        </w:rPr>
        <w:t xml:space="preserve">ta kontakt </w:t>
      </w:r>
      <w:r w:rsidRPr="00D51C9D">
        <w:rPr>
          <w:rFonts w:cs="TimesNewRomanPSMT;Times New Rom"/>
          <w:sz w:val="36"/>
          <w:szCs w:val="36"/>
          <w:lang w:eastAsia="en-US"/>
        </w:rPr>
        <w:t xml:space="preserve">med menighetssekretæren på e-post: </w:t>
      </w:r>
      <w:hyperlink r:id="rId13">
        <w:r w:rsidRPr="00D51C9D">
          <w:rPr>
            <w:rStyle w:val="Internett-lenke"/>
            <w:rFonts w:cs="TimesNewRomanPSMT;Times New Rom"/>
            <w:sz w:val="36"/>
            <w:szCs w:val="36"/>
            <w:lang w:eastAsia="en-US"/>
          </w:rPr>
          <w:t>fredrikstad@katolsk.no</w:t>
        </w:r>
      </w:hyperlink>
      <w:r w:rsidRPr="00D51C9D">
        <w:rPr>
          <w:rFonts w:cs="TimesNewRomanPSMT;Times New Rom"/>
          <w:sz w:val="36"/>
          <w:szCs w:val="36"/>
          <w:lang w:eastAsia="en-US"/>
        </w:rPr>
        <w:t>.</w:t>
      </w:r>
      <w:r w:rsidR="00833CF4">
        <w:rPr>
          <w:rFonts w:cs="TimesNewRomanPSMT;Times New Rom"/>
          <w:sz w:val="36"/>
          <w:szCs w:val="36"/>
          <w:lang w:eastAsia="en-US"/>
        </w:rPr>
        <w:t xml:space="preserve">  Brev finnes i våpenhuset.</w:t>
      </w:r>
    </w:p>
    <w:p w14:paraId="4A0D6BFA" w14:textId="77777777" w:rsidR="00A84E01" w:rsidRPr="00E340C4" w:rsidRDefault="00A84E01" w:rsidP="00E340C4">
      <w:pPr>
        <w:pStyle w:val="Listeavsnitt"/>
        <w:numPr>
          <w:ilvl w:val="0"/>
          <w:numId w:val="4"/>
        </w:numPr>
        <w:rPr>
          <w:sz w:val="36"/>
          <w:szCs w:val="36"/>
        </w:rPr>
      </w:pPr>
    </w:p>
    <w:p w14:paraId="1EAEF9E3" w14:textId="172A8FD9" w:rsidR="00761CCC" w:rsidRPr="00A84E01" w:rsidRDefault="00056AE6" w:rsidP="00A84E01">
      <w:pPr>
        <w:widowControl/>
        <w:numPr>
          <w:ilvl w:val="0"/>
          <w:numId w:val="4"/>
        </w:numPr>
        <w:suppressAutoHyphens w:val="0"/>
        <w:overflowPunct/>
        <w:autoSpaceDE w:val="0"/>
        <w:autoSpaceDN w:val="0"/>
        <w:adjustRightInd w:val="0"/>
        <w:rPr>
          <w:rFonts w:ascii="Times New Roman" w:hAnsi="Times New Roman" w:cs="Times New Roman"/>
          <w:b/>
          <w:bCs/>
          <w:color w:val="000000"/>
          <w:sz w:val="36"/>
          <w:szCs w:val="36"/>
          <w:lang w:eastAsia="zh-TW" w:bidi="ar-SA"/>
        </w:rPr>
      </w:pPr>
      <w:r w:rsidRPr="00A84E01">
        <w:rPr>
          <w:rFonts w:ascii="Times New Roman" w:hAnsi="Times New Roman" w:cs="Times New Roman"/>
          <w:color w:val="000000"/>
          <w:sz w:val="36"/>
          <w:szCs w:val="36"/>
          <w:lang w:eastAsia="zh-TW" w:bidi="ar-SA"/>
        </w:rPr>
        <w:t xml:space="preserve">Mandag 9. september </w:t>
      </w:r>
      <w:r w:rsidRPr="00A84E01">
        <w:rPr>
          <w:rFonts w:ascii="Times New Roman" w:hAnsi="Times New Roman" w:cs="Times New Roman"/>
          <w:b/>
          <w:bCs/>
          <w:color w:val="000000"/>
          <w:sz w:val="36"/>
          <w:szCs w:val="36"/>
          <w:lang w:eastAsia="zh-TW" w:bidi="ar-SA"/>
        </w:rPr>
        <w:t>kl. 18.00</w:t>
      </w:r>
      <w:r w:rsidRPr="00A84E01">
        <w:rPr>
          <w:rFonts w:ascii="Times New Roman" w:hAnsi="Times New Roman" w:cs="Times New Roman"/>
          <w:color w:val="000000"/>
          <w:sz w:val="36"/>
          <w:szCs w:val="36"/>
          <w:lang w:eastAsia="zh-TW" w:bidi="ar-SA"/>
        </w:rPr>
        <w:t xml:space="preserve"> inviterer Caritas-gruppen til språk-café. Bindende påmelding til Elzbieta Hagen, SMS til 907 19 460 innen søndag </w:t>
      </w:r>
      <w:r w:rsidR="00A84E01" w:rsidRPr="00A84E01">
        <w:rPr>
          <w:rFonts w:ascii="Times New Roman" w:hAnsi="Times New Roman" w:cs="Times New Roman"/>
          <w:color w:val="000000"/>
          <w:sz w:val="36"/>
          <w:szCs w:val="36"/>
          <w:lang w:eastAsia="zh-TW" w:bidi="ar-SA"/>
        </w:rPr>
        <w:t>8</w:t>
      </w:r>
      <w:r w:rsidRPr="00A84E01">
        <w:rPr>
          <w:rFonts w:ascii="Times New Roman" w:hAnsi="Times New Roman" w:cs="Times New Roman"/>
          <w:color w:val="000000"/>
          <w:sz w:val="36"/>
          <w:szCs w:val="36"/>
          <w:lang w:eastAsia="zh-TW" w:bidi="ar-SA"/>
        </w:rPr>
        <w:t xml:space="preserve">. september kl. 18.00.  Alle interesserte er hjertelig velkommen! </w:t>
      </w:r>
      <w:r w:rsidR="00B52502">
        <w:rPr>
          <w:rFonts w:ascii="Times New Roman" w:hAnsi="Times New Roman" w:cs="Times New Roman"/>
          <w:color w:val="000000"/>
          <w:sz w:val="36"/>
          <w:szCs w:val="36"/>
          <w:lang w:eastAsia="zh-TW" w:bidi="ar-SA"/>
        </w:rPr>
        <w:t xml:space="preserve">Minimum 5 påmeldte.  Tilbud til de som kan noe norsk og vil forbedre sine </w:t>
      </w:r>
      <w:r w:rsidR="00EE2080">
        <w:rPr>
          <w:rFonts w:ascii="Times New Roman" w:hAnsi="Times New Roman" w:cs="Times New Roman"/>
          <w:color w:val="000000"/>
          <w:sz w:val="36"/>
          <w:szCs w:val="36"/>
          <w:lang w:eastAsia="zh-TW" w:bidi="ar-SA"/>
        </w:rPr>
        <w:t>kunnskaper.</w:t>
      </w:r>
    </w:p>
    <w:p w14:paraId="2BA0847B" w14:textId="7E6FEDA6" w:rsidR="00CA548D" w:rsidRPr="00395692" w:rsidRDefault="00C00FB7" w:rsidP="00CA548D">
      <w:pPr>
        <w:pStyle w:val="NormalWeb"/>
        <w:numPr>
          <w:ilvl w:val="0"/>
          <w:numId w:val="4"/>
        </w:numPr>
        <w:shd w:val="clear" w:color="auto" w:fill="FFFFFF"/>
        <w:spacing w:after="28"/>
        <w:contextualSpacing/>
        <w:rPr>
          <w:rFonts w:ascii="Times New Roman" w:hAnsi="Times New Roman" w:cs="Times New Roman"/>
          <w:sz w:val="36"/>
          <w:szCs w:val="36"/>
        </w:rPr>
      </w:pPr>
      <w:r>
        <w:rPr>
          <w:rFonts w:ascii="Times New Roman" w:eastAsia="Times New Roman" w:hAnsi="Times New Roman" w:cs="Times New Roman"/>
          <w:color w:val="000000"/>
          <w:sz w:val="36"/>
          <w:szCs w:val="36"/>
          <w:lang w:eastAsia="en-US" w:bidi="ar-SA"/>
        </w:rPr>
        <w:t>Polsk</w:t>
      </w:r>
      <w:r w:rsidR="00407B42" w:rsidRPr="00395692">
        <w:rPr>
          <w:rFonts w:ascii="Times New Roman" w:eastAsia="Times New Roman" w:hAnsi="Times New Roman" w:cs="Times New Roman"/>
          <w:color w:val="000000"/>
          <w:sz w:val="36"/>
          <w:szCs w:val="36"/>
          <w:lang w:eastAsia="en-US" w:bidi="ar-SA"/>
        </w:rPr>
        <w:t xml:space="preserve"> </w:t>
      </w:r>
      <w:r w:rsidR="00326453" w:rsidRPr="00395692">
        <w:rPr>
          <w:rFonts w:ascii="Times New Roman" w:eastAsia="Times New Roman" w:hAnsi="Times New Roman" w:cs="Times New Roman"/>
          <w:color w:val="000000"/>
          <w:sz w:val="36"/>
          <w:szCs w:val="36"/>
          <w:lang w:eastAsia="en-US" w:bidi="ar-SA"/>
        </w:rPr>
        <w:t>gruppe har ansvaret for vask av kirken</w:t>
      </w:r>
      <w:r w:rsidR="00E353D2" w:rsidRPr="00395692">
        <w:rPr>
          <w:rFonts w:ascii="Times New Roman" w:eastAsia="Times New Roman" w:hAnsi="Times New Roman" w:cs="Times New Roman"/>
          <w:color w:val="000000"/>
          <w:sz w:val="36"/>
          <w:szCs w:val="36"/>
          <w:lang w:eastAsia="en-US" w:bidi="ar-SA"/>
        </w:rPr>
        <w:t xml:space="preserve"> til</w:t>
      </w:r>
      <w:r w:rsidR="00326453" w:rsidRPr="00395692">
        <w:rPr>
          <w:rFonts w:ascii="Times New Roman" w:eastAsia="Times New Roman" w:hAnsi="Times New Roman" w:cs="Times New Roman"/>
          <w:color w:val="000000"/>
          <w:sz w:val="36"/>
          <w:szCs w:val="36"/>
          <w:lang w:eastAsia="en-US" w:bidi="ar-SA"/>
        </w:rPr>
        <w:t xml:space="preserve"> uke</w:t>
      </w:r>
      <w:r w:rsidR="00E353D2" w:rsidRPr="00395692">
        <w:rPr>
          <w:rFonts w:ascii="Times New Roman" w:eastAsia="Times New Roman" w:hAnsi="Times New Roman" w:cs="Times New Roman"/>
          <w:color w:val="000000"/>
          <w:sz w:val="36"/>
          <w:szCs w:val="36"/>
          <w:lang w:eastAsia="en-US" w:bidi="ar-SA"/>
        </w:rPr>
        <w:t>n</w:t>
      </w:r>
      <w:r w:rsidR="00326453" w:rsidRPr="00395692">
        <w:rPr>
          <w:rFonts w:ascii="Times New Roman" w:eastAsia="Times New Roman" w:hAnsi="Times New Roman" w:cs="Times New Roman"/>
          <w:color w:val="000000"/>
          <w:sz w:val="36"/>
          <w:szCs w:val="36"/>
          <w:lang w:eastAsia="en-US" w:bidi="ar-SA"/>
        </w:rPr>
        <w:t xml:space="preserve">.  </w:t>
      </w:r>
      <w:bookmarkEnd w:id="4"/>
      <w:r>
        <w:rPr>
          <w:rFonts w:ascii="Times New Roman" w:eastAsia="Times New Roman" w:hAnsi="Times New Roman" w:cs="Times New Roman"/>
          <w:color w:val="000000"/>
          <w:sz w:val="36"/>
          <w:szCs w:val="36"/>
          <w:lang w:eastAsia="en-US" w:bidi="ar-SA"/>
        </w:rPr>
        <w:t>Kaldeisk</w:t>
      </w:r>
      <w:r w:rsidR="00825B7B">
        <w:rPr>
          <w:rFonts w:ascii="Times New Roman" w:eastAsia="Times New Roman" w:hAnsi="Times New Roman" w:cs="Times New Roman"/>
          <w:color w:val="000000"/>
          <w:sz w:val="36"/>
          <w:szCs w:val="36"/>
          <w:lang w:eastAsia="en-US" w:bidi="ar-SA"/>
        </w:rPr>
        <w:t xml:space="preserve"> </w:t>
      </w:r>
      <w:r w:rsidR="00407B42" w:rsidRPr="00395692">
        <w:rPr>
          <w:rFonts w:ascii="Times New Roman" w:eastAsia="Times New Roman" w:hAnsi="Times New Roman" w:cs="Times New Roman"/>
          <w:color w:val="000000"/>
          <w:sz w:val="36"/>
          <w:szCs w:val="36"/>
          <w:lang w:eastAsia="en-US" w:bidi="ar-SA"/>
        </w:rPr>
        <w:t>grupp</w:t>
      </w:r>
      <w:r w:rsidR="00CA548D" w:rsidRPr="00395692">
        <w:rPr>
          <w:rFonts w:ascii="Times New Roman" w:eastAsia="Times New Roman" w:hAnsi="Times New Roman" w:cs="Times New Roman"/>
          <w:color w:val="000000"/>
          <w:sz w:val="36"/>
          <w:szCs w:val="36"/>
          <w:lang w:eastAsia="en-US" w:bidi="ar-SA"/>
        </w:rPr>
        <w:t xml:space="preserve">e har ansvaret for kirkekaffe neste søndag.    </w:t>
      </w:r>
    </w:p>
    <w:p w14:paraId="37CB6CB4" w14:textId="697F7C94" w:rsidR="0056159F" w:rsidRDefault="006243B8" w:rsidP="00187F6D">
      <w:pPr>
        <w:rPr>
          <w:rFonts w:ascii="Times New Roman" w:hAnsi="Times New Roman" w:cs="Times New Roman"/>
          <w:sz w:val="40"/>
          <w:szCs w:val="40"/>
        </w:rPr>
      </w:pPr>
      <w:r>
        <w:rPr>
          <w:rFonts w:ascii="Times New Roman" w:hAnsi="Times New Roman" w:cs="Times New Roman"/>
          <w:sz w:val="40"/>
          <w:szCs w:val="40"/>
        </w:rPr>
        <w:t xml:space="preserve">                 </w:t>
      </w:r>
      <w:r w:rsidR="00EF5057" w:rsidRPr="00D5210D">
        <w:rPr>
          <w:rFonts w:ascii="Times New Roman" w:hAnsi="Times New Roman" w:cs="Times New Roman"/>
          <w:sz w:val="40"/>
          <w:szCs w:val="40"/>
        </w:rPr>
        <w:t xml:space="preserve">  </w:t>
      </w:r>
      <w:r w:rsidR="00FB4934">
        <w:rPr>
          <w:rFonts w:ascii="Times New Roman" w:hAnsi="Times New Roman" w:cs="Times New Roman"/>
          <w:sz w:val="40"/>
          <w:szCs w:val="40"/>
        </w:rPr>
        <w:tab/>
      </w:r>
    </w:p>
    <w:p w14:paraId="757C01A3" w14:textId="2752D9AF" w:rsidR="00A0156A" w:rsidRPr="00D5210D" w:rsidRDefault="00EF5057" w:rsidP="008E21AB">
      <w:pPr>
        <w:rPr>
          <w:sz w:val="40"/>
          <w:szCs w:val="40"/>
        </w:rPr>
      </w:pPr>
      <w:r w:rsidRPr="00D5210D">
        <w:rPr>
          <w:rFonts w:ascii="Times New Roman" w:hAnsi="Times New Roman" w:cs="Times New Roman"/>
          <w:b/>
          <w:sz w:val="40"/>
          <w:szCs w:val="40"/>
        </w:rPr>
        <w:t>Riktig god søndag!</w:t>
      </w:r>
      <w:r w:rsidR="00B968DB">
        <w:rPr>
          <w:rFonts w:ascii="Times New Roman" w:hAnsi="Times New Roman" w:cs="Times New Roman"/>
          <w:b/>
          <w:sz w:val="40"/>
          <w:szCs w:val="40"/>
        </w:rPr>
        <w:t xml:space="preserve">  </w:t>
      </w:r>
      <w:r w:rsidR="00B968DB" w:rsidRPr="00B968DB">
        <w:rPr>
          <w:rFonts w:ascii="Times New Roman" w:hAnsi="Times New Roman" w:cs="Times New Roman"/>
          <w:b/>
          <w:sz w:val="40"/>
          <w:szCs w:val="40"/>
        </w:rPr>
        <w:t>Velkommen til kirkekaffe.</w:t>
      </w:r>
      <w:r w:rsidRPr="00D5210D">
        <w:rPr>
          <w:rFonts w:ascii="Times New Roman" w:hAnsi="Times New Roman" w:cs="Times New Roman"/>
          <w:b/>
          <w:sz w:val="40"/>
          <w:szCs w:val="40"/>
        </w:rPr>
        <w:t xml:space="preserve">   </w:t>
      </w:r>
    </w:p>
    <w:sectPr w:rsidR="00A0156A" w:rsidRPr="00D5210D">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0"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5"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6"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9"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2"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4"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7"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7BC76B4"/>
    <w:multiLevelType w:val="multilevel"/>
    <w:tmpl w:val="4088F3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3"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1604850"/>
    <w:multiLevelType w:val="multilevel"/>
    <w:tmpl w:val="B7A6D29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val="0"/>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val="0"/>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0"/>
  </w:num>
  <w:num w:numId="2" w16cid:durableId="503327885">
    <w:abstractNumId w:val="32"/>
  </w:num>
  <w:num w:numId="3" w16cid:durableId="2112584559">
    <w:abstractNumId w:val="41"/>
  </w:num>
  <w:num w:numId="4" w16cid:durableId="633485330">
    <w:abstractNumId w:val="39"/>
  </w:num>
  <w:num w:numId="5" w16cid:durableId="1938630512">
    <w:abstractNumId w:val="1"/>
  </w:num>
  <w:num w:numId="6" w16cid:durableId="389038916">
    <w:abstractNumId w:val="2"/>
  </w:num>
  <w:num w:numId="7" w16cid:durableId="1854761089">
    <w:abstractNumId w:val="36"/>
  </w:num>
  <w:num w:numId="8" w16cid:durableId="2021538279">
    <w:abstractNumId w:val="33"/>
  </w:num>
  <w:num w:numId="9" w16cid:durableId="135729129">
    <w:abstractNumId w:val="12"/>
  </w:num>
  <w:num w:numId="10" w16cid:durableId="643046512">
    <w:abstractNumId w:val="21"/>
  </w:num>
  <w:num w:numId="11" w16cid:durableId="1141775684">
    <w:abstractNumId w:val="14"/>
  </w:num>
  <w:num w:numId="12" w16cid:durableId="825584746">
    <w:abstractNumId w:val="15"/>
  </w:num>
  <w:num w:numId="13" w16cid:durableId="1000237673">
    <w:abstractNumId w:val="23"/>
  </w:num>
  <w:num w:numId="14" w16cid:durableId="65300222">
    <w:abstractNumId w:val="9"/>
  </w:num>
  <w:num w:numId="15" w16cid:durableId="1282759673">
    <w:abstractNumId w:val="26"/>
  </w:num>
  <w:num w:numId="16" w16cid:durableId="461844969">
    <w:abstractNumId w:val="34"/>
  </w:num>
  <w:num w:numId="17" w16cid:durableId="396099925">
    <w:abstractNumId w:val="8"/>
  </w:num>
  <w:num w:numId="18" w16cid:durableId="2142258526">
    <w:abstractNumId w:val="0"/>
  </w:num>
  <w:num w:numId="19" w16cid:durableId="1516966770">
    <w:abstractNumId w:val="25"/>
  </w:num>
  <w:num w:numId="20" w16cid:durableId="1473906">
    <w:abstractNumId w:val="6"/>
  </w:num>
  <w:num w:numId="21" w16cid:durableId="1275092513">
    <w:abstractNumId w:val="17"/>
  </w:num>
  <w:num w:numId="22" w16cid:durableId="1256595377">
    <w:abstractNumId w:val="37"/>
  </w:num>
  <w:num w:numId="23" w16cid:durableId="1491864541">
    <w:abstractNumId w:val="30"/>
  </w:num>
  <w:num w:numId="24" w16cid:durableId="1407728443">
    <w:abstractNumId w:val="22"/>
  </w:num>
  <w:num w:numId="25" w16cid:durableId="1906988749">
    <w:abstractNumId w:val="27"/>
  </w:num>
  <w:num w:numId="26" w16cid:durableId="1800028816">
    <w:abstractNumId w:val="3"/>
  </w:num>
  <w:num w:numId="27" w16cid:durableId="1930963226">
    <w:abstractNumId w:val="11"/>
  </w:num>
  <w:num w:numId="28" w16cid:durableId="37973336">
    <w:abstractNumId w:val="24"/>
  </w:num>
  <w:num w:numId="29" w16cid:durableId="1653292961">
    <w:abstractNumId w:val="7"/>
  </w:num>
  <w:num w:numId="30" w16cid:durableId="2003897438">
    <w:abstractNumId w:val="13"/>
  </w:num>
  <w:num w:numId="31" w16cid:durableId="1560551384">
    <w:abstractNumId w:val="19"/>
  </w:num>
  <w:num w:numId="32" w16cid:durableId="1526404098">
    <w:abstractNumId w:val="10"/>
  </w:num>
  <w:num w:numId="33" w16cid:durableId="1894076759">
    <w:abstractNumId w:val="18"/>
  </w:num>
  <w:num w:numId="34" w16cid:durableId="595749673">
    <w:abstractNumId w:val="28"/>
  </w:num>
  <w:num w:numId="35" w16cid:durableId="42756155">
    <w:abstractNumId w:val="29"/>
  </w:num>
  <w:num w:numId="36" w16cid:durableId="979916765">
    <w:abstractNumId w:val="43"/>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35"/>
  </w:num>
  <w:num w:numId="42" w16cid:durableId="1954557948">
    <w:abstractNumId w:val="16"/>
  </w:num>
  <w:num w:numId="43" w16cid:durableId="1773282170">
    <w:abstractNumId w:val="42"/>
  </w:num>
  <w:num w:numId="44" w16cid:durableId="892698382">
    <w:abstractNumId w:val="40"/>
  </w:num>
  <w:num w:numId="45" w16cid:durableId="1838885735">
    <w:abstractNumId w:val="31"/>
  </w:num>
  <w:num w:numId="46" w16cid:durableId="60662230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2A25"/>
    <w:rsid w:val="000031B0"/>
    <w:rsid w:val="00007973"/>
    <w:rsid w:val="00011B47"/>
    <w:rsid w:val="0001202D"/>
    <w:rsid w:val="00014411"/>
    <w:rsid w:val="000165A3"/>
    <w:rsid w:val="00031269"/>
    <w:rsid w:val="00035538"/>
    <w:rsid w:val="00035D7D"/>
    <w:rsid w:val="00041B75"/>
    <w:rsid w:val="000440E9"/>
    <w:rsid w:val="000465E8"/>
    <w:rsid w:val="00046D1D"/>
    <w:rsid w:val="00047C70"/>
    <w:rsid w:val="00051425"/>
    <w:rsid w:val="00056AE6"/>
    <w:rsid w:val="000625CF"/>
    <w:rsid w:val="0006349F"/>
    <w:rsid w:val="0006362F"/>
    <w:rsid w:val="00063E48"/>
    <w:rsid w:val="000650C4"/>
    <w:rsid w:val="000658AC"/>
    <w:rsid w:val="000662AE"/>
    <w:rsid w:val="00073FF2"/>
    <w:rsid w:val="00074444"/>
    <w:rsid w:val="00074816"/>
    <w:rsid w:val="00074B62"/>
    <w:rsid w:val="00075771"/>
    <w:rsid w:val="00076685"/>
    <w:rsid w:val="0007754D"/>
    <w:rsid w:val="00080106"/>
    <w:rsid w:val="00080BFB"/>
    <w:rsid w:val="00082023"/>
    <w:rsid w:val="00084EEE"/>
    <w:rsid w:val="00084F0D"/>
    <w:rsid w:val="00087998"/>
    <w:rsid w:val="00090709"/>
    <w:rsid w:val="0009233A"/>
    <w:rsid w:val="00093BC4"/>
    <w:rsid w:val="000942CE"/>
    <w:rsid w:val="00094ECF"/>
    <w:rsid w:val="00095D54"/>
    <w:rsid w:val="00096E84"/>
    <w:rsid w:val="000A3269"/>
    <w:rsid w:val="000A4A16"/>
    <w:rsid w:val="000A59EA"/>
    <w:rsid w:val="000A6D88"/>
    <w:rsid w:val="000B17D6"/>
    <w:rsid w:val="000B31A3"/>
    <w:rsid w:val="000B401E"/>
    <w:rsid w:val="000C2029"/>
    <w:rsid w:val="000C2892"/>
    <w:rsid w:val="000D06A2"/>
    <w:rsid w:val="000E0E93"/>
    <w:rsid w:val="000E193A"/>
    <w:rsid w:val="000E3CAB"/>
    <w:rsid w:val="000F3CCA"/>
    <w:rsid w:val="000F6BF1"/>
    <w:rsid w:val="00100B89"/>
    <w:rsid w:val="00101852"/>
    <w:rsid w:val="00110AB2"/>
    <w:rsid w:val="001118E1"/>
    <w:rsid w:val="00112EA9"/>
    <w:rsid w:val="001148CD"/>
    <w:rsid w:val="001153F3"/>
    <w:rsid w:val="0012101B"/>
    <w:rsid w:val="00123CB7"/>
    <w:rsid w:val="00124BF9"/>
    <w:rsid w:val="00125750"/>
    <w:rsid w:val="00125914"/>
    <w:rsid w:val="00126B7E"/>
    <w:rsid w:val="001308BD"/>
    <w:rsid w:val="00131B27"/>
    <w:rsid w:val="00132E74"/>
    <w:rsid w:val="001369DB"/>
    <w:rsid w:val="001375F7"/>
    <w:rsid w:val="00144E8F"/>
    <w:rsid w:val="00146F8A"/>
    <w:rsid w:val="00150EED"/>
    <w:rsid w:val="00151A57"/>
    <w:rsid w:val="00151AF7"/>
    <w:rsid w:val="00152DA5"/>
    <w:rsid w:val="00153E77"/>
    <w:rsid w:val="00154623"/>
    <w:rsid w:val="00155C50"/>
    <w:rsid w:val="00160A8F"/>
    <w:rsid w:val="00162D35"/>
    <w:rsid w:val="00163327"/>
    <w:rsid w:val="0016450A"/>
    <w:rsid w:val="00165B36"/>
    <w:rsid w:val="001669A9"/>
    <w:rsid w:val="00170CDB"/>
    <w:rsid w:val="00171149"/>
    <w:rsid w:val="00173107"/>
    <w:rsid w:val="00176635"/>
    <w:rsid w:val="00180489"/>
    <w:rsid w:val="00182C1A"/>
    <w:rsid w:val="001873ED"/>
    <w:rsid w:val="00187F6D"/>
    <w:rsid w:val="00197593"/>
    <w:rsid w:val="001A1876"/>
    <w:rsid w:val="001A3845"/>
    <w:rsid w:val="001A4855"/>
    <w:rsid w:val="001A529F"/>
    <w:rsid w:val="001B7235"/>
    <w:rsid w:val="001C1B64"/>
    <w:rsid w:val="001C3C7A"/>
    <w:rsid w:val="001C40E4"/>
    <w:rsid w:val="001D59B0"/>
    <w:rsid w:val="001D62CE"/>
    <w:rsid w:val="001D7337"/>
    <w:rsid w:val="001E0634"/>
    <w:rsid w:val="001E6332"/>
    <w:rsid w:val="001E64E0"/>
    <w:rsid w:val="001E6F7E"/>
    <w:rsid w:val="001F06CC"/>
    <w:rsid w:val="001F2814"/>
    <w:rsid w:val="001F300C"/>
    <w:rsid w:val="00201452"/>
    <w:rsid w:val="00204CF3"/>
    <w:rsid w:val="0020665A"/>
    <w:rsid w:val="002077D0"/>
    <w:rsid w:val="0021316C"/>
    <w:rsid w:val="00215997"/>
    <w:rsid w:val="00216369"/>
    <w:rsid w:val="0021647A"/>
    <w:rsid w:val="00216CD5"/>
    <w:rsid w:val="00216E1D"/>
    <w:rsid w:val="0022187B"/>
    <w:rsid w:val="00231042"/>
    <w:rsid w:val="00231C93"/>
    <w:rsid w:val="00232967"/>
    <w:rsid w:val="00236813"/>
    <w:rsid w:val="002378CA"/>
    <w:rsid w:val="00240963"/>
    <w:rsid w:val="00241A88"/>
    <w:rsid w:val="00251EFB"/>
    <w:rsid w:val="00252EF2"/>
    <w:rsid w:val="00255C95"/>
    <w:rsid w:val="00256BAB"/>
    <w:rsid w:val="002603DF"/>
    <w:rsid w:val="002660B2"/>
    <w:rsid w:val="00266A05"/>
    <w:rsid w:val="00267A73"/>
    <w:rsid w:val="00270B81"/>
    <w:rsid w:val="0027360E"/>
    <w:rsid w:val="00274B63"/>
    <w:rsid w:val="002770F3"/>
    <w:rsid w:val="00277B17"/>
    <w:rsid w:val="002802BB"/>
    <w:rsid w:val="0028358E"/>
    <w:rsid w:val="00285A92"/>
    <w:rsid w:val="00285DD2"/>
    <w:rsid w:val="002919B2"/>
    <w:rsid w:val="0029288C"/>
    <w:rsid w:val="00293BE4"/>
    <w:rsid w:val="002A5E03"/>
    <w:rsid w:val="002B538D"/>
    <w:rsid w:val="002C1F34"/>
    <w:rsid w:val="002C4CEC"/>
    <w:rsid w:val="002C4F53"/>
    <w:rsid w:val="002C53BD"/>
    <w:rsid w:val="002C7537"/>
    <w:rsid w:val="002D3860"/>
    <w:rsid w:val="002D6FD4"/>
    <w:rsid w:val="002E345B"/>
    <w:rsid w:val="002E3D68"/>
    <w:rsid w:val="002E435F"/>
    <w:rsid w:val="002E4AD2"/>
    <w:rsid w:val="002E50CC"/>
    <w:rsid w:val="002E6FEE"/>
    <w:rsid w:val="002F2A7C"/>
    <w:rsid w:val="002F465C"/>
    <w:rsid w:val="002F72F6"/>
    <w:rsid w:val="0030502D"/>
    <w:rsid w:val="003054AA"/>
    <w:rsid w:val="00310DD6"/>
    <w:rsid w:val="00312E60"/>
    <w:rsid w:val="00316CBF"/>
    <w:rsid w:val="00323BCA"/>
    <w:rsid w:val="00326453"/>
    <w:rsid w:val="00326D2A"/>
    <w:rsid w:val="00331253"/>
    <w:rsid w:val="003325B4"/>
    <w:rsid w:val="0033659F"/>
    <w:rsid w:val="003435A6"/>
    <w:rsid w:val="0034417E"/>
    <w:rsid w:val="003442F6"/>
    <w:rsid w:val="00357518"/>
    <w:rsid w:val="00360608"/>
    <w:rsid w:val="003648B7"/>
    <w:rsid w:val="00364F2C"/>
    <w:rsid w:val="00365C94"/>
    <w:rsid w:val="00366A6D"/>
    <w:rsid w:val="0037062A"/>
    <w:rsid w:val="00371946"/>
    <w:rsid w:val="00372DB5"/>
    <w:rsid w:val="00384C5F"/>
    <w:rsid w:val="00385D9D"/>
    <w:rsid w:val="00390F8C"/>
    <w:rsid w:val="00391897"/>
    <w:rsid w:val="00391DAD"/>
    <w:rsid w:val="00395692"/>
    <w:rsid w:val="003B016F"/>
    <w:rsid w:val="003C02CB"/>
    <w:rsid w:val="003C0A64"/>
    <w:rsid w:val="003C2D92"/>
    <w:rsid w:val="003C5A40"/>
    <w:rsid w:val="003C7485"/>
    <w:rsid w:val="003C750C"/>
    <w:rsid w:val="003C7A83"/>
    <w:rsid w:val="003D02CC"/>
    <w:rsid w:val="003D0D70"/>
    <w:rsid w:val="003D3F74"/>
    <w:rsid w:val="003D6324"/>
    <w:rsid w:val="003D6498"/>
    <w:rsid w:val="003E3BE9"/>
    <w:rsid w:val="003E5E47"/>
    <w:rsid w:val="003E7973"/>
    <w:rsid w:val="004032A0"/>
    <w:rsid w:val="00404C9B"/>
    <w:rsid w:val="0040555C"/>
    <w:rsid w:val="004068C6"/>
    <w:rsid w:val="00406A93"/>
    <w:rsid w:val="00406BAC"/>
    <w:rsid w:val="00407B42"/>
    <w:rsid w:val="00411FCA"/>
    <w:rsid w:val="004120D5"/>
    <w:rsid w:val="0041387C"/>
    <w:rsid w:val="00417A16"/>
    <w:rsid w:val="00417A83"/>
    <w:rsid w:val="00423357"/>
    <w:rsid w:val="00427998"/>
    <w:rsid w:val="00431B1B"/>
    <w:rsid w:val="00431DA0"/>
    <w:rsid w:val="00434D32"/>
    <w:rsid w:val="00437861"/>
    <w:rsid w:val="00437C6D"/>
    <w:rsid w:val="00446563"/>
    <w:rsid w:val="00446689"/>
    <w:rsid w:val="004503FE"/>
    <w:rsid w:val="00453357"/>
    <w:rsid w:val="004543F7"/>
    <w:rsid w:val="00455912"/>
    <w:rsid w:val="00461C7E"/>
    <w:rsid w:val="00462B04"/>
    <w:rsid w:val="004662E5"/>
    <w:rsid w:val="00474A43"/>
    <w:rsid w:val="0047552C"/>
    <w:rsid w:val="0047679B"/>
    <w:rsid w:val="004835C0"/>
    <w:rsid w:val="00484CD6"/>
    <w:rsid w:val="00490280"/>
    <w:rsid w:val="00492B97"/>
    <w:rsid w:val="004945CD"/>
    <w:rsid w:val="00495B6F"/>
    <w:rsid w:val="004971DF"/>
    <w:rsid w:val="004974A1"/>
    <w:rsid w:val="004A03C1"/>
    <w:rsid w:val="004A42D2"/>
    <w:rsid w:val="004A5BC3"/>
    <w:rsid w:val="004B56FB"/>
    <w:rsid w:val="004B5D84"/>
    <w:rsid w:val="004C1051"/>
    <w:rsid w:val="004C1D8A"/>
    <w:rsid w:val="004C4A51"/>
    <w:rsid w:val="004C5426"/>
    <w:rsid w:val="004D1414"/>
    <w:rsid w:val="004D71CF"/>
    <w:rsid w:val="004E4526"/>
    <w:rsid w:val="004E4A7B"/>
    <w:rsid w:val="004E55CD"/>
    <w:rsid w:val="004E740D"/>
    <w:rsid w:val="004E7740"/>
    <w:rsid w:val="004F109C"/>
    <w:rsid w:val="004F10ED"/>
    <w:rsid w:val="004F405B"/>
    <w:rsid w:val="004F5DE6"/>
    <w:rsid w:val="004F7596"/>
    <w:rsid w:val="0050018F"/>
    <w:rsid w:val="00506F12"/>
    <w:rsid w:val="005073E7"/>
    <w:rsid w:val="00510ACB"/>
    <w:rsid w:val="00512F97"/>
    <w:rsid w:val="00516B1D"/>
    <w:rsid w:val="00523BAF"/>
    <w:rsid w:val="005252E4"/>
    <w:rsid w:val="005261CD"/>
    <w:rsid w:val="005305E2"/>
    <w:rsid w:val="00530ABF"/>
    <w:rsid w:val="00534544"/>
    <w:rsid w:val="00536F27"/>
    <w:rsid w:val="00541C7E"/>
    <w:rsid w:val="0054542D"/>
    <w:rsid w:val="00546855"/>
    <w:rsid w:val="00551A9C"/>
    <w:rsid w:val="00554DDE"/>
    <w:rsid w:val="00555079"/>
    <w:rsid w:val="005560B1"/>
    <w:rsid w:val="00560C73"/>
    <w:rsid w:val="0056159F"/>
    <w:rsid w:val="00564C5D"/>
    <w:rsid w:val="00571398"/>
    <w:rsid w:val="0057205C"/>
    <w:rsid w:val="00574E4D"/>
    <w:rsid w:val="005771EE"/>
    <w:rsid w:val="00580333"/>
    <w:rsid w:val="00581C2B"/>
    <w:rsid w:val="005825DE"/>
    <w:rsid w:val="00592A64"/>
    <w:rsid w:val="005B0229"/>
    <w:rsid w:val="005B67BC"/>
    <w:rsid w:val="005B6D59"/>
    <w:rsid w:val="005B7977"/>
    <w:rsid w:val="005C10D0"/>
    <w:rsid w:val="005C2DB4"/>
    <w:rsid w:val="005C6EAA"/>
    <w:rsid w:val="005C7CC1"/>
    <w:rsid w:val="005D2FB2"/>
    <w:rsid w:val="005D37A3"/>
    <w:rsid w:val="005D40BF"/>
    <w:rsid w:val="005D51E0"/>
    <w:rsid w:val="005D619B"/>
    <w:rsid w:val="005D67D6"/>
    <w:rsid w:val="005D725E"/>
    <w:rsid w:val="005D76BE"/>
    <w:rsid w:val="005E6828"/>
    <w:rsid w:val="005E76F4"/>
    <w:rsid w:val="005F3D26"/>
    <w:rsid w:val="00606B49"/>
    <w:rsid w:val="00611E5A"/>
    <w:rsid w:val="00611F68"/>
    <w:rsid w:val="00615251"/>
    <w:rsid w:val="0061551D"/>
    <w:rsid w:val="00621104"/>
    <w:rsid w:val="006243B8"/>
    <w:rsid w:val="00630C63"/>
    <w:rsid w:val="00636544"/>
    <w:rsid w:val="006404C2"/>
    <w:rsid w:val="00640F83"/>
    <w:rsid w:val="00644E25"/>
    <w:rsid w:val="006462BD"/>
    <w:rsid w:val="006471FB"/>
    <w:rsid w:val="00650870"/>
    <w:rsid w:val="00652AB8"/>
    <w:rsid w:val="00653457"/>
    <w:rsid w:val="00653CDA"/>
    <w:rsid w:val="00655388"/>
    <w:rsid w:val="00662FB0"/>
    <w:rsid w:val="00663797"/>
    <w:rsid w:val="00664194"/>
    <w:rsid w:val="006670DE"/>
    <w:rsid w:val="00667B11"/>
    <w:rsid w:val="00674173"/>
    <w:rsid w:val="00677D12"/>
    <w:rsid w:val="006811C6"/>
    <w:rsid w:val="006904D8"/>
    <w:rsid w:val="00691BC6"/>
    <w:rsid w:val="00693572"/>
    <w:rsid w:val="00693870"/>
    <w:rsid w:val="00693C3A"/>
    <w:rsid w:val="00693CB0"/>
    <w:rsid w:val="00695C5A"/>
    <w:rsid w:val="00697504"/>
    <w:rsid w:val="006A2B4E"/>
    <w:rsid w:val="006A3085"/>
    <w:rsid w:val="006B1A6E"/>
    <w:rsid w:val="006B2C1F"/>
    <w:rsid w:val="006B6B4D"/>
    <w:rsid w:val="006D19CB"/>
    <w:rsid w:val="006D7825"/>
    <w:rsid w:val="006E0F79"/>
    <w:rsid w:val="006E2257"/>
    <w:rsid w:val="006E3944"/>
    <w:rsid w:val="006E7C42"/>
    <w:rsid w:val="006F0068"/>
    <w:rsid w:val="006F006E"/>
    <w:rsid w:val="006F2113"/>
    <w:rsid w:val="006F44CB"/>
    <w:rsid w:val="00701822"/>
    <w:rsid w:val="00704388"/>
    <w:rsid w:val="00704D5A"/>
    <w:rsid w:val="0071049A"/>
    <w:rsid w:val="00710653"/>
    <w:rsid w:val="007107A7"/>
    <w:rsid w:val="00710D52"/>
    <w:rsid w:val="0071332D"/>
    <w:rsid w:val="00716EB7"/>
    <w:rsid w:val="007248D9"/>
    <w:rsid w:val="00724B33"/>
    <w:rsid w:val="007270C9"/>
    <w:rsid w:val="00727FEB"/>
    <w:rsid w:val="0073035F"/>
    <w:rsid w:val="0073520D"/>
    <w:rsid w:val="007370B3"/>
    <w:rsid w:val="00741418"/>
    <w:rsid w:val="00743683"/>
    <w:rsid w:val="00750067"/>
    <w:rsid w:val="007535B1"/>
    <w:rsid w:val="007563BA"/>
    <w:rsid w:val="00756DF1"/>
    <w:rsid w:val="007614D4"/>
    <w:rsid w:val="00761CCC"/>
    <w:rsid w:val="007631BE"/>
    <w:rsid w:val="007708D8"/>
    <w:rsid w:val="00771797"/>
    <w:rsid w:val="00773088"/>
    <w:rsid w:val="00777104"/>
    <w:rsid w:val="007815CF"/>
    <w:rsid w:val="00792E5C"/>
    <w:rsid w:val="00796935"/>
    <w:rsid w:val="007A1F33"/>
    <w:rsid w:val="007A2831"/>
    <w:rsid w:val="007A3D99"/>
    <w:rsid w:val="007A6F2F"/>
    <w:rsid w:val="007B3654"/>
    <w:rsid w:val="007C0E6D"/>
    <w:rsid w:val="007C17FC"/>
    <w:rsid w:val="007D0B2D"/>
    <w:rsid w:val="007D5F14"/>
    <w:rsid w:val="007E0EB7"/>
    <w:rsid w:val="007F030D"/>
    <w:rsid w:val="007F429C"/>
    <w:rsid w:val="007F54F0"/>
    <w:rsid w:val="007F6029"/>
    <w:rsid w:val="007F6433"/>
    <w:rsid w:val="007F6BE3"/>
    <w:rsid w:val="00802173"/>
    <w:rsid w:val="00804C94"/>
    <w:rsid w:val="008072EB"/>
    <w:rsid w:val="008101FD"/>
    <w:rsid w:val="00811300"/>
    <w:rsid w:val="00821BED"/>
    <w:rsid w:val="00823DA6"/>
    <w:rsid w:val="00825B7B"/>
    <w:rsid w:val="0083291A"/>
    <w:rsid w:val="008333D8"/>
    <w:rsid w:val="00833CF4"/>
    <w:rsid w:val="00835A7E"/>
    <w:rsid w:val="008459A1"/>
    <w:rsid w:val="0084622F"/>
    <w:rsid w:val="008462F0"/>
    <w:rsid w:val="00847CEF"/>
    <w:rsid w:val="008569C9"/>
    <w:rsid w:val="008607E1"/>
    <w:rsid w:val="00861929"/>
    <w:rsid w:val="008621D3"/>
    <w:rsid w:val="008622BE"/>
    <w:rsid w:val="00865162"/>
    <w:rsid w:val="00866D2A"/>
    <w:rsid w:val="00871FBA"/>
    <w:rsid w:val="008761FA"/>
    <w:rsid w:val="00877A68"/>
    <w:rsid w:val="00877B18"/>
    <w:rsid w:val="008807EB"/>
    <w:rsid w:val="0088336F"/>
    <w:rsid w:val="00887F8E"/>
    <w:rsid w:val="008931EC"/>
    <w:rsid w:val="00896658"/>
    <w:rsid w:val="008A00F9"/>
    <w:rsid w:val="008A2326"/>
    <w:rsid w:val="008A5F34"/>
    <w:rsid w:val="008A73D8"/>
    <w:rsid w:val="008B0D98"/>
    <w:rsid w:val="008B1660"/>
    <w:rsid w:val="008B4793"/>
    <w:rsid w:val="008C1E4F"/>
    <w:rsid w:val="008C37B2"/>
    <w:rsid w:val="008C4360"/>
    <w:rsid w:val="008C4565"/>
    <w:rsid w:val="008C5C04"/>
    <w:rsid w:val="008C5F2D"/>
    <w:rsid w:val="008D0AEE"/>
    <w:rsid w:val="008D66E3"/>
    <w:rsid w:val="008D6E03"/>
    <w:rsid w:val="008E0F28"/>
    <w:rsid w:val="008E21AB"/>
    <w:rsid w:val="008E3B49"/>
    <w:rsid w:val="008E7AD4"/>
    <w:rsid w:val="008E7EE4"/>
    <w:rsid w:val="008F09B5"/>
    <w:rsid w:val="008F3DB1"/>
    <w:rsid w:val="008F5218"/>
    <w:rsid w:val="008F72EF"/>
    <w:rsid w:val="009016EE"/>
    <w:rsid w:val="00906B50"/>
    <w:rsid w:val="00906DB5"/>
    <w:rsid w:val="00914533"/>
    <w:rsid w:val="009307CD"/>
    <w:rsid w:val="009338C3"/>
    <w:rsid w:val="00935B31"/>
    <w:rsid w:val="00940558"/>
    <w:rsid w:val="00942163"/>
    <w:rsid w:val="0094508F"/>
    <w:rsid w:val="00951409"/>
    <w:rsid w:val="0095192B"/>
    <w:rsid w:val="009523C5"/>
    <w:rsid w:val="00954ADF"/>
    <w:rsid w:val="00963267"/>
    <w:rsid w:val="00963A49"/>
    <w:rsid w:val="00964C09"/>
    <w:rsid w:val="00964E76"/>
    <w:rsid w:val="00965785"/>
    <w:rsid w:val="009709E3"/>
    <w:rsid w:val="00972D32"/>
    <w:rsid w:val="009933C4"/>
    <w:rsid w:val="00993D77"/>
    <w:rsid w:val="00993DCC"/>
    <w:rsid w:val="009948EE"/>
    <w:rsid w:val="00996315"/>
    <w:rsid w:val="009A0863"/>
    <w:rsid w:val="009B0F24"/>
    <w:rsid w:val="009B53AE"/>
    <w:rsid w:val="009B72A2"/>
    <w:rsid w:val="009C445C"/>
    <w:rsid w:val="009C4F46"/>
    <w:rsid w:val="009C6516"/>
    <w:rsid w:val="009D0E79"/>
    <w:rsid w:val="009D2B23"/>
    <w:rsid w:val="009D47B2"/>
    <w:rsid w:val="009D586B"/>
    <w:rsid w:val="009E0A53"/>
    <w:rsid w:val="009E24DE"/>
    <w:rsid w:val="009E3081"/>
    <w:rsid w:val="009E31D7"/>
    <w:rsid w:val="009E7AF5"/>
    <w:rsid w:val="009F3322"/>
    <w:rsid w:val="009F41B3"/>
    <w:rsid w:val="009F71A5"/>
    <w:rsid w:val="009F792F"/>
    <w:rsid w:val="00A01271"/>
    <w:rsid w:val="00A0156A"/>
    <w:rsid w:val="00A026DD"/>
    <w:rsid w:val="00A02B66"/>
    <w:rsid w:val="00A03035"/>
    <w:rsid w:val="00A046FF"/>
    <w:rsid w:val="00A05FD7"/>
    <w:rsid w:val="00A07F07"/>
    <w:rsid w:val="00A11A92"/>
    <w:rsid w:val="00A12A0E"/>
    <w:rsid w:val="00A1374D"/>
    <w:rsid w:val="00A157A1"/>
    <w:rsid w:val="00A168FF"/>
    <w:rsid w:val="00A30BE7"/>
    <w:rsid w:val="00A3121A"/>
    <w:rsid w:val="00A31279"/>
    <w:rsid w:val="00A37E27"/>
    <w:rsid w:val="00A425F1"/>
    <w:rsid w:val="00A437AE"/>
    <w:rsid w:val="00A45E22"/>
    <w:rsid w:val="00A4769B"/>
    <w:rsid w:val="00A51BBE"/>
    <w:rsid w:val="00A52EF2"/>
    <w:rsid w:val="00A554E5"/>
    <w:rsid w:val="00A5679C"/>
    <w:rsid w:val="00A60D7A"/>
    <w:rsid w:val="00A621EF"/>
    <w:rsid w:val="00A622D5"/>
    <w:rsid w:val="00A64067"/>
    <w:rsid w:val="00A6502A"/>
    <w:rsid w:val="00A67037"/>
    <w:rsid w:val="00A678C4"/>
    <w:rsid w:val="00A71757"/>
    <w:rsid w:val="00A740F1"/>
    <w:rsid w:val="00A74265"/>
    <w:rsid w:val="00A7614A"/>
    <w:rsid w:val="00A8110B"/>
    <w:rsid w:val="00A84E01"/>
    <w:rsid w:val="00A91C55"/>
    <w:rsid w:val="00A924C6"/>
    <w:rsid w:val="00A94D20"/>
    <w:rsid w:val="00A9607B"/>
    <w:rsid w:val="00A960B7"/>
    <w:rsid w:val="00AA1572"/>
    <w:rsid w:val="00AA5FB9"/>
    <w:rsid w:val="00AB2A3C"/>
    <w:rsid w:val="00AB3F1E"/>
    <w:rsid w:val="00AB4515"/>
    <w:rsid w:val="00AB56BF"/>
    <w:rsid w:val="00AC0B51"/>
    <w:rsid w:val="00AC665A"/>
    <w:rsid w:val="00AC7D9F"/>
    <w:rsid w:val="00AD732D"/>
    <w:rsid w:val="00AE16EE"/>
    <w:rsid w:val="00AE3808"/>
    <w:rsid w:val="00AE5272"/>
    <w:rsid w:val="00AE6C03"/>
    <w:rsid w:val="00AF1985"/>
    <w:rsid w:val="00AF3AFD"/>
    <w:rsid w:val="00AF4BAE"/>
    <w:rsid w:val="00B1171F"/>
    <w:rsid w:val="00B14656"/>
    <w:rsid w:val="00B161C0"/>
    <w:rsid w:val="00B17A37"/>
    <w:rsid w:val="00B253F7"/>
    <w:rsid w:val="00B267D2"/>
    <w:rsid w:val="00B27629"/>
    <w:rsid w:val="00B309C3"/>
    <w:rsid w:val="00B33742"/>
    <w:rsid w:val="00B34669"/>
    <w:rsid w:val="00B34EF4"/>
    <w:rsid w:val="00B35B7E"/>
    <w:rsid w:val="00B4023C"/>
    <w:rsid w:val="00B41C60"/>
    <w:rsid w:val="00B50DF5"/>
    <w:rsid w:val="00B52502"/>
    <w:rsid w:val="00B5481F"/>
    <w:rsid w:val="00B54A89"/>
    <w:rsid w:val="00B55D60"/>
    <w:rsid w:val="00B56374"/>
    <w:rsid w:val="00B5693B"/>
    <w:rsid w:val="00B61914"/>
    <w:rsid w:val="00B7374D"/>
    <w:rsid w:val="00B756DD"/>
    <w:rsid w:val="00B92D98"/>
    <w:rsid w:val="00B968DB"/>
    <w:rsid w:val="00BA1888"/>
    <w:rsid w:val="00BA364D"/>
    <w:rsid w:val="00BA5980"/>
    <w:rsid w:val="00BA75BF"/>
    <w:rsid w:val="00BB1390"/>
    <w:rsid w:val="00BB43D4"/>
    <w:rsid w:val="00BB567D"/>
    <w:rsid w:val="00BB6583"/>
    <w:rsid w:val="00BB6CD1"/>
    <w:rsid w:val="00BB7697"/>
    <w:rsid w:val="00BC1863"/>
    <w:rsid w:val="00BC1B39"/>
    <w:rsid w:val="00BC1E70"/>
    <w:rsid w:val="00BC49ED"/>
    <w:rsid w:val="00BC68C2"/>
    <w:rsid w:val="00BC71A1"/>
    <w:rsid w:val="00BC7D32"/>
    <w:rsid w:val="00BD101B"/>
    <w:rsid w:val="00BD43AB"/>
    <w:rsid w:val="00BD55DA"/>
    <w:rsid w:val="00BD6F97"/>
    <w:rsid w:val="00BE6831"/>
    <w:rsid w:val="00BF05C9"/>
    <w:rsid w:val="00BF322F"/>
    <w:rsid w:val="00BF42F4"/>
    <w:rsid w:val="00BF6E4D"/>
    <w:rsid w:val="00C00FB7"/>
    <w:rsid w:val="00C01F08"/>
    <w:rsid w:val="00C03FB3"/>
    <w:rsid w:val="00C06B27"/>
    <w:rsid w:val="00C073B9"/>
    <w:rsid w:val="00C12811"/>
    <w:rsid w:val="00C1406C"/>
    <w:rsid w:val="00C156BC"/>
    <w:rsid w:val="00C20293"/>
    <w:rsid w:val="00C20D54"/>
    <w:rsid w:val="00C21838"/>
    <w:rsid w:val="00C21E1E"/>
    <w:rsid w:val="00C26CFC"/>
    <w:rsid w:val="00C27514"/>
    <w:rsid w:val="00C30F3F"/>
    <w:rsid w:val="00C34D44"/>
    <w:rsid w:val="00C41695"/>
    <w:rsid w:val="00C46BA5"/>
    <w:rsid w:val="00C54B7B"/>
    <w:rsid w:val="00C5576E"/>
    <w:rsid w:val="00C56D44"/>
    <w:rsid w:val="00C62DCE"/>
    <w:rsid w:val="00C6556B"/>
    <w:rsid w:val="00C65AD1"/>
    <w:rsid w:val="00C67EDA"/>
    <w:rsid w:val="00C712CA"/>
    <w:rsid w:val="00C727E2"/>
    <w:rsid w:val="00C75D20"/>
    <w:rsid w:val="00C767C0"/>
    <w:rsid w:val="00C80984"/>
    <w:rsid w:val="00C83E3E"/>
    <w:rsid w:val="00C84CBE"/>
    <w:rsid w:val="00C85308"/>
    <w:rsid w:val="00C85C2E"/>
    <w:rsid w:val="00C91B70"/>
    <w:rsid w:val="00C9329C"/>
    <w:rsid w:val="00C93F1D"/>
    <w:rsid w:val="00C97910"/>
    <w:rsid w:val="00C97FB7"/>
    <w:rsid w:val="00CA08E6"/>
    <w:rsid w:val="00CA180E"/>
    <w:rsid w:val="00CA1BC4"/>
    <w:rsid w:val="00CA3A8D"/>
    <w:rsid w:val="00CA3AF1"/>
    <w:rsid w:val="00CA548D"/>
    <w:rsid w:val="00CB31D8"/>
    <w:rsid w:val="00CB383D"/>
    <w:rsid w:val="00CB6036"/>
    <w:rsid w:val="00CB67A4"/>
    <w:rsid w:val="00CC1BF8"/>
    <w:rsid w:val="00CD1B9D"/>
    <w:rsid w:val="00CE295C"/>
    <w:rsid w:val="00CE3A22"/>
    <w:rsid w:val="00CE5F29"/>
    <w:rsid w:val="00CF466C"/>
    <w:rsid w:val="00CF6026"/>
    <w:rsid w:val="00CF717B"/>
    <w:rsid w:val="00D0124A"/>
    <w:rsid w:val="00D07E75"/>
    <w:rsid w:val="00D118CA"/>
    <w:rsid w:val="00D1260A"/>
    <w:rsid w:val="00D12C0D"/>
    <w:rsid w:val="00D21DEA"/>
    <w:rsid w:val="00D26A57"/>
    <w:rsid w:val="00D30C2A"/>
    <w:rsid w:val="00D318DB"/>
    <w:rsid w:val="00D405B1"/>
    <w:rsid w:val="00D47311"/>
    <w:rsid w:val="00D5210D"/>
    <w:rsid w:val="00D560A4"/>
    <w:rsid w:val="00D60D16"/>
    <w:rsid w:val="00D61FB9"/>
    <w:rsid w:val="00D62795"/>
    <w:rsid w:val="00D64617"/>
    <w:rsid w:val="00D657A6"/>
    <w:rsid w:val="00D661B1"/>
    <w:rsid w:val="00D66329"/>
    <w:rsid w:val="00D67FCD"/>
    <w:rsid w:val="00D71CDF"/>
    <w:rsid w:val="00D72FB0"/>
    <w:rsid w:val="00D7490E"/>
    <w:rsid w:val="00D777DF"/>
    <w:rsid w:val="00D778A1"/>
    <w:rsid w:val="00D77A6B"/>
    <w:rsid w:val="00D83445"/>
    <w:rsid w:val="00D84188"/>
    <w:rsid w:val="00D84944"/>
    <w:rsid w:val="00D867C3"/>
    <w:rsid w:val="00D86A58"/>
    <w:rsid w:val="00D876D5"/>
    <w:rsid w:val="00D87DD3"/>
    <w:rsid w:val="00D91CD9"/>
    <w:rsid w:val="00D93594"/>
    <w:rsid w:val="00D9423B"/>
    <w:rsid w:val="00D94A74"/>
    <w:rsid w:val="00D960CC"/>
    <w:rsid w:val="00DA17B9"/>
    <w:rsid w:val="00DA3788"/>
    <w:rsid w:val="00DA69D8"/>
    <w:rsid w:val="00DA79F3"/>
    <w:rsid w:val="00DB1B90"/>
    <w:rsid w:val="00DB7975"/>
    <w:rsid w:val="00DB79E6"/>
    <w:rsid w:val="00DB7E96"/>
    <w:rsid w:val="00DC0372"/>
    <w:rsid w:val="00DC196A"/>
    <w:rsid w:val="00DC1B5C"/>
    <w:rsid w:val="00DC6EB3"/>
    <w:rsid w:val="00DD151A"/>
    <w:rsid w:val="00DD6A4B"/>
    <w:rsid w:val="00DD6F39"/>
    <w:rsid w:val="00DD7367"/>
    <w:rsid w:val="00DE62BE"/>
    <w:rsid w:val="00DF0199"/>
    <w:rsid w:val="00DF0BC5"/>
    <w:rsid w:val="00DF15CA"/>
    <w:rsid w:val="00DF2C09"/>
    <w:rsid w:val="00DF3C73"/>
    <w:rsid w:val="00DF4237"/>
    <w:rsid w:val="00DF648E"/>
    <w:rsid w:val="00E0099E"/>
    <w:rsid w:val="00E02B26"/>
    <w:rsid w:val="00E05FDF"/>
    <w:rsid w:val="00E14F1D"/>
    <w:rsid w:val="00E23E31"/>
    <w:rsid w:val="00E340C4"/>
    <w:rsid w:val="00E353D2"/>
    <w:rsid w:val="00E35AF2"/>
    <w:rsid w:val="00E36166"/>
    <w:rsid w:val="00E41F3F"/>
    <w:rsid w:val="00E44916"/>
    <w:rsid w:val="00E4525A"/>
    <w:rsid w:val="00E51AE3"/>
    <w:rsid w:val="00E51FD2"/>
    <w:rsid w:val="00E64BA0"/>
    <w:rsid w:val="00E663A1"/>
    <w:rsid w:val="00E81219"/>
    <w:rsid w:val="00E91317"/>
    <w:rsid w:val="00E95476"/>
    <w:rsid w:val="00EA0824"/>
    <w:rsid w:val="00EA1DCB"/>
    <w:rsid w:val="00EA62AA"/>
    <w:rsid w:val="00EA696A"/>
    <w:rsid w:val="00EB2473"/>
    <w:rsid w:val="00EB56B6"/>
    <w:rsid w:val="00EB7EC7"/>
    <w:rsid w:val="00EC3794"/>
    <w:rsid w:val="00EC4D0E"/>
    <w:rsid w:val="00EC58ED"/>
    <w:rsid w:val="00EC69BC"/>
    <w:rsid w:val="00EC7367"/>
    <w:rsid w:val="00ED24F7"/>
    <w:rsid w:val="00ED68C4"/>
    <w:rsid w:val="00EE15ED"/>
    <w:rsid w:val="00EE2080"/>
    <w:rsid w:val="00EE2D4D"/>
    <w:rsid w:val="00EE545E"/>
    <w:rsid w:val="00EE54DF"/>
    <w:rsid w:val="00EF2FCE"/>
    <w:rsid w:val="00EF5057"/>
    <w:rsid w:val="00F012A3"/>
    <w:rsid w:val="00F1264E"/>
    <w:rsid w:val="00F14563"/>
    <w:rsid w:val="00F270A2"/>
    <w:rsid w:val="00F27DDF"/>
    <w:rsid w:val="00F324B6"/>
    <w:rsid w:val="00F32B15"/>
    <w:rsid w:val="00F36161"/>
    <w:rsid w:val="00F368C4"/>
    <w:rsid w:val="00F4101B"/>
    <w:rsid w:val="00F50875"/>
    <w:rsid w:val="00F51B6E"/>
    <w:rsid w:val="00F535D5"/>
    <w:rsid w:val="00F62540"/>
    <w:rsid w:val="00F66AB3"/>
    <w:rsid w:val="00F7241B"/>
    <w:rsid w:val="00F73A70"/>
    <w:rsid w:val="00F8198E"/>
    <w:rsid w:val="00F831FC"/>
    <w:rsid w:val="00F83532"/>
    <w:rsid w:val="00F8375A"/>
    <w:rsid w:val="00F90BB1"/>
    <w:rsid w:val="00F91FFA"/>
    <w:rsid w:val="00F943AB"/>
    <w:rsid w:val="00F96A25"/>
    <w:rsid w:val="00FA1A4D"/>
    <w:rsid w:val="00FB4934"/>
    <w:rsid w:val="00FC4607"/>
    <w:rsid w:val="00FC699C"/>
    <w:rsid w:val="00FD44F1"/>
    <w:rsid w:val="00FE0829"/>
    <w:rsid w:val="00FE5E54"/>
    <w:rsid w:val="00FE634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uiPriority w:val="34"/>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hyperlink" Target="mailto:fredrikstad@katolsk.no" TargetMode="Externa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redrikstad.katolsk.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788</Words>
  <Characters>4182</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38</cp:revision>
  <cp:lastPrinted>2024-08-09T10:19:00Z</cp:lastPrinted>
  <dcterms:created xsi:type="dcterms:W3CDTF">2024-08-16T14:26:00Z</dcterms:created>
  <dcterms:modified xsi:type="dcterms:W3CDTF">2024-08-22T11:57:00Z</dcterms:modified>
  <dc:language>nb-NO</dc:language>
</cp:coreProperties>
</file>