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7315C65" w14:textId="723A5FDE" w:rsidR="00462B04" w:rsidRDefault="006B2C1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14:paraId="20551AC7" w14:textId="0FD395AF" w:rsidR="00323BCA" w:rsidRDefault="00323BCA" w:rsidP="00323BC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Søndagsbrev </w:t>
      </w:r>
      <w:r w:rsidR="00F5326D">
        <w:rPr>
          <w:rFonts w:ascii="Times New Roman" w:hAnsi="Times New Roman" w:cs="Times New Roman"/>
          <w:b/>
          <w:sz w:val="40"/>
          <w:szCs w:val="40"/>
        </w:rPr>
        <w:t>1</w:t>
      </w:r>
      <w:r>
        <w:rPr>
          <w:rFonts w:ascii="Times New Roman" w:hAnsi="Times New Roman" w:cs="Times New Roman"/>
          <w:b/>
          <w:sz w:val="40"/>
          <w:szCs w:val="40"/>
        </w:rPr>
        <w:t>.</w:t>
      </w:r>
      <w:r w:rsidR="00316CBF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F5326D">
        <w:rPr>
          <w:rFonts w:ascii="Times New Roman" w:hAnsi="Times New Roman" w:cs="Times New Roman"/>
          <w:b/>
          <w:sz w:val="40"/>
          <w:szCs w:val="40"/>
        </w:rPr>
        <w:t>September</w:t>
      </w:r>
      <w:r>
        <w:rPr>
          <w:rFonts w:ascii="Times New Roman" w:hAnsi="Times New Roman" w:cs="Times New Roman"/>
          <w:b/>
          <w:sz w:val="40"/>
          <w:szCs w:val="40"/>
        </w:rPr>
        <w:t xml:space="preserve"> 2024, St. Birgitta menighet.</w:t>
      </w:r>
    </w:p>
    <w:p w14:paraId="23BC55C6" w14:textId="77777777" w:rsidR="00082023" w:rsidRDefault="00082023" w:rsidP="00323BCA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6B591F78" w14:textId="53A8FF89" w:rsidR="00BC7D32" w:rsidRDefault="00032C5B" w:rsidP="00323BCA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283ACEB3" wp14:editId="73187168">
            <wp:extent cx="2498090" cy="3599815"/>
            <wp:effectExtent l="0" t="0" r="0" b="0"/>
            <wp:docPr id="3" name="Bilde1" descr="http://t1.gstatic.com/images?q=tbn:ANd9GcTHgP9ThzxO_57k430YpGbCtYBAsARvsTDEYIr0tVdd6AgY3M0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e1" descr="http://t1.gstatic.com/images?q=tbn:ANd9GcTHgP9ThzxO_57k430YpGbCtYBAsARvsTDEYIr0tVdd6AgY3M0L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8090" cy="3599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6934383" w14:textId="77777777" w:rsidR="00C96BD6" w:rsidRDefault="00C96BD6" w:rsidP="00323BCA">
      <w:pPr>
        <w:jc w:val="center"/>
        <w:rPr>
          <w:noProof/>
        </w:rPr>
      </w:pPr>
    </w:p>
    <w:p w14:paraId="4506845F" w14:textId="77777777" w:rsidR="00BC7D32" w:rsidRDefault="00BC7D32" w:rsidP="00323BCA">
      <w:pPr>
        <w:jc w:val="center"/>
        <w:rPr>
          <w:noProof/>
        </w:rPr>
      </w:pPr>
    </w:p>
    <w:p w14:paraId="6C06B60E" w14:textId="32577526" w:rsidR="006E3944" w:rsidRDefault="006E3944" w:rsidP="006E3944">
      <w:pPr>
        <w:jc w:val="center"/>
        <w:rPr>
          <w:rFonts w:ascii="Times New Roman" w:hAnsi="Times New Roman" w:cs="Times New Roman"/>
          <w:b/>
          <w:bCs/>
          <w:color w:val="auto"/>
          <w:sz w:val="40"/>
          <w:szCs w:val="40"/>
        </w:rPr>
      </w:pPr>
      <w:bookmarkStart w:id="0" w:name="_Hlk60220118"/>
      <w:r w:rsidRPr="00CA3A8D">
        <w:rPr>
          <w:rFonts w:ascii="Times New Roman" w:hAnsi="Times New Roman" w:cs="Times New Roman"/>
          <w:b/>
          <w:bCs/>
          <w:color w:val="auto"/>
          <w:sz w:val="40"/>
          <w:szCs w:val="40"/>
        </w:rPr>
        <w:t>Kollekt/gaver kan gis via Vipps # 514275 eller giro.</w:t>
      </w:r>
    </w:p>
    <w:p w14:paraId="375226EB" w14:textId="77777777" w:rsidR="00002A25" w:rsidRDefault="00002A25" w:rsidP="006E3944">
      <w:pPr>
        <w:jc w:val="center"/>
        <w:rPr>
          <w:rFonts w:ascii="Times New Roman" w:hAnsi="Times New Roman" w:cs="Times New Roman"/>
          <w:b/>
          <w:bCs/>
          <w:color w:val="7030A0"/>
          <w:sz w:val="40"/>
          <w:szCs w:val="40"/>
        </w:rPr>
      </w:pPr>
    </w:p>
    <w:tbl>
      <w:tblPr>
        <w:tblW w:w="9812" w:type="dxa"/>
        <w:tblInd w:w="-20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0" w:type="dxa"/>
        </w:tblCellMar>
        <w:tblLook w:val="0000" w:firstRow="0" w:lastRow="0" w:firstColumn="0" w:lastColumn="0" w:noHBand="0" w:noVBand="0"/>
      </w:tblPr>
      <w:tblGrid>
        <w:gridCol w:w="9812"/>
      </w:tblGrid>
      <w:tr w:rsidR="00204CF3" w14:paraId="1A5CE7DA" w14:textId="77777777">
        <w:tc>
          <w:tcPr>
            <w:tcW w:w="9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bookmarkEnd w:id="0"/>
          <w:p w14:paraId="4B052D6D" w14:textId="77777777" w:rsidR="00652AB8" w:rsidRDefault="00611E5A"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OBLATKOMMUNITETEN I ØSTFOLD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●  St. Josephs gate 17, 1606 Fredrikstad </w:t>
            </w:r>
          </w:p>
          <w:p w14:paraId="20AC8E95" w14:textId="77777777" w:rsidR="00652AB8" w:rsidRDefault="00611E5A"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Gunapala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Premanath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Jagath O.M.I., sogneprest for Fredrikstad </w:t>
            </w:r>
          </w:p>
          <w:p w14:paraId="16E6B7C2" w14:textId="09A97A25" w:rsidR="00652AB8" w:rsidRDefault="00611E5A"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                 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Mobiltelefon: 414 68 740,  E-post:</w:t>
            </w:r>
            <w:r w:rsidRPr="00B756DD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 xml:space="preserve"> </w:t>
            </w:r>
            <w:hyperlink r:id="rId7" w:history="1">
              <w:r w:rsidR="00165B36" w:rsidRPr="00B756DD">
                <w:rPr>
                  <w:rStyle w:val="Hyperkobling"/>
                  <w:rFonts w:ascii="Times New Roman" w:hAnsi="Times New Roman" w:cs="Times New Roman"/>
                  <w:i/>
                  <w:color w:val="auto"/>
                  <w:sz w:val="28"/>
                  <w:szCs w:val="28"/>
                </w:rPr>
                <w:t>jagath.Gunapala@katolsk.no</w:t>
              </w:r>
            </w:hyperlink>
          </w:p>
          <w:p w14:paraId="2C2447D9" w14:textId="08B4BE06" w:rsidR="00652AB8" w:rsidRDefault="00611E5A"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Pisarek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, Piotr Sylwester O.M.I., sogneprest for Moss</w:t>
            </w:r>
          </w:p>
          <w:p w14:paraId="57BBD0DE" w14:textId="0E54ACCE" w:rsidR="003325B4" w:rsidRDefault="00611E5A">
            <w:pPr>
              <w:rPr>
                <w:rStyle w:val="Utheving"/>
                <w:rFonts w:ascii="Open Sans" w:hAnsi="Open Sans" w:cs="Open Sans"/>
                <w:color w:val="1F1F1F"/>
                <w:sz w:val="21"/>
                <w:szCs w:val="21"/>
                <w:shd w:val="clear" w:color="auto" w:fill="FCFCFC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                  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Mobiltelefon: 901 29 621,  E-post</w:t>
            </w:r>
            <w:r w:rsidR="003325B4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 w:rsidR="003325B4">
              <w:rPr>
                <w:rFonts w:ascii="Open Sans" w:hAnsi="Open Sans" w:cs="Open Sans"/>
                <w:i/>
                <w:iCs/>
                <w:color w:val="1F1F1F"/>
                <w:sz w:val="21"/>
                <w:szCs w:val="21"/>
                <w:shd w:val="clear" w:color="auto" w:fill="FCFCFC"/>
              </w:rPr>
              <w:t xml:space="preserve"> </w:t>
            </w:r>
            <w:hyperlink r:id="rId8" w:history="1">
              <w:r w:rsidR="003325B4" w:rsidRPr="003325B4">
                <w:rPr>
                  <w:rStyle w:val="Hyperkobling"/>
                  <w:rFonts w:ascii="Times New Roman" w:hAnsi="Times New Roman" w:cs="Times New Roman"/>
                  <w:i/>
                  <w:iCs/>
                  <w:color w:val="4D4D4D"/>
                  <w:sz w:val="28"/>
                  <w:szCs w:val="28"/>
                </w:rPr>
                <w:t>Piotr.Pisarek@katolsk.no</w:t>
              </w:r>
            </w:hyperlink>
          </w:p>
          <w:p w14:paraId="1D99BE65" w14:textId="185A354F" w:rsidR="00652AB8" w:rsidRDefault="00611E5A"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Kunkel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, Roman O.M.I., sogneprest for Halden, polsk sjelesorg i Østfold</w:t>
            </w:r>
          </w:p>
          <w:p w14:paraId="2E29F306" w14:textId="55CA528D" w:rsidR="00652AB8" w:rsidRDefault="00611E5A"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                   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Mobiltelefon: 414 62 722, E-post</w:t>
            </w:r>
            <w:r w:rsidRPr="003325B4">
              <w:rPr>
                <w:rFonts w:ascii="Times New Roman" w:hAnsi="Times New Roman" w:cs="Times New Roman"/>
                <w:iCs/>
                <w:sz w:val="28"/>
                <w:szCs w:val="28"/>
                <w:u w:val="single"/>
              </w:rPr>
              <w:t xml:space="preserve">: </w:t>
            </w:r>
            <w:hyperlink r:id="rId9" w:history="1">
              <w:r w:rsidR="003325B4" w:rsidRPr="003325B4">
                <w:rPr>
                  <w:rStyle w:val="Hyperkobling"/>
                  <w:rFonts w:ascii="Times New Roman" w:hAnsi="Times New Roman" w:cs="Times New Roman"/>
                  <w:i/>
                  <w:iCs/>
                  <w:color w:val="272727"/>
                  <w:sz w:val="28"/>
                  <w:szCs w:val="28"/>
                </w:rPr>
                <w:t>Roman.Kunkel@katolsk.no</w:t>
              </w:r>
            </w:hyperlink>
          </w:p>
        </w:tc>
      </w:tr>
    </w:tbl>
    <w:p w14:paraId="79375249" w14:textId="77777777" w:rsidR="00652AB8" w:rsidRDefault="00652AB8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3096F26C" w14:textId="77777777" w:rsidR="00652AB8" w:rsidRDefault="00611E5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1" w:name="_Hlk502758672"/>
      <w:r>
        <w:rPr>
          <w:rFonts w:ascii="Times New Roman" w:hAnsi="Times New Roman" w:cs="Times New Roman"/>
          <w:b/>
          <w:sz w:val="36"/>
          <w:szCs w:val="36"/>
        </w:rPr>
        <w:t>St. Birgitta kirke</w:t>
      </w:r>
    </w:p>
    <w:p w14:paraId="29DEF326" w14:textId="77777777" w:rsidR="00652AB8" w:rsidRDefault="00611E5A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St. Josephs gt. 17, 1606 Fredrikstad</w:t>
      </w:r>
    </w:p>
    <w:p w14:paraId="6922D171" w14:textId="77777777" w:rsidR="00652AB8" w:rsidRDefault="00652AB8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14:paraId="77C9D7AE" w14:textId="77777777" w:rsidR="00652AB8" w:rsidRDefault="00611E5A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bookmarkStart w:id="2" w:name="__DdeLink__7601_5116720605"/>
      <w:bookmarkEnd w:id="2"/>
      <w:r>
        <w:rPr>
          <w:rFonts w:ascii="Times New Roman" w:hAnsi="Times New Roman" w:cs="Times New Roman"/>
          <w:b/>
          <w:i/>
          <w:sz w:val="36"/>
          <w:szCs w:val="36"/>
        </w:rPr>
        <w:t xml:space="preserve">Kontor: 69 30 15 20  </w:t>
      </w:r>
    </w:p>
    <w:p w14:paraId="1564232D" w14:textId="298461E8" w:rsidR="00652AB8" w:rsidRDefault="00611E5A">
      <w:pPr>
        <w:jc w:val="center"/>
      </w:pPr>
      <w:r>
        <w:rPr>
          <w:rFonts w:ascii="Times New Roman" w:hAnsi="Times New Roman" w:cs="Times New Roman"/>
          <w:b/>
          <w:i/>
          <w:sz w:val="36"/>
          <w:szCs w:val="36"/>
        </w:rPr>
        <w:t>Prest: 69 30 15 22</w:t>
      </w:r>
      <w:r w:rsidR="003325B4">
        <w:rPr>
          <w:rFonts w:ascii="Times New Roman" w:hAnsi="Times New Roman" w:cs="Times New Roman"/>
          <w:b/>
          <w:i/>
          <w:sz w:val="36"/>
          <w:szCs w:val="36"/>
        </w:rPr>
        <w:t xml:space="preserve">  </w:t>
      </w:r>
    </w:p>
    <w:p w14:paraId="3DA63DA7" w14:textId="77777777" w:rsidR="00652AB8" w:rsidRDefault="00652AB8">
      <w:pPr>
        <w:jc w:val="center"/>
        <w:rPr>
          <w:rFonts w:ascii="Times New Roman" w:hAnsi="Times New Roman" w:cs="Times New Roman"/>
          <w:i/>
          <w:sz w:val="36"/>
          <w:szCs w:val="36"/>
        </w:rPr>
      </w:pPr>
    </w:p>
    <w:p w14:paraId="2D98145F" w14:textId="77777777" w:rsidR="00652AB8" w:rsidRPr="00337DA6" w:rsidRDefault="00611E5A">
      <w:pPr>
        <w:jc w:val="center"/>
      </w:pPr>
      <w:r w:rsidRPr="006B6B4D">
        <w:rPr>
          <w:rFonts w:ascii="Times New Roman" w:eastAsia="Times New Roman" w:hAnsi="Times New Roman" w:cs="Times New Roman"/>
          <w:i/>
          <w:sz w:val="36"/>
          <w:szCs w:val="36"/>
        </w:rPr>
        <w:t xml:space="preserve">  </w:t>
      </w:r>
      <w:r w:rsidRPr="00337DA6">
        <w:rPr>
          <w:rFonts w:ascii="Times New Roman" w:hAnsi="Times New Roman" w:cs="Times New Roman"/>
          <w:i/>
          <w:sz w:val="36"/>
          <w:szCs w:val="36"/>
        </w:rPr>
        <w:t xml:space="preserve">Giro: </w:t>
      </w:r>
      <w:r w:rsidRPr="00337DA6">
        <w:rPr>
          <w:rFonts w:ascii="Times New Roman" w:hAnsi="Times New Roman" w:cs="Times New Roman"/>
          <w:b/>
          <w:bCs/>
          <w:i/>
          <w:sz w:val="36"/>
          <w:szCs w:val="36"/>
        </w:rPr>
        <w:t>0530.22.52930</w:t>
      </w:r>
    </w:p>
    <w:p w14:paraId="7918F816" w14:textId="77777777" w:rsidR="00652AB8" w:rsidRPr="00337DA6" w:rsidRDefault="00611E5A">
      <w:pPr>
        <w:jc w:val="center"/>
      </w:pPr>
      <w:r w:rsidRPr="00337DA6">
        <w:rPr>
          <w:rFonts w:ascii="Times New Roman" w:hAnsi="Times New Roman" w:cs="Times New Roman"/>
          <w:b/>
          <w:i/>
          <w:sz w:val="36"/>
          <w:szCs w:val="36"/>
        </w:rPr>
        <w:t xml:space="preserve">E-post: </w:t>
      </w:r>
      <w:hyperlink r:id="rId10">
        <w:r w:rsidRPr="00337DA6">
          <w:rPr>
            <w:rStyle w:val="Internett-lenke"/>
            <w:rFonts w:ascii="Times New Roman" w:hAnsi="Times New Roman" w:cs="Times New Roman"/>
            <w:b/>
            <w:i/>
            <w:color w:val="00000A"/>
            <w:sz w:val="36"/>
            <w:szCs w:val="36"/>
          </w:rPr>
          <w:t>fredrikstad@katolsk.no</w:t>
        </w:r>
      </w:hyperlink>
    </w:p>
    <w:p w14:paraId="4DF2688A" w14:textId="77777777" w:rsidR="00652AB8" w:rsidRPr="005D40BF" w:rsidRDefault="00611E5A">
      <w:pPr>
        <w:jc w:val="center"/>
        <w:rPr>
          <w:color w:val="auto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Hjemmeside</w:t>
      </w:r>
      <w:r w:rsidRPr="005D40BF">
        <w:rPr>
          <w:rFonts w:ascii="Times New Roman" w:hAnsi="Times New Roman" w:cs="Times New Roman"/>
          <w:b/>
          <w:i/>
          <w:color w:val="auto"/>
          <w:sz w:val="36"/>
          <w:szCs w:val="36"/>
        </w:rPr>
        <w:t xml:space="preserve">: </w:t>
      </w:r>
      <w:hyperlink r:id="rId11">
        <w:r w:rsidRPr="005D40BF">
          <w:rPr>
            <w:rStyle w:val="Internett-lenke"/>
            <w:rFonts w:ascii="Times New Roman" w:hAnsi="Times New Roman" w:cs="Times New Roman"/>
            <w:b/>
            <w:i/>
            <w:color w:val="auto"/>
            <w:sz w:val="36"/>
            <w:szCs w:val="36"/>
          </w:rPr>
          <w:t>http://fredrikstad.katolsk.no</w:t>
        </w:r>
      </w:hyperlink>
      <w:r w:rsidRPr="005D40BF">
        <w:rPr>
          <w:rFonts w:ascii="Times New Roman" w:hAnsi="Times New Roman" w:cs="Times New Roman"/>
          <w:b/>
          <w:i/>
          <w:color w:val="auto"/>
          <w:sz w:val="36"/>
          <w:szCs w:val="36"/>
        </w:rPr>
        <w:t>.</w:t>
      </w:r>
    </w:p>
    <w:p w14:paraId="67A15C68" w14:textId="77777777" w:rsidR="00652AB8" w:rsidRDefault="00611E5A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Facebook: St. Birgitta katolske kirke</w:t>
      </w:r>
    </w:p>
    <w:p w14:paraId="1C508E24" w14:textId="77777777" w:rsidR="00CA548D" w:rsidRDefault="00CA548D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bookmarkEnd w:id="1"/>
    <w:p w14:paraId="1E9F8F89" w14:textId="0F8CD75A" w:rsidR="00DF0BC5" w:rsidRPr="00761A7B" w:rsidRDefault="00DF0BC5" w:rsidP="00DF0BC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lastRenderedPageBreak/>
        <w:t>2</w:t>
      </w:r>
      <w:r w:rsidR="00F5326D">
        <w:rPr>
          <w:rFonts w:ascii="Times New Roman" w:hAnsi="Times New Roman" w:cs="Times New Roman"/>
          <w:b/>
          <w:sz w:val="40"/>
          <w:szCs w:val="40"/>
        </w:rPr>
        <w:t>2</w:t>
      </w:r>
      <w:r>
        <w:rPr>
          <w:rFonts w:ascii="Times New Roman" w:hAnsi="Times New Roman" w:cs="Times New Roman"/>
          <w:b/>
          <w:sz w:val="40"/>
          <w:szCs w:val="40"/>
        </w:rPr>
        <w:t>. alminnelige søndag i kirkeåret</w:t>
      </w:r>
      <w:r w:rsidRPr="00761A7B">
        <w:rPr>
          <w:rFonts w:ascii="Times New Roman" w:hAnsi="Times New Roman" w:cs="Times New Roman"/>
          <w:b/>
          <w:sz w:val="40"/>
          <w:szCs w:val="40"/>
        </w:rPr>
        <w:t>, år B</w:t>
      </w:r>
    </w:p>
    <w:p w14:paraId="77F79344" w14:textId="77777777" w:rsidR="00D163A9" w:rsidRDefault="00D163A9" w:rsidP="00D163A9">
      <w:pPr>
        <w:jc w:val="center"/>
        <w:rPr>
          <w:rFonts w:cs="Times New Roman"/>
          <w:i/>
          <w:sz w:val="32"/>
          <w:szCs w:val="32"/>
        </w:rPr>
      </w:pPr>
      <w:r w:rsidRPr="00BB6CD1">
        <w:rPr>
          <w:rFonts w:cs="Times New Roman"/>
          <w:i/>
          <w:sz w:val="32"/>
          <w:szCs w:val="32"/>
        </w:rPr>
        <w:t xml:space="preserve">(Søndagens liturgi i Messeboken side </w:t>
      </w:r>
      <w:r>
        <w:rPr>
          <w:rFonts w:cs="Times New Roman"/>
          <w:i/>
          <w:sz w:val="32"/>
          <w:szCs w:val="32"/>
        </w:rPr>
        <w:t xml:space="preserve">613 </w:t>
      </w:r>
      <w:r w:rsidRPr="00BB6CD1">
        <w:rPr>
          <w:rFonts w:cs="Times New Roman"/>
          <w:i/>
          <w:sz w:val="32"/>
          <w:szCs w:val="32"/>
        </w:rPr>
        <w:t xml:space="preserve">(ny), </w:t>
      </w:r>
      <w:r>
        <w:rPr>
          <w:rFonts w:cs="Times New Roman"/>
          <w:i/>
          <w:sz w:val="32"/>
          <w:szCs w:val="32"/>
        </w:rPr>
        <w:t xml:space="preserve">556 </w:t>
      </w:r>
      <w:r w:rsidRPr="00BB6CD1">
        <w:rPr>
          <w:rFonts w:cs="Times New Roman"/>
          <w:i/>
          <w:sz w:val="32"/>
          <w:szCs w:val="32"/>
        </w:rPr>
        <w:t>(gml.))</w:t>
      </w:r>
    </w:p>
    <w:p w14:paraId="51A67322" w14:textId="77777777" w:rsidR="0073035F" w:rsidRDefault="0073035F" w:rsidP="0073035F">
      <w:pPr>
        <w:jc w:val="center"/>
        <w:rPr>
          <w:rFonts w:cs="Times New Roman"/>
          <w:i/>
          <w:sz w:val="32"/>
          <w:szCs w:val="32"/>
        </w:rPr>
      </w:pPr>
    </w:p>
    <w:tbl>
      <w:tblPr>
        <w:tblW w:w="10354" w:type="dxa"/>
        <w:tblInd w:w="-9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0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25"/>
        <w:gridCol w:w="6236"/>
        <w:gridCol w:w="993"/>
      </w:tblGrid>
      <w:tr w:rsidR="00691629" w:rsidRPr="009B0F24" w14:paraId="2B83B511" w14:textId="77777777" w:rsidTr="00750067">
        <w:trPr>
          <w:trHeight w:val="383"/>
          <w:tblHeader/>
        </w:trPr>
        <w:tc>
          <w:tcPr>
            <w:tcW w:w="31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421F6F3D" w14:textId="5630DF67" w:rsidR="00691629" w:rsidRPr="006B1A6E" w:rsidRDefault="00691629" w:rsidP="0069162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C0683">
              <w:rPr>
                <w:rFonts w:ascii="Times New Roman" w:hAnsi="Times New Roman" w:cs="Times New Roman"/>
                <w:sz w:val="36"/>
                <w:szCs w:val="36"/>
              </w:rPr>
              <w:t xml:space="preserve"> Inngang:</w:t>
            </w:r>
          </w:p>
        </w:tc>
        <w:tc>
          <w:tcPr>
            <w:tcW w:w="62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4AFB3CFE" w14:textId="77E5C8F7" w:rsidR="00691629" w:rsidRPr="006B1A6E" w:rsidRDefault="00691629" w:rsidP="0069162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 </w:t>
            </w:r>
            <w:r w:rsidR="00337DA6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Lover den </w:t>
            </w:r>
            <w:r w:rsidR="00337E56">
              <w:rPr>
                <w:rFonts w:ascii="Times New Roman" w:eastAsia="Times New Roman" w:hAnsi="Times New Roman" w:cs="Times New Roman"/>
                <w:sz w:val="36"/>
                <w:szCs w:val="36"/>
              </w:rPr>
              <w:t>H</w:t>
            </w:r>
            <w:r w:rsidRPr="00734265">
              <w:rPr>
                <w:rFonts w:ascii="Times New Roman" w:hAnsi="Times New Roman" w:cs="Times New Roman"/>
                <w:sz w:val="36"/>
                <w:szCs w:val="36"/>
              </w:rPr>
              <w:t>erren</w:t>
            </w:r>
          </w:p>
        </w:tc>
        <w:tc>
          <w:tcPr>
            <w:tcW w:w="9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235FC134" w14:textId="7784415B" w:rsidR="00691629" w:rsidRPr="006B1A6E" w:rsidRDefault="00691629" w:rsidP="00691629">
            <w:pPr>
              <w:pStyle w:val="Tabellinnhold"/>
              <w:snapToGrid w:val="0"/>
              <w:rPr>
                <w:rFonts w:ascii="Times New Roman" w:hAnsi="Times New Roman" w:cs="Times New Roman"/>
                <w:sz w:val="36"/>
                <w:szCs w:val="36"/>
              </w:rPr>
            </w:pPr>
            <w:r w:rsidRPr="003C0683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337DA6">
              <w:rPr>
                <w:rFonts w:ascii="Times New Roman" w:hAnsi="Times New Roman" w:cs="Times New Roman"/>
                <w:sz w:val="36"/>
                <w:szCs w:val="36"/>
              </w:rPr>
              <w:t>306</w:t>
            </w:r>
          </w:p>
        </w:tc>
      </w:tr>
      <w:tr w:rsidR="00691629" w:rsidRPr="009B0F24" w14:paraId="66898801" w14:textId="77777777" w:rsidTr="006D19CB">
        <w:tc>
          <w:tcPr>
            <w:tcW w:w="31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76C62A75" w14:textId="1DA5B305" w:rsidR="00691629" w:rsidRPr="006B1A6E" w:rsidRDefault="00691629" w:rsidP="0069162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C0683">
              <w:rPr>
                <w:rFonts w:ascii="Times New Roman" w:hAnsi="Times New Roman" w:cs="Times New Roman"/>
                <w:sz w:val="36"/>
                <w:szCs w:val="36"/>
              </w:rPr>
              <w:t xml:space="preserve"> Messe: </w:t>
            </w:r>
            <w:r w:rsidR="00BF750B">
              <w:rPr>
                <w:rFonts w:ascii="Times New Roman" w:hAnsi="Times New Roman" w:cs="Times New Roman"/>
                <w:sz w:val="36"/>
                <w:szCs w:val="36"/>
              </w:rPr>
              <w:t>VII</w:t>
            </w:r>
            <w:r w:rsidRPr="003C0683">
              <w:rPr>
                <w:rFonts w:ascii="Times New Roman" w:hAnsi="Times New Roman" w:cs="Times New Roman"/>
                <w:sz w:val="36"/>
                <w:szCs w:val="36"/>
              </w:rPr>
              <w:t>I</w:t>
            </w:r>
          </w:p>
        </w:tc>
        <w:tc>
          <w:tcPr>
            <w:tcW w:w="62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2B57D02D" w14:textId="0E6BBA27" w:rsidR="00691629" w:rsidRPr="006B1A6E" w:rsidRDefault="00691629" w:rsidP="0069162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C0683">
              <w:rPr>
                <w:rFonts w:ascii="Times New Roman" w:hAnsi="Times New Roman" w:cs="Times New Roman"/>
                <w:sz w:val="36"/>
                <w:szCs w:val="36"/>
              </w:rPr>
              <w:t xml:space="preserve">  </w:t>
            </w:r>
            <w:r w:rsidR="00BF750B">
              <w:rPr>
                <w:rFonts w:ascii="Times New Roman" w:hAnsi="Times New Roman" w:cs="Times New Roman"/>
                <w:sz w:val="36"/>
                <w:szCs w:val="36"/>
              </w:rPr>
              <w:t>De Angeli</w:t>
            </w:r>
            <w:r w:rsidR="0031419E">
              <w:rPr>
                <w:rFonts w:ascii="Times New Roman" w:hAnsi="Times New Roman" w:cs="Times New Roman"/>
                <w:sz w:val="36"/>
                <w:szCs w:val="36"/>
              </w:rPr>
              <w:t>s</w:t>
            </w:r>
          </w:p>
        </w:tc>
        <w:tc>
          <w:tcPr>
            <w:tcW w:w="9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62DA29FC" w14:textId="2EA7B612" w:rsidR="00691629" w:rsidRPr="006B1A6E" w:rsidRDefault="00691629" w:rsidP="00691629">
            <w:pPr>
              <w:pStyle w:val="Tabellinnhold"/>
              <w:snapToGrid w:val="0"/>
              <w:rPr>
                <w:rFonts w:ascii="Times New Roman" w:hAnsi="Times New Roman" w:cs="Times New Roman"/>
                <w:sz w:val="36"/>
                <w:szCs w:val="36"/>
              </w:rPr>
            </w:pPr>
            <w:r w:rsidRPr="003C0683">
              <w:rPr>
                <w:rFonts w:ascii="Times New Roman" w:hAnsi="Times New Roman" w:cs="Times New Roman"/>
                <w:sz w:val="36"/>
                <w:szCs w:val="36"/>
              </w:rPr>
              <w:t xml:space="preserve">   </w:t>
            </w:r>
            <w:r w:rsidR="00BF750B">
              <w:rPr>
                <w:rFonts w:ascii="Times New Roman" w:hAnsi="Times New Roman" w:cs="Times New Roman"/>
                <w:sz w:val="36"/>
                <w:szCs w:val="36"/>
              </w:rPr>
              <w:t xml:space="preserve"> 8</w:t>
            </w:r>
          </w:p>
        </w:tc>
      </w:tr>
      <w:tr w:rsidR="00691629" w:rsidRPr="009B0F24" w14:paraId="610CAF32" w14:textId="77777777" w:rsidTr="006D19CB">
        <w:trPr>
          <w:trHeight w:val="378"/>
        </w:trPr>
        <w:tc>
          <w:tcPr>
            <w:tcW w:w="31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453377F0" w14:textId="39F59D6A" w:rsidR="00691629" w:rsidRPr="006B1A6E" w:rsidRDefault="00691629" w:rsidP="0069162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C0683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</w:t>
            </w:r>
            <w:r w:rsidRPr="003C0683">
              <w:rPr>
                <w:rFonts w:ascii="Times New Roman" w:hAnsi="Times New Roman" w:cs="Times New Roman"/>
                <w:sz w:val="36"/>
                <w:szCs w:val="36"/>
              </w:rPr>
              <w:t>Første lesning:</w:t>
            </w:r>
          </w:p>
        </w:tc>
        <w:tc>
          <w:tcPr>
            <w:tcW w:w="62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628D0967" w14:textId="2EFD9DFE" w:rsidR="00691629" w:rsidRPr="006B1A6E" w:rsidRDefault="00691629" w:rsidP="0069162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/>
                <w:sz w:val="36"/>
                <w:szCs w:val="36"/>
              </w:rPr>
              <w:t xml:space="preserve">  5 Mos 4, 1- 2.6 - 8</w:t>
            </w:r>
          </w:p>
        </w:tc>
        <w:tc>
          <w:tcPr>
            <w:tcW w:w="9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57AE9EBD" w14:textId="77777777" w:rsidR="00691629" w:rsidRPr="006B1A6E" w:rsidRDefault="00691629" w:rsidP="00691629">
            <w:pPr>
              <w:pStyle w:val="Tabellinnhold"/>
              <w:snapToGrid w:val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691629" w:rsidRPr="006B1A6E" w14:paraId="302F500B" w14:textId="77777777">
        <w:trPr>
          <w:trHeight w:val="378"/>
        </w:trPr>
        <w:tc>
          <w:tcPr>
            <w:tcW w:w="31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0740B6BE" w14:textId="4EAC0459" w:rsidR="00691629" w:rsidRPr="006B1A6E" w:rsidRDefault="00691629" w:rsidP="00691629">
            <w:pPr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3C0683">
              <w:rPr>
                <w:rFonts w:ascii="Times New Roman" w:hAnsi="Times New Roman" w:cs="Times New Roman"/>
                <w:sz w:val="36"/>
                <w:szCs w:val="36"/>
              </w:rPr>
              <w:t xml:space="preserve"> Salme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15 Om</w:t>
            </w:r>
            <w:r w:rsidRPr="003C0683">
              <w:rPr>
                <w:rFonts w:ascii="Times New Roman" w:hAnsi="Times New Roman" w:cs="Times New Roman"/>
                <w:sz w:val="36"/>
                <w:szCs w:val="36"/>
              </w:rPr>
              <w:t xml:space="preserve">kved:          </w:t>
            </w:r>
          </w:p>
        </w:tc>
        <w:tc>
          <w:tcPr>
            <w:tcW w:w="62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58AF45ED" w14:textId="16134529" w:rsidR="00691629" w:rsidRPr="006B1A6E" w:rsidRDefault="00691629" w:rsidP="0069162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C0683">
              <w:rPr>
                <w:rFonts w:ascii="Times New Roman" w:hAnsi="Times New Roman" w:cs="Times New Roman"/>
                <w:sz w:val="36"/>
                <w:szCs w:val="36"/>
              </w:rPr>
              <w:t xml:space="preserve">  </w:t>
            </w:r>
            <w:r>
              <w:rPr>
                <w:rFonts w:cs="Times New Roman"/>
                <w:b/>
                <w:bCs/>
                <w:sz w:val="36"/>
                <w:szCs w:val="36"/>
              </w:rPr>
              <w:t>Herre, hvem kan gjeste ditt telt?</w:t>
            </w:r>
          </w:p>
        </w:tc>
        <w:tc>
          <w:tcPr>
            <w:tcW w:w="9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14:paraId="571A8A0F" w14:textId="4857A4B3" w:rsidR="00691629" w:rsidRPr="006B1A6E" w:rsidRDefault="00691629" w:rsidP="00691629">
            <w:pPr>
              <w:pStyle w:val="Tabellinnhold"/>
              <w:snapToGrid w:val="0"/>
              <w:rPr>
                <w:rFonts w:ascii="Times New Roman" w:hAnsi="Times New Roman" w:cs="Times New Roman"/>
                <w:sz w:val="36"/>
                <w:szCs w:val="36"/>
              </w:rPr>
            </w:pPr>
            <w:r w:rsidRPr="003C0683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7217F4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C860DC">
              <w:rPr>
                <w:rFonts w:ascii="Times New Roman" w:hAnsi="Times New Roman" w:cs="Times New Roman"/>
                <w:sz w:val="36"/>
                <w:szCs w:val="36"/>
              </w:rPr>
              <w:t xml:space="preserve"> 73              </w:t>
            </w:r>
          </w:p>
        </w:tc>
      </w:tr>
      <w:tr w:rsidR="00691629" w:rsidRPr="009B0F24" w14:paraId="5994C742" w14:textId="77777777" w:rsidTr="00750067">
        <w:trPr>
          <w:trHeight w:val="331"/>
        </w:trPr>
        <w:tc>
          <w:tcPr>
            <w:tcW w:w="31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1DA0D1E8" w14:textId="38C9D8E8" w:rsidR="00691629" w:rsidRPr="006B1A6E" w:rsidRDefault="00691629" w:rsidP="0069162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C0683">
              <w:rPr>
                <w:rFonts w:ascii="Times New Roman" w:hAnsi="Times New Roman" w:cs="Times New Roman"/>
                <w:sz w:val="36"/>
                <w:szCs w:val="36"/>
              </w:rPr>
              <w:t xml:space="preserve"> Annen lesning: </w:t>
            </w:r>
          </w:p>
        </w:tc>
        <w:tc>
          <w:tcPr>
            <w:tcW w:w="62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3DA16774" w14:textId="508DABE1" w:rsidR="00691629" w:rsidRPr="006B1A6E" w:rsidRDefault="00691629" w:rsidP="0069162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B0DAB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AB0DAB">
              <w:rPr>
                <w:sz w:val="36"/>
                <w:szCs w:val="36"/>
              </w:rPr>
              <w:t xml:space="preserve"> </w:t>
            </w:r>
            <w:r>
              <w:rPr>
                <w:rFonts w:eastAsia="Times New Roman" w:cs="Times New Roman"/>
                <w:sz w:val="36"/>
                <w:szCs w:val="36"/>
              </w:rPr>
              <w:t>Jak 1,17 – 18.21 b – 22.27</w:t>
            </w:r>
          </w:p>
        </w:tc>
        <w:tc>
          <w:tcPr>
            <w:tcW w:w="9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740AB37D" w14:textId="77777777" w:rsidR="00691629" w:rsidRPr="006B1A6E" w:rsidRDefault="00691629" w:rsidP="00691629">
            <w:pPr>
              <w:pStyle w:val="Tabellinnhold"/>
              <w:snapToGrid w:val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691629" w:rsidRPr="009B0F24" w14:paraId="2DAEA65B" w14:textId="77777777" w:rsidTr="00750067">
        <w:trPr>
          <w:trHeight w:val="267"/>
        </w:trPr>
        <w:tc>
          <w:tcPr>
            <w:tcW w:w="31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1AE77927" w14:textId="52BFD066" w:rsidR="00691629" w:rsidRPr="006B1A6E" w:rsidRDefault="00691629" w:rsidP="00691629">
            <w:pPr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3C0683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</w:t>
            </w:r>
            <w:r w:rsidRPr="003C0683">
              <w:rPr>
                <w:rFonts w:ascii="Times New Roman" w:hAnsi="Times New Roman" w:cs="Times New Roman"/>
                <w:sz w:val="36"/>
                <w:szCs w:val="36"/>
              </w:rPr>
              <w:t>Evangelium:</w:t>
            </w:r>
          </w:p>
        </w:tc>
        <w:tc>
          <w:tcPr>
            <w:tcW w:w="62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3D1F9074" w14:textId="67CE7F27" w:rsidR="00691629" w:rsidRPr="006B1A6E" w:rsidRDefault="00691629" w:rsidP="0069162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B0DAB">
              <w:rPr>
                <w:rFonts w:ascii="Times New Roman" w:hAnsi="Times New Roman" w:cs="Times New Roman"/>
                <w:sz w:val="36"/>
                <w:szCs w:val="36"/>
              </w:rPr>
              <w:t xml:space="preserve">  </w:t>
            </w:r>
            <w:r>
              <w:rPr>
                <w:rFonts w:cs="Times New Roman"/>
                <w:sz w:val="36"/>
                <w:szCs w:val="36"/>
              </w:rPr>
              <w:t>Mark 7, 1 – 8a.14 – 15.21 - 23</w:t>
            </w:r>
          </w:p>
        </w:tc>
        <w:tc>
          <w:tcPr>
            <w:tcW w:w="9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7EF59052" w14:textId="0086A923" w:rsidR="00691629" w:rsidRPr="006B1A6E" w:rsidRDefault="00691629" w:rsidP="00691629">
            <w:pPr>
              <w:pStyle w:val="Tabellinnhold"/>
              <w:snapToGrid w:val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691629" w:rsidRPr="009B0F24" w14:paraId="14C7349C" w14:textId="77777777" w:rsidTr="006D19CB">
        <w:trPr>
          <w:trHeight w:val="383"/>
        </w:trPr>
        <w:tc>
          <w:tcPr>
            <w:tcW w:w="31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16CC4185" w14:textId="709DD790" w:rsidR="00691629" w:rsidRPr="006B1A6E" w:rsidRDefault="00691629" w:rsidP="0069162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90C71">
              <w:rPr>
                <w:rFonts w:ascii="Times New Roman" w:hAnsi="Times New Roman" w:cs="Times New Roman"/>
                <w:sz w:val="36"/>
                <w:szCs w:val="36"/>
              </w:rPr>
              <w:t xml:space="preserve"> Offertorium:</w:t>
            </w:r>
          </w:p>
        </w:tc>
        <w:tc>
          <w:tcPr>
            <w:tcW w:w="62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34FA3F3E" w14:textId="72F3EE93" w:rsidR="00691629" w:rsidRPr="006B1A6E" w:rsidRDefault="00691629" w:rsidP="0069162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 </w:t>
            </w:r>
            <w:r w:rsidR="00337E56" w:rsidRPr="00337DA6">
              <w:rPr>
                <w:rFonts w:ascii="Times New Roman" w:hAnsi="Times New Roman" w:cs="Times New Roman"/>
                <w:bCs/>
                <w:sz w:val="36"/>
                <w:szCs w:val="36"/>
              </w:rPr>
              <w:t>Ingen er så trygg i fare </w:t>
            </w:r>
          </w:p>
        </w:tc>
        <w:tc>
          <w:tcPr>
            <w:tcW w:w="9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7F5902A3" w14:textId="04955490" w:rsidR="00691629" w:rsidRPr="006B1A6E" w:rsidRDefault="00691629" w:rsidP="00691629">
            <w:pPr>
              <w:pStyle w:val="Tabellinnhold"/>
              <w:snapToGrid w:val="0"/>
              <w:rPr>
                <w:rFonts w:ascii="Times New Roman" w:hAnsi="Times New Roman" w:cs="Times New Roman"/>
                <w:sz w:val="36"/>
                <w:szCs w:val="36"/>
              </w:rPr>
            </w:pPr>
            <w:r w:rsidRPr="00390C71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337E56">
              <w:rPr>
                <w:rFonts w:ascii="Times New Roman" w:hAnsi="Times New Roman" w:cs="Times New Roman"/>
                <w:sz w:val="36"/>
                <w:szCs w:val="36"/>
              </w:rPr>
              <w:t>727</w:t>
            </w:r>
          </w:p>
        </w:tc>
      </w:tr>
      <w:tr w:rsidR="00691629" w:rsidRPr="009B0F24" w14:paraId="7487EB45" w14:textId="77777777" w:rsidTr="00750067">
        <w:trPr>
          <w:trHeight w:val="360"/>
        </w:trPr>
        <w:tc>
          <w:tcPr>
            <w:tcW w:w="31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3939EEDB" w14:textId="2D49682A" w:rsidR="00691629" w:rsidRPr="006B1A6E" w:rsidRDefault="00691629" w:rsidP="0069162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90C71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K</w:t>
            </w:r>
            <w:r w:rsidRPr="00390C71">
              <w:rPr>
                <w:rFonts w:ascii="Times New Roman" w:hAnsi="Times New Roman" w:cs="Times New Roman"/>
                <w:sz w:val="36"/>
                <w:szCs w:val="36"/>
              </w:rPr>
              <w:t xml:space="preserve">ommunion: </w:t>
            </w:r>
          </w:p>
        </w:tc>
        <w:tc>
          <w:tcPr>
            <w:tcW w:w="62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7E8D2B82" w14:textId="1C72BD5B" w:rsidR="00691629" w:rsidRPr="006B1A6E" w:rsidRDefault="00691629" w:rsidP="00691629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390C71">
              <w:rPr>
                <w:rFonts w:ascii="Times New Roman" w:hAnsi="Times New Roman" w:cs="Times New Roman"/>
                <w:sz w:val="36"/>
                <w:szCs w:val="36"/>
              </w:rPr>
              <w:t xml:space="preserve">  </w:t>
            </w:r>
            <w:r w:rsidRPr="00734265">
              <w:rPr>
                <w:rFonts w:ascii="Times New Roman" w:hAnsi="Times New Roman" w:cs="Times New Roman"/>
                <w:sz w:val="36"/>
                <w:szCs w:val="36"/>
              </w:rPr>
              <w:t>Kristi sjel, helliggjør meg</w:t>
            </w:r>
          </w:p>
        </w:tc>
        <w:tc>
          <w:tcPr>
            <w:tcW w:w="9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08CB2645" w14:textId="6FFB440D" w:rsidR="00691629" w:rsidRPr="006B1A6E" w:rsidRDefault="00691629" w:rsidP="00691629">
            <w:pPr>
              <w:pStyle w:val="Tabellinnhold"/>
              <w:snapToGrid w:val="0"/>
              <w:rPr>
                <w:rFonts w:ascii="Times New Roman" w:hAnsi="Times New Roman" w:cs="Times New Roman"/>
                <w:sz w:val="36"/>
                <w:szCs w:val="36"/>
              </w:rPr>
            </w:pPr>
            <w:r w:rsidRPr="00390C71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330</w:t>
            </w:r>
            <w:r w:rsidRPr="00390C71">
              <w:rPr>
                <w:rFonts w:ascii="Times New Roman" w:hAnsi="Times New Roman" w:cs="Times New Roman"/>
                <w:sz w:val="36"/>
                <w:szCs w:val="36"/>
              </w:rPr>
              <w:t xml:space="preserve">           </w:t>
            </w:r>
          </w:p>
        </w:tc>
      </w:tr>
      <w:tr w:rsidR="00691629" w:rsidRPr="009B0F24" w14:paraId="3E46F31A" w14:textId="77777777" w:rsidTr="00896658">
        <w:trPr>
          <w:trHeight w:val="305"/>
        </w:trPr>
        <w:tc>
          <w:tcPr>
            <w:tcW w:w="31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1B8CBA99" w14:textId="51EC997F" w:rsidR="00691629" w:rsidRPr="006B1A6E" w:rsidRDefault="00691629" w:rsidP="0069162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90C71">
              <w:rPr>
                <w:rFonts w:ascii="Times New Roman" w:hAnsi="Times New Roman" w:cs="Times New Roman"/>
                <w:sz w:val="36"/>
                <w:szCs w:val="36"/>
              </w:rPr>
              <w:t xml:space="preserve"> Avslutning:</w:t>
            </w:r>
          </w:p>
        </w:tc>
        <w:tc>
          <w:tcPr>
            <w:tcW w:w="62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00DF45F2" w14:textId="4DAD97F6" w:rsidR="00691629" w:rsidRPr="006B1A6E" w:rsidRDefault="00691629" w:rsidP="0069162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</w:t>
            </w:r>
            <w:r w:rsidR="00337E56" w:rsidRPr="00337DA6">
              <w:rPr>
                <w:rFonts w:ascii="Times New Roman" w:hAnsi="Times New Roman" w:cs="Times New Roman"/>
                <w:bCs/>
                <w:sz w:val="36"/>
                <w:szCs w:val="36"/>
              </w:rPr>
              <w:t>Guds kirkes grunnvoll ene</w:t>
            </w:r>
          </w:p>
        </w:tc>
        <w:tc>
          <w:tcPr>
            <w:tcW w:w="9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108AF789" w14:textId="49CF200D" w:rsidR="00691629" w:rsidRPr="006B1A6E" w:rsidRDefault="00691629" w:rsidP="00691629">
            <w:pPr>
              <w:pStyle w:val="Tabellinnhold"/>
              <w:snapToGrid w:val="0"/>
              <w:rPr>
                <w:rFonts w:ascii="Times New Roman" w:hAnsi="Times New Roman" w:cs="Times New Roman"/>
                <w:sz w:val="36"/>
                <w:szCs w:val="36"/>
              </w:rPr>
            </w:pPr>
            <w:r w:rsidRPr="00390C71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337E56">
              <w:rPr>
                <w:rFonts w:ascii="Times New Roman" w:hAnsi="Times New Roman" w:cs="Times New Roman"/>
                <w:sz w:val="36"/>
                <w:szCs w:val="36"/>
              </w:rPr>
              <w:t>533</w:t>
            </w:r>
          </w:p>
        </w:tc>
      </w:tr>
    </w:tbl>
    <w:p w14:paraId="42F4609B" w14:textId="77777777" w:rsidR="00397DC8" w:rsidRDefault="00397DC8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16D499AE" w14:textId="22F8EEF8" w:rsidR="00652AB8" w:rsidRDefault="00611E5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74E4D">
        <w:rPr>
          <w:rFonts w:ascii="Times New Roman" w:hAnsi="Times New Roman" w:cs="Times New Roman"/>
          <w:b/>
          <w:sz w:val="40"/>
          <w:szCs w:val="40"/>
        </w:rPr>
        <w:t>Messetider</w:t>
      </w:r>
    </w:p>
    <w:tbl>
      <w:tblPr>
        <w:tblW w:w="10035" w:type="dxa"/>
        <w:tblInd w:w="27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0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522"/>
        <w:gridCol w:w="1000"/>
        <w:gridCol w:w="1104"/>
        <w:gridCol w:w="6409"/>
      </w:tblGrid>
      <w:tr w:rsidR="00877A68" w:rsidRPr="00A02B66" w14:paraId="4186F581" w14:textId="77777777" w:rsidTr="00C27514">
        <w:tc>
          <w:tcPr>
            <w:tcW w:w="15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434E576D" w14:textId="77777777" w:rsidR="00877A68" w:rsidRPr="001A6E36" w:rsidRDefault="00877A68" w:rsidP="00877A68">
            <w:pPr>
              <w:pStyle w:val="Tabellinnhold"/>
              <w:rPr>
                <w:rFonts w:ascii="Times New Roman" w:hAnsi="Times New Roman" w:cs="Times New Roman"/>
                <w:sz w:val="36"/>
                <w:szCs w:val="36"/>
              </w:rPr>
            </w:pPr>
            <w:r w:rsidRPr="001A6E36">
              <w:rPr>
                <w:rFonts w:ascii="Times New Roman" w:hAnsi="Times New Roman" w:cs="Times New Roman"/>
                <w:sz w:val="36"/>
                <w:szCs w:val="36"/>
              </w:rPr>
              <w:t xml:space="preserve"> Onsdag</w:t>
            </w:r>
          </w:p>
        </w:tc>
        <w:tc>
          <w:tcPr>
            <w:tcW w:w="10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2F7CD860" w14:textId="6E216FB6" w:rsidR="00877A68" w:rsidRPr="001A6E36" w:rsidRDefault="00877A68" w:rsidP="00877A68">
            <w:pPr>
              <w:pStyle w:val="Tabellinnhold"/>
              <w:rPr>
                <w:rFonts w:ascii="Times New Roman" w:hAnsi="Times New Roman" w:cs="Times New Roman"/>
                <w:sz w:val="36"/>
                <w:szCs w:val="36"/>
              </w:rPr>
            </w:pPr>
            <w:r w:rsidRPr="001A6E36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F535D5" w:rsidRPr="001A6E36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AA335C" w:rsidRPr="001A6E36">
              <w:rPr>
                <w:rFonts w:ascii="Times New Roman" w:hAnsi="Times New Roman" w:cs="Times New Roman"/>
                <w:sz w:val="36"/>
                <w:szCs w:val="36"/>
              </w:rPr>
              <w:t>4</w:t>
            </w:r>
            <w:r w:rsidRPr="001A6E36">
              <w:rPr>
                <w:rFonts w:ascii="Times New Roman" w:hAnsi="Times New Roman" w:cs="Times New Roman"/>
                <w:sz w:val="36"/>
                <w:szCs w:val="36"/>
              </w:rPr>
              <w:t>/</w:t>
            </w:r>
            <w:r w:rsidR="00AA335C" w:rsidRPr="001A6E36">
              <w:rPr>
                <w:rFonts w:ascii="Times New Roman" w:hAnsi="Times New Roman" w:cs="Times New Roman"/>
                <w:sz w:val="36"/>
                <w:szCs w:val="36"/>
              </w:rPr>
              <w:t>9</w:t>
            </w:r>
          </w:p>
        </w:tc>
        <w:tc>
          <w:tcPr>
            <w:tcW w:w="1104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</w:tcBorders>
            <w:shd w:val="clear" w:color="auto" w:fill="FFFFFF"/>
            <w:tcMar>
              <w:left w:w="0" w:type="dxa"/>
            </w:tcMar>
          </w:tcPr>
          <w:p w14:paraId="6385A44E" w14:textId="67062276" w:rsidR="00877A68" w:rsidRPr="001A6E36" w:rsidRDefault="00877A68" w:rsidP="004945CD">
            <w:pPr>
              <w:pStyle w:val="Tabellinnhold"/>
              <w:rPr>
                <w:rFonts w:ascii="Times New Roman" w:hAnsi="Times New Roman" w:cs="Times New Roman"/>
                <w:sz w:val="36"/>
                <w:szCs w:val="36"/>
              </w:rPr>
            </w:pPr>
            <w:r w:rsidRPr="001A6E36">
              <w:rPr>
                <w:rFonts w:ascii="Times New Roman" w:hAnsi="Times New Roman" w:cs="Times New Roman"/>
                <w:sz w:val="36"/>
                <w:szCs w:val="36"/>
              </w:rPr>
              <w:t xml:space="preserve"> 18.00 </w:t>
            </w:r>
          </w:p>
        </w:tc>
        <w:tc>
          <w:tcPr>
            <w:tcW w:w="6409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18FD1E7A" w14:textId="7B421467" w:rsidR="00877A68" w:rsidRPr="001A6E36" w:rsidRDefault="00877A68" w:rsidP="00877A68">
            <w:pPr>
              <w:pStyle w:val="Tabellinnhold"/>
              <w:rPr>
                <w:rFonts w:ascii="Times New Roman" w:hAnsi="Times New Roman" w:cs="Times New Roman"/>
                <w:sz w:val="36"/>
                <w:szCs w:val="36"/>
              </w:rPr>
            </w:pPr>
            <w:r w:rsidRPr="001A6E36">
              <w:rPr>
                <w:rFonts w:ascii="Times New Roman" w:hAnsi="Times New Roman" w:cs="Times New Roman"/>
                <w:sz w:val="36"/>
                <w:szCs w:val="36"/>
              </w:rPr>
              <w:t xml:space="preserve">  </w:t>
            </w:r>
            <w:r w:rsidR="00B968DB" w:rsidRPr="001A6E36">
              <w:rPr>
                <w:rFonts w:ascii="Times New Roman" w:hAnsi="Times New Roman" w:cs="Times New Roman"/>
                <w:sz w:val="36"/>
                <w:szCs w:val="36"/>
              </w:rPr>
              <w:t xml:space="preserve">Kveldsmesse </w:t>
            </w:r>
          </w:p>
        </w:tc>
      </w:tr>
      <w:tr w:rsidR="00877A68" w:rsidRPr="00A02B66" w14:paraId="3AC38B42" w14:textId="77777777" w:rsidTr="0021316C">
        <w:trPr>
          <w:trHeight w:val="422"/>
        </w:trPr>
        <w:tc>
          <w:tcPr>
            <w:tcW w:w="15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71851EC4" w14:textId="77777777" w:rsidR="00877A68" w:rsidRPr="001A6E36" w:rsidRDefault="00877A68" w:rsidP="00877A68">
            <w:pPr>
              <w:pStyle w:val="Tabellinnhold"/>
              <w:rPr>
                <w:rFonts w:ascii="Times New Roman" w:hAnsi="Times New Roman" w:cs="Times New Roman"/>
                <w:sz w:val="36"/>
                <w:szCs w:val="36"/>
              </w:rPr>
            </w:pPr>
            <w:r w:rsidRPr="001A6E36">
              <w:rPr>
                <w:rFonts w:ascii="Times New Roman" w:hAnsi="Times New Roman" w:cs="Times New Roman"/>
                <w:sz w:val="36"/>
                <w:szCs w:val="36"/>
              </w:rPr>
              <w:t xml:space="preserve"> Torsdag  </w:t>
            </w:r>
          </w:p>
        </w:tc>
        <w:tc>
          <w:tcPr>
            <w:tcW w:w="10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1AFA3B4B" w14:textId="0D2403BF" w:rsidR="00877A68" w:rsidRPr="001A6E36" w:rsidRDefault="00877A68" w:rsidP="00877A68">
            <w:pPr>
              <w:pStyle w:val="Tabellinnhold"/>
              <w:rPr>
                <w:rFonts w:ascii="Times New Roman" w:hAnsi="Times New Roman" w:cs="Times New Roman"/>
                <w:sz w:val="36"/>
                <w:szCs w:val="36"/>
              </w:rPr>
            </w:pPr>
            <w:r w:rsidRPr="001A6E36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002A25" w:rsidRPr="001A6E36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AA335C" w:rsidRPr="001A6E36">
              <w:rPr>
                <w:rFonts w:ascii="Times New Roman" w:hAnsi="Times New Roman" w:cs="Times New Roman"/>
                <w:sz w:val="36"/>
                <w:szCs w:val="36"/>
              </w:rPr>
              <w:t>5/9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0CC169EA" w14:textId="39DAAB9D" w:rsidR="00877A68" w:rsidRPr="001A6E36" w:rsidRDefault="00877A68" w:rsidP="00877A68">
            <w:pPr>
              <w:pStyle w:val="Tabellinnhold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1A6E36"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 w:rsidR="009709E3" w:rsidRPr="001A6E36">
              <w:rPr>
                <w:rFonts w:ascii="Times New Roman" w:hAnsi="Times New Roman" w:cs="Times New Roman"/>
                <w:sz w:val="36"/>
                <w:szCs w:val="36"/>
              </w:rPr>
              <w:t>8</w:t>
            </w:r>
            <w:r w:rsidRPr="001A6E36">
              <w:rPr>
                <w:rFonts w:ascii="Times New Roman" w:hAnsi="Times New Roman" w:cs="Times New Roman"/>
                <w:sz w:val="36"/>
                <w:szCs w:val="36"/>
              </w:rPr>
              <w:t>.00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7308FC4A" w14:textId="3115B9C4" w:rsidR="00877A68" w:rsidRPr="001A6E36" w:rsidRDefault="00877A68" w:rsidP="004945CD">
            <w:pPr>
              <w:pStyle w:val="Tabellinnhold"/>
              <w:rPr>
                <w:rFonts w:ascii="Times New Roman" w:hAnsi="Times New Roman" w:cs="Times New Roman"/>
                <w:sz w:val="36"/>
                <w:szCs w:val="36"/>
              </w:rPr>
            </w:pPr>
            <w:r w:rsidRPr="001A6E36">
              <w:rPr>
                <w:rFonts w:ascii="Times New Roman" w:hAnsi="Times New Roman" w:cs="Times New Roman"/>
                <w:sz w:val="36"/>
                <w:szCs w:val="36"/>
              </w:rPr>
              <w:t xml:space="preserve">  </w:t>
            </w:r>
            <w:r w:rsidR="009709E3" w:rsidRPr="001A6E36">
              <w:rPr>
                <w:rFonts w:ascii="Times New Roman" w:hAnsi="Times New Roman" w:cs="Times New Roman"/>
                <w:sz w:val="36"/>
                <w:szCs w:val="36"/>
              </w:rPr>
              <w:t>Kveldsmesse</w:t>
            </w:r>
            <w:r w:rsidR="00B968DB" w:rsidRPr="001A6E36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AA335C" w:rsidRPr="001A6E36">
              <w:rPr>
                <w:rFonts w:ascii="Times New Roman" w:hAnsi="Times New Roman" w:cs="Times New Roman"/>
                <w:sz w:val="36"/>
                <w:szCs w:val="36"/>
              </w:rPr>
              <w:t>og sakramentsandakt</w:t>
            </w:r>
          </w:p>
        </w:tc>
      </w:tr>
      <w:tr w:rsidR="00877A68" w:rsidRPr="00A02B66" w14:paraId="76CBD37D" w14:textId="77777777" w:rsidTr="000E3CAB">
        <w:trPr>
          <w:trHeight w:val="370"/>
        </w:trPr>
        <w:tc>
          <w:tcPr>
            <w:tcW w:w="15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7AC23DDC" w14:textId="77777777" w:rsidR="00877A68" w:rsidRPr="001A6E36" w:rsidRDefault="00877A68" w:rsidP="00877A68">
            <w:pPr>
              <w:pStyle w:val="Tabellinnhold"/>
              <w:rPr>
                <w:rFonts w:ascii="Times New Roman" w:hAnsi="Times New Roman" w:cs="Times New Roman"/>
                <w:sz w:val="36"/>
                <w:szCs w:val="36"/>
              </w:rPr>
            </w:pPr>
            <w:r w:rsidRPr="001A6E36">
              <w:rPr>
                <w:rFonts w:ascii="Times New Roman" w:hAnsi="Times New Roman" w:cs="Times New Roman"/>
                <w:sz w:val="36"/>
                <w:szCs w:val="36"/>
              </w:rPr>
              <w:t xml:space="preserve"> Fredag</w:t>
            </w:r>
          </w:p>
        </w:tc>
        <w:tc>
          <w:tcPr>
            <w:tcW w:w="10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08CC2DCA" w14:textId="7ED643CD" w:rsidR="00877A68" w:rsidRPr="001A6E36" w:rsidRDefault="00555079" w:rsidP="00877A68">
            <w:pPr>
              <w:pStyle w:val="Tabellinnhold"/>
              <w:rPr>
                <w:rFonts w:ascii="Times New Roman" w:hAnsi="Times New Roman" w:cs="Times New Roman"/>
                <w:sz w:val="36"/>
                <w:szCs w:val="36"/>
              </w:rPr>
            </w:pPr>
            <w:r w:rsidRPr="001A6E36">
              <w:rPr>
                <w:rFonts w:ascii="Times New Roman" w:hAnsi="Times New Roman" w:cs="Times New Roman"/>
                <w:sz w:val="36"/>
                <w:szCs w:val="36"/>
              </w:rPr>
              <w:t xml:space="preserve">  </w:t>
            </w:r>
            <w:r w:rsidR="009B4604" w:rsidRPr="001A6E36">
              <w:rPr>
                <w:rFonts w:ascii="Times New Roman" w:hAnsi="Times New Roman" w:cs="Times New Roman"/>
                <w:sz w:val="36"/>
                <w:szCs w:val="36"/>
              </w:rPr>
              <w:t>6</w:t>
            </w:r>
            <w:r w:rsidRPr="001A6E36">
              <w:rPr>
                <w:rFonts w:ascii="Times New Roman" w:hAnsi="Times New Roman" w:cs="Times New Roman"/>
                <w:sz w:val="36"/>
                <w:szCs w:val="36"/>
              </w:rPr>
              <w:t>/</w:t>
            </w:r>
            <w:r w:rsidR="009B4604" w:rsidRPr="001A6E36">
              <w:rPr>
                <w:rFonts w:ascii="Times New Roman" w:hAnsi="Times New Roman" w:cs="Times New Roman"/>
                <w:sz w:val="36"/>
                <w:szCs w:val="36"/>
              </w:rPr>
              <w:t>9</w:t>
            </w:r>
          </w:p>
        </w:tc>
        <w:tc>
          <w:tcPr>
            <w:tcW w:w="11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1C056471" w14:textId="044957DD" w:rsidR="00877A68" w:rsidRPr="001A6E36" w:rsidRDefault="00877A68" w:rsidP="00877A68">
            <w:pPr>
              <w:pStyle w:val="Tabellinnhold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1A6E36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 1</w:t>
            </w:r>
            <w:r w:rsidR="00F012A3" w:rsidRPr="001A6E36">
              <w:rPr>
                <w:rFonts w:ascii="Times New Roman" w:eastAsia="Times New Roman" w:hAnsi="Times New Roman" w:cs="Times New Roman"/>
                <w:sz w:val="36"/>
                <w:szCs w:val="36"/>
              </w:rPr>
              <w:t>1</w:t>
            </w:r>
            <w:r w:rsidRPr="001A6E36">
              <w:rPr>
                <w:rFonts w:ascii="Times New Roman" w:eastAsia="Times New Roman" w:hAnsi="Times New Roman" w:cs="Times New Roman"/>
                <w:sz w:val="36"/>
                <w:szCs w:val="36"/>
              </w:rPr>
              <w:t>.00</w:t>
            </w:r>
          </w:p>
        </w:tc>
        <w:tc>
          <w:tcPr>
            <w:tcW w:w="64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15EB1686" w14:textId="4A9832F1" w:rsidR="00877A68" w:rsidRPr="001A6E36" w:rsidRDefault="00877A68" w:rsidP="00877A68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1A6E36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 xml:space="preserve">  </w:t>
            </w:r>
            <w:r w:rsidR="00C65AD1" w:rsidRPr="001A6E36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Formiddagsmesse</w:t>
            </w:r>
            <w:r w:rsidR="00EF5057" w:rsidRPr="001A6E36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 xml:space="preserve">. </w:t>
            </w:r>
          </w:p>
        </w:tc>
      </w:tr>
      <w:tr w:rsidR="00877A68" w:rsidRPr="00A02B66" w14:paraId="27B40300" w14:textId="77777777" w:rsidTr="005C7CC1">
        <w:trPr>
          <w:trHeight w:val="408"/>
        </w:trPr>
        <w:tc>
          <w:tcPr>
            <w:tcW w:w="15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047D6730" w14:textId="77777777" w:rsidR="00877A68" w:rsidRPr="001A6E36" w:rsidRDefault="00877A68" w:rsidP="00877A68">
            <w:pPr>
              <w:pStyle w:val="Tabellinnhold"/>
              <w:rPr>
                <w:rFonts w:ascii="Times New Roman" w:hAnsi="Times New Roman" w:cs="Times New Roman"/>
                <w:sz w:val="36"/>
                <w:szCs w:val="36"/>
              </w:rPr>
            </w:pPr>
            <w:r w:rsidRPr="001A6E36">
              <w:rPr>
                <w:rFonts w:ascii="Times New Roman" w:hAnsi="Times New Roman" w:cs="Times New Roman"/>
                <w:sz w:val="36"/>
                <w:szCs w:val="36"/>
              </w:rPr>
              <w:t xml:space="preserve"> Lørdag</w:t>
            </w:r>
          </w:p>
        </w:tc>
        <w:tc>
          <w:tcPr>
            <w:tcW w:w="10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59EC4AD1" w14:textId="2E1F978A" w:rsidR="00877A68" w:rsidRPr="001A6E36" w:rsidRDefault="00877A68" w:rsidP="00877A68">
            <w:pPr>
              <w:pStyle w:val="Tabellinnhold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1A6E36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</w:t>
            </w:r>
            <w:r w:rsidR="009B4604" w:rsidRPr="001A6E36">
              <w:rPr>
                <w:rFonts w:ascii="Times New Roman" w:eastAsia="Times New Roman" w:hAnsi="Times New Roman" w:cs="Times New Roman"/>
                <w:sz w:val="36"/>
                <w:szCs w:val="36"/>
              </w:rPr>
              <w:t>7/9</w:t>
            </w:r>
          </w:p>
        </w:tc>
        <w:tc>
          <w:tcPr>
            <w:tcW w:w="11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384E2A96" w14:textId="5BDDBBBB" w:rsidR="00154623" w:rsidRPr="001A6E36" w:rsidRDefault="00154623" w:rsidP="00877A68">
            <w:pPr>
              <w:pStyle w:val="Tabellinnhold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1A6E36"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 w:rsidR="009B4604" w:rsidRPr="001A6E36">
              <w:rPr>
                <w:rFonts w:ascii="Times New Roman" w:hAnsi="Times New Roman" w:cs="Times New Roman"/>
                <w:sz w:val="36"/>
                <w:szCs w:val="36"/>
              </w:rPr>
              <w:t>6</w:t>
            </w:r>
            <w:r w:rsidR="000C7C0A"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r w:rsidRPr="001A6E36">
              <w:rPr>
                <w:rFonts w:ascii="Times New Roman" w:hAnsi="Times New Roman" w:cs="Times New Roman"/>
                <w:sz w:val="36"/>
                <w:szCs w:val="36"/>
              </w:rPr>
              <w:t>00</w:t>
            </w:r>
          </w:p>
          <w:p w14:paraId="58FF1E79" w14:textId="41E714E4" w:rsidR="00877A68" w:rsidRPr="001A6E36" w:rsidRDefault="00877A68" w:rsidP="00877A68">
            <w:pPr>
              <w:pStyle w:val="Tabellinnhold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1A6E36">
              <w:rPr>
                <w:rFonts w:ascii="Times New Roman" w:hAnsi="Times New Roman" w:cs="Times New Roman"/>
                <w:sz w:val="36"/>
                <w:szCs w:val="36"/>
              </w:rPr>
              <w:t>17.30</w:t>
            </w:r>
          </w:p>
          <w:p w14:paraId="4E40ED09" w14:textId="77777777" w:rsidR="00877A68" w:rsidRPr="001A6E36" w:rsidRDefault="00877A68" w:rsidP="00877A68">
            <w:pPr>
              <w:pStyle w:val="Tabellinnhold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1A6E36">
              <w:rPr>
                <w:rFonts w:ascii="Times New Roman" w:hAnsi="Times New Roman" w:cs="Times New Roman"/>
                <w:sz w:val="36"/>
                <w:szCs w:val="36"/>
              </w:rPr>
              <w:t>18.00</w:t>
            </w:r>
          </w:p>
        </w:tc>
        <w:tc>
          <w:tcPr>
            <w:tcW w:w="64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66859A97" w14:textId="68DCBFC2" w:rsidR="00154623" w:rsidRPr="001A6E36" w:rsidRDefault="00B968DB" w:rsidP="00877A6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1A6E36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9B4604" w:rsidRPr="001A6E36">
              <w:rPr>
                <w:rFonts w:ascii="Times New Roman" w:hAnsi="Times New Roman" w:cs="Times New Roman"/>
                <w:sz w:val="36"/>
                <w:szCs w:val="36"/>
              </w:rPr>
              <w:t>Fransk messe</w:t>
            </w:r>
          </w:p>
          <w:p w14:paraId="2BD24D62" w14:textId="1B06DCAA" w:rsidR="00877A68" w:rsidRPr="001A6E36" w:rsidRDefault="00877A68" w:rsidP="00877A6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1A6E36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6A2B4E" w:rsidRPr="001A6E36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4945CD" w:rsidRPr="001A6E36">
              <w:rPr>
                <w:rFonts w:ascii="Times New Roman" w:hAnsi="Times New Roman" w:cs="Times New Roman"/>
                <w:sz w:val="36"/>
                <w:szCs w:val="36"/>
              </w:rPr>
              <w:t>Rosenkransandakt</w:t>
            </w:r>
            <w:r w:rsidRPr="001A6E36">
              <w:rPr>
                <w:rFonts w:ascii="Times New Roman" w:hAnsi="Times New Roman" w:cs="Times New Roman"/>
                <w:sz w:val="36"/>
                <w:szCs w:val="36"/>
              </w:rPr>
              <w:t xml:space="preserve"> - norsk</w:t>
            </w:r>
          </w:p>
          <w:p w14:paraId="3DEF7DA5" w14:textId="62EC4721" w:rsidR="00877A68" w:rsidRPr="001A6E36" w:rsidRDefault="00FB4934" w:rsidP="00877A6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1A6E36">
              <w:rPr>
                <w:rFonts w:ascii="Times New Roman" w:hAnsi="Times New Roman" w:cs="Times New Roman"/>
                <w:sz w:val="36"/>
                <w:szCs w:val="36"/>
              </w:rPr>
              <w:t xml:space="preserve">  </w:t>
            </w:r>
            <w:r w:rsidR="004945CD" w:rsidRPr="001A6E36">
              <w:rPr>
                <w:rFonts w:ascii="Times New Roman" w:hAnsi="Times New Roman" w:cs="Times New Roman"/>
                <w:sz w:val="36"/>
                <w:szCs w:val="36"/>
              </w:rPr>
              <w:t>Kveldsmesse</w:t>
            </w:r>
          </w:p>
        </w:tc>
      </w:tr>
      <w:tr w:rsidR="00877A68" w:rsidRPr="00A02B66" w14:paraId="550ED27E" w14:textId="77777777" w:rsidTr="0033659F">
        <w:trPr>
          <w:trHeight w:val="808"/>
        </w:trPr>
        <w:tc>
          <w:tcPr>
            <w:tcW w:w="15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3FE3EB98" w14:textId="77777777" w:rsidR="00877A68" w:rsidRPr="001A6E36" w:rsidRDefault="00877A68" w:rsidP="00877A68">
            <w:pPr>
              <w:pStyle w:val="Tabellinnhold"/>
              <w:rPr>
                <w:rFonts w:ascii="Times New Roman" w:hAnsi="Times New Roman" w:cs="Times New Roman"/>
                <w:sz w:val="36"/>
                <w:szCs w:val="36"/>
              </w:rPr>
            </w:pPr>
            <w:r w:rsidRPr="001A6E36">
              <w:rPr>
                <w:rFonts w:ascii="Times New Roman" w:hAnsi="Times New Roman" w:cs="Times New Roman"/>
                <w:sz w:val="36"/>
                <w:szCs w:val="36"/>
              </w:rPr>
              <w:t xml:space="preserve"> Søndag</w:t>
            </w:r>
          </w:p>
        </w:tc>
        <w:tc>
          <w:tcPr>
            <w:tcW w:w="10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59793F2F" w14:textId="0320978C" w:rsidR="00877A68" w:rsidRPr="001A6E36" w:rsidRDefault="00877A68" w:rsidP="00877A68">
            <w:pPr>
              <w:pStyle w:val="Tabellinnhold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1A6E36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</w:t>
            </w:r>
            <w:r w:rsidR="00154623" w:rsidRPr="001A6E36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</w:t>
            </w:r>
            <w:r w:rsidR="009B4604" w:rsidRPr="001A6E36">
              <w:rPr>
                <w:rFonts w:ascii="Times New Roman" w:eastAsia="Times New Roman" w:hAnsi="Times New Roman" w:cs="Times New Roman"/>
                <w:sz w:val="36"/>
                <w:szCs w:val="36"/>
              </w:rPr>
              <w:t>8</w:t>
            </w:r>
            <w:r w:rsidR="004945CD" w:rsidRPr="001A6E36">
              <w:rPr>
                <w:rFonts w:ascii="Times New Roman" w:eastAsia="Times New Roman" w:hAnsi="Times New Roman" w:cs="Times New Roman"/>
                <w:sz w:val="36"/>
                <w:szCs w:val="36"/>
              </w:rPr>
              <w:t>/</w:t>
            </w:r>
            <w:r w:rsidR="00154623" w:rsidRPr="001A6E36">
              <w:rPr>
                <w:rFonts w:ascii="Times New Roman" w:eastAsia="Times New Roman" w:hAnsi="Times New Roman" w:cs="Times New Roman"/>
                <w:sz w:val="36"/>
                <w:szCs w:val="36"/>
              </w:rPr>
              <w:t>9</w:t>
            </w:r>
          </w:p>
          <w:p w14:paraId="04C36C57" w14:textId="4E81795E" w:rsidR="009709E3" w:rsidRPr="001A6E36" w:rsidRDefault="009709E3" w:rsidP="00877A68">
            <w:pPr>
              <w:pStyle w:val="Tabellinnhold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A6E36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 xml:space="preserve">  </w:t>
            </w:r>
          </w:p>
        </w:tc>
        <w:tc>
          <w:tcPr>
            <w:tcW w:w="11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0ECC7B9B" w14:textId="2E36D45E" w:rsidR="00877A68" w:rsidRPr="001A6E36" w:rsidRDefault="00877A68" w:rsidP="00877A68">
            <w:pPr>
              <w:pStyle w:val="Tabellinnhold"/>
              <w:rPr>
                <w:rFonts w:ascii="Times New Roman" w:hAnsi="Times New Roman" w:cs="Times New Roman"/>
                <w:sz w:val="36"/>
                <w:szCs w:val="36"/>
              </w:rPr>
            </w:pPr>
            <w:r w:rsidRPr="001A6E36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 </w:t>
            </w:r>
            <w:r w:rsidRPr="001A6E36"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 w:rsidR="00407B42" w:rsidRPr="001A6E36">
              <w:rPr>
                <w:rFonts w:ascii="Times New Roman" w:hAnsi="Times New Roman" w:cs="Times New Roman"/>
                <w:sz w:val="36"/>
                <w:szCs w:val="36"/>
              </w:rPr>
              <w:t>0</w:t>
            </w:r>
            <w:r w:rsidRPr="001A6E36">
              <w:rPr>
                <w:rFonts w:ascii="Times New Roman" w:hAnsi="Times New Roman" w:cs="Times New Roman"/>
                <w:sz w:val="36"/>
                <w:szCs w:val="36"/>
              </w:rPr>
              <w:t>.00</w:t>
            </w:r>
          </w:p>
          <w:p w14:paraId="0D9D5936" w14:textId="56ED8318" w:rsidR="009B4604" w:rsidRPr="001A6E36" w:rsidRDefault="009B4604" w:rsidP="00877A68">
            <w:pPr>
              <w:pStyle w:val="Tabellinnhold"/>
              <w:rPr>
                <w:rFonts w:ascii="Times New Roman" w:hAnsi="Times New Roman" w:cs="Times New Roman"/>
                <w:sz w:val="36"/>
                <w:szCs w:val="36"/>
              </w:rPr>
            </w:pPr>
            <w:r w:rsidRPr="001A6E36">
              <w:rPr>
                <w:rFonts w:ascii="Times New Roman" w:hAnsi="Times New Roman" w:cs="Times New Roman"/>
                <w:sz w:val="36"/>
                <w:szCs w:val="36"/>
              </w:rPr>
              <w:t xml:space="preserve">  13.00</w:t>
            </w:r>
          </w:p>
          <w:p w14:paraId="48F7964A" w14:textId="64BC78A6" w:rsidR="009B4604" w:rsidRPr="001A6E36" w:rsidRDefault="009B4604" w:rsidP="00877A68">
            <w:pPr>
              <w:pStyle w:val="Tabellinnhold"/>
              <w:rPr>
                <w:rFonts w:ascii="Times New Roman" w:hAnsi="Times New Roman" w:cs="Times New Roman"/>
                <w:sz w:val="36"/>
                <w:szCs w:val="36"/>
              </w:rPr>
            </w:pPr>
            <w:r w:rsidRPr="001A6E36">
              <w:rPr>
                <w:rFonts w:ascii="Times New Roman" w:hAnsi="Times New Roman" w:cs="Times New Roman"/>
                <w:sz w:val="36"/>
                <w:szCs w:val="36"/>
              </w:rPr>
              <w:t xml:space="preserve">  16.00</w:t>
            </w:r>
          </w:p>
          <w:p w14:paraId="78B132A9" w14:textId="5DDB753D" w:rsidR="004945CD" w:rsidRPr="001A6E36" w:rsidRDefault="00002A25" w:rsidP="00407B42">
            <w:pPr>
              <w:pStyle w:val="Tabellinnhold"/>
              <w:rPr>
                <w:rFonts w:ascii="Times New Roman" w:hAnsi="Times New Roman" w:cs="Times New Roman"/>
                <w:sz w:val="36"/>
                <w:szCs w:val="36"/>
              </w:rPr>
            </w:pPr>
            <w:r w:rsidRPr="001A6E36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293BE4" w:rsidRPr="001A6E36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154623" w:rsidRPr="001A6E36"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 w:rsidR="004945CD" w:rsidRPr="001A6E36">
              <w:rPr>
                <w:rFonts w:ascii="Times New Roman" w:hAnsi="Times New Roman" w:cs="Times New Roman"/>
                <w:sz w:val="36"/>
                <w:szCs w:val="36"/>
              </w:rPr>
              <w:t>6.00</w:t>
            </w:r>
          </w:p>
          <w:p w14:paraId="432BFF6D" w14:textId="1EEA2AA0" w:rsidR="00877A68" w:rsidRPr="001A6E36" w:rsidRDefault="00293BE4" w:rsidP="00D87DD3">
            <w:pPr>
              <w:pStyle w:val="Tabellinnhold"/>
              <w:rPr>
                <w:rFonts w:ascii="Times New Roman" w:hAnsi="Times New Roman" w:cs="Times New Roman"/>
                <w:sz w:val="36"/>
                <w:szCs w:val="36"/>
              </w:rPr>
            </w:pPr>
            <w:r w:rsidRPr="001A6E36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D87DD3" w:rsidRPr="001A6E36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4945CD" w:rsidRPr="001A6E36"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 w:rsidR="00877A68" w:rsidRPr="001A6E36">
              <w:rPr>
                <w:rFonts w:ascii="Times New Roman" w:hAnsi="Times New Roman" w:cs="Times New Roman"/>
                <w:sz w:val="36"/>
                <w:szCs w:val="36"/>
              </w:rPr>
              <w:t>8.00</w:t>
            </w:r>
          </w:p>
        </w:tc>
        <w:tc>
          <w:tcPr>
            <w:tcW w:w="64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49C6C361" w14:textId="249FE9E2" w:rsidR="00FA1A4D" w:rsidRPr="001A6E36" w:rsidRDefault="00877A68" w:rsidP="00E02B26">
            <w:pPr>
              <w:ind w:left="2124" w:hanging="2124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A6E36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 xml:space="preserve"> </w:t>
            </w:r>
            <w:r w:rsidR="00EF5057" w:rsidRPr="001A6E36">
              <w:rPr>
                <w:rFonts w:ascii="Times New Roman" w:hAnsi="Times New Roman" w:cs="Times New Roman"/>
                <w:sz w:val="36"/>
                <w:szCs w:val="36"/>
              </w:rPr>
              <w:t xml:space="preserve">Høymesse. </w:t>
            </w:r>
            <w:r w:rsidR="00AA5FB9" w:rsidRPr="001A6E36">
              <w:rPr>
                <w:rFonts w:ascii="Times New Roman" w:hAnsi="Times New Roman" w:cs="Times New Roman"/>
                <w:sz w:val="36"/>
                <w:szCs w:val="36"/>
              </w:rPr>
              <w:t>2</w:t>
            </w:r>
            <w:r w:rsidR="009B4604" w:rsidRPr="001A6E36">
              <w:rPr>
                <w:rFonts w:ascii="Times New Roman" w:hAnsi="Times New Roman" w:cs="Times New Roman"/>
                <w:sz w:val="36"/>
                <w:szCs w:val="36"/>
              </w:rPr>
              <w:t>3</w:t>
            </w:r>
            <w:r w:rsidR="00AA5FB9" w:rsidRPr="001A6E36">
              <w:rPr>
                <w:rFonts w:ascii="Times New Roman" w:hAnsi="Times New Roman" w:cs="Times New Roman"/>
                <w:sz w:val="36"/>
                <w:szCs w:val="36"/>
              </w:rPr>
              <w:t>. alm. søndag</w:t>
            </w:r>
            <w:r w:rsidR="00FA1A4D" w:rsidRPr="001A6E36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</w:p>
          <w:p w14:paraId="4A8FFAA6" w14:textId="4E68C046" w:rsidR="009B4604" w:rsidRPr="001A6E36" w:rsidRDefault="009B4604" w:rsidP="00E02B26">
            <w:pPr>
              <w:ind w:left="2124" w:hanging="2124"/>
              <w:rPr>
                <w:rFonts w:ascii="Times New Roman" w:hAnsi="Times New Roman" w:cs="Times New Roman"/>
                <w:bCs/>
                <w:sz w:val="36"/>
                <w:szCs w:val="36"/>
              </w:rPr>
            </w:pPr>
            <w:r w:rsidRPr="001A6E36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 w:rsidRPr="001A6E36">
              <w:rPr>
                <w:rFonts w:ascii="Times New Roman" w:hAnsi="Times New Roman" w:cs="Times New Roman"/>
                <w:bCs/>
                <w:sz w:val="36"/>
                <w:szCs w:val="36"/>
              </w:rPr>
              <w:t>Vietnamesisk messe</w:t>
            </w:r>
          </w:p>
          <w:p w14:paraId="70E01801" w14:textId="394D58DD" w:rsidR="009B4604" w:rsidRPr="001A6E36" w:rsidRDefault="009B4604" w:rsidP="00E02B26">
            <w:pPr>
              <w:ind w:left="2124" w:hanging="2124"/>
              <w:rPr>
                <w:rFonts w:ascii="Times New Roman" w:hAnsi="Times New Roman" w:cs="Times New Roman"/>
                <w:bCs/>
                <w:sz w:val="36"/>
                <w:szCs w:val="36"/>
              </w:rPr>
            </w:pPr>
            <w:r w:rsidRPr="001A6E36">
              <w:rPr>
                <w:rFonts w:ascii="Times New Roman" w:hAnsi="Times New Roman" w:cs="Times New Roman"/>
                <w:bCs/>
                <w:sz w:val="36"/>
                <w:szCs w:val="36"/>
              </w:rPr>
              <w:t xml:space="preserve"> Kaldeisk messe</w:t>
            </w:r>
            <w:r w:rsidR="001A6E36" w:rsidRPr="001A6E36">
              <w:rPr>
                <w:rFonts w:ascii="Times New Roman" w:hAnsi="Times New Roman" w:cs="Times New Roman"/>
                <w:bCs/>
                <w:sz w:val="36"/>
                <w:szCs w:val="36"/>
              </w:rPr>
              <w:t xml:space="preserve"> - </w:t>
            </w:r>
            <w:r w:rsidR="001A6E36" w:rsidRPr="001A6E36">
              <w:rPr>
                <w:rFonts w:ascii="Times New Roman" w:hAnsi="Times New Roman" w:cs="Times New Roman"/>
                <w:b/>
                <w:sz w:val="36"/>
                <w:szCs w:val="36"/>
              </w:rPr>
              <w:t>AVLYST</w:t>
            </w:r>
          </w:p>
          <w:p w14:paraId="0189BFCB" w14:textId="2DB98769" w:rsidR="00CF6026" w:rsidRPr="001A6E36" w:rsidRDefault="008E7AD4" w:rsidP="00E02B26">
            <w:pPr>
              <w:ind w:left="2124" w:hanging="2124"/>
              <w:rPr>
                <w:rFonts w:ascii="Times New Roman" w:hAnsi="Times New Roman" w:cs="Times New Roman"/>
                <w:sz w:val="36"/>
                <w:szCs w:val="36"/>
              </w:rPr>
            </w:pPr>
            <w:r w:rsidRPr="001A6E36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154623" w:rsidRPr="001A6E36">
              <w:rPr>
                <w:rFonts w:ascii="Times New Roman" w:hAnsi="Times New Roman" w:cs="Times New Roman"/>
                <w:sz w:val="36"/>
                <w:szCs w:val="36"/>
              </w:rPr>
              <w:t>Polsk</w:t>
            </w:r>
            <w:r w:rsidRPr="001A6E36">
              <w:rPr>
                <w:rFonts w:ascii="Times New Roman" w:hAnsi="Times New Roman" w:cs="Times New Roman"/>
                <w:sz w:val="36"/>
                <w:szCs w:val="36"/>
              </w:rPr>
              <w:t xml:space="preserve"> messe</w:t>
            </w:r>
            <w:r w:rsidR="009B4604" w:rsidRPr="001A6E36">
              <w:rPr>
                <w:rFonts w:ascii="Times New Roman" w:hAnsi="Times New Roman" w:cs="Times New Roman"/>
                <w:sz w:val="36"/>
                <w:szCs w:val="36"/>
              </w:rPr>
              <w:t xml:space="preserve"> i Sarpsborg</w:t>
            </w:r>
          </w:p>
          <w:p w14:paraId="5D490342" w14:textId="5D8DB733" w:rsidR="00877A68" w:rsidRPr="001A6E36" w:rsidRDefault="00FF2A8A" w:rsidP="00154623">
            <w:pPr>
              <w:ind w:left="2124" w:hanging="2124"/>
              <w:rPr>
                <w:rFonts w:ascii="Times New Roman" w:hAnsi="Times New Roman" w:cs="Times New Roman"/>
                <w:sz w:val="36"/>
                <w:szCs w:val="36"/>
              </w:rPr>
            </w:pPr>
            <w:r w:rsidRPr="001A6E36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EF5057" w:rsidRPr="001A6E36">
              <w:rPr>
                <w:rFonts w:ascii="Times New Roman" w:hAnsi="Times New Roman" w:cs="Times New Roman"/>
                <w:sz w:val="36"/>
                <w:szCs w:val="36"/>
              </w:rPr>
              <w:t>Kveldsmesse</w:t>
            </w:r>
          </w:p>
        </w:tc>
      </w:tr>
    </w:tbl>
    <w:p w14:paraId="414ED2C6" w14:textId="245E9743" w:rsidR="005D67D6" w:rsidRPr="005D67D6" w:rsidRDefault="00000000" w:rsidP="005D67D6">
      <w:pPr>
        <w:shd w:val="clear" w:color="auto" w:fill="FCFCFC"/>
        <w:spacing w:before="300" w:after="150"/>
        <w:outlineLvl w:val="1"/>
        <w:rPr>
          <w:rFonts w:ascii="Times New Roman" w:eastAsia="Times New Roman" w:hAnsi="Times New Roman" w:cs="Times New Roman"/>
          <w:b/>
          <w:bCs/>
          <w:color w:val="1F1F1F"/>
          <w:sz w:val="36"/>
          <w:szCs w:val="36"/>
        </w:rPr>
      </w:pPr>
      <w:hyperlink r:id="rId12" w:history="1">
        <w:r w:rsidR="005D67D6" w:rsidRPr="005D67D6">
          <w:rPr>
            <w:rFonts w:ascii="Times New Roman" w:eastAsia="Times New Roman" w:hAnsi="Times New Roman" w:cs="Times New Roman"/>
            <w:b/>
            <w:bCs/>
            <w:color w:val="4D4D4D"/>
            <w:sz w:val="36"/>
            <w:szCs w:val="36"/>
          </w:rPr>
          <w:t>Pavens bønneintensjoner for</w:t>
        </w:r>
        <w:r w:rsidR="000C7C0A">
          <w:rPr>
            <w:rFonts w:ascii="Times New Roman" w:eastAsia="Times New Roman" w:hAnsi="Times New Roman" w:cs="Times New Roman"/>
            <w:b/>
            <w:bCs/>
            <w:color w:val="4D4D4D"/>
            <w:sz w:val="36"/>
            <w:szCs w:val="36"/>
          </w:rPr>
          <w:t xml:space="preserve"> september</w:t>
        </w:r>
        <w:r w:rsidR="005D67D6" w:rsidRPr="005D67D6">
          <w:rPr>
            <w:rFonts w:ascii="Times New Roman" w:eastAsia="Times New Roman" w:hAnsi="Times New Roman" w:cs="Times New Roman"/>
            <w:b/>
            <w:bCs/>
            <w:color w:val="4D4D4D"/>
            <w:sz w:val="36"/>
            <w:szCs w:val="36"/>
          </w:rPr>
          <w:t xml:space="preserve"> 2024</w:t>
        </w:r>
      </w:hyperlink>
    </w:p>
    <w:p w14:paraId="03F95550" w14:textId="77777777" w:rsidR="005D67D6" w:rsidRDefault="005D67D6" w:rsidP="005D67D6">
      <w:pPr>
        <w:shd w:val="clear" w:color="auto" w:fill="FCFCFC"/>
        <w:spacing w:before="150" w:after="150"/>
        <w:outlineLvl w:val="3"/>
        <w:rPr>
          <w:rFonts w:ascii="Times New Roman" w:eastAsia="Times New Roman" w:hAnsi="Times New Roman" w:cs="Times New Roman"/>
          <w:b/>
          <w:bCs/>
          <w:color w:val="1F1F1F"/>
          <w:sz w:val="28"/>
          <w:szCs w:val="28"/>
        </w:rPr>
      </w:pPr>
    </w:p>
    <w:p w14:paraId="22002CFD" w14:textId="77777777" w:rsidR="00057BD0" w:rsidRPr="00D37722" w:rsidRDefault="00057BD0" w:rsidP="00057BD0">
      <w:pPr>
        <w:pStyle w:val="Overskrift4"/>
        <w:shd w:val="clear" w:color="auto" w:fill="FCFCFC"/>
        <w:spacing w:before="150" w:after="150"/>
        <w:rPr>
          <w:b/>
          <w:bCs/>
          <w:color w:val="1F1F1F"/>
          <w:sz w:val="36"/>
          <w:szCs w:val="36"/>
        </w:rPr>
      </w:pPr>
      <w:r w:rsidRPr="00D37722">
        <w:rPr>
          <w:b/>
          <w:bCs/>
          <w:color w:val="1F1F1F"/>
          <w:sz w:val="36"/>
          <w:szCs w:val="36"/>
        </w:rPr>
        <w:t>For jordklodens problemer</w:t>
      </w:r>
    </w:p>
    <w:p w14:paraId="7BCABC4D" w14:textId="77777777" w:rsidR="00057BD0" w:rsidRPr="004B2B89" w:rsidRDefault="00057BD0" w:rsidP="00057BD0">
      <w:pPr>
        <w:pStyle w:val="NormalWeb"/>
        <w:shd w:val="clear" w:color="auto" w:fill="FCFCFC"/>
        <w:spacing w:before="0" w:after="150"/>
        <w:rPr>
          <w:color w:val="1F1F1F"/>
          <w:sz w:val="36"/>
          <w:szCs w:val="36"/>
        </w:rPr>
      </w:pPr>
      <w:r w:rsidRPr="004B2B89">
        <w:rPr>
          <w:color w:val="1F1F1F"/>
          <w:sz w:val="36"/>
          <w:szCs w:val="36"/>
        </w:rPr>
        <w:t>La oss be om at hver enkelt av oss er levende opptatt av jordens problemer og ofrene for miljøkatastrofer og klimakrise, og at vi forplikter oss personlig til å ta vare på den verden vi bor i.</w:t>
      </w:r>
    </w:p>
    <w:p w14:paraId="5C6D9747" w14:textId="70CCB15E" w:rsidR="004945CD" w:rsidRDefault="004945CD" w:rsidP="004945CD">
      <w:pPr>
        <w:spacing w:before="280" w:after="280"/>
        <w:jc w:val="center"/>
        <w:rPr>
          <w:rFonts w:ascii="Times New Roman" w:eastAsia="Liberation Serif;Times New Roma" w:hAnsi="Times New Roman" w:cs="Times New Roman"/>
          <w:b/>
          <w:sz w:val="44"/>
          <w:szCs w:val="44"/>
        </w:rPr>
      </w:pPr>
      <w:r>
        <w:rPr>
          <w:rFonts w:ascii="Times New Roman" w:eastAsia="Liberation Serif;Times New Roma" w:hAnsi="Times New Roman" w:cs="Times New Roman"/>
          <w:b/>
          <w:sz w:val="44"/>
          <w:szCs w:val="44"/>
        </w:rPr>
        <w:lastRenderedPageBreak/>
        <w:t>Forbønner</w:t>
      </w:r>
    </w:p>
    <w:p w14:paraId="0415CD87" w14:textId="77777777" w:rsidR="00AB56BF" w:rsidRDefault="00AB56BF" w:rsidP="00AB56BF">
      <w:pPr>
        <w:spacing w:before="280" w:after="280"/>
        <w:rPr>
          <w:rFonts w:ascii="Times New Roman" w:hAnsi="Times New Roman" w:cs="Times New Roman"/>
          <w:b/>
          <w:sz w:val="40"/>
          <w:szCs w:val="40"/>
        </w:rPr>
      </w:pPr>
    </w:p>
    <w:p w14:paraId="6094D48A" w14:textId="2F58FE05" w:rsidR="00AB56BF" w:rsidRDefault="00AB56BF" w:rsidP="00AB56BF">
      <w:pPr>
        <w:spacing w:before="280" w:after="280"/>
        <w:rPr>
          <w:rFonts w:ascii="Times New Roman" w:hAnsi="Times New Roman" w:cs="Times New Roman"/>
          <w:b/>
          <w:sz w:val="40"/>
          <w:szCs w:val="40"/>
        </w:rPr>
      </w:pPr>
      <w:r w:rsidRPr="00C52C5D">
        <w:rPr>
          <w:rFonts w:ascii="Times New Roman" w:hAnsi="Times New Roman" w:cs="Times New Roman"/>
          <w:b/>
          <w:sz w:val="40"/>
          <w:szCs w:val="40"/>
        </w:rPr>
        <w:t>Celebranten:</w:t>
      </w:r>
    </w:p>
    <w:p w14:paraId="0DE2D3CA" w14:textId="77777777" w:rsidR="009A690F" w:rsidRDefault="009A690F" w:rsidP="009A690F">
      <w:pPr>
        <w:spacing w:beforeAutospacing="1" w:afterAutospacing="1"/>
      </w:pPr>
      <w:r>
        <w:rPr>
          <w:sz w:val="36"/>
          <w:szCs w:val="36"/>
        </w:rPr>
        <w:t>Kjære kristne! Gud har gitt oss sine gode bud – til beste for oss og vårt liv.  La oss be om hjelp til å forstå og følge Guds vilje:</w:t>
      </w:r>
    </w:p>
    <w:p w14:paraId="51E3B643" w14:textId="77777777" w:rsidR="009A690F" w:rsidRDefault="009A690F" w:rsidP="009A690F">
      <w:pPr>
        <w:pStyle w:val="Listeavsnitt"/>
        <w:numPr>
          <w:ilvl w:val="0"/>
          <w:numId w:val="47"/>
        </w:numPr>
        <w:suppressAutoHyphens/>
      </w:pPr>
      <w:r>
        <w:rPr>
          <w:sz w:val="36"/>
          <w:szCs w:val="36"/>
        </w:rPr>
        <w:t>For alle som driver med katekese, at de må klare å formidle den vesentlige kjerne i budene og gi hjelp til å trekke riktige konsekvenser av dem.</w:t>
      </w:r>
      <w:r>
        <w:rPr>
          <w:b/>
          <w:bCs/>
          <w:sz w:val="36"/>
          <w:szCs w:val="36"/>
        </w:rPr>
        <w:t xml:space="preserve"> </w:t>
      </w:r>
      <w:r>
        <w:rPr>
          <w:b/>
          <w:bCs/>
          <w:i/>
          <w:sz w:val="36"/>
          <w:szCs w:val="36"/>
        </w:rPr>
        <w:t>Vi ber deg…</w:t>
      </w:r>
    </w:p>
    <w:p w14:paraId="27D405ED" w14:textId="77777777" w:rsidR="009A690F" w:rsidRDefault="009A690F" w:rsidP="009A690F">
      <w:pPr>
        <w:pStyle w:val="Listeavsnitt"/>
        <w:rPr>
          <w:sz w:val="36"/>
          <w:szCs w:val="36"/>
        </w:rPr>
      </w:pPr>
    </w:p>
    <w:p w14:paraId="0BF429EC" w14:textId="77777777" w:rsidR="009A690F" w:rsidRDefault="009A690F" w:rsidP="009A690F">
      <w:pPr>
        <w:pStyle w:val="Listeavsnitt"/>
        <w:numPr>
          <w:ilvl w:val="0"/>
          <w:numId w:val="47"/>
        </w:numPr>
        <w:suppressAutoHyphens/>
      </w:pPr>
      <w:r>
        <w:rPr>
          <w:sz w:val="36"/>
          <w:szCs w:val="36"/>
        </w:rPr>
        <w:t xml:space="preserve">Om at samfunnets ledere og lærere må samarbeide om å hevde det som er riktig og godt. </w:t>
      </w:r>
      <w:r>
        <w:rPr>
          <w:i/>
          <w:sz w:val="36"/>
          <w:szCs w:val="36"/>
        </w:rPr>
        <w:t xml:space="preserve"> </w:t>
      </w:r>
      <w:r>
        <w:rPr>
          <w:b/>
          <w:bCs/>
          <w:i/>
          <w:sz w:val="36"/>
          <w:szCs w:val="36"/>
        </w:rPr>
        <w:t>Vi ber deg…</w:t>
      </w:r>
    </w:p>
    <w:p w14:paraId="30F8E787" w14:textId="77777777" w:rsidR="009A690F" w:rsidRDefault="009A690F" w:rsidP="009A690F">
      <w:pPr>
        <w:pStyle w:val="Listeavsnitt"/>
        <w:rPr>
          <w:i/>
          <w:sz w:val="36"/>
          <w:szCs w:val="36"/>
        </w:rPr>
      </w:pPr>
    </w:p>
    <w:p w14:paraId="57D6E0A3" w14:textId="77777777" w:rsidR="009A690F" w:rsidRDefault="009A690F" w:rsidP="009A690F">
      <w:pPr>
        <w:pStyle w:val="Listeavsnitt"/>
        <w:numPr>
          <w:ilvl w:val="0"/>
          <w:numId w:val="47"/>
        </w:numPr>
        <w:suppressAutoHyphens/>
      </w:pPr>
      <w:r>
        <w:rPr>
          <w:sz w:val="36"/>
          <w:szCs w:val="36"/>
        </w:rPr>
        <w:t xml:space="preserve">For dem som lider fordi de har misforstått eller foraktet Guds bud. </w:t>
      </w:r>
      <w:r>
        <w:rPr>
          <w:b/>
          <w:bCs/>
          <w:i/>
          <w:sz w:val="36"/>
          <w:szCs w:val="36"/>
        </w:rPr>
        <w:t>Vi ber deg…</w:t>
      </w:r>
    </w:p>
    <w:p w14:paraId="6974A8B3" w14:textId="77777777" w:rsidR="009A690F" w:rsidRDefault="009A690F" w:rsidP="009A690F">
      <w:pPr>
        <w:pStyle w:val="Listeavsnitt"/>
        <w:rPr>
          <w:i/>
          <w:sz w:val="36"/>
          <w:szCs w:val="36"/>
        </w:rPr>
      </w:pPr>
    </w:p>
    <w:p w14:paraId="3B78D2EA" w14:textId="77777777" w:rsidR="009A690F" w:rsidRDefault="009A690F" w:rsidP="009A690F">
      <w:pPr>
        <w:pStyle w:val="Listeavsnitt"/>
        <w:numPr>
          <w:ilvl w:val="0"/>
          <w:numId w:val="47"/>
        </w:numPr>
        <w:suppressAutoHyphens/>
      </w:pPr>
      <w:r>
        <w:rPr>
          <w:sz w:val="36"/>
          <w:szCs w:val="36"/>
        </w:rPr>
        <w:t xml:space="preserve">For barn, unge og voksne i vår menighet som prøver å forstå hva som er rett og godt. </w:t>
      </w:r>
      <w:r>
        <w:rPr>
          <w:b/>
          <w:bCs/>
          <w:i/>
          <w:sz w:val="36"/>
          <w:szCs w:val="36"/>
        </w:rPr>
        <w:t>Vi ber deg…</w:t>
      </w:r>
    </w:p>
    <w:p w14:paraId="25402676" w14:textId="77777777" w:rsidR="009A690F" w:rsidRDefault="009A690F" w:rsidP="009A690F">
      <w:pPr>
        <w:pStyle w:val="Listeavsnitt"/>
        <w:rPr>
          <w:i/>
          <w:sz w:val="36"/>
          <w:szCs w:val="36"/>
        </w:rPr>
      </w:pPr>
    </w:p>
    <w:p w14:paraId="29105356" w14:textId="77777777" w:rsidR="009A690F" w:rsidRDefault="009A690F" w:rsidP="009A690F">
      <w:pPr>
        <w:pStyle w:val="Listeavsnitt"/>
        <w:numPr>
          <w:ilvl w:val="0"/>
          <w:numId w:val="47"/>
        </w:numPr>
        <w:suppressAutoHyphens/>
      </w:pPr>
      <w:r>
        <w:rPr>
          <w:sz w:val="36"/>
          <w:szCs w:val="36"/>
        </w:rPr>
        <w:t>For de ensomme, syke og eldre i vår menighet, at de blir styrket og trøstet av troen på Jesus Kristus.</w:t>
      </w:r>
      <w:r>
        <w:rPr>
          <w:i/>
          <w:sz w:val="36"/>
          <w:szCs w:val="36"/>
        </w:rPr>
        <w:t xml:space="preserve">  </w:t>
      </w:r>
      <w:r>
        <w:rPr>
          <w:b/>
          <w:bCs/>
          <w:i/>
          <w:sz w:val="36"/>
          <w:szCs w:val="36"/>
        </w:rPr>
        <w:t>Vi ber deg…</w:t>
      </w:r>
    </w:p>
    <w:p w14:paraId="7259D53E" w14:textId="77777777" w:rsidR="009A690F" w:rsidRDefault="009A690F" w:rsidP="009A690F">
      <w:pPr>
        <w:pStyle w:val="Listeavsnitt"/>
        <w:rPr>
          <w:sz w:val="36"/>
          <w:szCs w:val="36"/>
        </w:rPr>
      </w:pPr>
    </w:p>
    <w:p w14:paraId="7B56A4E7" w14:textId="77777777" w:rsidR="009A690F" w:rsidRDefault="009A690F" w:rsidP="009A690F">
      <w:pPr>
        <w:pStyle w:val="Listeavsnitt"/>
        <w:numPr>
          <w:ilvl w:val="0"/>
          <w:numId w:val="47"/>
        </w:numPr>
        <w:suppressAutoHyphens/>
      </w:pPr>
      <w:r>
        <w:rPr>
          <w:sz w:val="36"/>
          <w:szCs w:val="36"/>
        </w:rPr>
        <w:t xml:space="preserve">For våre avdøde, ta dem inn i ditt rike og la dem skue din herlighet. </w:t>
      </w:r>
      <w:r>
        <w:rPr>
          <w:b/>
          <w:bCs/>
          <w:i/>
          <w:sz w:val="36"/>
          <w:szCs w:val="36"/>
        </w:rPr>
        <w:t xml:space="preserve"> Vi ber deg…</w:t>
      </w:r>
    </w:p>
    <w:p w14:paraId="46013C03" w14:textId="77777777" w:rsidR="009A690F" w:rsidRDefault="009A690F" w:rsidP="009A690F">
      <w:pPr>
        <w:pStyle w:val="Listeavsnitt"/>
        <w:rPr>
          <w:sz w:val="36"/>
          <w:szCs w:val="36"/>
        </w:rPr>
      </w:pPr>
    </w:p>
    <w:p w14:paraId="38680FF0" w14:textId="77777777" w:rsidR="009A690F" w:rsidRDefault="009A690F" w:rsidP="009A690F">
      <w:pPr>
        <w:pStyle w:val="Listeavsnitt"/>
        <w:rPr>
          <w:sz w:val="36"/>
          <w:szCs w:val="36"/>
        </w:rPr>
      </w:pPr>
    </w:p>
    <w:p w14:paraId="0B3843A8" w14:textId="77777777" w:rsidR="009A690F" w:rsidRDefault="009A690F" w:rsidP="009A690F">
      <w:pPr>
        <w:pStyle w:val="Listeavsnitt"/>
        <w:rPr>
          <w:sz w:val="36"/>
          <w:szCs w:val="36"/>
        </w:rPr>
      </w:pPr>
    </w:p>
    <w:p w14:paraId="088832DD" w14:textId="77777777" w:rsidR="009A690F" w:rsidRDefault="009A690F" w:rsidP="009A690F">
      <w:pPr>
        <w:pStyle w:val="Listeavsnitt19"/>
        <w:ind w:left="0"/>
        <w:rPr>
          <w:rFonts w:ascii="Times New Roman" w:hAnsi="Times New Roman" w:cs="Times New Roman"/>
          <w:b/>
          <w:sz w:val="40"/>
          <w:szCs w:val="40"/>
        </w:rPr>
      </w:pPr>
      <w:r w:rsidRPr="00C52C5D">
        <w:rPr>
          <w:rFonts w:ascii="Times New Roman" w:hAnsi="Times New Roman" w:cs="Times New Roman"/>
          <w:b/>
          <w:sz w:val="40"/>
          <w:szCs w:val="40"/>
        </w:rPr>
        <w:t xml:space="preserve">Celebranten: </w:t>
      </w:r>
    </w:p>
    <w:p w14:paraId="6C140FEA" w14:textId="77777777" w:rsidR="009A690F" w:rsidRDefault="009A690F" w:rsidP="009A690F">
      <w:pPr>
        <w:rPr>
          <w:sz w:val="36"/>
          <w:szCs w:val="36"/>
        </w:rPr>
      </w:pPr>
    </w:p>
    <w:p w14:paraId="58B376B9" w14:textId="77777777" w:rsidR="009A690F" w:rsidRDefault="009A690F" w:rsidP="009A690F">
      <w:pPr>
        <w:spacing w:beforeAutospacing="1" w:afterAutospacing="1"/>
      </w:pPr>
      <w:r>
        <w:rPr>
          <w:sz w:val="36"/>
          <w:szCs w:val="36"/>
        </w:rPr>
        <w:t xml:space="preserve">Hellige Gud, himmellysenes Far, det som kommer fra deg er sant og godt.  Gi oss å følge din vilje med oss og vårt liv.  Ved Kristus vår Herre. Amen. </w:t>
      </w:r>
    </w:p>
    <w:p w14:paraId="77DE74A4" w14:textId="77777777" w:rsidR="009A690F" w:rsidRDefault="009A690F" w:rsidP="009A690F">
      <w:pPr>
        <w:spacing w:beforeAutospacing="1" w:afterAutospacing="1"/>
      </w:pPr>
    </w:p>
    <w:p w14:paraId="6CEB808A" w14:textId="5FD78CD3" w:rsidR="008F09B5" w:rsidRDefault="00611E5A" w:rsidP="00BA5980">
      <w:pPr>
        <w:pStyle w:val="NormalWeb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lastRenderedPageBreak/>
        <w:t>Kunngjøringer</w:t>
      </w:r>
    </w:p>
    <w:p w14:paraId="33E7D544" w14:textId="40A36B77" w:rsidR="002C4F53" w:rsidRDefault="002C4F53" w:rsidP="002C4F53">
      <w:pPr>
        <w:pStyle w:val="Listeavsnitt17"/>
        <w:numPr>
          <w:ilvl w:val="0"/>
          <w:numId w:val="4"/>
        </w:numPr>
        <w:rPr>
          <w:rFonts w:ascii="Times New Roman" w:hAnsi="Times New Roman" w:cs="Times New Roman"/>
          <w:sz w:val="36"/>
          <w:szCs w:val="36"/>
        </w:rPr>
      </w:pPr>
      <w:bookmarkStart w:id="3" w:name="_Hlk502758589"/>
      <w:r w:rsidRPr="00490280">
        <w:rPr>
          <w:rFonts w:ascii="Times New Roman" w:hAnsi="Times New Roman" w:cs="Times New Roman"/>
          <w:sz w:val="36"/>
          <w:szCs w:val="36"/>
        </w:rPr>
        <w:t xml:space="preserve">Kollektene </w:t>
      </w:r>
      <w:r w:rsidR="005305E2" w:rsidRPr="00490280">
        <w:rPr>
          <w:rFonts w:ascii="Times New Roman" w:hAnsi="Times New Roman" w:cs="Times New Roman"/>
          <w:sz w:val="36"/>
          <w:szCs w:val="36"/>
        </w:rPr>
        <w:t xml:space="preserve">sist uke </w:t>
      </w:r>
      <w:r w:rsidR="00170CDB" w:rsidRPr="00490280">
        <w:rPr>
          <w:rFonts w:ascii="Times New Roman" w:hAnsi="Times New Roman" w:cs="Times New Roman"/>
          <w:sz w:val="36"/>
          <w:szCs w:val="36"/>
        </w:rPr>
        <w:t>ble</w:t>
      </w:r>
      <w:r w:rsidR="007563BA" w:rsidRPr="00490280">
        <w:rPr>
          <w:rFonts w:ascii="Times New Roman" w:hAnsi="Times New Roman" w:cs="Times New Roman"/>
          <w:sz w:val="36"/>
          <w:szCs w:val="36"/>
        </w:rPr>
        <w:t xml:space="preserve"> k</w:t>
      </w:r>
      <w:r w:rsidRPr="00490280">
        <w:rPr>
          <w:rFonts w:ascii="Times New Roman" w:hAnsi="Times New Roman" w:cs="Times New Roman"/>
          <w:sz w:val="36"/>
          <w:szCs w:val="36"/>
        </w:rPr>
        <w:t>r.</w:t>
      </w:r>
      <w:r w:rsidR="00D118CA" w:rsidRPr="00490280">
        <w:rPr>
          <w:rFonts w:ascii="Times New Roman" w:hAnsi="Times New Roman" w:cs="Times New Roman"/>
          <w:sz w:val="36"/>
          <w:szCs w:val="36"/>
        </w:rPr>
        <w:t xml:space="preserve"> </w:t>
      </w:r>
      <w:r w:rsidR="001C3C7A" w:rsidRPr="00490280">
        <w:rPr>
          <w:rFonts w:ascii="Times New Roman" w:hAnsi="Times New Roman" w:cs="Times New Roman"/>
          <w:sz w:val="36"/>
          <w:szCs w:val="36"/>
        </w:rPr>
        <w:t xml:space="preserve"> </w:t>
      </w:r>
      <w:r w:rsidR="00BA72F1">
        <w:rPr>
          <w:rFonts w:ascii="Times New Roman" w:hAnsi="Times New Roman" w:cs="Times New Roman"/>
          <w:sz w:val="36"/>
          <w:szCs w:val="36"/>
        </w:rPr>
        <w:t>4</w:t>
      </w:r>
      <w:r w:rsidR="00FA78D0">
        <w:rPr>
          <w:rFonts w:ascii="Times New Roman" w:hAnsi="Times New Roman" w:cs="Times New Roman"/>
          <w:sz w:val="36"/>
          <w:szCs w:val="36"/>
        </w:rPr>
        <w:t>.009</w:t>
      </w:r>
      <w:r w:rsidR="00674173">
        <w:rPr>
          <w:rFonts w:ascii="Times New Roman" w:hAnsi="Times New Roman" w:cs="Times New Roman"/>
          <w:sz w:val="36"/>
          <w:szCs w:val="36"/>
        </w:rPr>
        <w:t>,0</w:t>
      </w:r>
      <w:r w:rsidR="0083291A" w:rsidRPr="00490280">
        <w:rPr>
          <w:rFonts w:ascii="Times New Roman" w:hAnsi="Times New Roman" w:cs="Times New Roman"/>
          <w:sz w:val="36"/>
          <w:szCs w:val="36"/>
        </w:rPr>
        <w:t>0</w:t>
      </w:r>
      <w:r w:rsidRPr="00490280">
        <w:rPr>
          <w:rFonts w:ascii="Times New Roman" w:hAnsi="Times New Roman" w:cs="Times New Roman"/>
          <w:sz w:val="36"/>
          <w:szCs w:val="36"/>
        </w:rPr>
        <w:t xml:space="preserve">. </w:t>
      </w:r>
      <w:r w:rsidR="006E2ABD">
        <w:rPr>
          <w:rFonts w:ascii="Times New Roman" w:hAnsi="Times New Roman" w:cs="Times New Roman"/>
          <w:sz w:val="36"/>
          <w:szCs w:val="36"/>
        </w:rPr>
        <w:t xml:space="preserve">Votivlys kr.  </w:t>
      </w:r>
      <w:r w:rsidRPr="00490280">
        <w:rPr>
          <w:rFonts w:ascii="Times New Roman" w:hAnsi="Times New Roman" w:cs="Times New Roman"/>
          <w:sz w:val="36"/>
          <w:szCs w:val="36"/>
        </w:rPr>
        <w:t>Hjertelig takk!</w:t>
      </w:r>
    </w:p>
    <w:p w14:paraId="1A78F562" w14:textId="5E3218FD" w:rsidR="008823E3" w:rsidRPr="00840120" w:rsidRDefault="008823E3" w:rsidP="008823E3">
      <w:pPr>
        <w:pStyle w:val="Listeavsnitt"/>
        <w:numPr>
          <w:ilvl w:val="0"/>
          <w:numId w:val="4"/>
        </w:numPr>
        <w:shd w:val="clear" w:color="auto" w:fill="FFFFFF"/>
        <w:spacing w:before="280"/>
        <w:rPr>
          <w:sz w:val="36"/>
          <w:szCs w:val="36"/>
        </w:rPr>
      </w:pPr>
      <w:r w:rsidRPr="00870C53">
        <w:rPr>
          <w:b/>
          <w:color w:val="auto"/>
          <w:sz w:val="36"/>
          <w:szCs w:val="36"/>
        </w:rPr>
        <w:t xml:space="preserve">St. Josephsøstrenes medvandrergruppe </w:t>
      </w:r>
      <w:r w:rsidRPr="00870C53">
        <w:rPr>
          <w:color w:val="auto"/>
          <w:sz w:val="36"/>
          <w:szCs w:val="36"/>
        </w:rPr>
        <w:t>møtes i St. Joseph</w:t>
      </w:r>
      <w:r w:rsidR="00C55CBC">
        <w:rPr>
          <w:color w:val="auto"/>
          <w:sz w:val="36"/>
          <w:szCs w:val="36"/>
        </w:rPr>
        <w:t xml:space="preserve"> </w:t>
      </w:r>
      <w:r w:rsidRPr="00870C53">
        <w:rPr>
          <w:color w:val="auto"/>
          <w:sz w:val="36"/>
          <w:szCs w:val="36"/>
        </w:rPr>
        <w:t xml:space="preserve">salen tirsdag </w:t>
      </w:r>
      <w:r>
        <w:rPr>
          <w:b/>
          <w:color w:val="auto"/>
          <w:sz w:val="36"/>
          <w:szCs w:val="36"/>
        </w:rPr>
        <w:t>3</w:t>
      </w:r>
      <w:r w:rsidRPr="00870C53">
        <w:rPr>
          <w:b/>
          <w:color w:val="auto"/>
          <w:sz w:val="36"/>
          <w:szCs w:val="36"/>
        </w:rPr>
        <w:t>. september</w:t>
      </w:r>
      <w:r w:rsidRPr="00870C53">
        <w:rPr>
          <w:color w:val="auto"/>
          <w:sz w:val="36"/>
          <w:szCs w:val="36"/>
        </w:rPr>
        <w:t xml:space="preserve"> kl. 1</w:t>
      </w:r>
      <w:r>
        <w:rPr>
          <w:color w:val="auto"/>
          <w:sz w:val="36"/>
          <w:szCs w:val="36"/>
        </w:rPr>
        <w:t>8</w:t>
      </w:r>
      <w:r w:rsidRPr="00870C53">
        <w:rPr>
          <w:color w:val="auto"/>
          <w:sz w:val="36"/>
          <w:szCs w:val="36"/>
        </w:rPr>
        <w:t>.</w:t>
      </w:r>
      <w:r>
        <w:rPr>
          <w:color w:val="auto"/>
          <w:sz w:val="36"/>
          <w:szCs w:val="36"/>
        </w:rPr>
        <w:t>0</w:t>
      </w:r>
      <w:r w:rsidRPr="00870C53">
        <w:rPr>
          <w:color w:val="auto"/>
          <w:sz w:val="36"/>
          <w:szCs w:val="36"/>
        </w:rPr>
        <w:t>0-</w:t>
      </w:r>
      <w:r>
        <w:rPr>
          <w:color w:val="auto"/>
          <w:sz w:val="36"/>
          <w:szCs w:val="36"/>
        </w:rPr>
        <w:t>20</w:t>
      </w:r>
      <w:r w:rsidRPr="00870C53">
        <w:rPr>
          <w:color w:val="auto"/>
          <w:sz w:val="36"/>
          <w:szCs w:val="36"/>
        </w:rPr>
        <w:t>.</w:t>
      </w:r>
      <w:r>
        <w:rPr>
          <w:color w:val="auto"/>
          <w:sz w:val="36"/>
          <w:szCs w:val="36"/>
        </w:rPr>
        <w:t>0</w:t>
      </w:r>
      <w:r w:rsidRPr="00870C53">
        <w:rPr>
          <w:color w:val="auto"/>
          <w:sz w:val="36"/>
          <w:szCs w:val="36"/>
        </w:rPr>
        <w:t>0.</w:t>
      </w:r>
    </w:p>
    <w:p w14:paraId="7537EFBA" w14:textId="77777777" w:rsidR="0033025A" w:rsidRPr="0033025A" w:rsidRDefault="00840120" w:rsidP="00840120">
      <w:pPr>
        <w:widowControl/>
        <w:numPr>
          <w:ilvl w:val="0"/>
          <w:numId w:val="4"/>
        </w:numPr>
        <w:shd w:val="clear" w:color="auto" w:fill="FFFFFF"/>
        <w:overflowPunct/>
        <w:spacing w:before="280"/>
        <w:contextualSpacing/>
        <w:rPr>
          <w:rFonts w:ascii="Times New Roman" w:hAnsi="Times New Roman" w:cs="Times New Roman"/>
          <w:sz w:val="36"/>
          <w:szCs w:val="36"/>
        </w:rPr>
      </w:pPr>
      <w:r w:rsidRPr="008673E7">
        <w:rPr>
          <w:rFonts w:ascii="Times New Roman" w:hAnsi="Times New Roman" w:cs="Times New Roman"/>
          <w:color w:val="000000"/>
          <w:sz w:val="36"/>
          <w:szCs w:val="36"/>
        </w:rPr>
        <w:t xml:space="preserve">Informasjons-/foreldremøte for </w:t>
      </w:r>
      <w:r w:rsidRPr="008673E7">
        <w:rPr>
          <w:rFonts w:ascii="Times New Roman" w:hAnsi="Times New Roman" w:cs="Times New Roman"/>
          <w:b/>
          <w:bCs/>
          <w:color w:val="000000"/>
          <w:sz w:val="36"/>
          <w:szCs w:val="36"/>
        </w:rPr>
        <w:t>konfirmanter o</w:t>
      </w:r>
      <w:r w:rsidRPr="008673E7">
        <w:rPr>
          <w:rFonts w:ascii="Times New Roman" w:hAnsi="Times New Roman" w:cs="Times New Roman"/>
          <w:color w:val="000000"/>
          <w:sz w:val="36"/>
          <w:szCs w:val="36"/>
        </w:rPr>
        <w:t xml:space="preserve">g foreldre er </w:t>
      </w: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>tirs</w:t>
      </w:r>
      <w:r w:rsidRPr="008673E7"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dag 3. </w:t>
      </w: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>september</w:t>
      </w:r>
      <w:r w:rsidRPr="008673E7">
        <w:rPr>
          <w:rFonts w:ascii="Times New Roman" w:hAnsi="Times New Roman" w:cs="Times New Roman"/>
          <w:color w:val="000000"/>
          <w:sz w:val="36"/>
          <w:szCs w:val="36"/>
        </w:rPr>
        <w:t xml:space="preserve"> kl. 18.00</w:t>
      </w:r>
      <w:r>
        <w:rPr>
          <w:rFonts w:ascii="Times New Roman" w:hAnsi="Times New Roman" w:cs="Times New Roman"/>
          <w:color w:val="000000"/>
          <w:sz w:val="36"/>
          <w:szCs w:val="36"/>
        </w:rPr>
        <w:t xml:space="preserve"> i peisestua</w:t>
      </w:r>
      <w:r w:rsidRPr="008673E7">
        <w:rPr>
          <w:rFonts w:ascii="Times New Roman" w:hAnsi="Times New Roman" w:cs="Times New Roman"/>
          <w:color w:val="000000"/>
          <w:sz w:val="36"/>
          <w:szCs w:val="36"/>
        </w:rPr>
        <w:t xml:space="preserve">.  </w:t>
      </w:r>
    </w:p>
    <w:p w14:paraId="7B1ACE11" w14:textId="2EB05B25" w:rsidR="00B17B9B" w:rsidRPr="00B1433C" w:rsidRDefault="00840120" w:rsidP="00B1433C">
      <w:pPr>
        <w:widowControl/>
        <w:numPr>
          <w:ilvl w:val="0"/>
          <w:numId w:val="4"/>
        </w:numPr>
        <w:shd w:val="clear" w:color="auto" w:fill="FFFFFF"/>
        <w:overflowPunct/>
        <w:spacing w:before="280"/>
        <w:contextualSpacing/>
        <w:rPr>
          <w:rFonts w:ascii="Times New Roman" w:hAnsi="Times New Roman" w:cs="Times New Roman"/>
          <w:sz w:val="36"/>
          <w:szCs w:val="36"/>
        </w:rPr>
      </w:pPr>
      <w:r w:rsidRPr="008673E7">
        <w:rPr>
          <w:rFonts w:ascii="Times New Roman" w:hAnsi="Times New Roman" w:cs="Times New Roman"/>
          <w:color w:val="000000"/>
          <w:sz w:val="36"/>
          <w:szCs w:val="36"/>
        </w:rPr>
        <w:t xml:space="preserve">Første konfirmantundervisning er </w:t>
      </w:r>
      <w:r w:rsidRPr="008673E7"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torsdag </w:t>
      </w: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>12</w:t>
      </w:r>
      <w:r w:rsidRPr="008673E7">
        <w:rPr>
          <w:rFonts w:ascii="Times New Roman" w:hAnsi="Times New Roman" w:cs="Times New Roman"/>
          <w:b/>
          <w:bCs/>
          <w:color w:val="000000"/>
          <w:sz w:val="36"/>
          <w:szCs w:val="36"/>
        </w:rPr>
        <w:t>. september kl. 18.00, start i kirken.</w:t>
      </w:r>
      <w:r w:rsidRPr="008673E7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Pr="00B1433C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</w:p>
    <w:p w14:paraId="6C8EC929" w14:textId="45EFB9D6" w:rsidR="00796935" w:rsidRPr="00F54A86" w:rsidRDefault="00EC3794" w:rsidP="00153E77">
      <w:pPr>
        <w:pStyle w:val="NormalWeb"/>
        <w:widowControl/>
        <w:numPr>
          <w:ilvl w:val="0"/>
          <w:numId w:val="4"/>
        </w:numPr>
        <w:shd w:val="clear" w:color="auto" w:fill="FFFFFF"/>
        <w:overflowPunct/>
        <w:spacing w:beforeAutospacing="1" w:after="0" w:afterAutospacing="1"/>
        <w:contextualSpacing/>
        <w:rPr>
          <w:rFonts w:ascii="Times New Roman" w:hAnsi="Times New Roman" w:cs="Times New Roman"/>
          <w:sz w:val="36"/>
          <w:szCs w:val="36"/>
        </w:rPr>
      </w:pPr>
      <w:bookmarkStart w:id="4" w:name="_Hlk502758230"/>
      <w:bookmarkEnd w:id="3"/>
      <w:r w:rsidRPr="008673E7">
        <w:rPr>
          <w:rFonts w:ascii="Times New Roman" w:hAnsi="Times New Roman" w:cs="Times New Roman"/>
          <w:b/>
          <w:bCs/>
          <w:color w:val="373737"/>
          <w:sz w:val="36"/>
          <w:szCs w:val="36"/>
        </w:rPr>
        <w:t xml:space="preserve">Foreldremøte for 1. kommunionsbarn </w:t>
      </w:r>
      <w:r w:rsidR="00ED68C4">
        <w:rPr>
          <w:rFonts w:ascii="Times New Roman" w:hAnsi="Times New Roman" w:cs="Times New Roman"/>
          <w:b/>
          <w:bCs/>
          <w:color w:val="373737"/>
          <w:sz w:val="36"/>
          <w:szCs w:val="36"/>
        </w:rPr>
        <w:t xml:space="preserve">fredag </w:t>
      </w:r>
      <w:r w:rsidR="004D71CF">
        <w:rPr>
          <w:rFonts w:ascii="Times New Roman" w:hAnsi="Times New Roman" w:cs="Times New Roman"/>
          <w:b/>
          <w:bCs/>
          <w:color w:val="373737"/>
          <w:sz w:val="36"/>
          <w:szCs w:val="36"/>
        </w:rPr>
        <w:t xml:space="preserve">13. september </w:t>
      </w:r>
      <w:r w:rsidRPr="008673E7">
        <w:rPr>
          <w:rFonts w:ascii="Times New Roman" w:hAnsi="Times New Roman" w:cs="Times New Roman"/>
          <w:b/>
          <w:bCs/>
          <w:color w:val="373737"/>
          <w:sz w:val="36"/>
          <w:szCs w:val="36"/>
        </w:rPr>
        <w:t>kl. 1</w:t>
      </w:r>
      <w:r w:rsidR="004D71CF">
        <w:rPr>
          <w:rFonts w:ascii="Times New Roman" w:hAnsi="Times New Roman" w:cs="Times New Roman"/>
          <w:b/>
          <w:bCs/>
          <w:color w:val="373737"/>
          <w:sz w:val="36"/>
          <w:szCs w:val="36"/>
        </w:rPr>
        <w:t>8</w:t>
      </w:r>
      <w:r w:rsidRPr="008673E7">
        <w:rPr>
          <w:rFonts w:ascii="Times New Roman" w:hAnsi="Times New Roman" w:cs="Times New Roman"/>
          <w:b/>
          <w:bCs/>
          <w:color w:val="373737"/>
          <w:sz w:val="36"/>
          <w:szCs w:val="36"/>
        </w:rPr>
        <w:t>.00.  Vel møtt!</w:t>
      </w:r>
    </w:p>
    <w:p w14:paraId="01183B9D" w14:textId="77777777" w:rsidR="00F54A86" w:rsidRPr="003B0365" w:rsidRDefault="00F54A86" w:rsidP="00F54A86">
      <w:pPr>
        <w:widowControl/>
        <w:numPr>
          <w:ilvl w:val="0"/>
          <w:numId w:val="4"/>
        </w:numPr>
        <w:shd w:val="clear" w:color="auto" w:fill="FFFFFF"/>
        <w:overflowPunct/>
        <w:spacing w:before="280"/>
        <w:contextualSpacing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color w:val="000000"/>
          <w:sz w:val="36"/>
          <w:szCs w:val="36"/>
        </w:rPr>
        <w:t>Menighetsrådsmøte tirsdag 10. september kl. 18.00.</w:t>
      </w:r>
      <w:r w:rsidRPr="008673E7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Pr="003B0365">
        <w:rPr>
          <w:rFonts w:ascii="Times New Roman" w:hAnsi="Times New Roman" w:cs="Times New Roman"/>
          <w:color w:val="373737"/>
          <w:sz w:val="36"/>
          <w:szCs w:val="36"/>
        </w:rPr>
        <w:t xml:space="preserve"> </w:t>
      </w:r>
    </w:p>
    <w:p w14:paraId="0E7D50A0" w14:textId="77777777" w:rsidR="00101852" w:rsidRDefault="00101852" w:rsidP="008823E3">
      <w:pPr>
        <w:pStyle w:val="Listeavsnitt"/>
        <w:suppressAutoHyphens/>
        <w:ind w:left="360"/>
      </w:pPr>
    </w:p>
    <w:p w14:paraId="1EAEF9E3" w14:textId="172A8FD9" w:rsidR="00761CCC" w:rsidRPr="00335CCC" w:rsidRDefault="00056AE6" w:rsidP="00A84E01">
      <w:pPr>
        <w:widowControl/>
        <w:numPr>
          <w:ilvl w:val="0"/>
          <w:numId w:val="4"/>
        </w:numPr>
        <w:suppressAutoHyphens w:val="0"/>
        <w:overflowPunct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36"/>
          <w:szCs w:val="36"/>
          <w:lang w:eastAsia="zh-TW" w:bidi="ar-SA"/>
        </w:rPr>
      </w:pPr>
      <w:r w:rsidRPr="00A84E01">
        <w:rPr>
          <w:rFonts w:ascii="Times New Roman" w:hAnsi="Times New Roman" w:cs="Times New Roman"/>
          <w:color w:val="000000"/>
          <w:sz w:val="36"/>
          <w:szCs w:val="36"/>
          <w:lang w:eastAsia="zh-TW" w:bidi="ar-SA"/>
        </w:rPr>
        <w:t xml:space="preserve">Mandag 9. september </w:t>
      </w:r>
      <w:r w:rsidRPr="00A84E01">
        <w:rPr>
          <w:rFonts w:ascii="Times New Roman" w:hAnsi="Times New Roman" w:cs="Times New Roman"/>
          <w:b/>
          <w:bCs/>
          <w:color w:val="000000"/>
          <w:sz w:val="36"/>
          <w:szCs w:val="36"/>
          <w:lang w:eastAsia="zh-TW" w:bidi="ar-SA"/>
        </w:rPr>
        <w:t>kl. 18.00</w:t>
      </w:r>
      <w:r w:rsidRPr="00A84E01">
        <w:rPr>
          <w:rFonts w:ascii="Times New Roman" w:hAnsi="Times New Roman" w:cs="Times New Roman"/>
          <w:color w:val="000000"/>
          <w:sz w:val="36"/>
          <w:szCs w:val="36"/>
          <w:lang w:eastAsia="zh-TW" w:bidi="ar-SA"/>
        </w:rPr>
        <w:t xml:space="preserve"> inviterer Caritas-gruppen til språk-café. Bindende påmelding til Elzbieta Hagen, SMS til 907 19 460 innen søndag </w:t>
      </w:r>
      <w:r w:rsidR="00A84E01" w:rsidRPr="00A84E01">
        <w:rPr>
          <w:rFonts w:ascii="Times New Roman" w:hAnsi="Times New Roman" w:cs="Times New Roman"/>
          <w:color w:val="000000"/>
          <w:sz w:val="36"/>
          <w:szCs w:val="36"/>
          <w:lang w:eastAsia="zh-TW" w:bidi="ar-SA"/>
        </w:rPr>
        <w:t>8</w:t>
      </w:r>
      <w:r w:rsidRPr="00A84E01">
        <w:rPr>
          <w:rFonts w:ascii="Times New Roman" w:hAnsi="Times New Roman" w:cs="Times New Roman"/>
          <w:color w:val="000000"/>
          <w:sz w:val="36"/>
          <w:szCs w:val="36"/>
          <w:lang w:eastAsia="zh-TW" w:bidi="ar-SA"/>
        </w:rPr>
        <w:t xml:space="preserve">. september kl. 18.00.  Alle interesserte er hjertelig velkommen! </w:t>
      </w:r>
      <w:r w:rsidR="00B52502">
        <w:rPr>
          <w:rFonts w:ascii="Times New Roman" w:hAnsi="Times New Roman" w:cs="Times New Roman"/>
          <w:color w:val="000000"/>
          <w:sz w:val="36"/>
          <w:szCs w:val="36"/>
          <w:lang w:eastAsia="zh-TW" w:bidi="ar-SA"/>
        </w:rPr>
        <w:t xml:space="preserve">Minimum 5 påmeldte.  Tilbud til de som kan noe norsk og vil forbedre sine </w:t>
      </w:r>
      <w:r w:rsidR="00EE2080">
        <w:rPr>
          <w:rFonts w:ascii="Times New Roman" w:hAnsi="Times New Roman" w:cs="Times New Roman"/>
          <w:color w:val="000000"/>
          <w:sz w:val="36"/>
          <w:szCs w:val="36"/>
          <w:lang w:eastAsia="zh-TW" w:bidi="ar-SA"/>
        </w:rPr>
        <w:t>kunnskaper.</w:t>
      </w:r>
    </w:p>
    <w:p w14:paraId="543A22FE" w14:textId="77777777" w:rsidR="00335CCC" w:rsidRDefault="00335CCC" w:rsidP="00335CCC">
      <w:pPr>
        <w:pStyle w:val="Listeavsnitt"/>
        <w:rPr>
          <w:b/>
          <w:bCs/>
          <w:sz w:val="36"/>
          <w:szCs w:val="36"/>
          <w:lang w:eastAsia="zh-TW"/>
        </w:rPr>
      </w:pPr>
    </w:p>
    <w:p w14:paraId="555D5259" w14:textId="77777777" w:rsidR="00335CCC" w:rsidRPr="00AB1A12" w:rsidRDefault="00335CCC" w:rsidP="00335CCC">
      <w:pPr>
        <w:numPr>
          <w:ilvl w:val="0"/>
          <w:numId w:val="45"/>
        </w:numPr>
        <w:rPr>
          <w:sz w:val="32"/>
          <w:szCs w:val="32"/>
        </w:rPr>
      </w:pPr>
      <w:r w:rsidRPr="00C6461D">
        <w:rPr>
          <w:rFonts w:ascii="Times New Roman" w:hAnsi="Times New Roman" w:cs="Times New Roman"/>
          <w:color w:val="000000"/>
          <w:sz w:val="32"/>
          <w:szCs w:val="32"/>
        </w:rPr>
        <w:t xml:space="preserve">Katekesen trenger flere assistenter og vikarer. </w:t>
      </w:r>
      <w:r w:rsidRPr="00C6461D">
        <w:rPr>
          <w:rFonts w:ascii="Times New Roman" w:eastAsia="Liberation Serif;Times New Roma" w:hAnsi="Times New Roman" w:cs="Liberation Serif;Times New Roma"/>
          <w:color w:val="000000"/>
          <w:sz w:val="32"/>
          <w:szCs w:val="32"/>
        </w:rPr>
        <w:t xml:space="preserve">  </w:t>
      </w:r>
      <w:r w:rsidRPr="00C6461D">
        <w:rPr>
          <w:rFonts w:ascii="Times New Roman" w:hAnsi="Times New Roman" w:cs="Times New Roman"/>
          <w:color w:val="000000"/>
          <w:sz w:val="32"/>
          <w:szCs w:val="32"/>
        </w:rPr>
        <w:t xml:space="preserve">Personer som kunne tenke seg å hjelpe kan melde seg til menighetskontoret på e-post </w:t>
      </w:r>
      <w:hyperlink r:id="rId13">
        <w:r w:rsidRPr="006B0CF2">
          <w:rPr>
            <w:rStyle w:val="Internett-lenke"/>
            <w:rFonts w:ascii="Times New Roman" w:hAnsi="Times New Roman" w:cs="Times New Roman"/>
            <w:b/>
            <w:bCs/>
            <w:color w:val="auto"/>
            <w:sz w:val="32"/>
            <w:szCs w:val="32"/>
          </w:rPr>
          <w:t>fredrikstad@</w:t>
        </w:r>
      </w:hyperlink>
      <w:hyperlink r:id="rId14">
        <w:r w:rsidRPr="006B0CF2">
          <w:rPr>
            <w:rStyle w:val="Internett-lenke"/>
            <w:rFonts w:ascii="Times New Roman" w:hAnsi="Times New Roman"/>
            <w:b/>
            <w:bCs/>
            <w:color w:val="auto"/>
            <w:sz w:val="32"/>
            <w:szCs w:val="32"/>
          </w:rPr>
          <w:t>katolsk.no</w:t>
        </w:r>
      </w:hyperlink>
      <w:r w:rsidRPr="006B0CF2">
        <w:rPr>
          <w:rStyle w:val="Internett-lenke"/>
          <w:rFonts w:ascii="Times New Roman" w:hAnsi="Times New Roman" w:cs="Times New Roman"/>
          <w:color w:val="auto"/>
          <w:sz w:val="32"/>
          <w:szCs w:val="32"/>
          <w:u w:val="none"/>
        </w:rPr>
        <w:t xml:space="preserve"> </w:t>
      </w:r>
      <w:r w:rsidRPr="006B0CF2">
        <w:rPr>
          <w:rFonts w:ascii="Times New Roman" w:hAnsi="Times New Roman" w:cs="Times New Roman"/>
          <w:color w:val="auto"/>
          <w:sz w:val="32"/>
          <w:szCs w:val="32"/>
        </w:rPr>
        <w:t xml:space="preserve">eller til Elzbieta Hagen, mobil 907 19 460 eller </w:t>
      </w:r>
      <w:hyperlink r:id="rId15">
        <w:r w:rsidRPr="006B0CF2">
          <w:rPr>
            <w:rStyle w:val="Internett-lenke"/>
            <w:rFonts w:ascii="Times New Roman" w:hAnsi="Times New Roman"/>
            <w:b/>
            <w:bCs/>
            <w:color w:val="auto"/>
            <w:sz w:val="32"/>
            <w:szCs w:val="32"/>
          </w:rPr>
          <w:t>elzbieta.hagen@gmail.com</w:t>
        </w:r>
      </w:hyperlink>
      <w:r w:rsidRPr="00C6461D">
        <w:rPr>
          <w:rStyle w:val="Internett-lenke"/>
          <w:rFonts w:ascii="Times New Roman" w:hAnsi="Times New Roman" w:cs="Times New Roman"/>
          <w:color w:val="000000"/>
          <w:sz w:val="32"/>
          <w:szCs w:val="32"/>
        </w:rPr>
        <w:t>.</w:t>
      </w:r>
      <w:r w:rsidRPr="00C6461D">
        <w:rPr>
          <w:rStyle w:val="Internett-lenke"/>
          <w:rFonts w:ascii="Times New Roman" w:hAnsi="Times New Roman" w:cs="Times New Roman"/>
          <w:color w:val="000000"/>
          <w:sz w:val="32"/>
          <w:szCs w:val="32"/>
          <w:u w:val="none"/>
        </w:rPr>
        <w:t xml:space="preserve">  </w:t>
      </w:r>
      <w:r w:rsidRPr="00C6461D">
        <w:rPr>
          <w:rFonts w:ascii="Times New Roman" w:hAnsi="Times New Roman" w:cs="Times New Roman"/>
          <w:color w:val="000000"/>
          <w:sz w:val="32"/>
          <w:szCs w:val="32"/>
        </w:rPr>
        <w:t>Vi oppfordrer spesielt polsktalende personer til å melde seg som assistenter/vikarer.</w:t>
      </w:r>
    </w:p>
    <w:p w14:paraId="0870A2A1" w14:textId="77777777" w:rsidR="00AB1A12" w:rsidRPr="003B0365" w:rsidRDefault="00AB1A12" w:rsidP="00AB1A12">
      <w:pPr>
        <w:ind w:left="360"/>
        <w:rPr>
          <w:sz w:val="32"/>
          <w:szCs w:val="32"/>
        </w:rPr>
      </w:pPr>
    </w:p>
    <w:p w14:paraId="183099D6" w14:textId="447C922D" w:rsidR="003B0365" w:rsidRPr="00AB1A12" w:rsidRDefault="00734EAE" w:rsidP="00AB1A12">
      <w:pPr>
        <w:widowControl/>
        <w:numPr>
          <w:ilvl w:val="0"/>
          <w:numId w:val="45"/>
        </w:numPr>
        <w:shd w:val="clear" w:color="auto" w:fill="FFFFFF"/>
        <w:suppressAutoHyphens w:val="0"/>
        <w:overflowPunct/>
        <w:spacing w:before="280"/>
        <w:contextualSpacing/>
        <w:rPr>
          <w:sz w:val="32"/>
          <w:szCs w:val="32"/>
        </w:rPr>
      </w:pPr>
      <w:proofErr w:type="spellStart"/>
      <w:r w:rsidRPr="0061088E">
        <w:rPr>
          <w:rFonts w:ascii="Times New Roman" w:eastAsia="Times New Roman" w:hAnsi="Times New Roman" w:cs="Times New Roman"/>
          <w:color w:val="000000"/>
          <w:sz w:val="36"/>
          <w:szCs w:val="36"/>
          <w:lang w:bidi="ar-SA"/>
        </w:rPr>
        <w:t>NUKs</w:t>
      </w:r>
      <w:proofErr w:type="spellEnd"/>
      <w:r w:rsidRPr="0061088E">
        <w:rPr>
          <w:rFonts w:ascii="Times New Roman" w:eastAsia="Times New Roman" w:hAnsi="Times New Roman" w:cs="Times New Roman"/>
          <w:color w:val="000000"/>
          <w:sz w:val="36"/>
          <w:szCs w:val="36"/>
          <w:lang w:bidi="ar-SA"/>
        </w:rPr>
        <w:t xml:space="preserve"> </w:t>
      </w:r>
      <w:r w:rsidR="00B50D71">
        <w:rPr>
          <w:rFonts w:ascii="Times New Roman" w:eastAsia="Times New Roman" w:hAnsi="Times New Roman" w:cs="Times New Roman"/>
          <w:color w:val="000000"/>
          <w:sz w:val="36"/>
          <w:szCs w:val="36"/>
          <w:lang w:bidi="ar-SA"/>
        </w:rPr>
        <w:t>Ledertrening</w:t>
      </w:r>
      <w:r w:rsidRPr="0061088E">
        <w:rPr>
          <w:rFonts w:ascii="Times New Roman" w:eastAsia="Times New Roman" w:hAnsi="Times New Roman" w:cs="Times New Roman"/>
          <w:color w:val="000000"/>
          <w:sz w:val="36"/>
          <w:szCs w:val="36"/>
          <w:lang w:bidi="ar-SA"/>
        </w:rPr>
        <w:t xml:space="preserve"> er 4.-6. </w:t>
      </w:r>
      <w:r w:rsidR="00B50D71">
        <w:rPr>
          <w:rFonts w:ascii="Times New Roman" w:eastAsia="Times New Roman" w:hAnsi="Times New Roman" w:cs="Times New Roman"/>
          <w:color w:val="000000"/>
          <w:sz w:val="36"/>
          <w:szCs w:val="36"/>
          <w:lang w:bidi="ar-SA"/>
        </w:rPr>
        <w:t>oktober</w:t>
      </w:r>
      <w:r w:rsidRPr="0061088E">
        <w:rPr>
          <w:rFonts w:ascii="Times New Roman" w:eastAsia="Times New Roman" w:hAnsi="Times New Roman" w:cs="Times New Roman"/>
          <w:color w:val="000000"/>
          <w:sz w:val="36"/>
          <w:szCs w:val="36"/>
          <w:lang w:bidi="ar-SA"/>
        </w:rPr>
        <w:t xml:space="preserve">.  Dette er ledertrening for ungdom mellom 15 - </w:t>
      </w:r>
      <w:r w:rsidR="00E41F94">
        <w:rPr>
          <w:rFonts w:ascii="Times New Roman" w:eastAsia="Times New Roman" w:hAnsi="Times New Roman" w:cs="Times New Roman"/>
          <w:color w:val="000000"/>
          <w:sz w:val="36"/>
          <w:szCs w:val="36"/>
          <w:lang w:bidi="ar-SA"/>
        </w:rPr>
        <w:t>35</w:t>
      </w:r>
      <w:r w:rsidRPr="0061088E">
        <w:rPr>
          <w:rFonts w:ascii="Times New Roman" w:eastAsia="Times New Roman" w:hAnsi="Times New Roman" w:cs="Times New Roman"/>
          <w:color w:val="000000"/>
          <w:sz w:val="36"/>
          <w:szCs w:val="36"/>
          <w:lang w:bidi="ar-SA"/>
        </w:rPr>
        <w:t xml:space="preserve"> år.  </w:t>
      </w:r>
      <w:r w:rsidR="00E41F94">
        <w:rPr>
          <w:rFonts w:ascii="Times New Roman" w:eastAsia="Times New Roman" w:hAnsi="Times New Roman" w:cs="Times New Roman"/>
          <w:color w:val="000000"/>
          <w:sz w:val="36"/>
          <w:szCs w:val="36"/>
          <w:lang w:bidi="ar-SA"/>
        </w:rPr>
        <w:t xml:space="preserve">Mer informasjon </w:t>
      </w:r>
      <w:r w:rsidRPr="0061088E">
        <w:rPr>
          <w:rFonts w:ascii="Times New Roman" w:eastAsia="Times New Roman" w:hAnsi="Times New Roman" w:cs="Times New Roman"/>
          <w:color w:val="000000"/>
          <w:sz w:val="36"/>
          <w:szCs w:val="36"/>
          <w:lang w:bidi="ar-SA"/>
        </w:rPr>
        <w:t>ligger i våpenhuset.</w:t>
      </w:r>
      <w:r w:rsidRPr="0061088E">
        <w:rPr>
          <w:rFonts w:ascii="Times New Roman" w:hAnsi="Times New Roman"/>
          <w:sz w:val="32"/>
          <w:szCs w:val="32"/>
        </w:rPr>
        <w:t xml:space="preserve">   </w:t>
      </w:r>
      <w:r w:rsidR="00AB1A12">
        <w:rPr>
          <w:rFonts w:ascii="Times New Roman" w:hAnsi="Times New Roman"/>
          <w:sz w:val="32"/>
          <w:szCs w:val="32"/>
        </w:rPr>
        <w:t>Påmeldingsfrist</w:t>
      </w:r>
      <w:r w:rsidR="002210B1">
        <w:rPr>
          <w:rFonts w:ascii="Times New Roman" w:hAnsi="Times New Roman"/>
          <w:sz w:val="32"/>
          <w:szCs w:val="32"/>
        </w:rPr>
        <w:t>: 15. september</w:t>
      </w:r>
      <w:r w:rsidRPr="0061088E">
        <w:rPr>
          <w:rFonts w:ascii="Times New Roman" w:hAnsi="Times New Roman"/>
          <w:sz w:val="32"/>
          <w:szCs w:val="32"/>
        </w:rPr>
        <w:t xml:space="preserve"> </w:t>
      </w:r>
      <w:r w:rsidR="00AB1A12">
        <w:rPr>
          <w:rFonts w:ascii="Times New Roman" w:hAnsi="Times New Roman"/>
          <w:sz w:val="32"/>
          <w:szCs w:val="32"/>
        </w:rPr>
        <w:t>til NUK</w:t>
      </w:r>
      <w:r w:rsidR="005937D7">
        <w:rPr>
          <w:rFonts w:ascii="Times New Roman" w:hAnsi="Times New Roman"/>
          <w:sz w:val="32"/>
          <w:szCs w:val="32"/>
        </w:rPr>
        <w:t>.</w:t>
      </w:r>
      <w:r w:rsidRPr="0061088E">
        <w:rPr>
          <w:rFonts w:ascii="Times New Roman" w:hAnsi="Times New Roman"/>
          <w:sz w:val="32"/>
          <w:szCs w:val="32"/>
        </w:rPr>
        <w:t xml:space="preserve">  </w:t>
      </w:r>
      <w:r w:rsidR="005937D7" w:rsidRPr="0061088E">
        <w:rPr>
          <w:rFonts w:ascii="Times New Roman" w:eastAsia="Times New Roman" w:hAnsi="Times New Roman" w:cs="Times New Roman"/>
          <w:color w:val="000000"/>
          <w:sz w:val="36"/>
          <w:szCs w:val="36"/>
          <w:lang w:bidi="ar-SA"/>
        </w:rPr>
        <w:t xml:space="preserve">Interesserte kontakter pater.  </w:t>
      </w:r>
      <w:r w:rsidRPr="0061088E">
        <w:rPr>
          <w:rFonts w:ascii="Times New Roman" w:hAnsi="Times New Roman"/>
          <w:sz w:val="32"/>
          <w:szCs w:val="32"/>
        </w:rPr>
        <w:t xml:space="preserve"> </w:t>
      </w:r>
    </w:p>
    <w:p w14:paraId="782D05A2" w14:textId="77777777" w:rsidR="00335CCC" w:rsidRDefault="00335CCC" w:rsidP="00335CCC">
      <w:pPr>
        <w:pStyle w:val="Listeavsnitt"/>
        <w:rPr>
          <w:sz w:val="32"/>
          <w:szCs w:val="32"/>
        </w:rPr>
      </w:pPr>
    </w:p>
    <w:p w14:paraId="2BA0847B" w14:textId="3276E052" w:rsidR="00CA548D" w:rsidRPr="00395692" w:rsidRDefault="00840120" w:rsidP="00CA548D">
      <w:pPr>
        <w:pStyle w:val="NormalWeb"/>
        <w:numPr>
          <w:ilvl w:val="0"/>
          <w:numId w:val="4"/>
        </w:numPr>
        <w:shd w:val="clear" w:color="auto" w:fill="FFFFFF"/>
        <w:spacing w:after="28"/>
        <w:contextualSpacing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en-US" w:bidi="ar-SA"/>
        </w:rPr>
        <w:t>Filippinsk</w:t>
      </w:r>
      <w:r w:rsidR="00407B42" w:rsidRPr="00395692">
        <w:rPr>
          <w:rFonts w:ascii="Times New Roman" w:eastAsia="Times New Roman" w:hAnsi="Times New Roman" w:cs="Times New Roman"/>
          <w:color w:val="000000"/>
          <w:sz w:val="36"/>
          <w:szCs w:val="36"/>
          <w:lang w:eastAsia="en-US" w:bidi="ar-SA"/>
        </w:rPr>
        <w:t xml:space="preserve"> </w:t>
      </w:r>
      <w:r w:rsidR="00326453" w:rsidRPr="00395692">
        <w:rPr>
          <w:rFonts w:ascii="Times New Roman" w:eastAsia="Times New Roman" w:hAnsi="Times New Roman" w:cs="Times New Roman"/>
          <w:color w:val="000000"/>
          <w:sz w:val="36"/>
          <w:szCs w:val="36"/>
          <w:lang w:eastAsia="en-US" w:bidi="ar-SA"/>
        </w:rPr>
        <w:t>gruppe har ansvaret for vask av kirken</w:t>
      </w:r>
      <w:r w:rsidR="00E353D2" w:rsidRPr="00395692">
        <w:rPr>
          <w:rFonts w:ascii="Times New Roman" w:eastAsia="Times New Roman" w:hAnsi="Times New Roman" w:cs="Times New Roman"/>
          <w:color w:val="000000"/>
          <w:sz w:val="36"/>
          <w:szCs w:val="36"/>
          <w:lang w:eastAsia="en-US" w:bidi="ar-SA"/>
        </w:rPr>
        <w:t xml:space="preserve"> til</w:t>
      </w:r>
      <w:r w:rsidR="00326453" w:rsidRPr="00395692">
        <w:rPr>
          <w:rFonts w:ascii="Times New Roman" w:eastAsia="Times New Roman" w:hAnsi="Times New Roman" w:cs="Times New Roman"/>
          <w:color w:val="000000"/>
          <w:sz w:val="36"/>
          <w:szCs w:val="36"/>
          <w:lang w:eastAsia="en-US" w:bidi="ar-SA"/>
        </w:rPr>
        <w:t xml:space="preserve"> uke</w:t>
      </w:r>
      <w:r w:rsidR="00E353D2" w:rsidRPr="00395692">
        <w:rPr>
          <w:rFonts w:ascii="Times New Roman" w:eastAsia="Times New Roman" w:hAnsi="Times New Roman" w:cs="Times New Roman"/>
          <w:color w:val="000000"/>
          <w:sz w:val="36"/>
          <w:szCs w:val="36"/>
          <w:lang w:eastAsia="en-US" w:bidi="ar-SA"/>
        </w:rPr>
        <w:t>n</w:t>
      </w:r>
      <w:r w:rsidR="00326453" w:rsidRPr="00395692">
        <w:rPr>
          <w:rFonts w:ascii="Times New Roman" w:eastAsia="Times New Roman" w:hAnsi="Times New Roman" w:cs="Times New Roman"/>
          <w:color w:val="000000"/>
          <w:sz w:val="36"/>
          <w:szCs w:val="36"/>
          <w:lang w:eastAsia="en-US" w:bidi="ar-SA"/>
        </w:rPr>
        <w:t xml:space="preserve">.  </w:t>
      </w:r>
      <w:bookmarkEnd w:id="4"/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en-US" w:bidi="ar-SA"/>
        </w:rPr>
        <w:t>Filippinsk</w:t>
      </w:r>
      <w:r w:rsidR="00825B7B">
        <w:rPr>
          <w:rFonts w:ascii="Times New Roman" w:eastAsia="Times New Roman" w:hAnsi="Times New Roman" w:cs="Times New Roman"/>
          <w:color w:val="000000"/>
          <w:sz w:val="36"/>
          <w:szCs w:val="36"/>
          <w:lang w:eastAsia="en-US" w:bidi="ar-SA"/>
        </w:rPr>
        <w:t xml:space="preserve"> </w:t>
      </w:r>
      <w:r w:rsidR="00407B42" w:rsidRPr="00395692">
        <w:rPr>
          <w:rFonts w:ascii="Times New Roman" w:eastAsia="Times New Roman" w:hAnsi="Times New Roman" w:cs="Times New Roman"/>
          <w:color w:val="000000"/>
          <w:sz w:val="36"/>
          <w:szCs w:val="36"/>
          <w:lang w:eastAsia="en-US" w:bidi="ar-SA"/>
        </w:rPr>
        <w:t>grupp</w:t>
      </w:r>
      <w:r w:rsidR="00CA548D" w:rsidRPr="00395692">
        <w:rPr>
          <w:rFonts w:ascii="Times New Roman" w:eastAsia="Times New Roman" w:hAnsi="Times New Roman" w:cs="Times New Roman"/>
          <w:color w:val="000000"/>
          <w:sz w:val="36"/>
          <w:szCs w:val="36"/>
          <w:lang w:eastAsia="en-US" w:bidi="ar-SA"/>
        </w:rPr>
        <w:t xml:space="preserve">e har ansvaret for kirkekaffe neste søndag.    </w:t>
      </w:r>
    </w:p>
    <w:p w14:paraId="37CB6CB4" w14:textId="697F7C94" w:rsidR="0056159F" w:rsidRDefault="006243B8" w:rsidP="00187F6D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</w:t>
      </w:r>
      <w:r w:rsidR="00EF5057" w:rsidRPr="00D5210D">
        <w:rPr>
          <w:rFonts w:ascii="Times New Roman" w:hAnsi="Times New Roman" w:cs="Times New Roman"/>
          <w:sz w:val="40"/>
          <w:szCs w:val="40"/>
        </w:rPr>
        <w:t xml:space="preserve">  </w:t>
      </w:r>
      <w:r w:rsidR="00FB4934">
        <w:rPr>
          <w:rFonts w:ascii="Times New Roman" w:hAnsi="Times New Roman" w:cs="Times New Roman"/>
          <w:sz w:val="40"/>
          <w:szCs w:val="40"/>
        </w:rPr>
        <w:tab/>
      </w:r>
    </w:p>
    <w:p w14:paraId="757C01A3" w14:textId="2752D9AF" w:rsidR="00A0156A" w:rsidRPr="00D5210D" w:rsidRDefault="00EF5057" w:rsidP="008E21AB">
      <w:pPr>
        <w:rPr>
          <w:sz w:val="40"/>
          <w:szCs w:val="40"/>
        </w:rPr>
      </w:pPr>
      <w:r w:rsidRPr="00D5210D">
        <w:rPr>
          <w:rFonts w:ascii="Times New Roman" w:hAnsi="Times New Roman" w:cs="Times New Roman"/>
          <w:b/>
          <w:sz w:val="40"/>
          <w:szCs w:val="40"/>
        </w:rPr>
        <w:t>Riktig god søndag!</w:t>
      </w:r>
      <w:r w:rsidR="00B968DB">
        <w:rPr>
          <w:rFonts w:ascii="Times New Roman" w:hAnsi="Times New Roman" w:cs="Times New Roman"/>
          <w:b/>
          <w:sz w:val="40"/>
          <w:szCs w:val="40"/>
        </w:rPr>
        <w:t xml:space="preserve">  </w:t>
      </w:r>
      <w:r w:rsidR="00B968DB" w:rsidRPr="00B968DB">
        <w:rPr>
          <w:rFonts w:ascii="Times New Roman" w:hAnsi="Times New Roman" w:cs="Times New Roman"/>
          <w:b/>
          <w:sz w:val="40"/>
          <w:szCs w:val="40"/>
        </w:rPr>
        <w:t>Velkommen til kirkekaffe.</w:t>
      </w:r>
      <w:r w:rsidRPr="00D5210D">
        <w:rPr>
          <w:rFonts w:ascii="Times New Roman" w:hAnsi="Times New Roman" w:cs="Times New Roman"/>
          <w:b/>
          <w:sz w:val="40"/>
          <w:szCs w:val="40"/>
        </w:rPr>
        <w:t xml:space="preserve">   </w:t>
      </w:r>
    </w:p>
    <w:sectPr w:rsidR="00A0156A" w:rsidRPr="00D5210D">
      <w:pgSz w:w="11849" w:h="16838"/>
      <w:pgMar w:top="567" w:right="737" w:bottom="567" w:left="1134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;Arial Unicode MS">
    <w:panose1 w:val="00000000000000000000"/>
    <w:charset w:val="00"/>
    <w:family w:val="roman"/>
    <w:notTrueType/>
    <w:pitch w:val="default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SimSun;Arial Unicode MS">
    <w:altName w:val="Cambria"/>
    <w:panose1 w:val="00000000000000000000"/>
    <w:charset w:val="00"/>
    <w:family w:val="roman"/>
    <w:notTrueType/>
    <w:pitch w:val="default"/>
  </w:font>
  <w:font w:name="Liberation Sans;Arial">
    <w:altName w:val="Arial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MT;Times New Rom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B7582DE2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262626"/>
        <w:sz w:val="36"/>
        <w:szCs w:val="3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03"/>
    <w:multiLevelType w:val="multilevel"/>
    <w:tmpl w:val="61765DD4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cs="Symbol"/>
        <w:caps w:val="0"/>
        <w:smallCaps w:val="0"/>
        <w:color w:val="373737"/>
        <w:spacing w:val="0"/>
        <w:sz w:val="36"/>
        <w:szCs w:val="36"/>
        <w:lang w:eastAsia="nb-NO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 w:cs="Symbol"/>
        <w:caps w:val="0"/>
        <w:smallCaps w:val="0"/>
        <w:color w:val="373737"/>
        <w:spacing w:val="0"/>
        <w:sz w:val="36"/>
        <w:szCs w:val="36"/>
        <w:lang w:eastAsia="nb-NO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88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320" w:hanging="360"/>
      </w:pPr>
      <w:rPr>
        <w:rFonts w:ascii="Symbol" w:hAnsi="Symbol" w:cs="Symbol"/>
        <w:caps w:val="0"/>
        <w:smallCaps w:val="0"/>
        <w:color w:val="373737"/>
        <w:spacing w:val="0"/>
        <w:sz w:val="36"/>
        <w:szCs w:val="36"/>
        <w:lang w:eastAsia="nb-NO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0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5760" w:hanging="360"/>
      </w:pPr>
      <w:rPr>
        <w:rFonts w:ascii="Wingdings" w:hAnsi="Wingdings" w:cs="Wingdings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284" w:hanging="360"/>
      </w:pPr>
      <w:rPr>
        <w:rFonts w:ascii="Symbol" w:hAnsi="Symbol" w:cs="Symbol"/>
        <w:color w:val="000000"/>
        <w:sz w:val="36"/>
        <w:szCs w:val="36"/>
        <w:lang w:bidi="hi-I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04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724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444" w:hanging="360"/>
      </w:pPr>
      <w:rPr>
        <w:rFonts w:ascii="Symbol" w:hAnsi="Symbol" w:cs="Symbol"/>
        <w:color w:val="000000"/>
        <w:sz w:val="36"/>
        <w:szCs w:val="36"/>
        <w:lang w:bidi="hi-IN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164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884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04" w:hanging="360"/>
      </w:pPr>
      <w:rPr>
        <w:rFonts w:ascii="Symbol" w:hAnsi="Symbol" w:cs="Symbol"/>
        <w:color w:val="000000"/>
        <w:sz w:val="36"/>
        <w:szCs w:val="36"/>
        <w:lang w:bidi="hi-IN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324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044" w:hanging="360"/>
      </w:pPr>
      <w:rPr>
        <w:rFonts w:ascii="Wingdings" w:hAnsi="Wingdings" w:cs="Wingdings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000000"/>
        <w:sz w:val="36"/>
        <w:szCs w:val="3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6"/>
    <w:multiLevelType w:val="multilevel"/>
    <w:tmpl w:val="00000006"/>
    <w:name w:val="WW8Num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36"/>
        <w:szCs w:val="3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27454E7"/>
    <w:multiLevelType w:val="hybridMultilevel"/>
    <w:tmpl w:val="86864908"/>
    <w:lvl w:ilvl="0" w:tplc="A1D4E226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7B647A"/>
    <w:multiLevelType w:val="multilevel"/>
    <w:tmpl w:val="557CE88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 w:val="0"/>
        <w:color w:val="000000"/>
        <w:sz w:val="32"/>
        <w:szCs w:val="32"/>
        <w:lang w:val="nb-NO" w:eastAsia="en-US" w:bidi="hi-I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b w:val="0"/>
        <w:color w:val="000000"/>
        <w:sz w:val="32"/>
        <w:szCs w:val="32"/>
        <w:lang w:eastAsia="en-US" w:bidi="hi-IN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  <w:b w:val="0"/>
        <w:color w:val="000000"/>
        <w:sz w:val="32"/>
        <w:szCs w:val="32"/>
        <w:lang w:eastAsia="en-US" w:bidi="hi-IN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06495C46"/>
    <w:multiLevelType w:val="multilevel"/>
    <w:tmpl w:val="83920D0E"/>
    <w:lvl w:ilvl="0">
      <w:start w:val="18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3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7543785"/>
    <w:multiLevelType w:val="multilevel"/>
    <w:tmpl w:val="368C01C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aps w:val="0"/>
        <w:smallCaps w:val="0"/>
        <w:spacing w:val="0"/>
        <w:sz w:val="36"/>
        <w:szCs w:val="36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caps w:val="0"/>
        <w:smallCaps w:val="0"/>
        <w:spacing w:val="0"/>
        <w:sz w:val="36"/>
        <w:szCs w:val="36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  <w:caps w:val="0"/>
        <w:smallCaps w:val="0"/>
        <w:spacing w:val="0"/>
        <w:sz w:val="36"/>
        <w:szCs w:val="36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1667AC7"/>
    <w:multiLevelType w:val="multilevel"/>
    <w:tmpl w:val="0DC246DE"/>
    <w:lvl w:ilvl="0">
      <w:start w:val="1"/>
      <w:numFmt w:val="bullet"/>
      <w:lvlText w:val=""/>
      <w:lvlJc w:val="left"/>
      <w:pPr>
        <w:ind w:left="0" w:hanging="360"/>
      </w:pPr>
      <w:rPr>
        <w:rFonts w:ascii="Symbol" w:hAnsi="Symbol" w:cs="Symbol" w:hint="default"/>
        <w:caps w:val="0"/>
        <w:smallCaps w:val="0"/>
        <w:spacing w:val="0"/>
        <w:sz w:val="36"/>
        <w:szCs w:val="36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  <w:caps w:val="0"/>
        <w:smallCaps w:val="0"/>
        <w:spacing w:val="0"/>
        <w:sz w:val="36"/>
        <w:szCs w:val="36"/>
      </w:rPr>
    </w:lvl>
    <w:lvl w:ilvl="4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  <w:caps w:val="0"/>
        <w:smallCaps w:val="0"/>
        <w:spacing w:val="0"/>
        <w:sz w:val="36"/>
        <w:szCs w:val="36"/>
      </w:rPr>
    </w:lvl>
    <w:lvl w:ilvl="7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2277517"/>
    <w:multiLevelType w:val="multilevel"/>
    <w:tmpl w:val="98D4AD0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sz w:val="36"/>
        <w:szCs w:val="36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sz w:val="36"/>
        <w:szCs w:val="36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  <w:sz w:val="36"/>
        <w:szCs w:val="36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BF19DE2"/>
    <w:multiLevelType w:val="hybridMultilevel"/>
    <w:tmpl w:val="FC94C08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2EED7B91"/>
    <w:multiLevelType w:val="multilevel"/>
    <w:tmpl w:val="896A095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OpenSymbol;Arial Unicode MS" w:hint="default"/>
        <w:b w:val="0"/>
        <w:sz w:val="36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b w:val="0"/>
        <w:color w:val="000000"/>
        <w:sz w:val="32"/>
        <w:szCs w:val="32"/>
        <w:lang w:eastAsia="en-US" w:bidi="hi-IN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  <w:b w:val="0"/>
        <w:color w:val="000000"/>
        <w:sz w:val="32"/>
        <w:szCs w:val="32"/>
        <w:lang w:eastAsia="en-US" w:bidi="hi-IN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FB57633"/>
    <w:multiLevelType w:val="multilevel"/>
    <w:tmpl w:val="BCB04FD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36"/>
        <w:szCs w:val="3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36F22188"/>
    <w:multiLevelType w:val="multilevel"/>
    <w:tmpl w:val="0F44215E"/>
    <w:lvl w:ilvl="0">
      <w:start w:val="1"/>
      <w:numFmt w:val="bullet"/>
      <w:lvlText w:val=""/>
      <w:lvlJc w:val="left"/>
      <w:pPr>
        <w:ind w:left="0" w:hanging="360"/>
      </w:pPr>
      <w:rPr>
        <w:rFonts w:ascii="Symbol" w:hAnsi="Symbol" w:cs="Symbol" w:hint="default"/>
        <w:caps w:val="0"/>
        <w:smallCaps w:val="0"/>
        <w:spacing w:val="0"/>
        <w:sz w:val="36"/>
        <w:szCs w:val="36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  <w:caps w:val="0"/>
        <w:smallCaps w:val="0"/>
        <w:spacing w:val="0"/>
        <w:sz w:val="36"/>
        <w:szCs w:val="36"/>
      </w:rPr>
    </w:lvl>
    <w:lvl w:ilvl="4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  <w:caps w:val="0"/>
        <w:smallCaps w:val="0"/>
        <w:spacing w:val="0"/>
        <w:sz w:val="36"/>
        <w:szCs w:val="36"/>
      </w:rPr>
    </w:lvl>
    <w:lvl w:ilvl="7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7D05F37"/>
    <w:multiLevelType w:val="multilevel"/>
    <w:tmpl w:val="0DBC5C12"/>
    <w:lvl w:ilvl="0">
      <w:numFmt w:val="bullet"/>
      <w:lvlText w:val="-"/>
      <w:lvlJc w:val="left"/>
      <w:pPr>
        <w:tabs>
          <w:tab w:val="num" w:pos="501"/>
        </w:tabs>
        <w:ind w:left="501" w:hanging="360"/>
      </w:pPr>
      <w:rPr>
        <w:rFonts w:ascii="Times New Roman" w:hAnsi="Times New Roman" w:cs="Times New Roman" w:hint="default"/>
        <w:sz w:val="36"/>
        <w:szCs w:val="36"/>
      </w:rPr>
    </w:lvl>
    <w:lvl w:ilvl="1">
      <w:start w:val="1"/>
      <w:numFmt w:val="decimal"/>
      <w:lvlText w:val="%2."/>
      <w:lvlJc w:val="left"/>
      <w:pPr>
        <w:tabs>
          <w:tab w:val="num" w:pos="861"/>
        </w:tabs>
        <w:ind w:left="861" w:hanging="360"/>
      </w:pPr>
    </w:lvl>
    <w:lvl w:ilvl="2">
      <w:start w:val="1"/>
      <w:numFmt w:val="decimal"/>
      <w:lvlText w:val="%3."/>
      <w:lvlJc w:val="left"/>
      <w:pPr>
        <w:tabs>
          <w:tab w:val="num" w:pos="1221"/>
        </w:tabs>
        <w:ind w:left="1221" w:hanging="360"/>
      </w:pPr>
    </w:lvl>
    <w:lvl w:ilvl="3">
      <w:start w:val="1"/>
      <w:numFmt w:val="decimal"/>
      <w:lvlText w:val="%4."/>
      <w:lvlJc w:val="left"/>
      <w:pPr>
        <w:tabs>
          <w:tab w:val="num" w:pos="1581"/>
        </w:tabs>
        <w:ind w:left="1581" w:hanging="360"/>
      </w:pPr>
    </w:lvl>
    <w:lvl w:ilvl="4">
      <w:start w:val="1"/>
      <w:numFmt w:val="decimal"/>
      <w:lvlText w:val="%5."/>
      <w:lvlJc w:val="left"/>
      <w:pPr>
        <w:tabs>
          <w:tab w:val="num" w:pos="1941"/>
        </w:tabs>
        <w:ind w:left="1941" w:hanging="360"/>
      </w:pPr>
    </w:lvl>
    <w:lvl w:ilvl="5">
      <w:start w:val="1"/>
      <w:numFmt w:val="decimal"/>
      <w:lvlText w:val="%6."/>
      <w:lvlJc w:val="left"/>
      <w:pPr>
        <w:tabs>
          <w:tab w:val="num" w:pos="2301"/>
        </w:tabs>
        <w:ind w:left="2301" w:hanging="360"/>
      </w:pPr>
    </w:lvl>
    <w:lvl w:ilvl="6">
      <w:start w:val="1"/>
      <w:numFmt w:val="decimal"/>
      <w:lvlText w:val="%7."/>
      <w:lvlJc w:val="left"/>
      <w:pPr>
        <w:tabs>
          <w:tab w:val="num" w:pos="2661"/>
        </w:tabs>
        <w:ind w:left="2661" w:hanging="360"/>
      </w:pPr>
    </w:lvl>
    <w:lvl w:ilvl="7">
      <w:start w:val="1"/>
      <w:numFmt w:val="decimal"/>
      <w:lvlText w:val="%8."/>
      <w:lvlJc w:val="left"/>
      <w:pPr>
        <w:tabs>
          <w:tab w:val="num" w:pos="3021"/>
        </w:tabs>
        <w:ind w:left="3021" w:hanging="360"/>
      </w:pPr>
    </w:lvl>
    <w:lvl w:ilvl="8">
      <w:start w:val="1"/>
      <w:numFmt w:val="decimal"/>
      <w:lvlText w:val="%9."/>
      <w:lvlJc w:val="left"/>
      <w:pPr>
        <w:tabs>
          <w:tab w:val="num" w:pos="3381"/>
        </w:tabs>
        <w:ind w:left="3381" w:hanging="360"/>
      </w:pPr>
    </w:lvl>
  </w:abstractNum>
  <w:abstractNum w:abstractNumId="16" w15:restartNumberingAfterBreak="0">
    <w:nsid w:val="3EB02483"/>
    <w:multiLevelType w:val="multilevel"/>
    <w:tmpl w:val="BFB4F09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color w:val="002060"/>
        <w:sz w:val="36"/>
        <w:szCs w:val="3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3F6D0202"/>
    <w:multiLevelType w:val="hybridMultilevel"/>
    <w:tmpl w:val="0A800DA0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3067EA1"/>
    <w:multiLevelType w:val="hybridMultilevel"/>
    <w:tmpl w:val="A0B25E6A"/>
    <w:lvl w:ilvl="0" w:tplc="F8DEE602">
      <w:start w:val="1"/>
      <w:numFmt w:val="decimal"/>
      <w:lvlText w:val="%1."/>
      <w:lvlJc w:val="left"/>
      <w:pPr>
        <w:ind w:left="792" w:hanging="360"/>
      </w:pPr>
      <w:rPr>
        <w:rFonts w:hint="default"/>
        <w:b/>
      </w:rPr>
    </w:lvl>
    <w:lvl w:ilvl="1" w:tplc="04140019" w:tentative="1">
      <w:start w:val="1"/>
      <w:numFmt w:val="lowerLetter"/>
      <w:lvlText w:val="%2."/>
      <w:lvlJc w:val="left"/>
      <w:pPr>
        <w:ind w:left="1512" w:hanging="360"/>
      </w:pPr>
    </w:lvl>
    <w:lvl w:ilvl="2" w:tplc="0414001B" w:tentative="1">
      <w:start w:val="1"/>
      <w:numFmt w:val="lowerRoman"/>
      <w:lvlText w:val="%3."/>
      <w:lvlJc w:val="right"/>
      <w:pPr>
        <w:ind w:left="2232" w:hanging="180"/>
      </w:pPr>
    </w:lvl>
    <w:lvl w:ilvl="3" w:tplc="0414000F" w:tentative="1">
      <w:start w:val="1"/>
      <w:numFmt w:val="decimal"/>
      <w:lvlText w:val="%4."/>
      <w:lvlJc w:val="left"/>
      <w:pPr>
        <w:ind w:left="2952" w:hanging="360"/>
      </w:pPr>
    </w:lvl>
    <w:lvl w:ilvl="4" w:tplc="04140019" w:tentative="1">
      <w:start w:val="1"/>
      <w:numFmt w:val="lowerLetter"/>
      <w:lvlText w:val="%5."/>
      <w:lvlJc w:val="left"/>
      <w:pPr>
        <w:ind w:left="3672" w:hanging="360"/>
      </w:pPr>
    </w:lvl>
    <w:lvl w:ilvl="5" w:tplc="0414001B" w:tentative="1">
      <w:start w:val="1"/>
      <w:numFmt w:val="lowerRoman"/>
      <w:lvlText w:val="%6."/>
      <w:lvlJc w:val="right"/>
      <w:pPr>
        <w:ind w:left="4392" w:hanging="180"/>
      </w:pPr>
    </w:lvl>
    <w:lvl w:ilvl="6" w:tplc="0414000F" w:tentative="1">
      <w:start w:val="1"/>
      <w:numFmt w:val="decimal"/>
      <w:lvlText w:val="%7."/>
      <w:lvlJc w:val="left"/>
      <w:pPr>
        <w:ind w:left="5112" w:hanging="360"/>
      </w:pPr>
    </w:lvl>
    <w:lvl w:ilvl="7" w:tplc="04140019" w:tentative="1">
      <w:start w:val="1"/>
      <w:numFmt w:val="lowerLetter"/>
      <w:lvlText w:val="%8."/>
      <w:lvlJc w:val="left"/>
      <w:pPr>
        <w:ind w:left="5832" w:hanging="360"/>
      </w:pPr>
    </w:lvl>
    <w:lvl w:ilvl="8" w:tplc="0414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9" w15:restartNumberingAfterBreak="0">
    <w:nsid w:val="457567E2"/>
    <w:multiLevelType w:val="multilevel"/>
    <w:tmpl w:val="0A54859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3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4ABB2935"/>
    <w:multiLevelType w:val="multilevel"/>
    <w:tmpl w:val="FD0ECA3A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36"/>
        <w:szCs w:val="3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4C504D16"/>
    <w:multiLevelType w:val="multilevel"/>
    <w:tmpl w:val="F7840BBE"/>
    <w:lvl w:ilvl="0">
      <w:start w:val="1"/>
      <w:numFmt w:val="none"/>
      <w:pStyle w:val="Overskrift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Overskrift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Overskrift3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2" w15:restartNumberingAfterBreak="0">
    <w:nsid w:val="4CF80BA7"/>
    <w:multiLevelType w:val="multilevel"/>
    <w:tmpl w:val="6AEC6DF2"/>
    <w:lvl w:ilvl="0">
      <w:start w:val="1"/>
      <w:numFmt w:val="bullet"/>
      <w:lvlText w:val=""/>
      <w:lvlJc w:val="left"/>
      <w:pPr>
        <w:ind w:left="0" w:hanging="360"/>
      </w:pPr>
      <w:rPr>
        <w:rFonts w:ascii="Symbol" w:hAnsi="Symbol" w:cs="Symbol" w:hint="default"/>
        <w:caps w:val="0"/>
        <w:smallCaps w:val="0"/>
        <w:spacing w:val="0"/>
        <w:sz w:val="36"/>
        <w:szCs w:val="36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  <w:caps w:val="0"/>
        <w:smallCaps w:val="0"/>
        <w:spacing w:val="0"/>
        <w:sz w:val="36"/>
        <w:szCs w:val="36"/>
      </w:rPr>
    </w:lvl>
    <w:lvl w:ilvl="4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  <w:caps w:val="0"/>
        <w:smallCaps w:val="0"/>
        <w:spacing w:val="0"/>
        <w:sz w:val="36"/>
        <w:szCs w:val="36"/>
      </w:rPr>
    </w:lvl>
    <w:lvl w:ilvl="7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50772CED"/>
    <w:multiLevelType w:val="hybridMultilevel"/>
    <w:tmpl w:val="2E885EE4"/>
    <w:lvl w:ilvl="0" w:tplc="840EAF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B27F4B"/>
    <w:multiLevelType w:val="multilevel"/>
    <w:tmpl w:val="741E393E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  <w:caps w:val="0"/>
        <w:smallCaps w:val="0"/>
        <w:spacing w:val="0"/>
        <w:sz w:val="36"/>
        <w:szCs w:val="36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  <w:caps w:val="0"/>
        <w:smallCaps w:val="0"/>
        <w:spacing w:val="0"/>
        <w:sz w:val="36"/>
        <w:szCs w:val="36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  <w:caps w:val="0"/>
        <w:smallCaps w:val="0"/>
        <w:spacing w:val="0"/>
        <w:sz w:val="36"/>
        <w:szCs w:val="36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54AD2F8A"/>
    <w:multiLevelType w:val="multilevel"/>
    <w:tmpl w:val="E060743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3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56320C09"/>
    <w:multiLevelType w:val="multilevel"/>
    <w:tmpl w:val="C62C2DF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aps w:val="0"/>
        <w:smallCaps w:val="0"/>
        <w:spacing w:val="0"/>
        <w:sz w:val="36"/>
        <w:szCs w:val="36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caps w:val="0"/>
        <w:smallCaps w:val="0"/>
        <w:spacing w:val="0"/>
        <w:sz w:val="36"/>
        <w:szCs w:val="36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  <w:caps w:val="0"/>
        <w:smallCaps w:val="0"/>
        <w:spacing w:val="0"/>
        <w:sz w:val="36"/>
        <w:szCs w:val="36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5EC62AE2"/>
    <w:multiLevelType w:val="hybridMultilevel"/>
    <w:tmpl w:val="2FDEE2EA"/>
    <w:lvl w:ilvl="0" w:tplc="C0283A8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155" w:hanging="360"/>
      </w:pPr>
    </w:lvl>
    <w:lvl w:ilvl="2" w:tplc="0414001B" w:tentative="1">
      <w:start w:val="1"/>
      <w:numFmt w:val="lowerRoman"/>
      <w:lvlText w:val="%3."/>
      <w:lvlJc w:val="right"/>
      <w:pPr>
        <w:ind w:left="1875" w:hanging="180"/>
      </w:pPr>
    </w:lvl>
    <w:lvl w:ilvl="3" w:tplc="0414000F" w:tentative="1">
      <w:start w:val="1"/>
      <w:numFmt w:val="decimal"/>
      <w:lvlText w:val="%4."/>
      <w:lvlJc w:val="left"/>
      <w:pPr>
        <w:ind w:left="2595" w:hanging="360"/>
      </w:pPr>
    </w:lvl>
    <w:lvl w:ilvl="4" w:tplc="04140019" w:tentative="1">
      <w:start w:val="1"/>
      <w:numFmt w:val="lowerLetter"/>
      <w:lvlText w:val="%5."/>
      <w:lvlJc w:val="left"/>
      <w:pPr>
        <w:ind w:left="3315" w:hanging="360"/>
      </w:pPr>
    </w:lvl>
    <w:lvl w:ilvl="5" w:tplc="0414001B" w:tentative="1">
      <w:start w:val="1"/>
      <w:numFmt w:val="lowerRoman"/>
      <w:lvlText w:val="%6."/>
      <w:lvlJc w:val="right"/>
      <w:pPr>
        <w:ind w:left="4035" w:hanging="180"/>
      </w:pPr>
    </w:lvl>
    <w:lvl w:ilvl="6" w:tplc="0414000F" w:tentative="1">
      <w:start w:val="1"/>
      <w:numFmt w:val="decimal"/>
      <w:lvlText w:val="%7."/>
      <w:lvlJc w:val="left"/>
      <w:pPr>
        <w:ind w:left="4755" w:hanging="360"/>
      </w:pPr>
    </w:lvl>
    <w:lvl w:ilvl="7" w:tplc="04140019" w:tentative="1">
      <w:start w:val="1"/>
      <w:numFmt w:val="lowerLetter"/>
      <w:lvlText w:val="%8."/>
      <w:lvlJc w:val="left"/>
      <w:pPr>
        <w:ind w:left="5475" w:hanging="360"/>
      </w:pPr>
    </w:lvl>
    <w:lvl w:ilvl="8" w:tplc="0414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8" w15:restartNumberingAfterBreak="0">
    <w:nsid w:val="62C56803"/>
    <w:multiLevelType w:val="hybridMultilevel"/>
    <w:tmpl w:val="02E692CA"/>
    <w:lvl w:ilvl="0" w:tplc="375402C8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8D1EAF"/>
    <w:multiLevelType w:val="multilevel"/>
    <w:tmpl w:val="8BC44D32"/>
    <w:lvl w:ilvl="0">
      <w:start w:val="18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sz w:val="36"/>
        <w:szCs w:val="3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65926FF0"/>
    <w:multiLevelType w:val="multilevel"/>
    <w:tmpl w:val="3F68C3F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36"/>
        <w:szCs w:val="3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67230897"/>
    <w:multiLevelType w:val="multilevel"/>
    <w:tmpl w:val="7D84CC8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 w:val="0"/>
        <w:color w:val="000000"/>
        <w:sz w:val="32"/>
        <w:szCs w:val="32"/>
        <w:lang w:eastAsia="en-US" w:bidi="hi-I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b w:val="0"/>
        <w:color w:val="000000"/>
        <w:sz w:val="32"/>
        <w:szCs w:val="32"/>
        <w:lang w:eastAsia="en-US" w:bidi="hi-IN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  <w:b w:val="0"/>
        <w:color w:val="000000"/>
        <w:sz w:val="32"/>
        <w:szCs w:val="32"/>
        <w:lang w:eastAsia="en-US" w:bidi="hi-IN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67BC76B4"/>
    <w:multiLevelType w:val="multilevel"/>
    <w:tmpl w:val="4088F30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67F9167B"/>
    <w:multiLevelType w:val="multilevel"/>
    <w:tmpl w:val="67C2F6CE"/>
    <w:lvl w:ilvl="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cs="OpenSymbol;Arial Unicode MS" w:hint="default"/>
        <w:sz w:val="36"/>
      </w:rPr>
    </w:lvl>
    <w:lvl w:ilvl="1">
      <w:start w:val="1"/>
      <w:numFmt w:val="none"/>
      <w:suff w:val="nothing"/>
      <w:lvlText w:val="."/>
      <w:lvlJc w:val="left"/>
      <w:pPr>
        <w:ind w:left="1080" w:hanging="360"/>
      </w:pPr>
    </w:lvl>
    <w:lvl w:ilvl="2">
      <w:start w:val="1"/>
      <w:numFmt w:val="none"/>
      <w:suff w:val="nothing"/>
      <w:lvlText w:val="."/>
      <w:lvlJc w:val="left"/>
      <w:pPr>
        <w:ind w:left="1440" w:hanging="360"/>
      </w:pPr>
    </w:lvl>
    <w:lvl w:ilvl="3">
      <w:start w:val="1"/>
      <w:numFmt w:val="none"/>
      <w:suff w:val="nothing"/>
      <w:lvlText w:val="."/>
      <w:lvlJc w:val="left"/>
      <w:pPr>
        <w:ind w:left="1800" w:hanging="360"/>
      </w:pPr>
    </w:lvl>
    <w:lvl w:ilvl="4">
      <w:start w:val="1"/>
      <w:numFmt w:val="none"/>
      <w:suff w:val="nothing"/>
      <w:lvlText w:val="."/>
      <w:lvlJc w:val="left"/>
      <w:pPr>
        <w:ind w:left="2160" w:hanging="360"/>
      </w:pPr>
    </w:lvl>
    <w:lvl w:ilvl="5">
      <w:start w:val="1"/>
      <w:numFmt w:val="none"/>
      <w:suff w:val="nothing"/>
      <w:lvlText w:val="."/>
      <w:lvlJc w:val="left"/>
      <w:pPr>
        <w:ind w:left="2520" w:hanging="360"/>
      </w:pPr>
    </w:lvl>
    <w:lvl w:ilvl="6">
      <w:start w:val="1"/>
      <w:numFmt w:val="none"/>
      <w:suff w:val="nothing"/>
      <w:lvlText w:val="."/>
      <w:lvlJc w:val="left"/>
      <w:pPr>
        <w:ind w:left="2880" w:hanging="360"/>
      </w:pPr>
    </w:lvl>
    <w:lvl w:ilvl="7">
      <w:start w:val="1"/>
      <w:numFmt w:val="none"/>
      <w:suff w:val="nothing"/>
      <w:lvlText w:val="."/>
      <w:lvlJc w:val="left"/>
      <w:pPr>
        <w:ind w:left="3240" w:hanging="360"/>
      </w:pPr>
    </w:lvl>
    <w:lvl w:ilvl="8">
      <w:start w:val="1"/>
      <w:numFmt w:val="none"/>
      <w:suff w:val="nothing"/>
      <w:lvlText w:val="."/>
      <w:lvlJc w:val="left"/>
      <w:pPr>
        <w:ind w:left="3600" w:hanging="360"/>
      </w:pPr>
    </w:lvl>
  </w:abstractNum>
  <w:abstractNum w:abstractNumId="34" w15:restartNumberingAfterBreak="0">
    <w:nsid w:val="68303A22"/>
    <w:multiLevelType w:val="multilevel"/>
    <w:tmpl w:val="C72A164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OpenSymbol;Arial Unicode MS" w:hint="default"/>
        <w:b/>
        <w:sz w:val="36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b w:val="0"/>
        <w:color w:val="000000"/>
        <w:sz w:val="32"/>
        <w:szCs w:val="32"/>
        <w:lang w:eastAsia="en-US" w:bidi="hi-IN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  <w:b w:val="0"/>
        <w:color w:val="000000"/>
        <w:sz w:val="32"/>
        <w:szCs w:val="32"/>
        <w:lang w:eastAsia="en-US" w:bidi="hi-IN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6C665AA5"/>
    <w:multiLevelType w:val="multilevel"/>
    <w:tmpl w:val="66D6A08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aps w:val="0"/>
        <w:smallCaps w:val="0"/>
        <w:spacing w:val="0"/>
        <w:sz w:val="36"/>
        <w:szCs w:val="36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caps w:val="0"/>
        <w:smallCaps w:val="0"/>
        <w:spacing w:val="0"/>
        <w:sz w:val="36"/>
        <w:szCs w:val="36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  <w:caps w:val="0"/>
        <w:smallCaps w:val="0"/>
        <w:spacing w:val="0"/>
        <w:sz w:val="36"/>
        <w:szCs w:val="36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6D687420"/>
    <w:multiLevelType w:val="multilevel"/>
    <w:tmpl w:val="882EE6D8"/>
    <w:lvl w:ilvl="0">
      <w:start w:val="18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sz w:val="36"/>
        <w:szCs w:val="3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6D8E4246"/>
    <w:multiLevelType w:val="multilevel"/>
    <w:tmpl w:val="8A9CEAE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OpenSymbol;Arial Unicode MS" w:hint="default"/>
        <w:b w:val="0"/>
        <w:sz w:val="36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b w:val="0"/>
        <w:color w:val="000000"/>
        <w:sz w:val="32"/>
        <w:szCs w:val="32"/>
        <w:lang w:eastAsia="en-US" w:bidi="hi-IN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  <w:b w:val="0"/>
        <w:color w:val="000000"/>
        <w:sz w:val="32"/>
        <w:szCs w:val="32"/>
        <w:lang w:eastAsia="en-US" w:bidi="hi-IN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70D20A12"/>
    <w:multiLevelType w:val="multilevel"/>
    <w:tmpl w:val="2EDCF52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3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71604850"/>
    <w:multiLevelType w:val="multilevel"/>
    <w:tmpl w:val="B7A6D29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3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b w:val="0"/>
        <w:sz w:val="36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b w:val="0"/>
        <w:sz w:val="36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71FE79B5"/>
    <w:multiLevelType w:val="multilevel"/>
    <w:tmpl w:val="CAE0A56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OpenSymbol;Arial Unicode MS" w:hint="default"/>
        <w:b w:val="0"/>
        <w:sz w:val="36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b w:val="0"/>
        <w:color w:val="000000"/>
        <w:sz w:val="32"/>
        <w:szCs w:val="32"/>
        <w:lang w:eastAsia="en-US" w:bidi="hi-IN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  <w:b w:val="0"/>
        <w:color w:val="000000"/>
        <w:sz w:val="32"/>
        <w:szCs w:val="32"/>
        <w:lang w:eastAsia="en-US" w:bidi="hi-IN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77DE4146"/>
    <w:multiLevelType w:val="multilevel"/>
    <w:tmpl w:val="AC16335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3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b/>
        <w:sz w:val="36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b/>
        <w:sz w:val="36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2" w15:restartNumberingAfterBreak="0">
    <w:nsid w:val="77E4306E"/>
    <w:multiLevelType w:val="multilevel"/>
    <w:tmpl w:val="4CD29028"/>
    <w:lvl w:ilvl="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cs="OpenSymbol;Arial Unicode MS" w:hint="default"/>
        <w:sz w:val="36"/>
      </w:rPr>
    </w:lvl>
    <w:lvl w:ilvl="1">
      <w:start w:val="1"/>
      <w:numFmt w:val="none"/>
      <w:suff w:val="nothing"/>
      <w:lvlText w:val="."/>
      <w:lvlJc w:val="left"/>
      <w:pPr>
        <w:ind w:left="1080" w:hanging="360"/>
      </w:pPr>
    </w:lvl>
    <w:lvl w:ilvl="2">
      <w:start w:val="1"/>
      <w:numFmt w:val="none"/>
      <w:suff w:val="nothing"/>
      <w:lvlText w:val="."/>
      <w:lvlJc w:val="left"/>
      <w:pPr>
        <w:ind w:left="1440" w:hanging="360"/>
      </w:pPr>
    </w:lvl>
    <w:lvl w:ilvl="3">
      <w:start w:val="1"/>
      <w:numFmt w:val="none"/>
      <w:suff w:val="nothing"/>
      <w:lvlText w:val="."/>
      <w:lvlJc w:val="left"/>
      <w:pPr>
        <w:ind w:left="1800" w:hanging="360"/>
      </w:pPr>
    </w:lvl>
    <w:lvl w:ilvl="4">
      <w:start w:val="1"/>
      <w:numFmt w:val="none"/>
      <w:suff w:val="nothing"/>
      <w:lvlText w:val="."/>
      <w:lvlJc w:val="left"/>
      <w:pPr>
        <w:ind w:left="2160" w:hanging="360"/>
      </w:pPr>
    </w:lvl>
    <w:lvl w:ilvl="5">
      <w:start w:val="1"/>
      <w:numFmt w:val="none"/>
      <w:suff w:val="nothing"/>
      <w:lvlText w:val="."/>
      <w:lvlJc w:val="left"/>
      <w:pPr>
        <w:ind w:left="2520" w:hanging="360"/>
      </w:pPr>
    </w:lvl>
    <w:lvl w:ilvl="6">
      <w:start w:val="1"/>
      <w:numFmt w:val="none"/>
      <w:suff w:val="nothing"/>
      <w:lvlText w:val="."/>
      <w:lvlJc w:val="left"/>
      <w:pPr>
        <w:ind w:left="2880" w:hanging="360"/>
      </w:pPr>
    </w:lvl>
    <w:lvl w:ilvl="7">
      <w:start w:val="1"/>
      <w:numFmt w:val="none"/>
      <w:suff w:val="nothing"/>
      <w:lvlText w:val="."/>
      <w:lvlJc w:val="left"/>
      <w:pPr>
        <w:ind w:left="3240" w:hanging="360"/>
      </w:pPr>
    </w:lvl>
    <w:lvl w:ilvl="8">
      <w:start w:val="1"/>
      <w:numFmt w:val="none"/>
      <w:suff w:val="nothing"/>
      <w:lvlText w:val="."/>
      <w:lvlJc w:val="left"/>
      <w:pPr>
        <w:ind w:left="3600" w:hanging="360"/>
      </w:pPr>
    </w:lvl>
  </w:abstractNum>
  <w:abstractNum w:abstractNumId="43" w15:restartNumberingAfterBreak="0">
    <w:nsid w:val="7C7861C2"/>
    <w:multiLevelType w:val="multilevel"/>
    <w:tmpl w:val="2520C1C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/>
        <w:color w:val="373737"/>
        <w:sz w:val="36"/>
        <w:szCs w:val="36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b/>
        <w:color w:val="373737"/>
        <w:sz w:val="36"/>
        <w:szCs w:val="36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  <w:b/>
        <w:color w:val="373737"/>
        <w:sz w:val="36"/>
        <w:szCs w:val="36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4" w15:restartNumberingAfterBreak="0">
    <w:nsid w:val="7EDF16A0"/>
    <w:multiLevelType w:val="multilevel"/>
    <w:tmpl w:val="5538B5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679818089">
    <w:abstractNumId w:val="21"/>
  </w:num>
  <w:num w:numId="2" w16cid:durableId="503327885">
    <w:abstractNumId w:val="33"/>
  </w:num>
  <w:num w:numId="3" w16cid:durableId="2112584559">
    <w:abstractNumId w:val="42"/>
  </w:num>
  <w:num w:numId="4" w16cid:durableId="633485330">
    <w:abstractNumId w:val="40"/>
  </w:num>
  <w:num w:numId="5" w16cid:durableId="1938630512">
    <w:abstractNumId w:val="1"/>
  </w:num>
  <w:num w:numId="6" w16cid:durableId="389038916">
    <w:abstractNumId w:val="2"/>
  </w:num>
  <w:num w:numId="7" w16cid:durableId="1854761089">
    <w:abstractNumId w:val="37"/>
  </w:num>
  <w:num w:numId="8" w16cid:durableId="2021538279">
    <w:abstractNumId w:val="34"/>
  </w:num>
  <w:num w:numId="9" w16cid:durableId="135729129">
    <w:abstractNumId w:val="12"/>
  </w:num>
  <w:num w:numId="10" w16cid:durableId="643046512">
    <w:abstractNumId w:val="22"/>
  </w:num>
  <w:num w:numId="11" w16cid:durableId="1141775684">
    <w:abstractNumId w:val="14"/>
  </w:num>
  <w:num w:numId="12" w16cid:durableId="825584746">
    <w:abstractNumId w:val="15"/>
  </w:num>
  <w:num w:numId="13" w16cid:durableId="1000237673">
    <w:abstractNumId w:val="24"/>
  </w:num>
  <w:num w:numId="14" w16cid:durableId="65300222">
    <w:abstractNumId w:val="9"/>
  </w:num>
  <w:num w:numId="15" w16cid:durableId="1282759673">
    <w:abstractNumId w:val="27"/>
  </w:num>
  <w:num w:numId="16" w16cid:durableId="461844969">
    <w:abstractNumId w:val="35"/>
  </w:num>
  <w:num w:numId="17" w16cid:durableId="396099925">
    <w:abstractNumId w:val="8"/>
  </w:num>
  <w:num w:numId="18" w16cid:durableId="2142258526">
    <w:abstractNumId w:val="0"/>
  </w:num>
  <w:num w:numId="19" w16cid:durableId="1516966770">
    <w:abstractNumId w:val="26"/>
  </w:num>
  <w:num w:numId="20" w16cid:durableId="1473906">
    <w:abstractNumId w:val="6"/>
  </w:num>
  <w:num w:numId="21" w16cid:durableId="1275092513">
    <w:abstractNumId w:val="17"/>
  </w:num>
  <w:num w:numId="22" w16cid:durableId="1256595377">
    <w:abstractNumId w:val="38"/>
  </w:num>
  <w:num w:numId="23" w16cid:durableId="1491864541">
    <w:abstractNumId w:val="31"/>
  </w:num>
  <w:num w:numId="24" w16cid:durableId="1407728443">
    <w:abstractNumId w:val="23"/>
  </w:num>
  <w:num w:numId="25" w16cid:durableId="1906988749">
    <w:abstractNumId w:val="28"/>
  </w:num>
  <w:num w:numId="26" w16cid:durableId="1800028816">
    <w:abstractNumId w:val="3"/>
  </w:num>
  <w:num w:numId="27" w16cid:durableId="1930963226">
    <w:abstractNumId w:val="11"/>
  </w:num>
  <w:num w:numId="28" w16cid:durableId="37973336">
    <w:abstractNumId w:val="25"/>
  </w:num>
  <w:num w:numId="29" w16cid:durableId="1653292961">
    <w:abstractNumId w:val="7"/>
  </w:num>
  <w:num w:numId="30" w16cid:durableId="2003897438">
    <w:abstractNumId w:val="13"/>
  </w:num>
  <w:num w:numId="31" w16cid:durableId="1560551384">
    <w:abstractNumId w:val="20"/>
  </w:num>
  <w:num w:numId="32" w16cid:durableId="1526404098">
    <w:abstractNumId w:val="10"/>
  </w:num>
  <w:num w:numId="33" w16cid:durableId="1894076759">
    <w:abstractNumId w:val="18"/>
  </w:num>
  <w:num w:numId="34" w16cid:durableId="595749673">
    <w:abstractNumId w:val="29"/>
  </w:num>
  <w:num w:numId="35" w16cid:durableId="42756155">
    <w:abstractNumId w:val="30"/>
  </w:num>
  <w:num w:numId="36" w16cid:durableId="979916765">
    <w:abstractNumId w:val="44"/>
  </w:num>
  <w:num w:numId="37" w16cid:durableId="897060155">
    <w:abstractNumId w:val="5"/>
  </w:num>
  <w:num w:numId="38" w16cid:durableId="1180581100">
    <w:abstractNumId w:val="4"/>
  </w:num>
  <w:num w:numId="39" w16cid:durableId="312375881">
    <w:abstractNumId w:val="4"/>
  </w:num>
  <w:num w:numId="40" w16cid:durableId="343627079">
    <w:abstractNumId w:val="3"/>
  </w:num>
  <w:num w:numId="41" w16cid:durableId="939292811">
    <w:abstractNumId w:val="36"/>
  </w:num>
  <w:num w:numId="42" w16cid:durableId="1954557948">
    <w:abstractNumId w:val="16"/>
  </w:num>
  <w:num w:numId="43" w16cid:durableId="1773282170">
    <w:abstractNumId w:val="43"/>
  </w:num>
  <w:num w:numId="44" w16cid:durableId="892698382">
    <w:abstractNumId w:val="41"/>
  </w:num>
  <w:num w:numId="45" w16cid:durableId="1838885735">
    <w:abstractNumId w:val="32"/>
  </w:num>
  <w:num w:numId="46" w16cid:durableId="606622305">
    <w:abstractNumId w:val="39"/>
  </w:num>
  <w:num w:numId="47" w16cid:durableId="81429467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AB8"/>
    <w:rsid w:val="00000B94"/>
    <w:rsid w:val="00002A25"/>
    <w:rsid w:val="000031B0"/>
    <w:rsid w:val="00007973"/>
    <w:rsid w:val="00011B47"/>
    <w:rsid w:val="0001202D"/>
    <w:rsid w:val="00014411"/>
    <w:rsid w:val="000165A3"/>
    <w:rsid w:val="00031269"/>
    <w:rsid w:val="00032C5B"/>
    <w:rsid w:val="00035538"/>
    <w:rsid w:val="00035D7D"/>
    <w:rsid w:val="00041B75"/>
    <w:rsid w:val="000440E9"/>
    <w:rsid w:val="00044D35"/>
    <w:rsid w:val="000465E8"/>
    <w:rsid w:val="00046D1D"/>
    <w:rsid w:val="00047C70"/>
    <w:rsid w:val="00051425"/>
    <w:rsid w:val="00056AE6"/>
    <w:rsid w:val="00057BD0"/>
    <w:rsid w:val="000625CF"/>
    <w:rsid w:val="0006349F"/>
    <w:rsid w:val="0006362F"/>
    <w:rsid w:val="00063E48"/>
    <w:rsid w:val="000650C4"/>
    <w:rsid w:val="000658AC"/>
    <w:rsid w:val="000662AE"/>
    <w:rsid w:val="00073FF2"/>
    <w:rsid w:val="00074444"/>
    <w:rsid w:val="00074816"/>
    <w:rsid w:val="00074B62"/>
    <w:rsid w:val="00075771"/>
    <w:rsid w:val="00076685"/>
    <w:rsid w:val="0007754D"/>
    <w:rsid w:val="00080106"/>
    <w:rsid w:val="00080BFB"/>
    <w:rsid w:val="00082023"/>
    <w:rsid w:val="00084EEE"/>
    <w:rsid w:val="00084F0D"/>
    <w:rsid w:val="00087998"/>
    <w:rsid w:val="00090709"/>
    <w:rsid w:val="0009233A"/>
    <w:rsid w:val="00093BC4"/>
    <w:rsid w:val="000942CE"/>
    <w:rsid w:val="00094ECF"/>
    <w:rsid w:val="00095D54"/>
    <w:rsid w:val="00096E84"/>
    <w:rsid w:val="000A3269"/>
    <w:rsid w:val="000A4A16"/>
    <w:rsid w:val="000A59EA"/>
    <w:rsid w:val="000A6D88"/>
    <w:rsid w:val="000B17D6"/>
    <w:rsid w:val="000B31A3"/>
    <w:rsid w:val="000B401E"/>
    <w:rsid w:val="000C2029"/>
    <w:rsid w:val="000C2892"/>
    <w:rsid w:val="000C7C0A"/>
    <w:rsid w:val="000D06A2"/>
    <w:rsid w:val="000E0E93"/>
    <w:rsid w:val="000E193A"/>
    <w:rsid w:val="000E3CAB"/>
    <w:rsid w:val="000F3CCA"/>
    <w:rsid w:val="000F6BF1"/>
    <w:rsid w:val="00100B89"/>
    <w:rsid w:val="00101852"/>
    <w:rsid w:val="00110AB2"/>
    <w:rsid w:val="0011183B"/>
    <w:rsid w:val="001118E1"/>
    <w:rsid w:val="00112EA9"/>
    <w:rsid w:val="001148CD"/>
    <w:rsid w:val="001153F3"/>
    <w:rsid w:val="0012101B"/>
    <w:rsid w:val="00123CB7"/>
    <w:rsid w:val="00124BF9"/>
    <w:rsid w:val="00125750"/>
    <w:rsid w:val="00125914"/>
    <w:rsid w:val="00126B7E"/>
    <w:rsid w:val="001308BD"/>
    <w:rsid w:val="00131B27"/>
    <w:rsid w:val="00132E74"/>
    <w:rsid w:val="001369DB"/>
    <w:rsid w:val="001375F7"/>
    <w:rsid w:val="00144E8F"/>
    <w:rsid w:val="00146F8A"/>
    <w:rsid w:val="00150EED"/>
    <w:rsid w:val="00151A57"/>
    <w:rsid w:val="00151AF7"/>
    <w:rsid w:val="00152DA5"/>
    <w:rsid w:val="00153E77"/>
    <w:rsid w:val="00154623"/>
    <w:rsid w:val="00155C50"/>
    <w:rsid w:val="00160A8F"/>
    <w:rsid w:val="00162D35"/>
    <w:rsid w:val="00163327"/>
    <w:rsid w:val="0016450A"/>
    <w:rsid w:val="00165B36"/>
    <w:rsid w:val="001669A9"/>
    <w:rsid w:val="00170CDB"/>
    <w:rsid w:val="00171149"/>
    <w:rsid w:val="00173107"/>
    <w:rsid w:val="00176635"/>
    <w:rsid w:val="00180489"/>
    <w:rsid w:val="00182C1A"/>
    <w:rsid w:val="001873ED"/>
    <w:rsid w:val="00187F6D"/>
    <w:rsid w:val="00197593"/>
    <w:rsid w:val="001A1876"/>
    <w:rsid w:val="001A3845"/>
    <w:rsid w:val="001A4855"/>
    <w:rsid w:val="001A529F"/>
    <w:rsid w:val="001A6E36"/>
    <w:rsid w:val="001B7235"/>
    <w:rsid w:val="001C1B64"/>
    <w:rsid w:val="001C3C7A"/>
    <w:rsid w:val="001C40E4"/>
    <w:rsid w:val="001D59B0"/>
    <w:rsid w:val="001D62CE"/>
    <w:rsid w:val="001D7337"/>
    <w:rsid w:val="001E0634"/>
    <w:rsid w:val="001E6332"/>
    <w:rsid w:val="001E64E0"/>
    <w:rsid w:val="001E6F7E"/>
    <w:rsid w:val="001F06CC"/>
    <w:rsid w:val="001F2814"/>
    <w:rsid w:val="001F300C"/>
    <w:rsid w:val="00201452"/>
    <w:rsid w:val="00204CF3"/>
    <w:rsid w:val="0020665A"/>
    <w:rsid w:val="002077D0"/>
    <w:rsid w:val="0021316C"/>
    <w:rsid w:val="00215997"/>
    <w:rsid w:val="00216369"/>
    <w:rsid w:val="0021647A"/>
    <w:rsid w:val="00216CD5"/>
    <w:rsid w:val="00216E1D"/>
    <w:rsid w:val="002210B1"/>
    <w:rsid w:val="0022187B"/>
    <w:rsid w:val="00231042"/>
    <w:rsid w:val="00231C93"/>
    <w:rsid w:val="00232967"/>
    <w:rsid w:val="00236813"/>
    <w:rsid w:val="002378CA"/>
    <w:rsid w:val="00240963"/>
    <w:rsid w:val="00241A88"/>
    <w:rsid w:val="00251EFB"/>
    <w:rsid w:val="00252EF2"/>
    <w:rsid w:val="00255C95"/>
    <w:rsid w:val="00256BAB"/>
    <w:rsid w:val="002603DF"/>
    <w:rsid w:val="002660B2"/>
    <w:rsid w:val="00266A05"/>
    <w:rsid w:val="00267A73"/>
    <w:rsid w:val="00270B81"/>
    <w:rsid w:val="0027360E"/>
    <w:rsid w:val="00274B63"/>
    <w:rsid w:val="002770F3"/>
    <w:rsid w:val="00277B17"/>
    <w:rsid w:val="002802BB"/>
    <w:rsid w:val="0028358E"/>
    <w:rsid w:val="00285A92"/>
    <w:rsid w:val="00285DD2"/>
    <w:rsid w:val="002919B2"/>
    <w:rsid w:val="0029288C"/>
    <w:rsid w:val="00293BE4"/>
    <w:rsid w:val="002A5E03"/>
    <w:rsid w:val="002B538D"/>
    <w:rsid w:val="002C1F34"/>
    <w:rsid w:val="002C4CEC"/>
    <w:rsid w:val="002C4F53"/>
    <w:rsid w:val="002C53BD"/>
    <w:rsid w:val="002C7537"/>
    <w:rsid w:val="002D3860"/>
    <w:rsid w:val="002D6FD4"/>
    <w:rsid w:val="002E345B"/>
    <w:rsid w:val="002E3D68"/>
    <w:rsid w:val="002E435F"/>
    <w:rsid w:val="002E4AD2"/>
    <w:rsid w:val="002E50CC"/>
    <w:rsid w:val="002E6FEE"/>
    <w:rsid w:val="002F2A7C"/>
    <w:rsid w:val="002F465C"/>
    <w:rsid w:val="002F72F6"/>
    <w:rsid w:val="0030502D"/>
    <w:rsid w:val="003054AA"/>
    <w:rsid w:val="00310DD6"/>
    <w:rsid w:val="00312E60"/>
    <w:rsid w:val="0031419E"/>
    <w:rsid w:val="00316CBF"/>
    <w:rsid w:val="00323BCA"/>
    <w:rsid w:val="00326453"/>
    <w:rsid w:val="00326D2A"/>
    <w:rsid w:val="0033025A"/>
    <w:rsid w:val="00331253"/>
    <w:rsid w:val="003325B4"/>
    <w:rsid w:val="00335CCC"/>
    <w:rsid w:val="0033659F"/>
    <w:rsid w:val="00337DA6"/>
    <w:rsid w:val="00337E56"/>
    <w:rsid w:val="003435A6"/>
    <w:rsid w:val="0034417E"/>
    <w:rsid w:val="003442F6"/>
    <w:rsid w:val="00357518"/>
    <w:rsid w:val="00360608"/>
    <w:rsid w:val="003648B7"/>
    <w:rsid w:val="00364F2C"/>
    <w:rsid w:val="00365C94"/>
    <w:rsid w:val="00366A6D"/>
    <w:rsid w:val="0037062A"/>
    <w:rsid w:val="00371946"/>
    <w:rsid w:val="00372DB5"/>
    <w:rsid w:val="00384C5F"/>
    <w:rsid w:val="00385D9D"/>
    <w:rsid w:val="00390F8C"/>
    <w:rsid w:val="00391897"/>
    <w:rsid w:val="00391DAD"/>
    <w:rsid w:val="00395692"/>
    <w:rsid w:val="00397DC8"/>
    <w:rsid w:val="003B016F"/>
    <w:rsid w:val="003B0365"/>
    <w:rsid w:val="003C02CB"/>
    <w:rsid w:val="003C0A64"/>
    <w:rsid w:val="003C2D92"/>
    <w:rsid w:val="003C5A40"/>
    <w:rsid w:val="003C7485"/>
    <w:rsid w:val="003C750C"/>
    <w:rsid w:val="003C7A83"/>
    <w:rsid w:val="003D02CC"/>
    <w:rsid w:val="003D0D70"/>
    <w:rsid w:val="003D3F74"/>
    <w:rsid w:val="003D6324"/>
    <w:rsid w:val="003D6498"/>
    <w:rsid w:val="003E3BE9"/>
    <w:rsid w:val="003E5E47"/>
    <w:rsid w:val="003E7973"/>
    <w:rsid w:val="004032A0"/>
    <w:rsid w:val="00404C9B"/>
    <w:rsid w:val="0040555C"/>
    <w:rsid w:val="004068C6"/>
    <w:rsid w:val="00406A93"/>
    <w:rsid w:val="00406BAC"/>
    <w:rsid w:val="00407B42"/>
    <w:rsid w:val="00411FCA"/>
    <w:rsid w:val="004120D5"/>
    <w:rsid w:val="0041387C"/>
    <w:rsid w:val="00417A16"/>
    <w:rsid w:val="00417A83"/>
    <w:rsid w:val="00423357"/>
    <w:rsid w:val="00427998"/>
    <w:rsid w:val="00431B1B"/>
    <w:rsid w:val="00431DA0"/>
    <w:rsid w:val="00434D32"/>
    <w:rsid w:val="00437861"/>
    <w:rsid w:val="00437C6D"/>
    <w:rsid w:val="00446563"/>
    <w:rsid w:val="00446689"/>
    <w:rsid w:val="004503FE"/>
    <w:rsid w:val="00453357"/>
    <w:rsid w:val="004543F7"/>
    <w:rsid w:val="00455912"/>
    <w:rsid w:val="00456D8F"/>
    <w:rsid w:val="00461C7E"/>
    <w:rsid w:val="00462B04"/>
    <w:rsid w:val="004662E5"/>
    <w:rsid w:val="00474A43"/>
    <w:rsid w:val="0047552C"/>
    <w:rsid w:val="0047679B"/>
    <w:rsid w:val="004835C0"/>
    <w:rsid w:val="00484CD6"/>
    <w:rsid w:val="00490280"/>
    <w:rsid w:val="00492B97"/>
    <w:rsid w:val="004945CD"/>
    <w:rsid w:val="00495B6F"/>
    <w:rsid w:val="004971DF"/>
    <w:rsid w:val="004974A1"/>
    <w:rsid w:val="004A03C1"/>
    <w:rsid w:val="004A42D2"/>
    <w:rsid w:val="004A5BC3"/>
    <w:rsid w:val="004B56FB"/>
    <w:rsid w:val="004B5D84"/>
    <w:rsid w:val="004C1051"/>
    <w:rsid w:val="004C1D8A"/>
    <w:rsid w:val="004C4A51"/>
    <w:rsid w:val="004C5426"/>
    <w:rsid w:val="004D1414"/>
    <w:rsid w:val="004D71CF"/>
    <w:rsid w:val="004E4526"/>
    <w:rsid w:val="004E4A7B"/>
    <w:rsid w:val="004E55CD"/>
    <w:rsid w:val="004E740D"/>
    <w:rsid w:val="004E7740"/>
    <w:rsid w:val="004F109C"/>
    <w:rsid w:val="004F10ED"/>
    <w:rsid w:val="004F405B"/>
    <w:rsid w:val="004F5DE6"/>
    <w:rsid w:val="004F7596"/>
    <w:rsid w:val="0050018F"/>
    <w:rsid w:val="00506F12"/>
    <w:rsid w:val="005073E7"/>
    <w:rsid w:val="00510ACB"/>
    <w:rsid w:val="00512F97"/>
    <w:rsid w:val="00516B1D"/>
    <w:rsid w:val="00523BAF"/>
    <w:rsid w:val="005252E4"/>
    <w:rsid w:val="005261CD"/>
    <w:rsid w:val="005305E2"/>
    <w:rsid w:val="00530ABF"/>
    <w:rsid w:val="00534544"/>
    <w:rsid w:val="00536F27"/>
    <w:rsid w:val="00541C7E"/>
    <w:rsid w:val="0054542D"/>
    <w:rsid w:val="00546855"/>
    <w:rsid w:val="00551A9C"/>
    <w:rsid w:val="00554DDE"/>
    <w:rsid w:val="00555079"/>
    <w:rsid w:val="005560B1"/>
    <w:rsid w:val="00560C73"/>
    <w:rsid w:val="0056159F"/>
    <w:rsid w:val="00564C5D"/>
    <w:rsid w:val="00571398"/>
    <w:rsid w:val="0057205C"/>
    <w:rsid w:val="00574E4D"/>
    <w:rsid w:val="005771EE"/>
    <w:rsid w:val="00580333"/>
    <w:rsid w:val="00581C2B"/>
    <w:rsid w:val="005825DE"/>
    <w:rsid w:val="00592A64"/>
    <w:rsid w:val="005937D7"/>
    <w:rsid w:val="005B0229"/>
    <w:rsid w:val="005B67BC"/>
    <w:rsid w:val="005B6D59"/>
    <w:rsid w:val="005B7977"/>
    <w:rsid w:val="005C10D0"/>
    <w:rsid w:val="005C2DB4"/>
    <w:rsid w:val="005C6EAA"/>
    <w:rsid w:val="005C7CC1"/>
    <w:rsid w:val="005D2FB2"/>
    <w:rsid w:val="005D37A3"/>
    <w:rsid w:val="005D40BF"/>
    <w:rsid w:val="005D51E0"/>
    <w:rsid w:val="005D619B"/>
    <w:rsid w:val="005D67D6"/>
    <w:rsid w:val="005D725E"/>
    <w:rsid w:val="005D76BE"/>
    <w:rsid w:val="005E6828"/>
    <w:rsid w:val="005E76F4"/>
    <w:rsid w:val="005F3D26"/>
    <w:rsid w:val="00606B49"/>
    <w:rsid w:val="00611E5A"/>
    <w:rsid w:val="00611F68"/>
    <w:rsid w:val="00615251"/>
    <w:rsid w:val="0061551D"/>
    <w:rsid w:val="00621104"/>
    <w:rsid w:val="006243B8"/>
    <w:rsid w:val="00630C63"/>
    <w:rsid w:val="00636544"/>
    <w:rsid w:val="006404C2"/>
    <w:rsid w:val="00640F83"/>
    <w:rsid w:val="00644E25"/>
    <w:rsid w:val="006462BD"/>
    <w:rsid w:val="006471FB"/>
    <w:rsid w:val="00650870"/>
    <w:rsid w:val="00652AB8"/>
    <w:rsid w:val="00653457"/>
    <w:rsid w:val="00653CDA"/>
    <w:rsid w:val="00655388"/>
    <w:rsid w:val="00662FB0"/>
    <w:rsid w:val="00663797"/>
    <w:rsid w:val="00664194"/>
    <w:rsid w:val="006670DE"/>
    <w:rsid w:val="00667B11"/>
    <w:rsid w:val="00674173"/>
    <w:rsid w:val="00677D12"/>
    <w:rsid w:val="006811C6"/>
    <w:rsid w:val="006904D8"/>
    <w:rsid w:val="00691629"/>
    <w:rsid w:val="00691BC6"/>
    <w:rsid w:val="00693572"/>
    <w:rsid w:val="00693870"/>
    <w:rsid w:val="00693C3A"/>
    <w:rsid w:val="00693CB0"/>
    <w:rsid w:val="00695C5A"/>
    <w:rsid w:val="00697504"/>
    <w:rsid w:val="006A2B4E"/>
    <w:rsid w:val="006A3085"/>
    <w:rsid w:val="006B1A6E"/>
    <w:rsid w:val="006B2C1F"/>
    <w:rsid w:val="006B6B4D"/>
    <w:rsid w:val="006D19CB"/>
    <w:rsid w:val="006D7825"/>
    <w:rsid w:val="006E0F79"/>
    <w:rsid w:val="006E2257"/>
    <w:rsid w:val="006E2ABD"/>
    <w:rsid w:val="006E3944"/>
    <w:rsid w:val="006E7C42"/>
    <w:rsid w:val="006F0068"/>
    <w:rsid w:val="006F006E"/>
    <w:rsid w:val="006F2113"/>
    <w:rsid w:val="006F44CB"/>
    <w:rsid w:val="00701822"/>
    <w:rsid w:val="00704388"/>
    <w:rsid w:val="00704D5A"/>
    <w:rsid w:val="0071049A"/>
    <w:rsid w:val="00710653"/>
    <w:rsid w:val="007107A7"/>
    <w:rsid w:val="00710D52"/>
    <w:rsid w:val="0071332D"/>
    <w:rsid w:val="00716EB7"/>
    <w:rsid w:val="007248D9"/>
    <w:rsid w:val="00724B33"/>
    <w:rsid w:val="007270C9"/>
    <w:rsid w:val="00727FEB"/>
    <w:rsid w:val="0073035F"/>
    <w:rsid w:val="00734EAE"/>
    <w:rsid w:val="0073520D"/>
    <w:rsid w:val="007358DB"/>
    <w:rsid w:val="007370B3"/>
    <w:rsid w:val="00741418"/>
    <w:rsid w:val="00743683"/>
    <w:rsid w:val="00750067"/>
    <w:rsid w:val="007535B1"/>
    <w:rsid w:val="007563BA"/>
    <w:rsid w:val="00756DF1"/>
    <w:rsid w:val="007614D4"/>
    <w:rsid w:val="00761CCC"/>
    <w:rsid w:val="007631BE"/>
    <w:rsid w:val="007708D8"/>
    <w:rsid w:val="00771797"/>
    <w:rsid w:val="00773088"/>
    <w:rsid w:val="00777104"/>
    <w:rsid w:val="007815CF"/>
    <w:rsid w:val="00792E5C"/>
    <w:rsid w:val="00796935"/>
    <w:rsid w:val="007A1F33"/>
    <w:rsid w:val="007A2831"/>
    <w:rsid w:val="007A3D99"/>
    <w:rsid w:val="007A6F2F"/>
    <w:rsid w:val="007B3654"/>
    <w:rsid w:val="007C0E6D"/>
    <w:rsid w:val="007C17FC"/>
    <w:rsid w:val="007D0B2D"/>
    <w:rsid w:val="007D5F14"/>
    <w:rsid w:val="007E0EB7"/>
    <w:rsid w:val="007F030D"/>
    <w:rsid w:val="007F429C"/>
    <w:rsid w:val="007F54F0"/>
    <w:rsid w:val="007F6029"/>
    <w:rsid w:val="007F6433"/>
    <w:rsid w:val="007F6BE3"/>
    <w:rsid w:val="00802173"/>
    <w:rsid w:val="00804C94"/>
    <w:rsid w:val="008072EB"/>
    <w:rsid w:val="008101FD"/>
    <w:rsid w:val="00811300"/>
    <w:rsid w:val="00821BED"/>
    <w:rsid w:val="00823DA6"/>
    <w:rsid w:val="00825B7B"/>
    <w:rsid w:val="0083291A"/>
    <w:rsid w:val="008333D8"/>
    <w:rsid w:val="00833CF4"/>
    <w:rsid w:val="00835A7E"/>
    <w:rsid w:val="00840120"/>
    <w:rsid w:val="008459A1"/>
    <w:rsid w:val="0084622F"/>
    <w:rsid w:val="008462F0"/>
    <w:rsid w:val="00847CEF"/>
    <w:rsid w:val="008569C9"/>
    <w:rsid w:val="008607E1"/>
    <w:rsid w:val="00861929"/>
    <w:rsid w:val="008621D3"/>
    <w:rsid w:val="008622BE"/>
    <w:rsid w:val="00865162"/>
    <w:rsid w:val="00866D2A"/>
    <w:rsid w:val="00871FBA"/>
    <w:rsid w:val="008761FA"/>
    <w:rsid w:val="00877A68"/>
    <w:rsid w:val="00877B18"/>
    <w:rsid w:val="008807EB"/>
    <w:rsid w:val="008823E3"/>
    <w:rsid w:val="0088336F"/>
    <w:rsid w:val="00887F8E"/>
    <w:rsid w:val="008931EC"/>
    <w:rsid w:val="00896658"/>
    <w:rsid w:val="008A00F9"/>
    <w:rsid w:val="008A2326"/>
    <w:rsid w:val="008A5F34"/>
    <w:rsid w:val="008A73D8"/>
    <w:rsid w:val="008B0D98"/>
    <w:rsid w:val="008B1660"/>
    <w:rsid w:val="008B4793"/>
    <w:rsid w:val="008C1E4F"/>
    <w:rsid w:val="008C37B2"/>
    <w:rsid w:val="008C4360"/>
    <w:rsid w:val="008C4565"/>
    <w:rsid w:val="008C5C04"/>
    <w:rsid w:val="008C5F2D"/>
    <w:rsid w:val="008D0AEE"/>
    <w:rsid w:val="008D66E3"/>
    <w:rsid w:val="008D6E03"/>
    <w:rsid w:val="008E0F28"/>
    <w:rsid w:val="008E21AB"/>
    <w:rsid w:val="008E3B49"/>
    <w:rsid w:val="008E7AD4"/>
    <w:rsid w:val="008E7EE4"/>
    <w:rsid w:val="008F09B5"/>
    <w:rsid w:val="008F3DB1"/>
    <w:rsid w:val="008F5218"/>
    <w:rsid w:val="008F72EF"/>
    <w:rsid w:val="009016EE"/>
    <w:rsid w:val="00906B50"/>
    <w:rsid w:val="00906DB5"/>
    <w:rsid w:val="00914533"/>
    <w:rsid w:val="009307CD"/>
    <w:rsid w:val="009338C3"/>
    <w:rsid w:val="00935B31"/>
    <w:rsid w:val="00940558"/>
    <w:rsid w:val="00942163"/>
    <w:rsid w:val="0094508F"/>
    <w:rsid w:val="00951409"/>
    <w:rsid w:val="0095192B"/>
    <w:rsid w:val="009523C5"/>
    <w:rsid w:val="00954ADF"/>
    <w:rsid w:val="00963267"/>
    <w:rsid w:val="00963A49"/>
    <w:rsid w:val="00964C09"/>
    <w:rsid w:val="00964E76"/>
    <w:rsid w:val="00965785"/>
    <w:rsid w:val="009709E3"/>
    <w:rsid w:val="00972D32"/>
    <w:rsid w:val="009933C4"/>
    <w:rsid w:val="00993D77"/>
    <w:rsid w:val="00993DCC"/>
    <w:rsid w:val="009948EE"/>
    <w:rsid w:val="00996315"/>
    <w:rsid w:val="009A0863"/>
    <w:rsid w:val="009A690F"/>
    <w:rsid w:val="009B0F24"/>
    <w:rsid w:val="009B4604"/>
    <w:rsid w:val="009B53AE"/>
    <w:rsid w:val="009B72A2"/>
    <w:rsid w:val="009C445C"/>
    <w:rsid w:val="009C4F46"/>
    <w:rsid w:val="009C6516"/>
    <w:rsid w:val="009D0E79"/>
    <w:rsid w:val="009D2B23"/>
    <w:rsid w:val="009D47B2"/>
    <w:rsid w:val="009D586B"/>
    <w:rsid w:val="009E0A53"/>
    <w:rsid w:val="009E24DE"/>
    <w:rsid w:val="009E3081"/>
    <w:rsid w:val="009E31D7"/>
    <w:rsid w:val="009E7AF5"/>
    <w:rsid w:val="009F3322"/>
    <w:rsid w:val="009F41B3"/>
    <w:rsid w:val="009F71A5"/>
    <w:rsid w:val="009F792F"/>
    <w:rsid w:val="00A01271"/>
    <w:rsid w:val="00A0156A"/>
    <w:rsid w:val="00A026DD"/>
    <w:rsid w:val="00A02B66"/>
    <w:rsid w:val="00A03035"/>
    <w:rsid w:val="00A046FF"/>
    <w:rsid w:val="00A05FD7"/>
    <w:rsid w:val="00A07F07"/>
    <w:rsid w:val="00A11A92"/>
    <w:rsid w:val="00A12A0E"/>
    <w:rsid w:val="00A1374D"/>
    <w:rsid w:val="00A157A1"/>
    <w:rsid w:val="00A168FF"/>
    <w:rsid w:val="00A30BE7"/>
    <w:rsid w:val="00A3121A"/>
    <w:rsid w:val="00A31279"/>
    <w:rsid w:val="00A37E27"/>
    <w:rsid w:val="00A425F1"/>
    <w:rsid w:val="00A437AE"/>
    <w:rsid w:val="00A45E22"/>
    <w:rsid w:val="00A4769B"/>
    <w:rsid w:val="00A478C9"/>
    <w:rsid w:val="00A51BBE"/>
    <w:rsid w:val="00A52EF2"/>
    <w:rsid w:val="00A554E5"/>
    <w:rsid w:val="00A5679C"/>
    <w:rsid w:val="00A60D7A"/>
    <w:rsid w:val="00A621EF"/>
    <w:rsid w:val="00A622D5"/>
    <w:rsid w:val="00A64067"/>
    <w:rsid w:val="00A6502A"/>
    <w:rsid w:val="00A67037"/>
    <w:rsid w:val="00A678C4"/>
    <w:rsid w:val="00A71757"/>
    <w:rsid w:val="00A740F1"/>
    <w:rsid w:val="00A74265"/>
    <w:rsid w:val="00A7614A"/>
    <w:rsid w:val="00A8110B"/>
    <w:rsid w:val="00A84E01"/>
    <w:rsid w:val="00A91C55"/>
    <w:rsid w:val="00A924C6"/>
    <w:rsid w:val="00A94D20"/>
    <w:rsid w:val="00A9607B"/>
    <w:rsid w:val="00A960B7"/>
    <w:rsid w:val="00AA1572"/>
    <w:rsid w:val="00AA335C"/>
    <w:rsid w:val="00AA5FB9"/>
    <w:rsid w:val="00AB1A12"/>
    <w:rsid w:val="00AB2A3C"/>
    <w:rsid w:val="00AB3F1E"/>
    <w:rsid w:val="00AB4515"/>
    <w:rsid w:val="00AB56BF"/>
    <w:rsid w:val="00AC0B51"/>
    <w:rsid w:val="00AC665A"/>
    <w:rsid w:val="00AC7D9F"/>
    <w:rsid w:val="00AD732D"/>
    <w:rsid w:val="00AE16EE"/>
    <w:rsid w:val="00AE3808"/>
    <w:rsid w:val="00AE5272"/>
    <w:rsid w:val="00AE6C03"/>
    <w:rsid w:val="00AF1985"/>
    <w:rsid w:val="00AF3AFD"/>
    <w:rsid w:val="00AF4BAE"/>
    <w:rsid w:val="00B1171F"/>
    <w:rsid w:val="00B1433C"/>
    <w:rsid w:val="00B14656"/>
    <w:rsid w:val="00B161C0"/>
    <w:rsid w:val="00B17A37"/>
    <w:rsid w:val="00B17B9B"/>
    <w:rsid w:val="00B253F7"/>
    <w:rsid w:val="00B267D2"/>
    <w:rsid w:val="00B27629"/>
    <w:rsid w:val="00B309C3"/>
    <w:rsid w:val="00B33742"/>
    <w:rsid w:val="00B34669"/>
    <w:rsid w:val="00B34EF4"/>
    <w:rsid w:val="00B35B7E"/>
    <w:rsid w:val="00B4023C"/>
    <w:rsid w:val="00B41C60"/>
    <w:rsid w:val="00B50D71"/>
    <w:rsid w:val="00B50DF5"/>
    <w:rsid w:val="00B52502"/>
    <w:rsid w:val="00B5481F"/>
    <w:rsid w:val="00B54A89"/>
    <w:rsid w:val="00B55D60"/>
    <w:rsid w:val="00B56374"/>
    <w:rsid w:val="00B5693B"/>
    <w:rsid w:val="00B61914"/>
    <w:rsid w:val="00B7374D"/>
    <w:rsid w:val="00B756DD"/>
    <w:rsid w:val="00B92D98"/>
    <w:rsid w:val="00B968DB"/>
    <w:rsid w:val="00BA1888"/>
    <w:rsid w:val="00BA364D"/>
    <w:rsid w:val="00BA5980"/>
    <w:rsid w:val="00BA72F1"/>
    <w:rsid w:val="00BA75BF"/>
    <w:rsid w:val="00BB1390"/>
    <w:rsid w:val="00BB43D4"/>
    <w:rsid w:val="00BB567D"/>
    <w:rsid w:val="00BB6583"/>
    <w:rsid w:val="00BB6CD1"/>
    <w:rsid w:val="00BB7697"/>
    <w:rsid w:val="00BC1863"/>
    <w:rsid w:val="00BC1B39"/>
    <w:rsid w:val="00BC1E70"/>
    <w:rsid w:val="00BC49ED"/>
    <w:rsid w:val="00BC68C2"/>
    <w:rsid w:val="00BC71A1"/>
    <w:rsid w:val="00BC7D32"/>
    <w:rsid w:val="00BD101B"/>
    <w:rsid w:val="00BD43AB"/>
    <w:rsid w:val="00BD55DA"/>
    <w:rsid w:val="00BD6F97"/>
    <w:rsid w:val="00BE6831"/>
    <w:rsid w:val="00BF05C9"/>
    <w:rsid w:val="00BF322F"/>
    <w:rsid w:val="00BF42F4"/>
    <w:rsid w:val="00BF6E4D"/>
    <w:rsid w:val="00BF750B"/>
    <w:rsid w:val="00C00FB7"/>
    <w:rsid w:val="00C01F08"/>
    <w:rsid w:val="00C03FB3"/>
    <w:rsid w:val="00C06B27"/>
    <w:rsid w:val="00C073B9"/>
    <w:rsid w:val="00C12811"/>
    <w:rsid w:val="00C1406C"/>
    <w:rsid w:val="00C156BC"/>
    <w:rsid w:val="00C20293"/>
    <w:rsid w:val="00C20D54"/>
    <w:rsid w:val="00C21838"/>
    <w:rsid w:val="00C21E1E"/>
    <w:rsid w:val="00C26CFC"/>
    <w:rsid w:val="00C27514"/>
    <w:rsid w:val="00C30F3F"/>
    <w:rsid w:val="00C34D44"/>
    <w:rsid w:val="00C41695"/>
    <w:rsid w:val="00C46BA5"/>
    <w:rsid w:val="00C54B7B"/>
    <w:rsid w:val="00C5576E"/>
    <w:rsid w:val="00C55CBC"/>
    <w:rsid w:val="00C56D44"/>
    <w:rsid w:val="00C62DCE"/>
    <w:rsid w:val="00C6556B"/>
    <w:rsid w:val="00C65AD1"/>
    <w:rsid w:val="00C67EDA"/>
    <w:rsid w:val="00C712CA"/>
    <w:rsid w:val="00C727E2"/>
    <w:rsid w:val="00C75D20"/>
    <w:rsid w:val="00C767C0"/>
    <w:rsid w:val="00C80984"/>
    <w:rsid w:val="00C83E3E"/>
    <w:rsid w:val="00C84CBE"/>
    <w:rsid w:val="00C85308"/>
    <w:rsid w:val="00C85C2E"/>
    <w:rsid w:val="00C91B70"/>
    <w:rsid w:val="00C9329C"/>
    <w:rsid w:val="00C93F1D"/>
    <w:rsid w:val="00C96BD6"/>
    <w:rsid w:val="00C97910"/>
    <w:rsid w:val="00C97FB7"/>
    <w:rsid w:val="00CA08E6"/>
    <w:rsid w:val="00CA180E"/>
    <w:rsid w:val="00CA1BC4"/>
    <w:rsid w:val="00CA3A8D"/>
    <w:rsid w:val="00CA3AF1"/>
    <w:rsid w:val="00CA548D"/>
    <w:rsid w:val="00CB31D8"/>
    <w:rsid w:val="00CB383D"/>
    <w:rsid w:val="00CB6036"/>
    <w:rsid w:val="00CB67A4"/>
    <w:rsid w:val="00CC1BF8"/>
    <w:rsid w:val="00CD1B9D"/>
    <w:rsid w:val="00CE295C"/>
    <w:rsid w:val="00CE3A22"/>
    <w:rsid w:val="00CE5F29"/>
    <w:rsid w:val="00CF466C"/>
    <w:rsid w:val="00CF6026"/>
    <w:rsid w:val="00CF717B"/>
    <w:rsid w:val="00D0124A"/>
    <w:rsid w:val="00D07E75"/>
    <w:rsid w:val="00D118CA"/>
    <w:rsid w:val="00D1260A"/>
    <w:rsid w:val="00D12C0D"/>
    <w:rsid w:val="00D163A9"/>
    <w:rsid w:val="00D21DEA"/>
    <w:rsid w:val="00D26A57"/>
    <w:rsid w:val="00D30C2A"/>
    <w:rsid w:val="00D318DB"/>
    <w:rsid w:val="00D405B1"/>
    <w:rsid w:val="00D47311"/>
    <w:rsid w:val="00D5210D"/>
    <w:rsid w:val="00D560A4"/>
    <w:rsid w:val="00D60D16"/>
    <w:rsid w:val="00D61FB9"/>
    <w:rsid w:val="00D62795"/>
    <w:rsid w:val="00D64617"/>
    <w:rsid w:val="00D657A6"/>
    <w:rsid w:val="00D661B1"/>
    <w:rsid w:val="00D66329"/>
    <w:rsid w:val="00D67FCD"/>
    <w:rsid w:val="00D71CDF"/>
    <w:rsid w:val="00D72FB0"/>
    <w:rsid w:val="00D7490E"/>
    <w:rsid w:val="00D777DF"/>
    <w:rsid w:val="00D778A1"/>
    <w:rsid w:val="00D77A6B"/>
    <w:rsid w:val="00D83445"/>
    <w:rsid w:val="00D84188"/>
    <w:rsid w:val="00D84944"/>
    <w:rsid w:val="00D867C3"/>
    <w:rsid w:val="00D86A58"/>
    <w:rsid w:val="00D876D5"/>
    <w:rsid w:val="00D87DD3"/>
    <w:rsid w:val="00D91CD9"/>
    <w:rsid w:val="00D93594"/>
    <w:rsid w:val="00D9423B"/>
    <w:rsid w:val="00D94A74"/>
    <w:rsid w:val="00D960CC"/>
    <w:rsid w:val="00DA17B9"/>
    <w:rsid w:val="00DA3788"/>
    <w:rsid w:val="00DA69D8"/>
    <w:rsid w:val="00DA79F3"/>
    <w:rsid w:val="00DB1B90"/>
    <w:rsid w:val="00DB7975"/>
    <w:rsid w:val="00DB79E6"/>
    <w:rsid w:val="00DB7E96"/>
    <w:rsid w:val="00DC0372"/>
    <w:rsid w:val="00DC196A"/>
    <w:rsid w:val="00DC1B5C"/>
    <w:rsid w:val="00DC6EB3"/>
    <w:rsid w:val="00DD151A"/>
    <w:rsid w:val="00DD6A4B"/>
    <w:rsid w:val="00DD6F39"/>
    <w:rsid w:val="00DD7367"/>
    <w:rsid w:val="00DE62BE"/>
    <w:rsid w:val="00DF0199"/>
    <w:rsid w:val="00DF0BC5"/>
    <w:rsid w:val="00DF15CA"/>
    <w:rsid w:val="00DF2C09"/>
    <w:rsid w:val="00DF3C73"/>
    <w:rsid w:val="00DF4237"/>
    <w:rsid w:val="00DF648E"/>
    <w:rsid w:val="00E0099E"/>
    <w:rsid w:val="00E02B26"/>
    <w:rsid w:val="00E05FDF"/>
    <w:rsid w:val="00E14F1D"/>
    <w:rsid w:val="00E23E31"/>
    <w:rsid w:val="00E340C4"/>
    <w:rsid w:val="00E353D2"/>
    <w:rsid w:val="00E35AF2"/>
    <w:rsid w:val="00E36166"/>
    <w:rsid w:val="00E41F3F"/>
    <w:rsid w:val="00E41F94"/>
    <w:rsid w:val="00E44916"/>
    <w:rsid w:val="00E4525A"/>
    <w:rsid w:val="00E51AE3"/>
    <w:rsid w:val="00E51FD2"/>
    <w:rsid w:val="00E64BA0"/>
    <w:rsid w:val="00E663A1"/>
    <w:rsid w:val="00E81219"/>
    <w:rsid w:val="00E91317"/>
    <w:rsid w:val="00E95476"/>
    <w:rsid w:val="00EA0824"/>
    <w:rsid w:val="00EA1DCB"/>
    <w:rsid w:val="00EA62AA"/>
    <w:rsid w:val="00EA696A"/>
    <w:rsid w:val="00EB2473"/>
    <w:rsid w:val="00EB56B6"/>
    <w:rsid w:val="00EB7EC7"/>
    <w:rsid w:val="00EC3794"/>
    <w:rsid w:val="00EC4D0E"/>
    <w:rsid w:val="00EC58ED"/>
    <w:rsid w:val="00EC69BC"/>
    <w:rsid w:val="00EC7367"/>
    <w:rsid w:val="00ED24F7"/>
    <w:rsid w:val="00ED68C4"/>
    <w:rsid w:val="00EE15ED"/>
    <w:rsid w:val="00EE2080"/>
    <w:rsid w:val="00EE2D4D"/>
    <w:rsid w:val="00EE545E"/>
    <w:rsid w:val="00EE54DF"/>
    <w:rsid w:val="00EF2FCE"/>
    <w:rsid w:val="00EF5057"/>
    <w:rsid w:val="00F012A3"/>
    <w:rsid w:val="00F1264E"/>
    <w:rsid w:val="00F14563"/>
    <w:rsid w:val="00F270A2"/>
    <w:rsid w:val="00F27DDF"/>
    <w:rsid w:val="00F324B6"/>
    <w:rsid w:val="00F32B15"/>
    <w:rsid w:val="00F36161"/>
    <w:rsid w:val="00F368C4"/>
    <w:rsid w:val="00F4101B"/>
    <w:rsid w:val="00F50875"/>
    <w:rsid w:val="00F51B6E"/>
    <w:rsid w:val="00F5326D"/>
    <w:rsid w:val="00F535D5"/>
    <w:rsid w:val="00F54A86"/>
    <w:rsid w:val="00F62540"/>
    <w:rsid w:val="00F66906"/>
    <w:rsid w:val="00F66AB3"/>
    <w:rsid w:val="00F7241B"/>
    <w:rsid w:val="00F73A70"/>
    <w:rsid w:val="00F8198E"/>
    <w:rsid w:val="00F831FC"/>
    <w:rsid w:val="00F83532"/>
    <w:rsid w:val="00F8375A"/>
    <w:rsid w:val="00F90BB1"/>
    <w:rsid w:val="00F91FFA"/>
    <w:rsid w:val="00F943AB"/>
    <w:rsid w:val="00F96A25"/>
    <w:rsid w:val="00FA1A4D"/>
    <w:rsid w:val="00FA78D0"/>
    <w:rsid w:val="00FB4934"/>
    <w:rsid w:val="00FC4607"/>
    <w:rsid w:val="00FC699C"/>
    <w:rsid w:val="00FD44F1"/>
    <w:rsid w:val="00FE0829"/>
    <w:rsid w:val="00FE5E54"/>
    <w:rsid w:val="00FE634D"/>
    <w:rsid w:val="00FE7FD6"/>
    <w:rsid w:val="00FF2A8A"/>
    <w:rsid w:val="00FF5130"/>
    <w:rsid w:val="00FF6C80"/>
    <w:rsid w:val="00FF6CD7"/>
    <w:rsid w:val="00FF7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3A848"/>
  <w15:docId w15:val="{D4BDA604-580B-469A-B7A7-4313446A9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imSun" w:hAnsi="Liberation Serif" w:cs="Mangal"/>
        <w:szCs w:val="24"/>
        <w:lang w:val="nb-NO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  <w:overflowPunct w:val="0"/>
    </w:pPr>
    <w:rPr>
      <w:rFonts w:ascii="Liberation Serif;Times New Roma" w:eastAsia="SimSun;Arial Unicode MS" w:hAnsi="Liberation Serif;Times New Roma"/>
      <w:color w:val="00000A"/>
      <w:sz w:val="24"/>
    </w:rPr>
  </w:style>
  <w:style w:type="paragraph" w:styleId="Overskrift1">
    <w:name w:val="heading 1"/>
    <w:basedOn w:val="Overskrift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Overskrift2">
    <w:name w:val="heading 2"/>
    <w:basedOn w:val="Overskrift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Overskrift3">
    <w:name w:val="heading 3"/>
    <w:basedOn w:val="Overskrift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057BD0"/>
    <w:pPr>
      <w:keepNext/>
      <w:keepLines/>
      <w:overflowPunct/>
      <w:spacing w:before="40"/>
      <w:outlineLvl w:val="3"/>
    </w:pPr>
    <w:rPr>
      <w:rFonts w:asciiTheme="majorHAnsi" w:eastAsiaTheme="majorEastAsia" w:hAnsiTheme="majorHAnsi"/>
      <w:i/>
      <w:iCs/>
      <w:color w:val="2F5496" w:themeColor="accent1" w:themeShade="BF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Symbol" w:hAnsi="Symbol" w:cs="Symbol"/>
      <w:b w:val="0"/>
      <w:color w:val="000000"/>
      <w:sz w:val="32"/>
      <w:szCs w:val="32"/>
      <w:lang w:eastAsia="en-US" w:bidi="hi-IN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3z0">
    <w:name w:val="WW8Num3z0"/>
    <w:qFormat/>
    <w:rPr>
      <w:rFonts w:ascii="Times New Roman" w:hAnsi="Times New Roman" w:cs="Times New Roman"/>
      <w:sz w:val="36"/>
      <w:szCs w:val="36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4z0">
    <w:name w:val="WW8Num4z0"/>
    <w:qFormat/>
    <w:rPr>
      <w:rFonts w:ascii="Times New Roman" w:hAnsi="Times New Roman" w:cs="Times New Roman"/>
      <w:b/>
      <w:sz w:val="36"/>
      <w:szCs w:val="36"/>
    </w:rPr>
  </w:style>
  <w:style w:type="character" w:customStyle="1" w:styleId="WW8Num4z1">
    <w:name w:val="WW8Num4z1"/>
    <w:qFormat/>
    <w:rPr>
      <w:rFonts w:ascii="Courier New" w:hAnsi="Courier New" w:cs="Symbol"/>
      <w:b w:val="0"/>
      <w:sz w:val="36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4z3">
    <w:name w:val="WW8Num4z3"/>
    <w:qFormat/>
    <w:rPr>
      <w:rFonts w:ascii="Symbol" w:hAnsi="Symbol" w:cs="Symbol"/>
    </w:rPr>
  </w:style>
  <w:style w:type="character" w:customStyle="1" w:styleId="WW8Num4z4">
    <w:name w:val="WW8Num4z4"/>
    <w:qFormat/>
    <w:rPr>
      <w:rFonts w:ascii="Courier New" w:hAnsi="Courier New" w:cs="Courier New"/>
    </w:rPr>
  </w:style>
  <w:style w:type="character" w:customStyle="1" w:styleId="WW8Num5z0">
    <w:name w:val="WW8Num5z0"/>
    <w:qFormat/>
    <w:rPr>
      <w:rFonts w:ascii="Times New Roman" w:hAnsi="Times New Roman" w:cs="Times New Roman"/>
      <w:sz w:val="32"/>
      <w:szCs w:val="32"/>
      <w:lang w:bidi="hi-IN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4">
    <w:name w:val="WW8Num3z4"/>
    <w:qFormat/>
    <w:rPr>
      <w:rFonts w:ascii="Courier New" w:hAnsi="Courier New" w:cs="Courier New"/>
    </w:rPr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HTML-forhndsformatertTegn">
    <w:name w:val="HTML-forhåndsformatert Tegn"/>
    <w:basedOn w:val="Standardskriftforavsnitt"/>
    <w:qFormat/>
    <w:rPr>
      <w:rFonts w:ascii="Courier New" w:eastAsia="Times New Roman" w:hAnsi="Courier New" w:cs="Courier New"/>
      <w:color w:val="000000"/>
      <w:sz w:val="20"/>
      <w:szCs w:val="20"/>
      <w:lang w:eastAsia="zh-CN"/>
    </w:rPr>
  </w:style>
  <w:style w:type="character" w:customStyle="1" w:styleId="hps">
    <w:name w:val="hps"/>
    <w:basedOn w:val="Standardskriftforavsnitt"/>
    <w:qFormat/>
  </w:style>
  <w:style w:type="character" w:customStyle="1" w:styleId="Overskrift3Tegn">
    <w:name w:val="Overskrift 3 Tegn"/>
    <w:basedOn w:val="Standardskriftforavsnitt"/>
    <w:qFormat/>
    <w:rPr>
      <w:rFonts w:ascii="Cambria" w:hAnsi="Cambria" w:cs="Mangal"/>
      <w:b/>
      <w:bCs/>
      <w:color w:val="4F81BD"/>
      <w:sz w:val="20"/>
      <w:szCs w:val="20"/>
      <w:lang w:eastAsia="zh-CN"/>
    </w:rPr>
  </w:style>
  <w:style w:type="character" w:styleId="Merknadsreferanse">
    <w:name w:val="annotation reference"/>
    <w:basedOn w:val="Standardskriftforavsnitt"/>
    <w:qFormat/>
    <w:rPr>
      <w:sz w:val="16"/>
      <w:szCs w:val="16"/>
    </w:rPr>
  </w:style>
  <w:style w:type="character" w:customStyle="1" w:styleId="MerknadstekstTegn">
    <w:name w:val="Merknadstekst Tegn"/>
    <w:basedOn w:val="Standardskriftforavsnitt"/>
    <w:qFormat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KommentaremneTegn">
    <w:name w:val="Kommentaremne Tegn"/>
    <w:basedOn w:val="MerknadstekstTegn"/>
    <w:qFormat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sawtitle">
    <w:name w:val="saw_title"/>
    <w:basedOn w:val="Standardskriftforavsnitt"/>
    <w:qFormat/>
  </w:style>
  <w:style w:type="character" w:customStyle="1" w:styleId="sawcontent">
    <w:name w:val="saw_content"/>
    <w:basedOn w:val="Standardskriftforavsnitt"/>
    <w:qFormat/>
  </w:style>
  <w:style w:type="character" w:customStyle="1" w:styleId="ListLabel54">
    <w:name w:val="ListLabel 54"/>
    <w:qFormat/>
    <w:rPr>
      <w:rFonts w:cs="Times New Roman"/>
      <w:sz w:val="36"/>
      <w:szCs w:val="36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Wingdings"/>
    </w:rPr>
  </w:style>
  <w:style w:type="character" w:customStyle="1" w:styleId="ListLabel57">
    <w:name w:val="ListLabel 57"/>
    <w:qFormat/>
    <w:rPr>
      <w:rFonts w:cs="Symbol"/>
    </w:rPr>
  </w:style>
  <w:style w:type="character" w:customStyle="1" w:styleId="Punkttegn">
    <w:name w:val="Punkttegn"/>
    <w:qFormat/>
    <w:rPr>
      <w:rFonts w:ascii="OpenSymbol;Arial Unicode MS" w:eastAsia="OpenSymbol;Arial Unicode MS" w:hAnsi="OpenSymbol;Arial Unicode MS" w:cs="OpenSymbol;Arial Unicode MS"/>
    </w:rPr>
  </w:style>
  <w:style w:type="character" w:customStyle="1" w:styleId="Standardskriftforavsnitt1">
    <w:name w:val="Standardskrift for avsnitt1"/>
    <w:qFormat/>
  </w:style>
  <w:style w:type="character" w:customStyle="1" w:styleId="ListLabel26">
    <w:name w:val="ListLabel 26"/>
    <w:qFormat/>
    <w:rPr>
      <w:rFonts w:cs="Symbol"/>
    </w:rPr>
  </w:style>
  <w:style w:type="character" w:customStyle="1" w:styleId="ListLabel25">
    <w:name w:val="ListLabel 25"/>
    <w:qFormat/>
    <w:rPr>
      <w:rFonts w:cs="Times New Roman"/>
      <w:b/>
      <w:sz w:val="36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2">
    <w:name w:val="ListLabel 22"/>
    <w:qFormat/>
    <w:rPr>
      <w:rFonts w:cs="Symbol"/>
      <w:b w:val="0"/>
      <w:sz w:val="36"/>
    </w:rPr>
  </w:style>
  <w:style w:type="character" w:customStyle="1" w:styleId="ListLabel21">
    <w:name w:val="ListLabel 21"/>
    <w:qFormat/>
    <w:rPr>
      <w:rFonts w:cs="Symbol"/>
    </w:rPr>
  </w:style>
  <w:style w:type="character" w:customStyle="1" w:styleId="ListLabel20">
    <w:name w:val="ListLabel 20"/>
    <w:qFormat/>
    <w:rPr>
      <w:rFonts w:cs="Times New Roman"/>
      <w:b/>
      <w:sz w:val="36"/>
    </w:rPr>
  </w:style>
  <w:style w:type="character" w:customStyle="1" w:styleId="ListLabel19">
    <w:name w:val="ListLabel 19"/>
    <w:qFormat/>
    <w:rPr>
      <w:rFonts w:cs="Wingdings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7">
    <w:name w:val="ListLabel 17"/>
    <w:qFormat/>
    <w:rPr>
      <w:rFonts w:cs="Symbol"/>
      <w:b w:val="0"/>
      <w:sz w:val="36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5">
    <w:name w:val="ListLabel 15"/>
    <w:qFormat/>
    <w:rPr>
      <w:rFonts w:cs="Times New Roman"/>
      <w:b/>
      <w:sz w:val="36"/>
    </w:rPr>
  </w:style>
  <w:style w:type="character" w:customStyle="1" w:styleId="ListLabel14">
    <w:name w:val="ListLabel 14"/>
    <w:qFormat/>
    <w:rPr>
      <w:rFonts w:cs="Times New Roman"/>
      <w:b/>
      <w:sz w:val="36"/>
    </w:rPr>
  </w:style>
  <w:style w:type="character" w:customStyle="1" w:styleId="ListLabel13">
    <w:name w:val="ListLabel 13"/>
    <w:qFormat/>
    <w:rPr>
      <w:rFonts w:cs="Wingdings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1">
    <w:name w:val="ListLabel 11"/>
    <w:qFormat/>
    <w:rPr>
      <w:rFonts w:cs="Symbol"/>
      <w:b w:val="0"/>
      <w:sz w:val="36"/>
    </w:rPr>
  </w:style>
  <w:style w:type="character" w:customStyle="1" w:styleId="ListLabel10">
    <w:name w:val="ListLabel 10"/>
    <w:qFormat/>
    <w:rPr>
      <w:rFonts w:cs="Times New Roman"/>
      <w:b/>
      <w:sz w:val="36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7">
    <w:name w:val="ListLabel 7"/>
    <w:qFormat/>
    <w:rPr>
      <w:rFonts w:ascii="TimesNewRomanPSMT;Times New Rom" w:hAnsi="TimesNewRomanPSMT;Times New Rom" w:cs="Symbol"/>
      <w:b w:val="0"/>
      <w:sz w:val="36"/>
    </w:rPr>
  </w:style>
  <w:style w:type="character" w:customStyle="1" w:styleId="ListLabel6">
    <w:name w:val="ListLabel 6"/>
    <w:qFormat/>
    <w:rPr>
      <w:rFonts w:cs="Times New Roman"/>
      <w:sz w:val="36"/>
    </w:rPr>
  </w:style>
  <w:style w:type="character" w:customStyle="1" w:styleId="ListLabel5">
    <w:name w:val="ListLabel 5"/>
    <w:qFormat/>
    <w:rPr>
      <w:rFonts w:cs="Wingdings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3">
    <w:name w:val="ListLabel 3"/>
    <w:qFormat/>
    <w:rPr>
      <w:rFonts w:ascii="TimesNewRomanPSMT;Times New Rom" w:hAnsi="TimesNewRomanPSMT;Times New Rom" w:cs="Symbol"/>
      <w:b w:val="0"/>
      <w:sz w:val="36"/>
    </w:rPr>
  </w:style>
  <w:style w:type="character" w:customStyle="1" w:styleId="ListLabel2">
    <w:name w:val="ListLabel 2"/>
    <w:qFormat/>
    <w:rPr>
      <w:rFonts w:eastAsia="Times New Roman" w:cs="Times New Roman"/>
      <w:sz w:val="36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DatoTegn">
    <w:name w:val="Dato Tegn"/>
    <w:basedOn w:val="Standardskriftforavsnitt"/>
    <w:qFormat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Sterk">
    <w:name w:val="Strong"/>
    <w:basedOn w:val="Standardskriftforavsnitt"/>
    <w:uiPriority w:val="22"/>
    <w:qFormat/>
    <w:rPr>
      <w:b/>
      <w:bCs/>
    </w:rPr>
  </w:style>
  <w:style w:type="character" w:customStyle="1" w:styleId="Overskrift2Tegn">
    <w:name w:val="Overskrift 2 Tegn"/>
    <w:basedOn w:val="Standardskriftforavsnitt"/>
    <w:qFormat/>
    <w:rPr>
      <w:rFonts w:ascii="Cambria" w:eastAsia="SimSun" w:hAnsi="Cambria" w:cs="Mangal"/>
      <w:b/>
      <w:bCs/>
      <w:color w:val="4F81BD"/>
      <w:sz w:val="26"/>
      <w:szCs w:val="26"/>
      <w:lang w:eastAsia="zh-CN"/>
    </w:rPr>
  </w:style>
  <w:style w:type="character" w:customStyle="1" w:styleId="Trykk">
    <w:name w:val="Trykk"/>
    <w:basedOn w:val="Standardskriftforavsnitt"/>
    <w:qFormat/>
    <w:rPr>
      <w:i/>
      <w:iCs/>
    </w:rPr>
  </w:style>
  <w:style w:type="character" w:customStyle="1" w:styleId="Overskrift1Tegn">
    <w:name w:val="Overskrift 1 Tegn"/>
    <w:basedOn w:val="Standardskriftforavsnitt"/>
    <w:qFormat/>
    <w:rPr>
      <w:rFonts w:ascii="Times New Roman" w:eastAsia="Times New Roman" w:hAnsi="Times New Roman" w:cs="Times New Roman"/>
      <w:b/>
      <w:bCs/>
      <w:sz w:val="48"/>
      <w:szCs w:val="48"/>
      <w:lang w:eastAsia="zh-CN"/>
    </w:rPr>
  </w:style>
  <w:style w:type="character" w:customStyle="1" w:styleId="BobletekstTegn">
    <w:name w:val="Bobletekst Tegn"/>
    <w:basedOn w:val="Standardskriftforavsnitt"/>
    <w:qFormat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BrdtekstTegn">
    <w:name w:val="Brødtekst Tegn"/>
    <w:basedOn w:val="Standardskriftforavsnitt"/>
    <w:qFormat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Internett-lenke">
    <w:name w:val="Internett-lenke"/>
    <w:basedOn w:val="Standardskriftforavsnitt"/>
    <w:rPr>
      <w:color w:val="0000FF"/>
      <w:u w:val="single"/>
    </w:rPr>
  </w:style>
  <w:style w:type="character" w:customStyle="1" w:styleId="WW8Num3z8">
    <w:name w:val="WW8Num3z8"/>
    <w:qFormat/>
  </w:style>
  <w:style w:type="character" w:customStyle="1" w:styleId="WW8Num3z7">
    <w:name w:val="WW8Num3z7"/>
    <w:qFormat/>
  </w:style>
  <w:style w:type="character" w:customStyle="1" w:styleId="WW8Num3z6">
    <w:name w:val="WW8Num3z6"/>
    <w:qFormat/>
  </w:style>
  <w:style w:type="character" w:customStyle="1" w:styleId="WW8Num3z5">
    <w:name w:val="WW8Num3z5"/>
    <w:qFormat/>
  </w:style>
  <w:style w:type="character" w:customStyle="1" w:styleId="WW8Num2z8">
    <w:name w:val="WW8Num2z8"/>
    <w:qFormat/>
  </w:style>
  <w:style w:type="character" w:customStyle="1" w:styleId="WW8Num2z7">
    <w:name w:val="WW8Num2z7"/>
    <w:qFormat/>
  </w:style>
  <w:style w:type="character" w:customStyle="1" w:styleId="WW8Num2z6">
    <w:name w:val="WW8Num2z6"/>
    <w:qFormat/>
  </w:style>
  <w:style w:type="character" w:customStyle="1" w:styleId="WW8Num2z5">
    <w:name w:val="WW8Num2z5"/>
    <w:qFormat/>
  </w:style>
  <w:style w:type="character" w:customStyle="1" w:styleId="WW8Num2z4">
    <w:name w:val="WW8Num2z4"/>
    <w:qFormat/>
  </w:style>
  <w:style w:type="character" w:customStyle="1" w:styleId="WW8Num20z0">
    <w:name w:val="WW8Num20z0"/>
    <w:qFormat/>
    <w:rPr>
      <w:i/>
      <w:sz w:val="36"/>
      <w:szCs w:val="36"/>
    </w:rPr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ListLabel97">
    <w:name w:val="ListLabel 97"/>
    <w:qFormat/>
    <w:rPr>
      <w:rFonts w:cs="Symbol"/>
      <w:b w:val="0"/>
      <w:caps w:val="0"/>
      <w:smallCaps w:val="0"/>
      <w:spacing w:val="0"/>
      <w:sz w:val="36"/>
      <w:szCs w:val="36"/>
    </w:rPr>
  </w:style>
  <w:style w:type="character" w:customStyle="1" w:styleId="ListLabel98">
    <w:name w:val="ListLabel 98"/>
    <w:qFormat/>
    <w:rPr>
      <w:rFonts w:cs="Courier New"/>
    </w:rPr>
  </w:style>
  <w:style w:type="character" w:customStyle="1" w:styleId="ListLabel99">
    <w:name w:val="ListLabel 99"/>
    <w:qFormat/>
    <w:rPr>
      <w:rFonts w:cs="Wingdings"/>
    </w:rPr>
  </w:style>
  <w:style w:type="character" w:customStyle="1" w:styleId="ListLabel100">
    <w:name w:val="ListLabel 100"/>
    <w:qFormat/>
    <w:rPr>
      <w:rFonts w:ascii="Times New Roman" w:hAnsi="Times New Roman" w:cs="Times New Roman"/>
      <w:b/>
      <w:caps w:val="0"/>
      <w:smallCaps w:val="0"/>
      <w:spacing w:val="0"/>
      <w:sz w:val="36"/>
      <w:szCs w:val="36"/>
    </w:rPr>
  </w:style>
  <w:style w:type="character" w:customStyle="1" w:styleId="ListLabel101">
    <w:name w:val="ListLabel 101"/>
    <w:qFormat/>
    <w:rPr>
      <w:rFonts w:cs="Symbol"/>
    </w:rPr>
  </w:style>
  <w:style w:type="character" w:customStyle="1" w:styleId="ListLabel102">
    <w:name w:val="ListLabel 102"/>
    <w:qFormat/>
    <w:rPr>
      <w:rFonts w:ascii="Times New Roman" w:hAnsi="Times New Roman" w:cs="Symbol"/>
      <w:b w:val="0"/>
      <w:color w:val="000000"/>
      <w:sz w:val="32"/>
      <w:szCs w:val="32"/>
      <w:lang w:bidi="hi-IN"/>
    </w:rPr>
  </w:style>
  <w:style w:type="character" w:customStyle="1" w:styleId="ListLabel103">
    <w:name w:val="ListLabel 103"/>
    <w:qFormat/>
    <w:rPr>
      <w:rFonts w:cs="Courier New"/>
    </w:rPr>
  </w:style>
  <w:style w:type="character" w:customStyle="1" w:styleId="ListLabel104">
    <w:name w:val="ListLabel 104"/>
    <w:qFormat/>
    <w:rPr>
      <w:rFonts w:cs="Wingdings"/>
    </w:rPr>
  </w:style>
  <w:style w:type="character" w:customStyle="1" w:styleId="ListLabel105">
    <w:name w:val="ListLabel 105"/>
    <w:qFormat/>
    <w:rPr>
      <w:rFonts w:cs="Times New Roman"/>
      <w:sz w:val="36"/>
    </w:rPr>
  </w:style>
  <w:style w:type="character" w:customStyle="1" w:styleId="ListLabel106">
    <w:name w:val="ListLabel 106"/>
    <w:qFormat/>
    <w:rPr>
      <w:rFonts w:cs="Symbol"/>
    </w:rPr>
  </w:style>
  <w:style w:type="character" w:customStyle="1" w:styleId="ListLabel107">
    <w:name w:val="ListLabel 107"/>
    <w:qFormat/>
    <w:rPr>
      <w:rFonts w:cs="Symbol"/>
      <w:b w:val="0"/>
      <w:color w:val="000000"/>
      <w:sz w:val="36"/>
      <w:szCs w:val="32"/>
      <w:lang w:bidi="hi-IN"/>
    </w:rPr>
  </w:style>
  <w:style w:type="character" w:customStyle="1" w:styleId="ListLabel108">
    <w:name w:val="ListLabel 108"/>
    <w:qFormat/>
    <w:rPr>
      <w:rFonts w:cs="Courier New"/>
    </w:rPr>
  </w:style>
  <w:style w:type="character" w:customStyle="1" w:styleId="ListLabel109">
    <w:name w:val="ListLabel 109"/>
    <w:qFormat/>
    <w:rPr>
      <w:rFonts w:cs="Wingdings"/>
    </w:rPr>
  </w:style>
  <w:style w:type="character" w:customStyle="1" w:styleId="ListLabel110">
    <w:name w:val="ListLabel 110"/>
    <w:qFormat/>
    <w:rPr>
      <w:rFonts w:cs="Times New Roman"/>
      <w:sz w:val="36"/>
    </w:rPr>
  </w:style>
  <w:style w:type="character" w:customStyle="1" w:styleId="ListLabel111">
    <w:name w:val="ListLabel 111"/>
    <w:qFormat/>
    <w:rPr>
      <w:rFonts w:cs="Symbol"/>
    </w:rPr>
  </w:style>
  <w:style w:type="character" w:customStyle="1" w:styleId="ListLabel112">
    <w:name w:val="ListLabel 112"/>
    <w:qFormat/>
    <w:rPr>
      <w:rFonts w:cs="Symbol"/>
      <w:b w:val="0"/>
      <w:color w:val="000000"/>
      <w:sz w:val="36"/>
      <w:szCs w:val="32"/>
      <w:lang w:bidi="hi-IN"/>
    </w:rPr>
  </w:style>
  <w:style w:type="character" w:customStyle="1" w:styleId="ListLabel113">
    <w:name w:val="ListLabel 113"/>
    <w:qFormat/>
    <w:rPr>
      <w:rFonts w:cs="Courier New"/>
    </w:rPr>
  </w:style>
  <w:style w:type="character" w:customStyle="1" w:styleId="ListLabel114">
    <w:name w:val="ListLabel 114"/>
    <w:qFormat/>
    <w:rPr>
      <w:rFonts w:cs="Wingdings"/>
    </w:rPr>
  </w:style>
  <w:style w:type="character" w:customStyle="1" w:styleId="ListLabel115">
    <w:name w:val="ListLabel 115"/>
    <w:qFormat/>
    <w:rPr>
      <w:rFonts w:cs="Times New Roman"/>
      <w:sz w:val="36"/>
    </w:rPr>
  </w:style>
  <w:style w:type="character" w:customStyle="1" w:styleId="ListLabel116">
    <w:name w:val="ListLabel 116"/>
    <w:qFormat/>
    <w:rPr>
      <w:rFonts w:cs="Symbol"/>
    </w:rPr>
  </w:style>
  <w:style w:type="character" w:customStyle="1" w:styleId="ListLabel117">
    <w:name w:val="ListLabel 117"/>
    <w:qFormat/>
    <w:rPr>
      <w:rFonts w:cs="Symbol"/>
      <w:b w:val="0"/>
      <w:color w:val="000000"/>
      <w:sz w:val="36"/>
      <w:szCs w:val="32"/>
      <w:lang w:bidi="hi-IN"/>
    </w:rPr>
  </w:style>
  <w:style w:type="character" w:customStyle="1" w:styleId="ListLabel118">
    <w:name w:val="ListLabel 118"/>
    <w:qFormat/>
    <w:rPr>
      <w:rFonts w:cs="Courier New"/>
    </w:rPr>
  </w:style>
  <w:style w:type="character" w:customStyle="1" w:styleId="ListLabel119">
    <w:name w:val="ListLabel 119"/>
    <w:qFormat/>
    <w:rPr>
      <w:rFonts w:cs="Wingdings"/>
    </w:rPr>
  </w:style>
  <w:style w:type="character" w:customStyle="1" w:styleId="ListLabel120">
    <w:name w:val="ListLabel 120"/>
    <w:qFormat/>
    <w:rPr>
      <w:rFonts w:cs="Times New Roman"/>
      <w:sz w:val="36"/>
    </w:rPr>
  </w:style>
  <w:style w:type="character" w:customStyle="1" w:styleId="ListLabel121">
    <w:name w:val="ListLabel 121"/>
    <w:qFormat/>
    <w:rPr>
      <w:rFonts w:cs="Symbol"/>
    </w:rPr>
  </w:style>
  <w:style w:type="character" w:customStyle="1" w:styleId="ListLabel122">
    <w:name w:val="ListLabel 122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123">
    <w:name w:val="ListLabel 123"/>
    <w:qFormat/>
    <w:rPr>
      <w:rFonts w:cs="Courier New"/>
    </w:rPr>
  </w:style>
  <w:style w:type="character" w:customStyle="1" w:styleId="ListLabel124">
    <w:name w:val="ListLabel 124"/>
    <w:qFormat/>
    <w:rPr>
      <w:rFonts w:cs="Wingdings"/>
    </w:rPr>
  </w:style>
  <w:style w:type="character" w:customStyle="1" w:styleId="ListLabel125">
    <w:name w:val="ListLabel 125"/>
    <w:qFormat/>
    <w:rPr>
      <w:rFonts w:cs="Times New Roman"/>
      <w:sz w:val="36"/>
    </w:rPr>
  </w:style>
  <w:style w:type="character" w:customStyle="1" w:styleId="ListLabel126">
    <w:name w:val="ListLabel 126"/>
    <w:qFormat/>
    <w:rPr>
      <w:rFonts w:cs="Symbol"/>
    </w:rPr>
  </w:style>
  <w:style w:type="character" w:customStyle="1" w:styleId="ListLabel127">
    <w:name w:val="ListLabel 127"/>
    <w:qFormat/>
    <w:rPr>
      <w:rFonts w:ascii="Times New Roman" w:hAnsi="Times New Roman" w:cs="Symbol"/>
      <w:b w:val="0"/>
      <w:color w:val="000000"/>
      <w:sz w:val="32"/>
      <w:szCs w:val="32"/>
      <w:lang w:bidi="hi-IN"/>
    </w:rPr>
  </w:style>
  <w:style w:type="character" w:customStyle="1" w:styleId="ListLabel128">
    <w:name w:val="ListLabel 128"/>
    <w:qFormat/>
    <w:rPr>
      <w:rFonts w:cs="Courier New"/>
    </w:rPr>
  </w:style>
  <w:style w:type="character" w:customStyle="1" w:styleId="ListLabel129">
    <w:name w:val="ListLabel 129"/>
    <w:qFormat/>
    <w:rPr>
      <w:rFonts w:cs="Wingdings"/>
    </w:rPr>
  </w:style>
  <w:style w:type="character" w:customStyle="1" w:styleId="ListLabel130">
    <w:name w:val="ListLabel 130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131">
    <w:name w:val="ListLabel 131"/>
    <w:qFormat/>
    <w:rPr>
      <w:rFonts w:cs="Courier New"/>
    </w:rPr>
  </w:style>
  <w:style w:type="character" w:customStyle="1" w:styleId="ListLabel132">
    <w:name w:val="ListLabel 132"/>
    <w:qFormat/>
    <w:rPr>
      <w:rFonts w:cs="Wingdings"/>
    </w:rPr>
  </w:style>
  <w:style w:type="character" w:customStyle="1" w:styleId="ListLabel133">
    <w:name w:val="ListLabel 133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134">
    <w:name w:val="ListLabel 134"/>
    <w:qFormat/>
    <w:rPr>
      <w:rFonts w:cs="Courier New"/>
    </w:rPr>
  </w:style>
  <w:style w:type="character" w:customStyle="1" w:styleId="ListLabel135">
    <w:name w:val="ListLabel 135"/>
    <w:qFormat/>
    <w:rPr>
      <w:rFonts w:cs="Wingdings"/>
    </w:rPr>
  </w:style>
  <w:style w:type="character" w:customStyle="1" w:styleId="ListLabel136">
    <w:name w:val="ListLabel 136"/>
    <w:qFormat/>
    <w:rPr>
      <w:rFonts w:cs="Times New Roman"/>
      <w:sz w:val="36"/>
    </w:rPr>
  </w:style>
  <w:style w:type="character" w:customStyle="1" w:styleId="ListLabel137">
    <w:name w:val="ListLabel 137"/>
    <w:qFormat/>
    <w:rPr>
      <w:rFonts w:cs="Courier New"/>
    </w:rPr>
  </w:style>
  <w:style w:type="character" w:customStyle="1" w:styleId="ListLabel138">
    <w:name w:val="ListLabel 138"/>
    <w:qFormat/>
    <w:rPr>
      <w:rFonts w:cs="Wingdings"/>
    </w:rPr>
  </w:style>
  <w:style w:type="character" w:customStyle="1" w:styleId="ListLabel139">
    <w:name w:val="ListLabel 139"/>
    <w:qFormat/>
    <w:rPr>
      <w:rFonts w:cs="Symbol"/>
    </w:rPr>
  </w:style>
  <w:style w:type="character" w:customStyle="1" w:styleId="ListLabel140">
    <w:name w:val="ListLabel 140"/>
    <w:qFormat/>
    <w:rPr>
      <w:rFonts w:cs="Courier New"/>
    </w:rPr>
  </w:style>
  <w:style w:type="character" w:customStyle="1" w:styleId="ListLabel141">
    <w:name w:val="ListLabel 141"/>
    <w:qFormat/>
    <w:rPr>
      <w:rFonts w:cs="Wingdings"/>
    </w:rPr>
  </w:style>
  <w:style w:type="character" w:customStyle="1" w:styleId="ListLabel142">
    <w:name w:val="ListLabel 142"/>
    <w:qFormat/>
    <w:rPr>
      <w:rFonts w:cs="Symbol"/>
    </w:rPr>
  </w:style>
  <w:style w:type="character" w:customStyle="1" w:styleId="ListLabel143">
    <w:name w:val="ListLabel 143"/>
    <w:qFormat/>
    <w:rPr>
      <w:rFonts w:cs="Courier New"/>
    </w:rPr>
  </w:style>
  <w:style w:type="character" w:customStyle="1" w:styleId="ListLabel144">
    <w:name w:val="ListLabel 144"/>
    <w:qFormat/>
    <w:rPr>
      <w:rFonts w:cs="Wingdings"/>
    </w:rPr>
  </w:style>
  <w:style w:type="character" w:customStyle="1" w:styleId="ListLabel145">
    <w:name w:val="ListLabel 145"/>
    <w:qFormat/>
    <w:rPr>
      <w:rFonts w:ascii="Times New Roman" w:hAnsi="Times New Roman" w:cs="Symbol"/>
      <w:b w:val="0"/>
      <w:color w:val="000000"/>
      <w:sz w:val="32"/>
      <w:szCs w:val="32"/>
      <w:lang w:bidi="hi-IN"/>
    </w:rPr>
  </w:style>
  <w:style w:type="character" w:customStyle="1" w:styleId="ListLabel146">
    <w:name w:val="ListLabel 146"/>
    <w:qFormat/>
    <w:rPr>
      <w:rFonts w:cs="Courier New"/>
    </w:rPr>
  </w:style>
  <w:style w:type="character" w:customStyle="1" w:styleId="ListLabel147">
    <w:name w:val="ListLabel 147"/>
    <w:qFormat/>
    <w:rPr>
      <w:rFonts w:cs="Wingdings"/>
    </w:rPr>
  </w:style>
  <w:style w:type="character" w:customStyle="1" w:styleId="ListLabel148">
    <w:name w:val="ListLabel 148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149">
    <w:name w:val="ListLabel 149"/>
    <w:qFormat/>
    <w:rPr>
      <w:rFonts w:cs="Courier New"/>
    </w:rPr>
  </w:style>
  <w:style w:type="character" w:customStyle="1" w:styleId="ListLabel150">
    <w:name w:val="ListLabel 150"/>
    <w:qFormat/>
    <w:rPr>
      <w:rFonts w:cs="Wingdings"/>
    </w:rPr>
  </w:style>
  <w:style w:type="character" w:customStyle="1" w:styleId="ListLabel151">
    <w:name w:val="ListLabel 151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152">
    <w:name w:val="ListLabel 152"/>
    <w:qFormat/>
    <w:rPr>
      <w:rFonts w:cs="Courier New"/>
    </w:rPr>
  </w:style>
  <w:style w:type="character" w:customStyle="1" w:styleId="ListLabel153">
    <w:name w:val="ListLabel 153"/>
    <w:qFormat/>
    <w:rPr>
      <w:rFonts w:cs="Wingdings"/>
    </w:rPr>
  </w:style>
  <w:style w:type="character" w:customStyle="1" w:styleId="ListLabel154">
    <w:name w:val="ListLabel 154"/>
    <w:qFormat/>
    <w:rPr>
      <w:rFonts w:ascii="Times New Roman" w:hAnsi="Times New Roman" w:cs="Times New Roman"/>
      <w:sz w:val="36"/>
    </w:rPr>
  </w:style>
  <w:style w:type="character" w:customStyle="1" w:styleId="ListLabel155">
    <w:name w:val="ListLabel 155"/>
    <w:qFormat/>
    <w:rPr>
      <w:rFonts w:cs="Courier New"/>
    </w:rPr>
  </w:style>
  <w:style w:type="character" w:customStyle="1" w:styleId="ListLabel156">
    <w:name w:val="ListLabel 156"/>
    <w:qFormat/>
    <w:rPr>
      <w:rFonts w:cs="Wingdings"/>
    </w:rPr>
  </w:style>
  <w:style w:type="character" w:customStyle="1" w:styleId="ListLabel157">
    <w:name w:val="ListLabel 157"/>
    <w:qFormat/>
    <w:rPr>
      <w:rFonts w:cs="Symbol"/>
    </w:rPr>
  </w:style>
  <w:style w:type="character" w:customStyle="1" w:styleId="ListLabel158">
    <w:name w:val="ListLabel 158"/>
    <w:qFormat/>
    <w:rPr>
      <w:rFonts w:cs="Courier New"/>
    </w:rPr>
  </w:style>
  <w:style w:type="character" w:customStyle="1" w:styleId="ListLabel159">
    <w:name w:val="ListLabel 159"/>
    <w:qFormat/>
    <w:rPr>
      <w:rFonts w:cs="Wingdings"/>
    </w:rPr>
  </w:style>
  <w:style w:type="character" w:customStyle="1" w:styleId="ListLabel160">
    <w:name w:val="ListLabel 160"/>
    <w:qFormat/>
    <w:rPr>
      <w:rFonts w:cs="Symbol"/>
    </w:rPr>
  </w:style>
  <w:style w:type="character" w:customStyle="1" w:styleId="ListLabel161">
    <w:name w:val="ListLabel 161"/>
    <w:qFormat/>
    <w:rPr>
      <w:rFonts w:cs="Courier New"/>
    </w:rPr>
  </w:style>
  <w:style w:type="character" w:customStyle="1" w:styleId="ListLabel162">
    <w:name w:val="ListLabel 162"/>
    <w:qFormat/>
    <w:rPr>
      <w:rFonts w:cs="Wingdings"/>
    </w:rPr>
  </w:style>
  <w:style w:type="character" w:customStyle="1" w:styleId="ListLabel163">
    <w:name w:val="ListLabel 163"/>
    <w:qFormat/>
    <w:rPr>
      <w:rFonts w:ascii="Times New Roman" w:hAnsi="Times New Roman" w:cs="Symbol"/>
      <w:b w:val="0"/>
      <w:color w:val="000000"/>
      <w:sz w:val="32"/>
      <w:szCs w:val="32"/>
      <w:lang w:bidi="hi-IN"/>
    </w:rPr>
  </w:style>
  <w:style w:type="character" w:customStyle="1" w:styleId="ListLabel164">
    <w:name w:val="ListLabel 164"/>
    <w:qFormat/>
    <w:rPr>
      <w:rFonts w:cs="Courier New"/>
    </w:rPr>
  </w:style>
  <w:style w:type="character" w:customStyle="1" w:styleId="ListLabel165">
    <w:name w:val="ListLabel 165"/>
    <w:qFormat/>
    <w:rPr>
      <w:rFonts w:cs="Wingdings"/>
    </w:rPr>
  </w:style>
  <w:style w:type="character" w:customStyle="1" w:styleId="ListLabel166">
    <w:name w:val="ListLabel 166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167">
    <w:name w:val="ListLabel 167"/>
    <w:qFormat/>
    <w:rPr>
      <w:rFonts w:cs="Courier New"/>
    </w:rPr>
  </w:style>
  <w:style w:type="character" w:customStyle="1" w:styleId="ListLabel168">
    <w:name w:val="ListLabel 168"/>
    <w:qFormat/>
    <w:rPr>
      <w:rFonts w:cs="Wingdings"/>
    </w:rPr>
  </w:style>
  <w:style w:type="character" w:customStyle="1" w:styleId="ListLabel169">
    <w:name w:val="ListLabel 169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170">
    <w:name w:val="ListLabel 170"/>
    <w:qFormat/>
    <w:rPr>
      <w:rFonts w:cs="Courier New"/>
    </w:rPr>
  </w:style>
  <w:style w:type="character" w:customStyle="1" w:styleId="ListLabel171">
    <w:name w:val="ListLabel 171"/>
    <w:qFormat/>
    <w:rPr>
      <w:rFonts w:cs="Wingdings"/>
    </w:rPr>
  </w:style>
  <w:style w:type="character" w:customStyle="1" w:styleId="ListLabel172">
    <w:name w:val="ListLabel 172"/>
    <w:qFormat/>
    <w:rPr>
      <w:rFonts w:ascii="Times New Roman" w:hAnsi="Times New Roman" w:cs="Times New Roman"/>
      <w:sz w:val="36"/>
    </w:rPr>
  </w:style>
  <w:style w:type="character" w:customStyle="1" w:styleId="ListLabel173">
    <w:name w:val="ListLabel 173"/>
    <w:qFormat/>
    <w:rPr>
      <w:rFonts w:cs="Courier New"/>
    </w:rPr>
  </w:style>
  <w:style w:type="character" w:customStyle="1" w:styleId="ListLabel174">
    <w:name w:val="ListLabel 174"/>
    <w:qFormat/>
    <w:rPr>
      <w:rFonts w:cs="Wingdings"/>
    </w:rPr>
  </w:style>
  <w:style w:type="character" w:customStyle="1" w:styleId="ListLabel175">
    <w:name w:val="ListLabel 175"/>
    <w:qFormat/>
    <w:rPr>
      <w:rFonts w:cs="Symbol"/>
    </w:rPr>
  </w:style>
  <w:style w:type="character" w:customStyle="1" w:styleId="ListLabel176">
    <w:name w:val="ListLabel 176"/>
    <w:qFormat/>
    <w:rPr>
      <w:rFonts w:cs="Courier New"/>
    </w:rPr>
  </w:style>
  <w:style w:type="character" w:customStyle="1" w:styleId="ListLabel177">
    <w:name w:val="ListLabel 177"/>
    <w:qFormat/>
    <w:rPr>
      <w:rFonts w:cs="Wingdings"/>
    </w:rPr>
  </w:style>
  <w:style w:type="character" w:customStyle="1" w:styleId="ListLabel178">
    <w:name w:val="ListLabel 178"/>
    <w:qFormat/>
    <w:rPr>
      <w:rFonts w:cs="Symbol"/>
    </w:rPr>
  </w:style>
  <w:style w:type="character" w:customStyle="1" w:styleId="ListLabel179">
    <w:name w:val="ListLabel 179"/>
    <w:qFormat/>
    <w:rPr>
      <w:rFonts w:cs="Courier New"/>
    </w:rPr>
  </w:style>
  <w:style w:type="character" w:customStyle="1" w:styleId="ListLabel180">
    <w:name w:val="ListLabel 180"/>
    <w:qFormat/>
    <w:rPr>
      <w:rFonts w:cs="Wingdings"/>
    </w:rPr>
  </w:style>
  <w:style w:type="character" w:customStyle="1" w:styleId="ListLabel87">
    <w:name w:val="ListLabel 87"/>
    <w:qFormat/>
    <w:rPr>
      <w:rFonts w:eastAsia="Times New Roman" w:cs="Times New Roman"/>
      <w:sz w:val="36"/>
    </w:rPr>
  </w:style>
  <w:style w:type="character" w:customStyle="1" w:styleId="ListLabel181">
    <w:name w:val="ListLabel 181"/>
    <w:qFormat/>
    <w:rPr>
      <w:rFonts w:ascii="Times New Roman" w:hAnsi="Times New Roman" w:cs="Symbol"/>
      <w:b w:val="0"/>
      <w:color w:val="000000"/>
      <w:sz w:val="32"/>
      <w:szCs w:val="32"/>
      <w:lang w:bidi="hi-IN"/>
    </w:rPr>
  </w:style>
  <w:style w:type="character" w:customStyle="1" w:styleId="ListLabel182">
    <w:name w:val="ListLabel 182"/>
    <w:qFormat/>
    <w:rPr>
      <w:rFonts w:cs="Courier New"/>
    </w:rPr>
  </w:style>
  <w:style w:type="character" w:customStyle="1" w:styleId="ListLabel183">
    <w:name w:val="ListLabel 183"/>
    <w:qFormat/>
    <w:rPr>
      <w:rFonts w:cs="Wingdings"/>
    </w:rPr>
  </w:style>
  <w:style w:type="character" w:customStyle="1" w:styleId="ListLabel184">
    <w:name w:val="ListLabel 184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185">
    <w:name w:val="ListLabel 185"/>
    <w:qFormat/>
    <w:rPr>
      <w:rFonts w:cs="Courier New"/>
    </w:rPr>
  </w:style>
  <w:style w:type="character" w:customStyle="1" w:styleId="ListLabel186">
    <w:name w:val="ListLabel 186"/>
    <w:qFormat/>
    <w:rPr>
      <w:rFonts w:cs="Wingdings"/>
    </w:rPr>
  </w:style>
  <w:style w:type="character" w:customStyle="1" w:styleId="ListLabel187">
    <w:name w:val="ListLabel 187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188">
    <w:name w:val="ListLabel 188"/>
    <w:qFormat/>
    <w:rPr>
      <w:rFonts w:cs="Courier New"/>
    </w:rPr>
  </w:style>
  <w:style w:type="character" w:customStyle="1" w:styleId="ListLabel189">
    <w:name w:val="ListLabel 189"/>
    <w:qFormat/>
    <w:rPr>
      <w:rFonts w:cs="Wingdings"/>
    </w:rPr>
  </w:style>
  <w:style w:type="character" w:customStyle="1" w:styleId="ListLabel190">
    <w:name w:val="ListLabel 190"/>
    <w:qFormat/>
    <w:rPr>
      <w:rFonts w:cs="Times New Roman"/>
      <w:sz w:val="36"/>
    </w:rPr>
  </w:style>
  <w:style w:type="character" w:customStyle="1" w:styleId="ListLabel191">
    <w:name w:val="ListLabel 191"/>
    <w:qFormat/>
    <w:rPr>
      <w:rFonts w:cs="Courier New"/>
    </w:rPr>
  </w:style>
  <w:style w:type="character" w:customStyle="1" w:styleId="ListLabel192">
    <w:name w:val="ListLabel 192"/>
    <w:qFormat/>
    <w:rPr>
      <w:rFonts w:cs="Wingdings"/>
    </w:rPr>
  </w:style>
  <w:style w:type="character" w:customStyle="1" w:styleId="ListLabel193">
    <w:name w:val="ListLabel 193"/>
    <w:qFormat/>
    <w:rPr>
      <w:rFonts w:cs="Symbol"/>
    </w:rPr>
  </w:style>
  <w:style w:type="character" w:customStyle="1" w:styleId="ListLabel194">
    <w:name w:val="ListLabel 194"/>
    <w:qFormat/>
    <w:rPr>
      <w:rFonts w:cs="Courier New"/>
    </w:rPr>
  </w:style>
  <w:style w:type="character" w:customStyle="1" w:styleId="ListLabel195">
    <w:name w:val="ListLabel 195"/>
    <w:qFormat/>
    <w:rPr>
      <w:rFonts w:cs="Wingdings"/>
    </w:rPr>
  </w:style>
  <w:style w:type="character" w:customStyle="1" w:styleId="ListLabel196">
    <w:name w:val="ListLabel 196"/>
    <w:qFormat/>
    <w:rPr>
      <w:rFonts w:cs="Symbol"/>
    </w:rPr>
  </w:style>
  <w:style w:type="character" w:customStyle="1" w:styleId="ListLabel197">
    <w:name w:val="ListLabel 197"/>
    <w:qFormat/>
    <w:rPr>
      <w:rFonts w:cs="Courier New"/>
    </w:rPr>
  </w:style>
  <w:style w:type="character" w:customStyle="1" w:styleId="ListLabel198">
    <w:name w:val="ListLabel 198"/>
    <w:qFormat/>
    <w:rPr>
      <w:rFonts w:cs="Wingdings"/>
    </w:rPr>
  </w:style>
  <w:style w:type="character" w:customStyle="1" w:styleId="ListLabel199">
    <w:name w:val="ListLabel 199"/>
    <w:qFormat/>
    <w:rPr>
      <w:rFonts w:cs="Times New Roman"/>
      <w:b/>
      <w:sz w:val="36"/>
    </w:rPr>
  </w:style>
  <w:style w:type="character" w:customStyle="1" w:styleId="ListLabel200">
    <w:name w:val="ListLabel 200"/>
    <w:qFormat/>
    <w:rPr>
      <w:rFonts w:cs="Symbol"/>
      <w:b w:val="0"/>
      <w:sz w:val="36"/>
    </w:rPr>
  </w:style>
  <w:style w:type="character" w:customStyle="1" w:styleId="ListLabel201">
    <w:name w:val="ListLabel 201"/>
    <w:qFormat/>
    <w:rPr>
      <w:rFonts w:cs="Wingdings"/>
    </w:rPr>
  </w:style>
  <w:style w:type="character" w:customStyle="1" w:styleId="ListLabel202">
    <w:name w:val="ListLabel 202"/>
    <w:qFormat/>
    <w:rPr>
      <w:rFonts w:cs="Symbol"/>
    </w:rPr>
  </w:style>
  <w:style w:type="character" w:customStyle="1" w:styleId="ListLabel203">
    <w:name w:val="ListLabel 203"/>
    <w:qFormat/>
    <w:rPr>
      <w:rFonts w:cs="Courier New"/>
    </w:rPr>
  </w:style>
  <w:style w:type="character" w:customStyle="1" w:styleId="ListLabel204">
    <w:name w:val="ListLabel 204"/>
    <w:qFormat/>
    <w:rPr>
      <w:rFonts w:cs="Wingdings"/>
    </w:rPr>
  </w:style>
  <w:style w:type="character" w:customStyle="1" w:styleId="ListLabel205">
    <w:name w:val="ListLabel 205"/>
    <w:qFormat/>
    <w:rPr>
      <w:rFonts w:cs="Symbol"/>
    </w:rPr>
  </w:style>
  <w:style w:type="character" w:customStyle="1" w:styleId="ListLabel206">
    <w:name w:val="ListLabel 206"/>
    <w:qFormat/>
    <w:rPr>
      <w:rFonts w:cs="Wingdings"/>
    </w:rPr>
  </w:style>
  <w:style w:type="character" w:customStyle="1" w:styleId="ListLabel207">
    <w:name w:val="ListLabel 207"/>
    <w:qFormat/>
    <w:rPr>
      <w:rFonts w:cs="Wingdings"/>
    </w:rPr>
  </w:style>
  <w:style w:type="character" w:customStyle="1" w:styleId="ListLabel208">
    <w:name w:val="ListLabel 208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209">
    <w:name w:val="ListLabel 209"/>
    <w:qFormat/>
    <w:rPr>
      <w:rFonts w:cs="Courier New"/>
    </w:rPr>
  </w:style>
  <w:style w:type="character" w:customStyle="1" w:styleId="ListLabel210">
    <w:name w:val="ListLabel 210"/>
    <w:qFormat/>
    <w:rPr>
      <w:rFonts w:cs="Wingdings"/>
    </w:rPr>
  </w:style>
  <w:style w:type="character" w:customStyle="1" w:styleId="ListLabel211">
    <w:name w:val="ListLabel 211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212">
    <w:name w:val="ListLabel 212"/>
    <w:qFormat/>
    <w:rPr>
      <w:rFonts w:cs="Courier New"/>
    </w:rPr>
  </w:style>
  <w:style w:type="character" w:customStyle="1" w:styleId="ListLabel213">
    <w:name w:val="ListLabel 213"/>
    <w:qFormat/>
    <w:rPr>
      <w:rFonts w:cs="Wingdings"/>
    </w:rPr>
  </w:style>
  <w:style w:type="character" w:customStyle="1" w:styleId="ListLabel214">
    <w:name w:val="ListLabel 214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215">
    <w:name w:val="ListLabel 215"/>
    <w:qFormat/>
    <w:rPr>
      <w:rFonts w:cs="Courier New"/>
    </w:rPr>
  </w:style>
  <w:style w:type="character" w:customStyle="1" w:styleId="ListLabel216">
    <w:name w:val="ListLabel 216"/>
    <w:qFormat/>
    <w:rPr>
      <w:rFonts w:cs="Wingdings"/>
    </w:rPr>
  </w:style>
  <w:style w:type="character" w:customStyle="1" w:styleId="ListLabel217">
    <w:name w:val="ListLabel 217"/>
    <w:qFormat/>
    <w:rPr>
      <w:rFonts w:cs="Times New Roman"/>
      <w:b/>
      <w:sz w:val="36"/>
    </w:rPr>
  </w:style>
  <w:style w:type="character" w:customStyle="1" w:styleId="ListLabel218">
    <w:name w:val="ListLabel 218"/>
    <w:qFormat/>
    <w:rPr>
      <w:rFonts w:cs="Symbol"/>
      <w:b w:val="0"/>
      <w:sz w:val="36"/>
    </w:rPr>
  </w:style>
  <w:style w:type="character" w:customStyle="1" w:styleId="ListLabel219">
    <w:name w:val="ListLabel 219"/>
    <w:qFormat/>
    <w:rPr>
      <w:rFonts w:cs="Wingdings"/>
    </w:rPr>
  </w:style>
  <w:style w:type="character" w:customStyle="1" w:styleId="ListLabel220">
    <w:name w:val="ListLabel 220"/>
    <w:qFormat/>
    <w:rPr>
      <w:rFonts w:cs="Symbol"/>
    </w:rPr>
  </w:style>
  <w:style w:type="character" w:customStyle="1" w:styleId="ListLabel221">
    <w:name w:val="ListLabel 221"/>
    <w:qFormat/>
    <w:rPr>
      <w:rFonts w:cs="Courier New"/>
    </w:rPr>
  </w:style>
  <w:style w:type="character" w:customStyle="1" w:styleId="ListLabel222">
    <w:name w:val="ListLabel 222"/>
    <w:qFormat/>
    <w:rPr>
      <w:rFonts w:cs="Wingdings"/>
    </w:rPr>
  </w:style>
  <w:style w:type="character" w:customStyle="1" w:styleId="ListLabel223">
    <w:name w:val="ListLabel 223"/>
    <w:qFormat/>
    <w:rPr>
      <w:rFonts w:cs="Symbol"/>
    </w:rPr>
  </w:style>
  <w:style w:type="character" w:customStyle="1" w:styleId="ListLabel224">
    <w:name w:val="ListLabel 224"/>
    <w:qFormat/>
    <w:rPr>
      <w:rFonts w:cs="Wingdings"/>
    </w:rPr>
  </w:style>
  <w:style w:type="character" w:customStyle="1" w:styleId="ListLabel225">
    <w:name w:val="ListLabel 225"/>
    <w:qFormat/>
    <w:rPr>
      <w:rFonts w:cs="Wingdings"/>
    </w:rPr>
  </w:style>
  <w:style w:type="character" w:customStyle="1" w:styleId="ListLabel226">
    <w:name w:val="ListLabel 226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227">
    <w:name w:val="ListLabel 227"/>
    <w:qFormat/>
    <w:rPr>
      <w:rFonts w:cs="Courier New"/>
    </w:rPr>
  </w:style>
  <w:style w:type="character" w:customStyle="1" w:styleId="ListLabel228">
    <w:name w:val="ListLabel 228"/>
    <w:qFormat/>
    <w:rPr>
      <w:rFonts w:cs="Wingdings"/>
    </w:rPr>
  </w:style>
  <w:style w:type="character" w:customStyle="1" w:styleId="ListLabel229">
    <w:name w:val="ListLabel 229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230">
    <w:name w:val="ListLabel 230"/>
    <w:qFormat/>
    <w:rPr>
      <w:rFonts w:cs="Courier New"/>
    </w:rPr>
  </w:style>
  <w:style w:type="character" w:customStyle="1" w:styleId="ListLabel231">
    <w:name w:val="ListLabel 231"/>
    <w:qFormat/>
    <w:rPr>
      <w:rFonts w:cs="Wingdings"/>
    </w:rPr>
  </w:style>
  <w:style w:type="character" w:customStyle="1" w:styleId="ListLabel232">
    <w:name w:val="ListLabel 232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233">
    <w:name w:val="ListLabel 233"/>
    <w:qFormat/>
    <w:rPr>
      <w:rFonts w:cs="Courier New"/>
    </w:rPr>
  </w:style>
  <w:style w:type="character" w:customStyle="1" w:styleId="ListLabel234">
    <w:name w:val="ListLabel 234"/>
    <w:qFormat/>
    <w:rPr>
      <w:rFonts w:cs="Wingdings"/>
    </w:rPr>
  </w:style>
  <w:style w:type="character" w:customStyle="1" w:styleId="ListLabel235">
    <w:name w:val="ListLabel 235"/>
    <w:qFormat/>
    <w:rPr>
      <w:rFonts w:cs="Times New Roman"/>
      <w:b/>
      <w:sz w:val="36"/>
    </w:rPr>
  </w:style>
  <w:style w:type="character" w:customStyle="1" w:styleId="ListLabel236">
    <w:name w:val="ListLabel 236"/>
    <w:qFormat/>
    <w:rPr>
      <w:rFonts w:cs="Symbol"/>
      <w:b w:val="0"/>
      <w:sz w:val="36"/>
    </w:rPr>
  </w:style>
  <w:style w:type="character" w:customStyle="1" w:styleId="ListLabel237">
    <w:name w:val="ListLabel 237"/>
    <w:qFormat/>
    <w:rPr>
      <w:rFonts w:cs="Wingdings"/>
    </w:rPr>
  </w:style>
  <w:style w:type="character" w:customStyle="1" w:styleId="ListLabel238">
    <w:name w:val="ListLabel 238"/>
    <w:qFormat/>
    <w:rPr>
      <w:rFonts w:cs="Symbol"/>
    </w:rPr>
  </w:style>
  <w:style w:type="character" w:customStyle="1" w:styleId="ListLabel239">
    <w:name w:val="ListLabel 239"/>
    <w:qFormat/>
    <w:rPr>
      <w:rFonts w:cs="Courier New"/>
    </w:rPr>
  </w:style>
  <w:style w:type="character" w:customStyle="1" w:styleId="ListLabel240">
    <w:name w:val="ListLabel 240"/>
    <w:qFormat/>
    <w:rPr>
      <w:rFonts w:cs="Wingdings"/>
    </w:rPr>
  </w:style>
  <w:style w:type="character" w:customStyle="1" w:styleId="ListLabel241">
    <w:name w:val="ListLabel 241"/>
    <w:qFormat/>
    <w:rPr>
      <w:rFonts w:cs="Symbol"/>
    </w:rPr>
  </w:style>
  <w:style w:type="character" w:customStyle="1" w:styleId="ListLabel242">
    <w:name w:val="ListLabel 242"/>
    <w:qFormat/>
    <w:rPr>
      <w:rFonts w:cs="Wingdings"/>
    </w:rPr>
  </w:style>
  <w:style w:type="character" w:customStyle="1" w:styleId="ListLabel243">
    <w:name w:val="ListLabel 243"/>
    <w:qFormat/>
    <w:rPr>
      <w:rFonts w:cs="Wingdings"/>
    </w:rPr>
  </w:style>
  <w:style w:type="character" w:customStyle="1" w:styleId="ListLabel244">
    <w:name w:val="ListLabel 244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245">
    <w:name w:val="ListLabel 245"/>
    <w:qFormat/>
    <w:rPr>
      <w:rFonts w:cs="Courier New"/>
    </w:rPr>
  </w:style>
  <w:style w:type="character" w:customStyle="1" w:styleId="ListLabel246">
    <w:name w:val="ListLabel 246"/>
    <w:qFormat/>
    <w:rPr>
      <w:rFonts w:cs="Wingdings"/>
    </w:rPr>
  </w:style>
  <w:style w:type="character" w:customStyle="1" w:styleId="ListLabel247">
    <w:name w:val="ListLabel 247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248">
    <w:name w:val="ListLabel 248"/>
    <w:qFormat/>
    <w:rPr>
      <w:rFonts w:cs="Courier New"/>
    </w:rPr>
  </w:style>
  <w:style w:type="character" w:customStyle="1" w:styleId="ListLabel249">
    <w:name w:val="ListLabel 249"/>
    <w:qFormat/>
    <w:rPr>
      <w:rFonts w:cs="Wingdings"/>
    </w:rPr>
  </w:style>
  <w:style w:type="character" w:customStyle="1" w:styleId="ListLabel250">
    <w:name w:val="ListLabel 250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251">
    <w:name w:val="ListLabel 251"/>
    <w:qFormat/>
    <w:rPr>
      <w:rFonts w:cs="Courier New"/>
    </w:rPr>
  </w:style>
  <w:style w:type="character" w:customStyle="1" w:styleId="ListLabel252">
    <w:name w:val="ListLabel 252"/>
    <w:qFormat/>
    <w:rPr>
      <w:rFonts w:cs="Wingdings"/>
    </w:rPr>
  </w:style>
  <w:style w:type="character" w:customStyle="1" w:styleId="ListLabel253">
    <w:name w:val="ListLabel 253"/>
    <w:qFormat/>
    <w:rPr>
      <w:rFonts w:cs="Times New Roman"/>
      <w:sz w:val="36"/>
    </w:rPr>
  </w:style>
  <w:style w:type="character" w:customStyle="1" w:styleId="ListLabel254">
    <w:name w:val="ListLabel 254"/>
    <w:qFormat/>
    <w:rPr>
      <w:rFonts w:cs="Courier New"/>
    </w:rPr>
  </w:style>
  <w:style w:type="character" w:customStyle="1" w:styleId="ListLabel255">
    <w:name w:val="ListLabel 255"/>
    <w:qFormat/>
    <w:rPr>
      <w:rFonts w:cs="Wingdings"/>
    </w:rPr>
  </w:style>
  <w:style w:type="character" w:customStyle="1" w:styleId="ListLabel256">
    <w:name w:val="ListLabel 256"/>
    <w:qFormat/>
    <w:rPr>
      <w:rFonts w:cs="Symbol"/>
    </w:rPr>
  </w:style>
  <w:style w:type="character" w:customStyle="1" w:styleId="ListLabel257">
    <w:name w:val="ListLabel 257"/>
    <w:qFormat/>
    <w:rPr>
      <w:rFonts w:cs="Courier New"/>
    </w:rPr>
  </w:style>
  <w:style w:type="character" w:customStyle="1" w:styleId="ListLabel258">
    <w:name w:val="ListLabel 258"/>
    <w:qFormat/>
    <w:rPr>
      <w:rFonts w:cs="Wingdings"/>
    </w:rPr>
  </w:style>
  <w:style w:type="character" w:customStyle="1" w:styleId="ListLabel259">
    <w:name w:val="ListLabel 259"/>
    <w:qFormat/>
    <w:rPr>
      <w:rFonts w:cs="Symbol"/>
    </w:rPr>
  </w:style>
  <w:style w:type="character" w:customStyle="1" w:styleId="ListLabel260">
    <w:name w:val="ListLabel 260"/>
    <w:qFormat/>
    <w:rPr>
      <w:rFonts w:cs="Courier New"/>
    </w:rPr>
  </w:style>
  <w:style w:type="character" w:customStyle="1" w:styleId="ListLabel261">
    <w:name w:val="ListLabel 261"/>
    <w:qFormat/>
    <w:rPr>
      <w:rFonts w:cs="Wingdings"/>
    </w:rPr>
  </w:style>
  <w:style w:type="character" w:customStyle="1" w:styleId="ListLabel262">
    <w:name w:val="ListLabel 262"/>
    <w:qFormat/>
    <w:rPr>
      <w:rFonts w:cs="Times New Roman"/>
      <w:b/>
      <w:sz w:val="36"/>
    </w:rPr>
  </w:style>
  <w:style w:type="character" w:customStyle="1" w:styleId="ListLabel263">
    <w:name w:val="ListLabel 263"/>
    <w:qFormat/>
    <w:rPr>
      <w:rFonts w:cs="Symbol"/>
      <w:b w:val="0"/>
      <w:sz w:val="36"/>
    </w:rPr>
  </w:style>
  <w:style w:type="character" w:customStyle="1" w:styleId="ListLabel264">
    <w:name w:val="ListLabel 264"/>
    <w:qFormat/>
    <w:rPr>
      <w:rFonts w:cs="Wingdings"/>
    </w:rPr>
  </w:style>
  <w:style w:type="character" w:customStyle="1" w:styleId="ListLabel265">
    <w:name w:val="ListLabel 265"/>
    <w:qFormat/>
    <w:rPr>
      <w:rFonts w:cs="Symbol"/>
    </w:rPr>
  </w:style>
  <w:style w:type="character" w:customStyle="1" w:styleId="ListLabel266">
    <w:name w:val="ListLabel 266"/>
    <w:qFormat/>
    <w:rPr>
      <w:rFonts w:cs="Courier New"/>
    </w:rPr>
  </w:style>
  <w:style w:type="character" w:customStyle="1" w:styleId="ListLabel267">
    <w:name w:val="ListLabel 267"/>
    <w:qFormat/>
    <w:rPr>
      <w:rFonts w:cs="Wingdings"/>
    </w:rPr>
  </w:style>
  <w:style w:type="character" w:customStyle="1" w:styleId="ListLabel268">
    <w:name w:val="ListLabel 268"/>
    <w:qFormat/>
    <w:rPr>
      <w:rFonts w:cs="Symbol"/>
    </w:rPr>
  </w:style>
  <w:style w:type="character" w:customStyle="1" w:styleId="ListLabel269">
    <w:name w:val="ListLabel 269"/>
    <w:qFormat/>
    <w:rPr>
      <w:rFonts w:cs="Wingdings"/>
    </w:rPr>
  </w:style>
  <w:style w:type="character" w:customStyle="1" w:styleId="ListLabel270">
    <w:name w:val="ListLabel 270"/>
    <w:qFormat/>
    <w:rPr>
      <w:rFonts w:cs="Wingdings"/>
    </w:rPr>
  </w:style>
  <w:style w:type="character" w:customStyle="1" w:styleId="ListLabel271">
    <w:name w:val="ListLabel 271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272">
    <w:name w:val="ListLabel 272"/>
    <w:qFormat/>
    <w:rPr>
      <w:rFonts w:cs="Courier New"/>
    </w:rPr>
  </w:style>
  <w:style w:type="character" w:customStyle="1" w:styleId="ListLabel273">
    <w:name w:val="ListLabel 273"/>
    <w:qFormat/>
    <w:rPr>
      <w:rFonts w:cs="Wingdings"/>
    </w:rPr>
  </w:style>
  <w:style w:type="character" w:customStyle="1" w:styleId="ListLabel274">
    <w:name w:val="ListLabel 274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275">
    <w:name w:val="ListLabel 275"/>
    <w:qFormat/>
    <w:rPr>
      <w:rFonts w:cs="Courier New"/>
    </w:rPr>
  </w:style>
  <w:style w:type="character" w:customStyle="1" w:styleId="ListLabel276">
    <w:name w:val="ListLabel 276"/>
    <w:qFormat/>
    <w:rPr>
      <w:rFonts w:cs="Wingdings"/>
    </w:rPr>
  </w:style>
  <w:style w:type="character" w:customStyle="1" w:styleId="ListLabel277">
    <w:name w:val="ListLabel 277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278">
    <w:name w:val="ListLabel 278"/>
    <w:qFormat/>
    <w:rPr>
      <w:rFonts w:cs="Courier New"/>
    </w:rPr>
  </w:style>
  <w:style w:type="character" w:customStyle="1" w:styleId="ListLabel279">
    <w:name w:val="ListLabel 279"/>
    <w:qFormat/>
    <w:rPr>
      <w:rFonts w:cs="Wingdings"/>
    </w:rPr>
  </w:style>
  <w:style w:type="character" w:customStyle="1" w:styleId="ListLabel280">
    <w:name w:val="ListLabel 280"/>
    <w:qFormat/>
    <w:rPr>
      <w:rFonts w:cs="Times New Roman"/>
      <w:sz w:val="36"/>
    </w:rPr>
  </w:style>
  <w:style w:type="character" w:customStyle="1" w:styleId="ListLabel281">
    <w:name w:val="ListLabel 281"/>
    <w:qFormat/>
    <w:rPr>
      <w:rFonts w:cs="Courier New"/>
    </w:rPr>
  </w:style>
  <w:style w:type="character" w:customStyle="1" w:styleId="ListLabel282">
    <w:name w:val="ListLabel 282"/>
    <w:qFormat/>
    <w:rPr>
      <w:rFonts w:cs="Wingdings"/>
    </w:rPr>
  </w:style>
  <w:style w:type="character" w:customStyle="1" w:styleId="ListLabel283">
    <w:name w:val="ListLabel 283"/>
    <w:qFormat/>
    <w:rPr>
      <w:rFonts w:cs="Symbol"/>
    </w:rPr>
  </w:style>
  <w:style w:type="character" w:customStyle="1" w:styleId="ListLabel284">
    <w:name w:val="ListLabel 284"/>
    <w:qFormat/>
    <w:rPr>
      <w:rFonts w:cs="Courier New"/>
    </w:rPr>
  </w:style>
  <w:style w:type="character" w:customStyle="1" w:styleId="ListLabel285">
    <w:name w:val="ListLabel 285"/>
    <w:qFormat/>
    <w:rPr>
      <w:rFonts w:cs="Wingdings"/>
    </w:rPr>
  </w:style>
  <w:style w:type="character" w:customStyle="1" w:styleId="ListLabel286">
    <w:name w:val="ListLabel 286"/>
    <w:qFormat/>
    <w:rPr>
      <w:rFonts w:cs="Symbol"/>
    </w:rPr>
  </w:style>
  <w:style w:type="character" w:customStyle="1" w:styleId="ListLabel287">
    <w:name w:val="ListLabel 287"/>
    <w:qFormat/>
    <w:rPr>
      <w:rFonts w:cs="Courier New"/>
    </w:rPr>
  </w:style>
  <w:style w:type="character" w:customStyle="1" w:styleId="ListLabel288">
    <w:name w:val="ListLabel 288"/>
    <w:qFormat/>
    <w:rPr>
      <w:rFonts w:cs="Wingdings"/>
    </w:rPr>
  </w:style>
  <w:style w:type="character" w:customStyle="1" w:styleId="ListLabel289">
    <w:name w:val="ListLabel 289"/>
    <w:qFormat/>
    <w:rPr>
      <w:rFonts w:cs="Times New Roman"/>
      <w:b/>
      <w:sz w:val="36"/>
    </w:rPr>
  </w:style>
  <w:style w:type="character" w:customStyle="1" w:styleId="ListLabel290">
    <w:name w:val="ListLabel 290"/>
    <w:qFormat/>
    <w:rPr>
      <w:rFonts w:cs="Symbol"/>
      <w:b w:val="0"/>
      <w:sz w:val="36"/>
    </w:rPr>
  </w:style>
  <w:style w:type="character" w:customStyle="1" w:styleId="ListLabel291">
    <w:name w:val="ListLabel 291"/>
    <w:qFormat/>
    <w:rPr>
      <w:rFonts w:cs="Wingdings"/>
    </w:rPr>
  </w:style>
  <w:style w:type="character" w:customStyle="1" w:styleId="ListLabel292">
    <w:name w:val="ListLabel 292"/>
    <w:qFormat/>
    <w:rPr>
      <w:rFonts w:cs="Symbol"/>
    </w:rPr>
  </w:style>
  <w:style w:type="character" w:customStyle="1" w:styleId="ListLabel293">
    <w:name w:val="ListLabel 293"/>
    <w:qFormat/>
    <w:rPr>
      <w:rFonts w:cs="Courier New"/>
    </w:rPr>
  </w:style>
  <w:style w:type="character" w:customStyle="1" w:styleId="ListLabel294">
    <w:name w:val="ListLabel 294"/>
    <w:qFormat/>
    <w:rPr>
      <w:rFonts w:cs="Wingdings"/>
    </w:rPr>
  </w:style>
  <w:style w:type="character" w:customStyle="1" w:styleId="ListLabel295">
    <w:name w:val="ListLabel 295"/>
    <w:qFormat/>
    <w:rPr>
      <w:rFonts w:cs="Symbol"/>
    </w:rPr>
  </w:style>
  <w:style w:type="character" w:customStyle="1" w:styleId="ListLabel296">
    <w:name w:val="ListLabel 296"/>
    <w:qFormat/>
    <w:rPr>
      <w:rFonts w:cs="Wingdings"/>
    </w:rPr>
  </w:style>
  <w:style w:type="character" w:customStyle="1" w:styleId="ListLabel297">
    <w:name w:val="ListLabel 297"/>
    <w:qFormat/>
    <w:rPr>
      <w:rFonts w:cs="Wingdings"/>
    </w:rPr>
  </w:style>
  <w:style w:type="character" w:customStyle="1" w:styleId="ListLabel298">
    <w:name w:val="ListLabel 298"/>
    <w:qFormat/>
    <w:rPr>
      <w:rFonts w:ascii="Times New Roman" w:hAnsi="Times New Roman" w:cs="Symbol"/>
      <w:b w:val="0"/>
      <w:color w:val="000000"/>
      <w:sz w:val="32"/>
      <w:szCs w:val="32"/>
      <w:lang w:bidi="hi-IN"/>
    </w:rPr>
  </w:style>
  <w:style w:type="character" w:customStyle="1" w:styleId="ListLabel299">
    <w:name w:val="ListLabel 299"/>
    <w:qFormat/>
    <w:rPr>
      <w:rFonts w:cs="Courier New"/>
    </w:rPr>
  </w:style>
  <w:style w:type="character" w:customStyle="1" w:styleId="ListLabel300">
    <w:name w:val="ListLabel 300"/>
    <w:qFormat/>
    <w:rPr>
      <w:rFonts w:cs="Wingdings"/>
    </w:rPr>
  </w:style>
  <w:style w:type="character" w:customStyle="1" w:styleId="ListLabel301">
    <w:name w:val="ListLabel 301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302">
    <w:name w:val="ListLabel 302"/>
    <w:qFormat/>
    <w:rPr>
      <w:rFonts w:cs="Courier New"/>
    </w:rPr>
  </w:style>
  <w:style w:type="character" w:customStyle="1" w:styleId="ListLabel303">
    <w:name w:val="ListLabel 303"/>
    <w:qFormat/>
    <w:rPr>
      <w:rFonts w:cs="Wingdings"/>
    </w:rPr>
  </w:style>
  <w:style w:type="character" w:customStyle="1" w:styleId="ListLabel304">
    <w:name w:val="ListLabel 304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305">
    <w:name w:val="ListLabel 305"/>
    <w:qFormat/>
    <w:rPr>
      <w:rFonts w:cs="Courier New"/>
    </w:rPr>
  </w:style>
  <w:style w:type="character" w:customStyle="1" w:styleId="ListLabel306">
    <w:name w:val="ListLabel 306"/>
    <w:qFormat/>
    <w:rPr>
      <w:rFonts w:cs="Wingdings"/>
    </w:rPr>
  </w:style>
  <w:style w:type="character" w:customStyle="1" w:styleId="ListLabel307">
    <w:name w:val="ListLabel 307"/>
    <w:qFormat/>
    <w:rPr>
      <w:rFonts w:cs="Times New Roman"/>
      <w:b/>
      <w:sz w:val="36"/>
    </w:rPr>
  </w:style>
  <w:style w:type="character" w:customStyle="1" w:styleId="ListLabel308">
    <w:name w:val="ListLabel 308"/>
    <w:qFormat/>
    <w:rPr>
      <w:rFonts w:cs="Courier New"/>
    </w:rPr>
  </w:style>
  <w:style w:type="character" w:customStyle="1" w:styleId="ListLabel309">
    <w:name w:val="ListLabel 309"/>
    <w:qFormat/>
    <w:rPr>
      <w:rFonts w:cs="Wingdings"/>
    </w:rPr>
  </w:style>
  <w:style w:type="character" w:customStyle="1" w:styleId="ListLabel310">
    <w:name w:val="ListLabel 310"/>
    <w:qFormat/>
    <w:rPr>
      <w:rFonts w:cs="Symbol"/>
    </w:rPr>
  </w:style>
  <w:style w:type="character" w:customStyle="1" w:styleId="ListLabel311">
    <w:name w:val="ListLabel 311"/>
    <w:qFormat/>
    <w:rPr>
      <w:rFonts w:cs="Courier New"/>
    </w:rPr>
  </w:style>
  <w:style w:type="character" w:customStyle="1" w:styleId="ListLabel312">
    <w:name w:val="ListLabel 312"/>
    <w:qFormat/>
    <w:rPr>
      <w:rFonts w:cs="Wingdings"/>
    </w:rPr>
  </w:style>
  <w:style w:type="character" w:customStyle="1" w:styleId="ListLabel313">
    <w:name w:val="ListLabel 313"/>
    <w:qFormat/>
    <w:rPr>
      <w:rFonts w:cs="Symbol"/>
    </w:rPr>
  </w:style>
  <w:style w:type="character" w:customStyle="1" w:styleId="ListLabel314">
    <w:name w:val="ListLabel 314"/>
    <w:qFormat/>
    <w:rPr>
      <w:rFonts w:cs="Courier New"/>
    </w:rPr>
  </w:style>
  <w:style w:type="character" w:customStyle="1" w:styleId="ListLabel315">
    <w:name w:val="ListLabel 315"/>
    <w:qFormat/>
    <w:rPr>
      <w:rFonts w:cs="Wingdings"/>
    </w:rPr>
  </w:style>
  <w:style w:type="character" w:customStyle="1" w:styleId="ListLabel316">
    <w:name w:val="ListLabel 316"/>
    <w:qFormat/>
    <w:rPr>
      <w:rFonts w:cs="Times New Roman"/>
      <w:b/>
      <w:sz w:val="36"/>
    </w:rPr>
  </w:style>
  <w:style w:type="character" w:customStyle="1" w:styleId="ListLabel317">
    <w:name w:val="ListLabel 317"/>
    <w:qFormat/>
    <w:rPr>
      <w:rFonts w:cs="Symbol"/>
      <w:b w:val="0"/>
      <w:sz w:val="36"/>
    </w:rPr>
  </w:style>
  <w:style w:type="character" w:customStyle="1" w:styleId="ListLabel318">
    <w:name w:val="ListLabel 318"/>
    <w:qFormat/>
    <w:rPr>
      <w:rFonts w:cs="Wingdings"/>
    </w:rPr>
  </w:style>
  <w:style w:type="character" w:customStyle="1" w:styleId="ListLabel319">
    <w:name w:val="ListLabel 319"/>
    <w:qFormat/>
    <w:rPr>
      <w:rFonts w:cs="Symbol"/>
    </w:rPr>
  </w:style>
  <w:style w:type="character" w:customStyle="1" w:styleId="ListLabel320">
    <w:name w:val="ListLabel 320"/>
    <w:qFormat/>
    <w:rPr>
      <w:rFonts w:cs="Courier New"/>
    </w:rPr>
  </w:style>
  <w:style w:type="character" w:customStyle="1" w:styleId="ListLabel321">
    <w:name w:val="ListLabel 321"/>
    <w:qFormat/>
    <w:rPr>
      <w:rFonts w:cs="Wingdings"/>
    </w:rPr>
  </w:style>
  <w:style w:type="character" w:customStyle="1" w:styleId="ListLabel322">
    <w:name w:val="ListLabel 322"/>
    <w:qFormat/>
    <w:rPr>
      <w:rFonts w:cs="Symbol"/>
    </w:rPr>
  </w:style>
  <w:style w:type="character" w:customStyle="1" w:styleId="ListLabel323">
    <w:name w:val="ListLabel 323"/>
    <w:qFormat/>
    <w:rPr>
      <w:rFonts w:cs="Wingdings"/>
    </w:rPr>
  </w:style>
  <w:style w:type="character" w:customStyle="1" w:styleId="ListLabel324">
    <w:name w:val="ListLabel 324"/>
    <w:qFormat/>
    <w:rPr>
      <w:rFonts w:cs="Wingdings"/>
    </w:rPr>
  </w:style>
  <w:style w:type="character" w:customStyle="1" w:styleId="ListLabel325">
    <w:name w:val="ListLabel 325"/>
    <w:qFormat/>
    <w:rPr>
      <w:rFonts w:ascii="Times New Roman" w:hAnsi="Times New Roman" w:cs="Symbol"/>
      <w:b w:val="0"/>
      <w:color w:val="000000"/>
      <w:sz w:val="32"/>
      <w:szCs w:val="32"/>
      <w:lang w:bidi="hi-IN"/>
    </w:rPr>
  </w:style>
  <w:style w:type="character" w:customStyle="1" w:styleId="ListLabel326">
    <w:name w:val="ListLabel 326"/>
    <w:qFormat/>
    <w:rPr>
      <w:rFonts w:cs="Courier New"/>
    </w:rPr>
  </w:style>
  <w:style w:type="character" w:customStyle="1" w:styleId="ListLabel327">
    <w:name w:val="ListLabel 327"/>
    <w:qFormat/>
    <w:rPr>
      <w:rFonts w:cs="Wingdings"/>
    </w:rPr>
  </w:style>
  <w:style w:type="character" w:customStyle="1" w:styleId="ListLabel328">
    <w:name w:val="ListLabel 328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329">
    <w:name w:val="ListLabel 329"/>
    <w:qFormat/>
    <w:rPr>
      <w:rFonts w:cs="Courier New"/>
    </w:rPr>
  </w:style>
  <w:style w:type="character" w:customStyle="1" w:styleId="ListLabel330">
    <w:name w:val="ListLabel 330"/>
    <w:qFormat/>
    <w:rPr>
      <w:rFonts w:cs="Wingdings"/>
    </w:rPr>
  </w:style>
  <w:style w:type="character" w:customStyle="1" w:styleId="ListLabel331">
    <w:name w:val="ListLabel 331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332">
    <w:name w:val="ListLabel 332"/>
    <w:qFormat/>
    <w:rPr>
      <w:rFonts w:cs="Courier New"/>
    </w:rPr>
  </w:style>
  <w:style w:type="character" w:customStyle="1" w:styleId="ListLabel333">
    <w:name w:val="ListLabel 333"/>
    <w:qFormat/>
    <w:rPr>
      <w:rFonts w:cs="Wingdings"/>
    </w:rPr>
  </w:style>
  <w:style w:type="character" w:customStyle="1" w:styleId="ListLabel334">
    <w:name w:val="ListLabel 334"/>
    <w:qFormat/>
    <w:rPr>
      <w:rFonts w:cs="Times New Roman"/>
      <w:b/>
      <w:sz w:val="36"/>
    </w:rPr>
  </w:style>
  <w:style w:type="character" w:customStyle="1" w:styleId="ListLabel335">
    <w:name w:val="ListLabel 335"/>
    <w:qFormat/>
    <w:rPr>
      <w:rFonts w:cs="Courier New"/>
    </w:rPr>
  </w:style>
  <w:style w:type="character" w:customStyle="1" w:styleId="ListLabel336">
    <w:name w:val="ListLabel 336"/>
    <w:qFormat/>
    <w:rPr>
      <w:rFonts w:cs="Wingdings"/>
    </w:rPr>
  </w:style>
  <w:style w:type="character" w:customStyle="1" w:styleId="ListLabel337">
    <w:name w:val="ListLabel 337"/>
    <w:qFormat/>
    <w:rPr>
      <w:rFonts w:cs="Symbol"/>
    </w:rPr>
  </w:style>
  <w:style w:type="character" w:customStyle="1" w:styleId="ListLabel338">
    <w:name w:val="ListLabel 338"/>
    <w:qFormat/>
    <w:rPr>
      <w:rFonts w:cs="Courier New"/>
    </w:rPr>
  </w:style>
  <w:style w:type="character" w:customStyle="1" w:styleId="ListLabel339">
    <w:name w:val="ListLabel 339"/>
    <w:qFormat/>
    <w:rPr>
      <w:rFonts w:cs="Wingdings"/>
    </w:rPr>
  </w:style>
  <w:style w:type="character" w:customStyle="1" w:styleId="ListLabel340">
    <w:name w:val="ListLabel 340"/>
    <w:qFormat/>
    <w:rPr>
      <w:rFonts w:cs="Symbol"/>
    </w:rPr>
  </w:style>
  <w:style w:type="character" w:customStyle="1" w:styleId="ListLabel341">
    <w:name w:val="ListLabel 341"/>
    <w:qFormat/>
    <w:rPr>
      <w:rFonts w:cs="Courier New"/>
    </w:rPr>
  </w:style>
  <w:style w:type="character" w:customStyle="1" w:styleId="ListLabel342">
    <w:name w:val="ListLabel 342"/>
    <w:qFormat/>
    <w:rPr>
      <w:rFonts w:cs="Wingdings"/>
    </w:rPr>
  </w:style>
  <w:style w:type="character" w:customStyle="1" w:styleId="ListLabel343">
    <w:name w:val="ListLabel 343"/>
    <w:qFormat/>
    <w:rPr>
      <w:rFonts w:cs="Times New Roman"/>
      <w:b/>
      <w:sz w:val="36"/>
    </w:rPr>
  </w:style>
  <w:style w:type="character" w:customStyle="1" w:styleId="ListLabel344">
    <w:name w:val="ListLabel 344"/>
    <w:qFormat/>
    <w:rPr>
      <w:rFonts w:cs="Symbol"/>
      <w:b w:val="0"/>
      <w:sz w:val="36"/>
    </w:rPr>
  </w:style>
  <w:style w:type="character" w:customStyle="1" w:styleId="ListLabel345">
    <w:name w:val="ListLabel 345"/>
    <w:qFormat/>
    <w:rPr>
      <w:rFonts w:cs="Wingdings"/>
    </w:rPr>
  </w:style>
  <w:style w:type="character" w:customStyle="1" w:styleId="ListLabel346">
    <w:name w:val="ListLabel 346"/>
    <w:qFormat/>
    <w:rPr>
      <w:rFonts w:cs="Symbol"/>
    </w:rPr>
  </w:style>
  <w:style w:type="character" w:customStyle="1" w:styleId="ListLabel347">
    <w:name w:val="ListLabel 347"/>
    <w:qFormat/>
    <w:rPr>
      <w:rFonts w:cs="Courier New"/>
    </w:rPr>
  </w:style>
  <w:style w:type="character" w:customStyle="1" w:styleId="ListLabel348">
    <w:name w:val="ListLabel 348"/>
    <w:qFormat/>
    <w:rPr>
      <w:rFonts w:cs="Wingdings"/>
    </w:rPr>
  </w:style>
  <w:style w:type="character" w:customStyle="1" w:styleId="ListLabel349">
    <w:name w:val="ListLabel 349"/>
    <w:qFormat/>
    <w:rPr>
      <w:rFonts w:cs="Symbol"/>
    </w:rPr>
  </w:style>
  <w:style w:type="character" w:customStyle="1" w:styleId="ListLabel350">
    <w:name w:val="ListLabel 350"/>
    <w:qFormat/>
    <w:rPr>
      <w:rFonts w:cs="Wingdings"/>
    </w:rPr>
  </w:style>
  <w:style w:type="character" w:customStyle="1" w:styleId="ListLabel351">
    <w:name w:val="ListLabel 351"/>
    <w:qFormat/>
    <w:rPr>
      <w:rFonts w:cs="Wingdings"/>
    </w:rPr>
  </w:style>
  <w:style w:type="character" w:customStyle="1" w:styleId="ListLabel352">
    <w:name w:val="ListLabel 352"/>
    <w:qFormat/>
    <w:rPr>
      <w:rFonts w:ascii="Times New Roman" w:hAnsi="Times New Roman" w:cs="Symbol"/>
      <w:b w:val="0"/>
      <w:color w:val="000000"/>
      <w:sz w:val="32"/>
      <w:szCs w:val="32"/>
      <w:lang w:bidi="hi-IN"/>
    </w:rPr>
  </w:style>
  <w:style w:type="character" w:customStyle="1" w:styleId="ListLabel353">
    <w:name w:val="ListLabel 353"/>
    <w:qFormat/>
    <w:rPr>
      <w:rFonts w:cs="Courier New"/>
    </w:rPr>
  </w:style>
  <w:style w:type="character" w:customStyle="1" w:styleId="ListLabel354">
    <w:name w:val="ListLabel 354"/>
    <w:qFormat/>
    <w:rPr>
      <w:rFonts w:cs="Wingdings"/>
    </w:rPr>
  </w:style>
  <w:style w:type="character" w:customStyle="1" w:styleId="ListLabel355">
    <w:name w:val="ListLabel 355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356">
    <w:name w:val="ListLabel 356"/>
    <w:qFormat/>
    <w:rPr>
      <w:rFonts w:cs="Courier New"/>
    </w:rPr>
  </w:style>
  <w:style w:type="character" w:customStyle="1" w:styleId="ListLabel357">
    <w:name w:val="ListLabel 357"/>
    <w:qFormat/>
    <w:rPr>
      <w:rFonts w:cs="Wingdings"/>
    </w:rPr>
  </w:style>
  <w:style w:type="character" w:customStyle="1" w:styleId="ListLabel358">
    <w:name w:val="ListLabel 358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359">
    <w:name w:val="ListLabel 359"/>
    <w:qFormat/>
    <w:rPr>
      <w:rFonts w:cs="Courier New"/>
    </w:rPr>
  </w:style>
  <w:style w:type="character" w:customStyle="1" w:styleId="ListLabel360">
    <w:name w:val="ListLabel 360"/>
    <w:qFormat/>
    <w:rPr>
      <w:rFonts w:cs="Wingdings"/>
    </w:rPr>
  </w:style>
  <w:style w:type="character" w:customStyle="1" w:styleId="ListLabel361">
    <w:name w:val="ListLabel 361"/>
    <w:qFormat/>
    <w:rPr>
      <w:rFonts w:cs="Times New Roman"/>
      <w:sz w:val="36"/>
    </w:rPr>
  </w:style>
  <w:style w:type="character" w:customStyle="1" w:styleId="ListLabel362">
    <w:name w:val="ListLabel 362"/>
    <w:qFormat/>
    <w:rPr>
      <w:rFonts w:cs="Courier New"/>
    </w:rPr>
  </w:style>
  <w:style w:type="character" w:customStyle="1" w:styleId="ListLabel363">
    <w:name w:val="ListLabel 363"/>
    <w:qFormat/>
    <w:rPr>
      <w:rFonts w:cs="Wingdings"/>
    </w:rPr>
  </w:style>
  <w:style w:type="character" w:customStyle="1" w:styleId="ListLabel364">
    <w:name w:val="ListLabel 364"/>
    <w:qFormat/>
    <w:rPr>
      <w:rFonts w:cs="Symbol"/>
    </w:rPr>
  </w:style>
  <w:style w:type="character" w:customStyle="1" w:styleId="ListLabel365">
    <w:name w:val="ListLabel 365"/>
    <w:qFormat/>
    <w:rPr>
      <w:rFonts w:cs="Courier New"/>
    </w:rPr>
  </w:style>
  <w:style w:type="character" w:customStyle="1" w:styleId="ListLabel366">
    <w:name w:val="ListLabel 366"/>
    <w:qFormat/>
    <w:rPr>
      <w:rFonts w:cs="Wingdings"/>
    </w:rPr>
  </w:style>
  <w:style w:type="character" w:customStyle="1" w:styleId="ListLabel367">
    <w:name w:val="ListLabel 367"/>
    <w:qFormat/>
    <w:rPr>
      <w:rFonts w:cs="Symbol"/>
    </w:rPr>
  </w:style>
  <w:style w:type="character" w:customStyle="1" w:styleId="ListLabel368">
    <w:name w:val="ListLabel 368"/>
    <w:qFormat/>
    <w:rPr>
      <w:rFonts w:cs="Courier New"/>
    </w:rPr>
  </w:style>
  <w:style w:type="character" w:customStyle="1" w:styleId="ListLabel369">
    <w:name w:val="ListLabel 369"/>
    <w:qFormat/>
    <w:rPr>
      <w:rFonts w:cs="Wingdings"/>
    </w:rPr>
  </w:style>
  <w:style w:type="character" w:customStyle="1" w:styleId="ListLabel370">
    <w:name w:val="ListLabel 370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371">
    <w:name w:val="ListLabel 371"/>
    <w:qFormat/>
    <w:rPr>
      <w:rFonts w:cs="Courier New"/>
    </w:rPr>
  </w:style>
  <w:style w:type="character" w:customStyle="1" w:styleId="ListLabel372">
    <w:name w:val="ListLabel 372"/>
    <w:qFormat/>
    <w:rPr>
      <w:rFonts w:cs="Wingdings"/>
    </w:rPr>
  </w:style>
  <w:style w:type="character" w:customStyle="1" w:styleId="ListLabel373">
    <w:name w:val="ListLabel 373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374">
    <w:name w:val="ListLabel 374"/>
    <w:qFormat/>
    <w:rPr>
      <w:rFonts w:cs="Courier New"/>
    </w:rPr>
  </w:style>
  <w:style w:type="character" w:customStyle="1" w:styleId="ListLabel375">
    <w:name w:val="ListLabel 375"/>
    <w:qFormat/>
    <w:rPr>
      <w:rFonts w:cs="Wingdings"/>
    </w:rPr>
  </w:style>
  <w:style w:type="character" w:customStyle="1" w:styleId="ListLabel376">
    <w:name w:val="ListLabel 376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377">
    <w:name w:val="ListLabel 377"/>
    <w:qFormat/>
    <w:rPr>
      <w:rFonts w:cs="Courier New"/>
    </w:rPr>
  </w:style>
  <w:style w:type="character" w:customStyle="1" w:styleId="ListLabel378">
    <w:name w:val="ListLabel 378"/>
    <w:qFormat/>
    <w:rPr>
      <w:rFonts w:cs="Wingdings"/>
    </w:rPr>
  </w:style>
  <w:style w:type="character" w:customStyle="1" w:styleId="ListLabel379">
    <w:name w:val="ListLabel 379"/>
    <w:qFormat/>
    <w:rPr>
      <w:rFonts w:cs="Times New Roman"/>
      <w:sz w:val="36"/>
    </w:rPr>
  </w:style>
  <w:style w:type="character" w:customStyle="1" w:styleId="ListLabel380">
    <w:name w:val="ListLabel 380"/>
    <w:qFormat/>
    <w:rPr>
      <w:rFonts w:cs="Courier New"/>
    </w:rPr>
  </w:style>
  <w:style w:type="character" w:customStyle="1" w:styleId="ListLabel381">
    <w:name w:val="ListLabel 381"/>
    <w:qFormat/>
    <w:rPr>
      <w:rFonts w:cs="Wingdings"/>
    </w:rPr>
  </w:style>
  <w:style w:type="character" w:customStyle="1" w:styleId="ListLabel382">
    <w:name w:val="ListLabel 382"/>
    <w:qFormat/>
    <w:rPr>
      <w:rFonts w:cs="Symbol"/>
    </w:rPr>
  </w:style>
  <w:style w:type="character" w:customStyle="1" w:styleId="ListLabel383">
    <w:name w:val="ListLabel 383"/>
    <w:qFormat/>
    <w:rPr>
      <w:rFonts w:cs="Courier New"/>
    </w:rPr>
  </w:style>
  <w:style w:type="character" w:customStyle="1" w:styleId="ListLabel384">
    <w:name w:val="ListLabel 384"/>
    <w:qFormat/>
    <w:rPr>
      <w:rFonts w:cs="Wingdings"/>
    </w:rPr>
  </w:style>
  <w:style w:type="character" w:customStyle="1" w:styleId="ListLabel385">
    <w:name w:val="ListLabel 385"/>
    <w:qFormat/>
    <w:rPr>
      <w:rFonts w:cs="Symbol"/>
    </w:rPr>
  </w:style>
  <w:style w:type="character" w:customStyle="1" w:styleId="ListLabel386">
    <w:name w:val="ListLabel 386"/>
    <w:qFormat/>
    <w:rPr>
      <w:rFonts w:cs="Courier New"/>
    </w:rPr>
  </w:style>
  <w:style w:type="character" w:customStyle="1" w:styleId="ListLabel387">
    <w:name w:val="ListLabel 387"/>
    <w:qFormat/>
    <w:rPr>
      <w:rFonts w:cs="Wingdings"/>
    </w:rPr>
  </w:style>
  <w:style w:type="character" w:customStyle="1" w:styleId="ListLabel388">
    <w:name w:val="ListLabel 388"/>
    <w:qFormat/>
    <w:rPr>
      <w:rFonts w:ascii="Times New Roman" w:hAnsi="Times New Roman" w:cs="Symbol"/>
      <w:b w:val="0"/>
      <w:color w:val="000000"/>
      <w:sz w:val="32"/>
      <w:szCs w:val="32"/>
      <w:lang w:bidi="hi-IN"/>
    </w:rPr>
  </w:style>
  <w:style w:type="character" w:customStyle="1" w:styleId="ListLabel389">
    <w:name w:val="ListLabel 389"/>
    <w:qFormat/>
    <w:rPr>
      <w:rFonts w:cs="Courier New"/>
    </w:rPr>
  </w:style>
  <w:style w:type="character" w:customStyle="1" w:styleId="ListLabel390">
    <w:name w:val="ListLabel 390"/>
    <w:qFormat/>
    <w:rPr>
      <w:rFonts w:cs="Wingdings"/>
    </w:rPr>
  </w:style>
  <w:style w:type="character" w:customStyle="1" w:styleId="ListLabel391">
    <w:name w:val="ListLabel 391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392">
    <w:name w:val="ListLabel 392"/>
    <w:qFormat/>
    <w:rPr>
      <w:rFonts w:cs="Courier New"/>
    </w:rPr>
  </w:style>
  <w:style w:type="character" w:customStyle="1" w:styleId="ListLabel393">
    <w:name w:val="ListLabel 393"/>
    <w:qFormat/>
    <w:rPr>
      <w:rFonts w:cs="Wingdings"/>
    </w:rPr>
  </w:style>
  <w:style w:type="character" w:customStyle="1" w:styleId="ListLabel394">
    <w:name w:val="ListLabel 394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395">
    <w:name w:val="ListLabel 395"/>
    <w:qFormat/>
    <w:rPr>
      <w:rFonts w:cs="Courier New"/>
    </w:rPr>
  </w:style>
  <w:style w:type="character" w:customStyle="1" w:styleId="ListLabel396">
    <w:name w:val="ListLabel 396"/>
    <w:qFormat/>
    <w:rPr>
      <w:rFonts w:cs="Wingdings"/>
    </w:rPr>
  </w:style>
  <w:style w:type="character" w:customStyle="1" w:styleId="ListLabel397">
    <w:name w:val="ListLabel 397"/>
    <w:qFormat/>
    <w:rPr>
      <w:rFonts w:cs="Times New Roman"/>
      <w:sz w:val="36"/>
    </w:rPr>
  </w:style>
  <w:style w:type="character" w:customStyle="1" w:styleId="ListLabel398">
    <w:name w:val="ListLabel 398"/>
    <w:qFormat/>
    <w:rPr>
      <w:rFonts w:cs="Courier New"/>
    </w:rPr>
  </w:style>
  <w:style w:type="character" w:customStyle="1" w:styleId="ListLabel399">
    <w:name w:val="ListLabel 399"/>
    <w:qFormat/>
    <w:rPr>
      <w:rFonts w:cs="Wingdings"/>
    </w:rPr>
  </w:style>
  <w:style w:type="character" w:customStyle="1" w:styleId="ListLabel400">
    <w:name w:val="ListLabel 400"/>
    <w:qFormat/>
    <w:rPr>
      <w:rFonts w:cs="Symbol"/>
    </w:rPr>
  </w:style>
  <w:style w:type="character" w:customStyle="1" w:styleId="ListLabel401">
    <w:name w:val="ListLabel 401"/>
    <w:qFormat/>
    <w:rPr>
      <w:rFonts w:cs="Courier New"/>
    </w:rPr>
  </w:style>
  <w:style w:type="character" w:customStyle="1" w:styleId="ListLabel402">
    <w:name w:val="ListLabel 402"/>
    <w:qFormat/>
    <w:rPr>
      <w:rFonts w:cs="Wingdings"/>
    </w:rPr>
  </w:style>
  <w:style w:type="character" w:customStyle="1" w:styleId="ListLabel403">
    <w:name w:val="ListLabel 403"/>
    <w:qFormat/>
    <w:rPr>
      <w:rFonts w:cs="Symbol"/>
    </w:rPr>
  </w:style>
  <w:style w:type="character" w:customStyle="1" w:styleId="ListLabel404">
    <w:name w:val="ListLabel 404"/>
    <w:qFormat/>
    <w:rPr>
      <w:rFonts w:cs="Courier New"/>
    </w:rPr>
  </w:style>
  <w:style w:type="character" w:customStyle="1" w:styleId="ListLabel405">
    <w:name w:val="ListLabel 405"/>
    <w:qFormat/>
    <w:rPr>
      <w:rFonts w:cs="Wingdings"/>
    </w:rPr>
  </w:style>
  <w:style w:type="character" w:customStyle="1" w:styleId="ListLabel406">
    <w:name w:val="ListLabel 406"/>
    <w:qFormat/>
    <w:rPr>
      <w:rFonts w:ascii="Times New Roman" w:hAnsi="Times New Roman" w:cs="Symbol"/>
      <w:b w:val="0"/>
      <w:color w:val="000000"/>
      <w:sz w:val="32"/>
      <w:szCs w:val="32"/>
      <w:lang w:bidi="hi-IN"/>
    </w:rPr>
  </w:style>
  <w:style w:type="character" w:customStyle="1" w:styleId="ListLabel407">
    <w:name w:val="ListLabel 407"/>
    <w:qFormat/>
    <w:rPr>
      <w:rFonts w:cs="Courier New"/>
    </w:rPr>
  </w:style>
  <w:style w:type="character" w:customStyle="1" w:styleId="ListLabel408">
    <w:name w:val="ListLabel 408"/>
    <w:qFormat/>
    <w:rPr>
      <w:rFonts w:cs="Wingdings"/>
    </w:rPr>
  </w:style>
  <w:style w:type="character" w:customStyle="1" w:styleId="ListLabel409">
    <w:name w:val="ListLabel 409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410">
    <w:name w:val="ListLabel 410"/>
    <w:qFormat/>
    <w:rPr>
      <w:rFonts w:cs="Courier New"/>
    </w:rPr>
  </w:style>
  <w:style w:type="character" w:customStyle="1" w:styleId="ListLabel411">
    <w:name w:val="ListLabel 411"/>
    <w:qFormat/>
    <w:rPr>
      <w:rFonts w:cs="Wingdings"/>
    </w:rPr>
  </w:style>
  <w:style w:type="character" w:customStyle="1" w:styleId="ListLabel412">
    <w:name w:val="ListLabel 412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413">
    <w:name w:val="ListLabel 413"/>
    <w:qFormat/>
    <w:rPr>
      <w:rFonts w:cs="Courier New"/>
    </w:rPr>
  </w:style>
  <w:style w:type="character" w:customStyle="1" w:styleId="ListLabel414">
    <w:name w:val="ListLabel 414"/>
    <w:qFormat/>
    <w:rPr>
      <w:rFonts w:cs="Wingdings"/>
    </w:rPr>
  </w:style>
  <w:style w:type="character" w:customStyle="1" w:styleId="ListLabel415">
    <w:name w:val="ListLabel 415"/>
    <w:qFormat/>
    <w:rPr>
      <w:rFonts w:cs="Times New Roman"/>
      <w:sz w:val="36"/>
    </w:rPr>
  </w:style>
  <w:style w:type="character" w:customStyle="1" w:styleId="ListLabel416">
    <w:name w:val="ListLabel 416"/>
    <w:qFormat/>
    <w:rPr>
      <w:rFonts w:cs="Courier New"/>
    </w:rPr>
  </w:style>
  <w:style w:type="character" w:customStyle="1" w:styleId="ListLabel417">
    <w:name w:val="ListLabel 417"/>
    <w:qFormat/>
    <w:rPr>
      <w:rFonts w:cs="Wingdings"/>
    </w:rPr>
  </w:style>
  <w:style w:type="character" w:customStyle="1" w:styleId="ListLabel418">
    <w:name w:val="ListLabel 418"/>
    <w:qFormat/>
    <w:rPr>
      <w:rFonts w:cs="Symbol"/>
    </w:rPr>
  </w:style>
  <w:style w:type="character" w:customStyle="1" w:styleId="ListLabel419">
    <w:name w:val="ListLabel 419"/>
    <w:qFormat/>
    <w:rPr>
      <w:rFonts w:cs="Courier New"/>
    </w:rPr>
  </w:style>
  <w:style w:type="character" w:customStyle="1" w:styleId="ListLabel420">
    <w:name w:val="ListLabel 420"/>
    <w:qFormat/>
    <w:rPr>
      <w:rFonts w:cs="Wingdings"/>
    </w:rPr>
  </w:style>
  <w:style w:type="character" w:customStyle="1" w:styleId="ListLabel421">
    <w:name w:val="ListLabel 421"/>
    <w:qFormat/>
    <w:rPr>
      <w:rFonts w:cs="Symbol"/>
    </w:rPr>
  </w:style>
  <w:style w:type="character" w:customStyle="1" w:styleId="ListLabel422">
    <w:name w:val="ListLabel 422"/>
    <w:qFormat/>
    <w:rPr>
      <w:rFonts w:cs="Courier New"/>
    </w:rPr>
  </w:style>
  <w:style w:type="character" w:customStyle="1" w:styleId="ListLabel423">
    <w:name w:val="ListLabel 423"/>
    <w:qFormat/>
    <w:rPr>
      <w:rFonts w:cs="Wingdings"/>
    </w:rPr>
  </w:style>
  <w:style w:type="character" w:customStyle="1" w:styleId="ListLabel424">
    <w:name w:val="ListLabel 424"/>
    <w:qFormat/>
    <w:rPr>
      <w:rFonts w:ascii="Times New Roman" w:hAnsi="Times New Roman" w:cs="Symbol"/>
      <w:b w:val="0"/>
      <w:color w:val="000000"/>
      <w:sz w:val="32"/>
      <w:szCs w:val="32"/>
      <w:lang w:bidi="hi-IN"/>
    </w:rPr>
  </w:style>
  <w:style w:type="character" w:customStyle="1" w:styleId="ListLabel425">
    <w:name w:val="ListLabel 425"/>
    <w:qFormat/>
    <w:rPr>
      <w:rFonts w:cs="Courier New"/>
    </w:rPr>
  </w:style>
  <w:style w:type="character" w:customStyle="1" w:styleId="ListLabel426">
    <w:name w:val="ListLabel 426"/>
    <w:qFormat/>
    <w:rPr>
      <w:rFonts w:cs="Wingdings"/>
    </w:rPr>
  </w:style>
  <w:style w:type="character" w:customStyle="1" w:styleId="ListLabel427">
    <w:name w:val="ListLabel 427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428">
    <w:name w:val="ListLabel 428"/>
    <w:qFormat/>
    <w:rPr>
      <w:rFonts w:cs="Courier New"/>
    </w:rPr>
  </w:style>
  <w:style w:type="character" w:customStyle="1" w:styleId="ListLabel429">
    <w:name w:val="ListLabel 429"/>
    <w:qFormat/>
    <w:rPr>
      <w:rFonts w:cs="Wingdings"/>
    </w:rPr>
  </w:style>
  <w:style w:type="character" w:customStyle="1" w:styleId="ListLabel430">
    <w:name w:val="ListLabel 430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431">
    <w:name w:val="ListLabel 431"/>
    <w:qFormat/>
    <w:rPr>
      <w:rFonts w:cs="Courier New"/>
    </w:rPr>
  </w:style>
  <w:style w:type="character" w:customStyle="1" w:styleId="ListLabel432">
    <w:name w:val="ListLabel 432"/>
    <w:qFormat/>
    <w:rPr>
      <w:rFonts w:cs="Wingdings"/>
    </w:rPr>
  </w:style>
  <w:style w:type="character" w:customStyle="1" w:styleId="ListLabel433">
    <w:name w:val="ListLabel 433"/>
    <w:qFormat/>
    <w:rPr>
      <w:rFonts w:cs="Times New Roman"/>
      <w:sz w:val="36"/>
    </w:rPr>
  </w:style>
  <w:style w:type="character" w:customStyle="1" w:styleId="ListLabel434">
    <w:name w:val="ListLabel 434"/>
    <w:qFormat/>
    <w:rPr>
      <w:rFonts w:cs="Courier New"/>
    </w:rPr>
  </w:style>
  <w:style w:type="character" w:customStyle="1" w:styleId="ListLabel435">
    <w:name w:val="ListLabel 435"/>
    <w:qFormat/>
    <w:rPr>
      <w:rFonts w:cs="Wingdings"/>
    </w:rPr>
  </w:style>
  <w:style w:type="character" w:customStyle="1" w:styleId="ListLabel436">
    <w:name w:val="ListLabel 436"/>
    <w:qFormat/>
    <w:rPr>
      <w:rFonts w:cs="Symbol"/>
    </w:rPr>
  </w:style>
  <w:style w:type="character" w:customStyle="1" w:styleId="ListLabel437">
    <w:name w:val="ListLabel 437"/>
    <w:qFormat/>
    <w:rPr>
      <w:rFonts w:cs="Courier New"/>
    </w:rPr>
  </w:style>
  <w:style w:type="character" w:customStyle="1" w:styleId="ListLabel438">
    <w:name w:val="ListLabel 438"/>
    <w:qFormat/>
    <w:rPr>
      <w:rFonts w:cs="Wingdings"/>
    </w:rPr>
  </w:style>
  <w:style w:type="character" w:customStyle="1" w:styleId="ListLabel439">
    <w:name w:val="ListLabel 439"/>
    <w:qFormat/>
    <w:rPr>
      <w:rFonts w:cs="Symbol"/>
    </w:rPr>
  </w:style>
  <w:style w:type="character" w:customStyle="1" w:styleId="ListLabel440">
    <w:name w:val="ListLabel 440"/>
    <w:qFormat/>
    <w:rPr>
      <w:rFonts w:cs="Courier New"/>
    </w:rPr>
  </w:style>
  <w:style w:type="character" w:customStyle="1" w:styleId="ListLabel441">
    <w:name w:val="ListLabel 441"/>
    <w:qFormat/>
    <w:rPr>
      <w:rFonts w:cs="Wingdings"/>
    </w:rPr>
  </w:style>
  <w:style w:type="character" w:customStyle="1" w:styleId="ListLabel442">
    <w:name w:val="ListLabel 442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443">
    <w:name w:val="ListLabel 443"/>
    <w:qFormat/>
    <w:rPr>
      <w:rFonts w:cs="Courier New"/>
    </w:rPr>
  </w:style>
  <w:style w:type="character" w:customStyle="1" w:styleId="ListLabel444">
    <w:name w:val="ListLabel 444"/>
    <w:qFormat/>
    <w:rPr>
      <w:rFonts w:cs="Wingdings"/>
    </w:rPr>
  </w:style>
  <w:style w:type="character" w:customStyle="1" w:styleId="ListLabel445">
    <w:name w:val="ListLabel 445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446">
    <w:name w:val="ListLabel 446"/>
    <w:qFormat/>
    <w:rPr>
      <w:rFonts w:cs="Courier New"/>
    </w:rPr>
  </w:style>
  <w:style w:type="character" w:customStyle="1" w:styleId="ListLabel447">
    <w:name w:val="ListLabel 447"/>
    <w:qFormat/>
    <w:rPr>
      <w:rFonts w:cs="Wingdings"/>
    </w:rPr>
  </w:style>
  <w:style w:type="character" w:customStyle="1" w:styleId="ListLabel448">
    <w:name w:val="ListLabel 448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449">
    <w:name w:val="ListLabel 449"/>
    <w:qFormat/>
    <w:rPr>
      <w:rFonts w:cs="Courier New"/>
    </w:rPr>
  </w:style>
  <w:style w:type="character" w:customStyle="1" w:styleId="ListLabel450">
    <w:name w:val="ListLabel 450"/>
    <w:qFormat/>
    <w:rPr>
      <w:rFonts w:cs="Wingdings"/>
    </w:rPr>
  </w:style>
  <w:style w:type="character" w:customStyle="1" w:styleId="ListLabel451">
    <w:name w:val="ListLabel 451"/>
    <w:qFormat/>
    <w:rPr>
      <w:rFonts w:cs="Times New Roman"/>
      <w:b/>
      <w:sz w:val="36"/>
    </w:rPr>
  </w:style>
  <w:style w:type="character" w:customStyle="1" w:styleId="ListLabel452">
    <w:name w:val="ListLabel 452"/>
    <w:qFormat/>
    <w:rPr>
      <w:rFonts w:cs="Symbol"/>
      <w:b w:val="0"/>
      <w:sz w:val="36"/>
    </w:rPr>
  </w:style>
  <w:style w:type="character" w:customStyle="1" w:styleId="ListLabel453">
    <w:name w:val="ListLabel 453"/>
    <w:qFormat/>
    <w:rPr>
      <w:rFonts w:cs="Wingdings"/>
    </w:rPr>
  </w:style>
  <w:style w:type="character" w:customStyle="1" w:styleId="ListLabel454">
    <w:name w:val="ListLabel 454"/>
    <w:qFormat/>
    <w:rPr>
      <w:rFonts w:cs="Symbol"/>
    </w:rPr>
  </w:style>
  <w:style w:type="character" w:customStyle="1" w:styleId="ListLabel455">
    <w:name w:val="ListLabel 455"/>
    <w:qFormat/>
    <w:rPr>
      <w:rFonts w:cs="Courier New"/>
    </w:rPr>
  </w:style>
  <w:style w:type="character" w:customStyle="1" w:styleId="ListLabel456">
    <w:name w:val="ListLabel 456"/>
    <w:qFormat/>
    <w:rPr>
      <w:rFonts w:cs="Wingdings"/>
    </w:rPr>
  </w:style>
  <w:style w:type="character" w:customStyle="1" w:styleId="ListLabel457">
    <w:name w:val="ListLabel 457"/>
    <w:qFormat/>
    <w:rPr>
      <w:rFonts w:cs="Symbol"/>
    </w:rPr>
  </w:style>
  <w:style w:type="character" w:customStyle="1" w:styleId="ListLabel458">
    <w:name w:val="ListLabel 458"/>
    <w:qFormat/>
    <w:rPr>
      <w:rFonts w:cs="Wingdings"/>
    </w:rPr>
  </w:style>
  <w:style w:type="character" w:customStyle="1" w:styleId="ListLabel459">
    <w:name w:val="ListLabel 459"/>
    <w:qFormat/>
    <w:rPr>
      <w:rFonts w:cs="Wingdings"/>
    </w:rPr>
  </w:style>
  <w:style w:type="character" w:customStyle="1" w:styleId="ListLabel460">
    <w:name w:val="ListLabel 460"/>
    <w:qFormat/>
    <w:rPr>
      <w:rFonts w:cs="Times New Roman"/>
      <w:sz w:val="36"/>
    </w:rPr>
  </w:style>
  <w:style w:type="character" w:customStyle="1" w:styleId="ListLabel461">
    <w:name w:val="ListLabel 461"/>
    <w:qFormat/>
    <w:rPr>
      <w:rFonts w:cs="Courier New"/>
    </w:rPr>
  </w:style>
  <w:style w:type="character" w:customStyle="1" w:styleId="ListLabel462">
    <w:name w:val="ListLabel 462"/>
    <w:qFormat/>
    <w:rPr>
      <w:rFonts w:cs="Wingdings"/>
    </w:rPr>
  </w:style>
  <w:style w:type="character" w:customStyle="1" w:styleId="ListLabel463">
    <w:name w:val="ListLabel 463"/>
    <w:qFormat/>
    <w:rPr>
      <w:rFonts w:cs="Symbol"/>
    </w:rPr>
  </w:style>
  <w:style w:type="character" w:customStyle="1" w:styleId="ListLabel464">
    <w:name w:val="ListLabel 464"/>
    <w:qFormat/>
    <w:rPr>
      <w:rFonts w:cs="Courier New"/>
    </w:rPr>
  </w:style>
  <w:style w:type="character" w:customStyle="1" w:styleId="ListLabel465">
    <w:name w:val="ListLabel 465"/>
    <w:qFormat/>
    <w:rPr>
      <w:rFonts w:cs="Wingdings"/>
    </w:rPr>
  </w:style>
  <w:style w:type="character" w:customStyle="1" w:styleId="ListLabel466">
    <w:name w:val="ListLabel 466"/>
    <w:qFormat/>
    <w:rPr>
      <w:rFonts w:cs="Symbol"/>
    </w:rPr>
  </w:style>
  <w:style w:type="character" w:customStyle="1" w:styleId="ListLabel467">
    <w:name w:val="ListLabel 467"/>
    <w:qFormat/>
    <w:rPr>
      <w:rFonts w:cs="Courier New"/>
    </w:rPr>
  </w:style>
  <w:style w:type="character" w:customStyle="1" w:styleId="ListLabel468">
    <w:name w:val="ListLabel 468"/>
    <w:qFormat/>
    <w:rPr>
      <w:rFonts w:cs="Wingdings"/>
    </w:rPr>
  </w:style>
  <w:style w:type="character" w:customStyle="1" w:styleId="ListLabel469">
    <w:name w:val="ListLabel 469"/>
    <w:qFormat/>
    <w:rPr>
      <w:rFonts w:ascii="Times New Roman" w:hAnsi="Times New Roman" w:cs="Symbol"/>
      <w:b w:val="0"/>
      <w:color w:val="000000"/>
      <w:sz w:val="32"/>
      <w:szCs w:val="32"/>
      <w:lang w:bidi="hi-IN"/>
    </w:rPr>
  </w:style>
  <w:style w:type="character" w:customStyle="1" w:styleId="ListLabel470">
    <w:name w:val="ListLabel 470"/>
    <w:qFormat/>
    <w:rPr>
      <w:rFonts w:cs="Courier New"/>
    </w:rPr>
  </w:style>
  <w:style w:type="character" w:customStyle="1" w:styleId="ListLabel471">
    <w:name w:val="ListLabel 471"/>
    <w:qFormat/>
    <w:rPr>
      <w:rFonts w:cs="Wingdings"/>
    </w:rPr>
  </w:style>
  <w:style w:type="character" w:customStyle="1" w:styleId="ListLabel472">
    <w:name w:val="ListLabel 472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473">
    <w:name w:val="ListLabel 473"/>
    <w:qFormat/>
    <w:rPr>
      <w:rFonts w:cs="Courier New"/>
    </w:rPr>
  </w:style>
  <w:style w:type="character" w:customStyle="1" w:styleId="ListLabel474">
    <w:name w:val="ListLabel 474"/>
    <w:qFormat/>
    <w:rPr>
      <w:rFonts w:cs="Wingdings"/>
    </w:rPr>
  </w:style>
  <w:style w:type="character" w:customStyle="1" w:styleId="ListLabel475">
    <w:name w:val="ListLabel 475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476">
    <w:name w:val="ListLabel 476"/>
    <w:qFormat/>
    <w:rPr>
      <w:rFonts w:cs="Courier New"/>
    </w:rPr>
  </w:style>
  <w:style w:type="character" w:customStyle="1" w:styleId="ListLabel477">
    <w:name w:val="ListLabel 477"/>
    <w:qFormat/>
    <w:rPr>
      <w:rFonts w:cs="Wingdings"/>
    </w:rPr>
  </w:style>
  <w:style w:type="character" w:customStyle="1" w:styleId="ListLabel478">
    <w:name w:val="ListLabel 478"/>
    <w:qFormat/>
    <w:rPr>
      <w:rFonts w:cs="Times New Roman"/>
      <w:b/>
      <w:sz w:val="36"/>
    </w:rPr>
  </w:style>
  <w:style w:type="character" w:customStyle="1" w:styleId="ListLabel479">
    <w:name w:val="ListLabel 479"/>
    <w:qFormat/>
    <w:rPr>
      <w:rFonts w:cs="Symbol"/>
      <w:b w:val="0"/>
      <w:sz w:val="36"/>
    </w:rPr>
  </w:style>
  <w:style w:type="character" w:customStyle="1" w:styleId="ListLabel480">
    <w:name w:val="ListLabel 480"/>
    <w:qFormat/>
    <w:rPr>
      <w:rFonts w:cs="Wingdings"/>
    </w:rPr>
  </w:style>
  <w:style w:type="character" w:customStyle="1" w:styleId="ListLabel481">
    <w:name w:val="ListLabel 481"/>
    <w:qFormat/>
    <w:rPr>
      <w:rFonts w:cs="Symbol"/>
    </w:rPr>
  </w:style>
  <w:style w:type="character" w:customStyle="1" w:styleId="ListLabel482">
    <w:name w:val="ListLabel 482"/>
    <w:qFormat/>
    <w:rPr>
      <w:rFonts w:cs="Courier New"/>
    </w:rPr>
  </w:style>
  <w:style w:type="character" w:customStyle="1" w:styleId="ListLabel483">
    <w:name w:val="ListLabel 483"/>
    <w:qFormat/>
    <w:rPr>
      <w:rFonts w:cs="Wingdings"/>
    </w:rPr>
  </w:style>
  <w:style w:type="character" w:customStyle="1" w:styleId="ListLabel484">
    <w:name w:val="ListLabel 484"/>
    <w:qFormat/>
    <w:rPr>
      <w:rFonts w:cs="Symbol"/>
    </w:rPr>
  </w:style>
  <w:style w:type="character" w:customStyle="1" w:styleId="ListLabel485">
    <w:name w:val="ListLabel 485"/>
    <w:qFormat/>
    <w:rPr>
      <w:rFonts w:cs="Wingdings"/>
    </w:rPr>
  </w:style>
  <w:style w:type="character" w:customStyle="1" w:styleId="ListLabel486">
    <w:name w:val="ListLabel 486"/>
    <w:qFormat/>
    <w:rPr>
      <w:rFonts w:cs="Wingdings"/>
    </w:rPr>
  </w:style>
  <w:style w:type="character" w:customStyle="1" w:styleId="ListLabel487">
    <w:name w:val="ListLabel 487"/>
    <w:qFormat/>
    <w:rPr>
      <w:rFonts w:cs="Times New Roman"/>
      <w:sz w:val="36"/>
    </w:rPr>
  </w:style>
  <w:style w:type="character" w:customStyle="1" w:styleId="ListLabel488">
    <w:name w:val="ListLabel 488"/>
    <w:qFormat/>
    <w:rPr>
      <w:rFonts w:cs="Courier New"/>
    </w:rPr>
  </w:style>
  <w:style w:type="character" w:customStyle="1" w:styleId="ListLabel489">
    <w:name w:val="ListLabel 489"/>
    <w:qFormat/>
    <w:rPr>
      <w:rFonts w:cs="Wingdings"/>
    </w:rPr>
  </w:style>
  <w:style w:type="character" w:customStyle="1" w:styleId="ListLabel490">
    <w:name w:val="ListLabel 490"/>
    <w:qFormat/>
    <w:rPr>
      <w:rFonts w:cs="Symbol"/>
    </w:rPr>
  </w:style>
  <w:style w:type="character" w:customStyle="1" w:styleId="ListLabel491">
    <w:name w:val="ListLabel 491"/>
    <w:qFormat/>
    <w:rPr>
      <w:rFonts w:cs="Courier New"/>
    </w:rPr>
  </w:style>
  <w:style w:type="character" w:customStyle="1" w:styleId="ListLabel492">
    <w:name w:val="ListLabel 492"/>
    <w:qFormat/>
    <w:rPr>
      <w:rFonts w:cs="Wingdings"/>
    </w:rPr>
  </w:style>
  <w:style w:type="character" w:customStyle="1" w:styleId="ListLabel493">
    <w:name w:val="ListLabel 493"/>
    <w:qFormat/>
    <w:rPr>
      <w:rFonts w:cs="Symbol"/>
    </w:rPr>
  </w:style>
  <w:style w:type="character" w:customStyle="1" w:styleId="ListLabel494">
    <w:name w:val="ListLabel 494"/>
    <w:qFormat/>
    <w:rPr>
      <w:rFonts w:cs="Courier New"/>
    </w:rPr>
  </w:style>
  <w:style w:type="character" w:customStyle="1" w:styleId="ListLabel495">
    <w:name w:val="ListLabel 495"/>
    <w:qFormat/>
    <w:rPr>
      <w:rFonts w:cs="Wingdings"/>
    </w:rPr>
  </w:style>
  <w:style w:type="character" w:customStyle="1" w:styleId="ListLabel496">
    <w:name w:val="ListLabel 496"/>
    <w:qFormat/>
    <w:rPr>
      <w:rFonts w:ascii="Times New Roman" w:hAnsi="Times New Roman" w:cs="Symbol"/>
      <w:b w:val="0"/>
      <w:color w:val="000000"/>
      <w:sz w:val="32"/>
      <w:szCs w:val="32"/>
      <w:lang w:bidi="hi-IN"/>
    </w:rPr>
  </w:style>
  <w:style w:type="character" w:customStyle="1" w:styleId="ListLabel497">
    <w:name w:val="ListLabel 497"/>
    <w:qFormat/>
    <w:rPr>
      <w:rFonts w:cs="Courier New"/>
    </w:rPr>
  </w:style>
  <w:style w:type="character" w:customStyle="1" w:styleId="ListLabel498">
    <w:name w:val="ListLabel 498"/>
    <w:qFormat/>
    <w:rPr>
      <w:rFonts w:cs="Wingdings"/>
    </w:rPr>
  </w:style>
  <w:style w:type="character" w:customStyle="1" w:styleId="ListLabel499">
    <w:name w:val="ListLabel 499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500">
    <w:name w:val="ListLabel 500"/>
    <w:qFormat/>
    <w:rPr>
      <w:rFonts w:cs="Courier New"/>
    </w:rPr>
  </w:style>
  <w:style w:type="character" w:customStyle="1" w:styleId="ListLabel501">
    <w:name w:val="ListLabel 501"/>
    <w:qFormat/>
    <w:rPr>
      <w:rFonts w:cs="Wingdings"/>
    </w:rPr>
  </w:style>
  <w:style w:type="character" w:customStyle="1" w:styleId="ListLabel502">
    <w:name w:val="ListLabel 502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503">
    <w:name w:val="ListLabel 503"/>
    <w:qFormat/>
    <w:rPr>
      <w:rFonts w:cs="Courier New"/>
    </w:rPr>
  </w:style>
  <w:style w:type="character" w:customStyle="1" w:styleId="ListLabel504">
    <w:name w:val="ListLabel 504"/>
    <w:qFormat/>
    <w:rPr>
      <w:rFonts w:cs="Wingdings"/>
    </w:rPr>
  </w:style>
  <w:style w:type="character" w:customStyle="1" w:styleId="ListLabel505">
    <w:name w:val="ListLabel 505"/>
    <w:qFormat/>
    <w:rPr>
      <w:rFonts w:ascii="Times New Roman" w:hAnsi="Times New Roman" w:cs="Times New Roman"/>
      <w:sz w:val="32"/>
    </w:rPr>
  </w:style>
  <w:style w:type="character" w:customStyle="1" w:styleId="ListLabel506">
    <w:name w:val="ListLabel 506"/>
    <w:qFormat/>
    <w:rPr>
      <w:rFonts w:cs="Courier New"/>
    </w:rPr>
  </w:style>
  <w:style w:type="character" w:customStyle="1" w:styleId="ListLabel507">
    <w:name w:val="ListLabel 507"/>
    <w:qFormat/>
    <w:rPr>
      <w:rFonts w:cs="Wingdings"/>
    </w:rPr>
  </w:style>
  <w:style w:type="character" w:customStyle="1" w:styleId="ListLabel508">
    <w:name w:val="ListLabel 508"/>
    <w:qFormat/>
    <w:rPr>
      <w:rFonts w:cs="Symbol"/>
    </w:rPr>
  </w:style>
  <w:style w:type="character" w:customStyle="1" w:styleId="ListLabel509">
    <w:name w:val="ListLabel 509"/>
    <w:qFormat/>
    <w:rPr>
      <w:rFonts w:cs="Courier New"/>
    </w:rPr>
  </w:style>
  <w:style w:type="character" w:customStyle="1" w:styleId="ListLabel510">
    <w:name w:val="ListLabel 510"/>
    <w:qFormat/>
    <w:rPr>
      <w:rFonts w:cs="Wingdings"/>
    </w:rPr>
  </w:style>
  <w:style w:type="character" w:customStyle="1" w:styleId="ListLabel511">
    <w:name w:val="ListLabel 511"/>
    <w:qFormat/>
    <w:rPr>
      <w:rFonts w:cs="Symbol"/>
    </w:rPr>
  </w:style>
  <w:style w:type="character" w:customStyle="1" w:styleId="ListLabel512">
    <w:name w:val="ListLabel 512"/>
    <w:qFormat/>
    <w:rPr>
      <w:rFonts w:cs="Courier New"/>
    </w:rPr>
  </w:style>
  <w:style w:type="character" w:customStyle="1" w:styleId="ListLabel513">
    <w:name w:val="ListLabel 513"/>
    <w:qFormat/>
    <w:rPr>
      <w:rFonts w:cs="Wingdings"/>
    </w:rPr>
  </w:style>
  <w:style w:type="character" w:customStyle="1" w:styleId="ListLabel514">
    <w:name w:val="ListLabel 514"/>
    <w:qFormat/>
    <w:rPr>
      <w:rFonts w:ascii="Times New Roman" w:hAnsi="Times New Roman" w:cs="Symbol"/>
      <w:b w:val="0"/>
      <w:color w:val="000000"/>
      <w:sz w:val="32"/>
      <w:szCs w:val="32"/>
      <w:lang w:bidi="hi-IN"/>
    </w:rPr>
  </w:style>
  <w:style w:type="character" w:customStyle="1" w:styleId="ListLabel515">
    <w:name w:val="ListLabel 515"/>
    <w:qFormat/>
    <w:rPr>
      <w:rFonts w:cs="Courier New"/>
    </w:rPr>
  </w:style>
  <w:style w:type="character" w:customStyle="1" w:styleId="ListLabel516">
    <w:name w:val="ListLabel 516"/>
    <w:qFormat/>
    <w:rPr>
      <w:rFonts w:cs="Wingdings"/>
    </w:rPr>
  </w:style>
  <w:style w:type="character" w:customStyle="1" w:styleId="ListLabel517">
    <w:name w:val="ListLabel 517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518">
    <w:name w:val="ListLabel 518"/>
    <w:qFormat/>
    <w:rPr>
      <w:rFonts w:cs="Courier New"/>
    </w:rPr>
  </w:style>
  <w:style w:type="character" w:customStyle="1" w:styleId="ListLabel519">
    <w:name w:val="ListLabel 519"/>
    <w:qFormat/>
    <w:rPr>
      <w:rFonts w:cs="Wingdings"/>
    </w:rPr>
  </w:style>
  <w:style w:type="character" w:customStyle="1" w:styleId="ListLabel520">
    <w:name w:val="ListLabel 520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521">
    <w:name w:val="ListLabel 521"/>
    <w:qFormat/>
    <w:rPr>
      <w:rFonts w:cs="Courier New"/>
    </w:rPr>
  </w:style>
  <w:style w:type="character" w:customStyle="1" w:styleId="ListLabel522">
    <w:name w:val="ListLabel 522"/>
    <w:qFormat/>
    <w:rPr>
      <w:rFonts w:cs="Wingdings"/>
    </w:rPr>
  </w:style>
  <w:style w:type="character" w:customStyle="1" w:styleId="ListLabel523">
    <w:name w:val="ListLabel 523"/>
    <w:qFormat/>
    <w:rPr>
      <w:rFonts w:ascii="Times New Roman" w:hAnsi="Times New Roman" w:cs="Times New Roman"/>
      <w:sz w:val="32"/>
    </w:rPr>
  </w:style>
  <w:style w:type="character" w:customStyle="1" w:styleId="ListLabel524">
    <w:name w:val="ListLabel 524"/>
    <w:qFormat/>
    <w:rPr>
      <w:rFonts w:cs="Courier New"/>
    </w:rPr>
  </w:style>
  <w:style w:type="character" w:customStyle="1" w:styleId="ListLabel525">
    <w:name w:val="ListLabel 525"/>
    <w:qFormat/>
    <w:rPr>
      <w:rFonts w:cs="Wingdings"/>
    </w:rPr>
  </w:style>
  <w:style w:type="character" w:customStyle="1" w:styleId="ListLabel526">
    <w:name w:val="ListLabel 526"/>
    <w:qFormat/>
    <w:rPr>
      <w:rFonts w:cs="Symbol"/>
    </w:rPr>
  </w:style>
  <w:style w:type="character" w:customStyle="1" w:styleId="ListLabel527">
    <w:name w:val="ListLabel 527"/>
    <w:qFormat/>
    <w:rPr>
      <w:rFonts w:cs="Courier New"/>
    </w:rPr>
  </w:style>
  <w:style w:type="character" w:customStyle="1" w:styleId="ListLabel528">
    <w:name w:val="ListLabel 528"/>
    <w:qFormat/>
    <w:rPr>
      <w:rFonts w:cs="Wingdings"/>
    </w:rPr>
  </w:style>
  <w:style w:type="character" w:customStyle="1" w:styleId="ListLabel529">
    <w:name w:val="ListLabel 529"/>
    <w:qFormat/>
    <w:rPr>
      <w:rFonts w:cs="Symbol"/>
    </w:rPr>
  </w:style>
  <w:style w:type="character" w:customStyle="1" w:styleId="ListLabel530">
    <w:name w:val="ListLabel 530"/>
    <w:qFormat/>
    <w:rPr>
      <w:rFonts w:cs="Courier New"/>
    </w:rPr>
  </w:style>
  <w:style w:type="character" w:customStyle="1" w:styleId="ListLabel531">
    <w:name w:val="ListLabel 531"/>
    <w:qFormat/>
    <w:rPr>
      <w:rFonts w:cs="Wingdings"/>
    </w:rPr>
  </w:style>
  <w:style w:type="character" w:customStyle="1" w:styleId="ListLabel532">
    <w:name w:val="ListLabel 532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533">
    <w:name w:val="ListLabel 533"/>
    <w:qFormat/>
    <w:rPr>
      <w:rFonts w:cs="Courier New"/>
    </w:rPr>
  </w:style>
  <w:style w:type="character" w:customStyle="1" w:styleId="ListLabel534">
    <w:name w:val="ListLabel 534"/>
    <w:qFormat/>
    <w:rPr>
      <w:rFonts w:cs="Wingdings"/>
    </w:rPr>
  </w:style>
  <w:style w:type="character" w:customStyle="1" w:styleId="ListLabel535">
    <w:name w:val="ListLabel 535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536">
    <w:name w:val="ListLabel 536"/>
    <w:qFormat/>
    <w:rPr>
      <w:rFonts w:cs="Courier New"/>
    </w:rPr>
  </w:style>
  <w:style w:type="character" w:customStyle="1" w:styleId="ListLabel537">
    <w:name w:val="ListLabel 537"/>
    <w:qFormat/>
    <w:rPr>
      <w:rFonts w:cs="Wingdings"/>
    </w:rPr>
  </w:style>
  <w:style w:type="character" w:customStyle="1" w:styleId="ListLabel538">
    <w:name w:val="ListLabel 538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539">
    <w:name w:val="ListLabel 539"/>
    <w:qFormat/>
    <w:rPr>
      <w:rFonts w:cs="Courier New"/>
    </w:rPr>
  </w:style>
  <w:style w:type="character" w:customStyle="1" w:styleId="ListLabel540">
    <w:name w:val="ListLabel 540"/>
    <w:qFormat/>
    <w:rPr>
      <w:rFonts w:cs="Wingdings"/>
    </w:rPr>
  </w:style>
  <w:style w:type="character" w:customStyle="1" w:styleId="ListLabel541">
    <w:name w:val="ListLabel 541"/>
    <w:qFormat/>
    <w:rPr>
      <w:rFonts w:cs="Times New Roman"/>
      <w:sz w:val="32"/>
    </w:rPr>
  </w:style>
  <w:style w:type="character" w:customStyle="1" w:styleId="ListLabel542">
    <w:name w:val="ListLabel 542"/>
    <w:qFormat/>
    <w:rPr>
      <w:rFonts w:cs="Courier New"/>
    </w:rPr>
  </w:style>
  <w:style w:type="character" w:customStyle="1" w:styleId="ListLabel543">
    <w:name w:val="ListLabel 543"/>
    <w:qFormat/>
    <w:rPr>
      <w:rFonts w:cs="Wingdings"/>
    </w:rPr>
  </w:style>
  <w:style w:type="character" w:customStyle="1" w:styleId="ListLabel544">
    <w:name w:val="ListLabel 544"/>
    <w:qFormat/>
    <w:rPr>
      <w:rFonts w:cs="Symbol"/>
    </w:rPr>
  </w:style>
  <w:style w:type="character" w:customStyle="1" w:styleId="ListLabel545">
    <w:name w:val="ListLabel 545"/>
    <w:qFormat/>
    <w:rPr>
      <w:rFonts w:cs="Courier New"/>
    </w:rPr>
  </w:style>
  <w:style w:type="character" w:customStyle="1" w:styleId="ListLabel546">
    <w:name w:val="ListLabel 546"/>
    <w:qFormat/>
    <w:rPr>
      <w:rFonts w:cs="Wingdings"/>
    </w:rPr>
  </w:style>
  <w:style w:type="character" w:customStyle="1" w:styleId="ListLabel547">
    <w:name w:val="ListLabel 547"/>
    <w:qFormat/>
    <w:rPr>
      <w:rFonts w:cs="Symbol"/>
    </w:rPr>
  </w:style>
  <w:style w:type="character" w:customStyle="1" w:styleId="ListLabel548">
    <w:name w:val="ListLabel 548"/>
    <w:qFormat/>
    <w:rPr>
      <w:rFonts w:cs="Courier New"/>
    </w:rPr>
  </w:style>
  <w:style w:type="character" w:customStyle="1" w:styleId="ListLabel549">
    <w:name w:val="ListLabel 549"/>
    <w:qFormat/>
    <w:rPr>
      <w:rFonts w:cs="Wingdings"/>
    </w:rPr>
  </w:style>
  <w:style w:type="character" w:customStyle="1" w:styleId="ListLabel550">
    <w:name w:val="ListLabel 550"/>
    <w:qFormat/>
    <w:rPr>
      <w:rFonts w:cs="Times New Roman"/>
      <w:b/>
      <w:sz w:val="36"/>
    </w:rPr>
  </w:style>
  <w:style w:type="character" w:customStyle="1" w:styleId="ListLabel551">
    <w:name w:val="ListLabel 551"/>
    <w:qFormat/>
    <w:rPr>
      <w:rFonts w:cs="Symbol"/>
      <w:b w:val="0"/>
      <w:sz w:val="36"/>
    </w:rPr>
  </w:style>
  <w:style w:type="character" w:customStyle="1" w:styleId="ListLabel552">
    <w:name w:val="ListLabel 552"/>
    <w:qFormat/>
    <w:rPr>
      <w:rFonts w:cs="Wingdings"/>
    </w:rPr>
  </w:style>
  <w:style w:type="character" w:customStyle="1" w:styleId="ListLabel553">
    <w:name w:val="ListLabel 553"/>
    <w:qFormat/>
    <w:rPr>
      <w:rFonts w:cs="Symbol"/>
    </w:rPr>
  </w:style>
  <w:style w:type="character" w:customStyle="1" w:styleId="ListLabel554">
    <w:name w:val="ListLabel 554"/>
    <w:qFormat/>
    <w:rPr>
      <w:rFonts w:cs="Courier New"/>
    </w:rPr>
  </w:style>
  <w:style w:type="character" w:customStyle="1" w:styleId="ListLabel555">
    <w:name w:val="ListLabel 555"/>
    <w:qFormat/>
    <w:rPr>
      <w:rFonts w:cs="Wingdings"/>
    </w:rPr>
  </w:style>
  <w:style w:type="character" w:customStyle="1" w:styleId="ListLabel556">
    <w:name w:val="ListLabel 556"/>
    <w:qFormat/>
    <w:rPr>
      <w:rFonts w:cs="Symbol"/>
    </w:rPr>
  </w:style>
  <w:style w:type="character" w:customStyle="1" w:styleId="ListLabel557">
    <w:name w:val="ListLabel 557"/>
    <w:qFormat/>
    <w:rPr>
      <w:rFonts w:cs="Wingdings"/>
    </w:rPr>
  </w:style>
  <w:style w:type="character" w:customStyle="1" w:styleId="ListLabel558">
    <w:name w:val="ListLabel 558"/>
    <w:qFormat/>
    <w:rPr>
      <w:rFonts w:cs="Wingdings"/>
    </w:rPr>
  </w:style>
  <w:style w:type="character" w:customStyle="1" w:styleId="ListLabel559">
    <w:name w:val="ListLabel 559"/>
    <w:qFormat/>
    <w:rPr>
      <w:rFonts w:cs="Times New Roman"/>
      <w:sz w:val="36"/>
    </w:rPr>
  </w:style>
  <w:style w:type="character" w:customStyle="1" w:styleId="ListLabel560">
    <w:name w:val="ListLabel 560"/>
    <w:qFormat/>
    <w:rPr>
      <w:rFonts w:cs="Courier New"/>
    </w:rPr>
  </w:style>
  <w:style w:type="character" w:customStyle="1" w:styleId="ListLabel561">
    <w:name w:val="ListLabel 561"/>
    <w:qFormat/>
    <w:rPr>
      <w:rFonts w:cs="Wingdings"/>
    </w:rPr>
  </w:style>
  <w:style w:type="character" w:customStyle="1" w:styleId="ListLabel562">
    <w:name w:val="ListLabel 562"/>
    <w:qFormat/>
    <w:rPr>
      <w:rFonts w:cs="Symbol"/>
    </w:rPr>
  </w:style>
  <w:style w:type="character" w:customStyle="1" w:styleId="ListLabel563">
    <w:name w:val="ListLabel 563"/>
    <w:qFormat/>
    <w:rPr>
      <w:rFonts w:cs="Courier New"/>
    </w:rPr>
  </w:style>
  <w:style w:type="character" w:customStyle="1" w:styleId="ListLabel564">
    <w:name w:val="ListLabel 564"/>
    <w:qFormat/>
    <w:rPr>
      <w:rFonts w:cs="Wingdings"/>
    </w:rPr>
  </w:style>
  <w:style w:type="character" w:customStyle="1" w:styleId="ListLabel565">
    <w:name w:val="ListLabel 565"/>
    <w:qFormat/>
    <w:rPr>
      <w:rFonts w:cs="Symbol"/>
    </w:rPr>
  </w:style>
  <w:style w:type="character" w:customStyle="1" w:styleId="ListLabel566">
    <w:name w:val="ListLabel 566"/>
    <w:qFormat/>
    <w:rPr>
      <w:rFonts w:cs="Courier New"/>
    </w:rPr>
  </w:style>
  <w:style w:type="character" w:customStyle="1" w:styleId="ListLabel567">
    <w:name w:val="ListLabel 567"/>
    <w:qFormat/>
    <w:rPr>
      <w:rFonts w:cs="Wingdings"/>
    </w:rPr>
  </w:style>
  <w:style w:type="character" w:customStyle="1" w:styleId="ListLabel568">
    <w:name w:val="ListLabel 568"/>
    <w:qFormat/>
    <w:rPr>
      <w:rFonts w:ascii="Times New Roman" w:hAnsi="Times New Roman" w:cs="Symbol"/>
      <w:b w:val="0"/>
      <w:color w:val="000000"/>
      <w:sz w:val="32"/>
      <w:szCs w:val="32"/>
      <w:lang w:bidi="hi-IN"/>
    </w:rPr>
  </w:style>
  <w:style w:type="character" w:customStyle="1" w:styleId="ListLabel569">
    <w:name w:val="ListLabel 569"/>
    <w:qFormat/>
    <w:rPr>
      <w:rFonts w:cs="Courier New"/>
    </w:rPr>
  </w:style>
  <w:style w:type="character" w:customStyle="1" w:styleId="ListLabel570">
    <w:name w:val="ListLabel 570"/>
    <w:qFormat/>
    <w:rPr>
      <w:rFonts w:cs="Wingdings"/>
    </w:rPr>
  </w:style>
  <w:style w:type="character" w:customStyle="1" w:styleId="ListLabel571">
    <w:name w:val="ListLabel 571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572">
    <w:name w:val="ListLabel 572"/>
    <w:qFormat/>
    <w:rPr>
      <w:rFonts w:cs="Courier New"/>
    </w:rPr>
  </w:style>
  <w:style w:type="character" w:customStyle="1" w:styleId="ListLabel573">
    <w:name w:val="ListLabel 573"/>
    <w:qFormat/>
    <w:rPr>
      <w:rFonts w:cs="Wingdings"/>
    </w:rPr>
  </w:style>
  <w:style w:type="character" w:customStyle="1" w:styleId="ListLabel574">
    <w:name w:val="ListLabel 574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575">
    <w:name w:val="ListLabel 575"/>
    <w:qFormat/>
    <w:rPr>
      <w:rFonts w:cs="Courier New"/>
    </w:rPr>
  </w:style>
  <w:style w:type="character" w:customStyle="1" w:styleId="ListLabel576">
    <w:name w:val="ListLabel 576"/>
    <w:qFormat/>
    <w:rPr>
      <w:rFonts w:cs="Wingdings"/>
    </w:rPr>
  </w:style>
  <w:style w:type="character" w:customStyle="1" w:styleId="ListLabel577">
    <w:name w:val="ListLabel 577"/>
    <w:qFormat/>
    <w:rPr>
      <w:rFonts w:cs="Times New Roman"/>
      <w:sz w:val="32"/>
    </w:rPr>
  </w:style>
  <w:style w:type="character" w:customStyle="1" w:styleId="ListLabel578">
    <w:name w:val="ListLabel 578"/>
    <w:qFormat/>
    <w:rPr>
      <w:rFonts w:cs="Courier New"/>
    </w:rPr>
  </w:style>
  <w:style w:type="character" w:customStyle="1" w:styleId="ListLabel579">
    <w:name w:val="ListLabel 579"/>
    <w:qFormat/>
    <w:rPr>
      <w:rFonts w:cs="Wingdings"/>
    </w:rPr>
  </w:style>
  <w:style w:type="character" w:customStyle="1" w:styleId="ListLabel580">
    <w:name w:val="ListLabel 580"/>
    <w:qFormat/>
    <w:rPr>
      <w:rFonts w:cs="Symbol"/>
    </w:rPr>
  </w:style>
  <w:style w:type="character" w:customStyle="1" w:styleId="ListLabel581">
    <w:name w:val="ListLabel 581"/>
    <w:qFormat/>
    <w:rPr>
      <w:rFonts w:cs="Courier New"/>
    </w:rPr>
  </w:style>
  <w:style w:type="character" w:customStyle="1" w:styleId="ListLabel582">
    <w:name w:val="ListLabel 582"/>
    <w:qFormat/>
    <w:rPr>
      <w:rFonts w:cs="Wingdings"/>
    </w:rPr>
  </w:style>
  <w:style w:type="character" w:customStyle="1" w:styleId="ListLabel583">
    <w:name w:val="ListLabel 583"/>
    <w:qFormat/>
    <w:rPr>
      <w:rFonts w:cs="Symbol"/>
    </w:rPr>
  </w:style>
  <w:style w:type="character" w:customStyle="1" w:styleId="ListLabel584">
    <w:name w:val="ListLabel 584"/>
    <w:qFormat/>
    <w:rPr>
      <w:rFonts w:cs="Courier New"/>
    </w:rPr>
  </w:style>
  <w:style w:type="character" w:customStyle="1" w:styleId="ListLabel585">
    <w:name w:val="ListLabel 585"/>
    <w:qFormat/>
    <w:rPr>
      <w:rFonts w:cs="Wingdings"/>
    </w:rPr>
  </w:style>
  <w:style w:type="character" w:customStyle="1" w:styleId="ListLabel586">
    <w:name w:val="ListLabel 586"/>
    <w:qFormat/>
    <w:rPr>
      <w:rFonts w:cs="Times New Roman"/>
      <w:b/>
      <w:sz w:val="36"/>
    </w:rPr>
  </w:style>
  <w:style w:type="character" w:customStyle="1" w:styleId="ListLabel587">
    <w:name w:val="ListLabel 587"/>
    <w:qFormat/>
    <w:rPr>
      <w:rFonts w:cs="Symbol"/>
      <w:b w:val="0"/>
      <w:sz w:val="36"/>
    </w:rPr>
  </w:style>
  <w:style w:type="character" w:customStyle="1" w:styleId="ListLabel588">
    <w:name w:val="ListLabel 588"/>
    <w:qFormat/>
    <w:rPr>
      <w:rFonts w:cs="Wingdings"/>
    </w:rPr>
  </w:style>
  <w:style w:type="character" w:customStyle="1" w:styleId="ListLabel589">
    <w:name w:val="ListLabel 589"/>
    <w:qFormat/>
    <w:rPr>
      <w:rFonts w:cs="Symbol"/>
    </w:rPr>
  </w:style>
  <w:style w:type="character" w:customStyle="1" w:styleId="ListLabel590">
    <w:name w:val="ListLabel 590"/>
    <w:qFormat/>
    <w:rPr>
      <w:rFonts w:cs="Courier New"/>
    </w:rPr>
  </w:style>
  <w:style w:type="character" w:customStyle="1" w:styleId="ListLabel591">
    <w:name w:val="ListLabel 591"/>
    <w:qFormat/>
    <w:rPr>
      <w:rFonts w:cs="Wingdings"/>
    </w:rPr>
  </w:style>
  <w:style w:type="character" w:customStyle="1" w:styleId="ListLabel592">
    <w:name w:val="ListLabel 592"/>
    <w:qFormat/>
    <w:rPr>
      <w:rFonts w:cs="Symbol"/>
    </w:rPr>
  </w:style>
  <w:style w:type="character" w:customStyle="1" w:styleId="ListLabel593">
    <w:name w:val="ListLabel 593"/>
    <w:qFormat/>
    <w:rPr>
      <w:rFonts w:cs="Wingdings"/>
    </w:rPr>
  </w:style>
  <w:style w:type="character" w:customStyle="1" w:styleId="ListLabel594">
    <w:name w:val="ListLabel 594"/>
    <w:qFormat/>
    <w:rPr>
      <w:rFonts w:cs="Wingdings"/>
    </w:rPr>
  </w:style>
  <w:style w:type="character" w:customStyle="1" w:styleId="ListLabel595">
    <w:name w:val="ListLabel 595"/>
    <w:qFormat/>
    <w:rPr>
      <w:rFonts w:cs="Times New Roman"/>
      <w:sz w:val="36"/>
    </w:rPr>
  </w:style>
  <w:style w:type="character" w:customStyle="1" w:styleId="ListLabel596">
    <w:name w:val="ListLabel 596"/>
    <w:qFormat/>
    <w:rPr>
      <w:rFonts w:cs="Courier New"/>
    </w:rPr>
  </w:style>
  <w:style w:type="character" w:customStyle="1" w:styleId="ListLabel597">
    <w:name w:val="ListLabel 597"/>
    <w:qFormat/>
    <w:rPr>
      <w:rFonts w:cs="Wingdings"/>
    </w:rPr>
  </w:style>
  <w:style w:type="character" w:customStyle="1" w:styleId="ListLabel598">
    <w:name w:val="ListLabel 598"/>
    <w:qFormat/>
    <w:rPr>
      <w:rFonts w:cs="Symbol"/>
    </w:rPr>
  </w:style>
  <w:style w:type="character" w:customStyle="1" w:styleId="ListLabel599">
    <w:name w:val="ListLabel 599"/>
    <w:qFormat/>
    <w:rPr>
      <w:rFonts w:cs="Courier New"/>
    </w:rPr>
  </w:style>
  <w:style w:type="character" w:customStyle="1" w:styleId="ListLabel600">
    <w:name w:val="ListLabel 600"/>
    <w:qFormat/>
    <w:rPr>
      <w:rFonts w:cs="Wingdings"/>
    </w:rPr>
  </w:style>
  <w:style w:type="character" w:customStyle="1" w:styleId="ListLabel601">
    <w:name w:val="ListLabel 601"/>
    <w:qFormat/>
    <w:rPr>
      <w:rFonts w:cs="Symbol"/>
    </w:rPr>
  </w:style>
  <w:style w:type="character" w:customStyle="1" w:styleId="ListLabel602">
    <w:name w:val="ListLabel 602"/>
    <w:qFormat/>
    <w:rPr>
      <w:rFonts w:cs="Courier New"/>
    </w:rPr>
  </w:style>
  <w:style w:type="character" w:customStyle="1" w:styleId="ListLabel603">
    <w:name w:val="ListLabel 603"/>
    <w:qFormat/>
    <w:rPr>
      <w:rFonts w:cs="Wingdings"/>
    </w:rPr>
  </w:style>
  <w:style w:type="character" w:customStyle="1" w:styleId="ListLabel604">
    <w:name w:val="ListLabel 604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605">
    <w:name w:val="ListLabel 605"/>
    <w:qFormat/>
    <w:rPr>
      <w:rFonts w:cs="Courier New"/>
    </w:rPr>
  </w:style>
  <w:style w:type="character" w:customStyle="1" w:styleId="ListLabel606">
    <w:name w:val="ListLabel 606"/>
    <w:qFormat/>
    <w:rPr>
      <w:rFonts w:cs="Wingdings"/>
    </w:rPr>
  </w:style>
  <w:style w:type="character" w:customStyle="1" w:styleId="ListLabel607">
    <w:name w:val="ListLabel 607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608">
    <w:name w:val="ListLabel 608"/>
    <w:qFormat/>
    <w:rPr>
      <w:rFonts w:cs="Courier New"/>
    </w:rPr>
  </w:style>
  <w:style w:type="character" w:customStyle="1" w:styleId="ListLabel609">
    <w:name w:val="ListLabel 609"/>
    <w:qFormat/>
    <w:rPr>
      <w:rFonts w:cs="Wingdings"/>
    </w:rPr>
  </w:style>
  <w:style w:type="character" w:customStyle="1" w:styleId="ListLabel610">
    <w:name w:val="ListLabel 610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611">
    <w:name w:val="ListLabel 611"/>
    <w:qFormat/>
    <w:rPr>
      <w:rFonts w:cs="Courier New"/>
    </w:rPr>
  </w:style>
  <w:style w:type="character" w:customStyle="1" w:styleId="ListLabel612">
    <w:name w:val="ListLabel 612"/>
    <w:qFormat/>
    <w:rPr>
      <w:rFonts w:cs="Wingdings"/>
    </w:rPr>
  </w:style>
  <w:style w:type="character" w:customStyle="1" w:styleId="ListLabel613">
    <w:name w:val="ListLabel 613"/>
    <w:qFormat/>
    <w:rPr>
      <w:rFonts w:ascii="Times New Roman" w:hAnsi="Times New Roman" w:cs="Times New Roman"/>
      <w:sz w:val="36"/>
    </w:rPr>
  </w:style>
  <w:style w:type="character" w:customStyle="1" w:styleId="ListLabel614">
    <w:name w:val="ListLabel 614"/>
    <w:qFormat/>
    <w:rPr>
      <w:rFonts w:cs="Courier New"/>
    </w:rPr>
  </w:style>
  <w:style w:type="character" w:customStyle="1" w:styleId="ListLabel615">
    <w:name w:val="ListLabel 615"/>
    <w:qFormat/>
    <w:rPr>
      <w:rFonts w:cs="Wingdings"/>
    </w:rPr>
  </w:style>
  <w:style w:type="character" w:customStyle="1" w:styleId="ListLabel616">
    <w:name w:val="ListLabel 616"/>
    <w:qFormat/>
    <w:rPr>
      <w:rFonts w:cs="Symbol"/>
    </w:rPr>
  </w:style>
  <w:style w:type="character" w:customStyle="1" w:styleId="ListLabel617">
    <w:name w:val="ListLabel 617"/>
    <w:qFormat/>
    <w:rPr>
      <w:rFonts w:cs="Courier New"/>
    </w:rPr>
  </w:style>
  <w:style w:type="character" w:customStyle="1" w:styleId="ListLabel618">
    <w:name w:val="ListLabel 618"/>
    <w:qFormat/>
    <w:rPr>
      <w:rFonts w:cs="Wingdings"/>
    </w:rPr>
  </w:style>
  <w:style w:type="character" w:customStyle="1" w:styleId="ListLabel619">
    <w:name w:val="ListLabel 619"/>
    <w:qFormat/>
    <w:rPr>
      <w:rFonts w:cs="Symbol"/>
    </w:rPr>
  </w:style>
  <w:style w:type="character" w:customStyle="1" w:styleId="ListLabel620">
    <w:name w:val="ListLabel 620"/>
    <w:qFormat/>
    <w:rPr>
      <w:rFonts w:cs="Courier New"/>
    </w:rPr>
  </w:style>
  <w:style w:type="character" w:customStyle="1" w:styleId="ListLabel621">
    <w:name w:val="ListLabel 621"/>
    <w:qFormat/>
    <w:rPr>
      <w:rFonts w:cs="Wingdings"/>
    </w:rPr>
  </w:style>
  <w:style w:type="character" w:customStyle="1" w:styleId="ListLabel622">
    <w:name w:val="ListLabel 622"/>
    <w:qFormat/>
    <w:rPr>
      <w:rFonts w:ascii="Times New Roman" w:hAnsi="Times New Roman" w:cs="Times New Roman"/>
      <w:b/>
      <w:sz w:val="36"/>
    </w:rPr>
  </w:style>
  <w:style w:type="character" w:customStyle="1" w:styleId="ListLabel623">
    <w:name w:val="ListLabel 623"/>
    <w:qFormat/>
    <w:rPr>
      <w:rFonts w:cs="Symbol"/>
      <w:b w:val="0"/>
      <w:sz w:val="36"/>
    </w:rPr>
  </w:style>
  <w:style w:type="character" w:customStyle="1" w:styleId="ListLabel624">
    <w:name w:val="ListLabel 624"/>
    <w:qFormat/>
    <w:rPr>
      <w:rFonts w:cs="Wingdings"/>
    </w:rPr>
  </w:style>
  <w:style w:type="character" w:customStyle="1" w:styleId="ListLabel625">
    <w:name w:val="ListLabel 625"/>
    <w:qFormat/>
    <w:rPr>
      <w:rFonts w:cs="Symbol"/>
    </w:rPr>
  </w:style>
  <w:style w:type="character" w:customStyle="1" w:styleId="ListLabel626">
    <w:name w:val="ListLabel 626"/>
    <w:qFormat/>
    <w:rPr>
      <w:rFonts w:cs="Courier New"/>
    </w:rPr>
  </w:style>
  <w:style w:type="character" w:customStyle="1" w:styleId="ListLabel627">
    <w:name w:val="ListLabel 627"/>
    <w:qFormat/>
    <w:rPr>
      <w:rFonts w:cs="Wingdings"/>
    </w:rPr>
  </w:style>
  <w:style w:type="character" w:customStyle="1" w:styleId="ListLabel628">
    <w:name w:val="ListLabel 628"/>
    <w:qFormat/>
    <w:rPr>
      <w:rFonts w:cs="Symbol"/>
    </w:rPr>
  </w:style>
  <w:style w:type="character" w:customStyle="1" w:styleId="ListLabel629">
    <w:name w:val="ListLabel 629"/>
    <w:qFormat/>
    <w:rPr>
      <w:rFonts w:cs="Wingdings"/>
    </w:rPr>
  </w:style>
  <w:style w:type="character" w:customStyle="1" w:styleId="ListLabel630">
    <w:name w:val="ListLabel 630"/>
    <w:qFormat/>
    <w:rPr>
      <w:rFonts w:cs="Wingdings"/>
    </w:rPr>
  </w:style>
  <w:style w:type="character" w:customStyle="1" w:styleId="ListLabel631">
    <w:name w:val="ListLabel 631"/>
    <w:qFormat/>
    <w:rPr>
      <w:rFonts w:ascii="Times New Roman" w:hAnsi="Times New Roman" w:cs="Times New Roman"/>
      <w:sz w:val="36"/>
    </w:rPr>
  </w:style>
  <w:style w:type="character" w:customStyle="1" w:styleId="ListLabel632">
    <w:name w:val="ListLabel 632"/>
    <w:qFormat/>
    <w:rPr>
      <w:rFonts w:cs="Courier New"/>
    </w:rPr>
  </w:style>
  <w:style w:type="character" w:customStyle="1" w:styleId="ListLabel633">
    <w:name w:val="ListLabel 633"/>
    <w:qFormat/>
    <w:rPr>
      <w:rFonts w:cs="Wingdings"/>
    </w:rPr>
  </w:style>
  <w:style w:type="character" w:customStyle="1" w:styleId="ListLabel634">
    <w:name w:val="ListLabel 634"/>
    <w:qFormat/>
    <w:rPr>
      <w:rFonts w:cs="Symbol"/>
    </w:rPr>
  </w:style>
  <w:style w:type="character" w:customStyle="1" w:styleId="ListLabel635">
    <w:name w:val="ListLabel 635"/>
    <w:qFormat/>
    <w:rPr>
      <w:rFonts w:cs="Courier New"/>
    </w:rPr>
  </w:style>
  <w:style w:type="character" w:customStyle="1" w:styleId="ListLabel636">
    <w:name w:val="ListLabel 636"/>
    <w:qFormat/>
    <w:rPr>
      <w:rFonts w:cs="Wingdings"/>
    </w:rPr>
  </w:style>
  <w:style w:type="character" w:customStyle="1" w:styleId="ListLabel637">
    <w:name w:val="ListLabel 637"/>
    <w:qFormat/>
    <w:rPr>
      <w:rFonts w:cs="Symbol"/>
    </w:rPr>
  </w:style>
  <w:style w:type="character" w:customStyle="1" w:styleId="ListLabel638">
    <w:name w:val="ListLabel 638"/>
    <w:qFormat/>
    <w:rPr>
      <w:rFonts w:cs="Courier New"/>
    </w:rPr>
  </w:style>
  <w:style w:type="character" w:customStyle="1" w:styleId="ListLabel639">
    <w:name w:val="ListLabel 639"/>
    <w:qFormat/>
    <w:rPr>
      <w:rFonts w:cs="Wingdings"/>
    </w:rPr>
  </w:style>
  <w:style w:type="character" w:customStyle="1" w:styleId="ListLabel640">
    <w:name w:val="ListLabel 640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641">
    <w:name w:val="ListLabel 641"/>
    <w:qFormat/>
    <w:rPr>
      <w:rFonts w:cs="Courier New"/>
    </w:rPr>
  </w:style>
  <w:style w:type="character" w:customStyle="1" w:styleId="ListLabel642">
    <w:name w:val="ListLabel 642"/>
    <w:qFormat/>
    <w:rPr>
      <w:rFonts w:cs="Wingdings"/>
    </w:rPr>
  </w:style>
  <w:style w:type="character" w:customStyle="1" w:styleId="ListLabel643">
    <w:name w:val="ListLabel 643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644">
    <w:name w:val="ListLabel 644"/>
    <w:qFormat/>
    <w:rPr>
      <w:rFonts w:cs="Courier New"/>
    </w:rPr>
  </w:style>
  <w:style w:type="character" w:customStyle="1" w:styleId="ListLabel645">
    <w:name w:val="ListLabel 645"/>
    <w:qFormat/>
    <w:rPr>
      <w:rFonts w:cs="Wingdings"/>
    </w:rPr>
  </w:style>
  <w:style w:type="character" w:customStyle="1" w:styleId="ListLabel646">
    <w:name w:val="ListLabel 646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647">
    <w:name w:val="ListLabel 647"/>
    <w:qFormat/>
    <w:rPr>
      <w:rFonts w:cs="Courier New"/>
    </w:rPr>
  </w:style>
  <w:style w:type="character" w:customStyle="1" w:styleId="ListLabel648">
    <w:name w:val="ListLabel 648"/>
    <w:qFormat/>
    <w:rPr>
      <w:rFonts w:cs="Wingdings"/>
    </w:rPr>
  </w:style>
  <w:style w:type="character" w:customStyle="1" w:styleId="ListLabel649">
    <w:name w:val="ListLabel 649"/>
    <w:qFormat/>
    <w:rPr>
      <w:rFonts w:cs="Times New Roman"/>
      <w:sz w:val="36"/>
    </w:rPr>
  </w:style>
  <w:style w:type="character" w:customStyle="1" w:styleId="ListLabel650">
    <w:name w:val="ListLabel 650"/>
    <w:qFormat/>
    <w:rPr>
      <w:rFonts w:cs="Courier New"/>
    </w:rPr>
  </w:style>
  <w:style w:type="character" w:customStyle="1" w:styleId="ListLabel651">
    <w:name w:val="ListLabel 651"/>
    <w:qFormat/>
    <w:rPr>
      <w:rFonts w:cs="Wingdings"/>
    </w:rPr>
  </w:style>
  <w:style w:type="character" w:customStyle="1" w:styleId="ListLabel652">
    <w:name w:val="ListLabel 652"/>
    <w:qFormat/>
    <w:rPr>
      <w:rFonts w:cs="Symbol"/>
    </w:rPr>
  </w:style>
  <w:style w:type="character" w:customStyle="1" w:styleId="ListLabel653">
    <w:name w:val="ListLabel 653"/>
    <w:qFormat/>
    <w:rPr>
      <w:rFonts w:cs="Courier New"/>
    </w:rPr>
  </w:style>
  <w:style w:type="character" w:customStyle="1" w:styleId="ListLabel654">
    <w:name w:val="ListLabel 654"/>
    <w:qFormat/>
    <w:rPr>
      <w:rFonts w:cs="Wingdings"/>
    </w:rPr>
  </w:style>
  <w:style w:type="character" w:customStyle="1" w:styleId="ListLabel655">
    <w:name w:val="ListLabel 655"/>
    <w:qFormat/>
    <w:rPr>
      <w:rFonts w:cs="Symbol"/>
    </w:rPr>
  </w:style>
  <w:style w:type="character" w:customStyle="1" w:styleId="ListLabel656">
    <w:name w:val="ListLabel 656"/>
    <w:qFormat/>
    <w:rPr>
      <w:rFonts w:cs="Courier New"/>
    </w:rPr>
  </w:style>
  <w:style w:type="character" w:customStyle="1" w:styleId="ListLabel657">
    <w:name w:val="ListLabel 657"/>
    <w:qFormat/>
    <w:rPr>
      <w:rFonts w:cs="Wingdings"/>
    </w:rPr>
  </w:style>
  <w:style w:type="character" w:customStyle="1" w:styleId="ListLabel658">
    <w:name w:val="ListLabel 658"/>
    <w:qFormat/>
    <w:rPr>
      <w:rFonts w:cs="Times New Roman"/>
      <w:b/>
      <w:sz w:val="36"/>
    </w:rPr>
  </w:style>
  <w:style w:type="character" w:customStyle="1" w:styleId="ListLabel659">
    <w:name w:val="ListLabel 659"/>
    <w:qFormat/>
    <w:rPr>
      <w:rFonts w:cs="Symbol"/>
      <w:b w:val="0"/>
      <w:sz w:val="36"/>
    </w:rPr>
  </w:style>
  <w:style w:type="character" w:customStyle="1" w:styleId="ListLabel660">
    <w:name w:val="ListLabel 660"/>
    <w:qFormat/>
    <w:rPr>
      <w:rFonts w:cs="Wingdings"/>
    </w:rPr>
  </w:style>
  <w:style w:type="character" w:customStyle="1" w:styleId="ListLabel661">
    <w:name w:val="ListLabel 661"/>
    <w:qFormat/>
    <w:rPr>
      <w:rFonts w:cs="Symbol"/>
    </w:rPr>
  </w:style>
  <w:style w:type="character" w:customStyle="1" w:styleId="ListLabel662">
    <w:name w:val="ListLabel 662"/>
    <w:qFormat/>
    <w:rPr>
      <w:rFonts w:cs="Courier New"/>
    </w:rPr>
  </w:style>
  <w:style w:type="character" w:customStyle="1" w:styleId="ListLabel663">
    <w:name w:val="ListLabel 663"/>
    <w:qFormat/>
    <w:rPr>
      <w:rFonts w:cs="Wingdings"/>
    </w:rPr>
  </w:style>
  <w:style w:type="character" w:customStyle="1" w:styleId="ListLabel664">
    <w:name w:val="ListLabel 664"/>
    <w:qFormat/>
    <w:rPr>
      <w:rFonts w:cs="Symbol"/>
    </w:rPr>
  </w:style>
  <w:style w:type="character" w:customStyle="1" w:styleId="ListLabel665">
    <w:name w:val="ListLabel 665"/>
    <w:qFormat/>
    <w:rPr>
      <w:rFonts w:cs="Wingdings"/>
    </w:rPr>
  </w:style>
  <w:style w:type="character" w:customStyle="1" w:styleId="ListLabel666">
    <w:name w:val="ListLabel 666"/>
    <w:qFormat/>
    <w:rPr>
      <w:rFonts w:cs="Wingdings"/>
    </w:rPr>
  </w:style>
  <w:style w:type="character" w:customStyle="1" w:styleId="ListLabel667">
    <w:name w:val="ListLabel 667"/>
    <w:qFormat/>
    <w:rPr>
      <w:rFonts w:ascii="Times New Roman" w:hAnsi="Times New Roman" w:cs="Times New Roman"/>
      <w:sz w:val="36"/>
    </w:rPr>
  </w:style>
  <w:style w:type="character" w:customStyle="1" w:styleId="ListLabel668">
    <w:name w:val="ListLabel 668"/>
    <w:qFormat/>
    <w:rPr>
      <w:rFonts w:cs="Courier New"/>
    </w:rPr>
  </w:style>
  <w:style w:type="character" w:customStyle="1" w:styleId="ListLabel669">
    <w:name w:val="ListLabel 669"/>
    <w:qFormat/>
    <w:rPr>
      <w:rFonts w:cs="Wingdings"/>
    </w:rPr>
  </w:style>
  <w:style w:type="character" w:customStyle="1" w:styleId="ListLabel670">
    <w:name w:val="ListLabel 670"/>
    <w:qFormat/>
    <w:rPr>
      <w:rFonts w:cs="Symbol"/>
    </w:rPr>
  </w:style>
  <w:style w:type="character" w:customStyle="1" w:styleId="ListLabel671">
    <w:name w:val="ListLabel 671"/>
    <w:qFormat/>
    <w:rPr>
      <w:rFonts w:cs="Courier New"/>
    </w:rPr>
  </w:style>
  <w:style w:type="character" w:customStyle="1" w:styleId="ListLabel672">
    <w:name w:val="ListLabel 672"/>
    <w:qFormat/>
    <w:rPr>
      <w:rFonts w:cs="Wingdings"/>
    </w:rPr>
  </w:style>
  <w:style w:type="character" w:customStyle="1" w:styleId="ListLabel673">
    <w:name w:val="ListLabel 673"/>
    <w:qFormat/>
    <w:rPr>
      <w:rFonts w:cs="Symbol"/>
    </w:rPr>
  </w:style>
  <w:style w:type="character" w:customStyle="1" w:styleId="ListLabel674">
    <w:name w:val="ListLabel 674"/>
    <w:qFormat/>
    <w:rPr>
      <w:rFonts w:cs="Courier New"/>
    </w:rPr>
  </w:style>
  <w:style w:type="character" w:customStyle="1" w:styleId="ListLabel675">
    <w:name w:val="ListLabel 675"/>
    <w:qFormat/>
    <w:rPr>
      <w:rFonts w:cs="Wingdings"/>
    </w:rPr>
  </w:style>
  <w:style w:type="character" w:customStyle="1" w:styleId="ListLabel676">
    <w:name w:val="ListLabel 676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677">
    <w:name w:val="ListLabel 677"/>
    <w:qFormat/>
    <w:rPr>
      <w:rFonts w:cs="Courier New"/>
    </w:rPr>
  </w:style>
  <w:style w:type="character" w:customStyle="1" w:styleId="ListLabel678">
    <w:name w:val="ListLabel 678"/>
    <w:qFormat/>
    <w:rPr>
      <w:rFonts w:cs="Wingdings"/>
    </w:rPr>
  </w:style>
  <w:style w:type="character" w:customStyle="1" w:styleId="ListLabel679">
    <w:name w:val="ListLabel 679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680">
    <w:name w:val="ListLabel 680"/>
    <w:qFormat/>
    <w:rPr>
      <w:rFonts w:cs="Courier New"/>
    </w:rPr>
  </w:style>
  <w:style w:type="character" w:customStyle="1" w:styleId="ListLabel681">
    <w:name w:val="ListLabel 681"/>
    <w:qFormat/>
    <w:rPr>
      <w:rFonts w:cs="Wingdings"/>
    </w:rPr>
  </w:style>
  <w:style w:type="character" w:customStyle="1" w:styleId="ListLabel682">
    <w:name w:val="ListLabel 682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683">
    <w:name w:val="ListLabel 683"/>
    <w:qFormat/>
    <w:rPr>
      <w:rFonts w:cs="Courier New"/>
    </w:rPr>
  </w:style>
  <w:style w:type="character" w:customStyle="1" w:styleId="ListLabel684">
    <w:name w:val="ListLabel 684"/>
    <w:qFormat/>
    <w:rPr>
      <w:rFonts w:cs="Wingdings"/>
    </w:rPr>
  </w:style>
  <w:style w:type="character" w:customStyle="1" w:styleId="ListLabel685">
    <w:name w:val="ListLabel 685"/>
    <w:qFormat/>
    <w:rPr>
      <w:rFonts w:cs="Times New Roman"/>
      <w:sz w:val="36"/>
    </w:rPr>
  </w:style>
  <w:style w:type="character" w:customStyle="1" w:styleId="ListLabel686">
    <w:name w:val="ListLabel 686"/>
    <w:qFormat/>
    <w:rPr>
      <w:rFonts w:cs="Courier New"/>
    </w:rPr>
  </w:style>
  <w:style w:type="character" w:customStyle="1" w:styleId="ListLabel687">
    <w:name w:val="ListLabel 687"/>
    <w:qFormat/>
    <w:rPr>
      <w:rFonts w:cs="Wingdings"/>
    </w:rPr>
  </w:style>
  <w:style w:type="character" w:customStyle="1" w:styleId="ListLabel688">
    <w:name w:val="ListLabel 688"/>
    <w:qFormat/>
    <w:rPr>
      <w:rFonts w:cs="Symbol"/>
    </w:rPr>
  </w:style>
  <w:style w:type="character" w:customStyle="1" w:styleId="ListLabel689">
    <w:name w:val="ListLabel 689"/>
    <w:qFormat/>
    <w:rPr>
      <w:rFonts w:cs="Courier New"/>
    </w:rPr>
  </w:style>
  <w:style w:type="character" w:customStyle="1" w:styleId="ListLabel690">
    <w:name w:val="ListLabel 690"/>
    <w:qFormat/>
    <w:rPr>
      <w:rFonts w:cs="Wingdings"/>
    </w:rPr>
  </w:style>
  <w:style w:type="character" w:customStyle="1" w:styleId="ListLabel691">
    <w:name w:val="ListLabel 691"/>
    <w:qFormat/>
    <w:rPr>
      <w:rFonts w:cs="Symbol"/>
    </w:rPr>
  </w:style>
  <w:style w:type="character" w:customStyle="1" w:styleId="ListLabel692">
    <w:name w:val="ListLabel 692"/>
    <w:qFormat/>
    <w:rPr>
      <w:rFonts w:cs="Courier New"/>
    </w:rPr>
  </w:style>
  <w:style w:type="character" w:customStyle="1" w:styleId="ListLabel693">
    <w:name w:val="ListLabel 693"/>
    <w:qFormat/>
    <w:rPr>
      <w:rFonts w:cs="Wingdings"/>
    </w:rPr>
  </w:style>
  <w:style w:type="character" w:customStyle="1" w:styleId="ListLabel694">
    <w:name w:val="ListLabel 694"/>
    <w:qFormat/>
    <w:rPr>
      <w:rFonts w:cs="Times New Roman"/>
      <w:b/>
      <w:sz w:val="36"/>
    </w:rPr>
  </w:style>
  <w:style w:type="character" w:customStyle="1" w:styleId="ListLabel695">
    <w:name w:val="ListLabel 695"/>
    <w:qFormat/>
    <w:rPr>
      <w:rFonts w:cs="Symbol"/>
      <w:b w:val="0"/>
      <w:sz w:val="36"/>
    </w:rPr>
  </w:style>
  <w:style w:type="character" w:customStyle="1" w:styleId="ListLabel696">
    <w:name w:val="ListLabel 696"/>
    <w:qFormat/>
    <w:rPr>
      <w:rFonts w:cs="Wingdings"/>
    </w:rPr>
  </w:style>
  <w:style w:type="character" w:customStyle="1" w:styleId="ListLabel697">
    <w:name w:val="ListLabel 697"/>
    <w:qFormat/>
    <w:rPr>
      <w:rFonts w:cs="Symbol"/>
    </w:rPr>
  </w:style>
  <w:style w:type="character" w:customStyle="1" w:styleId="ListLabel698">
    <w:name w:val="ListLabel 698"/>
    <w:qFormat/>
    <w:rPr>
      <w:rFonts w:cs="Courier New"/>
    </w:rPr>
  </w:style>
  <w:style w:type="character" w:customStyle="1" w:styleId="ListLabel699">
    <w:name w:val="ListLabel 699"/>
    <w:qFormat/>
    <w:rPr>
      <w:rFonts w:cs="Wingdings"/>
    </w:rPr>
  </w:style>
  <w:style w:type="character" w:customStyle="1" w:styleId="ListLabel700">
    <w:name w:val="ListLabel 700"/>
    <w:qFormat/>
    <w:rPr>
      <w:rFonts w:cs="Symbol"/>
    </w:rPr>
  </w:style>
  <w:style w:type="character" w:customStyle="1" w:styleId="ListLabel701">
    <w:name w:val="ListLabel 701"/>
    <w:qFormat/>
    <w:rPr>
      <w:rFonts w:cs="Wingdings"/>
    </w:rPr>
  </w:style>
  <w:style w:type="character" w:customStyle="1" w:styleId="ListLabel702">
    <w:name w:val="ListLabel 702"/>
    <w:qFormat/>
    <w:rPr>
      <w:rFonts w:cs="Wingdings"/>
    </w:rPr>
  </w:style>
  <w:style w:type="character" w:customStyle="1" w:styleId="ListLabel703">
    <w:name w:val="ListLabel 703"/>
    <w:qFormat/>
    <w:rPr>
      <w:rFonts w:ascii="Times New Roman" w:hAnsi="Times New Roman" w:cs="Times New Roman"/>
      <w:sz w:val="36"/>
    </w:rPr>
  </w:style>
  <w:style w:type="character" w:customStyle="1" w:styleId="ListLabel704">
    <w:name w:val="ListLabel 704"/>
    <w:qFormat/>
    <w:rPr>
      <w:rFonts w:cs="Courier New"/>
    </w:rPr>
  </w:style>
  <w:style w:type="character" w:customStyle="1" w:styleId="ListLabel705">
    <w:name w:val="ListLabel 705"/>
    <w:qFormat/>
    <w:rPr>
      <w:rFonts w:cs="Wingdings"/>
    </w:rPr>
  </w:style>
  <w:style w:type="character" w:customStyle="1" w:styleId="ListLabel706">
    <w:name w:val="ListLabel 706"/>
    <w:qFormat/>
    <w:rPr>
      <w:rFonts w:cs="Symbol"/>
    </w:rPr>
  </w:style>
  <w:style w:type="character" w:customStyle="1" w:styleId="ListLabel707">
    <w:name w:val="ListLabel 707"/>
    <w:qFormat/>
    <w:rPr>
      <w:rFonts w:cs="Courier New"/>
    </w:rPr>
  </w:style>
  <w:style w:type="character" w:customStyle="1" w:styleId="ListLabel708">
    <w:name w:val="ListLabel 708"/>
    <w:qFormat/>
    <w:rPr>
      <w:rFonts w:cs="Wingdings"/>
    </w:rPr>
  </w:style>
  <w:style w:type="character" w:customStyle="1" w:styleId="ListLabel709">
    <w:name w:val="ListLabel 709"/>
    <w:qFormat/>
    <w:rPr>
      <w:rFonts w:cs="Symbol"/>
    </w:rPr>
  </w:style>
  <w:style w:type="character" w:customStyle="1" w:styleId="ListLabel710">
    <w:name w:val="ListLabel 710"/>
    <w:qFormat/>
    <w:rPr>
      <w:rFonts w:cs="Courier New"/>
    </w:rPr>
  </w:style>
  <w:style w:type="character" w:customStyle="1" w:styleId="ListLabel711">
    <w:name w:val="ListLabel 711"/>
    <w:qFormat/>
    <w:rPr>
      <w:rFonts w:cs="Wingdings"/>
    </w:rPr>
  </w:style>
  <w:style w:type="character" w:customStyle="1" w:styleId="ListLabel712">
    <w:name w:val="ListLabel 712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713">
    <w:name w:val="ListLabel 713"/>
    <w:qFormat/>
    <w:rPr>
      <w:rFonts w:cs="Courier New"/>
    </w:rPr>
  </w:style>
  <w:style w:type="character" w:customStyle="1" w:styleId="ListLabel714">
    <w:name w:val="ListLabel 714"/>
    <w:qFormat/>
    <w:rPr>
      <w:rFonts w:cs="Wingdings"/>
    </w:rPr>
  </w:style>
  <w:style w:type="character" w:customStyle="1" w:styleId="ListLabel715">
    <w:name w:val="ListLabel 715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716">
    <w:name w:val="ListLabel 716"/>
    <w:qFormat/>
    <w:rPr>
      <w:rFonts w:cs="Courier New"/>
    </w:rPr>
  </w:style>
  <w:style w:type="character" w:customStyle="1" w:styleId="ListLabel717">
    <w:name w:val="ListLabel 717"/>
    <w:qFormat/>
    <w:rPr>
      <w:rFonts w:cs="Wingdings"/>
    </w:rPr>
  </w:style>
  <w:style w:type="character" w:customStyle="1" w:styleId="ListLabel718">
    <w:name w:val="ListLabel 718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719">
    <w:name w:val="ListLabel 719"/>
    <w:qFormat/>
    <w:rPr>
      <w:rFonts w:cs="Courier New"/>
    </w:rPr>
  </w:style>
  <w:style w:type="character" w:customStyle="1" w:styleId="ListLabel720">
    <w:name w:val="ListLabel 720"/>
    <w:qFormat/>
    <w:rPr>
      <w:rFonts w:cs="Wingdings"/>
    </w:rPr>
  </w:style>
  <w:style w:type="character" w:customStyle="1" w:styleId="ListLabel721">
    <w:name w:val="ListLabel 721"/>
    <w:qFormat/>
    <w:rPr>
      <w:rFonts w:ascii="Times New Roman" w:hAnsi="Times New Roman" w:cs="Times New Roman"/>
      <w:sz w:val="36"/>
    </w:rPr>
  </w:style>
  <w:style w:type="character" w:customStyle="1" w:styleId="ListLabel722">
    <w:name w:val="ListLabel 722"/>
    <w:qFormat/>
    <w:rPr>
      <w:rFonts w:cs="Courier New"/>
    </w:rPr>
  </w:style>
  <w:style w:type="character" w:customStyle="1" w:styleId="ListLabel723">
    <w:name w:val="ListLabel 723"/>
    <w:qFormat/>
    <w:rPr>
      <w:rFonts w:cs="Wingdings"/>
    </w:rPr>
  </w:style>
  <w:style w:type="character" w:customStyle="1" w:styleId="ListLabel724">
    <w:name w:val="ListLabel 724"/>
    <w:qFormat/>
    <w:rPr>
      <w:rFonts w:cs="Symbol"/>
    </w:rPr>
  </w:style>
  <w:style w:type="character" w:customStyle="1" w:styleId="ListLabel725">
    <w:name w:val="ListLabel 725"/>
    <w:qFormat/>
    <w:rPr>
      <w:rFonts w:cs="Courier New"/>
    </w:rPr>
  </w:style>
  <w:style w:type="character" w:customStyle="1" w:styleId="ListLabel726">
    <w:name w:val="ListLabel 726"/>
    <w:qFormat/>
    <w:rPr>
      <w:rFonts w:cs="Wingdings"/>
    </w:rPr>
  </w:style>
  <w:style w:type="character" w:customStyle="1" w:styleId="ListLabel727">
    <w:name w:val="ListLabel 727"/>
    <w:qFormat/>
    <w:rPr>
      <w:rFonts w:cs="Symbol"/>
    </w:rPr>
  </w:style>
  <w:style w:type="character" w:customStyle="1" w:styleId="ListLabel728">
    <w:name w:val="ListLabel 728"/>
    <w:qFormat/>
    <w:rPr>
      <w:rFonts w:cs="Courier New"/>
    </w:rPr>
  </w:style>
  <w:style w:type="character" w:customStyle="1" w:styleId="ListLabel729">
    <w:name w:val="ListLabel 729"/>
    <w:qFormat/>
    <w:rPr>
      <w:rFonts w:cs="Wingdings"/>
    </w:rPr>
  </w:style>
  <w:style w:type="character" w:customStyle="1" w:styleId="ListLabel730">
    <w:name w:val="ListLabel 730"/>
    <w:qFormat/>
    <w:rPr>
      <w:rFonts w:ascii="Times New Roman" w:hAnsi="Times New Roman" w:cs="Times New Roman"/>
      <w:b/>
      <w:sz w:val="36"/>
    </w:rPr>
  </w:style>
  <w:style w:type="character" w:customStyle="1" w:styleId="ListLabel731">
    <w:name w:val="ListLabel 731"/>
    <w:qFormat/>
    <w:rPr>
      <w:rFonts w:cs="Symbol"/>
      <w:b w:val="0"/>
      <w:sz w:val="36"/>
    </w:rPr>
  </w:style>
  <w:style w:type="character" w:customStyle="1" w:styleId="ListLabel732">
    <w:name w:val="ListLabel 732"/>
    <w:qFormat/>
    <w:rPr>
      <w:rFonts w:cs="Wingdings"/>
    </w:rPr>
  </w:style>
  <w:style w:type="character" w:customStyle="1" w:styleId="ListLabel733">
    <w:name w:val="ListLabel 733"/>
    <w:qFormat/>
    <w:rPr>
      <w:rFonts w:cs="Symbol"/>
    </w:rPr>
  </w:style>
  <w:style w:type="character" w:customStyle="1" w:styleId="ListLabel734">
    <w:name w:val="ListLabel 734"/>
    <w:qFormat/>
    <w:rPr>
      <w:rFonts w:cs="Courier New"/>
    </w:rPr>
  </w:style>
  <w:style w:type="character" w:customStyle="1" w:styleId="ListLabel735">
    <w:name w:val="ListLabel 735"/>
    <w:qFormat/>
    <w:rPr>
      <w:rFonts w:cs="Wingdings"/>
    </w:rPr>
  </w:style>
  <w:style w:type="character" w:customStyle="1" w:styleId="ListLabel736">
    <w:name w:val="ListLabel 736"/>
    <w:qFormat/>
    <w:rPr>
      <w:rFonts w:cs="Symbol"/>
    </w:rPr>
  </w:style>
  <w:style w:type="character" w:customStyle="1" w:styleId="ListLabel737">
    <w:name w:val="ListLabel 737"/>
    <w:qFormat/>
    <w:rPr>
      <w:rFonts w:cs="Wingdings"/>
    </w:rPr>
  </w:style>
  <w:style w:type="character" w:customStyle="1" w:styleId="ListLabel738">
    <w:name w:val="ListLabel 738"/>
    <w:qFormat/>
    <w:rPr>
      <w:rFonts w:cs="Wingdings"/>
    </w:rPr>
  </w:style>
  <w:style w:type="character" w:customStyle="1" w:styleId="ListLabel739">
    <w:name w:val="ListLabel 739"/>
    <w:qFormat/>
    <w:rPr>
      <w:rFonts w:ascii="Times New Roman" w:hAnsi="Times New Roman" w:cs="Times New Roman"/>
      <w:sz w:val="36"/>
    </w:rPr>
  </w:style>
  <w:style w:type="character" w:customStyle="1" w:styleId="ListLabel740">
    <w:name w:val="ListLabel 740"/>
    <w:qFormat/>
    <w:rPr>
      <w:rFonts w:cs="Courier New"/>
    </w:rPr>
  </w:style>
  <w:style w:type="character" w:customStyle="1" w:styleId="ListLabel741">
    <w:name w:val="ListLabel 741"/>
    <w:qFormat/>
    <w:rPr>
      <w:rFonts w:cs="Wingdings"/>
    </w:rPr>
  </w:style>
  <w:style w:type="character" w:customStyle="1" w:styleId="ListLabel742">
    <w:name w:val="ListLabel 742"/>
    <w:qFormat/>
    <w:rPr>
      <w:rFonts w:cs="Symbol"/>
    </w:rPr>
  </w:style>
  <w:style w:type="character" w:customStyle="1" w:styleId="ListLabel743">
    <w:name w:val="ListLabel 743"/>
    <w:qFormat/>
    <w:rPr>
      <w:rFonts w:cs="Courier New"/>
    </w:rPr>
  </w:style>
  <w:style w:type="character" w:customStyle="1" w:styleId="ListLabel744">
    <w:name w:val="ListLabel 744"/>
    <w:qFormat/>
    <w:rPr>
      <w:rFonts w:cs="Wingdings"/>
    </w:rPr>
  </w:style>
  <w:style w:type="character" w:customStyle="1" w:styleId="ListLabel745">
    <w:name w:val="ListLabel 745"/>
    <w:qFormat/>
    <w:rPr>
      <w:rFonts w:cs="Symbol"/>
    </w:rPr>
  </w:style>
  <w:style w:type="character" w:customStyle="1" w:styleId="ListLabel746">
    <w:name w:val="ListLabel 746"/>
    <w:qFormat/>
    <w:rPr>
      <w:rFonts w:cs="Courier New"/>
    </w:rPr>
  </w:style>
  <w:style w:type="character" w:customStyle="1" w:styleId="ListLabel747">
    <w:name w:val="ListLabel 747"/>
    <w:qFormat/>
    <w:rPr>
      <w:rFonts w:cs="Wingdings"/>
    </w:rPr>
  </w:style>
  <w:style w:type="character" w:customStyle="1" w:styleId="ListLabel748">
    <w:name w:val="ListLabel 748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749">
    <w:name w:val="ListLabel 749"/>
    <w:qFormat/>
    <w:rPr>
      <w:rFonts w:cs="Courier New"/>
    </w:rPr>
  </w:style>
  <w:style w:type="character" w:customStyle="1" w:styleId="ListLabel750">
    <w:name w:val="ListLabel 750"/>
    <w:qFormat/>
    <w:rPr>
      <w:rFonts w:cs="Wingdings"/>
    </w:rPr>
  </w:style>
  <w:style w:type="character" w:customStyle="1" w:styleId="ListLabel751">
    <w:name w:val="ListLabel 751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752">
    <w:name w:val="ListLabel 752"/>
    <w:qFormat/>
    <w:rPr>
      <w:rFonts w:cs="Courier New"/>
    </w:rPr>
  </w:style>
  <w:style w:type="character" w:customStyle="1" w:styleId="ListLabel753">
    <w:name w:val="ListLabel 753"/>
    <w:qFormat/>
    <w:rPr>
      <w:rFonts w:cs="Wingdings"/>
    </w:rPr>
  </w:style>
  <w:style w:type="character" w:customStyle="1" w:styleId="ListLabel754">
    <w:name w:val="ListLabel 754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755">
    <w:name w:val="ListLabel 755"/>
    <w:qFormat/>
    <w:rPr>
      <w:rFonts w:cs="Courier New"/>
    </w:rPr>
  </w:style>
  <w:style w:type="character" w:customStyle="1" w:styleId="ListLabel756">
    <w:name w:val="ListLabel 756"/>
    <w:qFormat/>
    <w:rPr>
      <w:rFonts w:cs="Wingdings"/>
    </w:rPr>
  </w:style>
  <w:style w:type="character" w:customStyle="1" w:styleId="ListLabel757">
    <w:name w:val="ListLabel 757"/>
    <w:qFormat/>
    <w:rPr>
      <w:rFonts w:ascii="Times New Roman" w:hAnsi="Times New Roman" w:cs="Times New Roman"/>
      <w:sz w:val="36"/>
    </w:rPr>
  </w:style>
  <w:style w:type="character" w:customStyle="1" w:styleId="ListLabel758">
    <w:name w:val="ListLabel 758"/>
    <w:qFormat/>
    <w:rPr>
      <w:rFonts w:cs="Courier New"/>
    </w:rPr>
  </w:style>
  <w:style w:type="character" w:customStyle="1" w:styleId="ListLabel759">
    <w:name w:val="ListLabel 759"/>
    <w:qFormat/>
    <w:rPr>
      <w:rFonts w:cs="Wingdings"/>
    </w:rPr>
  </w:style>
  <w:style w:type="character" w:customStyle="1" w:styleId="ListLabel760">
    <w:name w:val="ListLabel 760"/>
    <w:qFormat/>
    <w:rPr>
      <w:rFonts w:cs="Symbol"/>
    </w:rPr>
  </w:style>
  <w:style w:type="character" w:customStyle="1" w:styleId="ListLabel761">
    <w:name w:val="ListLabel 761"/>
    <w:qFormat/>
    <w:rPr>
      <w:rFonts w:cs="Courier New"/>
    </w:rPr>
  </w:style>
  <w:style w:type="character" w:customStyle="1" w:styleId="ListLabel762">
    <w:name w:val="ListLabel 762"/>
    <w:qFormat/>
    <w:rPr>
      <w:rFonts w:cs="Wingdings"/>
    </w:rPr>
  </w:style>
  <w:style w:type="character" w:customStyle="1" w:styleId="ListLabel763">
    <w:name w:val="ListLabel 763"/>
    <w:qFormat/>
    <w:rPr>
      <w:rFonts w:cs="Symbol"/>
    </w:rPr>
  </w:style>
  <w:style w:type="character" w:customStyle="1" w:styleId="ListLabel764">
    <w:name w:val="ListLabel 764"/>
    <w:qFormat/>
    <w:rPr>
      <w:rFonts w:cs="Courier New"/>
    </w:rPr>
  </w:style>
  <w:style w:type="character" w:customStyle="1" w:styleId="ListLabel765">
    <w:name w:val="ListLabel 765"/>
    <w:qFormat/>
    <w:rPr>
      <w:rFonts w:cs="Wingdings"/>
    </w:rPr>
  </w:style>
  <w:style w:type="character" w:customStyle="1" w:styleId="ListLabel766">
    <w:name w:val="ListLabel 766"/>
    <w:qFormat/>
    <w:rPr>
      <w:rFonts w:ascii="Times New Roman" w:hAnsi="Times New Roman" w:cs="Times New Roman"/>
      <w:b/>
      <w:sz w:val="36"/>
    </w:rPr>
  </w:style>
  <w:style w:type="character" w:customStyle="1" w:styleId="ListLabel767">
    <w:name w:val="ListLabel 767"/>
    <w:qFormat/>
    <w:rPr>
      <w:rFonts w:cs="Symbol"/>
      <w:b w:val="0"/>
      <w:sz w:val="36"/>
    </w:rPr>
  </w:style>
  <w:style w:type="character" w:customStyle="1" w:styleId="ListLabel768">
    <w:name w:val="ListLabel 768"/>
    <w:qFormat/>
    <w:rPr>
      <w:rFonts w:cs="Wingdings"/>
    </w:rPr>
  </w:style>
  <w:style w:type="character" w:customStyle="1" w:styleId="ListLabel769">
    <w:name w:val="ListLabel 769"/>
    <w:qFormat/>
    <w:rPr>
      <w:rFonts w:cs="Symbol"/>
    </w:rPr>
  </w:style>
  <w:style w:type="character" w:customStyle="1" w:styleId="ListLabel770">
    <w:name w:val="ListLabel 770"/>
    <w:qFormat/>
    <w:rPr>
      <w:rFonts w:cs="Courier New"/>
    </w:rPr>
  </w:style>
  <w:style w:type="character" w:customStyle="1" w:styleId="ListLabel771">
    <w:name w:val="ListLabel 771"/>
    <w:qFormat/>
    <w:rPr>
      <w:rFonts w:cs="Wingdings"/>
    </w:rPr>
  </w:style>
  <w:style w:type="character" w:customStyle="1" w:styleId="ListLabel772">
    <w:name w:val="ListLabel 772"/>
    <w:qFormat/>
    <w:rPr>
      <w:rFonts w:cs="Symbol"/>
    </w:rPr>
  </w:style>
  <w:style w:type="character" w:customStyle="1" w:styleId="ListLabel773">
    <w:name w:val="ListLabel 773"/>
    <w:qFormat/>
    <w:rPr>
      <w:rFonts w:cs="Wingdings"/>
    </w:rPr>
  </w:style>
  <w:style w:type="character" w:customStyle="1" w:styleId="ListLabel774">
    <w:name w:val="ListLabel 774"/>
    <w:qFormat/>
    <w:rPr>
      <w:rFonts w:cs="Wingdings"/>
    </w:rPr>
  </w:style>
  <w:style w:type="character" w:customStyle="1" w:styleId="ListLabel775">
    <w:name w:val="ListLabel 775"/>
    <w:qFormat/>
    <w:rPr>
      <w:rFonts w:ascii="Times New Roman" w:hAnsi="Times New Roman" w:cs="Times New Roman"/>
      <w:sz w:val="36"/>
    </w:rPr>
  </w:style>
  <w:style w:type="character" w:customStyle="1" w:styleId="ListLabel776">
    <w:name w:val="ListLabel 776"/>
    <w:qFormat/>
    <w:rPr>
      <w:rFonts w:cs="Courier New"/>
    </w:rPr>
  </w:style>
  <w:style w:type="character" w:customStyle="1" w:styleId="ListLabel777">
    <w:name w:val="ListLabel 777"/>
    <w:qFormat/>
    <w:rPr>
      <w:rFonts w:cs="Wingdings"/>
    </w:rPr>
  </w:style>
  <w:style w:type="character" w:customStyle="1" w:styleId="ListLabel778">
    <w:name w:val="ListLabel 778"/>
    <w:qFormat/>
    <w:rPr>
      <w:rFonts w:cs="Symbol"/>
    </w:rPr>
  </w:style>
  <w:style w:type="character" w:customStyle="1" w:styleId="ListLabel779">
    <w:name w:val="ListLabel 779"/>
    <w:qFormat/>
    <w:rPr>
      <w:rFonts w:cs="Courier New"/>
    </w:rPr>
  </w:style>
  <w:style w:type="character" w:customStyle="1" w:styleId="ListLabel780">
    <w:name w:val="ListLabel 780"/>
    <w:qFormat/>
    <w:rPr>
      <w:rFonts w:cs="Wingdings"/>
    </w:rPr>
  </w:style>
  <w:style w:type="character" w:customStyle="1" w:styleId="ListLabel781">
    <w:name w:val="ListLabel 781"/>
    <w:qFormat/>
    <w:rPr>
      <w:rFonts w:cs="Symbol"/>
    </w:rPr>
  </w:style>
  <w:style w:type="character" w:customStyle="1" w:styleId="ListLabel782">
    <w:name w:val="ListLabel 782"/>
    <w:qFormat/>
    <w:rPr>
      <w:rFonts w:cs="Courier New"/>
    </w:rPr>
  </w:style>
  <w:style w:type="character" w:customStyle="1" w:styleId="ListLabel783">
    <w:name w:val="ListLabel 783"/>
    <w:qFormat/>
    <w:rPr>
      <w:rFonts w:cs="Wingdings"/>
    </w:rPr>
  </w:style>
  <w:style w:type="character" w:customStyle="1" w:styleId="ListLabel784">
    <w:name w:val="ListLabel 784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785">
    <w:name w:val="ListLabel 785"/>
    <w:qFormat/>
    <w:rPr>
      <w:rFonts w:cs="Courier New"/>
    </w:rPr>
  </w:style>
  <w:style w:type="character" w:customStyle="1" w:styleId="ListLabel786">
    <w:name w:val="ListLabel 786"/>
    <w:qFormat/>
    <w:rPr>
      <w:rFonts w:cs="Wingdings"/>
    </w:rPr>
  </w:style>
  <w:style w:type="character" w:customStyle="1" w:styleId="ListLabel787">
    <w:name w:val="ListLabel 787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788">
    <w:name w:val="ListLabel 788"/>
    <w:qFormat/>
    <w:rPr>
      <w:rFonts w:cs="Courier New"/>
    </w:rPr>
  </w:style>
  <w:style w:type="character" w:customStyle="1" w:styleId="ListLabel789">
    <w:name w:val="ListLabel 789"/>
    <w:qFormat/>
    <w:rPr>
      <w:rFonts w:cs="Wingdings"/>
    </w:rPr>
  </w:style>
  <w:style w:type="character" w:customStyle="1" w:styleId="ListLabel790">
    <w:name w:val="ListLabel 790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791">
    <w:name w:val="ListLabel 791"/>
    <w:qFormat/>
    <w:rPr>
      <w:rFonts w:cs="Courier New"/>
    </w:rPr>
  </w:style>
  <w:style w:type="character" w:customStyle="1" w:styleId="ListLabel792">
    <w:name w:val="ListLabel 792"/>
    <w:qFormat/>
    <w:rPr>
      <w:rFonts w:cs="Wingdings"/>
    </w:rPr>
  </w:style>
  <w:style w:type="character" w:customStyle="1" w:styleId="ListLabel793">
    <w:name w:val="ListLabel 793"/>
    <w:qFormat/>
    <w:rPr>
      <w:rFonts w:cs="Times New Roman"/>
      <w:b/>
      <w:sz w:val="36"/>
    </w:rPr>
  </w:style>
  <w:style w:type="character" w:customStyle="1" w:styleId="ListLabel794">
    <w:name w:val="ListLabel 794"/>
    <w:qFormat/>
    <w:rPr>
      <w:rFonts w:cs="Symbol"/>
      <w:b w:val="0"/>
      <w:sz w:val="36"/>
    </w:rPr>
  </w:style>
  <w:style w:type="character" w:customStyle="1" w:styleId="ListLabel795">
    <w:name w:val="ListLabel 795"/>
    <w:qFormat/>
    <w:rPr>
      <w:rFonts w:cs="Wingdings"/>
    </w:rPr>
  </w:style>
  <w:style w:type="character" w:customStyle="1" w:styleId="ListLabel796">
    <w:name w:val="ListLabel 796"/>
    <w:qFormat/>
    <w:rPr>
      <w:rFonts w:cs="Symbol"/>
    </w:rPr>
  </w:style>
  <w:style w:type="character" w:customStyle="1" w:styleId="ListLabel797">
    <w:name w:val="ListLabel 797"/>
    <w:qFormat/>
    <w:rPr>
      <w:rFonts w:cs="Courier New"/>
    </w:rPr>
  </w:style>
  <w:style w:type="character" w:customStyle="1" w:styleId="ListLabel798">
    <w:name w:val="ListLabel 798"/>
    <w:qFormat/>
    <w:rPr>
      <w:rFonts w:cs="Wingdings"/>
    </w:rPr>
  </w:style>
  <w:style w:type="character" w:customStyle="1" w:styleId="ListLabel799">
    <w:name w:val="ListLabel 799"/>
    <w:qFormat/>
    <w:rPr>
      <w:rFonts w:cs="Symbol"/>
    </w:rPr>
  </w:style>
  <w:style w:type="character" w:customStyle="1" w:styleId="ListLabel800">
    <w:name w:val="ListLabel 800"/>
    <w:qFormat/>
    <w:rPr>
      <w:rFonts w:cs="Wingdings"/>
    </w:rPr>
  </w:style>
  <w:style w:type="character" w:customStyle="1" w:styleId="ListLabel801">
    <w:name w:val="ListLabel 801"/>
    <w:qFormat/>
    <w:rPr>
      <w:rFonts w:cs="Wingdings"/>
    </w:rPr>
  </w:style>
  <w:style w:type="character" w:customStyle="1" w:styleId="ListLabel802">
    <w:name w:val="ListLabel 802"/>
    <w:qFormat/>
    <w:rPr>
      <w:rFonts w:cs="Times New Roman"/>
      <w:sz w:val="36"/>
    </w:rPr>
  </w:style>
  <w:style w:type="character" w:customStyle="1" w:styleId="ListLabel803">
    <w:name w:val="ListLabel 803"/>
    <w:qFormat/>
    <w:rPr>
      <w:rFonts w:cs="Courier New"/>
    </w:rPr>
  </w:style>
  <w:style w:type="character" w:customStyle="1" w:styleId="ListLabel804">
    <w:name w:val="ListLabel 804"/>
    <w:qFormat/>
    <w:rPr>
      <w:rFonts w:cs="Wingdings"/>
    </w:rPr>
  </w:style>
  <w:style w:type="character" w:customStyle="1" w:styleId="ListLabel805">
    <w:name w:val="ListLabel 805"/>
    <w:qFormat/>
    <w:rPr>
      <w:rFonts w:cs="Symbol"/>
    </w:rPr>
  </w:style>
  <w:style w:type="character" w:customStyle="1" w:styleId="ListLabel806">
    <w:name w:val="ListLabel 806"/>
    <w:qFormat/>
    <w:rPr>
      <w:rFonts w:cs="Courier New"/>
    </w:rPr>
  </w:style>
  <w:style w:type="character" w:customStyle="1" w:styleId="ListLabel807">
    <w:name w:val="ListLabel 807"/>
    <w:qFormat/>
    <w:rPr>
      <w:rFonts w:cs="Wingdings"/>
    </w:rPr>
  </w:style>
  <w:style w:type="character" w:customStyle="1" w:styleId="ListLabel808">
    <w:name w:val="ListLabel 808"/>
    <w:qFormat/>
    <w:rPr>
      <w:rFonts w:cs="Symbol"/>
    </w:rPr>
  </w:style>
  <w:style w:type="character" w:customStyle="1" w:styleId="ListLabel809">
    <w:name w:val="ListLabel 809"/>
    <w:qFormat/>
    <w:rPr>
      <w:rFonts w:cs="Courier New"/>
    </w:rPr>
  </w:style>
  <w:style w:type="character" w:customStyle="1" w:styleId="ListLabel810">
    <w:name w:val="ListLabel 810"/>
    <w:qFormat/>
    <w:rPr>
      <w:rFonts w:cs="Wingdings"/>
    </w:rPr>
  </w:style>
  <w:style w:type="character" w:customStyle="1" w:styleId="ListLabel811">
    <w:name w:val="ListLabel 811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812">
    <w:name w:val="ListLabel 812"/>
    <w:qFormat/>
    <w:rPr>
      <w:rFonts w:cs="Courier New"/>
    </w:rPr>
  </w:style>
  <w:style w:type="character" w:customStyle="1" w:styleId="ListLabel813">
    <w:name w:val="ListLabel 813"/>
    <w:qFormat/>
    <w:rPr>
      <w:rFonts w:cs="Wingdings"/>
    </w:rPr>
  </w:style>
  <w:style w:type="character" w:customStyle="1" w:styleId="ListLabel814">
    <w:name w:val="ListLabel 814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815">
    <w:name w:val="ListLabel 815"/>
    <w:qFormat/>
    <w:rPr>
      <w:rFonts w:cs="Courier New"/>
    </w:rPr>
  </w:style>
  <w:style w:type="character" w:customStyle="1" w:styleId="ListLabel816">
    <w:name w:val="ListLabel 816"/>
    <w:qFormat/>
    <w:rPr>
      <w:rFonts w:cs="Wingdings"/>
    </w:rPr>
  </w:style>
  <w:style w:type="character" w:customStyle="1" w:styleId="ListLabel817">
    <w:name w:val="ListLabel 817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818">
    <w:name w:val="ListLabel 818"/>
    <w:qFormat/>
    <w:rPr>
      <w:rFonts w:cs="Courier New"/>
    </w:rPr>
  </w:style>
  <w:style w:type="character" w:customStyle="1" w:styleId="ListLabel819">
    <w:name w:val="ListLabel 819"/>
    <w:qFormat/>
    <w:rPr>
      <w:rFonts w:cs="Wingdings"/>
    </w:rPr>
  </w:style>
  <w:style w:type="character" w:customStyle="1" w:styleId="ListLabel820">
    <w:name w:val="ListLabel 820"/>
    <w:qFormat/>
    <w:rPr>
      <w:rFonts w:cs="Times New Roman"/>
      <w:b/>
      <w:sz w:val="36"/>
    </w:rPr>
  </w:style>
  <w:style w:type="character" w:customStyle="1" w:styleId="ListLabel821">
    <w:name w:val="ListLabel 821"/>
    <w:qFormat/>
    <w:rPr>
      <w:rFonts w:cs="Symbol"/>
      <w:b w:val="0"/>
      <w:sz w:val="36"/>
    </w:rPr>
  </w:style>
  <w:style w:type="character" w:customStyle="1" w:styleId="ListLabel822">
    <w:name w:val="ListLabel 822"/>
    <w:qFormat/>
    <w:rPr>
      <w:rFonts w:cs="Wingdings"/>
    </w:rPr>
  </w:style>
  <w:style w:type="character" w:customStyle="1" w:styleId="ListLabel823">
    <w:name w:val="ListLabel 823"/>
    <w:qFormat/>
    <w:rPr>
      <w:rFonts w:cs="Symbol"/>
    </w:rPr>
  </w:style>
  <w:style w:type="character" w:customStyle="1" w:styleId="ListLabel824">
    <w:name w:val="ListLabel 824"/>
    <w:qFormat/>
    <w:rPr>
      <w:rFonts w:cs="Courier New"/>
    </w:rPr>
  </w:style>
  <w:style w:type="character" w:customStyle="1" w:styleId="ListLabel825">
    <w:name w:val="ListLabel 825"/>
    <w:qFormat/>
    <w:rPr>
      <w:rFonts w:cs="Wingdings"/>
    </w:rPr>
  </w:style>
  <w:style w:type="character" w:customStyle="1" w:styleId="ListLabel826">
    <w:name w:val="ListLabel 826"/>
    <w:qFormat/>
    <w:rPr>
      <w:rFonts w:cs="Symbol"/>
    </w:rPr>
  </w:style>
  <w:style w:type="character" w:customStyle="1" w:styleId="ListLabel827">
    <w:name w:val="ListLabel 827"/>
    <w:qFormat/>
    <w:rPr>
      <w:rFonts w:cs="Wingdings"/>
    </w:rPr>
  </w:style>
  <w:style w:type="character" w:customStyle="1" w:styleId="ListLabel828">
    <w:name w:val="ListLabel 828"/>
    <w:qFormat/>
    <w:rPr>
      <w:rFonts w:cs="Wingdings"/>
    </w:rPr>
  </w:style>
  <w:style w:type="character" w:customStyle="1" w:styleId="ListLabel829">
    <w:name w:val="ListLabel 829"/>
    <w:qFormat/>
    <w:rPr>
      <w:rFonts w:cs="Times New Roman"/>
      <w:sz w:val="36"/>
    </w:rPr>
  </w:style>
  <w:style w:type="character" w:customStyle="1" w:styleId="ListLabel830">
    <w:name w:val="ListLabel 830"/>
    <w:qFormat/>
    <w:rPr>
      <w:rFonts w:cs="Courier New"/>
    </w:rPr>
  </w:style>
  <w:style w:type="character" w:customStyle="1" w:styleId="ListLabel831">
    <w:name w:val="ListLabel 831"/>
    <w:qFormat/>
    <w:rPr>
      <w:rFonts w:cs="Wingdings"/>
    </w:rPr>
  </w:style>
  <w:style w:type="character" w:customStyle="1" w:styleId="ListLabel832">
    <w:name w:val="ListLabel 832"/>
    <w:qFormat/>
    <w:rPr>
      <w:rFonts w:cs="Symbol"/>
    </w:rPr>
  </w:style>
  <w:style w:type="character" w:customStyle="1" w:styleId="ListLabel833">
    <w:name w:val="ListLabel 833"/>
    <w:qFormat/>
    <w:rPr>
      <w:rFonts w:cs="Courier New"/>
    </w:rPr>
  </w:style>
  <w:style w:type="character" w:customStyle="1" w:styleId="ListLabel834">
    <w:name w:val="ListLabel 834"/>
    <w:qFormat/>
    <w:rPr>
      <w:rFonts w:cs="Wingdings"/>
    </w:rPr>
  </w:style>
  <w:style w:type="character" w:customStyle="1" w:styleId="ListLabel835">
    <w:name w:val="ListLabel 835"/>
    <w:qFormat/>
    <w:rPr>
      <w:rFonts w:cs="Symbol"/>
    </w:rPr>
  </w:style>
  <w:style w:type="character" w:customStyle="1" w:styleId="ListLabel836">
    <w:name w:val="ListLabel 836"/>
    <w:qFormat/>
    <w:rPr>
      <w:rFonts w:cs="Courier New"/>
    </w:rPr>
  </w:style>
  <w:style w:type="character" w:customStyle="1" w:styleId="ListLabel837">
    <w:name w:val="ListLabel 837"/>
    <w:qFormat/>
    <w:rPr>
      <w:rFonts w:cs="Wingdings"/>
    </w:rPr>
  </w:style>
  <w:style w:type="character" w:customStyle="1" w:styleId="ListLabel838">
    <w:name w:val="ListLabel 838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839">
    <w:name w:val="ListLabel 839"/>
    <w:qFormat/>
    <w:rPr>
      <w:rFonts w:cs="Courier New"/>
    </w:rPr>
  </w:style>
  <w:style w:type="character" w:customStyle="1" w:styleId="ListLabel840">
    <w:name w:val="ListLabel 840"/>
    <w:qFormat/>
    <w:rPr>
      <w:rFonts w:cs="Wingdings"/>
    </w:rPr>
  </w:style>
  <w:style w:type="character" w:customStyle="1" w:styleId="ListLabel841">
    <w:name w:val="ListLabel 841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842">
    <w:name w:val="ListLabel 842"/>
    <w:qFormat/>
    <w:rPr>
      <w:rFonts w:cs="Courier New"/>
    </w:rPr>
  </w:style>
  <w:style w:type="character" w:customStyle="1" w:styleId="ListLabel843">
    <w:name w:val="ListLabel 843"/>
    <w:qFormat/>
    <w:rPr>
      <w:rFonts w:cs="Wingdings"/>
    </w:rPr>
  </w:style>
  <w:style w:type="character" w:customStyle="1" w:styleId="ListLabel844">
    <w:name w:val="ListLabel 844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845">
    <w:name w:val="ListLabel 845"/>
    <w:qFormat/>
    <w:rPr>
      <w:rFonts w:cs="Courier New"/>
    </w:rPr>
  </w:style>
  <w:style w:type="character" w:customStyle="1" w:styleId="ListLabel846">
    <w:name w:val="ListLabel 846"/>
    <w:qFormat/>
    <w:rPr>
      <w:rFonts w:cs="Wingdings"/>
    </w:rPr>
  </w:style>
  <w:style w:type="character" w:customStyle="1" w:styleId="ListLabel847">
    <w:name w:val="ListLabel 847"/>
    <w:qFormat/>
    <w:rPr>
      <w:rFonts w:cs="Times New Roman"/>
      <w:b/>
      <w:sz w:val="36"/>
    </w:rPr>
  </w:style>
  <w:style w:type="character" w:customStyle="1" w:styleId="ListLabel848">
    <w:name w:val="ListLabel 848"/>
    <w:qFormat/>
    <w:rPr>
      <w:rFonts w:cs="Symbol"/>
      <w:b w:val="0"/>
      <w:sz w:val="36"/>
    </w:rPr>
  </w:style>
  <w:style w:type="character" w:customStyle="1" w:styleId="ListLabel849">
    <w:name w:val="ListLabel 849"/>
    <w:qFormat/>
    <w:rPr>
      <w:rFonts w:cs="Wingdings"/>
    </w:rPr>
  </w:style>
  <w:style w:type="character" w:customStyle="1" w:styleId="ListLabel850">
    <w:name w:val="ListLabel 850"/>
    <w:qFormat/>
    <w:rPr>
      <w:rFonts w:cs="Symbol"/>
    </w:rPr>
  </w:style>
  <w:style w:type="character" w:customStyle="1" w:styleId="ListLabel851">
    <w:name w:val="ListLabel 851"/>
    <w:qFormat/>
    <w:rPr>
      <w:rFonts w:cs="Courier New"/>
    </w:rPr>
  </w:style>
  <w:style w:type="character" w:customStyle="1" w:styleId="ListLabel852">
    <w:name w:val="ListLabel 852"/>
    <w:qFormat/>
    <w:rPr>
      <w:rFonts w:cs="Wingdings"/>
    </w:rPr>
  </w:style>
  <w:style w:type="character" w:customStyle="1" w:styleId="ListLabel853">
    <w:name w:val="ListLabel 853"/>
    <w:qFormat/>
    <w:rPr>
      <w:rFonts w:cs="Symbol"/>
    </w:rPr>
  </w:style>
  <w:style w:type="character" w:customStyle="1" w:styleId="ListLabel854">
    <w:name w:val="ListLabel 854"/>
    <w:qFormat/>
    <w:rPr>
      <w:rFonts w:cs="Wingdings"/>
    </w:rPr>
  </w:style>
  <w:style w:type="character" w:customStyle="1" w:styleId="ListLabel855">
    <w:name w:val="ListLabel 855"/>
    <w:qFormat/>
    <w:rPr>
      <w:rFonts w:cs="Wingdings"/>
    </w:rPr>
  </w:style>
  <w:style w:type="character" w:customStyle="1" w:styleId="ListLabel856">
    <w:name w:val="ListLabel 856"/>
    <w:qFormat/>
    <w:rPr>
      <w:rFonts w:cs="Times New Roman"/>
      <w:sz w:val="36"/>
    </w:rPr>
  </w:style>
  <w:style w:type="character" w:customStyle="1" w:styleId="ListLabel857">
    <w:name w:val="ListLabel 857"/>
    <w:qFormat/>
    <w:rPr>
      <w:rFonts w:cs="Courier New"/>
    </w:rPr>
  </w:style>
  <w:style w:type="character" w:customStyle="1" w:styleId="ListLabel858">
    <w:name w:val="ListLabel 858"/>
    <w:qFormat/>
    <w:rPr>
      <w:rFonts w:cs="Wingdings"/>
    </w:rPr>
  </w:style>
  <w:style w:type="character" w:customStyle="1" w:styleId="ListLabel859">
    <w:name w:val="ListLabel 859"/>
    <w:qFormat/>
    <w:rPr>
      <w:rFonts w:cs="Symbol"/>
    </w:rPr>
  </w:style>
  <w:style w:type="character" w:customStyle="1" w:styleId="ListLabel860">
    <w:name w:val="ListLabel 860"/>
    <w:qFormat/>
    <w:rPr>
      <w:rFonts w:cs="Courier New"/>
    </w:rPr>
  </w:style>
  <w:style w:type="character" w:customStyle="1" w:styleId="ListLabel861">
    <w:name w:val="ListLabel 861"/>
    <w:qFormat/>
    <w:rPr>
      <w:rFonts w:cs="Wingdings"/>
    </w:rPr>
  </w:style>
  <w:style w:type="character" w:customStyle="1" w:styleId="ListLabel862">
    <w:name w:val="ListLabel 862"/>
    <w:qFormat/>
    <w:rPr>
      <w:rFonts w:cs="Symbol"/>
    </w:rPr>
  </w:style>
  <w:style w:type="character" w:customStyle="1" w:styleId="ListLabel863">
    <w:name w:val="ListLabel 863"/>
    <w:qFormat/>
    <w:rPr>
      <w:rFonts w:cs="Courier New"/>
    </w:rPr>
  </w:style>
  <w:style w:type="character" w:customStyle="1" w:styleId="ListLabel864">
    <w:name w:val="ListLabel 864"/>
    <w:qFormat/>
    <w:rPr>
      <w:rFonts w:cs="Wingdings"/>
    </w:rPr>
  </w:style>
  <w:style w:type="character" w:customStyle="1" w:styleId="ListLabel865">
    <w:name w:val="ListLabel 865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866">
    <w:name w:val="ListLabel 866"/>
    <w:qFormat/>
    <w:rPr>
      <w:rFonts w:cs="Courier New"/>
    </w:rPr>
  </w:style>
  <w:style w:type="character" w:customStyle="1" w:styleId="ListLabel867">
    <w:name w:val="ListLabel 867"/>
    <w:qFormat/>
    <w:rPr>
      <w:rFonts w:cs="Wingdings"/>
    </w:rPr>
  </w:style>
  <w:style w:type="character" w:customStyle="1" w:styleId="ListLabel868">
    <w:name w:val="ListLabel 868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869">
    <w:name w:val="ListLabel 869"/>
    <w:qFormat/>
    <w:rPr>
      <w:rFonts w:cs="Courier New"/>
    </w:rPr>
  </w:style>
  <w:style w:type="character" w:customStyle="1" w:styleId="ListLabel870">
    <w:name w:val="ListLabel 870"/>
    <w:qFormat/>
    <w:rPr>
      <w:rFonts w:cs="Wingdings"/>
    </w:rPr>
  </w:style>
  <w:style w:type="character" w:customStyle="1" w:styleId="ListLabel871">
    <w:name w:val="ListLabel 871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872">
    <w:name w:val="ListLabel 872"/>
    <w:qFormat/>
    <w:rPr>
      <w:rFonts w:cs="Courier New"/>
    </w:rPr>
  </w:style>
  <w:style w:type="character" w:customStyle="1" w:styleId="ListLabel873">
    <w:name w:val="ListLabel 873"/>
    <w:qFormat/>
    <w:rPr>
      <w:rFonts w:cs="Wingdings"/>
    </w:rPr>
  </w:style>
  <w:style w:type="character" w:customStyle="1" w:styleId="ListLabel874">
    <w:name w:val="ListLabel 874"/>
    <w:qFormat/>
    <w:rPr>
      <w:rFonts w:cs="Times New Roman"/>
      <w:b/>
      <w:sz w:val="36"/>
    </w:rPr>
  </w:style>
  <w:style w:type="character" w:customStyle="1" w:styleId="ListLabel875">
    <w:name w:val="ListLabel 875"/>
    <w:qFormat/>
    <w:rPr>
      <w:rFonts w:cs="Symbol"/>
      <w:b w:val="0"/>
      <w:sz w:val="36"/>
    </w:rPr>
  </w:style>
  <w:style w:type="character" w:customStyle="1" w:styleId="ListLabel876">
    <w:name w:val="ListLabel 876"/>
    <w:qFormat/>
    <w:rPr>
      <w:rFonts w:cs="Wingdings"/>
    </w:rPr>
  </w:style>
  <w:style w:type="character" w:customStyle="1" w:styleId="ListLabel877">
    <w:name w:val="ListLabel 877"/>
    <w:qFormat/>
    <w:rPr>
      <w:rFonts w:cs="Symbol"/>
    </w:rPr>
  </w:style>
  <w:style w:type="character" w:customStyle="1" w:styleId="ListLabel878">
    <w:name w:val="ListLabel 878"/>
    <w:qFormat/>
    <w:rPr>
      <w:rFonts w:cs="Courier New"/>
    </w:rPr>
  </w:style>
  <w:style w:type="character" w:customStyle="1" w:styleId="ListLabel879">
    <w:name w:val="ListLabel 879"/>
    <w:qFormat/>
    <w:rPr>
      <w:rFonts w:cs="Wingdings"/>
    </w:rPr>
  </w:style>
  <w:style w:type="character" w:customStyle="1" w:styleId="ListLabel880">
    <w:name w:val="ListLabel 880"/>
    <w:qFormat/>
    <w:rPr>
      <w:rFonts w:cs="Symbol"/>
    </w:rPr>
  </w:style>
  <w:style w:type="character" w:customStyle="1" w:styleId="ListLabel881">
    <w:name w:val="ListLabel 881"/>
    <w:qFormat/>
    <w:rPr>
      <w:rFonts w:cs="Wingdings"/>
    </w:rPr>
  </w:style>
  <w:style w:type="character" w:customStyle="1" w:styleId="ListLabel882">
    <w:name w:val="ListLabel 882"/>
    <w:qFormat/>
    <w:rPr>
      <w:rFonts w:cs="Wingdings"/>
    </w:rPr>
  </w:style>
  <w:style w:type="character" w:customStyle="1" w:styleId="ListLabel883">
    <w:name w:val="ListLabel 883"/>
    <w:qFormat/>
    <w:rPr>
      <w:rFonts w:cs="Times New Roman"/>
      <w:sz w:val="36"/>
    </w:rPr>
  </w:style>
  <w:style w:type="character" w:customStyle="1" w:styleId="ListLabel884">
    <w:name w:val="ListLabel 884"/>
    <w:qFormat/>
    <w:rPr>
      <w:rFonts w:cs="Courier New"/>
    </w:rPr>
  </w:style>
  <w:style w:type="character" w:customStyle="1" w:styleId="ListLabel885">
    <w:name w:val="ListLabel 885"/>
    <w:qFormat/>
    <w:rPr>
      <w:rFonts w:cs="Wingdings"/>
    </w:rPr>
  </w:style>
  <w:style w:type="character" w:customStyle="1" w:styleId="ListLabel886">
    <w:name w:val="ListLabel 886"/>
    <w:qFormat/>
    <w:rPr>
      <w:rFonts w:cs="Symbol"/>
    </w:rPr>
  </w:style>
  <w:style w:type="character" w:customStyle="1" w:styleId="ListLabel887">
    <w:name w:val="ListLabel 887"/>
    <w:qFormat/>
    <w:rPr>
      <w:rFonts w:cs="Courier New"/>
    </w:rPr>
  </w:style>
  <w:style w:type="character" w:customStyle="1" w:styleId="ListLabel888">
    <w:name w:val="ListLabel 888"/>
    <w:qFormat/>
    <w:rPr>
      <w:rFonts w:cs="Wingdings"/>
    </w:rPr>
  </w:style>
  <w:style w:type="character" w:customStyle="1" w:styleId="ListLabel889">
    <w:name w:val="ListLabel 889"/>
    <w:qFormat/>
    <w:rPr>
      <w:rFonts w:cs="Symbol"/>
    </w:rPr>
  </w:style>
  <w:style w:type="character" w:customStyle="1" w:styleId="ListLabel890">
    <w:name w:val="ListLabel 890"/>
    <w:qFormat/>
    <w:rPr>
      <w:rFonts w:cs="Courier New"/>
    </w:rPr>
  </w:style>
  <w:style w:type="character" w:customStyle="1" w:styleId="ListLabel891">
    <w:name w:val="ListLabel 891"/>
    <w:qFormat/>
    <w:rPr>
      <w:rFonts w:cs="Wingdings"/>
    </w:rPr>
  </w:style>
  <w:style w:type="character" w:customStyle="1" w:styleId="ListLabel892">
    <w:name w:val="ListLabel 892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893">
    <w:name w:val="ListLabel 893"/>
    <w:qFormat/>
    <w:rPr>
      <w:rFonts w:cs="Courier New"/>
    </w:rPr>
  </w:style>
  <w:style w:type="character" w:customStyle="1" w:styleId="ListLabel894">
    <w:name w:val="ListLabel 894"/>
    <w:qFormat/>
    <w:rPr>
      <w:rFonts w:cs="Wingdings"/>
    </w:rPr>
  </w:style>
  <w:style w:type="character" w:customStyle="1" w:styleId="ListLabel895">
    <w:name w:val="ListLabel 895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896">
    <w:name w:val="ListLabel 896"/>
    <w:qFormat/>
    <w:rPr>
      <w:rFonts w:cs="Courier New"/>
    </w:rPr>
  </w:style>
  <w:style w:type="character" w:customStyle="1" w:styleId="ListLabel897">
    <w:name w:val="ListLabel 897"/>
    <w:qFormat/>
    <w:rPr>
      <w:rFonts w:cs="Wingdings"/>
    </w:rPr>
  </w:style>
  <w:style w:type="character" w:customStyle="1" w:styleId="ListLabel898">
    <w:name w:val="ListLabel 898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899">
    <w:name w:val="ListLabel 899"/>
    <w:qFormat/>
    <w:rPr>
      <w:rFonts w:cs="Courier New"/>
    </w:rPr>
  </w:style>
  <w:style w:type="character" w:customStyle="1" w:styleId="ListLabel900">
    <w:name w:val="ListLabel 900"/>
    <w:qFormat/>
    <w:rPr>
      <w:rFonts w:cs="Wingdings"/>
    </w:rPr>
  </w:style>
  <w:style w:type="character" w:customStyle="1" w:styleId="ListLabel901">
    <w:name w:val="ListLabel 901"/>
    <w:qFormat/>
    <w:rPr>
      <w:rFonts w:cs="Times New Roman"/>
      <w:b/>
      <w:sz w:val="36"/>
    </w:rPr>
  </w:style>
  <w:style w:type="character" w:customStyle="1" w:styleId="ListLabel902">
    <w:name w:val="ListLabel 902"/>
    <w:qFormat/>
    <w:rPr>
      <w:rFonts w:cs="Symbol"/>
      <w:b w:val="0"/>
      <w:sz w:val="36"/>
    </w:rPr>
  </w:style>
  <w:style w:type="character" w:customStyle="1" w:styleId="ListLabel903">
    <w:name w:val="ListLabel 903"/>
    <w:qFormat/>
    <w:rPr>
      <w:rFonts w:cs="Wingdings"/>
    </w:rPr>
  </w:style>
  <w:style w:type="character" w:customStyle="1" w:styleId="ListLabel904">
    <w:name w:val="ListLabel 904"/>
    <w:qFormat/>
    <w:rPr>
      <w:rFonts w:cs="Symbol"/>
    </w:rPr>
  </w:style>
  <w:style w:type="character" w:customStyle="1" w:styleId="ListLabel905">
    <w:name w:val="ListLabel 905"/>
    <w:qFormat/>
    <w:rPr>
      <w:rFonts w:cs="Courier New"/>
    </w:rPr>
  </w:style>
  <w:style w:type="character" w:customStyle="1" w:styleId="ListLabel906">
    <w:name w:val="ListLabel 906"/>
    <w:qFormat/>
    <w:rPr>
      <w:rFonts w:cs="Wingdings"/>
    </w:rPr>
  </w:style>
  <w:style w:type="character" w:customStyle="1" w:styleId="ListLabel907">
    <w:name w:val="ListLabel 907"/>
    <w:qFormat/>
    <w:rPr>
      <w:rFonts w:cs="Symbol"/>
    </w:rPr>
  </w:style>
  <w:style w:type="character" w:customStyle="1" w:styleId="ListLabel908">
    <w:name w:val="ListLabel 908"/>
    <w:qFormat/>
    <w:rPr>
      <w:rFonts w:cs="Wingdings"/>
    </w:rPr>
  </w:style>
  <w:style w:type="character" w:customStyle="1" w:styleId="ListLabel909">
    <w:name w:val="ListLabel 909"/>
    <w:qFormat/>
    <w:rPr>
      <w:rFonts w:cs="Wingdings"/>
    </w:rPr>
  </w:style>
  <w:style w:type="character" w:customStyle="1" w:styleId="ListLabel910">
    <w:name w:val="ListLabel 910"/>
    <w:qFormat/>
    <w:rPr>
      <w:rFonts w:cs="Times New Roman"/>
      <w:sz w:val="36"/>
    </w:rPr>
  </w:style>
  <w:style w:type="character" w:customStyle="1" w:styleId="ListLabel911">
    <w:name w:val="ListLabel 911"/>
    <w:qFormat/>
    <w:rPr>
      <w:rFonts w:cs="Courier New"/>
    </w:rPr>
  </w:style>
  <w:style w:type="character" w:customStyle="1" w:styleId="ListLabel912">
    <w:name w:val="ListLabel 912"/>
    <w:qFormat/>
    <w:rPr>
      <w:rFonts w:cs="Wingdings"/>
    </w:rPr>
  </w:style>
  <w:style w:type="character" w:customStyle="1" w:styleId="ListLabel913">
    <w:name w:val="ListLabel 913"/>
    <w:qFormat/>
    <w:rPr>
      <w:rFonts w:cs="Symbol"/>
    </w:rPr>
  </w:style>
  <w:style w:type="character" w:customStyle="1" w:styleId="ListLabel914">
    <w:name w:val="ListLabel 914"/>
    <w:qFormat/>
    <w:rPr>
      <w:rFonts w:cs="Courier New"/>
    </w:rPr>
  </w:style>
  <w:style w:type="character" w:customStyle="1" w:styleId="ListLabel915">
    <w:name w:val="ListLabel 915"/>
    <w:qFormat/>
    <w:rPr>
      <w:rFonts w:cs="Wingdings"/>
    </w:rPr>
  </w:style>
  <w:style w:type="character" w:customStyle="1" w:styleId="ListLabel916">
    <w:name w:val="ListLabel 916"/>
    <w:qFormat/>
    <w:rPr>
      <w:rFonts w:cs="Symbol"/>
    </w:rPr>
  </w:style>
  <w:style w:type="character" w:customStyle="1" w:styleId="ListLabel917">
    <w:name w:val="ListLabel 917"/>
    <w:qFormat/>
    <w:rPr>
      <w:rFonts w:cs="Courier New"/>
    </w:rPr>
  </w:style>
  <w:style w:type="character" w:customStyle="1" w:styleId="ListLabel918">
    <w:name w:val="ListLabel 918"/>
    <w:qFormat/>
    <w:rPr>
      <w:rFonts w:cs="Wingdings"/>
    </w:rPr>
  </w:style>
  <w:style w:type="character" w:customStyle="1" w:styleId="ListLabel919">
    <w:name w:val="ListLabel 919"/>
    <w:qFormat/>
    <w:rPr>
      <w:rFonts w:ascii="Times New Roman" w:hAnsi="Times New Roman" w:cs="Symbol"/>
      <w:b w:val="0"/>
      <w:color w:val="000000"/>
      <w:sz w:val="32"/>
      <w:szCs w:val="32"/>
      <w:lang w:eastAsia="en-US" w:bidi="hi-IN"/>
    </w:rPr>
  </w:style>
  <w:style w:type="character" w:customStyle="1" w:styleId="ListLabel920">
    <w:name w:val="ListLabel 920"/>
    <w:qFormat/>
    <w:rPr>
      <w:rFonts w:cs="Courier New"/>
    </w:rPr>
  </w:style>
  <w:style w:type="character" w:customStyle="1" w:styleId="ListLabel921">
    <w:name w:val="ListLabel 921"/>
    <w:qFormat/>
    <w:rPr>
      <w:rFonts w:cs="Wingdings"/>
    </w:rPr>
  </w:style>
  <w:style w:type="character" w:customStyle="1" w:styleId="ListLabel922">
    <w:name w:val="ListLabel 922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923">
    <w:name w:val="ListLabel 923"/>
    <w:qFormat/>
    <w:rPr>
      <w:rFonts w:cs="Courier New"/>
    </w:rPr>
  </w:style>
  <w:style w:type="character" w:customStyle="1" w:styleId="ListLabel924">
    <w:name w:val="ListLabel 924"/>
    <w:qFormat/>
    <w:rPr>
      <w:rFonts w:cs="Wingdings"/>
    </w:rPr>
  </w:style>
  <w:style w:type="character" w:customStyle="1" w:styleId="ListLabel925">
    <w:name w:val="ListLabel 925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926">
    <w:name w:val="ListLabel 926"/>
    <w:qFormat/>
    <w:rPr>
      <w:rFonts w:cs="Courier New"/>
    </w:rPr>
  </w:style>
  <w:style w:type="character" w:customStyle="1" w:styleId="ListLabel927">
    <w:name w:val="ListLabel 927"/>
    <w:qFormat/>
    <w:rPr>
      <w:rFonts w:cs="Wingdings"/>
    </w:rPr>
  </w:style>
  <w:style w:type="character" w:customStyle="1" w:styleId="ListLabel928">
    <w:name w:val="ListLabel 928"/>
    <w:qFormat/>
    <w:rPr>
      <w:rFonts w:ascii="Times New Roman" w:hAnsi="Times New Roman" w:cs="Times New Roman"/>
      <w:b/>
      <w:sz w:val="36"/>
    </w:rPr>
  </w:style>
  <w:style w:type="character" w:customStyle="1" w:styleId="ListLabel929">
    <w:name w:val="ListLabel 929"/>
    <w:qFormat/>
    <w:rPr>
      <w:rFonts w:cs="Symbol"/>
      <w:b w:val="0"/>
      <w:sz w:val="36"/>
    </w:rPr>
  </w:style>
  <w:style w:type="character" w:customStyle="1" w:styleId="ListLabel930">
    <w:name w:val="ListLabel 930"/>
    <w:qFormat/>
    <w:rPr>
      <w:rFonts w:cs="Wingdings"/>
    </w:rPr>
  </w:style>
  <w:style w:type="character" w:customStyle="1" w:styleId="ListLabel931">
    <w:name w:val="ListLabel 931"/>
    <w:qFormat/>
    <w:rPr>
      <w:rFonts w:cs="Symbol"/>
    </w:rPr>
  </w:style>
  <w:style w:type="character" w:customStyle="1" w:styleId="ListLabel932">
    <w:name w:val="ListLabel 932"/>
    <w:qFormat/>
    <w:rPr>
      <w:rFonts w:cs="Courier New"/>
    </w:rPr>
  </w:style>
  <w:style w:type="character" w:customStyle="1" w:styleId="ListLabel933">
    <w:name w:val="ListLabel 933"/>
    <w:qFormat/>
    <w:rPr>
      <w:rFonts w:cs="Wingdings"/>
    </w:rPr>
  </w:style>
  <w:style w:type="character" w:customStyle="1" w:styleId="ListLabel934">
    <w:name w:val="ListLabel 934"/>
    <w:qFormat/>
    <w:rPr>
      <w:rFonts w:cs="Symbol"/>
    </w:rPr>
  </w:style>
  <w:style w:type="character" w:customStyle="1" w:styleId="ListLabel935">
    <w:name w:val="ListLabel 935"/>
    <w:qFormat/>
    <w:rPr>
      <w:rFonts w:cs="Wingdings"/>
    </w:rPr>
  </w:style>
  <w:style w:type="character" w:customStyle="1" w:styleId="ListLabel936">
    <w:name w:val="ListLabel 936"/>
    <w:qFormat/>
    <w:rPr>
      <w:rFonts w:cs="Wingdings"/>
    </w:rPr>
  </w:style>
  <w:style w:type="character" w:customStyle="1" w:styleId="ListLabel937">
    <w:name w:val="ListLabel 937"/>
    <w:qFormat/>
    <w:rPr>
      <w:rFonts w:ascii="Times New Roman" w:hAnsi="Times New Roman" w:cs="Times New Roman"/>
      <w:b w:val="0"/>
      <w:sz w:val="36"/>
    </w:rPr>
  </w:style>
  <w:style w:type="character" w:customStyle="1" w:styleId="ListLabel938">
    <w:name w:val="ListLabel 938"/>
    <w:qFormat/>
    <w:rPr>
      <w:rFonts w:cs="Courier New"/>
    </w:rPr>
  </w:style>
  <w:style w:type="character" w:customStyle="1" w:styleId="ListLabel939">
    <w:name w:val="ListLabel 939"/>
    <w:qFormat/>
    <w:rPr>
      <w:rFonts w:cs="Wingdings"/>
    </w:rPr>
  </w:style>
  <w:style w:type="character" w:customStyle="1" w:styleId="ListLabel940">
    <w:name w:val="ListLabel 940"/>
    <w:qFormat/>
    <w:rPr>
      <w:rFonts w:cs="Symbol"/>
    </w:rPr>
  </w:style>
  <w:style w:type="character" w:customStyle="1" w:styleId="ListLabel941">
    <w:name w:val="ListLabel 941"/>
    <w:qFormat/>
    <w:rPr>
      <w:rFonts w:cs="Courier New"/>
    </w:rPr>
  </w:style>
  <w:style w:type="character" w:customStyle="1" w:styleId="ListLabel942">
    <w:name w:val="ListLabel 942"/>
    <w:qFormat/>
    <w:rPr>
      <w:rFonts w:cs="Wingdings"/>
    </w:rPr>
  </w:style>
  <w:style w:type="character" w:customStyle="1" w:styleId="ListLabel943">
    <w:name w:val="ListLabel 943"/>
    <w:qFormat/>
    <w:rPr>
      <w:rFonts w:cs="Symbol"/>
    </w:rPr>
  </w:style>
  <w:style w:type="character" w:customStyle="1" w:styleId="ListLabel944">
    <w:name w:val="ListLabel 944"/>
    <w:qFormat/>
    <w:rPr>
      <w:rFonts w:cs="Courier New"/>
    </w:rPr>
  </w:style>
  <w:style w:type="character" w:customStyle="1" w:styleId="ListLabel945">
    <w:name w:val="ListLabel 945"/>
    <w:qFormat/>
    <w:rPr>
      <w:rFonts w:cs="Wingdings"/>
    </w:rPr>
  </w:style>
  <w:style w:type="character" w:customStyle="1" w:styleId="ListLabel946">
    <w:name w:val="ListLabel 946"/>
    <w:qFormat/>
    <w:rPr>
      <w:rFonts w:ascii="Times New Roman" w:hAnsi="Times New Roman" w:cs="Symbol"/>
      <w:b w:val="0"/>
      <w:color w:val="000000"/>
      <w:sz w:val="32"/>
      <w:szCs w:val="32"/>
      <w:lang w:eastAsia="en-US" w:bidi="hi-IN"/>
    </w:rPr>
  </w:style>
  <w:style w:type="character" w:customStyle="1" w:styleId="ListLabel947">
    <w:name w:val="ListLabel 947"/>
    <w:qFormat/>
    <w:rPr>
      <w:rFonts w:cs="Courier New"/>
    </w:rPr>
  </w:style>
  <w:style w:type="character" w:customStyle="1" w:styleId="ListLabel948">
    <w:name w:val="ListLabel 948"/>
    <w:qFormat/>
    <w:rPr>
      <w:rFonts w:cs="Wingdings"/>
    </w:rPr>
  </w:style>
  <w:style w:type="character" w:customStyle="1" w:styleId="ListLabel949">
    <w:name w:val="ListLabel 949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950">
    <w:name w:val="ListLabel 950"/>
    <w:qFormat/>
    <w:rPr>
      <w:rFonts w:cs="Courier New"/>
    </w:rPr>
  </w:style>
  <w:style w:type="character" w:customStyle="1" w:styleId="ListLabel951">
    <w:name w:val="ListLabel 951"/>
    <w:qFormat/>
    <w:rPr>
      <w:rFonts w:cs="Wingdings"/>
    </w:rPr>
  </w:style>
  <w:style w:type="character" w:customStyle="1" w:styleId="ListLabel952">
    <w:name w:val="ListLabel 952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953">
    <w:name w:val="ListLabel 953"/>
    <w:qFormat/>
    <w:rPr>
      <w:rFonts w:cs="Courier New"/>
    </w:rPr>
  </w:style>
  <w:style w:type="character" w:customStyle="1" w:styleId="ListLabel954">
    <w:name w:val="ListLabel 954"/>
    <w:qFormat/>
    <w:rPr>
      <w:rFonts w:cs="Wingdings"/>
    </w:rPr>
  </w:style>
  <w:style w:type="character" w:customStyle="1" w:styleId="ListLabel955">
    <w:name w:val="ListLabel 955"/>
    <w:qFormat/>
    <w:rPr>
      <w:rFonts w:ascii="Times New Roman" w:hAnsi="Times New Roman" w:cs="Times New Roman"/>
      <w:b/>
      <w:sz w:val="36"/>
    </w:rPr>
  </w:style>
  <w:style w:type="character" w:customStyle="1" w:styleId="ListLabel956">
    <w:name w:val="ListLabel 956"/>
    <w:qFormat/>
    <w:rPr>
      <w:rFonts w:cs="Symbol"/>
      <w:b w:val="0"/>
      <w:sz w:val="36"/>
    </w:rPr>
  </w:style>
  <w:style w:type="character" w:customStyle="1" w:styleId="ListLabel957">
    <w:name w:val="ListLabel 957"/>
    <w:qFormat/>
    <w:rPr>
      <w:rFonts w:cs="Wingdings"/>
    </w:rPr>
  </w:style>
  <w:style w:type="character" w:customStyle="1" w:styleId="ListLabel958">
    <w:name w:val="ListLabel 958"/>
    <w:qFormat/>
    <w:rPr>
      <w:rFonts w:cs="Symbol"/>
    </w:rPr>
  </w:style>
  <w:style w:type="character" w:customStyle="1" w:styleId="ListLabel959">
    <w:name w:val="ListLabel 959"/>
    <w:qFormat/>
    <w:rPr>
      <w:rFonts w:cs="Courier New"/>
    </w:rPr>
  </w:style>
  <w:style w:type="character" w:customStyle="1" w:styleId="ListLabel960">
    <w:name w:val="ListLabel 960"/>
    <w:qFormat/>
    <w:rPr>
      <w:rFonts w:cs="Wingdings"/>
    </w:rPr>
  </w:style>
  <w:style w:type="character" w:customStyle="1" w:styleId="ListLabel961">
    <w:name w:val="ListLabel 961"/>
    <w:qFormat/>
    <w:rPr>
      <w:rFonts w:cs="Symbol"/>
    </w:rPr>
  </w:style>
  <w:style w:type="character" w:customStyle="1" w:styleId="ListLabel962">
    <w:name w:val="ListLabel 962"/>
    <w:qFormat/>
    <w:rPr>
      <w:rFonts w:cs="Wingdings"/>
    </w:rPr>
  </w:style>
  <w:style w:type="character" w:customStyle="1" w:styleId="ListLabel963">
    <w:name w:val="ListLabel 963"/>
    <w:qFormat/>
    <w:rPr>
      <w:rFonts w:cs="Wingdings"/>
    </w:rPr>
  </w:style>
  <w:style w:type="character" w:customStyle="1" w:styleId="ListLabel964">
    <w:name w:val="ListLabel 964"/>
    <w:qFormat/>
    <w:rPr>
      <w:rFonts w:cs="Times New Roman"/>
      <w:b w:val="0"/>
      <w:sz w:val="36"/>
    </w:rPr>
  </w:style>
  <w:style w:type="character" w:customStyle="1" w:styleId="ListLabel965">
    <w:name w:val="ListLabel 965"/>
    <w:qFormat/>
    <w:rPr>
      <w:rFonts w:cs="Courier New"/>
    </w:rPr>
  </w:style>
  <w:style w:type="character" w:customStyle="1" w:styleId="ListLabel966">
    <w:name w:val="ListLabel 966"/>
    <w:qFormat/>
    <w:rPr>
      <w:rFonts w:cs="Wingdings"/>
    </w:rPr>
  </w:style>
  <w:style w:type="character" w:customStyle="1" w:styleId="ListLabel967">
    <w:name w:val="ListLabel 967"/>
    <w:qFormat/>
    <w:rPr>
      <w:rFonts w:cs="Symbol"/>
    </w:rPr>
  </w:style>
  <w:style w:type="character" w:customStyle="1" w:styleId="ListLabel968">
    <w:name w:val="ListLabel 968"/>
    <w:qFormat/>
    <w:rPr>
      <w:rFonts w:cs="Courier New"/>
    </w:rPr>
  </w:style>
  <w:style w:type="character" w:customStyle="1" w:styleId="ListLabel969">
    <w:name w:val="ListLabel 969"/>
    <w:qFormat/>
    <w:rPr>
      <w:rFonts w:cs="Wingdings"/>
    </w:rPr>
  </w:style>
  <w:style w:type="character" w:customStyle="1" w:styleId="ListLabel970">
    <w:name w:val="ListLabel 970"/>
    <w:qFormat/>
    <w:rPr>
      <w:rFonts w:cs="Symbol"/>
    </w:rPr>
  </w:style>
  <w:style w:type="character" w:customStyle="1" w:styleId="ListLabel971">
    <w:name w:val="ListLabel 971"/>
    <w:qFormat/>
    <w:rPr>
      <w:rFonts w:cs="Courier New"/>
    </w:rPr>
  </w:style>
  <w:style w:type="character" w:customStyle="1" w:styleId="ListLabel972">
    <w:name w:val="ListLabel 972"/>
    <w:qFormat/>
    <w:rPr>
      <w:rFonts w:cs="Wingdings"/>
    </w:rPr>
  </w:style>
  <w:style w:type="character" w:customStyle="1" w:styleId="ListLabel973">
    <w:name w:val="ListLabel 973"/>
    <w:qFormat/>
    <w:rPr>
      <w:rFonts w:ascii="Times New Roman" w:hAnsi="Times New Roman" w:cs="Symbol"/>
      <w:b w:val="0"/>
      <w:color w:val="000000"/>
      <w:sz w:val="32"/>
      <w:szCs w:val="32"/>
      <w:lang w:eastAsia="en-US" w:bidi="hi-IN"/>
    </w:rPr>
  </w:style>
  <w:style w:type="character" w:customStyle="1" w:styleId="ListLabel974">
    <w:name w:val="ListLabel 974"/>
    <w:qFormat/>
    <w:rPr>
      <w:rFonts w:cs="Courier New"/>
    </w:rPr>
  </w:style>
  <w:style w:type="character" w:customStyle="1" w:styleId="ListLabel975">
    <w:name w:val="ListLabel 975"/>
    <w:qFormat/>
    <w:rPr>
      <w:rFonts w:cs="Wingdings"/>
    </w:rPr>
  </w:style>
  <w:style w:type="character" w:customStyle="1" w:styleId="ListLabel976">
    <w:name w:val="ListLabel 976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977">
    <w:name w:val="ListLabel 977"/>
    <w:qFormat/>
    <w:rPr>
      <w:rFonts w:cs="Courier New"/>
    </w:rPr>
  </w:style>
  <w:style w:type="character" w:customStyle="1" w:styleId="ListLabel978">
    <w:name w:val="ListLabel 978"/>
    <w:qFormat/>
    <w:rPr>
      <w:rFonts w:cs="Wingdings"/>
    </w:rPr>
  </w:style>
  <w:style w:type="character" w:customStyle="1" w:styleId="ListLabel979">
    <w:name w:val="ListLabel 979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980">
    <w:name w:val="ListLabel 980"/>
    <w:qFormat/>
    <w:rPr>
      <w:rFonts w:cs="Courier New"/>
    </w:rPr>
  </w:style>
  <w:style w:type="character" w:customStyle="1" w:styleId="ListLabel981">
    <w:name w:val="ListLabel 981"/>
    <w:qFormat/>
    <w:rPr>
      <w:rFonts w:cs="Wingdings"/>
    </w:rPr>
  </w:style>
  <w:style w:type="character" w:customStyle="1" w:styleId="ListLabel982">
    <w:name w:val="ListLabel 982"/>
    <w:qFormat/>
    <w:rPr>
      <w:rFonts w:ascii="Times New Roman" w:hAnsi="Times New Roman" w:cs="Times New Roman"/>
      <w:b/>
      <w:sz w:val="36"/>
    </w:rPr>
  </w:style>
  <w:style w:type="character" w:customStyle="1" w:styleId="ListLabel983">
    <w:name w:val="ListLabel 983"/>
    <w:qFormat/>
    <w:rPr>
      <w:rFonts w:cs="Symbol"/>
      <w:b w:val="0"/>
      <w:sz w:val="36"/>
    </w:rPr>
  </w:style>
  <w:style w:type="character" w:customStyle="1" w:styleId="ListLabel984">
    <w:name w:val="ListLabel 984"/>
    <w:qFormat/>
    <w:rPr>
      <w:rFonts w:cs="Wingdings"/>
    </w:rPr>
  </w:style>
  <w:style w:type="character" w:customStyle="1" w:styleId="ListLabel985">
    <w:name w:val="ListLabel 985"/>
    <w:qFormat/>
    <w:rPr>
      <w:rFonts w:cs="Symbol"/>
    </w:rPr>
  </w:style>
  <w:style w:type="character" w:customStyle="1" w:styleId="ListLabel986">
    <w:name w:val="ListLabel 986"/>
    <w:qFormat/>
    <w:rPr>
      <w:rFonts w:cs="Courier New"/>
    </w:rPr>
  </w:style>
  <w:style w:type="character" w:customStyle="1" w:styleId="ListLabel987">
    <w:name w:val="ListLabel 987"/>
    <w:qFormat/>
    <w:rPr>
      <w:rFonts w:cs="Wingdings"/>
    </w:rPr>
  </w:style>
  <w:style w:type="character" w:customStyle="1" w:styleId="ListLabel988">
    <w:name w:val="ListLabel 988"/>
    <w:qFormat/>
    <w:rPr>
      <w:rFonts w:cs="Symbol"/>
    </w:rPr>
  </w:style>
  <w:style w:type="character" w:customStyle="1" w:styleId="ListLabel989">
    <w:name w:val="ListLabel 989"/>
    <w:qFormat/>
    <w:rPr>
      <w:rFonts w:cs="Wingdings"/>
    </w:rPr>
  </w:style>
  <w:style w:type="character" w:customStyle="1" w:styleId="ListLabel990">
    <w:name w:val="ListLabel 990"/>
    <w:qFormat/>
    <w:rPr>
      <w:rFonts w:cs="Wingdings"/>
    </w:rPr>
  </w:style>
  <w:style w:type="character" w:customStyle="1" w:styleId="ListLabel991">
    <w:name w:val="ListLabel 991"/>
    <w:qFormat/>
    <w:rPr>
      <w:rFonts w:cs="Times New Roman"/>
      <w:b w:val="0"/>
      <w:sz w:val="36"/>
    </w:rPr>
  </w:style>
  <w:style w:type="character" w:customStyle="1" w:styleId="ListLabel992">
    <w:name w:val="ListLabel 992"/>
    <w:qFormat/>
    <w:rPr>
      <w:rFonts w:cs="Courier New"/>
    </w:rPr>
  </w:style>
  <w:style w:type="character" w:customStyle="1" w:styleId="ListLabel993">
    <w:name w:val="ListLabel 993"/>
    <w:qFormat/>
    <w:rPr>
      <w:rFonts w:cs="Wingdings"/>
    </w:rPr>
  </w:style>
  <w:style w:type="character" w:customStyle="1" w:styleId="ListLabel994">
    <w:name w:val="ListLabel 994"/>
    <w:qFormat/>
    <w:rPr>
      <w:rFonts w:cs="Symbol"/>
    </w:rPr>
  </w:style>
  <w:style w:type="character" w:customStyle="1" w:styleId="ListLabel995">
    <w:name w:val="ListLabel 995"/>
    <w:qFormat/>
    <w:rPr>
      <w:rFonts w:cs="Courier New"/>
    </w:rPr>
  </w:style>
  <w:style w:type="character" w:customStyle="1" w:styleId="ListLabel996">
    <w:name w:val="ListLabel 996"/>
    <w:qFormat/>
    <w:rPr>
      <w:rFonts w:cs="Wingdings"/>
    </w:rPr>
  </w:style>
  <w:style w:type="character" w:customStyle="1" w:styleId="ListLabel997">
    <w:name w:val="ListLabel 997"/>
    <w:qFormat/>
    <w:rPr>
      <w:rFonts w:cs="Symbol"/>
    </w:rPr>
  </w:style>
  <w:style w:type="character" w:customStyle="1" w:styleId="ListLabel998">
    <w:name w:val="ListLabel 998"/>
    <w:qFormat/>
    <w:rPr>
      <w:rFonts w:cs="Courier New"/>
    </w:rPr>
  </w:style>
  <w:style w:type="character" w:customStyle="1" w:styleId="ListLabel999">
    <w:name w:val="ListLabel 999"/>
    <w:qFormat/>
    <w:rPr>
      <w:rFonts w:cs="Wingdings"/>
    </w:rPr>
  </w:style>
  <w:style w:type="character" w:customStyle="1" w:styleId="ListLabel1000">
    <w:name w:val="ListLabel 1000"/>
    <w:qFormat/>
    <w:rPr>
      <w:rFonts w:ascii="Times New Roman" w:hAnsi="Times New Roman" w:cs="Symbol"/>
      <w:b w:val="0"/>
      <w:color w:val="000000"/>
      <w:sz w:val="32"/>
      <w:szCs w:val="32"/>
      <w:lang w:eastAsia="en-US" w:bidi="hi-IN"/>
    </w:rPr>
  </w:style>
  <w:style w:type="character" w:customStyle="1" w:styleId="ListLabel1001">
    <w:name w:val="ListLabel 1001"/>
    <w:qFormat/>
    <w:rPr>
      <w:rFonts w:cs="Courier New"/>
    </w:rPr>
  </w:style>
  <w:style w:type="character" w:customStyle="1" w:styleId="ListLabel1002">
    <w:name w:val="ListLabel 1002"/>
    <w:qFormat/>
    <w:rPr>
      <w:rFonts w:cs="Wingdings"/>
    </w:rPr>
  </w:style>
  <w:style w:type="character" w:customStyle="1" w:styleId="ListLabel1003">
    <w:name w:val="ListLabel 1003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004">
    <w:name w:val="ListLabel 1004"/>
    <w:qFormat/>
    <w:rPr>
      <w:rFonts w:cs="Courier New"/>
    </w:rPr>
  </w:style>
  <w:style w:type="character" w:customStyle="1" w:styleId="ListLabel1005">
    <w:name w:val="ListLabel 1005"/>
    <w:qFormat/>
    <w:rPr>
      <w:rFonts w:cs="Wingdings"/>
    </w:rPr>
  </w:style>
  <w:style w:type="character" w:customStyle="1" w:styleId="ListLabel1006">
    <w:name w:val="ListLabel 1006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007">
    <w:name w:val="ListLabel 1007"/>
    <w:qFormat/>
    <w:rPr>
      <w:rFonts w:cs="Courier New"/>
    </w:rPr>
  </w:style>
  <w:style w:type="character" w:customStyle="1" w:styleId="ListLabel1008">
    <w:name w:val="ListLabel 1008"/>
    <w:qFormat/>
    <w:rPr>
      <w:rFonts w:cs="Wingdings"/>
    </w:rPr>
  </w:style>
  <w:style w:type="character" w:customStyle="1" w:styleId="ListLabel1009">
    <w:name w:val="ListLabel 1009"/>
    <w:qFormat/>
    <w:rPr>
      <w:rFonts w:cs="Times New Roman"/>
      <w:b w:val="0"/>
      <w:sz w:val="36"/>
    </w:rPr>
  </w:style>
  <w:style w:type="character" w:customStyle="1" w:styleId="ListLabel1010">
    <w:name w:val="ListLabel 1010"/>
    <w:qFormat/>
    <w:rPr>
      <w:rFonts w:cs="Symbol"/>
      <w:b w:val="0"/>
      <w:sz w:val="36"/>
    </w:rPr>
  </w:style>
  <w:style w:type="character" w:customStyle="1" w:styleId="ListLabel1011">
    <w:name w:val="ListLabel 1011"/>
    <w:qFormat/>
    <w:rPr>
      <w:rFonts w:cs="Wingdings"/>
    </w:rPr>
  </w:style>
  <w:style w:type="character" w:customStyle="1" w:styleId="ListLabel1012">
    <w:name w:val="ListLabel 1012"/>
    <w:qFormat/>
    <w:rPr>
      <w:rFonts w:cs="Symbol"/>
    </w:rPr>
  </w:style>
  <w:style w:type="character" w:customStyle="1" w:styleId="ListLabel1013">
    <w:name w:val="ListLabel 1013"/>
    <w:qFormat/>
    <w:rPr>
      <w:rFonts w:cs="Courier New"/>
    </w:rPr>
  </w:style>
  <w:style w:type="character" w:customStyle="1" w:styleId="ListLabel1014">
    <w:name w:val="ListLabel 1014"/>
    <w:qFormat/>
    <w:rPr>
      <w:rFonts w:cs="Wingdings"/>
    </w:rPr>
  </w:style>
  <w:style w:type="character" w:customStyle="1" w:styleId="ListLabel1015">
    <w:name w:val="ListLabel 1015"/>
    <w:qFormat/>
    <w:rPr>
      <w:rFonts w:cs="Symbol"/>
    </w:rPr>
  </w:style>
  <w:style w:type="character" w:customStyle="1" w:styleId="ListLabel1016">
    <w:name w:val="ListLabel 1016"/>
    <w:qFormat/>
    <w:rPr>
      <w:rFonts w:cs="Wingdings"/>
    </w:rPr>
  </w:style>
  <w:style w:type="character" w:customStyle="1" w:styleId="ListLabel1017">
    <w:name w:val="ListLabel 1017"/>
    <w:qFormat/>
    <w:rPr>
      <w:rFonts w:cs="Wingdings"/>
    </w:rPr>
  </w:style>
  <w:style w:type="character" w:customStyle="1" w:styleId="ListLabel1018">
    <w:name w:val="ListLabel 1018"/>
    <w:qFormat/>
    <w:rPr>
      <w:rFonts w:ascii="Times New Roman" w:hAnsi="Times New Roman" w:cs="Symbol"/>
      <w:b w:val="0"/>
      <w:color w:val="000000"/>
      <w:sz w:val="32"/>
      <w:szCs w:val="32"/>
      <w:lang w:eastAsia="en-US" w:bidi="hi-IN"/>
    </w:rPr>
  </w:style>
  <w:style w:type="character" w:customStyle="1" w:styleId="ListLabel1019">
    <w:name w:val="ListLabel 1019"/>
    <w:qFormat/>
    <w:rPr>
      <w:rFonts w:cs="Courier New"/>
    </w:rPr>
  </w:style>
  <w:style w:type="character" w:customStyle="1" w:styleId="ListLabel1020">
    <w:name w:val="ListLabel 1020"/>
    <w:qFormat/>
    <w:rPr>
      <w:rFonts w:cs="Wingdings"/>
    </w:rPr>
  </w:style>
  <w:style w:type="character" w:customStyle="1" w:styleId="ListLabel1021">
    <w:name w:val="ListLabel 1021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022">
    <w:name w:val="ListLabel 1022"/>
    <w:qFormat/>
    <w:rPr>
      <w:rFonts w:cs="Courier New"/>
    </w:rPr>
  </w:style>
  <w:style w:type="character" w:customStyle="1" w:styleId="ListLabel1023">
    <w:name w:val="ListLabel 1023"/>
    <w:qFormat/>
    <w:rPr>
      <w:rFonts w:cs="Wingdings"/>
    </w:rPr>
  </w:style>
  <w:style w:type="character" w:customStyle="1" w:styleId="ListLabel1024">
    <w:name w:val="ListLabel 1024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025">
    <w:name w:val="ListLabel 1025"/>
    <w:qFormat/>
    <w:rPr>
      <w:rFonts w:cs="Courier New"/>
    </w:rPr>
  </w:style>
  <w:style w:type="character" w:customStyle="1" w:styleId="ListLabel1026">
    <w:name w:val="ListLabel 1026"/>
    <w:qFormat/>
    <w:rPr>
      <w:rFonts w:cs="Wingdings"/>
    </w:rPr>
  </w:style>
  <w:style w:type="character" w:customStyle="1" w:styleId="ListLabel1027">
    <w:name w:val="ListLabel 1027"/>
    <w:qFormat/>
    <w:rPr>
      <w:rFonts w:cs="Times New Roman"/>
      <w:b w:val="0"/>
      <w:sz w:val="36"/>
    </w:rPr>
  </w:style>
  <w:style w:type="character" w:customStyle="1" w:styleId="ListLabel1028">
    <w:name w:val="ListLabel 1028"/>
    <w:qFormat/>
    <w:rPr>
      <w:rFonts w:cs="Symbol"/>
      <w:b w:val="0"/>
      <w:sz w:val="36"/>
    </w:rPr>
  </w:style>
  <w:style w:type="character" w:customStyle="1" w:styleId="ListLabel1029">
    <w:name w:val="ListLabel 1029"/>
    <w:qFormat/>
    <w:rPr>
      <w:rFonts w:cs="Wingdings"/>
    </w:rPr>
  </w:style>
  <w:style w:type="character" w:customStyle="1" w:styleId="ListLabel1030">
    <w:name w:val="ListLabel 1030"/>
    <w:qFormat/>
    <w:rPr>
      <w:rFonts w:cs="Symbol"/>
    </w:rPr>
  </w:style>
  <w:style w:type="character" w:customStyle="1" w:styleId="ListLabel1031">
    <w:name w:val="ListLabel 1031"/>
    <w:qFormat/>
    <w:rPr>
      <w:rFonts w:cs="Courier New"/>
    </w:rPr>
  </w:style>
  <w:style w:type="character" w:customStyle="1" w:styleId="ListLabel1032">
    <w:name w:val="ListLabel 1032"/>
    <w:qFormat/>
    <w:rPr>
      <w:rFonts w:cs="Wingdings"/>
    </w:rPr>
  </w:style>
  <w:style w:type="character" w:customStyle="1" w:styleId="ListLabel1033">
    <w:name w:val="ListLabel 1033"/>
    <w:qFormat/>
    <w:rPr>
      <w:rFonts w:cs="Symbol"/>
    </w:rPr>
  </w:style>
  <w:style w:type="character" w:customStyle="1" w:styleId="ListLabel1034">
    <w:name w:val="ListLabel 1034"/>
    <w:qFormat/>
    <w:rPr>
      <w:rFonts w:cs="Wingdings"/>
    </w:rPr>
  </w:style>
  <w:style w:type="character" w:customStyle="1" w:styleId="ListLabel1035">
    <w:name w:val="ListLabel 1035"/>
    <w:qFormat/>
    <w:rPr>
      <w:rFonts w:cs="Wingdings"/>
    </w:rPr>
  </w:style>
  <w:style w:type="character" w:customStyle="1" w:styleId="ListLabel1036">
    <w:name w:val="ListLabel 1036"/>
    <w:qFormat/>
    <w:rPr>
      <w:rFonts w:ascii="Times New Roman" w:hAnsi="Times New Roman" w:cs="Symbol"/>
      <w:b w:val="0"/>
      <w:color w:val="000000"/>
      <w:sz w:val="32"/>
      <w:szCs w:val="32"/>
      <w:lang w:eastAsia="en-US" w:bidi="hi-IN"/>
    </w:rPr>
  </w:style>
  <w:style w:type="character" w:customStyle="1" w:styleId="ListLabel1037">
    <w:name w:val="ListLabel 1037"/>
    <w:qFormat/>
    <w:rPr>
      <w:rFonts w:cs="Courier New"/>
    </w:rPr>
  </w:style>
  <w:style w:type="character" w:customStyle="1" w:styleId="ListLabel1038">
    <w:name w:val="ListLabel 1038"/>
    <w:qFormat/>
    <w:rPr>
      <w:rFonts w:cs="Wingdings"/>
    </w:rPr>
  </w:style>
  <w:style w:type="character" w:customStyle="1" w:styleId="ListLabel1039">
    <w:name w:val="ListLabel 1039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040">
    <w:name w:val="ListLabel 1040"/>
    <w:qFormat/>
    <w:rPr>
      <w:rFonts w:cs="Courier New"/>
    </w:rPr>
  </w:style>
  <w:style w:type="character" w:customStyle="1" w:styleId="ListLabel1041">
    <w:name w:val="ListLabel 1041"/>
    <w:qFormat/>
    <w:rPr>
      <w:rFonts w:cs="Wingdings"/>
    </w:rPr>
  </w:style>
  <w:style w:type="character" w:customStyle="1" w:styleId="ListLabel1042">
    <w:name w:val="ListLabel 1042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043">
    <w:name w:val="ListLabel 1043"/>
    <w:qFormat/>
    <w:rPr>
      <w:rFonts w:cs="Courier New"/>
    </w:rPr>
  </w:style>
  <w:style w:type="character" w:customStyle="1" w:styleId="ListLabel1044">
    <w:name w:val="ListLabel 1044"/>
    <w:qFormat/>
    <w:rPr>
      <w:rFonts w:cs="Wingdings"/>
    </w:rPr>
  </w:style>
  <w:style w:type="character" w:customStyle="1" w:styleId="ListLabel1045">
    <w:name w:val="ListLabel 1045"/>
    <w:qFormat/>
    <w:rPr>
      <w:rFonts w:cs="Times New Roman"/>
      <w:b w:val="0"/>
      <w:sz w:val="36"/>
    </w:rPr>
  </w:style>
  <w:style w:type="character" w:customStyle="1" w:styleId="ListLabel1046">
    <w:name w:val="ListLabel 1046"/>
    <w:qFormat/>
    <w:rPr>
      <w:rFonts w:cs="Symbol"/>
      <w:b w:val="0"/>
      <w:sz w:val="36"/>
    </w:rPr>
  </w:style>
  <w:style w:type="character" w:customStyle="1" w:styleId="ListLabel1047">
    <w:name w:val="ListLabel 1047"/>
    <w:qFormat/>
    <w:rPr>
      <w:rFonts w:cs="Wingdings"/>
    </w:rPr>
  </w:style>
  <w:style w:type="character" w:customStyle="1" w:styleId="ListLabel1048">
    <w:name w:val="ListLabel 1048"/>
    <w:qFormat/>
    <w:rPr>
      <w:rFonts w:cs="Symbol"/>
    </w:rPr>
  </w:style>
  <w:style w:type="character" w:customStyle="1" w:styleId="ListLabel1049">
    <w:name w:val="ListLabel 1049"/>
    <w:qFormat/>
    <w:rPr>
      <w:rFonts w:cs="Courier New"/>
    </w:rPr>
  </w:style>
  <w:style w:type="character" w:customStyle="1" w:styleId="ListLabel1050">
    <w:name w:val="ListLabel 1050"/>
    <w:qFormat/>
    <w:rPr>
      <w:rFonts w:cs="Wingdings"/>
    </w:rPr>
  </w:style>
  <w:style w:type="character" w:customStyle="1" w:styleId="ListLabel1051">
    <w:name w:val="ListLabel 1051"/>
    <w:qFormat/>
    <w:rPr>
      <w:rFonts w:cs="Symbol"/>
    </w:rPr>
  </w:style>
  <w:style w:type="character" w:customStyle="1" w:styleId="ListLabel1052">
    <w:name w:val="ListLabel 1052"/>
    <w:qFormat/>
    <w:rPr>
      <w:rFonts w:cs="Wingdings"/>
    </w:rPr>
  </w:style>
  <w:style w:type="character" w:customStyle="1" w:styleId="ListLabel1053">
    <w:name w:val="ListLabel 1053"/>
    <w:qFormat/>
    <w:rPr>
      <w:rFonts w:cs="Wingdings"/>
    </w:rPr>
  </w:style>
  <w:style w:type="character" w:customStyle="1" w:styleId="Sterkttrykk">
    <w:name w:val="Sterkt trykk"/>
    <w:qFormat/>
    <w:rPr>
      <w:b/>
      <w:bCs/>
    </w:rPr>
  </w:style>
  <w:style w:type="character" w:customStyle="1" w:styleId="ListLabel1054">
    <w:name w:val="ListLabel 1054"/>
    <w:qFormat/>
    <w:rPr>
      <w:rFonts w:ascii="Times New Roman" w:hAnsi="Times New Roman" w:cs="OpenSymbol;Arial Unicode MS"/>
      <w:b w:val="0"/>
      <w:sz w:val="32"/>
    </w:rPr>
  </w:style>
  <w:style w:type="character" w:customStyle="1" w:styleId="ListLabel1055">
    <w:name w:val="ListLabel 1055"/>
    <w:qFormat/>
    <w:rPr>
      <w:rFonts w:cs="Courier New"/>
    </w:rPr>
  </w:style>
  <w:style w:type="character" w:customStyle="1" w:styleId="ListLabel1056">
    <w:name w:val="ListLabel 1056"/>
    <w:qFormat/>
    <w:rPr>
      <w:rFonts w:cs="Wingdings"/>
    </w:rPr>
  </w:style>
  <w:style w:type="character" w:customStyle="1" w:styleId="ListLabel1057">
    <w:name w:val="ListLabel 1057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058">
    <w:name w:val="ListLabel 1058"/>
    <w:qFormat/>
    <w:rPr>
      <w:rFonts w:cs="Courier New"/>
    </w:rPr>
  </w:style>
  <w:style w:type="character" w:customStyle="1" w:styleId="ListLabel1059">
    <w:name w:val="ListLabel 1059"/>
    <w:qFormat/>
    <w:rPr>
      <w:rFonts w:cs="Wingdings"/>
    </w:rPr>
  </w:style>
  <w:style w:type="character" w:customStyle="1" w:styleId="ListLabel1060">
    <w:name w:val="ListLabel 1060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061">
    <w:name w:val="ListLabel 1061"/>
    <w:qFormat/>
    <w:rPr>
      <w:rFonts w:cs="Courier New"/>
    </w:rPr>
  </w:style>
  <w:style w:type="character" w:customStyle="1" w:styleId="ListLabel1062">
    <w:name w:val="ListLabel 1062"/>
    <w:qFormat/>
    <w:rPr>
      <w:rFonts w:cs="Wingdings"/>
    </w:rPr>
  </w:style>
  <w:style w:type="character" w:customStyle="1" w:styleId="ListLabel1063">
    <w:name w:val="ListLabel 1063"/>
    <w:qFormat/>
    <w:rPr>
      <w:rFonts w:ascii="Times New Roman" w:hAnsi="Times New Roman" w:cs="OpenSymbol;Arial Unicode MS"/>
      <w:b w:val="0"/>
      <w:sz w:val="32"/>
    </w:rPr>
  </w:style>
  <w:style w:type="character" w:customStyle="1" w:styleId="ListLabel1064">
    <w:name w:val="ListLabel 1064"/>
    <w:qFormat/>
    <w:rPr>
      <w:rFonts w:cs="Courier New"/>
    </w:rPr>
  </w:style>
  <w:style w:type="character" w:customStyle="1" w:styleId="ListLabel1065">
    <w:name w:val="ListLabel 1065"/>
    <w:qFormat/>
    <w:rPr>
      <w:rFonts w:cs="Wingdings"/>
    </w:rPr>
  </w:style>
  <w:style w:type="character" w:customStyle="1" w:styleId="ListLabel1066">
    <w:name w:val="ListLabel 1066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067">
    <w:name w:val="ListLabel 1067"/>
    <w:qFormat/>
    <w:rPr>
      <w:rFonts w:cs="Courier New"/>
    </w:rPr>
  </w:style>
  <w:style w:type="character" w:customStyle="1" w:styleId="ListLabel1068">
    <w:name w:val="ListLabel 1068"/>
    <w:qFormat/>
    <w:rPr>
      <w:rFonts w:cs="Wingdings"/>
    </w:rPr>
  </w:style>
  <w:style w:type="character" w:customStyle="1" w:styleId="ListLabel1069">
    <w:name w:val="ListLabel 1069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070">
    <w:name w:val="ListLabel 1070"/>
    <w:qFormat/>
    <w:rPr>
      <w:rFonts w:cs="Courier New"/>
    </w:rPr>
  </w:style>
  <w:style w:type="character" w:customStyle="1" w:styleId="ListLabel1071">
    <w:name w:val="ListLabel 1071"/>
    <w:qFormat/>
    <w:rPr>
      <w:rFonts w:cs="Wingdings"/>
    </w:rPr>
  </w:style>
  <w:style w:type="character" w:customStyle="1" w:styleId="ListLabel1072">
    <w:name w:val="ListLabel 1072"/>
    <w:qFormat/>
    <w:rPr>
      <w:rFonts w:ascii="Times New Roman" w:hAnsi="Times New Roman" w:cs="OpenSymbol;Arial Unicode MS"/>
    </w:rPr>
  </w:style>
  <w:style w:type="character" w:customStyle="1" w:styleId="ListLabel1073">
    <w:name w:val="ListLabel 1073"/>
    <w:qFormat/>
    <w:rPr>
      <w:rFonts w:cs="OpenSymbol;Arial Unicode MS"/>
    </w:rPr>
  </w:style>
  <w:style w:type="character" w:customStyle="1" w:styleId="ListLabel1074">
    <w:name w:val="ListLabel 1074"/>
    <w:qFormat/>
    <w:rPr>
      <w:rFonts w:cs="OpenSymbol;Arial Unicode MS"/>
    </w:rPr>
  </w:style>
  <w:style w:type="character" w:customStyle="1" w:styleId="ListLabel1075">
    <w:name w:val="ListLabel 1075"/>
    <w:qFormat/>
    <w:rPr>
      <w:rFonts w:cs="OpenSymbol;Arial Unicode MS"/>
    </w:rPr>
  </w:style>
  <w:style w:type="character" w:customStyle="1" w:styleId="ListLabel1076">
    <w:name w:val="ListLabel 1076"/>
    <w:qFormat/>
    <w:rPr>
      <w:rFonts w:cs="OpenSymbol;Arial Unicode MS"/>
    </w:rPr>
  </w:style>
  <w:style w:type="character" w:customStyle="1" w:styleId="ListLabel1077">
    <w:name w:val="ListLabel 1077"/>
    <w:qFormat/>
    <w:rPr>
      <w:rFonts w:cs="OpenSymbol;Arial Unicode MS"/>
    </w:rPr>
  </w:style>
  <w:style w:type="character" w:customStyle="1" w:styleId="ListLabel1078">
    <w:name w:val="ListLabel 1078"/>
    <w:qFormat/>
    <w:rPr>
      <w:rFonts w:cs="OpenSymbol;Arial Unicode MS"/>
    </w:rPr>
  </w:style>
  <w:style w:type="character" w:customStyle="1" w:styleId="ListLabel1079">
    <w:name w:val="ListLabel 1079"/>
    <w:qFormat/>
    <w:rPr>
      <w:rFonts w:cs="OpenSymbol;Arial Unicode MS"/>
    </w:rPr>
  </w:style>
  <w:style w:type="character" w:customStyle="1" w:styleId="ListLabel1080">
    <w:name w:val="ListLabel 1080"/>
    <w:qFormat/>
    <w:rPr>
      <w:rFonts w:cs="OpenSymbol;Arial Unicode MS"/>
    </w:rPr>
  </w:style>
  <w:style w:type="character" w:customStyle="1" w:styleId="ListLabel1081">
    <w:name w:val="ListLabel 1081"/>
    <w:qFormat/>
    <w:rPr>
      <w:rFonts w:ascii="Times New Roman" w:hAnsi="Times New Roman" w:cs="Wingdings"/>
      <w:sz w:val="36"/>
    </w:rPr>
  </w:style>
  <w:style w:type="character" w:customStyle="1" w:styleId="ListLabel1082">
    <w:name w:val="ListLabel 1082"/>
    <w:qFormat/>
    <w:rPr>
      <w:rFonts w:ascii="Times New Roman" w:hAnsi="Times New Roman" w:cs="Wingdings"/>
      <w:sz w:val="36"/>
    </w:rPr>
  </w:style>
  <w:style w:type="character" w:customStyle="1" w:styleId="ListLabel1083">
    <w:name w:val="ListLabel 1083"/>
    <w:qFormat/>
    <w:rPr>
      <w:rFonts w:cs="OpenSymbol;Arial Unicode MS"/>
      <w:b w:val="0"/>
      <w:sz w:val="36"/>
    </w:rPr>
  </w:style>
  <w:style w:type="character" w:customStyle="1" w:styleId="ListLabel1084">
    <w:name w:val="ListLabel 1084"/>
    <w:qFormat/>
    <w:rPr>
      <w:rFonts w:cs="Courier New"/>
    </w:rPr>
  </w:style>
  <w:style w:type="character" w:customStyle="1" w:styleId="ListLabel1085">
    <w:name w:val="ListLabel 1085"/>
    <w:qFormat/>
    <w:rPr>
      <w:rFonts w:cs="Wingdings"/>
    </w:rPr>
  </w:style>
  <w:style w:type="character" w:customStyle="1" w:styleId="ListLabel1086">
    <w:name w:val="ListLabel 1086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087">
    <w:name w:val="ListLabel 1087"/>
    <w:qFormat/>
    <w:rPr>
      <w:rFonts w:cs="Courier New"/>
    </w:rPr>
  </w:style>
  <w:style w:type="character" w:customStyle="1" w:styleId="ListLabel1088">
    <w:name w:val="ListLabel 1088"/>
    <w:qFormat/>
    <w:rPr>
      <w:rFonts w:cs="Wingdings"/>
    </w:rPr>
  </w:style>
  <w:style w:type="character" w:customStyle="1" w:styleId="ListLabel1089">
    <w:name w:val="ListLabel 1089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090">
    <w:name w:val="ListLabel 1090"/>
    <w:qFormat/>
    <w:rPr>
      <w:rFonts w:cs="Courier New"/>
    </w:rPr>
  </w:style>
  <w:style w:type="character" w:customStyle="1" w:styleId="ListLabel1091">
    <w:name w:val="ListLabel 1091"/>
    <w:qFormat/>
    <w:rPr>
      <w:rFonts w:cs="Wingdings"/>
    </w:rPr>
  </w:style>
  <w:style w:type="character" w:customStyle="1" w:styleId="ListLabel1092">
    <w:name w:val="ListLabel 1092"/>
    <w:qFormat/>
    <w:rPr>
      <w:rFonts w:ascii="Times New Roman" w:hAnsi="Times New Roman" w:cs="Wingdings"/>
      <w:sz w:val="36"/>
    </w:rPr>
  </w:style>
  <w:style w:type="character" w:customStyle="1" w:styleId="ListLabel1093">
    <w:name w:val="ListLabel 1093"/>
    <w:qFormat/>
    <w:rPr>
      <w:rFonts w:ascii="Times New Roman" w:hAnsi="Times New Roman" w:cs="Symbol"/>
      <w:sz w:val="36"/>
    </w:rPr>
  </w:style>
  <w:style w:type="character" w:customStyle="1" w:styleId="ListLabel1094">
    <w:name w:val="ListLabel 1094"/>
    <w:qFormat/>
    <w:rPr>
      <w:rFonts w:cs="OpenSymbol;Arial Unicode MS"/>
      <w:b w:val="0"/>
      <w:sz w:val="36"/>
    </w:rPr>
  </w:style>
  <w:style w:type="character" w:customStyle="1" w:styleId="ListLabel1095">
    <w:name w:val="ListLabel 1095"/>
    <w:qFormat/>
    <w:rPr>
      <w:rFonts w:cs="Courier New"/>
    </w:rPr>
  </w:style>
  <w:style w:type="character" w:customStyle="1" w:styleId="ListLabel1096">
    <w:name w:val="ListLabel 1096"/>
    <w:qFormat/>
    <w:rPr>
      <w:rFonts w:cs="Wingdings"/>
    </w:rPr>
  </w:style>
  <w:style w:type="character" w:customStyle="1" w:styleId="ListLabel1097">
    <w:name w:val="ListLabel 1097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098">
    <w:name w:val="ListLabel 1098"/>
    <w:qFormat/>
    <w:rPr>
      <w:rFonts w:cs="Courier New"/>
    </w:rPr>
  </w:style>
  <w:style w:type="character" w:customStyle="1" w:styleId="ListLabel1099">
    <w:name w:val="ListLabel 1099"/>
    <w:qFormat/>
    <w:rPr>
      <w:rFonts w:cs="Wingdings"/>
    </w:rPr>
  </w:style>
  <w:style w:type="character" w:customStyle="1" w:styleId="ListLabel1100">
    <w:name w:val="ListLabel 1100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101">
    <w:name w:val="ListLabel 1101"/>
    <w:qFormat/>
    <w:rPr>
      <w:rFonts w:cs="Courier New"/>
    </w:rPr>
  </w:style>
  <w:style w:type="character" w:customStyle="1" w:styleId="ListLabel1102">
    <w:name w:val="ListLabel 1102"/>
    <w:qFormat/>
    <w:rPr>
      <w:rFonts w:cs="Wingdings"/>
    </w:rPr>
  </w:style>
  <w:style w:type="character" w:customStyle="1" w:styleId="ListLabel1103">
    <w:name w:val="ListLabel 1103"/>
    <w:qFormat/>
    <w:rPr>
      <w:rFonts w:cs="Symbol"/>
      <w:sz w:val="36"/>
    </w:rPr>
  </w:style>
  <w:style w:type="character" w:customStyle="1" w:styleId="ListLabel1104">
    <w:name w:val="ListLabel 1104"/>
    <w:qFormat/>
    <w:rPr>
      <w:rFonts w:ascii="Times New Roman" w:hAnsi="Times New Roman" w:cs="OpenSymbol;Arial Unicode MS"/>
      <w:b w:val="0"/>
      <w:sz w:val="36"/>
    </w:rPr>
  </w:style>
  <w:style w:type="character" w:customStyle="1" w:styleId="ListLabel1105">
    <w:name w:val="ListLabel 1105"/>
    <w:qFormat/>
    <w:rPr>
      <w:rFonts w:cs="Courier New"/>
    </w:rPr>
  </w:style>
  <w:style w:type="character" w:customStyle="1" w:styleId="ListLabel1106">
    <w:name w:val="ListLabel 1106"/>
    <w:qFormat/>
    <w:rPr>
      <w:rFonts w:cs="Wingdings"/>
    </w:rPr>
  </w:style>
  <w:style w:type="character" w:customStyle="1" w:styleId="ListLabel1107">
    <w:name w:val="ListLabel 1107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108">
    <w:name w:val="ListLabel 1108"/>
    <w:qFormat/>
    <w:rPr>
      <w:rFonts w:cs="Courier New"/>
    </w:rPr>
  </w:style>
  <w:style w:type="character" w:customStyle="1" w:styleId="ListLabel1109">
    <w:name w:val="ListLabel 1109"/>
    <w:qFormat/>
    <w:rPr>
      <w:rFonts w:cs="Wingdings"/>
    </w:rPr>
  </w:style>
  <w:style w:type="character" w:customStyle="1" w:styleId="ListLabel1110">
    <w:name w:val="ListLabel 1110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111">
    <w:name w:val="ListLabel 1111"/>
    <w:qFormat/>
    <w:rPr>
      <w:rFonts w:cs="Courier New"/>
    </w:rPr>
  </w:style>
  <w:style w:type="character" w:customStyle="1" w:styleId="ListLabel1112">
    <w:name w:val="ListLabel 1112"/>
    <w:qFormat/>
    <w:rPr>
      <w:rFonts w:cs="Wingdings"/>
    </w:rPr>
  </w:style>
  <w:style w:type="character" w:customStyle="1" w:styleId="ListLabel1113">
    <w:name w:val="ListLabel 1113"/>
    <w:qFormat/>
    <w:rPr>
      <w:rFonts w:ascii="Times New Roman" w:hAnsi="Times New Roman" w:cs="OpenSymbol;Arial Unicode MS"/>
      <w:b w:val="0"/>
      <w:sz w:val="36"/>
    </w:rPr>
  </w:style>
  <w:style w:type="character" w:customStyle="1" w:styleId="ListLabel1114">
    <w:name w:val="ListLabel 1114"/>
    <w:qFormat/>
    <w:rPr>
      <w:rFonts w:cs="Courier New"/>
    </w:rPr>
  </w:style>
  <w:style w:type="character" w:customStyle="1" w:styleId="ListLabel1115">
    <w:name w:val="ListLabel 1115"/>
    <w:qFormat/>
    <w:rPr>
      <w:rFonts w:cs="Wingdings"/>
    </w:rPr>
  </w:style>
  <w:style w:type="character" w:customStyle="1" w:styleId="ListLabel1116">
    <w:name w:val="ListLabel 1116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117">
    <w:name w:val="ListLabel 1117"/>
    <w:qFormat/>
    <w:rPr>
      <w:rFonts w:cs="Courier New"/>
    </w:rPr>
  </w:style>
  <w:style w:type="character" w:customStyle="1" w:styleId="ListLabel1118">
    <w:name w:val="ListLabel 1118"/>
    <w:qFormat/>
    <w:rPr>
      <w:rFonts w:cs="Wingdings"/>
    </w:rPr>
  </w:style>
  <w:style w:type="character" w:customStyle="1" w:styleId="ListLabel1119">
    <w:name w:val="ListLabel 1119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120">
    <w:name w:val="ListLabel 1120"/>
    <w:qFormat/>
    <w:rPr>
      <w:rFonts w:cs="Courier New"/>
    </w:rPr>
  </w:style>
  <w:style w:type="character" w:customStyle="1" w:styleId="ListLabel1121">
    <w:name w:val="ListLabel 1121"/>
    <w:qFormat/>
    <w:rPr>
      <w:rFonts w:cs="Wingdings"/>
    </w:rPr>
  </w:style>
  <w:style w:type="character" w:customStyle="1" w:styleId="ListLabel1122">
    <w:name w:val="ListLabel 1122"/>
    <w:qFormat/>
    <w:rPr>
      <w:rFonts w:ascii="Times New Roman" w:hAnsi="Times New Roman" w:cs="Symbol"/>
      <w:sz w:val="36"/>
    </w:rPr>
  </w:style>
  <w:style w:type="character" w:customStyle="1" w:styleId="ListLabel1123">
    <w:name w:val="ListLabel 1123"/>
    <w:qFormat/>
    <w:rPr>
      <w:rFonts w:cs="OpenSymbol;Arial Unicode MS"/>
    </w:rPr>
  </w:style>
  <w:style w:type="character" w:customStyle="1" w:styleId="ListLabel1124">
    <w:name w:val="ListLabel 1124"/>
    <w:qFormat/>
    <w:rPr>
      <w:rFonts w:cs="OpenSymbol;Arial Unicode MS"/>
    </w:rPr>
  </w:style>
  <w:style w:type="character" w:customStyle="1" w:styleId="ListLabel1125">
    <w:name w:val="ListLabel 1125"/>
    <w:qFormat/>
    <w:rPr>
      <w:rFonts w:cs="OpenSymbol;Arial Unicode MS"/>
    </w:rPr>
  </w:style>
  <w:style w:type="character" w:customStyle="1" w:styleId="ListLabel1126">
    <w:name w:val="ListLabel 1126"/>
    <w:qFormat/>
    <w:rPr>
      <w:rFonts w:cs="OpenSymbol;Arial Unicode MS"/>
    </w:rPr>
  </w:style>
  <w:style w:type="character" w:customStyle="1" w:styleId="ListLabel1127">
    <w:name w:val="ListLabel 1127"/>
    <w:qFormat/>
    <w:rPr>
      <w:rFonts w:cs="OpenSymbol;Arial Unicode MS"/>
    </w:rPr>
  </w:style>
  <w:style w:type="character" w:customStyle="1" w:styleId="ListLabel1128">
    <w:name w:val="ListLabel 1128"/>
    <w:qFormat/>
    <w:rPr>
      <w:rFonts w:cs="OpenSymbol;Arial Unicode MS"/>
    </w:rPr>
  </w:style>
  <w:style w:type="character" w:customStyle="1" w:styleId="ListLabel1129">
    <w:name w:val="ListLabel 1129"/>
    <w:qFormat/>
    <w:rPr>
      <w:rFonts w:cs="OpenSymbol;Arial Unicode MS"/>
    </w:rPr>
  </w:style>
  <w:style w:type="character" w:customStyle="1" w:styleId="ListLabel1130">
    <w:name w:val="ListLabel 1130"/>
    <w:qFormat/>
    <w:rPr>
      <w:rFonts w:cs="OpenSymbol;Arial Unicode MS"/>
    </w:rPr>
  </w:style>
  <w:style w:type="character" w:customStyle="1" w:styleId="ListLabel1131">
    <w:name w:val="ListLabel 1131"/>
    <w:qFormat/>
    <w:rPr>
      <w:rFonts w:ascii="Times New Roman" w:hAnsi="Times New Roman" w:cs="OpenSymbol;Arial Unicode MS"/>
      <w:b w:val="0"/>
      <w:sz w:val="36"/>
    </w:rPr>
  </w:style>
  <w:style w:type="character" w:customStyle="1" w:styleId="ListLabel1132">
    <w:name w:val="ListLabel 1132"/>
    <w:qFormat/>
    <w:rPr>
      <w:rFonts w:cs="Courier New"/>
    </w:rPr>
  </w:style>
  <w:style w:type="character" w:customStyle="1" w:styleId="ListLabel1133">
    <w:name w:val="ListLabel 1133"/>
    <w:qFormat/>
    <w:rPr>
      <w:rFonts w:cs="Wingdings"/>
    </w:rPr>
  </w:style>
  <w:style w:type="character" w:customStyle="1" w:styleId="ListLabel1134">
    <w:name w:val="ListLabel 1134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135">
    <w:name w:val="ListLabel 1135"/>
    <w:qFormat/>
    <w:rPr>
      <w:rFonts w:cs="Courier New"/>
    </w:rPr>
  </w:style>
  <w:style w:type="character" w:customStyle="1" w:styleId="ListLabel1136">
    <w:name w:val="ListLabel 1136"/>
    <w:qFormat/>
    <w:rPr>
      <w:rFonts w:cs="Wingdings"/>
    </w:rPr>
  </w:style>
  <w:style w:type="character" w:customStyle="1" w:styleId="ListLabel1137">
    <w:name w:val="ListLabel 1137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138">
    <w:name w:val="ListLabel 1138"/>
    <w:qFormat/>
    <w:rPr>
      <w:rFonts w:cs="Courier New"/>
    </w:rPr>
  </w:style>
  <w:style w:type="character" w:customStyle="1" w:styleId="ListLabel1139">
    <w:name w:val="ListLabel 1139"/>
    <w:qFormat/>
    <w:rPr>
      <w:rFonts w:cs="Wingdings"/>
    </w:rPr>
  </w:style>
  <w:style w:type="character" w:customStyle="1" w:styleId="ListLabel1140">
    <w:name w:val="ListLabel 1140"/>
    <w:qFormat/>
    <w:rPr>
      <w:rFonts w:ascii="Times New Roman" w:hAnsi="Times New Roman" w:cs="Symbol"/>
      <w:sz w:val="36"/>
    </w:rPr>
  </w:style>
  <w:style w:type="character" w:customStyle="1" w:styleId="ListLabel1141">
    <w:name w:val="ListLabel 1141"/>
    <w:qFormat/>
    <w:rPr>
      <w:rFonts w:cs="OpenSymbol;Arial Unicode MS"/>
    </w:rPr>
  </w:style>
  <w:style w:type="character" w:customStyle="1" w:styleId="ListLabel1142">
    <w:name w:val="ListLabel 1142"/>
    <w:qFormat/>
    <w:rPr>
      <w:rFonts w:cs="OpenSymbol;Arial Unicode MS"/>
    </w:rPr>
  </w:style>
  <w:style w:type="character" w:customStyle="1" w:styleId="ListLabel1143">
    <w:name w:val="ListLabel 1143"/>
    <w:qFormat/>
    <w:rPr>
      <w:rFonts w:cs="OpenSymbol;Arial Unicode MS"/>
    </w:rPr>
  </w:style>
  <w:style w:type="character" w:customStyle="1" w:styleId="ListLabel1144">
    <w:name w:val="ListLabel 1144"/>
    <w:qFormat/>
    <w:rPr>
      <w:rFonts w:cs="OpenSymbol;Arial Unicode MS"/>
    </w:rPr>
  </w:style>
  <w:style w:type="character" w:customStyle="1" w:styleId="ListLabel1145">
    <w:name w:val="ListLabel 1145"/>
    <w:qFormat/>
    <w:rPr>
      <w:rFonts w:cs="OpenSymbol;Arial Unicode MS"/>
    </w:rPr>
  </w:style>
  <w:style w:type="character" w:customStyle="1" w:styleId="ListLabel1146">
    <w:name w:val="ListLabel 1146"/>
    <w:qFormat/>
    <w:rPr>
      <w:rFonts w:cs="OpenSymbol;Arial Unicode MS"/>
    </w:rPr>
  </w:style>
  <w:style w:type="character" w:customStyle="1" w:styleId="ListLabel1147">
    <w:name w:val="ListLabel 1147"/>
    <w:qFormat/>
    <w:rPr>
      <w:rFonts w:cs="OpenSymbol;Arial Unicode MS"/>
    </w:rPr>
  </w:style>
  <w:style w:type="character" w:customStyle="1" w:styleId="ListLabel1148">
    <w:name w:val="ListLabel 1148"/>
    <w:qFormat/>
    <w:rPr>
      <w:rFonts w:cs="OpenSymbol;Arial Unicode MS"/>
    </w:rPr>
  </w:style>
  <w:style w:type="character" w:customStyle="1" w:styleId="ListLabel1149">
    <w:name w:val="ListLabel 1149"/>
    <w:qFormat/>
    <w:rPr>
      <w:rFonts w:ascii="Times New Roman" w:hAnsi="Times New Roman" w:cs="OpenSymbol;Arial Unicode MS"/>
      <w:b w:val="0"/>
      <w:sz w:val="36"/>
    </w:rPr>
  </w:style>
  <w:style w:type="character" w:customStyle="1" w:styleId="ListLabel1150">
    <w:name w:val="ListLabel 1150"/>
    <w:qFormat/>
    <w:rPr>
      <w:rFonts w:cs="Courier New"/>
    </w:rPr>
  </w:style>
  <w:style w:type="character" w:customStyle="1" w:styleId="ListLabel1151">
    <w:name w:val="ListLabel 1151"/>
    <w:qFormat/>
    <w:rPr>
      <w:rFonts w:cs="Wingdings"/>
    </w:rPr>
  </w:style>
  <w:style w:type="character" w:customStyle="1" w:styleId="ListLabel1152">
    <w:name w:val="ListLabel 1152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153">
    <w:name w:val="ListLabel 1153"/>
    <w:qFormat/>
    <w:rPr>
      <w:rFonts w:cs="Courier New"/>
    </w:rPr>
  </w:style>
  <w:style w:type="character" w:customStyle="1" w:styleId="ListLabel1154">
    <w:name w:val="ListLabel 1154"/>
    <w:qFormat/>
    <w:rPr>
      <w:rFonts w:cs="Wingdings"/>
    </w:rPr>
  </w:style>
  <w:style w:type="character" w:customStyle="1" w:styleId="ListLabel1155">
    <w:name w:val="ListLabel 1155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156">
    <w:name w:val="ListLabel 1156"/>
    <w:qFormat/>
    <w:rPr>
      <w:rFonts w:cs="Courier New"/>
    </w:rPr>
  </w:style>
  <w:style w:type="character" w:customStyle="1" w:styleId="ListLabel1157">
    <w:name w:val="ListLabel 1157"/>
    <w:qFormat/>
    <w:rPr>
      <w:rFonts w:cs="Wingdings"/>
    </w:rPr>
  </w:style>
  <w:style w:type="character" w:customStyle="1" w:styleId="ListLabel1158">
    <w:name w:val="ListLabel 1158"/>
    <w:qFormat/>
    <w:rPr>
      <w:rFonts w:cs="OpenSymbol;Arial Unicode MS"/>
      <w:b w:val="0"/>
      <w:sz w:val="36"/>
    </w:rPr>
  </w:style>
  <w:style w:type="character" w:customStyle="1" w:styleId="ListLabel1159">
    <w:name w:val="ListLabel 1159"/>
    <w:qFormat/>
    <w:rPr>
      <w:rFonts w:cs="Courier New"/>
    </w:rPr>
  </w:style>
  <w:style w:type="character" w:customStyle="1" w:styleId="ListLabel1160">
    <w:name w:val="ListLabel 1160"/>
    <w:qFormat/>
    <w:rPr>
      <w:rFonts w:cs="Wingdings"/>
    </w:rPr>
  </w:style>
  <w:style w:type="character" w:customStyle="1" w:styleId="ListLabel1161">
    <w:name w:val="ListLabel 1161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162">
    <w:name w:val="ListLabel 1162"/>
    <w:qFormat/>
    <w:rPr>
      <w:rFonts w:cs="Courier New"/>
    </w:rPr>
  </w:style>
  <w:style w:type="character" w:customStyle="1" w:styleId="ListLabel1163">
    <w:name w:val="ListLabel 1163"/>
    <w:qFormat/>
    <w:rPr>
      <w:rFonts w:cs="Wingdings"/>
    </w:rPr>
  </w:style>
  <w:style w:type="character" w:customStyle="1" w:styleId="ListLabel1164">
    <w:name w:val="ListLabel 1164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165">
    <w:name w:val="ListLabel 1165"/>
    <w:qFormat/>
    <w:rPr>
      <w:rFonts w:cs="Courier New"/>
    </w:rPr>
  </w:style>
  <w:style w:type="character" w:customStyle="1" w:styleId="ListLabel1166">
    <w:name w:val="ListLabel 1166"/>
    <w:qFormat/>
    <w:rPr>
      <w:rFonts w:cs="Wingdings"/>
    </w:rPr>
  </w:style>
  <w:style w:type="character" w:customStyle="1" w:styleId="ListLabel1167">
    <w:name w:val="ListLabel 1167"/>
    <w:qFormat/>
    <w:rPr>
      <w:rFonts w:cs="OpenSymbol;Arial Unicode MS"/>
      <w:b w:val="0"/>
      <w:sz w:val="36"/>
    </w:rPr>
  </w:style>
  <w:style w:type="character" w:customStyle="1" w:styleId="ListLabel1168">
    <w:name w:val="ListLabel 1168"/>
    <w:qFormat/>
    <w:rPr>
      <w:rFonts w:cs="Courier New"/>
    </w:rPr>
  </w:style>
  <w:style w:type="character" w:customStyle="1" w:styleId="ListLabel1169">
    <w:name w:val="ListLabel 1169"/>
    <w:qFormat/>
    <w:rPr>
      <w:rFonts w:cs="Wingdings"/>
    </w:rPr>
  </w:style>
  <w:style w:type="character" w:customStyle="1" w:styleId="ListLabel1170">
    <w:name w:val="ListLabel 1170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171">
    <w:name w:val="ListLabel 1171"/>
    <w:qFormat/>
    <w:rPr>
      <w:rFonts w:cs="Courier New"/>
    </w:rPr>
  </w:style>
  <w:style w:type="character" w:customStyle="1" w:styleId="ListLabel1172">
    <w:name w:val="ListLabel 1172"/>
    <w:qFormat/>
    <w:rPr>
      <w:rFonts w:cs="Wingdings"/>
    </w:rPr>
  </w:style>
  <w:style w:type="character" w:customStyle="1" w:styleId="ListLabel1173">
    <w:name w:val="ListLabel 1173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174">
    <w:name w:val="ListLabel 1174"/>
    <w:qFormat/>
    <w:rPr>
      <w:rFonts w:cs="Courier New"/>
    </w:rPr>
  </w:style>
  <w:style w:type="character" w:customStyle="1" w:styleId="ListLabel1175">
    <w:name w:val="ListLabel 1175"/>
    <w:qFormat/>
    <w:rPr>
      <w:rFonts w:cs="Wingdings"/>
    </w:rPr>
  </w:style>
  <w:style w:type="character" w:customStyle="1" w:styleId="ListLabel1176">
    <w:name w:val="ListLabel 1176"/>
    <w:qFormat/>
    <w:rPr>
      <w:rFonts w:cs="OpenSymbol;Arial Unicode MS"/>
      <w:b w:val="0"/>
      <w:sz w:val="32"/>
    </w:rPr>
  </w:style>
  <w:style w:type="character" w:customStyle="1" w:styleId="ListLabel1177">
    <w:name w:val="ListLabel 1177"/>
    <w:qFormat/>
    <w:rPr>
      <w:rFonts w:cs="Courier New"/>
    </w:rPr>
  </w:style>
  <w:style w:type="character" w:customStyle="1" w:styleId="ListLabel1178">
    <w:name w:val="ListLabel 1178"/>
    <w:qFormat/>
    <w:rPr>
      <w:rFonts w:cs="Wingdings"/>
    </w:rPr>
  </w:style>
  <w:style w:type="character" w:customStyle="1" w:styleId="ListLabel1179">
    <w:name w:val="ListLabel 1179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180">
    <w:name w:val="ListLabel 1180"/>
    <w:qFormat/>
    <w:rPr>
      <w:rFonts w:cs="Courier New"/>
    </w:rPr>
  </w:style>
  <w:style w:type="character" w:customStyle="1" w:styleId="ListLabel1181">
    <w:name w:val="ListLabel 1181"/>
    <w:qFormat/>
    <w:rPr>
      <w:rFonts w:cs="Wingdings"/>
    </w:rPr>
  </w:style>
  <w:style w:type="character" w:customStyle="1" w:styleId="ListLabel1182">
    <w:name w:val="ListLabel 1182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183">
    <w:name w:val="ListLabel 1183"/>
    <w:qFormat/>
    <w:rPr>
      <w:rFonts w:cs="Courier New"/>
    </w:rPr>
  </w:style>
  <w:style w:type="character" w:customStyle="1" w:styleId="ListLabel1184">
    <w:name w:val="ListLabel 1184"/>
    <w:qFormat/>
    <w:rPr>
      <w:rFonts w:cs="Wingdings"/>
    </w:rPr>
  </w:style>
  <w:style w:type="character" w:customStyle="1" w:styleId="ListLabel1185">
    <w:name w:val="ListLabel 1185"/>
    <w:qFormat/>
    <w:rPr>
      <w:rFonts w:cs="OpenSymbol;Arial Unicode MS"/>
      <w:b w:val="0"/>
      <w:sz w:val="32"/>
    </w:rPr>
  </w:style>
  <w:style w:type="character" w:customStyle="1" w:styleId="ListLabel1186">
    <w:name w:val="ListLabel 1186"/>
    <w:qFormat/>
    <w:rPr>
      <w:rFonts w:cs="Courier New"/>
    </w:rPr>
  </w:style>
  <w:style w:type="character" w:customStyle="1" w:styleId="ListLabel1187">
    <w:name w:val="ListLabel 1187"/>
    <w:qFormat/>
    <w:rPr>
      <w:rFonts w:cs="Wingdings"/>
    </w:rPr>
  </w:style>
  <w:style w:type="character" w:customStyle="1" w:styleId="ListLabel1188">
    <w:name w:val="ListLabel 1188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189">
    <w:name w:val="ListLabel 1189"/>
    <w:qFormat/>
    <w:rPr>
      <w:rFonts w:cs="Courier New"/>
    </w:rPr>
  </w:style>
  <w:style w:type="character" w:customStyle="1" w:styleId="ListLabel1190">
    <w:name w:val="ListLabel 1190"/>
    <w:qFormat/>
    <w:rPr>
      <w:rFonts w:cs="Wingdings"/>
    </w:rPr>
  </w:style>
  <w:style w:type="character" w:customStyle="1" w:styleId="ListLabel1191">
    <w:name w:val="ListLabel 1191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192">
    <w:name w:val="ListLabel 1192"/>
    <w:qFormat/>
    <w:rPr>
      <w:rFonts w:cs="Courier New"/>
    </w:rPr>
  </w:style>
  <w:style w:type="character" w:customStyle="1" w:styleId="ListLabel1193">
    <w:name w:val="ListLabel 1193"/>
    <w:qFormat/>
    <w:rPr>
      <w:rFonts w:cs="Wingdings"/>
    </w:rPr>
  </w:style>
  <w:style w:type="character" w:customStyle="1" w:styleId="ListLabel1194">
    <w:name w:val="ListLabel 1194"/>
    <w:qFormat/>
    <w:rPr>
      <w:rFonts w:cs="OpenSymbol;Arial Unicode MS"/>
      <w:b w:val="0"/>
      <w:sz w:val="36"/>
    </w:rPr>
  </w:style>
  <w:style w:type="character" w:customStyle="1" w:styleId="ListLabel1195">
    <w:name w:val="ListLabel 1195"/>
    <w:qFormat/>
    <w:rPr>
      <w:rFonts w:cs="Courier New"/>
    </w:rPr>
  </w:style>
  <w:style w:type="character" w:customStyle="1" w:styleId="ListLabel1196">
    <w:name w:val="ListLabel 1196"/>
    <w:qFormat/>
    <w:rPr>
      <w:rFonts w:cs="Wingdings"/>
    </w:rPr>
  </w:style>
  <w:style w:type="character" w:customStyle="1" w:styleId="ListLabel1197">
    <w:name w:val="ListLabel 1197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198">
    <w:name w:val="ListLabel 1198"/>
    <w:qFormat/>
    <w:rPr>
      <w:rFonts w:cs="Courier New"/>
    </w:rPr>
  </w:style>
  <w:style w:type="character" w:customStyle="1" w:styleId="ListLabel1199">
    <w:name w:val="ListLabel 1199"/>
    <w:qFormat/>
    <w:rPr>
      <w:rFonts w:cs="Wingdings"/>
    </w:rPr>
  </w:style>
  <w:style w:type="character" w:customStyle="1" w:styleId="ListLabel1200">
    <w:name w:val="ListLabel 1200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201">
    <w:name w:val="ListLabel 1201"/>
    <w:qFormat/>
    <w:rPr>
      <w:rFonts w:cs="Courier New"/>
    </w:rPr>
  </w:style>
  <w:style w:type="character" w:customStyle="1" w:styleId="ListLabel1202">
    <w:name w:val="ListLabel 1202"/>
    <w:qFormat/>
    <w:rPr>
      <w:rFonts w:cs="Wingdings"/>
    </w:rPr>
  </w:style>
  <w:style w:type="character" w:customStyle="1" w:styleId="ListLabel1203">
    <w:name w:val="ListLabel 1203"/>
    <w:qFormat/>
    <w:rPr>
      <w:rFonts w:cs="OpenSymbol;Arial Unicode MS"/>
      <w:b w:val="0"/>
      <w:sz w:val="36"/>
    </w:rPr>
  </w:style>
  <w:style w:type="character" w:customStyle="1" w:styleId="ListLabel1204">
    <w:name w:val="ListLabel 1204"/>
    <w:qFormat/>
    <w:rPr>
      <w:rFonts w:cs="Courier New"/>
    </w:rPr>
  </w:style>
  <w:style w:type="character" w:customStyle="1" w:styleId="ListLabel1205">
    <w:name w:val="ListLabel 1205"/>
    <w:qFormat/>
    <w:rPr>
      <w:rFonts w:cs="Wingdings"/>
    </w:rPr>
  </w:style>
  <w:style w:type="character" w:customStyle="1" w:styleId="ListLabel1206">
    <w:name w:val="ListLabel 1206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207">
    <w:name w:val="ListLabel 1207"/>
    <w:qFormat/>
    <w:rPr>
      <w:rFonts w:cs="Courier New"/>
    </w:rPr>
  </w:style>
  <w:style w:type="character" w:customStyle="1" w:styleId="ListLabel1208">
    <w:name w:val="ListLabel 1208"/>
    <w:qFormat/>
    <w:rPr>
      <w:rFonts w:cs="Wingdings"/>
    </w:rPr>
  </w:style>
  <w:style w:type="character" w:customStyle="1" w:styleId="ListLabel1209">
    <w:name w:val="ListLabel 1209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210">
    <w:name w:val="ListLabel 1210"/>
    <w:qFormat/>
    <w:rPr>
      <w:rFonts w:cs="Courier New"/>
    </w:rPr>
  </w:style>
  <w:style w:type="character" w:customStyle="1" w:styleId="ListLabel1211">
    <w:name w:val="ListLabel 1211"/>
    <w:qFormat/>
    <w:rPr>
      <w:rFonts w:cs="Wingdings"/>
    </w:rPr>
  </w:style>
  <w:style w:type="character" w:customStyle="1" w:styleId="ListLabel1212">
    <w:name w:val="ListLabel 1212"/>
    <w:qFormat/>
    <w:rPr>
      <w:rFonts w:cs="OpenSymbol;Arial Unicode MS"/>
      <w:b/>
      <w:sz w:val="36"/>
    </w:rPr>
  </w:style>
  <w:style w:type="character" w:customStyle="1" w:styleId="ListLabel1213">
    <w:name w:val="ListLabel 1213"/>
    <w:qFormat/>
    <w:rPr>
      <w:rFonts w:cs="Courier New"/>
    </w:rPr>
  </w:style>
  <w:style w:type="character" w:customStyle="1" w:styleId="ListLabel1214">
    <w:name w:val="ListLabel 1214"/>
    <w:qFormat/>
    <w:rPr>
      <w:rFonts w:cs="Wingdings"/>
    </w:rPr>
  </w:style>
  <w:style w:type="character" w:customStyle="1" w:styleId="ListLabel1215">
    <w:name w:val="ListLabel 1215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216">
    <w:name w:val="ListLabel 1216"/>
    <w:qFormat/>
    <w:rPr>
      <w:rFonts w:cs="Courier New"/>
    </w:rPr>
  </w:style>
  <w:style w:type="character" w:customStyle="1" w:styleId="ListLabel1217">
    <w:name w:val="ListLabel 1217"/>
    <w:qFormat/>
    <w:rPr>
      <w:rFonts w:cs="Wingdings"/>
    </w:rPr>
  </w:style>
  <w:style w:type="character" w:customStyle="1" w:styleId="ListLabel1218">
    <w:name w:val="ListLabel 1218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219">
    <w:name w:val="ListLabel 1219"/>
    <w:qFormat/>
    <w:rPr>
      <w:rFonts w:cs="Courier New"/>
    </w:rPr>
  </w:style>
  <w:style w:type="character" w:customStyle="1" w:styleId="ListLabel1220">
    <w:name w:val="ListLabel 1220"/>
    <w:qFormat/>
    <w:rPr>
      <w:rFonts w:cs="Wingdings"/>
    </w:rPr>
  </w:style>
  <w:style w:type="character" w:customStyle="1" w:styleId="ListLabel1221">
    <w:name w:val="ListLabel 1221"/>
    <w:qFormat/>
    <w:rPr>
      <w:rFonts w:ascii="Times New Roman" w:hAnsi="Times New Roman" w:cs="OpenSymbol;Arial Unicode MS"/>
      <w:b w:val="0"/>
      <w:sz w:val="32"/>
    </w:rPr>
  </w:style>
  <w:style w:type="character" w:customStyle="1" w:styleId="ListLabel1222">
    <w:name w:val="ListLabel 1222"/>
    <w:qFormat/>
    <w:rPr>
      <w:rFonts w:cs="Courier New"/>
    </w:rPr>
  </w:style>
  <w:style w:type="character" w:customStyle="1" w:styleId="ListLabel1223">
    <w:name w:val="ListLabel 1223"/>
    <w:qFormat/>
    <w:rPr>
      <w:rFonts w:cs="Wingdings"/>
    </w:rPr>
  </w:style>
  <w:style w:type="character" w:customStyle="1" w:styleId="ListLabel1224">
    <w:name w:val="ListLabel 1224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225">
    <w:name w:val="ListLabel 1225"/>
    <w:qFormat/>
    <w:rPr>
      <w:rFonts w:cs="Courier New"/>
    </w:rPr>
  </w:style>
  <w:style w:type="character" w:customStyle="1" w:styleId="ListLabel1226">
    <w:name w:val="ListLabel 1226"/>
    <w:qFormat/>
    <w:rPr>
      <w:rFonts w:cs="Wingdings"/>
    </w:rPr>
  </w:style>
  <w:style w:type="character" w:customStyle="1" w:styleId="ListLabel1227">
    <w:name w:val="ListLabel 1227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228">
    <w:name w:val="ListLabel 1228"/>
    <w:qFormat/>
    <w:rPr>
      <w:rFonts w:cs="Courier New"/>
    </w:rPr>
  </w:style>
  <w:style w:type="character" w:customStyle="1" w:styleId="ListLabel1229">
    <w:name w:val="ListLabel 1229"/>
    <w:qFormat/>
    <w:rPr>
      <w:rFonts w:cs="Wingdings"/>
    </w:rPr>
  </w:style>
  <w:style w:type="character" w:customStyle="1" w:styleId="ListLabel1230">
    <w:name w:val="ListLabel 1230"/>
    <w:qFormat/>
    <w:rPr>
      <w:rFonts w:ascii="Times New Roman" w:hAnsi="Times New Roman" w:cs="OpenSymbol;Arial Unicode MS"/>
      <w:b w:val="0"/>
      <w:sz w:val="32"/>
    </w:rPr>
  </w:style>
  <w:style w:type="character" w:customStyle="1" w:styleId="ListLabel1231">
    <w:name w:val="ListLabel 1231"/>
    <w:qFormat/>
    <w:rPr>
      <w:rFonts w:cs="Courier New"/>
    </w:rPr>
  </w:style>
  <w:style w:type="character" w:customStyle="1" w:styleId="ListLabel1232">
    <w:name w:val="ListLabel 1232"/>
    <w:qFormat/>
    <w:rPr>
      <w:rFonts w:cs="Wingdings"/>
    </w:rPr>
  </w:style>
  <w:style w:type="character" w:customStyle="1" w:styleId="ListLabel1233">
    <w:name w:val="ListLabel 1233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234">
    <w:name w:val="ListLabel 1234"/>
    <w:qFormat/>
    <w:rPr>
      <w:rFonts w:cs="Courier New"/>
    </w:rPr>
  </w:style>
  <w:style w:type="character" w:customStyle="1" w:styleId="ListLabel1235">
    <w:name w:val="ListLabel 1235"/>
    <w:qFormat/>
    <w:rPr>
      <w:rFonts w:cs="Wingdings"/>
    </w:rPr>
  </w:style>
  <w:style w:type="character" w:customStyle="1" w:styleId="ListLabel1236">
    <w:name w:val="ListLabel 1236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237">
    <w:name w:val="ListLabel 1237"/>
    <w:qFormat/>
    <w:rPr>
      <w:rFonts w:cs="Courier New"/>
    </w:rPr>
  </w:style>
  <w:style w:type="character" w:customStyle="1" w:styleId="ListLabel1238">
    <w:name w:val="ListLabel 1238"/>
    <w:qFormat/>
    <w:rPr>
      <w:rFonts w:cs="Wingdings"/>
    </w:rPr>
  </w:style>
  <w:style w:type="character" w:customStyle="1" w:styleId="ListLabel1239">
    <w:name w:val="ListLabel 1239"/>
    <w:qFormat/>
    <w:rPr>
      <w:rFonts w:ascii="Times New Roman" w:hAnsi="Times New Roman" w:cs="OpenSymbol;Arial Unicode MS"/>
      <w:b w:val="0"/>
      <w:sz w:val="32"/>
    </w:rPr>
  </w:style>
  <w:style w:type="character" w:customStyle="1" w:styleId="ListLabel1240">
    <w:name w:val="ListLabel 1240"/>
    <w:qFormat/>
    <w:rPr>
      <w:rFonts w:cs="Courier New"/>
    </w:rPr>
  </w:style>
  <w:style w:type="character" w:customStyle="1" w:styleId="ListLabel1241">
    <w:name w:val="ListLabel 1241"/>
    <w:qFormat/>
    <w:rPr>
      <w:rFonts w:cs="Wingdings"/>
    </w:rPr>
  </w:style>
  <w:style w:type="character" w:customStyle="1" w:styleId="ListLabel1242">
    <w:name w:val="ListLabel 1242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243">
    <w:name w:val="ListLabel 1243"/>
    <w:qFormat/>
    <w:rPr>
      <w:rFonts w:cs="Courier New"/>
    </w:rPr>
  </w:style>
  <w:style w:type="character" w:customStyle="1" w:styleId="ListLabel1244">
    <w:name w:val="ListLabel 1244"/>
    <w:qFormat/>
    <w:rPr>
      <w:rFonts w:cs="Wingdings"/>
    </w:rPr>
  </w:style>
  <w:style w:type="character" w:customStyle="1" w:styleId="ListLabel1245">
    <w:name w:val="ListLabel 1245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246">
    <w:name w:val="ListLabel 1246"/>
    <w:qFormat/>
    <w:rPr>
      <w:rFonts w:cs="Courier New"/>
    </w:rPr>
  </w:style>
  <w:style w:type="character" w:customStyle="1" w:styleId="ListLabel1247">
    <w:name w:val="ListLabel 1247"/>
    <w:qFormat/>
    <w:rPr>
      <w:rFonts w:cs="Wingdings"/>
    </w:rPr>
  </w:style>
  <w:style w:type="character" w:customStyle="1" w:styleId="ListLabel1248">
    <w:name w:val="ListLabel 1248"/>
    <w:qFormat/>
    <w:rPr>
      <w:rFonts w:ascii="Times New Roman" w:hAnsi="Times New Roman" w:cs="OpenSymbol;Arial Unicode MS"/>
      <w:b w:val="0"/>
      <w:sz w:val="32"/>
    </w:rPr>
  </w:style>
  <w:style w:type="character" w:customStyle="1" w:styleId="ListLabel1249">
    <w:name w:val="ListLabel 1249"/>
    <w:qFormat/>
    <w:rPr>
      <w:rFonts w:cs="Courier New"/>
    </w:rPr>
  </w:style>
  <w:style w:type="character" w:customStyle="1" w:styleId="ListLabel1250">
    <w:name w:val="ListLabel 1250"/>
    <w:qFormat/>
    <w:rPr>
      <w:rFonts w:cs="Wingdings"/>
    </w:rPr>
  </w:style>
  <w:style w:type="character" w:customStyle="1" w:styleId="ListLabel1251">
    <w:name w:val="ListLabel 1251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252">
    <w:name w:val="ListLabel 1252"/>
    <w:qFormat/>
    <w:rPr>
      <w:rFonts w:cs="Courier New"/>
    </w:rPr>
  </w:style>
  <w:style w:type="character" w:customStyle="1" w:styleId="ListLabel1253">
    <w:name w:val="ListLabel 1253"/>
    <w:qFormat/>
    <w:rPr>
      <w:rFonts w:cs="Wingdings"/>
    </w:rPr>
  </w:style>
  <w:style w:type="character" w:customStyle="1" w:styleId="ListLabel1254">
    <w:name w:val="ListLabel 1254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255">
    <w:name w:val="ListLabel 1255"/>
    <w:qFormat/>
    <w:rPr>
      <w:rFonts w:cs="Courier New"/>
    </w:rPr>
  </w:style>
  <w:style w:type="character" w:customStyle="1" w:styleId="ListLabel1256">
    <w:name w:val="ListLabel 1256"/>
    <w:qFormat/>
    <w:rPr>
      <w:rFonts w:cs="Wingdings"/>
    </w:rPr>
  </w:style>
  <w:style w:type="character" w:customStyle="1" w:styleId="ListLabel1257">
    <w:name w:val="ListLabel 1257"/>
    <w:qFormat/>
    <w:rPr>
      <w:rFonts w:ascii="Times New Roman" w:hAnsi="Times New Roman" w:cs="OpenSymbol;Arial Unicode MS"/>
      <w:b w:val="0"/>
      <w:sz w:val="32"/>
    </w:rPr>
  </w:style>
  <w:style w:type="character" w:customStyle="1" w:styleId="ListLabel1258">
    <w:name w:val="ListLabel 1258"/>
    <w:qFormat/>
    <w:rPr>
      <w:rFonts w:cs="Courier New"/>
    </w:rPr>
  </w:style>
  <w:style w:type="character" w:customStyle="1" w:styleId="ListLabel1259">
    <w:name w:val="ListLabel 1259"/>
    <w:qFormat/>
    <w:rPr>
      <w:rFonts w:cs="Wingdings"/>
    </w:rPr>
  </w:style>
  <w:style w:type="character" w:customStyle="1" w:styleId="ListLabel1260">
    <w:name w:val="ListLabel 1260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261">
    <w:name w:val="ListLabel 1261"/>
    <w:qFormat/>
    <w:rPr>
      <w:rFonts w:cs="Courier New"/>
    </w:rPr>
  </w:style>
  <w:style w:type="character" w:customStyle="1" w:styleId="ListLabel1262">
    <w:name w:val="ListLabel 1262"/>
    <w:qFormat/>
    <w:rPr>
      <w:rFonts w:cs="Wingdings"/>
    </w:rPr>
  </w:style>
  <w:style w:type="character" w:customStyle="1" w:styleId="ListLabel1263">
    <w:name w:val="ListLabel 1263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264">
    <w:name w:val="ListLabel 1264"/>
    <w:qFormat/>
    <w:rPr>
      <w:rFonts w:cs="Courier New"/>
    </w:rPr>
  </w:style>
  <w:style w:type="character" w:customStyle="1" w:styleId="ListLabel1265">
    <w:name w:val="ListLabel 1265"/>
    <w:qFormat/>
    <w:rPr>
      <w:rFonts w:cs="Wingdings"/>
    </w:rPr>
  </w:style>
  <w:style w:type="character" w:customStyle="1" w:styleId="ListLabel1266">
    <w:name w:val="ListLabel 1266"/>
    <w:qFormat/>
    <w:rPr>
      <w:rFonts w:cs="OpenSymbol;Arial Unicode MS"/>
      <w:b/>
      <w:sz w:val="36"/>
    </w:rPr>
  </w:style>
  <w:style w:type="character" w:customStyle="1" w:styleId="ListLabel1267">
    <w:name w:val="ListLabel 1267"/>
    <w:qFormat/>
    <w:rPr>
      <w:rFonts w:cs="Courier New"/>
    </w:rPr>
  </w:style>
  <w:style w:type="character" w:customStyle="1" w:styleId="ListLabel1268">
    <w:name w:val="ListLabel 1268"/>
    <w:qFormat/>
    <w:rPr>
      <w:rFonts w:cs="Wingdings"/>
    </w:rPr>
  </w:style>
  <w:style w:type="character" w:customStyle="1" w:styleId="ListLabel1269">
    <w:name w:val="ListLabel 1269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270">
    <w:name w:val="ListLabel 1270"/>
    <w:qFormat/>
    <w:rPr>
      <w:rFonts w:cs="Courier New"/>
    </w:rPr>
  </w:style>
  <w:style w:type="character" w:customStyle="1" w:styleId="ListLabel1271">
    <w:name w:val="ListLabel 1271"/>
    <w:qFormat/>
    <w:rPr>
      <w:rFonts w:cs="Wingdings"/>
    </w:rPr>
  </w:style>
  <w:style w:type="character" w:customStyle="1" w:styleId="ListLabel1272">
    <w:name w:val="ListLabel 1272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273">
    <w:name w:val="ListLabel 1273"/>
    <w:qFormat/>
    <w:rPr>
      <w:rFonts w:cs="Courier New"/>
    </w:rPr>
  </w:style>
  <w:style w:type="character" w:customStyle="1" w:styleId="ListLabel1274">
    <w:name w:val="ListLabel 1274"/>
    <w:qFormat/>
    <w:rPr>
      <w:rFonts w:cs="Wingdings"/>
    </w:rPr>
  </w:style>
  <w:style w:type="character" w:customStyle="1" w:styleId="ListLabel1275">
    <w:name w:val="ListLabel 1275"/>
    <w:qFormat/>
    <w:rPr>
      <w:rFonts w:ascii="Times New Roman" w:hAnsi="Times New Roman" w:cs="OpenSymbol;Arial Unicode MS"/>
      <w:b/>
      <w:sz w:val="32"/>
    </w:rPr>
  </w:style>
  <w:style w:type="character" w:customStyle="1" w:styleId="ListLabel1276">
    <w:name w:val="ListLabel 1276"/>
    <w:qFormat/>
    <w:rPr>
      <w:rFonts w:cs="Courier New"/>
    </w:rPr>
  </w:style>
  <w:style w:type="character" w:customStyle="1" w:styleId="ListLabel1277">
    <w:name w:val="ListLabel 1277"/>
    <w:qFormat/>
    <w:rPr>
      <w:rFonts w:cs="Wingdings"/>
    </w:rPr>
  </w:style>
  <w:style w:type="character" w:customStyle="1" w:styleId="ListLabel1278">
    <w:name w:val="ListLabel 1278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279">
    <w:name w:val="ListLabel 1279"/>
    <w:qFormat/>
    <w:rPr>
      <w:rFonts w:cs="Courier New"/>
    </w:rPr>
  </w:style>
  <w:style w:type="character" w:customStyle="1" w:styleId="ListLabel1280">
    <w:name w:val="ListLabel 1280"/>
    <w:qFormat/>
    <w:rPr>
      <w:rFonts w:cs="Wingdings"/>
    </w:rPr>
  </w:style>
  <w:style w:type="character" w:customStyle="1" w:styleId="ListLabel1281">
    <w:name w:val="ListLabel 1281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282">
    <w:name w:val="ListLabel 1282"/>
    <w:qFormat/>
    <w:rPr>
      <w:rFonts w:cs="Courier New"/>
    </w:rPr>
  </w:style>
  <w:style w:type="character" w:customStyle="1" w:styleId="ListLabel1283">
    <w:name w:val="ListLabel 1283"/>
    <w:qFormat/>
    <w:rPr>
      <w:rFonts w:cs="Wingdings"/>
    </w:rPr>
  </w:style>
  <w:style w:type="character" w:customStyle="1" w:styleId="ListLabel1284">
    <w:name w:val="ListLabel 1284"/>
    <w:qFormat/>
    <w:rPr>
      <w:rFonts w:cs="OpenSymbol;Arial Unicode MS"/>
      <w:b w:val="0"/>
      <w:sz w:val="32"/>
    </w:rPr>
  </w:style>
  <w:style w:type="character" w:customStyle="1" w:styleId="ListLabel1285">
    <w:name w:val="ListLabel 1285"/>
    <w:qFormat/>
    <w:rPr>
      <w:rFonts w:cs="Courier New"/>
    </w:rPr>
  </w:style>
  <w:style w:type="character" w:customStyle="1" w:styleId="ListLabel1286">
    <w:name w:val="ListLabel 1286"/>
    <w:qFormat/>
    <w:rPr>
      <w:rFonts w:cs="Wingdings"/>
    </w:rPr>
  </w:style>
  <w:style w:type="character" w:customStyle="1" w:styleId="ListLabel1287">
    <w:name w:val="ListLabel 1287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288">
    <w:name w:val="ListLabel 1288"/>
    <w:qFormat/>
    <w:rPr>
      <w:rFonts w:cs="Courier New"/>
    </w:rPr>
  </w:style>
  <w:style w:type="character" w:customStyle="1" w:styleId="ListLabel1289">
    <w:name w:val="ListLabel 1289"/>
    <w:qFormat/>
    <w:rPr>
      <w:rFonts w:cs="Wingdings"/>
    </w:rPr>
  </w:style>
  <w:style w:type="character" w:customStyle="1" w:styleId="ListLabel1290">
    <w:name w:val="ListLabel 1290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291">
    <w:name w:val="ListLabel 1291"/>
    <w:qFormat/>
    <w:rPr>
      <w:rFonts w:cs="Courier New"/>
    </w:rPr>
  </w:style>
  <w:style w:type="character" w:customStyle="1" w:styleId="ListLabel1292">
    <w:name w:val="ListLabel 1292"/>
    <w:qFormat/>
    <w:rPr>
      <w:rFonts w:cs="Wingdings"/>
    </w:rPr>
  </w:style>
  <w:style w:type="character" w:customStyle="1" w:styleId="ListLabel1293">
    <w:name w:val="ListLabel 1293"/>
    <w:qFormat/>
    <w:rPr>
      <w:rFonts w:cs="OpenSymbol;Arial Unicode MS"/>
      <w:b w:val="0"/>
      <w:sz w:val="32"/>
    </w:rPr>
  </w:style>
  <w:style w:type="character" w:customStyle="1" w:styleId="ListLabel1294">
    <w:name w:val="ListLabel 1294"/>
    <w:qFormat/>
    <w:rPr>
      <w:rFonts w:cs="Courier New"/>
    </w:rPr>
  </w:style>
  <w:style w:type="character" w:customStyle="1" w:styleId="ListLabel1295">
    <w:name w:val="ListLabel 1295"/>
    <w:qFormat/>
    <w:rPr>
      <w:rFonts w:cs="Wingdings"/>
    </w:rPr>
  </w:style>
  <w:style w:type="character" w:customStyle="1" w:styleId="ListLabel1296">
    <w:name w:val="ListLabel 1296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297">
    <w:name w:val="ListLabel 1297"/>
    <w:qFormat/>
    <w:rPr>
      <w:rFonts w:cs="Courier New"/>
    </w:rPr>
  </w:style>
  <w:style w:type="character" w:customStyle="1" w:styleId="ListLabel1298">
    <w:name w:val="ListLabel 1298"/>
    <w:qFormat/>
    <w:rPr>
      <w:rFonts w:cs="Wingdings"/>
    </w:rPr>
  </w:style>
  <w:style w:type="character" w:customStyle="1" w:styleId="ListLabel1299">
    <w:name w:val="ListLabel 1299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300">
    <w:name w:val="ListLabel 1300"/>
    <w:qFormat/>
    <w:rPr>
      <w:rFonts w:cs="Courier New"/>
    </w:rPr>
  </w:style>
  <w:style w:type="character" w:customStyle="1" w:styleId="ListLabel1301">
    <w:name w:val="ListLabel 1301"/>
    <w:qFormat/>
    <w:rPr>
      <w:rFonts w:cs="Wingdings"/>
    </w:rPr>
  </w:style>
  <w:style w:type="character" w:customStyle="1" w:styleId="ListLabel1302">
    <w:name w:val="ListLabel 1302"/>
    <w:qFormat/>
    <w:rPr>
      <w:rFonts w:cs="OpenSymbol;Arial Unicode MS"/>
      <w:b w:val="0"/>
      <w:sz w:val="32"/>
    </w:rPr>
  </w:style>
  <w:style w:type="character" w:customStyle="1" w:styleId="ListLabel1303">
    <w:name w:val="ListLabel 1303"/>
    <w:qFormat/>
    <w:rPr>
      <w:rFonts w:cs="Courier New"/>
    </w:rPr>
  </w:style>
  <w:style w:type="character" w:customStyle="1" w:styleId="ListLabel1304">
    <w:name w:val="ListLabel 1304"/>
    <w:qFormat/>
    <w:rPr>
      <w:rFonts w:cs="Wingdings"/>
    </w:rPr>
  </w:style>
  <w:style w:type="character" w:customStyle="1" w:styleId="ListLabel1305">
    <w:name w:val="ListLabel 1305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306">
    <w:name w:val="ListLabel 1306"/>
    <w:qFormat/>
    <w:rPr>
      <w:rFonts w:cs="Courier New"/>
    </w:rPr>
  </w:style>
  <w:style w:type="character" w:customStyle="1" w:styleId="ListLabel1307">
    <w:name w:val="ListLabel 1307"/>
    <w:qFormat/>
    <w:rPr>
      <w:rFonts w:cs="Wingdings"/>
    </w:rPr>
  </w:style>
  <w:style w:type="character" w:customStyle="1" w:styleId="ListLabel1308">
    <w:name w:val="ListLabel 1308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309">
    <w:name w:val="ListLabel 1309"/>
    <w:qFormat/>
    <w:rPr>
      <w:rFonts w:cs="Courier New"/>
    </w:rPr>
  </w:style>
  <w:style w:type="character" w:customStyle="1" w:styleId="ListLabel1310">
    <w:name w:val="ListLabel 1310"/>
    <w:qFormat/>
    <w:rPr>
      <w:rFonts w:cs="Wingdings"/>
    </w:rPr>
  </w:style>
  <w:style w:type="character" w:customStyle="1" w:styleId="ListLabel1311">
    <w:name w:val="ListLabel 1311"/>
    <w:qFormat/>
    <w:rPr>
      <w:rFonts w:cs="OpenSymbol;Arial Unicode MS"/>
      <w:b w:val="0"/>
      <w:sz w:val="32"/>
    </w:rPr>
  </w:style>
  <w:style w:type="character" w:customStyle="1" w:styleId="ListLabel1312">
    <w:name w:val="ListLabel 1312"/>
    <w:qFormat/>
    <w:rPr>
      <w:rFonts w:cs="Courier New"/>
    </w:rPr>
  </w:style>
  <w:style w:type="character" w:customStyle="1" w:styleId="ListLabel1313">
    <w:name w:val="ListLabel 1313"/>
    <w:qFormat/>
    <w:rPr>
      <w:rFonts w:cs="Wingdings"/>
    </w:rPr>
  </w:style>
  <w:style w:type="character" w:customStyle="1" w:styleId="ListLabel1314">
    <w:name w:val="ListLabel 1314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315">
    <w:name w:val="ListLabel 1315"/>
    <w:qFormat/>
    <w:rPr>
      <w:rFonts w:cs="Courier New"/>
    </w:rPr>
  </w:style>
  <w:style w:type="character" w:customStyle="1" w:styleId="ListLabel1316">
    <w:name w:val="ListLabel 1316"/>
    <w:qFormat/>
    <w:rPr>
      <w:rFonts w:cs="Wingdings"/>
    </w:rPr>
  </w:style>
  <w:style w:type="character" w:customStyle="1" w:styleId="ListLabel1317">
    <w:name w:val="ListLabel 1317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318">
    <w:name w:val="ListLabel 1318"/>
    <w:qFormat/>
    <w:rPr>
      <w:rFonts w:cs="Courier New"/>
    </w:rPr>
  </w:style>
  <w:style w:type="character" w:customStyle="1" w:styleId="ListLabel1319">
    <w:name w:val="ListLabel 1319"/>
    <w:qFormat/>
    <w:rPr>
      <w:rFonts w:cs="Wingdings"/>
    </w:rPr>
  </w:style>
  <w:style w:type="character" w:customStyle="1" w:styleId="ListLabel1320">
    <w:name w:val="ListLabel 1320"/>
    <w:qFormat/>
    <w:rPr>
      <w:rFonts w:cs="OpenSymbol;Arial Unicode MS"/>
      <w:b w:val="0"/>
      <w:sz w:val="32"/>
    </w:rPr>
  </w:style>
  <w:style w:type="character" w:customStyle="1" w:styleId="ListLabel1321">
    <w:name w:val="ListLabel 1321"/>
    <w:qFormat/>
    <w:rPr>
      <w:rFonts w:cs="Courier New"/>
    </w:rPr>
  </w:style>
  <w:style w:type="character" w:customStyle="1" w:styleId="ListLabel1322">
    <w:name w:val="ListLabel 1322"/>
    <w:qFormat/>
    <w:rPr>
      <w:rFonts w:cs="Wingdings"/>
    </w:rPr>
  </w:style>
  <w:style w:type="character" w:customStyle="1" w:styleId="ListLabel1323">
    <w:name w:val="ListLabel 1323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324">
    <w:name w:val="ListLabel 1324"/>
    <w:qFormat/>
    <w:rPr>
      <w:rFonts w:cs="Courier New"/>
    </w:rPr>
  </w:style>
  <w:style w:type="character" w:customStyle="1" w:styleId="ListLabel1325">
    <w:name w:val="ListLabel 1325"/>
    <w:qFormat/>
    <w:rPr>
      <w:rFonts w:cs="Wingdings"/>
    </w:rPr>
  </w:style>
  <w:style w:type="character" w:customStyle="1" w:styleId="ListLabel1326">
    <w:name w:val="ListLabel 1326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327">
    <w:name w:val="ListLabel 1327"/>
    <w:qFormat/>
    <w:rPr>
      <w:rFonts w:cs="Courier New"/>
    </w:rPr>
  </w:style>
  <w:style w:type="character" w:customStyle="1" w:styleId="ListLabel1328">
    <w:name w:val="ListLabel 1328"/>
    <w:qFormat/>
    <w:rPr>
      <w:rFonts w:cs="Wingdings"/>
    </w:rPr>
  </w:style>
  <w:style w:type="character" w:customStyle="1" w:styleId="ListLabel1329">
    <w:name w:val="ListLabel 1329"/>
    <w:qFormat/>
    <w:rPr>
      <w:rFonts w:cs="OpenSymbol;Arial Unicode MS"/>
      <w:b w:val="0"/>
      <w:sz w:val="36"/>
    </w:rPr>
  </w:style>
  <w:style w:type="character" w:customStyle="1" w:styleId="ListLabel1330">
    <w:name w:val="ListLabel 1330"/>
    <w:qFormat/>
    <w:rPr>
      <w:rFonts w:cs="Courier New"/>
    </w:rPr>
  </w:style>
  <w:style w:type="character" w:customStyle="1" w:styleId="ListLabel1331">
    <w:name w:val="ListLabel 1331"/>
    <w:qFormat/>
    <w:rPr>
      <w:rFonts w:cs="Wingdings"/>
    </w:rPr>
  </w:style>
  <w:style w:type="character" w:customStyle="1" w:styleId="ListLabel1332">
    <w:name w:val="ListLabel 1332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333">
    <w:name w:val="ListLabel 1333"/>
    <w:qFormat/>
    <w:rPr>
      <w:rFonts w:cs="Courier New"/>
    </w:rPr>
  </w:style>
  <w:style w:type="character" w:customStyle="1" w:styleId="ListLabel1334">
    <w:name w:val="ListLabel 1334"/>
    <w:qFormat/>
    <w:rPr>
      <w:rFonts w:cs="Wingdings"/>
    </w:rPr>
  </w:style>
  <w:style w:type="character" w:customStyle="1" w:styleId="ListLabel1335">
    <w:name w:val="ListLabel 1335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336">
    <w:name w:val="ListLabel 1336"/>
    <w:qFormat/>
    <w:rPr>
      <w:rFonts w:cs="Courier New"/>
    </w:rPr>
  </w:style>
  <w:style w:type="character" w:customStyle="1" w:styleId="ListLabel1337">
    <w:name w:val="ListLabel 1337"/>
    <w:qFormat/>
    <w:rPr>
      <w:rFonts w:cs="Wingdings"/>
    </w:rPr>
  </w:style>
  <w:style w:type="character" w:customStyle="1" w:styleId="ListLabel1338">
    <w:name w:val="ListLabel 1338"/>
    <w:qFormat/>
    <w:rPr>
      <w:rFonts w:cs="OpenSymbol;Arial Unicode MS"/>
      <w:b w:val="0"/>
      <w:sz w:val="36"/>
    </w:rPr>
  </w:style>
  <w:style w:type="character" w:customStyle="1" w:styleId="ListLabel1339">
    <w:name w:val="ListLabel 1339"/>
    <w:qFormat/>
    <w:rPr>
      <w:rFonts w:cs="Courier New"/>
    </w:rPr>
  </w:style>
  <w:style w:type="character" w:customStyle="1" w:styleId="ListLabel1340">
    <w:name w:val="ListLabel 1340"/>
    <w:qFormat/>
    <w:rPr>
      <w:rFonts w:cs="Wingdings"/>
    </w:rPr>
  </w:style>
  <w:style w:type="character" w:customStyle="1" w:styleId="ListLabel1341">
    <w:name w:val="ListLabel 1341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342">
    <w:name w:val="ListLabel 1342"/>
    <w:qFormat/>
    <w:rPr>
      <w:rFonts w:cs="Courier New"/>
    </w:rPr>
  </w:style>
  <w:style w:type="character" w:customStyle="1" w:styleId="ListLabel1343">
    <w:name w:val="ListLabel 1343"/>
    <w:qFormat/>
    <w:rPr>
      <w:rFonts w:cs="Wingdings"/>
    </w:rPr>
  </w:style>
  <w:style w:type="character" w:customStyle="1" w:styleId="ListLabel1344">
    <w:name w:val="ListLabel 1344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345">
    <w:name w:val="ListLabel 1345"/>
    <w:qFormat/>
    <w:rPr>
      <w:rFonts w:cs="Courier New"/>
    </w:rPr>
  </w:style>
  <w:style w:type="character" w:customStyle="1" w:styleId="ListLabel1346">
    <w:name w:val="ListLabel 1346"/>
    <w:qFormat/>
    <w:rPr>
      <w:rFonts w:cs="Wingdings"/>
    </w:rPr>
  </w:style>
  <w:style w:type="character" w:customStyle="1" w:styleId="ListLabel1347">
    <w:name w:val="ListLabel 1347"/>
    <w:qFormat/>
    <w:rPr>
      <w:rFonts w:cs="OpenSymbol;Arial Unicode MS"/>
      <w:b w:val="0"/>
      <w:sz w:val="36"/>
    </w:rPr>
  </w:style>
  <w:style w:type="character" w:customStyle="1" w:styleId="ListLabel1348">
    <w:name w:val="ListLabel 1348"/>
    <w:qFormat/>
    <w:rPr>
      <w:rFonts w:cs="Courier New"/>
    </w:rPr>
  </w:style>
  <w:style w:type="character" w:customStyle="1" w:styleId="ListLabel1349">
    <w:name w:val="ListLabel 1349"/>
    <w:qFormat/>
    <w:rPr>
      <w:rFonts w:cs="Wingdings"/>
    </w:rPr>
  </w:style>
  <w:style w:type="character" w:customStyle="1" w:styleId="ListLabel1350">
    <w:name w:val="ListLabel 1350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351">
    <w:name w:val="ListLabel 1351"/>
    <w:qFormat/>
    <w:rPr>
      <w:rFonts w:cs="Courier New"/>
    </w:rPr>
  </w:style>
  <w:style w:type="character" w:customStyle="1" w:styleId="ListLabel1352">
    <w:name w:val="ListLabel 1352"/>
    <w:qFormat/>
    <w:rPr>
      <w:rFonts w:cs="Wingdings"/>
    </w:rPr>
  </w:style>
  <w:style w:type="character" w:customStyle="1" w:styleId="ListLabel1353">
    <w:name w:val="ListLabel 1353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354">
    <w:name w:val="ListLabel 1354"/>
    <w:qFormat/>
    <w:rPr>
      <w:rFonts w:cs="Courier New"/>
    </w:rPr>
  </w:style>
  <w:style w:type="character" w:customStyle="1" w:styleId="ListLabel1355">
    <w:name w:val="ListLabel 1355"/>
    <w:qFormat/>
    <w:rPr>
      <w:rFonts w:cs="Wingdings"/>
    </w:rPr>
  </w:style>
  <w:style w:type="character" w:customStyle="1" w:styleId="ListLabel1356">
    <w:name w:val="ListLabel 1356"/>
    <w:qFormat/>
    <w:rPr>
      <w:rFonts w:cs="OpenSymbol;Arial Unicode MS"/>
      <w:b w:val="0"/>
      <w:sz w:val="36"/>
    </w:rPr>
  </w:style>
  <w:style w:type="character" w:customStyle="1" w:styleId="ListLabel1357">
    <w:name w:val="ListLabel 1357"/>
    <w:qFormat/>
    <w:rPr>
      <w:rFonts w:cs="Courier New"/>
    </w:rPr>
  </w:style>
  <w:style w:type="character" w:customStyle="1" w:styleId="ListLabel1358">
    <w:name w:val="ListLabel 1358"/>
    <w:qFormat/>
    <w:rPr>
      <w:rFonts w:cs="Wingdings"/>
    </w:rPr>
  </w:style>
  <w:style w:type="character" w:customStyle="1" w:styleId="ListLabel1359">
    <w:name w:val="ListLabel 1359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360">
    <w:name w:val="ListLabel 1360"/>
    <w:qFormat/>
    <w:rPr>
      <w:rFonts w:cs="Courier New"/>
    </w:rPr>
  </w:style>
  <w:style w:type="character" w:customStyle="1" w:styleId="ListLabel1361">
    <w:name w:val="ListLabel 1361"/>
    <w:qFormat/>
    <w:rPr>
      <w:rFonts w:cs="Wingdings"/>
    </w:rPr>
  </w:style>
  <w:style w:type="character" w:customStyle="1" w:styleId="ListLabel1362">
    <w:name w:val="ListLabel 1362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363">
    <w:name w:val="ListLabel 1363"/>
    <w:qFormat/>
    <w:rPr>
      <w:rFonts w:cs="Courier New"/>
    </w:rPr>
  </w:style>
  <w:style w:type="character" w:customStyle="1" w:styleId="ListLabel1364">
    <w:name w:val="ListLabel 1364"/>
    <w:qFormat/>
    <w:rPr>
      <w:rFonts w:cs="Wingdings"/>
    </w:rPr>
  </w:style>
  <w:style w:type="character" w:customStyle="1" w:styleId="ListLabel1365">
    <w:name w:val="ListLabel 1365"/>
    <w:qFormat/>
    <w:rPr>
      <w:rFonts w:cs="OpenSymbol;Arial Unicode MS"/>
      <w:b w:val="0"/>
      <w:sz w:val="36"/>
    </w:rPr>
  </w:style>
  <w:style w:type="character" w:customStyle="1" w:styleId="ListLabel1366">
    <w:name w:val="ListLabel 1366"/>
    <w:qFormat/>
    <w:rPr>
      <w:rFonts w:cs="Courier New"/>
    </w:rPr>
  </w:style>
  <w:style w:type="character" w:customStyle="1" w:styleId="ListLabel1367">
    <w:name w:val="ListLabel 1367"/>
    <w:qFormat/>
    <w:rPr>
      <w:rFonts w:cs="Wingdings"/>
    </w:rPr>
  </w:style>
  <w:style w:type="character" w:customStyle="1" w:styleId="ListLabel1368">
    <w:name w:val="ListLabel 1368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369">
    <w:name w:val="ListLabel 1369"/>
    <w:qFormat/>
    <w:rPr>
      <w:rFonts w:cs="Courier New"/>
    </w:rPr>
  </w:style>
  <w:style w:type="character" w:customStyle="1" w:styleId="ListLabel1370">
    <w:name w:val="ListLabel 1370"/>
    <w:qFormat/>
    <w:rPr>
      <w:rFonts w:cs="Wingdings"/>
    </w:rPr>
  </w:style>
  <w:style w:type="character" w:customStyle="1" w:styleId="ListLabel1371">
    <w:name w:val="ListLabel 1371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372">
    <w:name w:val="ListLabel 1372"/>
    <w:qFormat/>
    <w:rPr>
      <w:rFonts w:cs="Courier New"/>
    </w:rPr>
  </w:style>
  <w:style w:type="character" w:customStyle="1" w:styleId="ListLabel1373">
    <w:name w:val="ListLabel 1373"/>
    <w:qFormat/>
    <w:rPr>
      <w:rFonts w:cs="Wingdings"/>
    </w:rPr>
  </w:style>
  <w:style w:type="character" w:customStyle="1" w:styleId="ListLabel1374">
    <w:name w:val="ListLabel 1374"/>
    <w:qFormat/>
    <w:rPr>
      <w:rFonts w:ascii="Times New Roman" w:hAnsi="Times New Roman" w:cs="OpenSymbol;Arial Unicode MS"/>
      <w:b w:val="0"/>
      <w:sz w:val="36"/>
    </w:rPr>
  </w:style>
  <w:style w:type="character" w:customStyle="1" w:styleId="ListLabel1375">
    <w:name w:val="ListLabel 1375"/>
    <w:qFormat/>
    <w:rPr>
      <w:rFonts w:cs="Courier New"/>
    </w:rPr>
  </w:style>
  <w:style w:type="character" w:customStyle="1" w:styleId="ListLabel1376">
    <w:name w:val="ListLabel 1376"/>
    <w:qFormat/>
    <w:rPr>
      <w:rFonts w:cs="Wingdings"/>
    </w:rPr>
  </w:style>
  <w:style w:type="character" w:customStyle="1" w:styleId="ListLabel1377">
    <w:name w:val="ListLabel 1377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378">
    <w:name w:val="ListLabel 1378"/>
    <w:qFormat/>
    <w:rPr>
      <w:rFonts w:cs="Courier New"/>
    </w:rPr>
  </w:style>
  <w:style w:type="character" w:customStyle="1" w:styleId="ListLabel1379">
    <w:name w:val="ListLabel 1379"/>
    <w:qFormat/>
    <w:rPr>
      <w:rFonts w:cs="Wingdings"/>
    </w:rPr>
  </w:style>
  <w:style w:type="character" w:customStyle="1" w:styleId="ListLabel1380">
    <w:name w:val="ListLabel 1380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381">
    <w:name w:val="ListLabel 1381"/>
    <w:qFormat/>
    <w:rPr>
      <w:rFonts w:cs="Courier New"/>
    </w:rPr>
  </w:style>
  <w:style w:type="character" w:customStyle="1" w:styleId="ListLabel1382">
    <w:name w:val="ListLabel 1382"/>
    <w:qFormat/>
    <w:rPr>
      <w:rFonts w:cs="Wingdings"/>
    </w:rPr>
  </w:style>
  <w:style w:type="character" w:customStyle="1" w:styleId="ListLabel1383">
    <w:name w:val="ListLabel 1383"/>
    <w:qFormat/>
    <w:rPr>
      <w:rFonts w:ascii="Times New Roman" w:hAnsi="Times New Roman" w:cs="OpenSymbol;Arial Unicode MS"/>
      <w:b w:val="0"/>
      <w:sz w:val="36"/>
    </w:rPr>
  </w:style>
  <w:style w:type="character" w:customStyle="1" w:styleId="ListLabel1384">
    <w:name w:val="ListLabel 1384"/>
    <w:qFormat/>
    <w:rPr>
      <w:rFonts w:cs="Courier New"/>
    </w:rPr>
  </w:style>
  <w:style w:type="character" w:customStyle="1" w:styleId="ListLabel1385">
    <w:name w:val="ListLabel 1385"/>
    <w:qFormat/>
    <w:rPr>
      <w:rFonts w:cs="Wingdings"/>
    </w:rPr>
  </w:style>
  <w:style w:type="character" w:customStyle="1" w:styleId="ListLabel1386">
    <w:name w:val="ListLabel 1386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387">
    <w:name w:val="ListLabel 1387"/>
    <w:qFormat/>
    <w:rPr>
      <w:rFonts w:cs="Courier New"/>
    </w:rPr>
  </w:style>
  <w:style w:type="character" w:customStyle="1" w:styleId="ListLabel1388">
    <w:name w:val="ListLabel 1388"/>
    <w:qFormat/>
    <w:rPr>
      <w:rFonts w:cs="Wingdings"/>
    </w:rPr>
  </w:style>
  <w:style w:type="character" w:customStyle="1" w:styleId="ListLabel1389">
    <w:name w:val="ListLabel 1389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390">
    <w:name w:val="ListLabel 1390"/>
    <w:qFormat/>
    <w:rPr>
      <w:rFonts w:cs="Courier New"/>
    </w:rPr>
  </w:style>
  <w:style w:type="character" w:customStyle="1" w:styleId="ListLabel1391">
    <w:name w:val="ListLabel 1391"/>
    <w:qFormat/>
    <w:rPr>
      <w:rFonts w:cs="Wingdings"/>
    </w:rPr>
  </w:style>
  <w:style w:type="character" w:customStyle="1" w:styleId="ListLabel1392">
    <w:name w:val="ListLabel 1392"/>
    <w:qFormat/>
    <w:rPr>
      <w:rFonts w:cs="OpenSymbol;Arial Unicode MS"/>
      <w:b w:val="0"/>
      <w:sz w:val="36"/>
    </w:rPr>
  </w:style>
  <w:style w:type="character" w:customStyle="1" w:styleId="ListLabel1393">
    <w:name w:val="ListLabel 1393"/>
    <w:qFormat/>
    <w:rPr>
      <w:rFonts w:cs="Courier New"/>
    </w:rPr>
  </w:style>
  <w:style w:type="character" w:customStyle="1" w:styleId="ListLabel1394">
    <w:name w:val="ListLabel 1394"/>
    <w:qFormat/>
    <w:rPr>
      <w:rFonts w:cs="Wingdings"/>
    </w:rPr>
  </w:style>
  <w:style w:type="character" w:customStyle="1" w:styleId="ListLabel1395">
    <w:name w:val="ListLabel 1395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396">
    <w:name w:val="ListLabel 1396"/>
    <w:qFormat/>
    <w:rPr>
      <w:rFonts w:cs="Courier New"/>
    </w:rPr>
  </w:style>
  <w:style w:type="character" w:customStyle="1" w:styleId="ListLabel1397">
    <w:name w:val="ListLabel 1397"/>
    <w:qFormat/>
    <w:rPr>
      <w:rFonts w:cs="Wingdings"/>
    </w:rPr>
  </w:style>
  <w:style w:type="character" w:customStyle="1" w:styleId="ListLabel1398">
    <w:name w:val="ListLabel 1398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399">
    <w:name w:val="ListLabel 1399"/>
    <w:qFormat/>
    <w:rPr>
      <w:rFonts w:cs="Courier New"/>
    </w:rPr>
  </w:style>
  <w:style w:type="character" w:customStyle="1" w:styleId="ListLabel1400">
    <w:name w:val="ListLabel 1400"/>
    <w:qFormat/>
    <w:rPr>
      <w:rFonts w:cs="Wingdings"/>
    </w:rPr>
  </w:style>
  <w:style w:type="character" w:customStyle="1" w:styleId="ListLabel1401">
    <w:name w:val="ListLabel 1401"/>
    <w:qFormat/>
    <w:rPr>
      <w:rFonts w:cs="OpenSymbol;Arial Unicode MS"/>
      <w:b w:val="0"/>
      <w:sz w:val="36"/>
    </w:rPr>
  </w:style>
  <w:style w:type="character" w:customStyle="1" w:styleId="ListLabel1402">
    <w:name w:val="ListLabel 1402"/>
    <w:qFormat/>
    <w:rPr>
      <w:rFonts w:cs="Courier New"/>
    </w:rPr>
  </w:style>
  <w:style w:type="character" w:customStyle="1" w:styleId="ListLabel1403">
    <w:name w:val="ListLabel 1403"/>
    <w:qFormat/>
    <w:rPr>
      <w:rFonts w:cs="Wingdings"/>
    </w:rPr>
  </w:style>
  <w:style w:type="character" w:customStyle="1" w:styleId="ListLabel1404">
    <w:name w:val="ListLabel 1404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405">
    <w:name w:val="ListLabel 1405"/>
    <w:qFormat/>
    <w:rPr>
      <w:rFonts w:cs="Courier New"/>
    </w:rPr>
  </w:style>
  <w:style w:type="character" w:customStyle="1" w:styleId="ListLabel1406">
    <w:name w:val="ListLabel 1406"/>
    <w:qFormat/>
    <w:rPr>
      <w:rFonts w:cs="Wingdings"/>
    </w:rPr>
  </w:style>
  <w:style w:type="character" w:customStyle="1" w:styleId="ListLabel1407">
    <w:name w:val="ListLabel 1407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408">
    <w:name w:val="ListLabel 1408"/>
    <w:qFormat/>
    <w:rPr>
      <w:rFonts w:cs="Courier New"/>
    </w:rPr>
  </w:style>
  <w:style w:type="character" w:customStyle="1" w:styleId="ListLabel1409">
    <w:name w:val="ListLabel 1409"/>
    <w:qFormat/>
    <w:rPr>
      <w:rFonts w:cs="Wingdings"/>
    </w:rPr>
  </w:style>
  <w:style w:type="character" w:customStyle="1" w:styleId="ListLabel1410">
    <w:name w:val="ListLabel 1410"/>
    <w:qFormat/>
    <w:rPr>
      <w:rFonts w:cs="OpenSymbol;Arial Unicode MS"/>
      <w:b w:val="0"/>
      <w:sz w:val="36"/>
    </w:rPr>
  </w:style>
  <w:style w:type="character" w:customStyle="1" w:styleId="ListLabel1411">
    <w:name w:val="ListLabel 1411"/>
    <w:qFormat/>
    <w:rPr>
      <w:rFonts w:cs="Courier New"/>
    </w:rPr>
  </w:style>
  <w:style w:type="character" w:customStyle="1" w:styleId="ListLabel1412">
    <w:name w:val="ListLabel 1412"/>
    <w:qFormat/>
    <w:rPr>
      <w:rFonts w:cs="Wingdings"/>
    </w:rPr>
  </w:style>
  <w:style w:type="character" w:customStyle="1" w:styleId="ListLabel1413">
    <w:name w:val="ListLabel 1413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414">
    <w:name w:val="ListLabel 1414"/>
    <w:qFormat/>
    <w:rPr>
      <w:rFonts w:cs="Courier New"/>
    </w:rPr>
  </w:style>
  <w:style w:type="character" w:customStyle="1" w:styleId="ListLabel1415">
    <w:name w:val="ListLabel 1415"/>
    <w:qFormat/>
    <w:rPr>
      <w:rFonts w:cs="Wingdings"/>
    </w:rPr>
  </w:style>
  <w:style w:type="character" w:customStyle="1" w:styleId="ListLabel1416">
    <w:name w:val="ListLabel 1416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417">
    <w:name w:val="ListLabel 1417"/>
    <w:qFormat/>
    <w:rPr>
      <w:rFonts w:cs="Courier New"/>
    </w:rPr>
  </w:style>
  <w:style w:type="character" w:customStyle="1" w:styleId="ListLabel1418">
    <w:name w:val="ListLabel 1418"/>
    <w:qFormat/>
    <w:rPr>
      <w:rFonts w:cs="Wingdings"/>
    </w:rPr>
  </w:style>
  <w:style w:type="character" w:customStyle="1" w:styleId="ListLabel1419">
    <w:name w:val="ListLabel 1419"/>
    <w:qFormat/>
    <w:rPr>
      <w:rFonts w:cs="OpenSymbol;Arial Unicode MS"/>
      <w:b w:val="0"/>
      <w:sz w:val="36"/>
    </w:rPr>
  </w:style>
  <w:style w:type="character" w:customStyle="1" w:styleId="ListLabel1420">
    <w:name w:val="ListLabel 1420"/>
    <w:qFormat/>
    <w:rPr>
      <w:rFonts w:cs="Courier New"/>
    </w:rPr>
  </w:style>
  <w:style w:type="character" w:customStyle="1" w:styleId="ListLabel1421">
    <w:name w:val="ListLabel 1421"/>
    <w:qFormat/>
    <w:rPr>
      <w:rFonts w:cs="Wingdings"/>
    </w:rPr>
  </w:style>
  <w:style w:type="character" w:customStyle="1" w:styleId="ListLabel1422">
    <w:name w:val="ListLabel 1422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423">
    <w:name w:val="ListLabel 1423"/>
    <w:qFormat/>
    <w:rPr>
      <w:rFonts w:cs="Courier New"/>
    </w:rPr>
  </w:style>
  <w:style w:type="character" w:customStyle="1" w:styleId="ListLabel1424">
    <w:name w:val="ListLabel 1424"/>
    <w:qFormat/>
    <w:rPr>
      <w:rFonts w:cs="Wingdings"/>
    </w:rPr>
  </w:style>
  <w:style w:type="character" w:customStyle="1" w:styleId="ListLabel1425">
    <w:name w:val="ListLabel 1425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426">
    <w:name w:val="ListLabel 1426"/>
    <w:qFormat/>
    <w:rPr>
      <w:rFonts w:cs="Courier New"/>
    </w:rPr>
  </w:style>
  <w:style w:type="character" w:customStyle="1" w:styleId="ListLabel1427">
    <w:name w:val="ListLabel 1427"/>
    <w:qFormat/>
    <w:rPr>
      <w:rFonts w:cs="Wingdings"/>
    </w:rPr>
  </w:style>
  <w:style w:type="character" w:customStyle="1" w:styleId="ListLabel1428">
    <w:name w:val="ListLabel 1428"/>
    <w:qFormat/>
    <w:rPr>
      <w:rFonts w:cs="OpenSymbol;Arial Unicode MS"/>
      <w:b w:val="0"/>
      <w:sz w:val="36"/>
    </w:rPr>
  </w:style>
  <w:style w:type="character" w:customStyle="1" w:styleId="ListLabel1429">
    <w:name w:val="ListLabel 1429"/>
    <w:qFormat/>
    <w:rPr>
      <w:rFonts w:cs="Courier New"/>
    </w:rPr>
  </w:style>
  <w:style w:type="character" w:customStyle="1" w:styleId="ListLabel1430">
    <w:name w:val="ListLabel 1430"/>
    <w:qFormat/>
    <w:rPr>
      <w:rFonts w:cs="Wingdings"/>
    </w:rPr>
  </w:style>
  <w:style w:type="character" w:customStyle="1" w:styleId="ListLabel1431">
    <w:name w:val="ListLabel 1431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432">
    <w:name w:val="ListLabel 1432"/>
    <w:qFormat/>
    <w:rPr>
      <w:rFonts w:cs="Courier New"/>
    </w:rPr>
  </w:style>
  <w:style w:type="character" w:customStyle="1" w:styleId="ListLabel1433">
    <w:name w:val="ListLabel 1433"/>
    <w:qFormat/>
    <w:rPr>
      <w:rFonts w:cs="Wingdings"/>
    </w:rPr>
  </w:style>
  <w:style w:type="character" w:customStyle="1" w:styleId="ListLabel1434">
    <w:name w:val="ListLabel 1434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435">
    <w:name w:val="ListLabel 1435"/>
    <w:qFormat/>
    <w:rPr>
      <w:rFonts w:cs="Courier New"/>
    </w:rPr>
  </w:style>
  <w:style w:type="character" w:customStyle="1" w:styleId="ListLabel1436">
    <w:name w:val="ListLabel 1436"/>
    <w:qFormat/>
    <w:rPr>
      <w:rFonts w:cs="Wingdings"/>
    </w:rPr>
  </w:style>
  <w:style w:type="character" w:customStyle="1" w:styleId="ListLabel1437">
    <w:name w:val="ListLabel 1437"/>
    <w:qFormat/>
    <w:rPr>
      <w:rFonts w:cs="OpenSymbol;Arial Unicode MS"/>
      <w:b w:val="0"/>
      <w:sz w:val="36"/>
    </w:rPr>
  </w:style>
  <w:style w:type="character" w:customStyle="1" w:styleId="ListLabel1438">
    <w:name w:val="ListLabel 1438"/>
    <w:qFormat/>
    <w:rPr>
      <w:rFonts w:cs="Courier New"/>
    </w:rPr>
  </w:style>
  <w:style w:type="character" w:customStyle="1" w:styleId="ListLabel1439">
    <w:name w:val="ListLabel 1439"/>
    <w:qFormat/>
    <w:rPr>
      <w:rFonts w:cs="Wingdings"/>
    </w:rPr>
  </w:style>
  <w:style w:type="character" w:customStyle="1" w:styleId="ListLabel1440">
    <w:name w:val="ListLabel 1440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441">
    <w:name w:val="ListLabel 1441"/>
    <w:qFormat/>
    <w:rPr>
      <w:rFonts w:cs="Courier New"/>
    </w:rPr>
  </w:style>
  <w:style w:type="character" w:customStyle="1" w:styleId="ListLabel1442">
    <w:name w:val="ListLabel 1442"/>
    <w:qFormat/>
    <w:rPr>
      <w:rFonts w:cs="Wingdings"/>
    </w:rPr>
  </w:style>
  <w:style w:type="character" w:customStyle="1" w:styleId="ListLabel1443">
    <w:name w:val="ListLabel 1443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444">
    <w:name w:val="ListLabel 1444"/>
    <w:qFormat/>
    <w:rPr>
      <w:rFonts w:cs="Courier New"/>
    </w:rPr>
  </w:style>
  <w:style w:type="character" w:customStyle="1" w:styleId="ListLabel1445">
    <w:name w:val="ListLabel 1445"/>
    <w:qFormat/>
    <w:rPr>
      <w:rFonts w:cs="Wingdings"/>
    </w:rPr>
  </w:style>
  <w:style w:type="character" w:customStyle="1" w:styleId="ListLabel1446">
    <w:name w:val="ListLabel 1446"/>
    <w:qFormat/>
    <w:rPr>
      <w:rFonts w:ascii="Times New Roman" w:hAnsi="Times New Roman" w:cs="Times New Roman"/>
      <w:b/>
      <w:sz w:val="36"/>
    </w:rPr>
  </w:style>
  <w:style w:type="character" w:customStyle="1" w:styleId="ListLabel1447">
    <w:name w:val="ListLabel 1447"/>
    <w:qFormat/>
    <w:rPr>
      <w:rFonts w:cs="Symbol"/>
      <w:b w:val="0"/>
      <w:sz w:val="36"/>
    </w:rPr>
  </w:style>
  <w:style w:type="character" w:customStyle="1" w:styleId="ListLabel1448">
    <w:name w:val="ListLabel 1448"/>
    <w:qFormat/>
    <w:rPr>
      <w:rFonts w:cs="Wingdings"/>
    </w:rPr>
  </w:style>
  <w:style w:type="character" w:customStyle="1" w:styleId="ListLabel1449">
    <w:name w:val="ListLabel 1449"/>
    <w:qFormat/>
    <w:rPr>
      <w:rFonts w:cs="Symbol"/>
    </w:rPr>
  </w:style>
  <w:style w:type="character" w:customStyle="1" w:styleId="ListLabel1450">
    <w:name w:val="ListLabel 1450"/>
    <w:qFormat/>
    <w:rPr>
      <w:rFonts w:cs="Courier New"/>
    </w:rPr>
  </w:style>
  <w:style w:type="character" w:customStyle="1" w:styleId="ListLabel1451">
    <w:name w:val="ListLabel 1451"/>
    <w:qFormat/>
    <w:rPr>
      <w:rFonts w:cs="Wingdings"/>
    </w:rPr>
  </w:style>
  <w:style w:type="character" w:customStyle="1" w:styleId="ListLabel1452">
    <w:name w:val="ListLabel 1452"/>
    <w:qFormat/>
    <w:rPr>
      <w:rFonts w:cs="Symbol"/>
    </w:rPr>
  </w:style>
  <w:style w:type="character" w:customStyle="1" w:styleId="ListLabel1453">
    <w:name w:val="ListLabel 1453"/>
    <w:qFormat/>
    <w:rPr>
      <w:rFonts w:cs="Wingdings"/>
    </w:rPr>
  </w:style>
  <w:style w:type="character" w:customStyle="1" w:styleId="ListLabel1454">
    <w:name w:val="ListLabel 1454"/>
    <w:qFormat/>
    <w:rPr>
      <w:rFonts w:cs="Wingdings"/>
    </w:rPr>
  </w:style>
  <w:style w:type="character" w:customStyle="1" w:styleId="ListLabel1455">
    <w:name w:val="ListLabel 1455"/>
    <w:qFormat/>
    <w:rPr>
      <w:rFonts w:cs="OpenSymbol;Arial Unicode MS"/>
      <w:b w:val="0"/>
      <w:sz w:val="36"/>
    </w:rPr>
  </w:style>
  <w:style w:type="character" w:customStyle="1" w:styleId="ListLabel1456">
    <w:name w:val="ListLabel 1456"/>
    <w:qFormat/>
    <w:rPr>
      <w:rFonts w:cs="Courier New"/>
    </w:rPr>
  </w:style>
  <w:style w:type="character" w:customStyle="1" w:styleId="ListLabel1457">
    <w:name w:val="ListLabel 1457"/>
    <w:qFormat/>
    <w:rPr>
      <w:rFonts w:cs="Wingdings"/>
    </w:rPr>
  </w:style>
  <w:style w:type="character" w:customStyle="1" w:styleId="ListLabel1458">
    <w:name w:val="ListLabel 1458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459">
    <w:name w:val="ListLabel 1459"/>
    <w:qFormat/>
    <w:rPr>
      <w:rFonts w:cs="Courier New"/>
    </w:rPr>
  </w:style>
  <w:style w:type="character" w:customStyle="1" w:styleId="ListLabel1460">
    <w:name w:val="ListLabel 1460"/>
    <w:qFormat/>
    <w:rPr>
      <w:rFonts w:cs="Wingdings"/>
    </w:rPr>
  </w:style>
  <w:style w:type="character" w:customStyle="1" w:styleId="ListLabel1461">
    <w:name w:val="ListLabel 1461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462">
    <w:name w:val="ListLabel 1462"/>
    <w:qFormat/>
    <w:rPr>
      <w:rFonts w:cs="Courier New"/>
    </w:rPr>
  </w:style>
  <w:style w:type="character" w:customStyle="1" w:styleId="ListLabel1463">
    <w:name w:val="ListLabel 1463"/>
    <w:qFormat/>
    <w:rPr>
      <w:rFonts w:cs="Wingdings"/>
    </w:rPr>
  </w:style>
  <w:style w:type="character" w:customStyle="1" w:styleId="ListLabel1464">
    <w:name w:val="ListLabel 1464"/>
    <w:qFormat/>
    <w:rPr>
      <w:rFonts w:cs="Wingdings"/>
    </w:rPr>
  </w:style>
  <w:style w:type="character" w:customStyle="1" w:styleId="ListLabel1465">
    <w:name w:val="ListLabel 1465"/>
    <w:qFormat/>
    <w:rPr>
      <w:rFonts w:cs="OpenSymbol;Arial Unicode MS"/>
      <w:b w:val="0"/>
      <w:sz w:val="36"/>
    </w:rPr>
  </w:style>
  <w:style w:type="character" w:customStyle="1" w:styleId="ListLabel1466">
    <w:name w:val="ListLabel 1466"/>
    <w:qFormat/>
    <w:rPr>
      <w:rFonts w:cs="Courier New"/>
    </w:rPr>
  </w:style>
  <w:style w:type="character" w:customStyle="1" w:styleId="ListLabel1467">
    <w:name w:val="ListLabel 1467"/>
    <w:qFormat/>
    <w:rPr>
      <w:rFonts w:cs="Wingdings"/>
    </w:rPr>
  </w:style>
  <w:style w:type="character" w:customStyle="1" w:styleId="ListLabel1468">
    <w:name w:val="ListLabel 1468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469">
    <w:name w:val="ListLabel 1469"/>
    <w:qFormat/>
    <w:rPr>
      <w:rFonts w:cs="Courier New"/>
    </w:rPr>
  </w:style>
  <w:style w:type="character" w:customStyle="1" w:styleId="ListLabel1470">
    <w:name w:val="ListLabel 1470"/>
    <w:qFormat/>
    <w:rPr>
      <w:rFonts w:cs="Wingdings"/>
    </w:rPr>
  </w:style>
  <w:style w:type="character" w:customStyle="1" w:styleId="ListLabel1471">
    <w:name w:val="ListLabel 1471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472">
    <w:name w:val="ListLabel 1472"/>
    <w:qFormat/>
    <w:rPr>
      <w:rFonts w:cs="Courier New"/>
    </w:rPr>
  </w:style>
  <w:style w:type="character" w:customStyle="1" w:styleId="ListLabel1473">
    <w:name w:val="ListLabel 1473"/>
    <w:qFormat/>
    <w:rPr>
      <w:rFonts w:cs="Wingdings"/>
    </w:rPr>
  </w:style>
  <w:style w:type="character" w:customStyle="1" w:styleId="ListLabel1474">
    <w:name w:val="ListLabel 1474"/>
    <w:qFormat/>
    <w:rPr>
      <w:rFonts w:cs="Wingdings"/>
    </w:rPr>
  </w:style>
  <w:style w:type="character" w:customStyle="1" w:styleId="ListLabel1475">
    <w:name w:val="ListLabel 1475"/>
    <w:qFormat/>
    <w:rPr>
      <w:rFonts w:cs="OpenSymbol;Arial Unicode MS"/>
      <w:b w:val="0"/>
      <w:sz w:val="36"/>
    </w:rPr>
  </w:style>
  <w:style w:type="character" w:customStyle="1" w:styleId="ListLabel1476">
    <w:name w:val="ListLabel 1476"/>
    <w:qFormat/>
    <w:rPr>
      <w:rFonts w:cs="Courier New"/>
    </w:rPr>
  </w:style>
  <w:style w:type="character" w:customStyle="1" w:styleId="ListLabel1477">
    <w:name w:val="ListLabel 1477"/>
    <w:qFormat/>
    <w:rPr>
      <w:rFonts w:cs="Wingdings"/>
    </w:rPr>
  </w:style>
  <w:style w:type="character" w:customStyle="1" w:styleId="ListLabel1478">
    <w:name w:val="ListLabel 1478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479">
    <w:name w:val="ListLabel 1479"/>
    <w:qFormat/>
    <w:rPr>
      <w:rFonts w:cs="Courier New"/>
    </w:rPr>
  </w:style>
  <w:style w:type="character" w:customStyle="1" w:styleId="ListLabel1480">
    <w:name w:val="ListLabel 1480"/>
    <w:qFormat/>
    <w:rPr>
      <w:rFonts w:cs="Wingdings"/>
    </w:rPr>
  </w:style>
  <w:style w:type="character" w:customStyle="1" w:styleId="ListLabel1481">
    <w:name w:val="ListLabel 1481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482">
    <w:name w:val="ListLabel 1482"/>
    <w:qFormat/>
    <w:rPr>
      <w:rFonts w:cs="Courier New"/>
    </w:rPr>
  </w:style>
  <w:style w:type="character" w:customStyle="1" w:styleId="ListLabel1483">
    <w:name w:val="ListLabel 1483"/>
    <w:qFormat/>
    <w:rPr>
      <w:rFonts w:cs="Wingdings"/>
    </w:rPr>
  </w:style>
  <w:style w:type="character" w:customStyle="1" w:styleId="ListLabel1484">
    <w:name w:val="ListLabel 1484"/>
    <w:qFormat/>
    <w:rPr>
      <w:rFonts w:cs="Wingdings"/>
    </w:rPr>
  </w:style>
  <w:style w:type="character" w:customStyle="1" w:styleId="ListLabel1485">
    <w:name w:val="ListLabel 1485"/>
    <w:qFormat/>
    <w:rPr>
      <w:rFonts w:cs="OpenSymbol;Arial Unicode MS"/>
      <w:b w:val="0"/>
      <w:sz w:val="36"/>
    </w:rPr>
  </w:style>
  <w:style w:type="character" w:customStyle="1" w:styleId="ListLabel1486">
    <w:name w:val="ListLabel 1486"/>
    <w:qFormat/>
    <w:rPr>
      <w:rFonts w:cs="Courier New"/>
    </w:rPr>
  </w:style>
  <w:style w:type="character" w:customStyle="1" w:styleId="ListLabel1487">
    <w:name w:val="ListLabel 1487"/>
    <w:qFormat/>
    <w:rPr>
      <w:rFonts w:cs="Wingdings"/>
    </w:rPr>
  </w:style>
  <w:style w:type="character" w:customStyle="1" w:styleId="ListLabel1488">
    <w:name w:val="ListLabel 1488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489">
    <w:name w:val="ListLabel 1489"/>
    <w:qFormat/>
    <w:rPr>
      <w:rFonts w:cs="Courier New"/>
    </w:rPr>
  </w:style>
  <w:style w:type="character" w:customStyle="1" w:styleId="ListLabel1490">
    <w:name w:val="ListLabel 1490"/>
    <w:qFormat/>
    <w:rPr>
      <w:rFonts w:cs="Wingdings"/>
    </w:rPr>
  </w:style>
  <w:style w:type="character" w:customStyle="1" w:styleId="ListLabel1491">
    <w:name w:val="ListLabel 1491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492">
    <w:name w:val="ListLabel 1492"/>
    <w:qFormat/>
    <w:rPr>
      <w:rFonts w:cs="Courier New"/>
    </w:rPr>
  </w:style>
  <w:style w:type="character" w:customStyle="1" w:styleId="ListLabel1493">
    <w:name w:val="ListLabel 1493"/>
    <w:qFormat/>
    <w:rPr>
      <w:rFonts w:cs="Wingdings"/>
    </w:rPr>
  </w:style>
  <w:style w:type="character" w:customStyle="1" w:styleId="ListLabel1494">
    <w:name w:val="ListLabel 1494"/>
    <w:qFormat/>
    <w:rPr>
      <w:rFonts w:cs="Wingdings"/>
    </w:rPr>
  </w:style>
  <w:style w:type="character" w:customStyle="1" w:styleId="ListLabel1495">
    <w:name w:val="ListLabel 1495"/>
    <w:qFormat/>
    <w:rPr>
      <w:rFonts w:cs="OpenSymbol;Arial Unicode MS"/>
      <w:b w:val="0"/>
      <w:sz w:val="36"/>
    </w:rPr>
  </w:style>
  <w:style w:type="character" w:customStyle="1" w:styleId="ListLabel1496">
    <w:name w:val="ListLabel 1496"/>
    <w:qFormat/>
    <w:rPr>
      <w:rFonts w:cs="Courier New"/>
    </w:rPr>
  </w:style>
  <w:style w:type="character" w:customStyle="1" w:styleId="ListLabel1497">
    <w:name w:val="ListLabel 1497"/>
    <w:qFormat/>
    <w:rPr>
      <w:rFonts w:cs="Wingdings"/>
    </w:rPr>
  </w:style>
  <w:style w:type="character" w:customStyle="1" w:styleId="ListLabel1498">
    <w:name w:val="ListLabel 1498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499">
    <w:name w:val="ListLabel 1499"/>
    <w:qFormat/>
    <w:rPr>
      <w:rFonts w:cs="Courier New"/>
    </w:rPr>
  </w:style>
  <w:style w:type="character" w:customStyle="1" w:styleId="ListLabel1500">
    <w:name w:val="ListLabel 1500"/>
    <w:qFormat/>
    <w:rPr>
      <w:rFonts w:cs="Wingdings"/>
    </w:rPr>
  </w:style>
  <w:style w:type="character" w:customStyle="1" w:styleId="ListLabel1501">
    <w:name w:val="ListLabel 1501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502">
    <w:name w:val="ListLabel 1502"/>
    <w:qFormat/>
    <w:rPr>
      <w:rFonts w:cs="Courier New"/>
    </w:rPr>
  </w:style>
  <w:style w:type="character" w:customStyle="1" w:styleId="ListLabel1503">
    <w:name w:val="ListLabel 1503"/>
    <w:qFormat/>
    <w:rPr>
      <w:rFonts w:cs="Wingdings"/>
    </w:rPr>
  </w:style>
  <w:style w:type="character" w:customStyle="1" w:styleId="ListLabel1504">
    <w:name w:val="ListLabel 1504"/>
    <w:qFormat/>
    <w:rPr>
      <w:rFonts w:cs="Wingdings"/>
    </w:rPr>
  </w:style>
  <w:style w:type="character" w:customStyle="1" w:styleId="ListLabel1505">
    <w:name w:val="ListLabel 1505"/>
    <w:qFormat/>
    <w:rPr>
      <w:rFonts w:cs="OpenSymbol;Arial Unicode MS"/>
      <w:b w:val="0"/>
      <w:sz w:val="36"/>
    </w:rPr>
  </w:style>
  <w:style w:type="character" w:customStyle="1" w:styleId="ListLabel1506">
    <w:name w:val="ListLabel 1506"/>
    <w:qFormat/>
    <w:rPr>
      <w:rFonts w:cs="Courier New"/>
    </w:rPr>
  </w:style>
  <w:style w:type="character" w:customStyle="1" w:styleId="ListLabel1507">
    <w:name w:val="ListLabel 1507"/>
    <w:qFormat/>
    <w:rPr>
      <w:rFonts w:cs="Wingdings"/>
    </w:rPr>
  </w:style>
  <w:style w:type="character" w:customStyle="1" w:styleId="ListLabel1508">
    <w:name w:val="ListLabel 1508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509">
    <w:name w:val="ListLabel 1509"/>
    <w:qFormat/>
    <w:rPr>
      <w:rFonts w:cs="Courier New"/>
    </w:rPr>
  </w:style>
  <w:style w:type="character" w:customStyle="1" w:styleId="ListLabel1510">
    <w:name w:val="ListLabel 1510"/>
    <w:qFormat/>
    <w:rPr>
      <w:rFonts w:cs="Wingdings"/>
    </w:rPr>
  </w:style>
  <w:style w:type="character" w:customStyle="1" w:styleId="ListLabel1511">
    <w:name w:val="ListLabel 1511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512">
    <w:name w:val="ListLabel 1512"/>
    <w:qFormat/>
    <w:rPr>
      <w:rFonts w:cs="Courier New"/>
    </w:rPr>
  </w:style>
  <w:style w:type="character" w:customStyle="1" w:styleId="ListLabel1513">
    <w:name w:val="ListLabel 1513"/>
    <w:qFormat/>
    <w:rPr>
      <w:rFonts w:cs="Wingdings"/>
    </w:rPr>
  </w:style>
  <w:style w:type="character" w:customStyle="1" w:styleId="ListLabel1514">
    <w:name w:val="ListLabel 1514"/>
    <w:qFormat/>
    <w:rPr>
      <w:rFonts w:cs="Wingdings"/>
    </w:rPr>
  </w:style>
  <w:style w:type="character" w:customStyle="1" w:styleId="ListLabel1515">
    <w:name w:val="ListLabel 1515"/>
    <w:qFormat/>
    <w:rPr>
      <w:rFonts w:cs="OpenSymbol;Arial Unicode MS"/>
      <w:b w:val="0"/>
      <w:sz w:val="36"/>
    </w:rPr>
  </w:style>
  <w:style w:type="character" w:customStyle="1" w:styleId="ListLabel1516">
    <w:name w:val="ListLabel 1516"/>
    <w:qFormat/>
    <w:rPr>
      <w:rFonts w:cs="Courier New"/>
    </w:rPr>
  </w:style>
  <w:style w:type="character" w:customStyle="1" w:styleId="ListLabel1517">
    <w:name w:val="ListLabel 1517"/>
    <w:qFormat/>
    <w:rPr>
      <w:rFonts w:cs="Wingdings"/>
    </w:rPr>
  </w:style>
  <w:style w:type="character" w:customStyle="1" w:styleId="ListLabel1518">
    <w:name w:val="ListLabel 1518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519">
    <w:name w:val="ListLabel 1519"/>
    <w:qFormat/>
    <w:rPr>
      <w:rFonts w:cs="Courier New"/>
    </w:rPr>
  </w:style>
  <w:style w:type="character" w:customStyle="1" w:styleId="ListLabel1520">
    <w:name w:val="ListLabel 1520"/>
    <w:qFormat/>
    <w:rPr>
      <w:rFonts w:cs="Wingdings"/>
    </w:rPr>
  </w:style>
  <w:style w:type="character" w:customStyle="1" w:styleId="ListLabel1521">
    <w:name w:val="ListLabel 1521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522">
    <w:name w:val="ListLabel 1522"/>
    <w:qFormat/>
    <w:rPr>
      <w:rFonts w:cs="Courier New"/>
    </w:rPr>
  </w:style>
  <w:style w:type="character" w:customStyle="1" w:styleId="ListLabel1523">
    <w:name w:val="ListLabel 1523"/>
    <w:qFormat/>
    <w:rPr>
      <w:rFonts w:cs="Wingdings"/>
    </w:rPr>
  </w:style>
  <w:style w:type="character" w:customStyle="1" w:styleId="ListLabel1524">
    <w:name w:val="ListLabel 1524"/>
    <w:qFormat/>
    <w:rPr>
      <w:rFonts w:cs="Wingdings"/>
    </w:rPr>
  </w:style>
  <w:style w:type="character" w:customStyle="1" w:styleId="ListLabel1525">
    <w:name w:val="ListLabel 1525"/>
    <w:qFormat/>
    <w:rPr>
      <w:rFonts w:cs="Wingdings"/>
    </w:rPr>
  </w:style>
  <w:style w:type="character" w:customStyle="1" w:styleId="ListLabel1526">
    <w:name w:val="ListLabel 1526"/>
    <w:qFormat/>
    <w:rPr>
      <w:rFonts w:cs="OpenSymbol;Arial Unicode MS"/>
      <w:b w:val="0"/>
      <w:sz w:val="36"/>
    </w:rPr>
  </w:style>
  <w:style w:type="character" w:customStyle="1" w:styleId="ListLabel1527">
    <w:name w:val="ListLabel 1527"/>
    <w:qFormat/>
    <w:rPr>
      <w:rFonts w:cs="Courier New"/>
    </w:rPr>
  </w:style>
  <w:style w:type="character" w:customStyle="1" w:styleId="ListLabel1528">
    <w:name w:val="ListLabel 1528"/>
    <w:qFormat/>
    <w:rPr>
      <w:rFonts w:cs="Wingdings"/>
    </w:rPr>
  </w:style>
  <w:style w:type="character" w:customStyle="1" w:styleId="ListLabel1529">
    <w:name w:val="ListLabel 1529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530">
    <w:name w:val="ListLabel 1530"/>
    <w:qFormat/>
    <w:rPr>
      <w:rFonts w:cs="Courier New"/>
    </w:rPr>
  </w:style>
  <w:style w:type="character" w:customStyle="1" w:styleId="ListLabel1531">
    <w:name w:val="ListLabel 1531"/>
    <w:qFormat/>
    <w:rPr>
      <w:rFonts w:cs="Wingdings"/>
    </w:rPr>
  </w:style>
  <w:style w:type="character" w:customStyle="1" w:styleId="ListLabel1532">
    <w:name w:val="ListLabel 1532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533">
    <w:name w:val="ListLabel 1533"/>
    <w:qFormat/>
    <w:rPr>
      <w:rFonts w:cs="Courier New"/>
    </w:rPr>
  </w:style>
  <w:style w:type="character" w:customStyle="1" w:styleId="ListLabel1534">
    <w:name w:val="ListLabel 1534"/>
    <w:qFormat/>
    <w:rPr>
      <w:rFonts w:cs="Wingdings"/>
    </w:rPr>
  </w:style>
  <w:style w:type="character" w:customStyle="1" w:styleId="ListLabel1535">
    <w:name w:val="ListLabel 1535"/>
    <w:qFormat/>
    <w:rPr>
      <w:rFonts w:cs="Wingdings"/>
      <w:sz w:val="36"/>
    </w:rPr>
  </w:style>
  <w:style w:type="character" w:customStyle="1" w:styleId="ListLabel1536">
    <w:name w:val="ListLabel 1536"/>
    <w:qFormat/>
    <w:rPr>
      <w:rFonts w:cs="Wingdings"/>
    </w:rPr>
  </w:style>
  <w:style w:type="character" w:customStyle="1" w:styleId="ListLabel1537">
    <w:name w:val="ListLabel 1537"/>
    <w:qFormat/>
    <w:rPr>
      <w:rFonts w:cs="OpenSymbol;Arial Unicode MS"/>
      <w:b w:val="0"/>
      <w:sz w:val="36"/>
    </w:rPr>
  </w:style>
  <w:style w:type="character" w:customStyle="1" w:styleId="ListLabel1538">
    <w:name w:val="ListLabel 1538"/>
    <w:qFormat/>
    <w:rPr>
      <w:rFonts w:cs="Courier New"/>
    </w:rPr>
  </w:style>
  <w:style w:type="character" w:customStyle="1" w:styleId="ListLabel1539">
    <w:name w:val="ListLabel 1539"/>
    <w:qFormat/>
    <w:rPr>
      <w:rFonts w:cs="Wingdings"/>
    </w:rPr>
  </w:style>
  <w:style w:type="character" w:customStyle="1" w:styleId="ListLabel1540">
    <w:name w:val="ListLabel 1540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541">
    <w:name w:val="ListLabel 1541"/>
    <w:qFormat/>
    <w:rPr>
      <w:rFonts w:cs="Courier New"/>
    </w:rPr>
  </w:style>
  <w:style w:type="character" w:customStyle="1" w:styleId="ListLabel1542">
    <w:name w:val="ListLabel 1542"/>
    <w:qFormat/>
    <w:rPr>
      <w:rFonts w:cs="Wingdings"/>
    </w:rPr>
  </w:style>
  <w:style w:type="character" w:customStyle="1" w:styleId="ListLabel1543">
    <w:name w:val="ListLabel 1543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544">
    <w:name w:val="ListLabel 1544"/>
    <w:qFormat/>
    <w:rPr>
      <w:rFonts w:cs="Courier New"/>
    </w:rPr>
  </w:style>
  <w:style w:type="character" w:customStyle="1" w:styleId="ListLabel1545">
    <w:name w:val="ListLabel 1545"/>
    <w:qFormat/>
    <w:rPr>
      <w:rFonts w:cs="Wingdings"/>
    </w:rPr>
  </w:style>
  <w:style w:type="character" w:customStyle="1" w:styleId="ListLabel1546">
    <w:name w:val="ListLabel 1546"/>
    <w:qFormat/>
    <w:rPr>
      <w:rFonts w:ascii="Times New Roman" w:hAnsi="Times New Roman" w:cs="Wingdings"/>
      <w:sz w:val="36"/>
    </w:rPr>
  </w:style>
  <w:style w:type="character" w:customStyle="1" w:styleId="ListLabel1547">
    <w:name w:val="ListLabel 1547"/>
    <w:qFormat/>
    <w:rPr>
      <w:rFonts w:ascii="Times New Roman" w:hAnsi="Times New Roman" w:cs="Wingdings"/>
    </w:rPr>
  </w:style>
  <w:style w:type="character" w:customStyle="1" w:styleId="ListLabel1548">
    <w:name w:val="ListLabel 1548"/>
    <w:qFormat/>
    <w:rPr>
      <w:rFonts w:cs="OpenSymbol;Arial Unicode MS"/>
      <w:b w:val="0"/>
      <w:sz w:val="36"/>
    </w:rPr>
  </w:style>
  <w:style w:type="character" w:customStyle="1" w:styleId="ListLabel1549">
    <w:name w:val="ListLabel 1549"/>
    <w:qFormat/>
    <w:rPr>
      <w:rFonts w:cs="Courier New"/>
    </w:rPr>
  </w:style>
  <w:style w:type="character" w:customStyle="1" w:styleId="ListLabel1550">
    <w:name w:val="ListLabel 1550"/>
    <w:qFormat/>
    <w:rPr>
      <w:rFonts w:cs="Wingdings"/>
    </w:rPr>
  </w:style>
  <w:style w:type="character" w:customStyle="1" w:styleId="ListLabel1551">
    <w:name w:val="ListLabel 1551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552">
    <w:name w:val="ListLabel 1552"/>
    <w:qFormat/>
    <w:rPr>
      <w:rFonts w:cs="Courier New"/>
    </w:rPr>
  </w:style>
  <w:style w:type="character" w:customStyle="1" w:styleId="ListLabel1553">
    <w:name w:val="ListLabel 1553"/>
    <w:qFormat/>
    <w:rPr>
      <w:rFonts w:cs="Wingdings"/>
    </w:rPr>
  </w:style>
  <w:style w:type="character" w:customStyle="1" w:styleId="ListLabel1554">
    <w:name w:val="ListLabel 1554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555">
    <w:name w:val="ListLabel 1555"/>
    <w:qFormat/>
    <w:rPr>
      <w:rFonts w:cs="Courier New"/>
    </w:rPr>
  </w:style>
  <w:style w:type="character" w:customStyle="1" w:styleId="ListLabel1556">
    <w:name w:val="ListLabel 1556"/>
    <w:qFormat/>
    <w:rPr>
      <w:rFonts w:cs="Wingdings"/>
    </w:rPr>
  </w:style>
  <w:style w:type="character" w:customStyle="1" w:styleId="ListLabel1557">
    <w:name w:val="ListLabel 1557"/>
    <w:qFormat/>
    <w:rPr>
      <w:rFonts w:cs="Wingdings"/>
    </w:rPr>
  </w:style>
  <w:style w:type="character" w:customStyle="1" w:styleId="ListLabel1558">
    <w:name w:val="ListLabel 1558"/>
    <w:qFormat/>
    <w:rPr>
      <w:rFonts w:cs="Wingdings"/>
    </w:rPr>
  </w:style>
  <w:style w:type="character" w:customStyle="1" w:styleId="ListLabel1559">
    <w:name w:val="ListLabel 1559"/>
    <w:qFormat/>
    <w:rPr>
      <w:rFonts w:ascii="Times New Roman" w:hAnsi="Times New Roman" w:cs="OpenSymbol;Arial Unicode MS"/>
      <w:b w:val="0"/>
      <w:sz w:val="36"/>
    </w:rPr>
  </w:style>
  <w:style w:type="character" w:customStyle="1" w:styleId="ListLabel1560">
    <w:name w:val="ListLabel 1560"/>
    <w:qFormat/>
    <w:rPr>
      <w:rFonts w:cs="Courier New"/>
    </w:rPr>
  </w:style>
  <w:style w:type="character" w:customStyle="1" w:styleId="ListLabel1561">
    <w:name w:val="ListLabel 1561"/>
    <w:qFormat/>
    <w:rPr>
      <w:rFonts w:cs="Wingdings"/>
    </w:rPr>
  </w:style>
  <w:style w:type="character" w:customStyle="1" w:styleId="ListLabel1562">
    <w:name w:val="ListLabel 1562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563">
    <w:name w:val="ListLabel 1563"/>
    <w:qFormat/>
    <w:rPr>
      <w:rFonts w:cs="Courier New"/>
    </w:rPr>
  </w:style>
  <w:style w:type="character" w:customStyle="1" w:styleId="ListLabel1564">
    <w:name w:val="ListLabel 1564"/>
    <w:qFormat/>
    <w:rPr>
      <w:rFonts w:cs="Wingdings"/>
    </w:rPr>
  </w:style>
  <w:style w:type="character" w:customStyle="1" w:styleId="ListLabel1565">
    <w:name w:val="ListLabel 1565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566">
    <w:name w:val="ListLabel 1566"/>
    <w:qFormat/>
    <w:rPr>
      <w:rFonts w:cs="Courier New"/>
    </w:rPr>
  </w:style>
  <w:style w:type="character" w:customStyle="1" w:styleId="ListLabel1567">
    <w:name w:val="ListLabel 1567"/>
    <w:qFormat/>
    <w:rPr>
      <w:rFonts w:cs="Wingdings"/>
    </w:rPr>
  </w:style>
  <w:style w:type="character" w:customStyle="1" w:styleId="ListLabel1568">
    <w:name w:val="ListLabel 1568"/>
    <w:qFormat/>
    <w:rPr>
      <w:rFonts w:cs="Wingdings"/>
    </w:rPr>
  </w:style>
  <w:style w:type="character" w:customStyle="1" w:styleId="ListLabel1569">
    <w:name w:val="ListLabel 1569"/>
    <w:qFormat/>
    <w:rPr>
      <w:rFonts w:cs="Wingdings"/>
    </w:rPr>
  </w:style>
  <w:style w:type="character" w:customStyle="1" w:styleId="ListLabel1570">
    <w:name w:val="ListLabel 1570"/>
    <w:qFormat/>
    <w:rPr>
      <w:rFonts w:cs="OpenSymbol;Arial Unicode MS"/>
      <w:b w:val="0"/>
      <w:sz w:val="36"/>
    </w:rPr>
  </w:style>
  <w:style w:type="character" w:customStyle="1" w:styleId="ListLabel1571">
    <w:name w:val="ListLabel 1571"/>
    <w:qFormat/>
    <w:rPr>
      <w:rFonts w:cs="Courier New"/>
    </w:rPr>
  </w:style>
  <w:style w:type="character" w:customStyle="1" w:styleId="ListLabel1572">
    <w:name w:val="ListLabel 1572"/>
    <w:qFormat/>
    <w:rPr>
      <w:rFonts w:cs="Wingdings"/>
    </w:rPr>
  </w:style>
  <w:style w:type="character" w:customStyle="1" w:styleId="ListLabel1573">
    <w:name w:val="ListLabel 1573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574">
    <w:name w:val="ListLabel 1574"/>
    <w:qFormat/>
    <w:rPr>
      <w:rFonts w:cs="Courier New"/>
    </w:rPr>
  </w:style>
  <w:style w:type="character" w:customStyle="1" w:styleId="ListLabel1575">
    <w:name w:val="ListLabel 1575"/>
    <w:qFormat/>
    <w:rPr>
      <w:rFonts w:cs="Wingdings"/>
    </w:rPr>
  </w:style>
  <w:style w:type="character" w:customStyle="1" w:styleId="ListLabel1576">
    <w:name w:val="ListLabel 1576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577">
    <w:name w:val="ListLabel 1577"/>
    <w:qFormat/>
    <w:rPr>
      <w:rFonts w:cs="Courier New"/>
    </w:rPr>
  </w:style>
  <w:style w:type="character" w:customStyle="1" w:styleId="ListLabel1578">
    <w:name w:val="ListLabel 1578"/>
    <w:qFormat/>
    <w:rPr>
      <w:rFonts w:cs="Wingdings"/>
    </w:rPr>
  </w:style>
  <w:style w:type="character" w:customStyle="1" w:styleId="ListLabel1579">
    <w:name w:val="ListLabel 1579"/>
    <w:qFormat/>
    <w:rPr>
      <w:rFonts w:ascii="Times New Roman" w:hAnsi="Times New Roman" w:cs="Wingdings"/>
    </w:rPr>
  </w:style>
  <w:style w:type="character" w:customStyle="1" w:styleId="ListLabel1580">
    <w:name w:val="ListLabel 1580"/>
    <w:qFormat/>
    <w:rPr>
      <w:rFonts w:ascii="Times New Roman" w:hAnsi="Times New Roman" w:cs="Wingdings"/>
    </w:rPr>
  </w:style>
  <w:style w:type="character" w:customStyle="1" w:styleId="ListLabel1581">
    <w:name w:val="ListLabel 1581"/>
    <w:qFormat/>
    <w:rPr>
      <w:rFonts w:ascii="Times New Roman" w:hAnsi="Times New Roman" w:cs="OpenSymbol;Arial Unicode MS"/>
      <w:b w:val="0"/>
      <w:sz w:val="36"/>
    </w:rPr>
  </w:style>
  <w:style w:type="character" w:customStyle="1" w:styleId="ListLabel1582">
    <w:name w:val="ListLabel 1582"/>
    <w:qFormat/>
    <w:rPr>
      <w:rFonts w:cs="Courier New"/>
    </w:rPr>
  </w:style>
  <w:style w:type="character" w:customStyle="1" w:styleId="ListLabel1583">
    <w:name w:val="ListLabel 1583"/>
    <w:qFormat/>
    <w:rPr>
      <w:rFonts w:cs="Wingdings"/>
    </w:rPr>
  </w:style>
  <w:style w:type="character" w:customStyle="1" w:styleId="ListLabel1584">
    <w:name w:val="ListLabel 1584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585">
    <w:name w:val="ListLabel 1585"/>
    <w:qFormat/>
    <w:rPr>
      <w:rFonts w:cs="Courier New"/>
    </w:rPr>
  </w:style>
  <w:style w:type="character" w:customStyle="1" w:styleId="ListLabel1586">
    <w:name w:val="ListLabel 1586"/>
    <w:qFormat/>
    <w:rPr>
      <w:rFonts w:cs="Wingdings"/>
    </w:rPr>
  </w:style>
  <w:style w:type="character" w:customStyle="1" w:styleId="ListLabel1587">
    <w:name w:val="ListLabel 1587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588">
    <w:name w:val="ListLabel 1588"/>
    <w:qFormat/>
    <w:rPr>
      <w:rFonts w:cs="Courier New"/>
    </w:rPr>
  </w:style>
  <w:style w:type="character" w:customStyle="1" w:styleId="ListLabel1589">
    <w:name w:val="ListLabel 1589"/>
    <w:qFormat/>
    <w:rPr>
      <w:rFonts w:cs="Wingdings"/>
    </w:rPr>
  </w:style>
  <w:style w:type="character" w:customStyle="1" w:styleId="ListLabel1590">
    <w:name w:val="ListLabel 1590"/>
    <w:qFormat/>
    <w:rPr>
      <w:rFonts w:ascii="Times New Roman" w:hAnsi="Times New Roman" w:cs="Wingdings"/>
    </w:rPr>
  </w:style>
  <w:style w:type="character" w:customStyle="1" w:styleId="ListLabel1591">
    <w:name w:val="ListLabel 1591"/>
    <w:qFormat/>
    <w:rPr>
      <w:rFonts w:cs="Wingdings"/>
    </w:rPr>
  </w:style>
  <w:style w:type="character" w:customStyle="1" w:styleId="ListLabel1592">
    <w:name w:val="ListLabel 1592"/>
    <w:qFormat/>
    <w:rPr>
      <w:rFonts w:ascii="Times New Roman" w:hAnsi="Times New Roman" w:cs="OpenSymbol;Arial Unicode MS"/>
      <w:b w:val="0"/>
      <w:sz w:val="36"/>
    </w:rPr>
  </w:style>
  <w:style w:type="character" w:customStyle="1" w:styleId="ListLabel1593">
    <w:name w:val="ListLabel 1593"/>
    <w:qFormat/>
    <w:rPr>
      <w:rFonts w:cs="Courier New"/>
    </w:rPr>
  </w:style>
  <w:style w:type="character" w:customStyle="1" w:styleId="ListLabel1594">
    <w:name w:val="ListLabel 1594"/>
    <w:qFormat/>
    <w:rPr>
      <w:rFonts w:cs="Wingdings"/>
    </w:rPr>
  </w:style>
  <w:style w:type="character" w:customStyle="1" w:styleId="ListLabel1595">
    <w:name w:val="ListLabel 1595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596">
    <w:name w:val="ListLabel 1596"/>
    <w:qFormat/>
    <w:rPr>
      <w:rFonts w:cs="Courier New"/>
    </w:rPr>
  </w:style>
  <w:style w:type="character" w:customStyle="1" w:styleId="ListLabel1597">
    <w:name w:val="ListLabel 1597"/>
    <w:qFormat/>
    <w:rPr>
      <w:rFonts w:cs="Wingdings"/>
    </w:rPr>
  </w:style>
  <w:style w:type="character" w:customStyle="1" w:styleId="ListLabel1598">
    <w:name w:val="ListLabel 1598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599">
    <w:name w:val="ListLabel 1599"/>
    <w:qFormat/>
    <w:rPr>
      <w:rFonts w:cs="Courier New"/>
    </w:rPr>
  </w:style>
  <w:style w:type="character" w:customStyle="1" w:styleId="ListLabel1600">
    <w:name w:val="ListLabel 1600"/>
    <w:qFormat/>
    <w:rPr>
      <w:rFonts w:cs="Wingdings"/>
    </w:rPr>
  </w:style>
  <w:style w:type="character" w:customStyle="1" w:styleId="ListLabel1601">
    <w:name w:val="ListLabel 1601"/>
    <w:qFormat/>
    <w:rPr>
      <w:rFonts w:cs="Wingdings"/>
    </w:rPr>
  </w:style>
  <w:style w:type="character" w:customStyle="1" w:styleId="ListLabel1602">
    <w:name w:val="ListLabel 1602"/>
    <w:qFormat/>
    <w:rPr>
      <w:rFonts w:cs="Wingdings"/>
    </w:rPr>
  </w:style>
  <w:style w:type="character" w:customStyle="1" w:styleId="ListLabel1603">
    <w:name w:val="ListLabel 1603"/>
    <w:qFormat/>
    <w:rPr>
      <w:rFonts w:ascii="Times New Roman" w:hAnsi="Times New Roman" w:cs="OpenSymbol;Arial Unicode MS"/>
      <w:b w:val="0"/>
      <w:sz w:val="36"/>
    </w:rPr>
  </w:style>
  <w:style w:type="character" w:customStyle="1" w:styleId="ListLabel1604">
    <w:name w:val="ListLabel 1604"/>
    <w:qFormat/>
    <w:rPr>
      <w:rFonts w:cs="Courier New"/>
    </w:rPr>
  </w:style>
  <w:style w:type="character" w:customStyle="1" w:styleId="ListLabel1605">
    <w:name w:val="ListLabel 1605"/>
    <w:qFormat/>
    <w:rPr>
      <w:rFonts w:cs="Wingdings"/>
    </w:rPr>
  </w:style>
  <w:style w:type="character" w:customStyle="1" w:styleId="ListLabel1606">
    <w:name w:val="ListLabel 1606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607">
    <w:name w:val="ListLabel 1607"/>
    <w:qFormat/>
    <w:rPr>
      <w:rFonts w:cs="Courier New"/>
    </w:rPr>
  </w:style>
  <w:style w:type="character" w:customStyle="1" w:styleId="ListLabel1608">
    <w:name w:val="ListLabel 1608"/>
    <w:qFormat/>
    <w:rPr>
      <w:rFonts w:cs="Wingdings"/>
    </w:rPr>
  </w:style>
  <w:style w:type="character" w:customStyle="1" w:styleId="ListLabel1609">
    <w:name w:val="ListLabel 1609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610">
    <w:name w:val="ListLabel 1610"/>
    <w:qFormat/>
    <w:rPr>
      <w:rFonts w:cs="Courier New"/>
    </w:rPr>
  </w:style>
  <w:style w:type="character" w:customStyle="1" w:styleId="ListLabel1611">
    <w:name w:val="ListLabel 1611"/>
    <w:qFormat/>
    <w:rPr>
      <w:rFonts w:cs="Wingdings"/>
    </w:rPr>
  </w:style>
  <w:style w:type="character" w:customStyle="1" w:styleId="ListLabel1612">
    <w:name w:val="ListLabel 1612"/>
    <w:qFormat/>
    <w:rPr>
      <w:rFonts w:cs="Wingdings"/>
    </w:rPr>
  </w:style>
  <w:style w:type="character" w:customStyle="1" w:styleId="ListLabel1613">
    <w:name w:val="ListLabel 1613"/>
    <w:qFormat/>
    <w:rPr>
      <w:rFonts w:cs="Wingdings"/>
    </w:rPr>
  </w:style>
  <w:style w:type="character" w:customStyle="1" w:styleId="ListLabel1614">
    <w:name w:val="ListLabel 1614"/>
    <w:qFormat/>
    <w:rPr>
      <w:rFonts w:cs="Wingdings"/>
    </w:rPr>
  </w:style>
  <w:style w:type="character" w:customStyle="1" w:styleId="ListLabel1615">
    <w:name w:val="ListLabel 1615"/>
    <w:qFormat/>
    <w:rPr>
      <w:rFonts w:cs="Wingdings"/>
    </w:rPr>
  </w:style>
  <w:style w:type="character" w:customStyle="1" w:styleId="ListLabel1616">
    <w:name w:val="ListLabel 1616"/>
    <w:qFormat/>
    <w:rPr>
      <w:rFonts w:cs="Wingdings"/>
    </w:rPr>
  </w:style>
  <w:style w:type="character" w:customStyle="1" w:styleId="ListLabel1617">
    <w:name w:val="ListLabel 1617"/>
    <w:qFormat/>
    <w:rPr>
      <w:rFonts w:cs="Wingdings"/>
    </w:rPr>
  </w:style>
  <w:style w:type="character" w:customStyle="1" w:styleId="ListLabel1618">
    <w:name w:val="ListLabel 1618"/>
    <w:qFormat/>
    <w:rPr>
      <w:rFonts w:cs="Wingdings"/>
    </w:rPr>
  </w:style>
  <w:style w:type="character" w:customStyle="1" w:styleId="ListLabel1619">
    <w:name w:val="ListLabel 1619"/>
    <w:qFormat/>
    <w:rPr>
      <w:rFonts w:cs="Wingdings"/>
    </w:rPr>
  </w:style>
  <w:style w:type="character" w:customStyle="1" w:styleId="ListLabel1620">
    <w:name w:val="ListLabel 1620"/>
    <w:qFormat/>
    <w:rPr>
      <w:rFonts w:cs="Wingdings"/>
    </w:rPr>
  </w:style>
  <w:style w:type="character" w:customStyle="1" w:styleId="ListLabel1621">
    <w:name w:val="ListLabel 1621"/>
    <w:qFormat/>
    <w:rPr>
      <w:rFonts w:cs="Wingdings"/>
    </w:rPr>
  </w:style>
  <w:style w:type="character" w:customStyle="1" w:styleId="ListLabel1622">
    <w:name w:val="ListLabel 1622"/>
    <w:qFormat/>
    <w:rPr>
      <w:rFonts w:cs="Wingdings"/>
    </w:rPr>
  </w:style>
  <w:style w:type="character" w:customStyle="1" w:styleId="ListLabel1623">
    <w:name w:val="ListLabel 1623"/>
    <w:qFormat/>
    <w:rPr>
      <w:rFonts w:ascii="Times New Roman" w:hAnsi="Times New Roman" w:cs="OpenSymbol;Arial Unicode MS"/>
      <w:b w:val="0"/>
      <w:sz w:val="36"/>
    </w:rPr>
  </w:style>
  <w:style w:type="character" w:customStyle="1" w:styleId="ListLabel1624">
    <w:name w:val="ListLabel 1624"/>
    <w:qFormat/>
    <w:rPr>
      <w:rFonts w:cs="Courier New"/>
    </w:rPr>
  </w:style>
  <w:style w:type="character" w:customStyle="1" w:styleId="ListLabel1625">
    <w:name w:val="ListLabel 1625"/>
    <w:qFormat/>
    <w:rPr>
      <w:rFonts w:cs="Wingdings"/>
    </w:rPr>
  </w:style>
  <w:style w:type="character" w:customStyle="1" w:styleId="ListLabel1626">
    <w:name w:val="ListLabel 1626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627">
    <w:name w:val="ListLabel 1627"/>
    <w:qFormat/>
    <w:rPr>
      <w:rFonts w:cs="Courier New"/>
    </w:rPr>
  </w:style>
  <w:style w:type="character" w:customStyle="1" w:styleId="ListLabel1628">
    <w:name w:val="ListLabel 1628"/>
    <w:qFormat/>
    <w:rPr>
      <w:rFonts w:cs="Wingdings"/>
    </w:rPr>
  </w:style>
  <w:style w:type="character" w:customStyle="1" w:styleId="ListLabel1629">
    <w:name w:val="ListLabel 1629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630">
    <w:name w:val="ListLabel 1630"/>
    <w:qFormat/>
    <w:rPr>
      <w:rFonts w:cs="Courier New"/>
    </w:rPr>
  </w:style>
  <w:style w:type="character" w:customStyle="1" w:styleId="ListLabel1631">
    <w:name w:val="ListLabel 1631"/>
    <w:qFormat/>
    <w:rPr>
      <w:rFonts w:cs="Wingdings"/>
    </w:rPr>
  </w:style>
  <w:style w:type="character" w:customStyle="1" w:styleId="ListLabel1632">
    <w:name w:val="ListLabel 1632"/>
    <w:qFormat/>
    <w:rPr>
      <w:rFonts w:cs="Wingdings"/>
    </w:rPr>
  </w:style>
  <w:style w:type="character" w:customStyle="1" w:styleId="ListLabel1633">
    <w:name w:val="ListLabel 1633"/>
    <w:qFormat/>
    <w:rPr>
      <w:rFonts w:cs="Wingdings"/>
    </w:rPr>
  </w:style>
  <w:style w:type="character" w:customStyle="1" w:styleId="ListLabel1634">
    <w:name w:val="ListLabel 1634"/>
    <w:qFormat/>
    <w:rPr>
      <w:rFonts w:ascii="Times New Roman" w:hAnsi="Times New Roman" w:cs="OpenSymbol;Arial Unicode MS"/>
      <w:b w:val="0"/>
      <w:sz w:val="36"/>
    </w:rPr>
  </w:style>
  <w:style w:type="character" w:customStyle="1" w:styleId="ListLabel1635">
    <w:name w:val="ListLabel 1635"/>
    <w:qFormat/>
    <w:rPr>
      <w:rFonts w:cs="Courier New"/>
    </w:rPr>
  </w:style>
  <w:style w:type="character" w:customStyle="1" w:styleId="ListLabel1636">
    <w:name w:val="ListLabel 1636"/>
    <w:qFormat/>
    <w:rPr>
      <w:rFonts w:cs="Wingdings"/>
    </w:rPr>
  </w:style>
  <w:style w:type="character" w:customStyle="1" w:styleId="ListLabel1637">
    <w:name w:val="ListLabel 1637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638">
    <w:name w:val="ListLabel 1638"/>
    <w:qFormat/>
    <w:rPr>
      <w:rFonts w:cs="Courier New"/>
    </w:rPr>
  </w:style>
  <w:style w:type="character" w:customStyle="1" w:styleId="ListLabel1639">
    <w:name w:val="ListLabel 1639"/>
    <w:qFormat/>
    <w:rPr>
      <w:rFonts w:cs="Wingdings"/>
    </w:rPr>
  </w:style>
  <w:style w:type="character" w:customStyle="1" w:styleId="ListLabel1640">
    <w:name w:val="ListLabel 1640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641">
    <w:name w:val="ListLabel 1641"/>
    <w:qFormat/>
    <w:rPr>
      <w:rFonts w:cs="Courier New"/>
    </w:rPr>
  </w:style>
  <w:style w:type="character" w:customStyle="1" w:styleId="ListLabel1642">
    <w:name w:val="ListLabel 1642"/>
    <w:qFormat/>
    <w:rPr>
      <w:rFonts w:cs="Wingdings"/>
    </w:rPr>
  </w:style>
  <w:style w:type="character" w:customStyle="1" w:styleId="ListLabel1643">
    <w:name w:val="ListLabel 1643"/>
    <w:qFormat/>
    <w:rPr>
      <w:rFonts w:cs="Wingdings"/>
    </w:rPr>
  </w:style>
  <w:style w:type="character" w:customStyle="1" w:styleId="ListLabel1644">
    <w:name w:val="ListLabel 1644"/>
    <w:qFormat/>
    <w:rPr>
      <w:rFonts w:cs="Wingdings"/>
    </w:rPr>
  </w:style>
  <w:style w:type="character" w:customStyle="1" w:styleId="ListLabel1645">
    <w:name w:val="ListLabel 1645"/>
    <w:qFormat/>
    <w:rPr>
      <w:rFonts w:ascii="Times New Roman" w:hAnsi="Times New Roman" w:cs="OpenSymbol;Arial Unicode MS"/>
      <w:b w:val="0"/>
      <w:sz w:val="36"/>
    </w:rPr>
  </w:style>
  <w:style w:type="character" w:customStyle="1" w:styleId="ListLabel1646">
    <w:name w:val="ListLabel 1646"/>
    <w:qFormat/>
    <w:rPr>
      <w:rFonts w:cs="Courier New"/>
    </w:rPr>
  </w:style>
  <w:style w:type="character" w:customStyle="1" w:styleId="ListLabel1647">
    <w:name w:val="ListLabel 1647"/>
    <w:qFormat/>
    <w:rPr>
      <w:rFonts w:cs="Wingdings"/>
    </w:rPr>
  </w:style>
  <w:style w:type="character" w:customStyle="1" w:styleId="ListLabel1648">
    <w:name w:val="ListLabel 1648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649">
    <w:name w:val="ListLabel 1649"/>
    <w:qFormat/>
    <w:rPr>
      <w:rFonts w:cs="Courier New"/>
    </w:rPr>
  </w:style>
  <w:style w:type="character" w:customStyle="1" w:styleId="ListLabel1650">
    <w:name w:val="ListLabel 1650"/>
    <w:qFormat/>
    <w:rPr>
      <w:rFonts w:cs="Wingdings"/>
    </w:rPr>
  </w:style>
  <w:style w:type="character" w:customStyle="1" w:styleId="ListLabel1651">
    <w:name w:val="ListLabel 1651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652">
    <w:name w:val="ListLabel 1652"/>
    <w:qFormat/>
    <w:rPr>
      <w:rFonts w:cs="Courier New"/>
    </w:rPr>
  </w:style>
  <w:style w:type="character" w:customStyle="1" w:styleId="ListLabel1653">
    <w:name w:val="ListLabel 1653"/>
    <w:qFormat/>
    <w:rPr>
      <w:rFonts w:cs="Wingdings"/>
    </w:rPr>
  </w:style>
  <w:style w:type="character" w:customStyle="1" w:styleId="ListLabel1654">
    <w:name w:val="ListLabel 1654"/>
    <w:qFormat/>
    <w:rPr>
      <w:rFonts w:cs="Wingdings"/>
    </w:rPr>
  </w:style>
  <w:style w:type="character" w:customStyle="1" w:styleId="ListLabel1655">
    <w:name w:val="ListLabel 1655"/>
    <w:qFormat/>
    <w:rPr>
      <w:rFonts w:cs="Wingdings"/>
    </w:rPr>
  </w:style>
  <w:style w:type="character" w:customStyle="1" w:styleId="ListLabel1656">
    <w:name w:val="ListLabel 1656"/>
    <w:qFormat/>
    <w:rPr>
      <w:rFonts w:ascii="Times New Roman" w:hAnsi="Times New Roman" w:cs="OpenSymbol;Arial Unicode MS"/>
      <w:b w:val="0"/>
      <w:sz w:val="36"/>
    </w:rPr>
  </w:style>
  <w:style w:type="character" w:customStyle="1" w:styleId="ListLabel1657">
    <w:name w:val="ListLabel 1657"/>
    <w:qFormat/>
    <w:rPr>
      <w:rFonts w:cs="Courier New"/>
    </w:rPr>
  </w:style>
  <w:style w:type="character" w:customStyle="1" w:styleId="ListLabel1658">
    <w:name w:val="ListLabel 1658"/>
    <w:qFormat/>
    <w:rPr>
      <w:rFonts w:cs="Wingdings"/>
    </w:rPr>
  </w:style>
  <w:style w:type="character" w:customStyle="1" w:styleId="ListLabel1659">
    <w:name w:val="ListLabel 1659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660">
    <w:name w:val="ListLabel 1660"/>
    <w:qFormat/>
    <w:rPr>
      <w:rFonts w:cs="Courier New"/>
    </w:rPr>
  </w:style>
  <w:style w:type="character" w:customStyle="1" w:styleId="ListLabel1661">
    <w:name w:val="ListLabel 1661"/>
    <w:qFormat/>
    <w:rPr>
      <w:rFonts w:cs="Wingdings"/>
    </w:rPr>
  </w:style>
  <w:style w:type="character" w:customStyle="1" w:styleId="ListLabel1662">
    <w:name w:val="ListLabel 1662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663">
    <w:name w:val="ListLabel 1663"/>
    <w:qFormat/>
    <w:rPr>
      <w:rFonts w:cs="Courier New"/>
    </w:rPr>
  </w:style>
  <w:style w:type="character" w:customStyle="1" w:styleId="ListLabel1664">
    <w:name w:val="ListLabel 1664"/>
    <w:qFormat/>
    <w:rPr>
      <w:rFonts w:cs="Wingdings"/>
    </w:rPr>
  </w:style>
  <w:style w:type="character" w:customStyle="1" w:styleId="ListLabel1665">
    <w:name w:val="ListLabel 1665"/>
    <w:qFormat/>
    <w:rPr>
      <w:rFonts w:cs="Wingdings"/>
    </w:rPr>
  </w:style>
  <w:style w:type="character" w:customStyle="1" w:styleId="ListLabel1666">
    <w:name w:val="ListLabel 1666"/>
    <w:qFormat/>
    <w:rPr>
      <w:rFonts w:cs="Wingdings"/>
    </w:rPr>
  </w:style>
  <w:style w:type="character" w:customStyle="1" w:styleId="ListLabel1667">
    <w:name w:val="ListLabel 1667"/>
    <w:qFormat/>
    <w:rPr>
      <w:rFonts w:cs="Wingdings"/>
    </w:rPr>
  </w:style>
  <w:style w:type="character" w:customStyle="1" w:styleId="ListLabel1668">
    <w:name w:val="ListLabel 1668"/>
    <w:qFormat/>
    <w:rPr>
      <w:rFonts w:cs="Wingdings"/>
    </w:rPr>
  </w:style>
  <w:style w:type="character" w:customStyle="1" w:styleId="ListLabel1669">
    <w:name w:val="ListLabel 1669"/>
    <w:qFormat/>
    <w:rPr>
      <w:rFonts w:cs="Wingdings"/>
    </w:rPr>
  </w:style>
  <w:style w:type="character" w:customStyle="1" w:styleId="ListLabel1670">
    <w:name w:val="ListLabel 1670"/>
    <w:qFormat/>
    <w:rPr>
      <w:rFonts w:cs="Wingdings"/>
    </w:rPr>
  </w:style>
  <w:style w:type="character" w:customStyle="1" w:styleId="ListLabel1671">
    <w:name w:val="ListLabel 1671"/>
    <w:qFormat/>
    <w:rPr>
      <w:rFonts w:cs="Wingdings"/>
    </w:rPr>
  </w:style>
  <w:style w:type="character" w:customStyle="1" w:styleId="ListLabel1672">
    <w:name w:val="ListLabel 1672"/>
    <w:qFormat/>
    <w:rPr>
      <w:rFonts w:cs="Wingdings"/>
    </w:rPr>
  </w:style>
  <w:style w:type="character" w:customStyle="1" w:styleId="ListLabel1673">
    <w:name w:val="ListLabel 1673"/>
    <w:qFormat/>
    <w:rPr>
      <w:rFonts w:cs="Wingdings"/>
    </w:rPr>
  </w:style>
  <w:style w:type="character" w:customStyle="1" w:styleId="ListLabel1674">
    <w:name w:val="ListLabel 1674"/>
    <w:qFormat/>
    <w:rPr>
      <w:rFonts w:cs="Wingdings"/>
    </w:rPr>
  </w:style>
  <w:style w:type="character" w:customStyle="1" w:styleId="ListLabel1675">
    <w:name w:val="ListLabel 1675"/>
    <w:qFormat/>
    <w:rPr>
      <w:rFonts w:cs="Wingdings"/>
    </w:rPr>
  </w:style>
  <w:style w:type="character" w:customStyle="1" w:styleId="ListLabel1676">
    <w:name w:val="ListLabel 1676"/>
    <w:qFormat/>
    <w:rPr>
      <w:rFonts w:ascii="Times New Roman" w:hAnsi="Times New Roman" w:cs="OpenSymbol;Arial Unicode MS"/>
      <w:b w:val="0"/>
      <w:sz w:val="36"/>
    </w:rPr>
  </w:style>
  <w:style w:type="character" w:customStyle="1" w:styleId="ListLabel1677">
    <w:name w:val="ListLabel 1677"/>
    <w:qFormat/>
    <w:rPr>
      <w:rFonts w:cs="Courier New"/>
    </w:rPr>
  </w:style>
  <w:style w:type="character" w:customStyle="1" w:styleId="ListLabel1678">
    <w:name w:val="ListLabel 1678"/>
    <w:qFormat/>
    <w:rPr>
      <w:rFonts w:cs="Wingdings"/>
    </w:rPr>
  </w:style>
  <w:style w:type="character" w:customStyle="1" w:styleId="ListLabel1679">
    <w:name w:val="ListLabel 1679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680">
    <w:name w:val="ListLabel 1680"/>
    <w:qFormat/>
    <w:rPr>
      <w:rFonts w:cs="Courier New"/>
    </w:rPr>
  </w:style>
  <w:style w:type="character" w:customStyle="1" w:styleId="ListLabel1681">
    <w:name w:val="ListLabel 1681"/>
    <w:qFormat/>
    <w:rPr>
      <w:rFonts w:cs="Wingdings"/>
    </w:rPr>
  </w:style>
  <w:style w:type="character" w:customStyle="1" w:styleId="ListLabel1682">
    <w:name w:val="ListLabel 1682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683">
    <w:name w:val="ListLabel 1683"/>
    <w:qFormat/>
    <w:rPr>
      <w:rFonts w:cs="Courier New"/>
    </w:rPr>
  </w:style>
  <w:style w:type="character" w:customStyle="1" w:styleId="ListLabel1684">
    <w:name w:val="ListLabel 1684"/>
    <w:qFormat/>
    <w:rPr>
      <w:rFonts w:cs="Wingdings"/>
    </w:rPr>
  </w:style>
  <w:style w:type="character" w:customStyle="1" w:styleId="ListLabel1685">
    <w:name w:val="ListLabel 1685"/>
    <w:qFormat/>
    <w:rPr>
      <w:rFonts w:cs="Wingdings"/>
    </w:rPr>
  </w:style>
  <w:style w:type="character" w:customStyle="1" w:styleId="ListLabel1686">
    <w:name w:val="ListLabel 1686"/>
    <w:qFormat/>
    <w:rPr>
      <w:rFonts w:cs="Wingdings"/>
    </w:rPr>
  </w:style>
  <w:style w:type="character" w:customStyle="1" w:styleId="ListLabel1687">
    <w:name w:val="ListLabel 1687"/>
    <w:qFormat/>
    <w:rPr>
      <w:rFonts w:cs="Wingdings"/>
    </w:rPr>
  </w:style>
  <w:style w:type="character" w:customStyle="1" w:styleId="ListLabel1688">
    <w:name w:val="ListLabel 1688"/>
    <w:qFormat/>
    <w:rPr>
      <w:rFonts w:cs="Wingdings"/>
    </w:rPr>
  </w:style>
  <w:style w:type="character" w:customStyle="1" w:styleId="ListLabel1689">
    <w:name w:val="ListLabel 1689"/>
    <w:qFormat/>
    <w:rPr>
      <w:rFonts w:cs="Wingdings"/>
    </w:rPr>
  </w:style>
  <w:style w:type="character" w:customStyle="1" w:styleId="ListLabel1690">
    <w:name w:val="ListLabel 1690"/>
    <w:qFormat/>
    <w:rPr>
      <w:rFonts w:cs="Wingdings"/>
    </w:rPr>
  </w:style>
  <w:style w:type="character" w:customStyle="1" w:styleId="ListLabel1691">
    <w:name w:val="ListLabel 1691"/>
    <w:qFormat/>
    <w:rPr>
      <w:rFonts w:cs="Wingdings"/>
    </w:rPr>
  </w:style>
  <w:style w:type="character" w:customStyle="1" w:styleId="ListLabel1692">
    <w:name w:val="ListLabel 1692"/>
    <w:qFormat/>
    <w:rPr>
      <w:rFonts w:cs="Wingdings"/>
    </w:rPr>
  </w:style>
  <w:style w:type="character" w:customStyle="1" w:styleId="ListLabel1693">
    <w:name w:val="ListLabel 1693"/>
    <w:qFormat/>
    <w:rPr>
      <w:rFonts w:cs="Wingdings"/>
    </w:rPr>
  </w:style>
  <w:style w:type="character" w:customStyle="1" w:styleId="ListLabel1694">
    <w:name w:val="ListLabel 1694"/>
    <w:qFormat/>
    <w:rPr>
      <w:rFonts w:cs="Wingdings"/>
    </w:rPr>
  </w:style>
  <w:style w:type="character" w:customStyle="1" w:styleId="ListLabel1695">
    <w:name w:val="ListLabel 1695"/>
    <w:qFormat/>
    <w:rPr>
      <w:rFonts w:cs="Wingdings"/>
    </w:rPr>
  </w:style>
  <w:style w:type="character" w:customStyle="1" w:styleId="ListLabel1696">
    <w:name w:val="ListLabel 1696"/>
    <w:qFormat/>
    <w:rPr>
      <w:rFonts w:ascii="Times New Roman" w:hAnsi="Times New Roman" w:cs="OpenSymbol;Arial Unicode MS"/>
      <w:b w:val="0"/>
      <w:sz w:val="36"/>
    </w:rPr>
  </w:style>
  <w:style w:type="character" w:customStyle="1" w:styleId="ListLabel1697">
    <w:name w:val="ListLabel 1697"/>
    <w:qFormat/>
    <w:rPr>
      <w:rFonts w:cs="Courier New"/>
    </w:rPr>
  </w:style>
  <w:style w:type="character" w:customStyle="1" w:styleId="ListLabel1698">
    <w:name w:val="ListLabel 1698"/>
    <w:qFormat/>
    <w:rPr>
      <w:rFonts w:cs="Wingdings"/>
    </w:rPr>
  </w:style>
  <w:style w:type="character" w:customStyle="1" w:styleId="ListLabel1699">
    <w:name w:val="ListLabel 1699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700">
    <w:name w:val="ListLabel 1700"/>
    <w:qFormat/>
    <w:rPr>
      <w:rFonts w:cs="Courier New"/>
    </w:rPr>
  </w:style>
  <w:style w:type="character" w:customStyle="1" w:styleId="ListLabel1701">
    <w:name w:val="ListLabel 1701"/>
    <w:qFormat/>
    <w:rPr>
      <w:rFonts w:cs="Wingdings"/>
    </w:rPr>
  </w:style>
  <w:style w:type="character" w:customStyle="1" w:styleId="ListLabel1702">
    <w:name w:val="ListLabel 1702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703">
    <w:name w:val="ListLabel 1703"/>
    <w:qFormat/>
    <w:rPr>
      <w:rFonts w:cs="Courier New"/>
    </w:rPr>
  </w:style>
  <w:style w:type="character" w:customStyle="1" w:styleId="ListLabel1704">
    <w:name w:val="ListLabel 1704"/>
    <w:qFormat/>
    <w:rPr>
      <w:rFonts w:cs="Wingdings"/>
    </w:rPr>
  </w:style>
  <w:style w:type="character" w:customStyle="1" w:styleId="ListLabel1705">
    <w:name w:val="ListLabel 1705"/>
    <w:qFormat/>
    <w:rPr>
      <w:rFonts w:cs="Wingdings"/>
    </w:rPr>
  </w:style>
  <w:style w:type="character" w:customStyle="1" w:styleId="ListLabel1706">
    <w:name w:val="ListLabel 1706"/>
    <w:qFormat/>
    <w:rPr>
      <w:rFonts w:cs="Wingdings"/>
    </w:rPr>
  </w:style>
  <w:style w:type="character" w:customStyle="1" w:styleId="ListLabel1707">
    <w:name w:val="ListLabel 1707"/>
    <w:qFormat/>
    <w:rPr>
      <w:rFonts w:cs="Wingdings"/>
    </w:rPr>
  </w:style>
  <w:style w:type="character" w:customStyle="1" w:styleId="ListLabel1708">
    <w:name w:val="ListLabel 1708"/>
    <w:qFormat/>
    <w:rPr>
      <w:rFonts w:cs="Wingdings"/>
    </w:rPr>
  </w:style>
  <w:style w:type="character" w:customStyle="1" w:styleId="ListLabel1709">
    <w:name w:val="ListLabel 1709"/>
    <w:qFormat/>
    <w:rPr>
      <w:rFonts w:cs="Wingdings"/>
    </w:rPr>
  </w:style>
  <w:style w:type="character" w:customStyle="1" w:styleId="ListLabel1710">
    <w:name w:val="ListLabel 1710"/>
    <w:qFormat/>
    <w:rPr>
      <w:rFonts w:cs="Wingdings"/>
    </w:rPr>
  </w:style>
  <w:style w:type="character" w:customStyle="1" w:styleId="ListLabel1711">
    <w:name w:val="ListLabel 1711"/>
    <w:qFormat/>
    <w:rPr>
      <w:rFonts w:cs="Wingdings"/>
    </w:rPr>
  </w:style>
  <w:style w:type="character" w:customStyle="1" w:styleId="ListLabel1712">
    <w:name w:val="ListLabel 1712"/>
    <w:qFormat/>
    <w:rPr>
      <w:rFonts w:cs="Wingdings"/>
    </w:rPr>
  </w:style>
  <w:style w:type="character" w:customStyle="1" w:styleId="ListLabel1713">
    <w:name w:val="ListLabel 1713"/>
    <w:qFormat/>
    <w:rPr>
      <w:rFonts w:cs="Wingdings"/>
    </w:rPr>
  </w:style>
  <w:style w:type="character" w:customStyle="1" w:styleId="ListLabel1714">
    <w:name w:val="ListLabel 1714"/>
    <w:qFormat/>
    <w:rPr>
      <w:rFonts w:cs="Wingdings"/>
    </w:rPr>
  </w:style>
  <w:style w:type="character" w:customStyle="1" w:styleId="ListLabel1715">
    <w:name w:val="ListLabel 1715"/>
    <w:qFormat/>
    <w:rPr>
      <w:rFonts w:cs="Wingdings"/>
    </w:rPr>
  </w:style>
  <w:style w:type="character" w:customStyle="1" w:styleId="ListLabel1716">
    <w:name w:val="ListLabel 1716"/>
    <w:qFormat/>
    <w:rPr>
      <w:rFonts w:ascii="Times New Roman" w:hAnsi="Times New Roman" w:cs="OpenSymbol;Arial Unicode MS"/>
      <w:b w:val="0"/>
      <w:sz w:val="36"/>
    </w:rPr>
  </w:style>
  <w:style w:type="character" w:customStyle="1" w:styleId="ListLabel1717">
    <w:name w:val="ListLabel 1717"/>
    <w:qFormat/>
    <w:rPr>
      <w:rFonts w:cs="Courier New"/>
    </w:rPr>
  </w:style>
  <w:style w:type="character" w:customStyle="1" w:styleId="ListLabel1718">
    <w:name w:val="ListLabel 1718"/>
    <w:qFormat/>
    <w:rPr>
      <w:rFonts w:cs="Wingdings"/>
    </w:rPr>
  </w:style>
  <w:style w:type="character" w:customStyle="1" w:styleId="ListLabel1719">
    <w:name w:val="ListLabel 1719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720">
    <w:name w:val="ListLabel 1720"/>
    <w:qFormat/>
    <w:rPr>
      <w:rFonts w:cs="Courier New"/>
    </w:rPr>
  </w:style>
  <w:style w:type="character" w:customStyle="1" w:styleId="ListLabel1721">
    <w:name w:val="ListLabel 1721"/>
    <w:qFormat/>
    <w:rPr>
      <w:rFonts w:cs="Wingdings"/>
    </w:rPr>
  </w:style>
  <w:style w:type="character" w:customStyle="1" w:styleId="ListLabel1722">
    <w:name w:val="ListLabel 1722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723">
    <w:name w:val="ListLabel 1723"/>
    <w:qFormat/>
    <w:rPr>
      <w:rFonts w:cs="Courier New"/>
    </w:rPr>
  </w:style>
  <w:style w:type="character" w:customStyle="1" w:styleId="ListLabel1724">
    <w:name w:val="ListLabel 1724"/>
    <w:qFormat/>
    <w:rPr>
      <w:rFonts w:cs="Wingdings"/>
    </w:rPr>
  </w:style>
  <w:style w:type="character" w:customStyle="1" w:styleId="ListLabel1725">
    <w:name w:val="ListLabel 1725"/>
    <w:qFormat/>
    <w:rPr>
      <w:rFonts w:cs="Wingdings"/>
    </w:rPr>
  </w:style>
  <w:style w:type="character" w:customStyle="1" w:styleId="ListLabel1726">
    <w:name w:val="ListLabel 1726"/>
    <w:qFormat/>
    <w:rPr>
      <w:rFonts w:cs="Wingdings"/>
    </w:rPr>
  </w:style>
  <w:style w:type="character" w:customStyle="1" w:styleId="ListLabel1727">
    <w:name w:val="ListLabel 1727"/>
    <w:qFormat/>
    <w:rPr>
      <w:rFonts w:cs="Wingdings"/>
    </w:rPr>
  </w:style>
  <w:style w:type="character" w:customStyle="1" w:styleId="ListLabel1728">
    <w:name w:val="ListLabel 1728"/>
    <w:qFormat/>
    <w:rPr>
      <w:rFonts w:cs="Wingdings"/>
    </w:rPr>
  </w:style>
  <w:style w:type="character" w:customStyle="1" w:styleId="ListLabel1729">
    <w:name w:val="ListLabel 1729"/>
    <w:qFormat/>
    <w:rPr>
      <w:rFonts w:cs="Wingdings"/>
    </w:rPr>
  </w:style>
  <w:style w:type="character" w:customStyle="1" w:styleId="ListLabel1730">
    <w:name w:val="ListLabel 1730"/>
    <w:qFormat/>
    <w:rPr>
      <w:rFonts w:cs="Wingdings"/>
    </w:rPr>
  </w:style>
  <w:style w:type="character" w:customStyle="1" w:styleId="ListLabel1731">
    <w:name w:val="ListLabel 1731"/>
    <w:qFormat/>
    <w:rPr>
      <w:rFonts w:cs="Wingdings"/>
    </w:rPr>
  </w:style>
  <w:style w:type="character" w:customStyle="1" w:styleId="ListLabel1732">
    <w:name w:val="ListLabel 1732"/>
    <w:qFormat/>
    <w:rPr>
      <w:rFonts w:cs="Wingdings"/>
    </w:rPr>
  </w:style>
  <w:style w:type="character" w:customStyle="1" w:styleId="ListLabel1733">
    <w:name w:val="ListLabel 1733"/>
    <w:qFormat/>
    <w:rPr>
      <w:rFonts w:cs="Wingdings"/>
    </w:rPr>
  </w:style>
  <w:style w:type="character" w:customStyle="1" w:styleId="WW8Num6z0">
    <w:name w:val="WW8Num6z0"/>
    <w:qFormat/>
    <w:rPr>
      <w:rFonts w:ascii="Symbol" w:eastAsia="Times New Roman" w:hAnsi="Symbol" w:cs="Symbol"/>
      <w:color w:val="000000"/>
      <w:sz w:val="32"/>
      <w:szCs w:val="32"/>
      <w:lang w:eastAsia="en-US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ListLabel1734">
    <w:name w:val="ListLabel 1734"/>
    <w:qFormat/>
    <w:rPr>
      <w:rFonts w:cs="Wingdings"/>
    </w:rPr>
  </w:style>
  <w:style w:type="character" w:customStyle="1" w:styleId="ListLabel1735">
    <w:name w:val="ListLabel 1735"/>
    <w:qFormat/>
    <w:rPr>
      <w:rFonts w:cs="Wingdings"/>
    </w:rPr>
  </w:style>
  <w:style w:type="character" w:customStyle="1" w:styleId="ListLabel1736">
    <w:name w:val="ListLabel 1736"/>
    <w:qFormat/>
    <w:rPr>
      <w:rFonts w:ascii="Times New Roman" w:hAnsi="Times New Roman" w:cs="OpenSymbol;Arial Unicode MS"/>
      <w:b w:val="0"/>
      <w:sz w:val="36"/>
    </w:rPr>
  </w:style>
  <w:style w:type="character" w:customStyle="1" w:styleId="ListLabel1737">
    <w:name w:val="ListLabel 1737"/>
    <w:qFormat/>
    <w:rPr>
      <w:rFonts w:cs="Courier New"/>
    </w:rPr>
  </w:style>
  <w:style w:type="character" w:customStyle="1" w:styleId="ListLabel1738">
    <w:name w:val="ListLabel 1738"/>
    <w:qFormat/>
    <w:rPr>
      <w:rFonts w:cs="Wingdings"/>
    </w:rPr>
  </w:style>
  <w:style w:type="character" w:customStyle="1" w:styleId="ListLabel1739">
    <w:name w:val="ListLabel 1739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740">
    <w:name w:val="ListLabel 1740"/>
    <w:qFormat/>
    <w:rPr>
      <w:rFonts w:cs="Courier New"/>
    </w:rPr>
  </w:style>
  <w:style w:type="character" w:customStyle="1" w:styleId="ListLabel1741">
    <w:name w:val="ListLabel 1741"/>
    <w:qFormat/>
    <w:rPr>
      <w:rFonts w:cs="Wingdings"/>
    </w:rPr>
  </w:style>
  <w:style w:type="character" w:customStyle="1" w:styleId="ListLabel1742">
    <w:name w:val="ListLabel 1742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743">
    <w:name w:val="ListLabel 1743"/>
    <w:qFormat/>
    <w:rPr>
      <w:rFonts w:cs="Courier New"/>
    </w:rPr>
  </w:style>
  <w:style w:type="character" w:customStyle="1" w:styleId="ListLabel1744">
    <w:name w:val="ListLabel 1744"/>
    <w:qFormat/>
    <w:rPr>
      <w:rFonts w:cs="Wingdings"/>
    </w:rPr>
  </w:style>
  <w:style w:type="character" w:customStyle="1" w:styleId="ListLabel1745">
    <w:name w:val="ListLabel 1745"/>
    <w:qFormat/>
    <w:rPr>
      <w:rFonts w:cs="Wingdings"/>
    </w:rPr>
  </w:style>
  <w:style w:type="character" w:customStyle="1" w:styleId="ListLabel1746">
    <w:name w:val="ListLabel 1746"/>
    <w:qFormat/>
    <w:rPr>
      <w:rFonts w:cs="Wingdings"/>
    </w:rPr>
  </w:style>
  <w:style w:type="character" w:customStyle="1" w:styleId="ListLabel1747">
    <w:name w:val="ListLabel 1747"/>
    <w:qFormat/>
    <w:rPr>
      <w:rFonts w:cs="Wingdings"/>
    </w:rPr>
  </w:style>
  <w:style w:type="character" w:customStyle="1" w:styleId="ListLabel1748">
    <w:name w:val="ListLabel 1748"/>
    <w:qFormat/>
    <w:rPr>
      <w:rFonts w:cs="Wingdings"/>
    </w:rPr>
  </w:style>
  <w:style w:type="character" w:customStyle="1" w:styleId="ListLabel1749">
    <w:name w:val="ListLabel 1749"/>
    <w:qFormat/>
    <w:rPr>
      <w:rFonts w:cs="Wingdings"/>
    </w:rPr>
  </w:style>
  <w:style w:type="character" w:customStyle="1" w:styleId="ListLabel1750">
    <w:name w:val="ListLabel 1750"/>
    <w:qFormat/>
    <w:rPr>
      <w:rFonts w:cs="Wingdings"/>
    </w:rPr>
  </w:style>
  <w:style w:type="character" w:customStyle="1" w:styleId="ListLabel1751">
    <w:name w:val="ListLabel 1751"/>
    <w:qFormat/>
    <w:rPr>
      <w:rFonts w:cs="Wingdings"/>
    </w:rPr>
  </w:style>
  <w:style w:type="character" w:customStyle="1" w:styleId="ListLabel1752">
    <w:name w:val="ListLabel 1752"/>
    <w:qFormat/>
    <w:rPr>
      <w:rFonts w:cs="Wingdings"/>
    </w:rPr>
  </w:style>
  <w:style w:type="character" w:customStyle="1" w:styleId="ListLabel1753">
    <w:name w:val="ListLabel 1753"/>
    <w:qFormat/>
    <w:rPr>
      <w:rFonts w:cs="Wingdings"/>
    </w:rPr>
  </w:style>
  <w:style w:type="character" w:customStyle="1" w:styleId="ListLabel1754">
    <w:name w:val="ListLabel 1754"/>
    <w:qFormat/>
    <w:rPr>
      <w:rFonts w:cs="Wingdings"/>
    </w:rPr>
  </w:style>
  <w:style w:type="character" w:customStyle="1" w:styleId="ListLabel1755">
    <w:name w:val="ListLabel 1755"/>
    <w:qFormat/>
    <w:rPr>
      <w:rFonts w:cs="Wingdings"/>
    </w:rPr>
  </w:style>
  <w:style w:type="character" w:customStyle="1" w:styleId="ListLabel1756">
    <w:name w:val="ListLabel 1756"/>
    <w:qFormat/>
    <w:rPr>
      <w:rFonts w:ascii="Times New Roman" w:hAnsi="Times New Roman" w:cs="OpenSymbol;Arial Unicode MS"/>
      <w:b w:val="0"/>
      <w:sz w:val="36"/>
    </w:rPr>
  </w:style>
  <w:style w:type="character" w:customStyle="1" w:styleId="ListLabel1757">
    <w:name w:val="ListLabel 1757"/>
    <w:qFormat/>
    <w:rPr>
      <w:rFonts w:cs="Courier New"/>
    </w:rPr>
  </w:style>
  <w:style w:type="character" w:customStyle="1" w:styleId="ListLabel1758">
    <w:name w:val="ListLabel 1758"/>
    <w:qFormat/>
    <w:rPr>
      <w:rFonts w:cs="Wingdings"/>
    </w:rPr>
  </w:style>
  <w:style w:type="character" w:customStyle="1" w:styleId="ListLabel1759">
    <w:name w:val="ListLabel 1759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760">
    <w:name w:val="ListLabel 1760"/>
    <w:qFormat/>
    <w:rPr>
      <w:rFonts w:cs="Courier New"/>
    </w:rPr>
  </w:style>
  <w:style w:type="character" w:customStyle="1" w:styleId="ListLabel1761">
    <w:name w:val="ListLabel 1761"/>
    <w:qFormat/>
    <w:rPr>
      <w:rFonts w:cs="Wingdings"/>
    </w:rPr>
  </w:style>
  <w:style w:type="character" w:customStyle="1" w:styleId="ListLabel1762">
    <w:name w:val="ListLabel 1762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763">
    <w:name w:val="ListLabel 1763"/>
    <w:qFormat/>
    <w:rPr>
      <w:rFonts w:cs="Courier New"/>
    </w:rPr>
  </w:style>
  <w:style w:type="character" w:customStyle="1" w:styleId="ListLabel1764">
    <w:name w:val="ListLabel 1764"/>
    <w:qFormat/>
    <w:rPr>
      <w:rFonts w:cs="Wingdings"/>
    </w:rPr>
  </w:style>
  <w:style w:type="character" w:customStyle="1" w:styleId="ListLabel1765">
    <w:name w:val="ListLabel 1765"/>
    <w:qFormat/>
    <w:rPr>
      <w:rFonts w:cs="Wingdings"/>
    </w:rPr>
  </w:style>
  <w:style w:type="character" w:customStyle="1" w:styleId="ListLabel1766">
    <w:name w:val="ListLabel 1766"/>
    <w:qFormat/>
    <w:rPr>
      <w:rFonts w:cs="Wingdings"/>
    </w:rPr>
  </w:style>
  <w:style w:type="character" w:customStyle="1" w:styleId="ListLabel1767">
    <w:name w:val="ListLabel 1767"/>
    <w:qFormat/>
    <w:rPr>
      <w:rFonts w:cs="Wingdings"/>
    </w:rPr>
  </w:style>
  <w:style w:type="character" w:customStyle="1" w:styleId="ListLabel1768">
    <w:name w:val="ListLabel 1768"/>
    <w:qFormat/>
    <w:rPr>
      <w:rFonts w:cs="Wingdings"/>
    </w:rPr>
  </w:style>
  <w:style w:type="character" w:customStyle="1" w:styleId="ListLabel1769">
    <w:name w:val="ListLabel 1769"/>
    <w:qFormat/>
    <w:rPr>
      <w:rFonts w:cs="Wingdings"/>
    </w:rPr>
  </w:style>
  <w:style w:type="character" w:customStyle="1" w:styleId="ListLabel1770">
    <w:name w:val="ListLabel 1770"/>
    <w:qFormat/>
    <w:rPr>
      <w:rFonts w:cs="Wingdings"/>
    </w:rPr>
  </w:style>
  <w:style w:type="character" w:customStyle="1" w:styleId="ListLabel1771">
    <w:name w:val="ListLabel 1771"/>
    <w:qFormat/>
    <w:rPr>
      <w:rFonts w:cs="Wingdings"/>
    </w:rPr>
  </w:style>
  <w:style w:type="character" w:customStyle="1" w:styleId="ListLabel1772">
    <w:name w:val="ListLabel 1772"/>
    <w:qFormat/>
    <w:rPr>
      <w:rFonts w:cs="Wingdings"/>
    </w:rPr>
  </w:style>
  <w:style w:type="character" w:customStyle="1" w:styleId="ListLabel1773">
    <w:name w:val="ListLabel 1773"/>
    <w:qFormat/>
    <w:rPr>
      <w:rFonts w:cs="Wingdings"/>
    </w:rPr>
  </w:style>
  <w:style w:type="character" w:customStyle="1" w:styleId="ListLabel1774">
    <w:name w:val="ListLabel 1774"/>
    <w:qFormat/>
    <w:rPr>
      <w:rFonts w:ascii="Times New Roman" w:hAnsi="Times New Roman" w:cs="Wingdings"/>
      <w:sz w:val="36"/>
    </w:rPr>
  </w:style>
  <w:style w:type="character" w:customStyle="1" w:styleId="ListLabel1775">
    <w:name w:val="ListLabel 1775"/>
    <w:qFormat/>
    <w:rPr>
      <w:rFonts w:ascii="Times New Roman" w:hAnsi="Times New Roman" w:cs="OpenSymbol;Arial Unicode MS"/>
      <w:b w:val="0"/>
      <w:sz w:val="36"/>
    </w:rPr>
  </w:style>
  <w:style w:type="character" w:customStyle="1" w:styleId="ListLabel1776">
    <w:name w:val="ListLabel 1776"/>
    <w:qFormat/>
    <w:rPr>
      <w:rFonts w:cs="Courier New"/>
    </w:rPr>
  </w:style>
  <w:style w:type="character" w:customStyle="1" w:styleId="ListLabel1777">
    <w:name w:val="ListLabel 1777"/>
    <w:qFormat/>
    <w:rPr>
      <w:rFonts w:cs="Wingdings"/>
    </w:rPr>
  </w:style>
  <w:style w:type="character" w:customStyle="1" w:styleId="ListLabel1778">
    <w:name w:val="ListLabel 1778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779">
    <w:name w:val="ListLabel 1779"/>
    <w:qFormat/>
    <w:rPr>
      <w:rFonts w:cs="Courier New"/>
    </w:rPr>
  </w:style>
  <w:style w:type="character" w:customStyle="1" w:styleId="ListLabel1780">
    <w:name w:val="ListLabel 1780"/>
    <w:qFormat/>
    <w:rPr>
      <w:rFonts w:cs="Wingdings"/>
    </w:rPr>
  </w:style>
  <w:style w:type="character" w:customStyle="1" w:styleId="ListLabel1781">
    <w:name w:val="ListLabel 1781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782">
    <w:name w:val="ListLabel 1782"/>
    <w:qFormat/>
    <w:rPr>
      <w:rFonts w:cs="Courier New"/>
    </w:rPr>
  </w:style>
  <w:style w:type="character" w:customStyle="1" w:styleId="ListLabel1783">
    <w:name w:val="ListLabel 1783"/>
    <w:qFormat/>
    <w:rPr>
      <w:rFonts w:cs="Wingdings"/>
    </w:rPr>
  </w:style>
  <w:style w:type="character" w:customStyle="1" w:styleId="ListLabel1784">
    <w:name w:val="ListLabel 1784"/>
    <w:qFormat/>
    <w:rPr>
      <w:rFonts w:ascii="Times New Roman" w:hAnsi="Times New Roman" w:cs="Wingdings"/>
      <w:sz w:val="36"/>
    </w:rPr>
  </w:style>
  <w:style w:type="character" w:customStyle="1" w:styleId="ListLabel1785">
    <w:name w:val="ListLabel 1785"/>
    <w:qFormat/>
    <w:rPr>
      <w:rFonts w:ascii="Times New Roman" w:hAnsi="Times New Roman" w:cs="OpenSymbol;Arial Unicode MS"/>
      <w:b w:val="0"/>
      <w:sz w:val="36"/>
    </w:rPr>
  </w:style>
  <w:style w:type="character" w:customStyle="1" w:styleId="ListLabel1786">
    <w:name w:val="ListLabel 1786"/>
    <w:qFormat/>
    <w:rPr>
      <w:rFonts w:cs="Courier New"/>
    </w:rPr>
  </w:style>
  <w:style w:type="character" w:customStyle="1" w:styleId="ListLabel1787">
    <w:name w:val="ListLabel 1787"/>
    <w:qFormat/>
    <w:rPr>
      <w:rFonts w:cs="Wingdings"/>
    </w:rPr>
  </w:style>
  <w:style w:type="character" w:customStyle="1" w:styleId="ListLabel1788">
    <w:name w:val="ListLabel 1788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789">
    <w:name w:val="ListLabel 1789"/>
    <w:qFormat/>
    <w:rPr>
      <w:rFonts w:cs="Courier New"/>
    </w:rPr>
  </w:style>
  <w:style w:type="character" w:customStyle="1" w:styleId="ListLabel1790">
    <w:name w:val="ListLabel 1790"/>
    <w:qFormat/>
    <w:rPr>
      <w:rFonts w:cs="Wingdings"/>
    </w:rPr>
  </w:style>
  <w:style w:type="character" w:customStyle="1" w:styleId="ListLabel1791">
    <w:name w:val="ListLabel 1791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792">
    <w:name w:val="ListLabel 1792"/>
    <w:qFormat/>
    <w:rPr>
      <w:rFonts w:cs="Courier New"/>
    </w:rPr>
  </w:style>
  <w:style w:type="character" w:customStyle="1" w:styleId="ListLabel1793">
    <w:name w:val="ListLabel 1793"/>
    <w:qFormat/>
    <w:rPr>
      <w:rFonts w:cs="Wingdings"/>
    </w:rPr>
  </w:style>
  <w:style w:type="character" w:customStyle="1" w:styleId="ListLabel1794">
    <w:name w:val="ListLabel 1794"/>
    <w:qFormat/>
    <w:rPr>
      <w:rFonts w:ascii="Times New Roman" w:hAnsi="Times New Roman" w:cs="Wingdings"/>
      <w:sz w:val="36"/>
    </w:rPr>
  </w:style>
  <w:style w:type="character" w:customStyle="1" w:styleId="ListLabel1795">
    <w:name w:val="ListLabel 1795"/>
    <w:qFormat/>
    <w:rPr>
      <w:rFonts w:ascii="Times New Roman" w:hAnsi="Times New Roman" w:cs="OpenSymbol;Arial Unicode MS"/>
      <w:b w:val="0"/>
      <w:sz w:val="36"/>
    </w:rPr>
  </w:style>
  <w:style w:type="character" w:customStyle="1" w:styleId="ListLabel1796">
    <w:name w:val="ListLabel 1796"/>
    <w:qFormat/>
    <w:rPr>
      <w:rFonts w:cs="Courier New"/>
    </w:rPr>
  </w:style>
  <w:style w:type="character" w:customStyle="1" w:styleId="ListLabel1797">
    <w:name w:val="ListLabel 1797"/>
    <w:qFormat/>
    <w:rPr>
      <w:rFonts w:cs="Wingdings"/>
    </w:rPr>
  </w:style>
  <w:style w:type="character" w:customStyle="1" w:styleId="ListLabel1798">
    <w:name w:val="ListLabel 1798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799">
    <w:name w:val="ListLabel 1799"/>
    <w:qFormat/>
    <w:rPr>
      <w:rFonts w:cs="Courier New"/>
    </w:rPr>
  </w:style>
  <w:style w:type="character" w:customStyle="1" w:styleId="ListLabel1800">
    <w:name w:val="ListLabel 1800"/>
    <w:qFormat/>
    <w:rPr>
      <w:rFonts w:cs="Wingdings"/>
    </w:rPr>
  </w:style>
  <w:style w:type="character" w:customStyle="1" w:styleId="ListLabel1801">
    <w:name w:val="ListLabel 1801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802">
    <w:name w:val="ListLabel 1802"/>
    <w:qFormat/>
    <w:rPr>
      <w:rFonts w:cs="Courier New"/>
    </w:rPr>
  </w:style>
  <w:style w:type="character" w:customStyle="1" w:styleId="ListLabel1803">
    <w:name w:val="ListLabel 1803"/>
    <w:qFormat/>
    <w:rPr>
      <w:rFonts w:cs="Wingdings"/>
    </w:rPr>
  </w:style>
  <w:style w:type="character" w:customStyle="1" w:styleId="ListLabel1804">
    <w:name w:val="ListLabel 1804"/>
    <w:qFormat/>
    <w:rPr>
      <w:rFonts w:ascii="Times New Roman" w:hAnsi="Times New Roman" w:cs="Wingdings"/>
      <w:sz w:val="36"/>
    </w:rPr>
  </w:style>
  <w:style w:type="character" w:customStyle="1" w:styleId="ListLabel1805">
    <w:name w:val="ListLabel 1805"/>
    <w:qFormat/>
    <w:rPr>
      <w:rFonts w:ascii="Times New Roman" w:hAnsi="Times New Roman" w:cs="OpenSymbol;Arial Unicode MS"/>
      <w:b w:val="0"/>
      <w:sz w:val="36"/>
    </w:rPr>
  </w:style>
  <w:style w:type="character" w:customStyle="1" w:styleId="ListLabel1806">
    <w:name w:val="ListLabel 1806"/>
    <w:qFormat/>
    <w:rPr>
      <w:rFonts w:cs="Courier New"/>
    </w:rPr>
  </w:style>
  <w:style w:type="character" w:customStyle="1" w:styleId="ListLabel1807">
    <w:name w:val="ListLabel 1807"/>
    <w:qFormat/>
    <w:rPr>
      <w:rFonts w:cs="Wingdings"/>
    </w:rPr>
  </w:style>
  <w:style w:type="character" w:customStyle="1" w:styleId="ListLabel1808">
    <w:name w:val="ListLabel 1808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809">
    <w:name w:val="ListLabel 1809"/>
    <w:qFormat/>
    <w:rPr>
      <w:rFonts w:cs="Courier New"/>
    </w:rPr>
  </w:style>
  <w:style w:type="character" w:customStyle="1" w:styleId="ListLabel1810">
    <w:name w:val="ListLabel 1810"/>
    <w:qFormat/>
    <w:rPr>
      <w:rFonts w:cs="Wingdings"/>
    </w:rPr>
  </w:style>
  <w:style w:type="character" w:customStyle="1" w:styleId="ListLabel1811">
    <w:name w:val="ListLabel 1811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812">
    <w:name w:val="ListLabel 1812"/>
    <w:qFormat/>
    <w:rPr>
      <w:rFonts w:cs="Courier New"/>
    </w:rPr>
  </w:style>
  <w:style w:type="character" w:customStyle="1" w:styleId="ListLabel1813">
    <w:name w:val="ListLabel 1813"/>
    <w:qFormat/>
    <w:rPr>
      <w:rFonts w:cs="Wingdings"/>
    </w:rPr>
  </w:style>
  <w:style w:type="character" w:customStyle="1" w:styleId="ListLabel1814">
    <w:name w:val="ListLabel 1814"/>
    <w:qFormat/>
    <w:rPr>
      <w:rFonts w:cs="Wingdings"/>
    </w:rPr>
  </w:style>
  <w:style w:type="character" w:customStyle="1" w:styleId="ListLabel1815">
    <w:name w:val="ListLabel 1815"/>
    <w:qFormat/>
    <w:rPr>
      <w:rFonts w:cs="OpenSymbol;Arial Unicode MS"/>
      <w:b w:val="0"/>
      <w:sz w:val="36"/>
    </w:rPr>
  </w:style>
  <w:style w:type="character" w:customStyle="1" w:styleId="ListLabel1816">
    <w:name w:val="ListLabel 1816"/>
    <w:qFormat/>
    <w:rPr>
      <w:rFonts w:cs="Courier New"/>
    </w:rPr>
  </w:style>
  <w:style w:type="character" w:customStyle="1" w:styleId="ListLabel1817">
    <w:name w:val="ListLabel 1817"/>
    <w:qFormat/>
    <w:rPr>
      <w:rFonts w:cs="Wingdings"/>
    </w:rPr>
  </w:style>
  <w:style w:type="character" w:customStyle="1" w:styleId="ListLabel1818">
    <w:name w:val="ListLabel 1818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819">
    <w:name w:val="ListLabel 1819"/>
    <w:qFormat/>
    <w:rPr>
      <w:rFonts w:cs="Courier New"/>
    </w:rPr>
  </w:style>
  <w:style w:type="character" w:customStyle="1" w:styleId="ListLabel1820">
    <w:name w:val="ListLabel 1820"/>
    <w:qFormat/>
    <w:rPr>
      <w:rFonts w:cs="Wingdings"/>
    </w:rPr>
  </w:style>
  <w:style w:type="character" w:customStyle="1" w:styleId="ListLabel1821">
    <w:name w:val="ListLabel 1821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822">
    <w:name w:val="ListLabel 1822"/>
    <w:qFormat/>
    <w:rPr>
      <w:rFonts w:cs="Courier New"/>
    </w:rPr>
  </w:style>
  <w:style w:type="character" w:customStyle="1" w:styleId="ListLabel1823">
    <w:name w:val="ListLabel 1823"/>
    <w:qFormat/>
    <w:rPr>
      <w:rFonts w:cs="Wingdings"/>
    </w:rPr>
  </w:style>
  <w:style w:type="character" w:customStyle="1" w:styleId="ListLabel1824">
    <w:name w:val="ListLabel 1824"/>
    <w:qFormat/>
    <w:rPr>
      <w:rFonts w:cs="Wingdings"/>
    </w:rPr>
  </w:style>
  <w:style w:type="character" w:customStyle="1" w:styleId="ListLabel1825">
    <w:name w:val="ListLabel 1825"/>
    <w:qFormat/>
    <w:rPr>
      <w:rFonts w:cs="Wingdings"/>
    </w:rPr>
  </w:style>
  <w:style w:type="character" w:customStyle="1" w:styleId="ListLabel1826">
    <w:name w:val="ListLabel 1826"/>
    <w:qFormat/>
    <w:rPr>
      <w:rFonts w:cs="OpenSymbol;Arial Unicode MS"/>
      <w:b w:val="0"/>
      <w:sz w:val="36"/>
    </w:rPr>
  </w:style>
  <w:style w:type="character" w:customStyle="1" w:styleId="ListLabel1827">
    <w:name w:val="ListLabel 1827"/>
    <w:qFormat/>
    <w:rPr>
      <w:rFonts w:cs="Courier New"/>
    </w:rPr>
  </w:style>
  <w:style w:type="character" w:customStyle="1" w:styleId="ListLabel1828">
    <w:name w:val="ListLabel 1828"/>
    <w:qFormat/>
    <w:rPr>
      <w:rFonts w:cs="Wingdings"/>
    </w:rPr>
  </w:style>
  <w:style w:type="character" w:customStyle="1" w:styleId="ListLabel1829">
    <w:name w:val="ListLabel 1829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830">
    <w:name w:val="ListLabel 1830"/>
    <w:qFormat/>
    <w:rPr>
      <w:rFonts w:cs="Courier New"/>
    </w:rPr>
  </w:style>
  <w:style w:type="character" w:customStyle="1" w:styleId="ListLabel1831">
    <w:name w:val="ListLabel 1831"/>
    <w:qFormat/>
    <w:rPr>
      <w:rFonts w:cs="Wingdings"/>
    </w:rPr>
  </w:style>
  <w:style w:type="character" w:customStyle="1" w:styleId="ListLabel1832">
    <w:name w:val="ListLabel 1832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833">
    <w:name w:val="ListLabel 1833"/>
    <w:qFormat/>
    <w:rPr>
      <w:rFonts w:cs="Courier New"/>
    </w:rPr>
  </w:style>
  <w:style w:type="character" w:customStyle="1" w:styleId="ListLabel1834">
    <w:name w:val="ListLabel 1834"/>
    <w:qFormat/>
    <w:rPr>
      <w:rFonts w:cs="Wingdings"/>
    </w:rPr>
  </w:style>
  <w:style w:type="character" w:customStyle="1" w:styleId="ListLabel1835">
    <w:name w:val="ListLabel 1835"/>
    <w:qFormat/>
    <w:rPr>
      <w:rFonts w:cs="Wingdings"/>
    </w:rPr>
  </w:style>
  <w:style w:type="character" w:customStyle="1" w:styleId="ListLabel1836">
    <w:name w:val="ListLabel 1836"/>
    <w:qFormat/>
    <w:rPr>
      <w:rFonts w:cs="OpenSymbol;Arial Unicode MS"/>
      <w:b w:val="0"/>
      <w:sz w:val="36"/>
    </w:rPr>
  </w:style>
  <w:style w:type="character" w:customStyle="1" w:styleId="ListLabel1837">
    <w:name w:val="ListLabel 1837"/>
    <w:qFormat/>
    <w:rPr>
      <w:rFonts w:cs="Courier New"/>
    </w:rPr>
  </w:style>
  <w:style w:type="character" w:customStyle="1" w:styleId="ListLabel1838">
    <w:name w:val="ListLabel 1838"/>
    <w:qFormat/>
    <w:rPr>
      <w:rFonts w:cs="Wingdings"/>
    </w:rPr>
  </w:style>
  <w:style w:type="character" w:customStyle="1" w:styleId="ListLabel1839">
    <w:name w:val="ListLabel 1839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840">
    <w:name w:val="ListLabel 1840"/>
    <w:qFormat/>
    <w:rPr>
      <w:rFonts w:cs="Courier New"/>
    </w:rPr>
  </w:style>
  <w:style w:type="character" w:customStyle="1" w:styleId="ListLabel1841">
    <w:name w:val="ListLabel 1841"/>
    <w:qFormat/>
    <w:rPr>
      <w:rFonts w:cs="Wingdings"/>
    </w:rPr>
  </w:style>
  <w:style w:type="character" w:customStyle="1" w:styleId="ListLabel1842">
    <w:name w:val="ListLabel 1842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843">
    <w:name w:val="ListLabel 1843"/>
    <w:qFormat/>
    <w:rPr>
      <w:rFonts w:cs="Courier New"/>
    </w:rPr>
  </w:style>
  <w:style w:type="character" w:customStyle="1" w:styleId="ListLabel1844">
    <w:name w:val="ListLabel 1844"/>
    <w:qFormat/>
    <w:rPr>
      <w:rFonts w:cs="Wingdings"/>
    </w:rPr>
  </w:style>
  <w:style w:type="character" w:customStyle="1" w:styleId="ListLabel1845">
    <w:name w:val="ListLabel 1845"/>
    <w:qFormat/>
    <w:rPr>
      <w:rFonts w:cs="Wingdings"/>
    </w:rPr>
  </w:style>
  <w:style w:type="character" w:customStyle="1" w:styleId="ListLabel1846">
    <w:name w:val="ListLabel 1846"/>
    <w:qFormat/>
    <w:rPr>
      <w:rFonts w:cs="Wingdings"/>
    </w:rPr>
  </w:style>
  <w:style w:type="character" w:customStyle="1" w:styleId="ListLabel1847">
    <w:name w:val="ListLabel 1847"/>
    <w:qFormat/>
    <w:rPr>
      <w:rFonts w:cs="OpenSymbol;Arial Unicode MS"/>
      <w:b w:val="0"/>
      <w:sz w:val="36"/>
    </w:rPr>
  </w:style>
  <w:style w:type="character" w:customStyle="1" w:styleId="ListLabel1848">
    <w:name w:val="ListLabel 1848"/>
    <w:qFormat/>
    <w:rPr>
      <w:rFonts w:cs="Courier New"/>
    </w:rPr>
  </w:style>
  <w:style w:type="character" w:customStyle="1" w:styleId="ListLabel1849">
    <w:name w:val="ListLabel 1849"/>
    <w:qFormat/>
    <w:rPr>
      <w:rFonts w:cs="Wingdings"/>
    </w:rPr>
  </w:style>
  <w:style w:type="character" w:customStyle="1" w:styleId="ListLabel1850">
    <w:name w:val="ListLabel 1850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851">
    <w:name w:val="ListLabel 1851"/>
    <w:qFormat/>
    <w:rPr>
      <w:rFonts w:cs="Courier New"/>
    </w:rPr>
  </w:style>
  <w:style w:type="character" w:customStyle="1" w:styleId="ListLabel1852">
    <w:name w:val="ListLabel 1852"/>
    <w:qFormat/>
    <w:rPr>
      <w:rFonts w:cs="Wingdings"/>
    </w:rPr>
  </w:style>
  <w:style w:type="character" w:customStyle="1" w:styleId="ListLabel1853">
    <w:name w:val="ListLabel 1853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854">
    <w:name w:val="ListLabel 1854"/>
    <w:qFormat/>
    <w:rPr>
      <w:rFonts w:cs="Courier New"/>
    </w:rPr>
  </w:style>
  <w:style w:type="character" w:customStyle="1" w:styleId="ListLabel1855">
    <w:name w:val="ListLabel 1855"/>
    <w:qFormat/>
    <w:rPr>
      <w:rFonts w:cs="Wingdings"/>
    </w:rPr>
  </w:style>
  <w:style w:type="character" w:customStyle="1" w:styleId="ListLabel1856">
    <w:name w:val="ListLabel 1856"/>
    <w:qFormat/>
    <w:rPr>
      <w:rFonts w:cs="Wingdings"/>
    </w:rPr>
  </w:style>
  <w:style w:type="character" w:customStyle="1" w:styleId="ListLabel1857">
    <w:name w:val="ListLabel 1857"/>
    <w:qFormat/>
    <w:rPr>
      <w:rFonts w:cs="Wingdings"/>
    </w:rPr>
  </w:style>
  <w:style w:type="character" w:customStyle="1" w:styleId="ListLabel1858">
    <w:name w:val="ListLabel 1858"/>
    <w:qFormat/>
    <w:rPr>
      <w:rFonts w:cs="OpenSymbol;Arial Unicode MS"/>
      <w:b w:val="0"/>
      <w:sz w:val="36"/>
    </w:rPr>
  </w:style>
  <w:style w:type="character" w:customStyle="1" w:styleId="ListLabel1859">
    <w:name w:val="ListLabel 1859"/>
    <w:qFormat/>
    <w:rPr>
      <w:rFonts w:cs="Courier New"/>
    </w:rPr>
  </w:style>
  <w:style w:type="character" w:customStyle="1" w:styleId="ListLabel1860">
    <w:name w:val="ListLabel 1860"/>
    <w:qFormat/>
    <w:rPr>
      <w:rFonts w:cs="Wingdings"/>
    </w:rPr>
  </w:style>
  <w:style w:type="character" w:customStyle="1" w:styleId="ListLabel1861">
    <w:name w:val="ListLabel 1861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862">
    <w:name w:val="ListLabel 1862"/>
    <w:qFormat/>
    <w:rPr>
      <w:rFonts w:cs="Courier New"/>
    </w:rPr>
  </w:style>
  <w:style w:type="character" w:customStyle="1" w:styleId="ListLabel1863">
    <w:name w:val="ListLabel 1863"/>
    <w:qFormat/>
    <w:rPr>
      <w:rFonts w:cs="Wingdings"/>
    </w:rPr>
  </w:style>
  <w:style w:type="character" w:customStyle="1" w:styleId="ListLabel1864">
    <w:name w:val="ListLabel 1864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865">
    <w:name w:val="ListLabel 1865"/>
    <w:qFormat/>
    <w:rPr>
      <w:rFonts w:cs="Courier New"/>
    </w:rPr>
  </w:style>
  <w:style w:type="character" w:customStyle="1" w:styleId="ListLabel1866">
    <w:name w:val="ListLabel 1866"/>
    <w:qFormat/>
    <w:rPr>
      <w:rFonts w:cs="Wingdings"/>
    </w:rPr>
  </w:style>
  <w:style w:type="character" w:customStyle="1" w:styleId="ListLabel1867">
    <w:name w:val="ListLabel 1867"/>
    <w:qFormat/>
    <w:rPr>
      <w:rFonts w:cs="Wingdings"/>
    </w:rPr>
  </w:style>
  <w:style w:type="character" w:customStyle="1" w:styleId="ListLabel1868">
    <w:name w:val="ListLabel 1868"/>
    <w:qFormat/>
    <w:rPr>
      <w:rFonts w:cs="OpenSymbol;Arial Unicode MS"/>
      <w:b w:val="0"/>
      <w:sz w:val="36"/>
    </w:rPr>
  </w:style>
  <w:style w:type="character" w:customStyle="1" w:styleId="ListLabel1869">
    <w:name w:val="ListLabel 1869"/>
    <w:qFormat/>
    <w:rPr>
      <w:rFonts w:cs="Courier New"/>
    </w:rPr>
  </w:style>
  <w:style w:type="character" w:customStyle="1" w:styleId="ListLabel1870">
    <w:name w:val="ListLabel 1870"/>
    <w:qFormat/>
    <w:rPr>
      <w:rFonts w:cs="Wingdings"/>
    </w:rPr>
  </w:style>
  <w:style w:type="character" w:customStyle="1" w:styleId="ListLabel1871">
    <w:name w:val="ListLabel 1871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872">
    <w:name w:val="ListLabel 1872"/>
    <w:qFormat/>
    <w:rPr>
      <w:rFonts w:cs="Courier New"/>
    </w:rPr>
  </w:style>
  <w:style w:type="character" w:customStyle="1" w:styleId="ListLabel1873">
    <w:name w:val="ListLabel 1873"/>
    <w:qFormat/>
    <w:rPr>
      <w:rFonts w:cs="Wingdings"/>
    </w:rPr>
  </w:style>
  <w:style w:type="character" w:customStyle="1" w:styleId="ListLabel1874">
    <w:name w:val="ListLabel 1874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875">
    <w:name w:val="ListLabel 1875"/>
    <w:qFormat/>
    <w:rPr>
      <w:rFonts w:cs="Courier New"/>
    </w:rPr>
  </w:style>
  <w:style w:type="character" w:customStyle="1" w:styleId="ListLabel1876">
    <w:name w:val="ListLabel 1876"/>
    <w:qFormat/>
    <w:rPr>
      <w:rFonts w:cs="Wingdings"/>
    </w:rPr>
  </w:style>
  <w:style w:type="character" w:customStyle="1" w:styleId="ListLabel1877">
    <w:name w:val="ListLabel 1877"/>
    <w:qFormat/>
    <w:rPr>
      <w:rFonts w:cs="Wingdings"/>
    </w:rPr>
  </w:style>
  <w:style w:type="character" w:customStyle="1" w:styleId="ListLabel1878">
    <w:name w:val="ListLabel 1878"/>
    <w:qFormat/>
    <w:rPr>
      <w:rFonts w:cs="OpenSymbol;Arial Unicode MS"/>
      <w:b w:val="0"/>
      <w:sz w:val="36"/>
    </w:rPr>
  </w:style>
  <w:style w:type="character" w:customStyle="1" w:styleId="ListLabel1879">
    <w:name w:val="ListLabel 1879"/>
    <w:qFormat/>
    <w:rPr>
      <w:rFonts w:cs="Courier New"/>
    </w:rPr>
  </w:style>
  <w:style w:type="character" w:customStyle="1" w:styleId="ListLabel1880">
    <w:name w:val="ListLabel 1880"/>
    <w:qFormat/>
    <w:rPr>
      <w:rFonts w:cs="Wingdings"/>
    </w:rPr>
  </w:style>
  <w:style w:type="character" w:customStyle="1" w:styleId="ListLabel1881">
    <w:name w:val="ListLabel 1881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882">
    <w:name w:val="ListLabel 1882"/>
    <w:qFormat/>
    <w:rPr>
      <w:rFonts w:cs="Courier New"/>
    </w:rPr>
  </w:style>
  <w:style w:type="character" w:customStyle="1" w:styleId="ListLabel1883">
    <w:name w:val="ListLabel 1883"/>
    <w:qFormat/>
    <w:rPr>
      <w:rFonts w:cs="Wingdings"/>
    </w:rPr>
  </w:style>
  <w:style w:type="character" w:customStyle="1" w:styleId="ListLabel1884">
    <w:name w:val="ListLabel 1884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885">
    <w:name w:val="ListLabel 1885"/>
    <w:qFormat/>
    <w:rPr>
      <w:rFonts w:cs="Courier New"/>
    </w:rPr>
  </w:style>
  <w:style w:type="character" w:customStyle="1" w:styleId="ListLabel1886">
    <w:name w:val="ListLabel 1886"/>
    <w:qFormat/>
    <w:rPr>
      <w:rFonts w:cs="Wingdings"/>
    </w:rPr>
  </w:style>
  <w:style w:type="character" w:customStyle="1" w:styleId="ListLabel1887">
    <w:name w:val="ListLabel 1887"/>
    <w:qFormat/>
    <w:rPr>
      <w:rFonts w:ascii="Times New Roman" w:hAnsi="Times New Roman" w:cs="Wingdings"/>
      <w:b w:val="0"/>
      <w:sz w:val="36"/>
    </w:rPr>
  </w:style>
  <w:style w:type="character" w:customStyle="1" w:styleId="ListLabel1888">
    <w:name w:val="ListLabel 1888"/>
    <w:qFormat/>
    <w:rPr>
      <w:rFonts w:ascii="Times New Roman" w:hAnsi="Times New Roman" w:cs="OpenSymbol;Arial Unicode MS"/>
      <w:b w:val="0"/>
      <w:sz w:val="36"/>
    </w:rPr>
  </w:style>
  <w:style w:type="character" w:customStyle="1" w:styleId="ListLabel1889">
    <w:name w:val="ListLabel 1889"/>
    <w:qFormat/>
    <w:rPr>
      <w:rFonts w:cs="Courier New"/>
    </w:rPr>
  </w:style>
  <w:style w:type="character" w:customStyle="1" w:styleId="ListLabel1890">
    <w:name w:val="ListLabel 1890"/>
    <w:qFormat/>
    <w:rPr>
      <w:rFonts w:cs="Wingdings"/>
    </w:rPr>
  </w:style>
  <w:style w:type="character" w:customStyle="1" w:styleId="ListLabel1891">
    <w:name w:val="ListLabel 1891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892">
    <w:name w:val="ListLabel 1892"/>
    <w:qFormat/>
    <w:rPr>
      <w:rFonts w:cs="Courier New"/>
    </w:rPr>
  </w:style>
  <w:style w:type="character" w:customStyle="1" w:styleId="ListLabel1893">
    <w:name w:val="ListLabel 1893"/>
    <w:qFormat/>
    <w:rPr>
      <w:rFonts w:cs="Wingdings"/>
    </w:rPr>
  </w:style>
  <w:style w:type="character" w:customStyle="1" w:styleId="ListLabel1894">
    <w:name w:val="ListLabel 1894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895">
    <w:name w:val="ListLabel 1895"/>
    <w:qFormat/>
    <w:rPr>
      <w:rFonts w:cs="Courier New"/>
    </w:rPr>
  </w:style>
  <w:style w:type="character" w:customStyle="1" w:styleId="ListLabel1896">
    <w:name w:val="ListLabel 1896"/>
    <w:qFormat/>
    <w:rPr>
      <w:rFonts w:cs="Wingdings"/>
    </w:rPr>
  </w:style>
  <w:style w:type="character" w:customStyle="1" w:styleId="ListLabel1897">
    <w:name w:val="ListLabel 1897"/>
    <w:qFormat/>
    <w:rPr>
      <w:rFonts w:ascii="Times New Roman" w:hAnsi="Times New Roman" w:cs="Wingdings"/>
      <w:b w:val="0"/>
      <w:sz w:val="36"/>
    </w:rPr>
  </w:style>
  <w:style w:type="character" w:customStyle="1" w:styleId="ListLabel1898">
    <w:name w:val="ListLabel 1898"/>
    <w:qFormat/>
    <w:rPr>
      <w:rFonts w:ascii="Times New Roman" w:hAnsi="Times New Roman" w:cs="OpenSymbol;Arial Unicode MS"/>
      <w:b w:val="0"/>
      <w:sz w:val="36"/>
    </w:rPr>
  </w:style>
  <w:style w:type="character" w:customStyle="1" w:styleId="ListLabel1899">
    <w:name w:val="ListLabel 1899"/>
    <w:qFormat/>
    <w:rPr>
      <w:rFonts w:cs="Courier New"/>
    </w:rPr>
  </w:style>
  <w:style w:type="character" w:customStyle="1" w:styleId="ListLabel1900">
    <w:name w:val="ListLabel 1900"/>
    <w:qFormat/>
    <w:rPr>
      <w:rFonts w:cs="Wingdings"/>
    </w:rPr>
  </w:style>
  <w:style w:type="character" w:customStyle="1" w:styleId="ListLabel1901">
    <w:name w:val="ListLabel 1901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902">
    <w:name w:val="ListLabel 1902"/>
    <w:qFormat/>
    <w:rPr>
      <w:rFonts w:cs="Courier New"/>
    </w:rPr>
  </w:style>
  <w:style w:type="character" w:customStyle="1" w:styleId="ListLabel1903">
    <w:name w:val="ListLabel 1903"/>
    <w:qFormat/>
    <w:rPr>
      <w:rFonts w:cs="Wingdings"/>
    </w:rPr>
  </w:style>
  <w:style w:type="character" w:customStyle="1" w:styleId="ListLabel1904">
    <w:name w:val="ListLabel 1904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905">
    <w:name w:val="ListLabel 1905"/>
    <w:qFormat/>
    <w:rPr>
      <w:rFonts w:cs="Courier New"/>
    </w:rPr>
  </w:style>
  <w:style w:type="character" w:customStyle="1" w:styleId="ListLabel1906">
    <w:name w:val="ListLabel 1906"/>
    <w:qFormat/>
    <w:rPr>
      <w:rFonts w:cs="Wingdings"/>
    </w:rPr>
  </w:style>
  <w:style w:type="character" w:customStyle="1" w:styleId="ListLabel1907">
    <w:name w:val="ListLabel 1907"/>
    <w:qFormat/>
    <w:rPr>
      <w:rFonts w:ascii="Times New Roman" w:hAnsi="Times New Roman" w:cs="Wingdings"/>
      <w:b w:val="0"/>
      <w:sz w:val="36"/>
    </w:rPr>
  </w:style>
  <w:style w:type="character" w:customStyle="1" w:styleId="ListLabel1908">
    <w:name w:val="ListLabel 1908"/>
    <w:qFormat/>
    <w:rPr>
      <w:rFonts w:ascii="Times New Roman" w:hAnsi="Times New Roman" w:cs="OpenSymbol;Arial Unicode MS"/>
      <w:b w:val="0"/>
      <w:sz w:val="36"/>
    </w:rPr>
  </w:style>
  <w:style w:type="character" w:customStyle="1" w:styleId="ListLabel1909">
    <w:name w:val="ListLabel 1909"/>
    <w:qFormat/>
    <w:rPr>
      <w:rFonts w:cs="Courier New"/>
    </w:rPr>
  </w:style>
  <w:style w:type="character" w:customStyle="1" w:styleId="ListLabel1910">
    <w:name w:val="ListLabel 1910"/>
    <w:qFormat/>
    <w:rPr>
      <w:rFonts w:cs="Wingdings"/>
    </w:rPr>
  </w:style>
  <w:style w:type="character" w:customStyle="1" w:styleId="ListLabel1911">
    <w:name w:val="ListLabel 1911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912">
    <w:name w:val="ListLabel 1912"/>
    <w:qFormat/>
    <w:rPr>
      <w:rFonts w:cs="Courier New"/>
    </w:rPr>
  </w:style>
  <w:style w:type="character" w:customStyle="1" w:styleId="ListLabel1913">
    <w:name w:val="ListLabel 1913"/>
    <w:qFormat/>
    <w:rPr>
      <w:rFonts w:cs="Wingdings"/>
    </w:rPr>
  </w:style>
  <w:style w:type="character" w:customStyle="1" w:styleId="ListLabel1914">
    <w:name w:val="ListLabel 1914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915">
    <w:name w:val="ListLabel 1915"/>
    <w:qFormat/>
    <w:rPr>
      <w:rFonts w:cs="Courier New"/>
    </w:rPr>
  </w:style>
  <w:style w:type="character" w:customStyle="1" w:styleId="ListLabel1916">
    <w:name w:val="ListLabel 1916"/>
    <w:qFormat/>
    <w:rPr>
      <w:rFonts w:cs="Wingdings"/>
    </w:rPr>
  </w:style>
  <w:style w:type="character" w:customStyle="1" w:styleId="ListLabel1917">
    <w:name w:val="ListLabel 1917"/>
    <w:qFormat/>
    <w:rPr>
      <w:rFonts w:cs="Wingdings"/>
    </w:rPr>
  </w:style>
  <w:style w:type="character" w:customStyle="1" w:styleId="ListLabel1918">
    <w:name w:val="ListLabel 1918"/>
    <w:qFormat/>
    <w:rPr>
      <w:rFonts w:cs="Wingdings"/>
    </w:rPr>
  </w:style>
  <w:style w:type="character" w:customStyle="1" w:styleId="ListLabel1919">
    <w:name w:val="ListLabel 1919"/>
    <w:qFormat/>
    <w:rPr>
      <w:rFonts w:cs="OpenSymbol;Arial Unicode MS"/>
      <w:b w:val="0"/>
      <w:sz w:val="36"/>
    </w:rPr>
  </w:style>
  <w:style w:type="character" w:customStyle="1" w:styleId="ListLabel1920">
    <w:name w:val="ListLabel 1920"/>
    <w:qFormat/>
    <w:rPr>
      <w:rFonts w:cs="Courier New"/>
    </w:rPr>
  </w:style>
  <w:style w:type="character" w:customStyle="1" w:styleId="ListLabel1921">
    <w:name w:val="ListLabel 1921"/>
    <w:qFormat/>
    <w:rPr>
      <w:rFonts w:cs="Wingdings"/>
    </w:rPr>
  </w:style>
  <w:style w:type="character" w:customStyle="1" w:styleId="ListLabel1922">
    <w:name w:val="ListLabel 1922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923">
    <w:name w:val="ListLabel 1923"/>
    <w:qFormat/>
    <w:rPr>
      <w:rFonts w:cs="Courier New"/>
    </w:rPr>
  </w:style>
  <w:style w:type="character" w:customStyle="1" w:styleId="ListLabel1924">
    <w:name w:val="ListLabel 1924"/>
    <w:qFormat/>
    <w:rPr>
      <w:rFonts w:cs="Wingdings"/>
    </w:rPr>
  </w:style>
  <w:style w:type="character" w:customStyle="1" w:styleId="ListLabel1925">
    <w:name w:val="ListLabel 1925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926">
    <w:name w:val="ListLabel 1926"/>
    <w:qFormat/>
    <w:rPr>
      <w:rFonts w:cs="Courier New"/>
    </w:rPr>
  </w:style>
  <w:style w:type="character" w:customStyle="1" w:styleId="ListLabel1927">
    <w:name w:val="ListLabel 1927"/>
    <w:qFormat/>
    <w:rPr>
      <w:rFonts w:cs="Wingdings"/>
    </w:rPr>
  </w:style>
  <w:style w:type="character" w:customStyle="1" w:styleId="ListLabel1928">
    <w:name w:val="ListLabel 1928"/>
    <w:qFormat/>
    <w:rPr>
      <w:rFonts w:cs="Wingdings"/>
    </w:rPr>
  </w:style>
  <w:style w:type="character" w:customStyle="1" w:styleId="ListLabel1929">
    <w:name w:val="ListLabel 1929"/>
    <w:qFormat/>
    <w:rPr>
      <w:rFonts w:cs="Wingdings"/>
    </w:rPr>
  </w:style>
  <w:style w:type="character" w:customStyle="1" w:styleId="ListLabel1930">
    <w:name w:val="ListLabel 1930"/>
    <w:qFormat/>
    <w:rPr>
      <w:rFonts w:cs="OpenSymbol;Arial Unicode MS"/>
      <w:b w:val="0"/>
      <w:sz w:val="36"/>
    </w:rPr>
  </w:style>
  <w:style w:type="character" w:customStyle="1" w:styleId="ListLabel1931">
    <w:name w:val="ListLabel 1931"/>
    <w:qFormat/>
    <w:rPr>
      <w:rFonts w:cs="Courier New"/>
    </w:rPr>
  </w:style>
  <w:style w:type="character" w:customStyle="1" w:styleId="ListLabel1932">
    <w:name w:val="ListLabel 1932"/>
    <w:qFormat/>
    <w:rPr>
      <w:rFonts w:cs="Wingdings"/>
    </w:rPr>
  </w:style>
  <w:style w:type="character" w:customStyle="1" w:styleId="ListLabel1933">
    <w:name w:val="ListLabel 1933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934">
    <w:name w:val="ListLabel 1934"/>
    <w:qFormat/>
    <w:rPr>
      <w:rFonts w:cs="Courier New"/>
    </w:rPr>
  </w:style>
  <w:style w:type="character" w:customStyle="1" w:styleId="ListLabel1935">
    <w:name w:val="ListLabel 1935"/>
    <w:qFormat/>
    <w:rPr>
      <w:rFonts w:cs="Wingdings"/>
    </w:rPr>
  </w:style>
  <w:style w:type="character" w:customStyle="1" w:styleId="ListLabel1936">
    <w:name w:val="ListLabel 1936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937">
    <w:name w:val="ListLabel 1937"/>
    <w:qFormat/>
    <w:rPr>
      <w:rFonts w:cs="Courier New"/>
    </w:rPr>
  </w:style>
  <w:style w:type="character" w:customStyle="1" w:styleId="ListLabel1938">
    <w:name w:val="ListLabel 1938"/>
    <w:qFormat/>
    <w:rPr>
      <w:rFonts w:cs="Wingdings"/>
    </w:rPr>
  </w:style>
  <w:style w:type="character" w:customStyle="1" w:styleId="ListLabel1939">
    <w:name w:val="ListLabel 1939"/>
    <w:qFormat/>
    <w:rPr>
      <w:rFonts w:cs="Wingdings"/>
    </w:rPr>
  </w:style>
  <w:style w:type="character" w:customStyle="1" w:styleId="ListLabel1940">
    <w:name w:val="ListLabel 1940"/>
    <w:qFormat/>
    <w:rPr>
      <w:rFonts w:cs="Wingdings"/>
    </w:rPr>
  </w:style>
  <w:style w:type="character" w:customStyle="1" w:styleId="ListLabel1941">
    <w:name w:val="ListLabel 1941"/>
    <w:qFormat/>
    <w:rPr>
      <w:rFonts w:ascii="Times New Roman" w:hAnsi="Times New Roman" w:cs="OpenSymbol;Arial Unicode MS"/>
      <w:b w:val="0"/>
      <w:sz w:val="36"/>
    </w:rPr>
  </w:style>
  <w:style w:type="character" w:customStyle="1" w:styleId="ListLabel1942">
    <w:name w:val="ListLabel 1942"/>
    <w:qFormat/>
    <w:rPr>
      <w:rFonts w:cs="Courier New"/>
    </w:rPr>
  </w:style>
  <w:style w:type="character" w:customStyle="1" w:styleId="ListLabel1943">
    <w:name w:val="ListLabel 1943"/>
    <w:qFormat/>
    <w:rPr>
      <w:rFonts w:cs="Wingdings"/>
    </w:rPr>
  </w:style>
  <w:style w:type="character" w:customStyle="1" w:styleId="ListLabel1944">
    <w:name w:val="ListLabel 1944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945">
    <w:name w:val="ListLabel 1945"/>
    <w:qFormat/>
    <w:rPr>
      <w:rFonts w:cs="Courier New"/>
    </w:rPr>
  </w:style>
  <w:style w:type="character" w:customStyle="1" w:styleId="ListLabel1946">
    <w:name w:val="ListLabel 1946"/>
    <w:qFormat/>
    <w:rPr>
      <w:rFonts w:cs="Wingdings"/>
    </w:rPr>
  </w:style>
  <w:style w:type="character" w:customStyle="1" w:styleId="ListLabel1947">
    <w:name w:val="ListLabel 1947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948">
    <w:name w:val="ListLabel 1948"/>
    <w:qFormat/>
    <w:rPr>
      <w:rFonts w:cs="Courier New"/>
    </w:rPr>
  </w:style>
  <w:style w:type="character" w:customStyle="1" w:styleId="ListLabel1949">
    <w:name w:val="ListLabel 1949"/>
    <w:qFormat/>
    <w:rPr>
      <w:rFonts w:cs="Wingdings"/>
    </w:rPr>
  </w:style>
  <w:style w:type="character" w:customStyle="1" w:styleId="ListLabel1950">
    <w:name w:val="ListLabel 1950"/>
    <w:qFormat/>
    <w:rPr>
      <w:rFonts w:ascii="Times New Roman" w:hAnsi="Times New Roman" w:cs="Wingdings"/>
      <w:sz w:val="36"/>
    </w:rPr>
  </w:style>
  <w:style w:type="character" w:customStyle="1" w:styleId="ListLabel1951">
    <w:name w:val="ListLabel 1951"/>
    <w:qFormat/>
    <w:rPr>
      <w:rFonts w:ascii="Times New Roman" w:hAnsi="Times New Roman" w:cs="Wingdings"/>
      <w:sz w:val="36"/>
    </w:rPr>
  </w:style>
  <w:style w:type="character" w:customStyle="1" w:styleId="ListLabel1952">
    <w:name w:val="ListLabel 1952"/>
    <w:qFormat/>
    <w:rPr>
      <w:rFonts w:cs="OpenSymbol;Arial Unicode MS"/>
      <w:b w:val="0"/>
      <w:sz w:val="36"/>
    </w:rPr>
  </w:style>
  <w:style w:type="character" w:customStyle="1" w:styleId="ListLabel1953">
    <w:name w:val="ListLabel 1953"/>
    <w:qFormat/>
    <w:rPr>
      <w:rFonts w:cs="Courier New"/>
    </w:rPr>
  </w:style>
  <w:style w:type="character" w:customStyle="1" w:styleId="ListLabel1954">
    <w:name w:val="ListLabel 1954"/>
    <w:qFormat/>
    <w:rPr>
      <w:rFonts w:cs="Wingdings"/>
    </w:rPr>
  </w:style>
  <w:style w:type="character" w:customStyle="1" w:styleId="ListLabel1955">
    <w:name w:val="ListLabel 1955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956">
    <w:name w:val="ListLabel 1956"/>
    <w:qFormat/>
    <w:rPr>
      <w:rFonts w:cs="Courier New"/>
    </w:rPr>
  </w:style>
  <w:style w:type="character" w:customStyle="1" w:styleId="ListLabel1957">
    <w:name w:val="ListLabel 1957"/>
    <w:qFormat/>
    <w:rPr>
      <w:rFonts w:cs="Wingdings"/>
    </w:rPr>
  </w:style>
  <w:style w:type="character" w:customStyle="1" w:styleId="ListLabel1958">
    <w:name w:val="ListLabel 1958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959">
    <w:name w:val="ListLabel 1959"/>
    <w:qFormat/>
    <w:rPr>
      <w:rFonts w:cs="Courier New"/>
    </w:rPr>
  </w:style>
  <w:style w:type="character" w:customStyle="1" w:styleId="ListLabel1960">
    <w:name w:val="ListLabel 1960"/>
    <w:qFormat/>
    <w:rPr>
      <w:rFonts w:cs="Wingdings"/>
    </w:rPr>
  </w:style>
  <w:style w:type="character" w:customStyle="1" w:styleId="ListLabel1961">
    <w:name w:val="ListLabel 1961"/>
    <w:qFormat/>
    <w:rPr>
      <w:rFonts w:ascii="Times New Roman" w:hAnsi="Times New Roman" w:cs="Wingdings"/>
      <w:sz w:val="36"/>
    </w:rPr>
  </w:style>
  <w:style w:type="character" w:customStyle="1" w:styleId="ListLabel1962">
    <w:name w:val="ListLabel 1962"/>
    <w:qFormat/>
    <w:rPr>
      <w:rFonts w:ascii="Times New Roman" w:hAnsi="Times New Roman" w:cs="Wingdings"/>
      <w:sz w:val="36"/>
    </w:rPr>
  </w:style>
  <w:style w:type="character" w:customStyle="1" w:styleId="ListLabel1963">
    <w:name w:val="ListLabel 1963"/>
    <w:qFormat/>
    <w:rPr>
      <w:rFonts w:cs="OpenSymbol;Arial Unicode MS"/>
      <w:b w:val="0"/>
      <w:sz w:val="36"/>
    </w:rPr>
  </w:style>
  <w:style w:type="character" w:customStyle="1" w:styleId="ListLabel1964">
    <w:name w:val="ListLabel 1964"/>
    <w:qFormat/>
    <w:rPr>
      <w:rFonts w:cs="Courier New"/>
    </w:rPr>
  </w:style>
  <w:style w:type="character" w:customStyle="1" w:styleId="ListLabel1965">
    <w:name w:val="ListLabel 1965"/>
    <w:qFormat/>
    <w:rPr>
      <w:rFonts w:cs="Wingdings"/>
    </w:rPr>
  </w:style>
  <w:style w:type="character" w:customStyle="1" w:styleId="ListLabel1966">
    <w:name w:val="ListLabel 1966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967">
    <w:name w:val="ListLabel 1967"/>
    <w:qFormat/>
    <w:rPr>
      <w:rFonts w:cs="Courier New"/>
    </w:rPr>
  </w:style>
  <w:style w:type="character" w:customStyle="1" w:styleId="ListLabel1968">
    <w:name w:val="ListLabel 1968"/>
    <w:qFormat/>
    <w:rPr>
      <w:rFonts w:cs="Wingdings"/>
    </w:rPr>
  </w:style>
  <w:style w:type="character" w:customStyle="1" w:styleId="ListLabel1969">
    <w:name w:val="ListLabel 1969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970">
    <w:name w:val="ListLabel 1970"/>
    <w:qFormat/>
    <w:rPr>
      <w:rFonts w:cs="Courier New"/>
    </w:rPr>
  </w:style>
  <w:style w:type="character" w:customStyle="1" w:styleId="ListLabel1971">
    <w:name w:val="ListLabel 1971"/>
    <w:qFormat/>
    <w:rPr>
      <w:rFonts w:cs="Wingdings"/>
    </w:rPr>
  </w:style>
  <w:style w:type="character" w:customStyle="1" w:styleId="ListLabel1972">
    <w:name w:val="ListLabel 1972"/>
    <w:qFormat/>
    <w:rPr>
      <w:rFonts w:ascii="Times New Roman" w:hAnsi="Times New Roman" w:cs="Wingdings"/>
      <w:sz w:val="36"/>
    </w:rPr>
  </w:style>
  <w:style w:type="character" w:customStyle="1" w:styleId="ListLabel1973">
    <w:name w:val="ListLabel 1973"/>
    <w:qFormat/>
    <w:rPr>
      <w:rFonts w:ascii="Times New Roman" w:hAnsi="Times New Roman" w:cs="Wingdings"/>
      <w:sz w:val="36"/>
    </w:rPr>
  </w:style>
  <w:style w:type="character" w:customStyle="1" w:styleId="ListLabel1974">
    <w:name w:val="ListLabel 1974"/>
    <w:qFormat/>
    <w:rPr>
      <w:rFonts w:cs="OpenSymbol;Arial Unicode MS"/>
      <w:b w:val="0"/>
      <w:sz w:val="36"/>
    </w:rPr>
  </w:style>
  <w:style w:type="character" w:customStyle="1" w:styleId="ListLabel1975">
    <w:name w:val="ListLabel 1975"/>
    <w:qFormat/>
    <w:rPr>
      <w:rFonts w:cs="Courier New"/>
    </w:rPr>
  </w:style>
  <w:style w:type="character" w:customStyle="1" w:styleId="ListLabel1976">
    <w:name w:val="ListLabel 1976"/>
    <w:qFormat/>
    <w:rPr>
      <w:rFonts w:cs="Wingdings"/>
    </w:rPr>
  </w:style>
  <w:style w:type="character" w:customStyle="1" w:styleId="ListLabel1977">
    <w:name w:val="ListLabel 1977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978">
    <w:name w:val="ListLabel 1978"/>
    <w:qFormat/>
    <w:rPr>
      <w:rFonts w:cs="Courier New"/>
    </w:rPr>
  </w:style>
  <w:style w:type="character" w:customStyle="1" w:styleId="ListLabel1979">
    <w:name w:val="ListLabel 1979"/>
    <w:qFormat/>
    <w:rPr>
      <w:rFonts w:cs="Wingdings"/>
    </w:rPr>
  </w:style>
  <w:style w:type="character" w:customStyle="1" w:styleId="ListLabel1980">
    <w:name w:val="ListLabel 1980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981">
    <w:name w:val="ListLabel 1981"/>
    <w:qFormat/>
    <w:rPr>
      <w:rFonts w:cs="Courier New"/>
    </w:rPr>
  </w:style>
  <w:style w:type="character" w:customStyle="1" w:styleId="ListLabel1982">
    <w:name w:val="ListLabel 1982"/>
    <w:qFormat/>
    <w:rPr>
      <w:rFonts w:cs="Wingdings"/>
    </w:rPr>
  </w:style>
  <w:style w:type="character" w:customStyle="1" w:styleId="ListLabel1983">
    <w:name w:val="ListLabel 1983"/>
    <w:qFormat/>
    <w:rPr>
      <w:rFonts w:ascii="Times New Roman" w:hAnsi="Times New Roman" w:cs="Wingdings"/>
      <w:sz w:val="36"/>
    </w:rPr>
  </w:style>
  <w:style w:type="character" w:customStyle="1" w:styleId="ListLabel1984">
    <w:name w:val="ListLabel 1984"/>
    <w:qFormat/>
    <w:rPr>
      <w:rFonts w:ascii="Times New Roman" w:hAnsi="Times New Roman" w:cs="Wingdings"/>
      <w:sz w:val="36"/>
    </w:rPr>
  </w:style>
  <w:style w:type="character" w:customStyle="1" w:styleId="ListLabel1985">
    <w:name w:val="ListLabel 1985"/>
    <w:qFormat/>
    <w:rPr>
      <w:rFonts w:cs="Wingdings"/>
      <w:sz w:val="36"/>
    </w:rPr>
  </w:style>
  <w:style w:type="character" w:customStyle="1" w:styleId="ListLabel1986">
    <w:name w:val="ListLabel 1986"/>
    <w:qFormat/>
    <w:rPr>
      <w:rFonts w:cs="OpenSymbol;Arial Unicode MS"/>
      <w:b w:val="0"/>
      <w:sz w:val="36"/>
    </w:rPr>
  </w:style>
  <w:style w:type="character" w:customStyle="1" w:styleId="ListLabel1987">
    <w:name w:val="ListLabel 1987"/>
    <w:qFormat/>
    <w:rPr>
      <w:rFonts w:cs="Courier New"/>
    </w:rPr>
  </w:style>
  <w:style w:type="character" w:customStyle="1" w:styleId="ListLabel1988">
    <w:name w:val="ListLabel 1988"/>
    <w:qFormat/>
    <w:rPr>
      <w:rFonts w:cs="Wingdings"/>
    </w:rPr>
  </w:style>
  <w:style w:type="character" w:customStyle="1" w:styleId="ListLabel1989">
    <w:name w:val="ListLabel 1989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990">
    <w:name w:val="ListLabel 1990"/>
    <w:qFormat/>
    <w:rPr>
      <w:rFonts w:cs="Courier New"/>
    </w:rPr>
  </w:style>
  <w:style w:type="character" w:customStyle="1" w:styleId="ListLabel1991">
    <w:name w:val="ListLabel 1991"/>
    <w:qFormat/>
    <w:rPr>
      <w:rFonts w:cs="Wingdings"/>
    </w:rPr>
  </w:style>
  <w:style w:type="character" w:customStyle="1" w:styleId="ListLabel1992">
    <w:name w:val="ListLabel 1992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993">
    <w:name w:val="ListLabel 1993"/>
    <w:qFormat/>
    <w:rPr>
      <w:rFonts w:cs="Courier New"/>
    </w:rPr>
  </w:style>
  <w:style w:type="character" w:customStyle="1" w:styleId="ListLabel1994">
    <w:name w:val="ListLabel 1994"/>
    <w:qFormat/>
    <w:rPr>
      <w:rFonts w:cs="Wingdings"/>
    </w:rPr>
  </w:style>
  <w:style w:type="character" w:customStyle="1" w:styleId="ListLabel1995">
    <w:name w:val="ListLabel 1995"/>
    <w:qFormat/>
    <w:rPr>
      <w:rFonts w:ascii="Times New Roman" w:hAnsi="Times New Roman" w:cs="Wingdings"/>
      <w:sz w:val="36"/>
    </w:rPr>
  </w:style>
  <w:style w:type="character" w:customStyle="1" w:styleId="ListLabel1996">
    <w:name w:val="ListLabel 1996"/>
    <w:qFormat/>
    <w:rPr>
      <w:rFonts w:ascii="Times New Roman" w:hAnsi="Times New Roman" w:cs="Wingdings"/>
      <w:sz w:val="36"/>
    </w:rPr>
  </w:style>
  <w:style w:type="character" w:customStyle="1" w:styleId="ListLabel1997">
    <w:name w:val="ListLabel 1997"/>
    <w:qFormat/>
    <w:rPr>
      <w:rFonts w:cs="OpenSymbol;Arial Unicode MS"/>
      <w:b w:val="0"/>
      <w:sz w:val="36"/>
    </w:rPr>
  </w:style>
  <w:style w:type="character" w:customStyle="1" w:styleId="ListLabel1998">
    <w:name w:val="ListLabel 1998"/>
    <w:qFormat/>
    <w:rPr>
      <w:rFonts w:cs="Courier New"/>
    </w:rPr>
  </w:style>
  <w:style w:type="character" w:customStyle="1" w:styleId="ListLabel1999">
    <w:name w:val="ListLabel 1999"/>
    <w:qFormat/>
    <w:rPr>
      <w:rFonts w:cs="Wingdings"/>
    </w:rPr>
  </w:style>
  <w:style w:type="character" w:customStyle="1" w:styleId="ListLabel2000">
    <w:name w:val="ListLabel 2000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2001">
    <w:name w:val="ListLabel 2001"/>
    <w:qFormat/>
    <w:rPr>
      <w:rFonts w:cs="Courier New"/>
    </w:rPr>
  </w:style>
  <w:style w:type="character" w:customStyle="1" w:styleId="ListLabel2002">
    <w:name w:val="ListLabel 2002"/>
    <w:qFormat/>
    <w:rPr>
      <w:rFonts w:cs="Wingdings"/>
    </w:rPr>
  </w:style>
  <w:style w:type="character" w:customStyle="1" w:styleId="ListLabel2003">
    <w:name w:val="ListLabel 2003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2004">
    <w:name w:val="ListLabel 2004"/>
    <w:qFormat/>
    <w:rPr>
      <w:rFonts w:cs="Courier New"/>
    </w:rPr>
  </w:style>
  <w:style w:type="character" w:customStyle="1" w:styleId="ListLabel2005">
    <w:name w:val="ListLabel 2005"/>
    <w:qFormat/>
    <w:rPr>
      <w:rFonts w:cs="Wingdings"/>
    </w:rPr>
  </w:style>
  <w:style w:type="character" w:customStyle="1" w:styleId="ListLabel2006">
    <w:name w:val="ListLabel 2006"/>
    <w:qFormat/>
    <w:rPr>
      <w:rFonts w:ascii="Times New Roman" w:hAnsi="Times New Roman" w:cs="Wingdings"/>
    </w:rPr>
  </w:style>
  <w:style w:type="character" w:customStyle="1" w:styleId="ListLabel2007">
    <w:name w:val="ListLabel 2007"/>
    <w:qFormat/>
    <w:rPr>
      <w:rFonts w:ascii="Times New Roman" w:hAnsi="Times New Roman" w:cs="Wingdings"/>
    </w:rPr>
  </w:style>
  <w:style w:type="character" w:customStyle="1" w:styleId="ListLabel2008">
    <w:name w:val="ListLabel 2008"/>
    <w:qFormat/>
    <w:rPr>
      <w:rFonts w:cs="OpenSymbol;Arial Unicode MS"/>
      <w:b w:val="0"/>
      <w:sz w:val="36"/>
    </w:rPr>
  </w:style>
  <w:style w:type="character" w:customStyle="1" w:styleId="ListLabel2009">
    <w:name w:val="ListLabel 2009"/>
    <w:qFormat/>
    <w:rPr>
      <w:rFonts w:cs="Courier New"/>
    </w:rPr>
  </w:style>
  <w:style w:type="character" w:customStyle="1" w:styleId="ListLabel2010">
    <w:name w:val="ListLabel 2010"/>
    <w:qFormat/>
    <w:rPr>
      <w:rFonts w:cs="Wingdings"/>
    </w:rPr>
  </w:style>
  <w:style w:type="character" w:customStyle="1" w:styleId="ListLabel2011">
    <w:name w:val="ListLabel 2011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2012">
    <w:name w:val="ListLabel 2012"/>
    <w:qFormat/>
    <w:rPr>
      <w:rFonts w:cs="Courier New"/>
    </w:rPr>
  </w:style>
  <w:style w:type="character" w:customStyle="1" w:styleId="ListLabel2013">
    <w:name w:val="ListLabel 2013"/>
    <w:qFormat/>
    <w:rPr>
      <w:rFonts w:cs="Wingdings"/>
    </w:rPr>
  </w:style>
  <w:style w:type="character" w:customStyle="1" w:styleId="ListLabel2014">
    <w:name w:val="ListLabel 2014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2015">
    <w:name w:val="ListLabel 2015"/>
    <w:qFormat/>
    <w:rPr>
      <w:rFonts w:cs="Courier New"/>
    </w:rPr>
  </w:style>
  <w:style w:type="character" w:customStyle="1" w:styleId="ListLabel2016">
    <w:name w:val="ListLabel 2016"/>
    <w:qFormat/>
    <w:rPr>
      <w:rFonts w:cs="Wingdings"/>
    </w:rPr>
  </w:style>
  <w:style w:type="character" w:customStyle="1" w:styleId="ListLabel2017">
    <w:name w:val="ListLabel 2017"/>
    <w:qFormat/>
    <w:rPr>
      <w:rFonts w:ascii="Times New Roman" w:hAnsi="Times New Roman" w:cs="Wingdings"/>
    </w:rPr>
  </w:style>
  <w:style w:type="character" w:customStyle="1" w:styleId="ListLabel2018">
    <w:name w:val="ListLabel 2018"/>
    <w:qFormat/>
    <w:rPr>
      <w:rFonts w:ascii="Times New Roman" w:hAnsi="Times New Roman" w:cs="Wingdings"/>
    </w:rPr>
  </w:style>
  <w:style w:type="character" w:customStyle="1" w:styleId="ListLabel2019">
    <w:name w:val="ListLabel 2019"/>
    <w:qFormat/>
    <w:rPr>
      <w:rFonts w:cs="OpenSymbol;Arial Unicode MS"/>
      <w:b w:val="0"/>
      <w:sz w:val="36"/>
    </w:rPr>
  </w:style>
  <w:style w:type="character" w:customStyle="1" w:styleId="ListLabel2020">
    <w:name w:val="ListLabel 2020"/>
    <w:qFormat/>
    <w:rPr>
      <w:rFonts w:cs="Courier New"/>
    </w:rPr>
  </w:style>
  <w:style w:type="character" w:customStyle="1" w:styleId="ListLabel2021">
    <w:name w:val="ListLabel 2021"/>
    <w:qFormat/>
    <w:rPr>
      <w:rFonts w:cs="Wingdings"/>
    </w:rPr>
  </w:style>
  <w:style w:type="character" w:customStyle="1" w:styleId="ListLabel2022">
    <w:name w:val="ListLabel 2022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2023">
    <w:name w:val="ListLabel 2023"/>
    <w:qFormat/>
    <w:rPr>
      <w:rFonts w:cs="Courier New"/>
    </w:rPr>
  </w:style>
  <w:style w:type="character" w:customStyle="1" w:styleId="ListLabel2024">
    <w:name w:val="ListLabel 2024"/>
    <w:qFormat/>
    <w:rPr>
      <w:rFonts w:cs="Wingdings"/>
    </w:rPr>
  </w:style>
  <w:style w:type="character" w:customStyle="1" w:styleId="ListLabel2025">
    <w:name w:val="ListLabel 2025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2026">
    <w:name w:val="ListLabel 2026"/>
    <w:qFormat/>
    <w:rPr>
      <w:rFonts w:cs="Courier New"/>
    </w:rPr>
  </w:style>
  <w:style w:type="character" w:customStyle="1" w:styleId="ListLabel2027">
    <w:name w:val="ListLabel 2027"/>
    <w:qFormat/>
    <w:rPr>
      <w:rFonts w:cs="Wingdings"/>
    </w:rPr>
  </w:style>
  <w:style w:type="character" w:customStyle="1" w:styleId="ListLabel2028">
    <w:name w:val="ListLabel 2028"/>
    <w:qFormat/>
    <w:rPr>
      <w:rFonts w:ascii="Times New Roman" w:hAnsi="Times New Roman" w:cs="Wingdings"/>
    </w:rPr>
  </w:style>
  <w:style w:type="character" w:customStyle="1" w:styleId="ListLabel2029">
    <w:name w:val="ListLabel 2029"/>
    <w:qFormat/>
    <w:rPr>
      <w:rFonts w:cs="Wingdings"/>
    </w:rPr>
  </w:style>
  <w:style w:type="character" w:customStyle="1" w:styleId="ListLabel2030">
    <w:name w:val="ListLabel 2030"/>
    <w:qFormat/>
    <w:rPr>
      <w:rFonts w:cs="OpenSymbol;Arial Unicode MS"/>
      <w:b w:val="0"/>
      <w:sz w:val="36"/>
    </w:rPr>
  </w:style>
  <w:style w:type="character" w:customStyle="1" w:styleId="ListLabel2031">
    <w:name w:val="ListLabel 2031"/>
    <w:qFormat/>
    <w:rPr>
      <w:rFonts w:cs="Courier New"/>
    </w:rPr>
  </w:style>
  <w:style w:type="character" w:customStyle="1" w:styleId="ListLabel2032">
    <w:name w:val="ListLabel 2032"/>
    <w:qFormat/>
    <w:rPr>
      <w:rFonts w:cs="Wingdings"/>
    </w:rPr>
  </w:style>
  <w:style w:type="character" w:customStyle="1" w:styleId="ListLabel2033">
    <w:name w:val="ListLabel 2033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2034">
    <w:name w:val="ListLabel 2034"/>
    <w:qFormat/>
    <w:rPr>
      <w:rFonts w:cs="Courier New"/>
    </w:rPr>
  </w:style>
  <w:style w:type="character" w:customStyle="1" w:styleId="ListLabel2035">
    <w:name w:val="ListLabel 2035"/>
    <w:qFormat/>
    <w:rPr>
      <w:rFonts w:cs="Wingdings"/>
    </w:rPr>
  </w:style>
  <w:style w:type="character" w:customStyle="1" w:styleId="ListLabel2036">
    <w:name w:val="ListLabel 2036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2037">
    <w:name w:val="ListLabel 2037"/>
    <w:qFormat/>
    <w:rPr>
      <w:rFonts w:cs="Courier New"/>
    </w:rPr>
  </w:style>
  <w:style w:type="character" w:customStyle="1" w:styleId="ListLabel2038">
    <w:name w:val="ListLabel 2038"/>
    <w:qFormat/>
    <w:rPr>
      <w:rFonts w:cs="Wingdings"/>
    </w:rPr>
  </w:style>
  <w:style w:type="character" w:customStyle="1" w:styleId="ListLabel2039">
    <w:name w:val="ListLabel 2039"/>
    <w:qFormat/>
    <w:rPr>
      <w:rFonts w:ascii="Times New Roman" w:hAnsi="Times New Roman" w:cs="Wingdings"/>
    </w:rPr>
  </w:style>
  <w:style w:type="character" w:customStyle="1" w:styleId="ListLabel2040">
    <w:name w:val="ListLabel 2040"/>
    <w:qFormat/>
    <w:rPr>
      <w:rFonts w:ascii="Times New Roman" w:hAnsi="Times New Roman" w:cs="Wingdings"/>
    </w:rPr>
  </w:style>
  <w:style w:type="character" w:customStyle="1" w:styleId="ListLabel2041">
    <w:name w:val="ListLabel 2041"/>
    <w:qFormat/>
    <w:rPr>
      <w:rFonts w:cs="OpenSymbol;Arial Unicode MS"/>
      <w:b w:val="0"/>
      <w:sz w:val="36"/>
    </w:rPr>
  </w:style>
  <w:style w:type="character" w:customStyle="1" w:styleId="ListLabel2042">
    <w:name w:val="ListLabel 2042"/>
    <w:qFormat/>
    <w:rPr>
      <w:rFonts w:cs="Courier New"/>
    </w:rPr>
  </w:style>
  <w:style w:type="character" w:customStyle="1" w:styleId="ListLabel2043">
    <w:name w:val="ListLabel 2043"/>
    <w:qFormat/>
    <w:rPr>
      <w:rFonts w:cs="Wingdings"/>
    </w:rPr>
  </w:style>
  <w:style w:type="character" w:customStyle="1" w:styleId="ListLabel2044">
    <w:name w:val="ListLabel 2044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2045">
    <w:name w:val="ListLabel 2045"/>
    <w:qFormat/>
    <w:rPr>
      <w:rFonts w:cs="Courier New"/>
    </w:rPr>
  </w:style>
  <w:style w:type="character" w:customStyle="1" w:styleId="ListLabel2046">
    <w:name w:val="ListLabel 2046"/>
    <w:qFormat/>
    <w:rPr>
      <w:rFonts w:cs="Wingdings"/>
    </w:rPr>
  </w:style>
  <w:style w:type="character" w:customStyle="1" w:styleId="ListLabel2047">
    <w:name w:val="ListLabel 2047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2048">
    <w:name w:val="ListLabel 2048"/>
    <w:qFormat/>
    <w:rPr>
      <w:rFonts w:cs="Courier New"/>
    </w:rPr>
  </w:style>
  <w:style w:type="character" w:customStyle="1" w:styleId="ListLabel2049">
    <w:name w:val="ListLabel 2049"/>
    <w:qFormat/>
    <w:rPr>
      <w:rFonts w:cs="Wingdings"/>
    </w:rPr>
  </w:style>
  <w:style w:type="character" w:customStyle="1" w:styleId="ListLabel2050">
    <w:name w:val="ListLabel 2050"/>
    <w:qFormat/>
    <w:rPr>
      <w:rFonts w:ascii="Times New Roman" w:hAnsi="Times New Roman" w:cs="Wingdings"/>
    </w:rPr>
  </w:style>
  <w:style w:type="character" w:customStyle="1" w:styleId="ListLabel2051">
    <w:name w:val="ListLabel 2051"/>
    <w:qFormat/>
    <w:rPr>
      <w:rFonts w:ascii="Times New Roman" w:hAnsi="Times New Roman" w:cs="Wingdings"/>
    </w:rPr>
  </w:style>
  <w:style w:type="character" w:customStyle="1" w:styleId="ListLabel2052">
    <w:name w:val="ListLabel 2052"/>
    <w:qFormat/>
    <w:rPr>
      <w:rFonts w:cs="OpenSymbol;Arial Unicode MS"/>
      <w:b w:val="0"/>
      <w:sz w:val="36"/>
    </w:rPr>
  </w:style>
  <w:style w:type="character" w:customStyle="1" w:styleId="ListLabel2053">
    <w:name w:val="ListLabel 2053"/>
    <w:qFormat/>
    <w:rPr>
      <w:rFonts w:cs="Courier New"/>
    </w:rPr>
  </w:style>
  <w:style w:type="character" w:customStyle="1" w:styleId="ListLabel2054">
    <w:name w:val="ListLabel 2054"/>
    <w:qFormat/>
    <w:rPr>
      <w:rFonts w:cs="Wingdings"/>
    </w:rPr>
  </w:style>
  <w:style w:type="character" w:customStyle="1" w:styleId="ListLabel2055">
    <w:name w:val="ListLabel 2055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2056">
    <w:name w:val="ListLabel 2056"/>
    <w:qFormat/>
    <w:rPr>
      <w:rFonts w:cs="Courier New"/>
    </w:rPr>
  </w:style>
  <w:style w:type="character" w:customStyle="1" w:styleId="ListLabel2057">
    <w:name w:val="ListLabel 2057"/>
    <w:qFormat/>
    <w:rPr>
      <w:rFonts w:cs="Wingdings"/>
    </w:rPr>
  </w:style>
  <w:style w:type="character" w:customStyle="1" w:styleId="ListLabel2058">
    <w:name w:val="ListLabel 2058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2059">
    <w:name w:val="ListLabel 2059"/>
    <w:qFormat/>
    <w:rPr>
      <w:rFonts w:cs="Courier New"/>
    </w:rPr>
  </w:style>
  <w:style w:type="character" w:customStyle="1" w:styleId="ListLabel2060">
    <w:name w:val="ListLabel 2060"/>
    <w:qFormat/>
    <w:rPr>
      <w:rFonts w:cs="Wingdings"/>
    </w:rPr>
  </w:style>
  <w:style w:type="character" w:customStyle="1" w:styleId="ListLabel2061">
    <w:name w:val="ListLabel 2061"/>
    <w:qFormat/>
    <w:rPr>
      <w:rFonts w:ascii="Times New Roman" w:hAnsi="Times New Roman" w:cs="OpenSymbol;Arial Unicode MS"/>
      <w:sz w:val="36"/>
    </w:rPr>
  </w:style>
  <w:style w:type="character" w:customStyle="1" w:styleId="ListLabel2062">
    <w:name w:val="ListLabel 2062"/>
    <w:qFormat/>
    <w:rPr>
      <w:rFonts w:ascii="Times New Roman" w:hAnsi="Times New Roman" w:cs="Wingdings"/>
    </w:rPr>
  </w:style>
  <w:style w:type="character" w:customStyle="1" w:styleId="ListLabel2063">
    <w:name w:val="ListLabel 2063"/>
    <w:qFormat/>
    <w:rPr>
      <w:rFonts w:cs="OpenSymbol;Arial Unicode MS"/>
      <w:b w:val="0"/>
      <w:sz w:val="36"/>
    </w:rPr>
  </w:style>
  <w:style w:type="character" w:customStyle="1" w:styleId="ListLabel2064">
    <w:name w:val="ListLabel 2064"/>
    <w:qFormat/>
    <w:rPr>
      <w:rFonts w:cs="Courier New"/>
    </w:rPr>
  </w:style>
  <w:style w:type="character" w:customStyle="1" w:styleId="ListLabel2065">
    <w:name w:val="ListLabel 2065"/>
    <w:qFormat/>
    <w:rPr>
      <w:rFonts w:cs="Wingdings"/>
    </w:rPr>
  </w:style>
  <w:style w:type="character" w:customStyle="1" w:styleId="ListLabel2066">
    <w:name w:val="ListLabel 2066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2067">
    <w:name w:val="ListLabel 2067"/>
    <w:qFormat/>
    <w:rPr>
      <w:rFonts w:cs="Courier New"/>
    </w:rPr>
  </w:style>
  <w:style w:type="character" w:customStyle="1" w:styleId="ListLabel2068">
    <w:name w:val="ListLabel 2068"/>
    <w:qFormat/>
    <w:rPr>
      <w:rFonts w:cs="Wingdings"/>
    </w:rPr>
  </w:style>
  <w:style w:type="character" w:customStyle="1" w:styleId="ListLabel2069">
    <w:name w:val="ListLabel 2069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2070">
    <w:name w:val="ListLabel 2070"/>
    <w:qFormat/>
    <w:rPr>
      <w:rFonts w:cs="Courier New"/>
    </w:rPr>
  </w:style>
  <w:style w:type="character" w:customStyle="1" w:styleId="ListLabel2071">
    <w:name w:val="ListLabel 2071"/>
    <w:qFormat/>
    <w:rPr>
      <w:rFonts w:cs="Wingdings"/>
    </w:rPr>
  </w:style>
  <w:style w:type="character" w:customStyle="1" w:styleId="ListLabel2072">
    <w:name w:val="ListLabel 2072"/>
    <w:qFormat/>
    <w:rPr>
      <w:rFonts w:ascii="Times New Roman" w:hAnsi="Times New Roman" w:cs="OpenSymbol;Arial Unicode MS"/>
      <w:sz w:val="36"/>
    </w:rPr>
  </w:style>
  <w:style w:type="character" w:customStyle="1" w:styleId="ListLabel2073">
    <w:name w:val="ListLabel 2073"/>
    <w:qFormat/>
    <w:rPr>
      <w:rFonts w:ascii="Times New Roman" w:hAnsi="Times New Roman" w:cs="Wingdings"/>
    </w:rPr>
  </w:style>
  <w:style w:type="character" w:customStyle="1" w:styleId="ListLabel2074">
    <w:name w:val="ListLabel 2074"/>
    <w:qFormat/>
    <w:rPr>
      <w:rFonts w:cs="OpenSymbol;Arial Unicode MS"/>
      <w:b w:val="0"/>
      <w:sz w:val="36"/>
    </w:rPr>
  </w:style>
  <w:style w:type="character" w:customStyle="1" w:styleId="ListLabel2075">
    <w:name w:val="ListLabel 2075"/>
    <w:qFormat/>
    <w:rPr>
      <w:rFonts w:cs="Courier New"/>
    </w:rPr>
  </w:style>
  <w:style w:type="character" w:customStyle="1" w:styleId="ListLabel2076">
    <w:name w:val="ListLabel 2076"/>
    <w:qFormat/>
    <w:rPr>
      <w:rFonts w:cs="Wingdings"/>
    </w:rPr>
  </w:style>
  <w:style w:type="character" w:customStyle="1" w:styleId="ListLabel2077">
    <w:name w:val="ListLabel 2077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2078">
    <w:name w:val="ListLabel 2078"/>
    <w:qFormat/>
    <w:rPr>
      <w:rFonts w:cs="Courier New"/>
    </w:rPr>
  </w:style>
  <w:style w:type="character" w:customStyle="1" w:styleId="ListLabel2079">
    <w:name w:val="ListLabel 2079"/>
    <w:qFormat/>
    <w:rPr>
      <w:rFonts w:cs="Wingdings"/>
    </w:rPr>
  </w:style>
  <w:style w:type="character" w:customStyle="1" w:styleId="ListLabel2080">
    <w:name w:val="ListLabel 2080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2081">
    <w:name w:val="ListLabel 2081"/>
    <w:qFormat/>
    <w:rPr>
      <w:rFonts w:cs="Courier New"/>
    </w:rPr>
  </w:style>
  <w:style w:type="character" w:customStyle="1" w:styleId="ListLabel2082">
    <w:name w:val="ListLabel 2082"/>
    <w:qFormat/>
    <w:rPr>
      <w:rFonts w:cs="Wingdings"/>
    </w:rPr>
  </w:style>
  <w:style w:type="character" w:customStyle="1" w:styleId="ListLabel2083">
    <w:name w:val="ListLabel 2083"/>
    <w:qFormat/>
    <w:rPr>
      <w:rFonts w:ascii="Times New Roman" w:hAnsi="Times New Roman" w:cs="OpenSymbol;Arial Unicode MS"/>
      <w:sz w:val="36"/>
    </w:rPr>
  </w:style>
  <w:style w:type="character" w:customStyle="1" w:styleId="ListLabel2084">
    <w:name w:val="ListLabel 2084"/>
    <w:qFormat/>
    <w:rPr>
      <w:rFonts w:ascii="Times New Roman" w:hAnsi="Times New Roman" w:cs="Wingdings"/>
    </w:rPr>
  </w:style>
  <w:style w:type="character" w:customStyle="1" w:styleId="ListLabel2085">
    <w:name w:val="ListLabel 2085"/>
    <w:qFormat/>
    <w:rPr>
      <w:rFonts w:cs="OpenSymbol;Arial Unicode MS"/>
      <w:b w:val="0"/>
      <w:sz w:val="36"/>
    </w:rPr>
  </w:style>
  <w:style w:type="character" w:customStyle="1" w:styleId="ListLabel2086">
    <w:name w:val="ListLabel 2086"/>
    <w:qFormat/>
    <w:rPr>
      <w:rFonts w:cs="Courier New"/>
    </w:rPr>
  </w:style>
  <w:style w:type="character" w:customStyle="1" w:styleId="ListLabel2087">
    <w:name w:val="ListLabel 2087"/>
    <w:qFormat/>
    <w:rPr>
      <w:rFonts w:cs="Wingdings"/>
    </w:rPr>
  </w:style>
  <w:style w:type="character" w:customStyle="1" w:styleId="ListLabel2088">
    <w:name w:val="ListLabel 2088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2089">
    <w:name w:val="ListLabel 2089"/>
    <w:qFormat/>
    <w:rPr>
      <w:rFonts w:cs="Courier New"/>
    </w:rPr>
  </w:style>
  <w:style w:type="character" w:customStyle="1" w:styleId="ListLabel2090">
    <w:name w:val="ListLabel 2090"/>
    <w:qFormat/>
    <w:rPr>
      <w:rFonts w:cs="Wingdings"/>
    </w:rPr>
  </w:style>
  <w:style w:type="character" w:customStyle="1" w:styleId="ListLabel2091">
    <w:name w:val="ListLabel 2091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2092">
    <w:name w:val="ListLabel 2092"/>
    <w:qFormat/>
    <w:rPr>
      <w:rFonts w:cs="Courier New"/>
    </w:rPr>
  </w:style>
  <w:style w:type="character" w:customStyle="1" w:styleId="ListLabel2093">
    <w:name w:val="ListLabel 2093"/>
    <w:qFormat/>
    <w:rPr>
      <w:rFonts w:cs="Wingdings"/>
    </w:rPr>
  </w:style>
  <w:style w:type="character" w:customStyle="1" w:styleId="ListLabel2094">
    <w:name w:val="ListLabel 2094"/>
    <w:qFormat/>
    <w:rPr>
      <w:rFonts w:ascii="Times New Roman" w:hAnsi="Times New Roman" w:cs="OpenSymbol;Arial Unicode MS"/>
      <w:sz w:val="36"/>
    </w:rPr>
  </w:style>
  <w:style w:type="character" w:customStyle="1" w:styleId="ListLabel2095">
    <w:name w:val="ListLabel 2095"/>
    <w:qFormat/>
    <w:rPr>
      <w:rFonts w:ascii="Times New Roman" w:hAnsi="Times New Roman" w:cs="OpenSymbol;Arial Unicode MS"/>
      <w:sz w:val="36"/>
    </w:rPr>
  </w:style>
  <w:style w:type="character" w:customStyle="1" w:styleId="ListLabel2096">
    <w:name w:val="ListLabel 2096"/>
    <w:qFormat/>
    <w:rPr>
      <w:rFonts w:cs="OpenSymbol;Arial Unicode MS"/>
      <w:b w:val="0"/>
      <w:sz w:val="36"/>
    </w:rPr>
  </w:style>
  <w:style w:type="character" w:customStyle="1" w:styleId="ListLabel2097">
    <w:name w:val="ListLabel 2097"/>
    <w:qFormat/>
    <w:rPr>
      <w:rFonts w:cs="Courier New"/>
    </w:rPr>
  </w:style>
  <w:style w:type="character" w:customStyle="1" w:styleId="ListLabel2098">
    <w:name w:val="ListLabel 2098"/>
    <w:qFormat/>
    <w:rPr>
      <w:rFonts w:cs="Wingdings"/>
    </w:rPr>
  </w:style>
  <w:style w:type="character" w:customStyle="1" w:styleId="ListLabel2099">
    <w:name w:val="ListLabel 2099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2100">
    <w:name w:val="ListLabel 2100"/>
    <w:qFormat/>
    <w:rPr>
      <w:rFonts w:cs="Courier New"/>
    </w:rPr>
  </w:style>
  <w:style w:type="character" w:customStyle="1" w:styleId="ListLabel2101">
    <w:name w:val="ListLabel 2101"/>
    <w:qFormat/>
    <w:rPr>
      <w:rFonts w:cs="Wingdings"/>
    </w:rPr>
  </w:style>
  <w:style w:type="character" w:customStyle="1" w:styleId="ListLabel2102">
    <w:name w:val="ListLabel 2102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2103">
    <w:name w:val="ListLabel 2103"/>
    <w:qFormat/>
    <w:rPr>
      <w:rFonts w:cs="Courier New"/>
    </w:rPr>
  </w:style>
  <w:style w:type="character" w:customStyle="1" w:styleId="ListLabel2104">
    <w:name w:val="ListLabel 2104"/>
    <w:qFormat/>
    <w:rPr>
      <w:rFonts w:cs="Wingdings"/>
    </w:rPr>
  </w:style>
  <w:style w:type="paragraph" w:customStyle="1" w:styleId="Overskrift">
    <w:name w:val="Overskrift"/>
    <w:basedOn w:val="Normal"/>
    <w:next w:val="Brdtekst"/>
    <w:qFormat/>
    <w:pPr>
      <w:keepNext/>
      <w:spacing w:before="240" w:after="120"/>
    </w:pPr>
    <w:rPr>
      <w:rFonts w:ascii="Liberation Sans;Arial" w:eastAsia="Microsoft YaHei" w:hAnsi="Liberation Sans;Arial"/>
      <w:sz w:val="28"/>
      <w:szCs w:val="28"/>
    </w:rPr>
  </w:style>
  <w:style w:type="paragraph" w:styleId="Brdtekst">
    <w:name w:val="Body Text"/>
    <w:basedOn w:val="Normal"/>
    <w:uiPriority w:val="99"/>
    <w:qFormat/>
    <w:pPr>
      <w:spacing w:after="140" w:line="288" w:lineRule="auto"/>
    </w:pPr>
  </w:style>
  <w:style w:type="paragraph" w:styleId="Liste">
    <w:name w:val="List"/>
    <w:basedOn w:val="Brdtekst"/>
  </w:style>
  <w:style w:type="paragraph" w:styleId="Bildetekst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Register">
    <w:name w:val="Register"/>
    <w:basedOn w:val="Normal"/>
    <w:qFormat/>
    <w:pPr>
      <w:suppressLineNumbers/>
    </w:pPr>
  </w:style>
  <w:style w:type="paragraph" w:customStyle="1" w:styleId="Sitater">
    <w:name w:val="Sitater"/>
    <w:basedOn w:val="Normal"/>
    <w:qFormat/>
    <w:pPr>
      <w:spacing w:after="283"/>
      <w:ind w:left="567" w:right="567"/>
    </w:pPr>
  </w:style>
  <w:style w:type="paragraph" w:styleId="Tittel">
    <w:name w:val="Title"/>
    <w:basedOn w:val="Overskrift"/>
    <w:qFormat/>
    <w:pPr>
      <w:jc w:val="center"/>
    </w:pPr>
    <w:rPr>
      <w:b/>
      <w:bCs/>
      <w:sz w:val="56"/>
      <w:szCs w:val="56"/>
    </w:rPr>
  </w:style>
  <w:style w:type="paragraph" w:styleId="Undertittel">
    <w:name w:val="Subtitle"/>
    <w:basedOn w:val="Overskrift"/>
    <w:qFormat/>
    <w:pPr>
      <w:spacing w:before="60"/>
      <w:jc w:val="center"/>
    </w:pPr>
    <w:rPr>
      <w:sz w:val="36"/>
      <w:szCs w:val="36"/>
    </w:rPr>
  </w:style>
  <w:style w:type="paragraph" w:customStyle="1" w:styleId="Brdtekst21">
    <w:name w:val="Brødtekst 21"/>
    <w:basedOn w:val="Normal"/>
    <w:qFormat/>
    <w:pPr>
      <w:spacing w:after="120" w:line="480" w:lineRule="auto"/>
    </w:pPr>
  </w:style>
  <w:style w:type="paragraph" w:customStyle="1" w:styleId="pre">
    <w:name w:val="pre"/>
    <w:basedOn w:val="Normal"/>
    <w:qFormat/>
    <w:pPr>
      <w:spacing w:after="280"/>
    </w:pPr>
  </w:style>
  <w:style w:type="paragraph" w:styleId="HTML-forhndsformatert">
    <w:name w:val="HTML Preformatted"/>
    <w:basedOn w:val="Normal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</w:rPr>
  </w:style>
  <w:style w:type="paragraph" w:styleId="Merknadstekst">
    <w:name w:val="annotation text"/>
    <w:basedOn w:val="Normal"/>
    <w:qFormat/>
  </w:style>
  <w:style w:type="paragraph" w:styleId="Kommentaremne">
    <w:name w:val="annotation subject"/>
    <w:basedOn w:val="Merknadstekst"/>
    <w:qFormat/>
    <w:rPr>
      <w:b/>
      <w:bCs/>
    </w:rPr>
  </w:style>
  <w:style w:type="paragraph" w:customStyle="1" w:styleId="Default">
    <w:name w:val="Default"/>
    <w:qFormat/>
    <w:pPr>
      <w:suppressAutoHyphens/>
      <w:overflowPunct w:val="0"/>
    </w:pPr>
    <w:rPr>
      <w:rFonts w:ascii="Cambria" w:eastAsia="SimSun;Arial Unicode MS" w:hAnsi="Cambria" w:cs="Cambria"/>
      <w:color w:val="000000"/>
      <w:sz w:val="24"/>
      <w:lang w:bidi="ar-SA"/>
    </w:rPr>
  </w:style>
  <w:style w:type="paragraph" w:customStyle="1" w:styleId="Listeinnhold">
    <w:name w:val="Listeinnhold"/>
    <w:basedOn w:val="Normal"/>
    <w:qFormat/>
    <w:pPr>
      <w:ind w:left="567"/>
    </w:pPr>
  </w:style>
  <w:style w:type="paragraph" w:customStyle="1" w:styleId="Listeoverskrift">
    <w:name w:val="Listeoverskrift"/>
    <w:basedOn w:val="Normal"/>
    <w:next w:val="Listeinnhold"/>
    <w:qFormat/>
  </w:style>
  <w:style w:type="paragraph" w:customStyle="1" w:styleId="Preformaterttekst">
    <w:name w:val="Preformatert tekst"/>
    <w:basedOn w:val="Normal"/>
    <w:qFormat/>
  </w:style>
  <w:style w:type="paragraph" w:customStyle="1" w:styleId="Tabellinnhold">
    <w:name w:val="Tabellinnhold"/>
    <w:basedOn w:val="Normal"/>
    <w:qFormat/>
    <w:pPr>
      <w:suppressLineNumbers/>
    </w:pPr>
  </w:style>
  <w:style w:type="paragraph" w:customStyle="1" w:styleId="Tabelloverskrift">
    <w:name w:val="Tabelloverskrift"/>
    <w:basedOn w:val="Tabellinnhold"/>
    <w:qFormat/>
  </w:style>
  <w:style w:type="paragraph" w:styleId="Dato">
    <w:name w:val="Date"/>
    <w:basedOn w:val="Normal"/>
    <w:next w:val="Normal"/>
    <w:qFormat/>
  </w:style>
  <w:style w:type="paragraph" w:styleId="NormalWeb">
    <w:name w:val="Normal (Web)"/>
    <w:basedOn w:val="Normal"/>
    <w:uiPriority w:val="99"/>
    <w:qFormat/>
    <w:pPr>
      <w:spacing w:before="280" w:after="280"/>
    </w:pPr>
  </w:style>
  <w:style w:type="paragraph" w:styleId="Bobletekst">
    <w:name w:val="Balloon Text"/>
    <w:basedOn w:val="Normal"/>
    <w:qFormat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qFormat/>
    <w:pPr>
      <w:widowControl/>
      <w:suppressAutoHyphens w:val="0"/>
      <w:overflowPunct/>
      <w:ind w:left="720"/>
      <w:contextualSpacing/>
    </w:pPr>
    <w:rPr>
      <w:rFonts w:ascii="Times New Roman" w:eastAsia="Times New Roman" w:hAnsi="Times New Roman" w:cs="Times New Roman"/>
      <w:color w:val="000000"/>
      <w:sz w:val="20"/>
      <w:szCs w:val="20"/>
      <w:lang w:bidi="ar-SA"/>
    </w:rPr>
  </w:style>
  <w:style w:type="paragraph" w:customStyle="1" w:styleId="Vannrettlinje">
    <w:name w:val="Vannrett linje"/>
    <w:basedOn w:val="Normal"/>
    <w:qFormat/>
    <w:pPr>
      <w:suppressLineNumbers/>
      <w:spacing w:after="283"/>
    </w:pPr>
    <w:rPr>
      <w:sz w:val="12"/>
      <w:szCs w:val="12"/>
    </w:rPr>
  </w:style>
  <w:style w:type="paragraph" w:customStyle="1" w:styleId="prest">
    <w:name w:val="prest"/>
    <w:basedOn w:val="Normal"/>
    <w:qFormat/>
    <w:pPr>
      <w:spacing w:before="280" w:after="280"/>
      <w:ind w:left="360"/>
    </w:pPr>
    <w:rPr>
      <w:b/>
      <w:bCs/>
      <w:color w:val="FF0000"/>
    </w:rPr>
  </w:style>
  <w:style w:type="paragraph" w:customStyle="1" w:styleId="LO-Normal">
    <w:name w:val="LO-Normal"/>
    <w:qFormat/>
    <w:pPr>
      <w:widowControl w:val="0"/>
      <w:suppressAutoHyphens/>
      <w:overflowPunct w:val="0"/>
    </w:pPr>
    <w:rPr>
      <w:rFonts w:ascii="Liberation Serif;Times New Roma" w:eastAsia="SimSun;Arial Unicode MS" w:hAnsi="Liberation Serif;Times New Roma"/>
      <w:color w:val="00000A"/>
      <w:sz w:val="24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paragraph" w:customStyle="1" w:styleId="Listeavsnitt1">
    <w:name w:val="Listeavsnitt1"/>
    <w:basedOn w:val="Normal"/>
    <w:rsid w:val="00A4769B"/>
    <w:pPr>
      <w:widowControl/>
      <w:overflowPunct/>
      <w:ind w:left="720"/>
      <w:contextualSpacing/>
    </w:pPr>
    <w:rPr>
      <w:rFonts w:ascii="Times New Roman" w:eastAsia="Times New Roman" w:hAnsi="Times New Roman" w:cs="Times New Roman"/>
      <w:color w:val="auto"/>
      <w:kern w:val="1"/>
      <w:sz w:val="20"/>
      <w:szCs w:val="20"/>
      <w:lang w:bidi="ar-SA"/>
    </w:rPr>
  </w:style>
  <w:style w:type="character" w:styleId="Hyperkobling">
    <w:name w:val="Hyperlink"/>
    <w:basedOn w:val="Standardskriftforavsnitt"/>
    <w:rsid w:val="00C54B7B"/>
    <w:rPr>
      <w:color w:val="0000FF"/>
      <w:u w:val="single"/>
    </w:rPr>
  </w:style>
  <w:style w:type="paragraph" w:customStyle="1" w:styleId="Listeavsnitt2">
    <w:name w:val="Listeavsnitt2"/>
    <w:basedOn w:val="Normal"/>
    <w:rsid w:val="009D2B23"/>
    <w:pPr>
      <w:widowControl/>
      <w:overflowPunct/>
      <w:ind w:left="720"/>
      <w:contextualSpacing/>
    </w:pPr>
    <w:rPr>
      <w:rFonts w:ascii="Times New Roman" w:eastAsia="Times New Roman" w:hAnsi="Times New Roman" w:cs="Times New Roman"/>
      <w:color w:val="auto"/>
      <w:kern w:val="1"/>
      <w:sz w:val="20"/>
      <w:szCs w:val="20"/>
      <w:lang w:bidi="ar-SA"/>
    </w:rPr>
  </w:style>
  <w:style w:type="character" w:styleId="Ulstomtale">
    <w:name w:val="Unresolved Mention"/>
    <w:basedOn w:val="Standardskriftforavsnitt"/>
    <w:uiPriority w:val="99"/>
    <w:semiHidden/>
    <w:unhideWhenUsed/>
    <w:rsid w:val="00E41F3F"/>
    <w:rPr>
      <w:color w:val="808080"/>
      <w:shd w:val="clear" w:color="auto" w:fill="E6E6E6"/>
    </w:rPr>
  </w:style>
  <w:style w:type="paragraph" w:customStyle="1" w:styleId="Listeavsnitt3">
    <w:name w:val="Listeavsnitt3"/>
    <w:basedOn w:val="Normal"/>
    <w:rsid w:val="008C4360"/>
    <w:pPr>
      <w:widowControl/>
      <w:overflowPunct/>
      <w:ind w:left="720"/>
      <w:contextualSpacing/>
    </w:pPr>
    <w:rPr>
      <w:rFonts w:ascii="Times New Roman" w:eastAsia="Times New Roman" w:hAnsi="Times New Roman" w:cs="Times New Roman"/>
      <w:color w:val="auto"/>
      <w:kern w:val="1"/>
      <w:sz w:val="20"/>
      <w:szCs w:val="20"/>
      <w:lang w:bidi="ar-SA"/>
    </w:rPr>
  </w:style>
  <w:style w:type="paragraph" w:customStyle="1" w:styleId="Listeavsnitt4">
    <w:name w:val="Listeavsnitt4"/>
    <w:basedOn w:val="Normal"/>
    <w:rsid w:val="004A03C1"/>
    <w:pPr>
      <w:widowControl/>
      <w:overflowPunct/>
      <w:ind w:left="720"/>
      <w:contextualSpacing/>
    </w:pPr>
    <w:rPr>
      <w:rFonts w:ascii="Times New Roman" w:eastAsia="Times New Roman" w:hAnsi="Times New Roman" w:cs="Times New Roman"/>
      <w:color w:val="auto"/>
      <w:kern w:val="1"/>
      <w:sz w:val="20"/>
      <w:szCs w:val="20"/>
      <w:lang w:bidi="ar-SA"/>
    </w:rPr>
  </w:style>
  <w:style w:type="paragraph" w:customStyle="1" w:styleId="Listeavsnitt5">
    <w:name w:val="Listeavsnitt5"/>
    <w:basedOn w:val="Normal"/>
    <w:rsid w:val="00DF15CA"/>
    <w:pPr>
      <w:widowControl/>
      <w:overflowPunct/>
      <w:ind w:left="720"/>
      <w:contextualSpacing/>
    </w:pPr>
    <w:rPr>
      <w:rFonts w:ascii="Times New Roman" w:eastAsia="Times New Roman" w:hAnsi="Times New Roman" w:cs="Times New Roman"/>
      <w:color w:val="auto"/>
      <w:kern w:val="1"/>
      <w:sz w:val="20"/>
      <w:szCs w:val="20"/>
      <w:lang w:bidi="ar-SA"/>
    </w:rPr>
  </w:style>
  <w:style w:type="paragraph" w:customStyle="1" w:styleId="Listeavsnitt6">
    <w:name w:val="Listeavsnitt6"/>
    <w:basedOn w:val="Normal"/>
    <w:rsid w:val="00D07E75"/>
    <w:pPr>
      <w:widowControl/>
      <w:overflowPunct/>
      <w:ind w:left="720"/>
      <w:contextualSpacing/>
    </w:pPr>
    <w:rPr>
      <w:rFonts w:ascii="Times New Roman" w:eastAsia="Times New Roman" w:hAnsi="Times New Roman" w:cs="Times New Roman"/>
      <w:color w:val="auto"/>
      <w:kern w:val="1"/>
      <w:sz w:val="20"/>
      <w:szCs w:val="20"/>
      <w:lang w:bidi="ar-SA"/>
    </w:rPr>
  </w:style>
  <w:style w:type="paragraph" w:customStyle="1" w:styleId="Listeavsnitt7">
    <w:name w:val="Listeavsnitt7"/>
    <w:basedOn w:val="Normal"/>
    <w:rsid w:val="007A2831"/>
    <w:pPr>
      <w:widowControl/>
      <w:overflowPunct/>
      <w:ind w:left="720"/>
      <w:contextualSpacing/>
    </w:pPr>
    <w:rPr>
      <w:rFonts w:ascii="Times New Roman" w:eastAsia="Times New Roman" w:hAnsi="Times New Roman" w:cs="Times New Roman"/>
      <w:color w:val="auto"/>
      <w:kern w:val="1"/>
      <w:sz w:val="20"/>
      <w:szCs w:val="20"/>
      <w:lang w:bidi="ar-SA"/>
    </w:rPr>
  </w:style>
  <w:style w:type="paragraph" w:customStyle="1" w:styleId="Listeavsnitt8">
    <w:name w:val="Listeavsnitt8"/>
    <w:basedOn w:val="Normal"/>
    <w:rsid w:val="00C01F08"/>
    <w:pPr>
      <w:ind w:left="720"/>
      <w:contextualSpacing/>
    </w:pPr>
    <w:rPr>
      <w:rFonts w:ascii="Times New Roman" w:eastAsia="SimSun" w:hAnsi="Times New Roman"/>
      <w:kern w:val="1"/>
    </w:rPr>
  </w:style>
  <w:style w:type="paragraph" w:styleId="Rentekst">
    <w:name w:val="Plain Text"/>
    <w:basedOn w:val="Normal"/>
    <w:link w:val="RentekstTegn"/>
    <w:uiPriority w:val="99"/>
    <w:semiHidden/>
    <w:unhideWhenUsed/>
    <w:rsid w:val="00704388"/>
    <w:pPr>
      <w:widowControl/>
      <w:suppressAutoHyphens w:val="0"/>
      <w:overflowPunct/>
    </w:pPr>
    <w:rPr>
      <w:rFonts w:ascii="Calibri" w:eastAsia="Times New Roman" w:hAnsi="Calibri" w:cstheme="minorBidi"/>
      <w:color w:val="auto"/>
      <w:kern w:val="2"/>
      <w:sz w:val="22"/>
      <w:szCs w:val="21"/>
      <w:lang w:eastAsia="zh-TW" w:bidi="ar-SA"/>
      <w14:ligatures w14:val="standardContextual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704388"/>
    <w:rPr>
      <w:rFonts w:ascii="Calibri" w:eastAsia="Times New Roman" w:hAnsi="Calibri" w:cstheme="minorBidi"/>
      <w:kern w:val="2"/>
      <w:sz w:val="22"/>
      <w:szCs w:val="21"/>
      <w:lang w:eastAsia="zh-TW" w:bidi="ar-SA"/>
      <w14:ligatures w14:val="standardContextual"/>
    </w:rPr>
  </w:style>
  <w:style w:type="paragraph" w:customStyle="1" w:styleId="Listeavsnitt9">
    <w:name w:val="Listeavsnitt9"/>
    <w:basedOn w:val="Normal"/>
    <w:rsid w:val="00160A8F"/>
    <w:pPr>
      <w:overflowPunct/>
      <w:ind w:left="720"/>
      <w:contextualSpacing/>
    </w:pPr>
    <w:rPr>
      <w:rFonts w:ascii="Times New Roman" w:eastAsia="SimSun" w:hAnsi="Times New Roman"/>
      <w:color w:val="auto"/>
      <w:kern w:val="1"/>
    </w:rPr>
  </w:style>
  <w:style w:type="paragraph" w:customStyle="1" w:styleId="Listeavsnitt10">
    <w:name w:val="Listeavsnitt10"/>
    <w:basedOn w:val="Normal"/>
    <w:rsid w:val="00792E5C"/>
    <w:pPr>
      <w:overflowPunct/>
      <w:ind w:left="720"/>
      <w:contextualSpacing/>
    </w:pPr>
    <w:rPr>
      <w:rFonts w:ascii="Times New Roman" w:eastAsia="SimSun" w:hAnsi="Times New Roman"/>
      <w:color w:val="auto"/>
      <w:kern w:val="1"/>
    </w:rPr>
  </w:style>
  <w:style w:type="paragraph" w:customStyle="1" w:styleId="Listeavsnitt11">
    <w:name w:val="Listeavsnitt11"/>
    <w:basedOn w:val="Normal"/>
    <w:rsid w:val="00A046FF"/>
    <w:pPr>
      <w:overflowPunct/>
      <w:ind w:left="720"/>
      <w:contextualSpacing/>
    </w:pPr>
    <w:rPr>
      <w:rFonts w:ascii="Times New Roman" w:eastAsia="SimSun" w:hAnsi="Times New Roman"/>
      <w:color w:val="auto"/>
      <w:kern w:val="1"/>
    </w:rPr>
  </w:style>
  <w:style w:type="paragraph" w:customStyle="1" w:styleId="Listeavsnitt12">
    <w:name w:val="Listeavsnitt12"/>
    <w:basedOn w:val="Normal"/>
    <w:rsid w:val="00E51FD2"/>
    <w:pPr>
      <w:overflowPunct/>
      <w:ind w:left="720"/>
      <w:contextualSpacing/>
    </w:pPr>
    <w:rPr>
      <w:rFonts w:ascii="Times New Roman" w:eastAsia="SimSun" w:hAnsi="Times New Roman"/>
      <w:color w:val="auto"/>
      <w:kern w:val="1"/>
    </w:rPr>
  </w:style>
  <w:style w:type="paragraph" w:customStyle="1" w:styleId="Listeavsnitt13">
    <w:name w:val="Listeavsnitt13"/>
    <w:basedOn w:val="Normal"/>
    <w:rsid w:val="0061551D"/>
    <w:pPr>
      <w:overflowPunct/>
      <w:ind w:left="720"/>
      <w:contextualSpacing/>
    </w:pPr>
    <w:rPr>
      <w:rFonts w:ascii="Times New Roman" w:eastAsia="SimSun" w:hAnsi="Times New Roman"/>
      <w:color w:val="auto"/>
      <w:kern w:val="1"/>
    </w:rPr>
  </w:style>
  <w:style w:type="paragraph" w:customStyle="1" w:styleId="ydp1ab3e79fyiv5568976014ydp801e6dc2yiv4351213011ydpad32f9dcyiv3008500459ydpe36f3762yiv2753244950msonormal">
    <w:name w:val="ydp1ab3e79fyiv5568976014ydp801e6dc2yiv4351213011ydpad32f9dcyiv3008500459ydpe36f3762yiv2753244950msonormal"/>
    <w:basedOn w:val="Normal"/>
    <w:rsid w:val="00014411"/>
    <w:pPr>
      <w:widowControl/>
      <w:suppressAutoHyphens w:val="0"/>
      <w:overflowPunct/>
      <w:spacing w:before="100" w:beforeAutospacing="1" w:after="100" w:afterAutospacing="1"/>
    </w:pPr>
    <w:rPr>
      <w:rFonts w:ascii="Aptos" w:eastAsiaTheme="minorEastAsia" w:hAnsi="Aptos" w:cs="Aptos"/>
      <w:color w:val="auto"/>
      <w:lang w:eastAsia="zh-TW" w:bidi="ar-SA"/>
    </w:rPr>
  </w:style>
  <w:style w:type="paragraph" w:customStyle="1" w:styleId="Listeavsnitt14">
    <w:name w:val="Listeavsnitt14"/>
    <w:basedOn w:val="Normal"/>
    <w:rsid w:val="00653CDA"/>
    <w:pPr>
      <w:overflowPunct/>
      <w:ind w:left="720"/>
      <w:contextualSpacing/>
    </w:pPr>
    <w:rPr>
      <w:rFonts w:ascii="Liberation Serif" w:eastAsia="SimSun" w:hAnsi="Liberation Serif"/>
      <w:color w:val="auto"/>
      <w:kern w:val="1"/>
    </w:rPr>
  </w:style>
  <w:style w:type="paragraph" w:customStyle="1" w:styleId="Listeavsnitt15">
    <w:name w:val="Listeavsnitt15"/>
    <w:basedOn w:val="Normal"/>
    <w:rsid w:val="00EC4D0E"/>
    <w:pPr>
      <w:overflowPunct/>
      <w:ind w:left="720"/>
      <w:contextualSpacing/>
    </w:pPr>
    <w:rPr>
      <w:rFonts w:ascii="Liberation Serif" w:eastAsia="SimSun" w:hAnsi="Liberation Serif"/>
      <w:color w:val="auto"/>
      <w:kern w:val="1"/>
    </w:rPr>
  </w:style>
  <w:style w:type="paragraph" w:customStyle="1" w:styleId="Listeavsnitt17">
    <w:name w:val="Listeavsnitt17"/>
    <w:basedOn w:val="Normal"/>
    <w:rsid w:val="002C4F53"/>
    <w:pPr>
      <w:overflowPunct/>
      <w:ind w:left="720"/>
      <w:contextualSpacing/>
    </w:pPr>
    <w:rPr>
      <w:rFonts w:ascii="Liberation Serif" w:eastAsia="SimSun" w:hAnsi="Liberation Serif"/>
      <w:color w:val="auto"/>
      <w:kern w:val="1"/>
    </w:rPr>
  </w:style>
  <w:style w:type="paragraph" w:customStyle="1" w:styleId="Listeavsnitt16">
    <w:name w:val="Listeavsnitt16"/>
    <w:basedOn w:val="Normal"/>
    <w:rsid w:val="00AB4515"/>
    <w:pPr>
      <w:overflowPunct/>
      <w:ind w:left="720"/>
      <w:contextualSpacing/>
    </w:pPr>
    <w:rPr>
      <w:rFonts w:ascii="Liberation Serif" w:eastAsia="SimSun" w:hAnsi="Liberation Serif"/>
      <w:color w:val="auto"/>
      <w:kern w:val="1"/>
    </w:rPr>
  </w:style>
  <w:style w:type="paragraph" w:customStyle="1" w:styleId="Listeavsnitt18">
    <w:name w:val="Listeavsnitt18"/>
    <w:basedOn w:val="Normal"/>
    <w:rsid w:val="005305E2"/>
    <w:pPr>
      <w:widowControl/>
      <w:overflowPunct/>
      <w:ind w:left="720"/>
      <w:contextualSpacing/>
    </w:pPr>
    <w:rPr>
      <w:rFonts w:ascii="Times New Roman" w:eastAsia="Times New Roman" w:hAnsi="Times New Roman" w:cs="Times New Roman"/>
      <w:kern w:val="1"/>
      <w:sz w:val="20"/>
      <w:szCs w:val="20"/>
      <w:lang w:bidi="ar-SA"/>
    </w:rPr>
  </w:style>
  <w:style w:type="paragraph" w:customStyle="1" w:styleId="Listeavsnitt19">
    <w:name w:val="Listeavsnitt19"/>
    <w:basedOn w:val="Normal"/>
    <w:rsid w:val="00EA62AA"/>
    <w:pPr>
      <w:overflowPunct/>
      <w:ind w:left="720"/>
      <w:contextualSpacing/>
    </w:pPr>
    <w:rPr>
      <w:rFonts w:ascii="Liberation Serif" w:eastAsia="SimSun" w:hAnsi="Liberation Serif"/>
      <w:color w:val="auto"/>
      <w:kern w:val="1"/>
    </w:rPr>
  </w:style>
  <w:style w:type="paragraph" w:customStyle="1" w:styleId="Listeavsnitt20">
    <w:name w:val="Listeavsnitt20"/>
    <w:basedOn w:val="Normal"/>
    <w:rsid w:val="00F32B15"/>
    <w:pPr>
      <w:overflowPunct/>
      <w:ind w:left="720"/>
      <w:contextualSpacing/>
    </w:pPr>
    <w:rPr>
      <w:rFonts w:ascii="Liberation Serif" w:eastAsia="SimSun" w:hAnsi="Liberation Serif"/>
      <w:color w:val="auto"/>
      <w:kern w:val="1"/>
    </w:rPr>
  </w:style>
  <w:style w:type="paragraph" w:customStyle="1" w:styleId="Listeavsnitt21">
    <w:name w:val="Listeavsnitt21"/>
    <w:basedOn w:val="Normal"/>
    <w:rsid w:val="009709E3"/>
    <w:pPr>
      <w:overflowPunct/>
      <w:ind w:left="720"/>
      <w:contextualSpacing/>
    </w:pPr>
    <w:rPr>
      <w:rFonts w:ascii="Liberation Serif" w:eastAsia="SimSun" w:hAnsi="Liberation Serif"/>
      <w:color w:val="auto"/>
      <w:kern w:val="1"/>
    </w:rPr>
  </w:style>
  <w:style w:type="paragraph" w:customStyle="1" w:styleId="Listeavsnitt22">
    <w:name w:val="Listeavsnitt22"/>
    <w:basedOn w:val="Normal"/>
    <w:rsid w:val="00EF5057"/>
    <w:pPr>
      <w:overflowPunct/>
      <w:ind w:left="720"/>
      <w:contextualSpacing/>
    </w:pPr>
    <w:rPr>
      <w:rFonts w:ascii="Liberation Serif" w:eastAsia="SimSun" w:hAnsi="Liberation Serif"/>
      <w:color w:val="auto"/>
      <w:kern w:val="1"/>
    </w:rPr>
  </w:style>
  <w:style w:type="paragraph" w:customStyle="1" w:styleId="pvers">
    <w:name w:val="pvers"/>
    <w:basedOn w:val="Normal"/>
    <w:rsid w:val="00490280"/>
    <w:pPr>
      <w:widowControl/>
      <w:suppressAutoHyphens w:val="0"/>
      <w:overflowPunct/>
      <w:spacing w:before="100" w:beforeAutospacing="1" w:after="100" w:afterAutospacing="1"/>
    </w:pPr>
    <w:rPr>
      <w:rFonts w:ascii="Calibri" w:eastAsiaTheme="minorEastAsia" w:hAnsi="Calibri" w:cs="Calibri"/>
      <w:color w:val="auto"/>
      <w:sz w:val="22"/>
      <w:szCs w:val="22"/>
      <w:lang w:eastAsia="zh-TW" w:bidi="ar-SA"/>
    </w:rPr>
  </w:style>
  <w:style w:type="character" w:customStyle="1" w:styleId="svers">
    <w:name w:val="svers"/>
    <w:basedOn w:val="Standardskriftforavsnitt"/>
    <w:rsid w:val="00490280"/>
  </w:style>
  <w:style w:type="character" w:customStyle="1" w:styleId="rynqvb">
    <w:name w:val="rynqvb"/>
    <w:basedOn w:val="Standardskriftforavsnitt"/>
    <w:rsid w:val="008E21AB"/>
  </w:style>
  <w:style w:type="character" w:customStyle="1" w:styleId="Fontepargpadro">
    <w:name w:val="Fonte parág. padrão"/>
    <w:rsid w:val="008E21AB"/>
  </w:style>
  <w:style w:type="character" w:styleId="Utheving">
    <w:name w:val="Emphasis"/>
    <w:basedOn w:val="Standardskriftforavsnitt"/>
    <w:uiPriority w:val="20"/>
    <w:qFormat/>
    <w:rsid w:val="003325B4"/>
    <w:rPr>
      <w:i/>
      <w:iCs/>
    </w:rPr>
  </w:style>
  <w:style w:type="paragraph" w:customStyle="1" w:styleId="Listeavsnitt23">
    <w:name w:val="Listeavsnitt23"/>
    <w:basedOn w:val="Normal"/>
    <w:rsid w:val="002E50CC"/>
    <w:pPr>
      <w:overflowPunct/>
      <w:ind w:left="720"/>
      <w:contextualSpacing/>
    </w:pPr>
    <w:rPr>
      <w:rFonts w:ascii="Liberation Serif" w:eastAsia="SimSun" w:hAnsi="Liberation Serif"/>
      <w:color w:val="auto"/>
      <w:kern w:val="1"/>
    </w:rPr>
  </w:style>
  <w:style w:type="paragraph" w:customStyle="1" w:styleId="Listeavsnitt24">
    <w:name w:val="Listeavsnitt24"/>
    <w:basedOn w:val="Normal"/>
    <w:rsid w:val="00F83532"/>
    <w:pPr>
      <w:overflowPunct/>
      <w:ind w:left="720"/>
      <w:contextualSpacing/>
    </w:pPr>
    <w:rPr>
      <w:rFonts w:ascii="Liberation Serif" w:eastAsia="SimSun" w:hAnsi="Liberation Serif"/>
      <w:color w:val="auto"/>
      <w:kern w:val="2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057BD0"/>
    <w:rPr>
      <w:rFonts w:asciiTheme="majorHAnsi" w:eastAsiaTheme="majorEastAsia" w:hAnsiTheme="majorHAnsi"/>
      <w:i/>
      <w:iCs/>
      <w:color w:val="2F5496" w:themeColor="accent1" w:themeShade="BF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4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9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2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8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7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8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8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46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64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9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1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63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6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1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0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7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2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0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otr.Pisarek@katolsk.no" TargetMode="External"/><Relationship Id="rId13" Type="http://schemas.openxmlformats.org/officeDocument/2006/relationships/hyperlink" Target="mailto:fredrikstad@katolsk.no" TargetMode="External"/><Relationship Id="rId3" Type="http://schemas.openxmlformats.org/officeDocument/2006/relationships/styles" Target="styles.xml"/><Relationship Id="rId7" Type="http://schemas.openxmlformats.org/officeDocument/2006/relationships/hyperlink" Target="mailto:jagath.Gunapala@katolsk.no" TargetMode="External"/><Relationship Id="rId12" Type="http://schemas.openxmlformats.org/officeDocument/2006/relationships/hyperlink" Target="https://www.katolsk.no/praksis/bonn/bonneintensjoner/2024-08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fredrikstad.katolsk.no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elzbieta.hagen@gmail.com" TargetMode="External"/><Relationship Id="rId10" Type="http://schemas.openxmlformats.org/officeDocument/2006/relationships/hyperlink" Target="mailto:fredrikstad@katolsk.no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oman.Kunkel@katolsk.no" TargetMode="External"/><Relationship Id="rId14" Type="http://schemas.openxmlformats.org/officeDocument/2006/relationships/hyperlink" Target="mailto:fredrikstad@katolsk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D2CF87-DC09-4E97-8FDE-DF727C9BD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795</Words>
  <Characters>4216</Characters>
  <Application>Microsoft Office Word</Application>
  <DocSecurity>0</DocSecurity>
  <Lines>35</Lines>
  <Paragraphs>10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Rosalia Bjerkedal</dc:creator>
  <cp:keywords/>
  <dc:description/>
  <cp:lastModifiedBy>Rosália Bjerkedal</cp:lastModifiedBy>
  <cp:revision>40</cp:revision>
  <cp:lastPrinted>2024-08-09T10:19:00Z</cp:lastPrinted>
  <dcterms:created xsi:type="dcterms:W3CDTF">2024-08-22T11:59:00Z</dcterms:created>
  <dcterms:modified xsi:type="dcterms:W3CDTF">2024-08-30T08:36:00Z</dcterms:modified>
  <dc:language>nb-NO</dc:language>
</cp:coreProperties>
</file>