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315C65" w14:textId="723A5FDE" w:rsidR="00462B04" w:rsidRDefault="006B2C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0551AC7" w14:textId="311D3239" w:rsidR="00323BCA" w:rsidRDefault="00323BCA" w:rsidP="00323B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BA1AE4">
        <w:rPr>
          <w:rFonts w:ascii="Times New Roman" w:hAnsi="Times New Roman" w:cs="Times New Roman"/>
          <w:b/>
          <w:sz w:val="40"/>
          <w:szCs w:val="40"/>
        </w:rPr>
        <w:t>2</w:t>
      </w:r>
      <w:r w:rsidR="00A7500B">
        <w:rPr>
          <w:rFonts w:ascii="Times New Roman" w:hAnsi="Times New Roman" w:cs="Times New Roman"/>
          <w:b/>
          <w:sz w:val="40"/>
          <w:szCs w:val="40"/>
        </w:rPr>
        <w:t>9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r w:rsidR="00316CB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5326D">
        <w:rPr>
          <w:rFonts w:ascii="Times New Roman" w:hAnsi="Times New Roman" w:cs="Times New Roman"/>
          <w:b/>
          <w:sz w:val="40"/>
          <w:szCs w:val="40"/>
        </w:rPr>
        <w:t>September</w:t>
      </w:r>
      <w:r>
        <w:rPr>
          <w:rFonts w:ascii="Times New Roman" w:hAnsi="Times New Roman" w:cs="Times New Roman"/>
          <w:b/>
          <w:sz w:val="40"/>
          <w:szCs w:val="40"/>
        </w:rPr>
        <w:t xml:space="preserve"> 2024, St. Birgitta menighet.</w:t>
      </w:r>
    </w:p>
    <w:p w14:paraId="4AA6B5A7" w14:textId="77777777" w:rsidR="003C3D08" w:rsidRDefault="003C3D08" w:rsidP="003C3D08">
      <w:pPr>
        <w:jc w:val="center"/>
      </w:pPr>
      <w:r>
        <w:rPr>
          <w:rFonts w:ascii="Old English Text MT" w:hAnsi="Old English Text MT" w:cs="Old English Text MT"/>
          <w:b/>
          <w:sz w:val="44"/>
          <w:szCs w:val="44"/>
        </w:rPr>
        <w:t>Caritas-søndag</w:t>
      </w:r>
    </w:p>
    <w:p w14:paraId="7F801CED" w14:textId="271B6DBD" w:rsidR="002572EB" w:rsidRDefault="002572EB" w:rsidP="00323BC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8E17EFB" w14:textId="624DB10B" w:rsidR="00363681" w:rsidRDefault="00A7500B" w:rsidP="00323B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0" distR="0" simplePos="0" relativeHeight="251659264" behindDoc="0" locked="0" layoutInCell="1" allowOverlap="1" wp14:anchorId="2E0D74F9" wp14:editId="4CACA546">
            <wp:simplePos x="0" y="0"/>
            <wp:positionH relativeFrom="page">
              <wp:posOffset>1767840</wp:posOffset>
            </wp:positionH>
            <wp:positionV relativeFrom="paragraph">
              <wp:posOffset>40640</wp:posOffset>
            </wp:positionV>
            <wp:extent cx="3238500" cy="3462020"/>
            <wp:effectExtent l="0" t="0" r="0" b="5080"/>
            <wp:wrapSquare wrapText="largest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46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C55C6" w14:textId="2E8883E3" w:rsidR="00082023" w:rsidRDefault="00082023" w:rsidP="00323BC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6934383" w14:textId="77777777" w:rsidR="00C96BD6" w:rsidRDefault="00C96BD6" w:rsidP="00323BCA">
      <w:pPr>
        <w:jc w:val="center"/>
        <w:rPr>
          <w:noProof/>
        </w:rPr>
      </w:pPr>
    </w:p>
    <w:p w14:paraId="0AC36077" w14:textId="77777777" w:rsidR="00A7500B" w:rsidRDefault="00A7500B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bookmarkStart w:id="0" w:name="_Hlk60220118"/>
    </w:p>
    <w:p w14:paraId="50426794" w14:textId="77777777" w:rsidR="00A7500B" w:rsidRDefault="00A7500B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0E06EB1F" w14:textId="77777777" w:rsidR="00A7500B" w:rsidRDefault="00A7500B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773FE1A8" w14:textId="77777777" w:rsidR="00A7500B" w:rsidRDefault="00A7500B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4B73D6B7" w14:textId="77777777" w:rsidR="00A7500B" w:rsidRDefault="00A7500B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62BE908D" w14:textId="77777777" w:rsidR="00A7500B" w:rsidRDefault="00A7500B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2B6741AA" w14:textId="77777777" w:rsidR="00A7500B" w:rsidRDefault="00A7500B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74ADA38E" w14:textId="77777777" w:rsidR="00A7500B" w:rsidRDefault="00A7500B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76FD46C0" w14:textId="77777777" w:rsidR="00A7500B" w:rsidRDefault="00A7500B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5068067D" w14:textId="77777777" w:rsidR="00A7500B" w:rsidRDefault="00A7500B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6C06B60E" w14:textId="6D9035AC" w:rsidR="006E3944" w:rsidRDefault="006E3944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CA3A8D">
        <w:rPr>
          <w:rFonts w:ascii="Times New Roman" w:hAnsi="Times New Roman" w:cs="Times New Roman"/>
          <w:b/>
          <w:bCs/>
          <w:color w:val="auto"/>
          <w:sz w:val="40"/>
          <w:szCs w:val="40"/>
        </w:rPr>
        <w:t>Kollekt/gaver kan gis via Vipps # 514275 eller giro.</w:t>
      </w:r>
    </w:p>
    <w:p w14:paraId="375226EB" w14:textId="77777777" w:rsidR="00002A25" w:rsidRDefault="00002A25" w:rsidP="006E3944">
      <w:pPr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</w:p>
    <w:tbl>
      <w:tblPr>
        <w:tblW w:w="9812" w:type="dxa"/>
        <w:tblInd w:w="-2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9812"/>
      </w:tblGrid>
      <w:tr w:rsidR="00204CF3" w14:paraId="1A5CE7DA" w14:textId="77777777">
        <w:tc>
          <w:tcPr>
            <w:tcW w:w="9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bookmarkEnd w:id="0"/>
          <w:p w14:paraId="4B052D6D" w14:textId="77777777" w:rsidR="00652AB8" w:rsidRDefault="00611E5A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OBLATKOMMUNITETEN I 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  St. Josephs gate 17, 1606 Fredrikstad </w:t>
            </w:r>
          </w:p>
          <w:p w14:paraId="20AC8E95" w14:textId="77777777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Premanath Jagath O.M.I., sogneprest for Fredrikstad </w:t>
            </w:r>
          </w:p>
          <w:p w14:paraId="16E6B7C2" w14:textId="09A97A25" w:rsidR="00652AB8" w:rsidRDefault="00611E5A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68 740,  E-post:</w:t>
            </w:r>
            <w:r w:rsidRPr="00B756D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hyperlink r:id="rId7" w:history="1">
              <w:r w:rsidR="00165B36" w:rsidRPr="00B756DD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2C2447D9" w14:textId="08B4BE06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57BBD0DE" w14:textId="0E54ACCE" w:rsidR="003325B4" w:rsidRDefault="00611E5A">
            <w:pPr>
              <w:rPr>
                <w:rStyle w:val="Utheving"/>
                <w:rFonts w:ascii="Open Sans" w:hAnsi="Open Sans" w:cs="Open Sans"/>
                <w:color w:val="1F1F1F"/>
                <w:sz w:val="21"/>
                <w:szCs w:val="21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29 621,  E-post</w:t>
            </w:r>
            <w:r w:rsidR="003325B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3325B4">
              <w:rPr>
                <w:rFonts w:ascii="Open Sans" w:hAnsi="Open Sans" w:cs="Open Sans"/>
                <w:i/>
                <w:iCs/>
                <w:color w:val="1F1F1F"/>
                <w:sz w:val="21"/>
                <w:szCs w:val="21"/>
                <w:shd w:val="clear" w:color="auto" w:fill="FCFCFC"/>
              </w:rPr>
              <w:t xml:space="preserve"> </w:t>
            </w:r>
            <w:hyperlink r:id="rId8" w:history="1">
              <w:r w:rsidR="003325B4" w:rsidRPr="003325B4">
                <w:rPr>
                  <w:rStyle w:val="Hyperkobling"/>
                  <w:rFonts w:ascii="Times New Roman" w:hAnsi="Times New Roman" w:cs="Times New Roman"/>
                  <w:i/>
                  <w:iCs/>
                  <w:color w:val="4D4D4D"/>
                  <w:sz w:val="28"/>
                  <w:szCs w:val="28"/>
                </w:rPr>
                <w:t>Piotr.Pisarek@katolsk.no</w:t>
              </w:r>
            </w:hyperlink>
          </w:p>
          <w:p w14:paraId="1D99BE65" w14:textId="185A354F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2E29F306" w14:textId="55CA528D" w:rsidR="00652AB8" w:rsidRDefault="00611E5A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62 722, E-post</w:t>
            </w:r>
            <w:r w:rsidRPr="003325B4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: </w:t>
            </w:r>
            <w:hyperlink r:id="rId9" w:history="1">
              <w:r w:rsidR="003325B4" w:rsidRPr="003325B4">
                <w:rPr>
                  <w:rStyle w:val="Hyperkobling"/>
                  <w:rFonts w:ascii="Times New Roman" w:hAnsi="Times New Roman" w:cs="Times New Roman"/>
                  <w:i/>
                  <w:iCs/>
                  <w:color w:val="272727"/>
                  <w:sz w:val="28"/>
                  <w:szCs w:val="28"/>
                </w:rPr>
                <w:t>Roman.Kunkel@katolsk.no</w:t>
              </w:r>
            </w:hyperlink>
          </w:p>
        </w:tc>
      </w:tr>
    </w:tbl>
    <w:p w14:paraId="79375249" w14:textId="77777777" w:rsidR="00652AB8" w:rsidRDefault="00652AB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096F26C" w14:textId="77777777" w:rsidR="00652AB8" w:rsidRDefault="00611E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" w:name="_Hlk502758672"/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29DEF326" w14:textId="77777777" w:rsidR="00652AB8" w:rsidRDefault="00611E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6922D171" w14:textId="77777777" w:rsidR="00652AB8" w:rsidRDefault="00652AB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77C9D7AE" w14:textId="77777777" w:rsidR="00652AB8" w:rsidRDefault="00611E5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2" w:name="__DdeLink__7601_5116720605"/>
      <w:bookmarkEnd w:id="2"/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</w:p>
    <w:p w14:paraId="1564232D" w14:textId="298461E8" w:rsidR="00652AB8" w:rsidRDefault="00611E5A">
      <w:pPr>
        <w:jc w:val="center"/>
      </w:pPr>
      <w:r>
        <w:rPr>
          <w:rFonts w:ascii="Times New Roman" w:hAnsi="Times New Roman" w:cs="Times New Roman"/>
          <w:b/>
          <w:i/>
          <w:sz w:val="36"/>
          <w:szCs w:val="36"/>
        </w:rPr>
        <w:t>Prest: 69 30 15 22</w:t>
      </w:r>
      <w:r w:rsidR="003325B4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</w:p>
    <w:p w14:paraId="3DA63DA7" w14:textId="77777777" w:rsidR="00652AB8" w:rsidRDefault="00652AB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D98145F" w14:textId="77777777" w:rsidR="00652AB8" w:rsidRPr="00337DA6" w:rsidRDefault="00611E5A">
      <w:pPr>
        <w:jc w:val="center"/>
      </w:pPr>
      <w:r w:rsidRPr="006B6B4D"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337DA6">
        <w:rPr>
          <w:rFonts w:ascii="Times New Roman" w:hAnsi="Times New Roman" w:cs="Times New Roman"/>
          <w:i/>
          <w:sz w:val="36"/>
          <w:szCs w:val="36"/>
        </w:rPr>
        <w:t xml:space="preserve">Giro: </w:t>
      </w:r>
      <w:r w:rsidRPr="00337DA6">
        <w:rPr>
          <w:rFonts w:ascii="Times New Roman" w:hAnsi="Times New Roman" w:cs="Times New Roman"/>
          <w:b/>
          <w:bCs/>
          <w:i/>
          <w:sz w:val="36"/>
          <w:szCs w:val="36"/>
        </w:rPr>
        <w:t>0530.22.52930</w:t>
      </w:r>
    </w:p>
    <w:p w14:paraId="7918F816" w14:textId="77777777" w:rsidR="00652AB8" w:rsidRPr="00337DA6" w:rsidRDefault="00611E5A">
      <w:pPr>
        <w:jc w:val="center"/>
      </w:pPr>
      <w:r w:rsidRPr="00337DA6">
        <w:rPr>
          <w:rFonts w:ascii="Times New Roman" w:hAnsi="Times New Roman" w:cs="Times New Roman"/>
          <w:b/>
          <w:i/>
          <w:sz w:val="36"/>
          <w:szCs w:val="36"/>
        </w:rPr>
        <w:t xml:space="preserve">E-post: </w:t>
      </w:r>
      <w:hyperlink r:id="rId10">
        <w:r w:rsidRPr="00337DA6">
          <w:rPr>
            <w:rStyle w:val="Internett-lenke"/>
            <w:rFonts w:ascii="Times New Roman" w:hAnsi="Times New Roman" w:cs="Times New Roman"/>
            <w:b/>
            <w:i/>
            <w:color w:val="00000A"/>
            <w:sz w:val="36"/>
            <w:szCs w:val="36"/>
          </w:rPr>
          <w:t>fredrikstad@katolsk.no</w:t>
        </w:r>
      </w:hyperlink>
    </w:p>
    <w:p w14:paraId="4DF2688A" w14:textId="77777777" w:rsidR="00652AB8" w:rsidRPr="005D40BF" w:rsidRDefault="00611E5A">
      <w:pPr>
        <w:jc w:val="center"/>
        <w:rPr>
          <w:color w:val="auto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Hjemmeside</w:t>
      </w:r>
      <w:r w:rsidRPr="005D40BF">
        <w:rPr>
          <w:rFonts w:ascii="Times New Roman" w:hAnsi="Times New Roman" w:cs="Times New Roman"/>
          <w:b/>
          <w:i/>
          <w:color w:val="auto"/>
          <w:sz w:val="36"/>
          <w:szCs w:val="36"/>
        </w:rPr>
        <w:t xml:space="preserve">: </w:t>
      </w:r>
      <w:hyperlink r:id="rId11">
        <w:r w:rsidRPr="005D40BF">
          <w:rPr>
            <w:rStyle w:val="Internett-lenke"/>
            <w:rFonts w:ascii="Times New Roman" w:hAnsi="Times New Roman" w:cs="Times New Roman"/>
            <w:b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rFonts w:ascii="Times New Roman" w:hAnsi="Times New Roman" w:cs="Times New Roman"/>
          <w:b/>
          <w:i/>
          <w:color w:val="auto"/>
          <w:sz w:val="36"/>
          <w:szCs w:val="36"/>
        </w:rPr>
        <w:t>.</w:t>
      </w:r>
    </w:p>
    <w:p w14:paraId="67A15C68" w14:textId="77777777" w:rsidR="00652AB8" w:rsidRDefault="00611E5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Facebook: St. Birgitta katolske kirke</w:t>
      </w:r>
    </w:p>
    <w:p w14:paraId="1C508E24" w14:textId="77777777" w:rsidR="00CA548D" w:rsidRDefault="00CA548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bookmarkEnd w:id="1"/>
    <w:p w14:paraId="3EAE8533" w14:textId="77777777" w:rsidR="00B32E8D" w:rsidRPr="00761A7B" w:rsidRDefault="00B32E8D" w:rsidP="005E782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26. alminnelige søndag i kirkeåret</w:t>
      </w:r>
      <w:r w:rsidRPr="00761A7B">
        <w:rPr>
          <w:rFonts w:ascii="Times New Roman" w:hAnsi="Times New Roman" w:cs="Times New Roman"/>
          <w:b/>
          <w:sz w:val="40"/>
          <w:szCs w:val="40"/>
        </w:rPr>
        <w:t>, år B</w:t>
      </w:r>
    </w:p>
    <w:p w14:paraId="4838BDFC" w14:textId="77777777" w:rsidR="00B32E8D" w:rsidRDefault="00B32E8D" w:rsidP="005E7820">
      <w:pPr>
        <w:jc w:val="center"/>
        <w:rPr>
          <w:rFonts w:cs="Times New Roman"/>
          <w:i/>
          <w:sz w:val="32"/>
          <w:szCs w:val="32"/>
        </w:rPr>
      </w:pPr>
      <w:r w:rsidRPr="00BB6CD1">
        <w:rPr>
          <w:rFonts w:cs="Times New Roman"/>
          <w:i/>
          <w:sz w:val="32"/>
          <w:szCs w:val="32"/>
        </w:rPr>
        <w:t xml:space="preserve">(Søndagens liturgi i Messeboken side </w:t>
      </w:r>
      <w:r>
        <w:rPr>
          <w:rFonts w:cs="Times New Roman"/>
          <w:i/>
          <w:sz w:val="32"/>
          <w:szCs w:val="32"/>
        </w:rPr>
        <w:t xml:space="preserve">647 </w:t>
      </w:r>
      <w:r w:rsidRPr="00BB6CD1">
        <w:rPr>
          <w:rFonts w:cs="Times New Roman"/>
          <w:i/>
          <w:sz w:val="32"/>
          <w:szCs w:val="32"/>
        </w:rPr>
        <w:t xml:space="preserve">(ny), </w:t>
      </w:r>
      <w:r>
        <w:rPr>
          <w:rFonts w:cs="Times New Roman"/>
          <w:i/>
          <w:sz w:val="32"/>
          <w:szCs w:val="32"/>
        </w:rPr>
        <w:t xml:space="preserve">582 </w:t>
      </w:r>
      <w:r w:rsidRPr="00BB6CD1">
        <w:rPr>
          <w:rFonts w:cs="Times New Roman"/>
          <w:i/>
          <w:sz w:val="32"/>
          <w:szCs w:val="32"/>
        </w:rPr>
        <w:t>(gml.))</w:t>
      </w:r>
    </w:p>
    <w:p w14:paraId="43DD38D3" w14:textId="77777777" w:rsidR="00B32E8D" w:rsidRDefault="00B32E8D" w:rsidP="00B32E8D">
      <w:pPr>
        <w:jc w:val="center"/>
        <w:rPr>
          <w:rFonts w:cs="Times New Roman"/>
          <w:i/>
          <w:sz w:val="32"/>
          <w:szCs w:val="32"/>
        </w:rPr>
      </w:pPr>
    </w:p>
    <w:tbl>
      <w:tblPr>
        <w:tblW w:w="10354" w:type="dxa"/>
        <w:tblInd w:w="-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5"/>
        <w:gridCol w:w="6236"/>
        <w:gridCol w:w="993"/>
      </w:tblGrid>
      <w:tr w:rsidR="008847E4" w:rsidRPr="009B0F24" w14:paraId="2B83B511" w14:textId="77777777" w:rsidTr="00750067">
        <w:trPr>
          <w:trHeight w:val="383"/>
          <w:tblHeader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21F6F3D" w14:textId="003952BD" w:rsidR="008847E4" w:rsidRPr="006B1A6E" w:rsidRDefault="008847E4" w:rsidP="008847E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Inngang: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AFB3CFE" w14:textId="3DEB3EFF" w:rsidR="008847E4" w:rsidRPr="006B1A6E" w:rsidRDefault="008847E4" w:rsidP="008847E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 w:rsidRPr="003E1413">
              <w:rPr>
                <w:rFonts w:ascii="Times New Roman" w:hAnsi="Times New Roman" w:cs="Times New Roman"/>
                <w:sz w:val="36"/>
                <w:szCs w:val="36"/>
              </w:rPr>
              <w:t>Himlens konge vil vi prise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35FC134" w14:textId="1A28AEB1" w:rsidR="008847E4" w:rsidRPr="006B1A6E" w:rsidRDefault="008847E4" w:rsidP="008847E4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289</w:t>
            </w:r>
          </w:p>
        </w:tc>
      </w:tr>
      <w:tr w:rsidR="008847E4" w:rsidRPr="009B0F24" w14:paraId="66898801" w14:textId="77777777" w:rsidTr="006D19CB"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6C62A75" w14:textId="42D2AA9F" w:rsidR="008847E4" w:rsidRPr="006B1A6E" w:rsidRDefault="008847E4" w:rsidP="008847E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Messe: XI</w:t>
            </w:r>
            <w:r w:rsidR="00115723">
              <w:rPr>
                <w:rFonts w:ascii="Times New Roman" w:hAnsi="Times New Roman" w:cs="Times New Roman"/>
                <w:sz w:val="36"/>
                <w:szCs w:val="36"/>
              </w:rPr>
              <w:t>V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B57D02D" w14:textId="660D29C9" w:rsidR="008847E4" w:rsidRPr="006B1A6E" w:rsidRDefault="008847E4" w:rsidP="008847E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 Norsk messe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2DA29FC" w14:textId="7465D965" w:rsidR="008847E4" w:rsidRPr="006B1A6E" w:rsidRDefault="008847E4" w:rsidP="008847E4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  1</w:t>
            </w:r>
            <w:r w:rsidR="00115723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8847E4" w:rsidRPr="009B0F24" w14:paraId="610CAF32" w14:textId="77777777" w:rsidTr="006D19CB">
        <w:trPr>
          <w:trHeight w:val="378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53377F0" w14:textId="441612F6" w:rsidR="008847E4" w:rsidRPr="006B1A6E" w:rsidRDefault="008847E4" w:rsidP="008847E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28D0967" w14:textId="0D22D1F6" w:rsidR="008847E4" w:rsidRPr="006B1A6E" w:rsidRDefault="008847E4" w:rsidP="008847E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cs="Times New Roman"/>
                <w:sz w:val="36"/>
                <w:szCs w:val="36"/>
              </w:rPr>
              <w:t>4 Mos 11, 25 - 29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7AE9EBD" w14:textId="77777777" w:rsidR="008847E4" w:rsidRPr="006B1A6E" w:rsidRDefault="008847E4" w:rsidP="008847E4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847E4" w:rsidRPr="006B1A6E" w14:paraId="302F500B" w14:textId="77777777">
        <w:trPr>
          <w:trHeight w:val="378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740B6BE" w14:textId="4D6ABF89" w:rsidR="008847E4" w:rsidRPr="006B1A6E" w:rsidRDefault="008847E4" w:rsidP="008847E4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Salme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19 O</w:t>
            </w: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mkved:         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8AF45ED" w14:textId="01DF78F9" w:rsidR="008847E4" w:rsidRPr="006B1A6E" w:rsidRDefault="008847E4" w:rsidP="008847E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cs="Times New Roman"/>
                <w:b/>
                <w:bCs/>
                <w:sz w:val="30"/>
                <w:szCs w:val="30"/>
              </w:rPr>
              <w:t>Herrens befalinger er rette. De gleder hjertet.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71A8A0F" w14:textId="7490E780" w:rsidR="008847E4" w:rsidRPr="006B1A6E" w:rsidRDefault="008847E4" w:rsidP="008847E4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847E4" w:rsidRPr="009B0F24" w14:paraId="5994C742" w14:textId="77777777" w:rsidTr="00750067">
        <w:trPr>
          <w:trHeight w:val="331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DA0D1E8" w14:textId="61BBD573" w:rsidR="008847E4" w:rsidRPr="006B1A6E" w:rsidRDefault="008847E4" w:rsidP="008847E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Annen lesning: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DA16774" w14:textId="42863F11" w:rsidR="008847E4" w:rsidRPr="006B1A6E" w:rsidRDefault="008847E4" w:rsidP="008847E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eastAsia="Times New Roman" w:cs="Times New Roman"/>
                <w:sz w:val="36"/>
                <w:szCs w:val="36"/>
              </w:rPr>
              <w:t>Jak 5, 1 – 6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40AB37D" w14:textId="77777777" w:rsidR="008847E4" w:rsidRPr="006B1A6E" w:rsidRDefault="008847E4" w:rsidP="008847E4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847E4" w:rsidRPr="009B0F24" w14:paraId="2DAEA65B" w14:textId="77777777" w:rsidTr="00750067">
        <w:trPr>
          <w:trHeight w:val="267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AE77927" w14:textId="121B6B79" w:rsidR="008847E4" w:rsidRPr="006B1A6E" w:rsidRDefault="008847E4" w:rsidP="008847E4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D1F9074" w14:textId="54270FFA" w:rsidR="008847E4" w:rsidRPr="006B1A6E" w:rsidRDefault="008847E4" w:rsidP="008847E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cs="Times New Roman"/>
                <w:sz w:val="36"/>
                <w:szCs w:val="36"/>
              </w:rPr>
              <w:t>Mark 9, 38 – 48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EF59052" w14:textId="0086A923" w:rsidR="008847E4" w:rsidRPr="006B1A6E" w:rsidRDefault="008847E4" w:rsidP="008847E4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847E4" w:rsidRPr="009B0F24" w14:paraId="14C7349C" w14:textId="77777777" w:rsidTr="006D19CB">
        <w:trPr>
          <w:trHeight w:val="383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6CC4185" w14:textId="0FEDE658" w:rsidR="008847E4" w:rsidRPr="006B1A6E" w:rsidRDefault="008847E4" w:rsidP="008847E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Offertorium: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4FA3F3E" w14:textId="097E77B6" w:rsidR="008847E4" w:rsidRPr="006B1A6E" w:rsidRDefault="008847E4" w:rsidP="008847E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 w:rsidRPr="003E1413">
              <w:rPr>
                <w:rFonts w:ascii="Times New Roman" w:hAnsi="Times New Roman" w:cs="Times New Roman"/>
                <w:sz w:val="36"/>
                <w:szCs w:val="36"/>
              </w:rPr>
              <w:t>Del ditt brød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F5902A3" w14:textId="02BFBD27" w:rsidR="008847E4" w:rsidRPr="006B1A6E" w:rsidRDefault="008847E4" w:rsidP="008847E4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785</w:t>
            </w:r>
          </w:p>
        </w:tc>
      </w:tr>
      <w:tr w:rsidR="008847E4" w:rsidRPr="009B0F24" w14:paraId="7487EB45" w14:textId="77777777" w:rsidTr="00750067">
        <w:trPr>
          <w:trHeight w:val="360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939EEDB" w14:textId="6CC3622A" w:rsidR="008847E4" w:rsidRPr="006B1A6E" w:rsidRDefault="008847E4" w:rsidP="008847E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Kommunion: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E8D2B82" w14:textId="0DA93836" w:rsidR="008847E4" w:rsidRPr="006B1A6E" w:rsidRDefault="008847E4" w:rsidP="008847E4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3E1413">
              <w:rPr>
                <w:rFonts w:ascii="Times New Roman" w:hAnsi="Times New Roman" w:cs="Times New Roman"/>
                <w:sz w:val="36"/>
                <w:szCs w:val="36"/>
              </w:rPr>
              <w:t>Jeg folder mine hender små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8CB2645" w14:textId="78933A46" w:rsidR="008847E4" w:rsidRPr="006B1A6E" w:rsidRDefault="008847E4" w:rsidP="008847E4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734</w:t>
            </w: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          </w:t>
            </w:r>
          </w:p>
        </w:tc>
      </w:tr>
      <w:tr w:rsidR="008847E4" w:rsidRPr="009B0F24" w14:paraId="3E46F31A" w14:textId="77777777" w:rsidTr="00896658">
        <w:trPr>
          <w:trHeight w:val="305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B8CBA99" w14:textId="131BE639" w:rsidR="008847E4" w:rsidRPr="006B1A6E" w:rsidRDefault="008847E4" w:rsidP="008847E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Avslutning: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0DF45F2" w14:textId="3935F024" w:rsidR="008847E4" w:rsidRPr="00115723" w:rsidRDefault="008847E4" w:rsidP="008847E4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115723" w:rsidRPr="00115723">
              <w:rPr>
                <w:rFonts w:ascii="Times New Roman" w:hAnsi="Times New Roman" w:cs="Times New Roman"/>
                <w:bCs/>
                <w:sz w:val="36"/>
                <w:szCs w:val="36"/>
              </w:rPr>
              <w:t>Nu la oss takke Gud                  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08AF789" w14:textId="34B8F9C6" w:rsidR="008847E4" w:rsidRPr="006B1A6E" w:rsidRDefault="008847E4" w:rsidP="008847E4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15723">
              <w:rPr>
                <w:rFonts w:ascii="Times New Roman" w:hAnsi="Times New Roman" w:cs="Times New Roman"/>
                <w:sz w:val="36"/>
                <w:szCs w:val="36"/>
              </w:rPr>
              <w:t>304</w:t>
            </w:r>
          </w:p>
        </w:tc>
      </w:tr>
    </w:tbl>
    <w:p w14:paraId="250634F1" w14:textId="2EEFC9C0" w:rsidR="00934B6B" w:rsidRDefault="00934B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401B8438" wp14:editId="48E4EFE2">
            <wp:extent cx="6336030" cy="1476375"/>
            <wp:effectExtent l="0" t="0" r="7620" b="9525"/>
            <wp:docPr id="35031565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315659" name="Bilde 35031565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499AE" w14:textId="21A4EA06" w:rsidR="00652AB8" w:rsidRDefault="00611E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4E4D">
        <w:rPr>
          <w:rFonts w:ascii="Times New Roman" w:hAnsi="Times New Roman" w:cs="Times New Roman"/>
          <w:b/>
          <w:sz w:val="40"/>
          <w:szCs w:val="40"/>
        </w:rPr>
        <w:t>Messetider</w:t>
      </w:r>
    </w:p>
    <w:tbl>
      <w:tblPr>
        <w:tblW w:w="10318" w:type="dxa"/>
        <w:tblInd w:w="2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22"/>
        <w:gridCol w:w="1000"/>
        <w:gridCol w:w="1104"/>
        <w:gridCol w:w="6692"/>
      </w:tblGrid>
      <w:tr w:rsidR="00BA59B0" w:rsidRPr="00A02B66" w14:paraId="48ABB60E" w14:textId="77777777" w:rsidTr="00111E69"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6C60F9F" w14:textId="0DEFCDB2" w:rsidR="00BA59B0" w:rsidRPr="001A6E36" w:rsidRDefault="00BA59B0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Tirsdag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751FA02" w14:textId="41021840" w:rsidR="00BA59B0" w:rsidRPr="001A6E36" w:rsidRDefault="0022496F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1/10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1EF12839" w14:textId="69B9740F" w:rsidR="00BA59B0" w:rsidRPr="001A6E36" w:rsidRDefault="0022496F" w:rsidP="004945C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18.00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4A0D22C" w14:textId="516E939A" w:rsidR="00BA59B0" w:rsidRPr="001A6E36" w:rsidRDefault="00F91656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R</w:t>
            </w:r>
            <w:r w:rsidRPr="005D6EAD">
              <w:rPr>
                <w:rFonts w:ascii="Times New Roman" w:hAnsi="Times New Roman" w:cs="Times New Roman"/>
                <w:sz w:val="36"/>
                <w:szCs w:val="36"/>
              </w:rPr>
              <w:t xml:space="preserve">osenkransandakt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5D6EA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kaldeisk gruppe</w:t>
            </w:r>
          </w:p>
        </w:tc>
      </w:tr>
      <w:tr w:rsidR="00877A68" w:rsidRPr="00A02B66" w14:paraId="4186F581" w14:textId="77777777" w:rsidTr="00111E69"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34E576D" w14:textId="77777777" w:rsidR="00877A68" w:rsidRPr="001A6E36" w:rsidRDefault="00877A68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Onsdag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F7CD860" w14:textId="0381334E" w:rsidR="00877A68" w:rsidRPr="001A6E36" w:rsidRDefault="00877A68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F535D5"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D340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90523D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2BD6D484" w14:textId="49463AF3" w:rsidR="0022496F" w:rsidRDefault="0022496F" w:rsidP="004945C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17.15</w:t>
            </w:r>
            <w:r w:rsidR="00877A68"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14:paraId="75D04E5D" w14:textId="1D1A57B0" w:rsidR="00877A68" w:rsidRDefault="004F7090" w:rsidP="004945C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77A68"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18.00 </w:t>
            </w:r>
          </w:p>
          <w:p w14:paraId="6385A44E" w14:textId="1228343E" w:rsidR="0022496F" w:rsidRPr="001A6E36" w:rsidRDefault="0022496F" w:rsidP="004945C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18.30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5ACA233" w14:textId="77777777" w:rsidR="00BA6882" w:rsidRDefault="00877A68" w:rsidP="00BA6882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BA6882">
              <w:rPr>
                <w:rFonts w:ascii="Times New Roman" w:hAnsi="Times New Roman" w:cs="Times New Roman"/>
                <w:sz w:val="36"/>
                <w:szCs w:val="36"/>
              </w:rPr>
              <w:t>R</w:t>
            </w:r>
            <w:r w:rsidR="00BA6882" w:rsidRPr="005D6EAD">
              <w:rPr>
                <w:rFonts w:ascii="Times New Roman" w:hAnsi="Times New Roman" w:cs="Times New Roman"/>
                <w:sz w:val="36"/>
                <w:szCs w:val="36"/>
              </w:rPr>
              <w:t xml:space="preserve">osenkransandakt </w:t>
            </w:r>
            <w:r w:rsidR="00BA6882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="00BA6882" w:rsidRPr="005D6EA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A6882">
              <w:rPr>
                <w:rFonts w:ascii="Times New Roman" w:hAnsi="Times New Roman" w:cs="Times New Roman"/>
                <w:sz w:val="36"/>
                <w:szCs w:val="36"/>
              </w:rPr>
              <w:t>vietnamesisk gruppe</w:t>
            </w:r>
          </w:p>
          <w:p w14:paraId="0DC4578A" w14:textId="77777777" w:rsidR="00877A68" w:rsidRDefault="00BA6882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B968DB"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Kveldsmesse </w:t>
            </w:r>
          </w:p>
          <w:p w14:paraId="18FD1E7A" w14:textId="09964BEB" w:rsidR="003D3112" w:rsidRPr="001A6E36" w:rsidRDefault="003D3112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R</w:t>
            </w:r>
            <w:r w:rsidRPr="005D6EAD">
              <w:rPr>
                <w:rFonts w:ascii="Times New Roman" w:hAnsi="Times New Roman" w:cs="Times New Roman"/>
                <w:sz w:val="36"/>
                <w:szCs w:val="36"/>
              </w:rPr>
              <w:t xml:space="preserve">osenkransandakt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5D6EA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polsk gruppe</w:t>
            </w:r>
          </w:p>
        </w:tc>
      </w:tr>
      <w:tr w:rsidR="00877A68" w:rsidRPr="00A02B66" w14:paraId="3AC38B42" w14:textId="77777777" w:rsidTr="00111E69">
        <w:trPr>
          <w:trHeight w:val="422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1851EC4" w14:textId="77777777" w:rsidR="00877A68" w:rsidRPr="001A6E36" w:rsidRDefault="00877A68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Torsdag  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AFA3B4B" w14:textId="1710E45F" w:rsidR="00877A68" w:rsidRPr="001A6E36" w:rsidRDefault="00877A68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02A25"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90523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AA335C" w:rsidRPr="001A6E36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90523D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867D18A" w14:textId="3F6AC669" w:rsidR="007D3101" w:rsidRDefault="007D3101" w:rsidP="00877A68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17.00</w:t>
            </w:r>
          </w:p>
          <w:p w14:paraId="0CC169EA" w14:textId="43016AB7" w:rsidR="00877A68" w:rsidRPr="001A6E36" w:rsidRDefault="00877A68" w:rsidP="00877A68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709E3" w:rsidRPr="001A6E36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CCFDF8C" w14:textId="3477A9C6" w:rsidR="007D3101" w:rsidRDefault="00877A68" w:rsidP="004945C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7D3101">
              <w:rPr>
                <w:rFonts w:ascii="Times New Roman" w:hAnsi="Times New Roman" w:cs="Times New Roman"/>
                <w:sz w:val="36"/>
                <w:szCs w:val="36"/>
              </w:rPr>
              <w:t>R</w:t>
            </w:r>
            <w:r w:rsidR="007D3101" w:rsidRPr="005D6EAD">
              <w:rPr>
                <w:rFonts w:ascii="Times New Roman" w:hAnsi="Times New Roman" w:cs="Times New Roman"/>
                <w:sz w:val="36"/>
                <w:szCs w:val="36"/>
              </w:rPr>
              <w:t xml:space="preserve">osenkransandakt </w:t>
            </w:r>
            <w:r w:rsidR="007D3101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="007D3101" w:rsidRPr="005D6EA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D3101">
              <w:rPr>
                <w:rFonts w:ascii="Times New Roman" w:hAnsi="Times New Roman" w:cs="Times New Roman"/>
                <w:sz w:val="36"/>
                <w:szCs w:val="36"/>
              </w:rPr>
              <w:t>Afrikansk gruppe</w:t>
            </w:r>
          </w:p>
          <w:p w14:paraId="7308FC4A" w14:textId="60A96364" w:rsidR="00877A68" w:rsidRPr="001A6E36" w:rsidRDefault="007D3101" w:rsidP="004945C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9709E3" w:rsidRPr="001A6E36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  <w:r w:rsidR="00B968DB"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A335C" w:rsidRPr="001A6E36">
              <w:rPr>
                <w:rFonts w:ascii="Times New Roman" w:hAnsi="Times New Roman" w:cs="Times New Roman"/>
                <w:sz w:val="36"/>
                <w:szCs w:val="36"/>
              </w:rPr>
              <w:t>og sakramentsandakt</w:t>
            </w:r>
          </w:p>
        </w:tc>
      </w:tr>
      <w:tr w:rsidR="00877A68" w:rsidRPr="00A02B66" w14:paraId="76CBD37D" w14:textId="77777777" w:rsidTr="00111E69">
        <w:trPr>
          <w:trHeight w:val="370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AC23DDC" w14:textId="77777777" w:rsidR="00877A68" w:rsidRPr="001A6E36" w:rsidRDefault="00877A68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Fredag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8CC2DCA" w14:textId="03DDC196" w:rsidR="00877A68" w:rsidRPr="001A6E36" w:rsidRDefault="00555079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90523D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90523D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C056471" w14:textId="044957DD" w:rsidR="00877A68" w:rsidRPr="001A6E36" w:rsidRDefault="00877A68" w:rsidP="00877A68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1</w:t>
            </w:r>
            <w:r w:rsidR="00F012A3" w:rsidRPr="001A6E36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1A6E36">
              <w:rPr>
                <w:rFonts w:ascii="Times New Roman" w:eastAsia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5EB1686" w14:textId="4A9832F1" w:rsidR="00877A68" w:rsidRPr="001A6E36" w:rsidRDefault="00877A68" w:rsidP="00877A68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</w:t>
            </w:r>
            <w:r w:rsidR="00C65AD1" w:rsidRPr="001A6E3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Formiddagsmesse</w:t>
            </w:r>
            <w:r w:rsidR="00EF5057" w:rsidRPr="001A6E3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. </w:t>
            </w:r>
          </w:p>
        </w:tc>
      </w:tr>
      <w:tr w:rsidR="00877A68" w:rsidRPr="00A02B66" w14:paraId="27B40300" w14:textId="77777777" w:rsidTr="00111E69">
        <w:trPr>
          <w:trHeight w:val="408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47D6730" w14:textId="77777777" w:rsidR="00877A68" w:rsidRPr="001A6E36" w:rsidRDefault="00877A68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Lørdag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9EC4AD1" w14:textId="74373D94" w:rsidR="00877A68" w:rsidRPr="001A6E36" w:rsidRDefault="00877A68" w:rsidP="00877A68">
            <w:pPr>
              <w:pStyle w:val="Tabellinnhold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A6E3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7569C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90523D">
              <w:rPr>
                <w:rFonts w:ascii="Times New Roman" w:eastAsia="Times New Roman" w:hAnsi="Times New Roman" w:cs="Times New Roman"/>
                <w:sz w:val="36"/>
                <w:szCs w:val="36"/>
              </w:rPr>
              <w:t>5</w:t>
            </w:r>
            <w:r w:rsidR="009B4604" w:rsidRPr="001A6E36">
              <w:rPr>
                <w:rFonts w:ascii="Times New Roman" w:eastAsia="Times New Roman" w:hAnsi="Times New Roman" w:cs="Times New Roman"/>
                <w:sz w:val="36"/>
                <w:szCs w:val="36"/>
              </w:rPr>
              <w:t>/</w:t>
            </w:r>
            <w:r w:rsidR="0090523D">
              <w:rPr>
                <w:rFonts w:ascii="Times New Roman" w:eastAsia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A9B78C8" w14:textId="3829F8E7" w:rsidR="0008152A" w:rsidRDefault="0008152A" w:rsidP="00877A68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16.00</w:t>
            </w:r>
          </w:p>
          <w:p w14:paraId="58FF1E79" w14:textId="1D1F08A6" w:rsidR="00877A68" w:rsidRPr="001A6E36" w:rsidRDefault="00877A68" w:rsidP="00877A68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  <w:p w14:paraId="4E40ED09" w14:textId="77777777" w:rsidR="00877A68" w:rsidRPr="001A6E36" w:rsidRDefault="00877A68" w:rsidP="00877A68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57107E4" w14:textId="4894357A" w:rsidR="0008152A" w:rsidRDefault="00B968DB" w:rsidP="00877A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8152A">
              <w:rPr>
                <w:rFonts w:ascii="Times New Roman" w:hAnsi="Times New Roman" w:cs="Times New Roman"/>
                <w:sz w:val="36"/>
                <w:szCs w:val="36"/>
              </w:rPr>
              <w:t xml:space="preserve"> Fransk messe</w:t>
            </w:r>
          </w:p>
          <w:p w14:paraId="2BD24D62" w14:textId="02C89252" w:rsidR="00877A68" w:rsidRPr="001A6E36" w:rsidRDefault="0008152A" w:rsidP="00877A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4945CD" w:rsidRPr="001A6E36">
              <w:rPr>
                <w:rFonts w:ascii="Times New Roman" w:hAnsi="Times New Roman" w:cs="Times New Roman"/>
                <w:sz w:val="36"/>
                <w:szCs w:val="36"/>
              </w:rPr>
              <w:t>Rosenkransandakt</w:t>
            </w:r>
            <w:r w:rsidR="00877A68"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- norsk</w:t>
            </w:r>
          </w:p>
          <w:p w14:paraId="3DEF7DA5" w14:textId="62EC4721" w:rsidR="00877A68" w:rsidRPr="001A6E36" w:rsidRDefault="00FB4934" w:rsidP="00877A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4945CD" w:rsidRPr="001A6E36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  <w:tr w:rsidR="00877A68" w:rsidRPr="00A02B66" w14:paraId="550ED27E" w14:textId="77777777" w:rsidTr="00111E69">
        <w:trPr>
          <w:trHeight w:val="808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FE3EB98" w14:textId="77777777" w:rsidR="00877A68" w:rsidRPr="001A6E36" w:rsidRDefault="00877A68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Søndag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9793F2F" w14:textId="6A1C3BC8" w:rsidR="00877A68" w:rsidRPr="001A6E36" w:rsidRDefault="00877A68" w:rsidP="00877A68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154623" w:rsidRPr="001A6E3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90523D">
              <w:rPr>
                <w:rFonts w:ascii="Times New Roman" w:eastAsia="Times New Roman" w:hAnsi="Times New Roman" w:cs="Times New Roman"/>
                <w:sz w:val="36"/>
                <w:szCs w:val="36"/>
              </w:rPr>
              <w:t>6</w:t>
            </w:r>
            <w:r w:rsidR="004945CD" w:rsidRPr="001A6E36">
              <w:rPr>
                <w:rFonts w:ascii="Times New Roman" w:eastAsia="Times New Roman" w:hAnsi="Times New Roman" w:cs="Times New Roman"/>
                <w:sz w:val="36"/>
                <w:szCs w:val="36"/>
              </w:rPr>
              <w:t>/</w:t>
            </w:r>
            <w:r w:rsidR="0090523D">
              <w:rPr>
                <w:rFonts w:ascii="Times New Roman" w:eastAsia="Times New Roman" w:hAnsi="Times New Roman" w:cs="Times New Roman"/>
                <w:sz w:val="36"/>
                <w:szCs w:val="36"/>
              </w:rPr>
              <w:t>10</w:t>
            </w:r>
          </w:p>
          <w:p w14:paraId="04C36C57" w14:textId="4E81795E" w:rsidR="009709E3" w:rsidRPr="001A6E36" w:rsidRDefault="009709E3" w:rsidP="00877A68">
            <w:pPr>
              <w:pStyle w:val="Tabellinnhold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6E3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8F7964A" w14:textId="42513C04" w:rsidR="009B4604" w:rsidRDefault="00877A68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07B42" w:rsidRPr="001A6E3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14:paraId="34FDF989" w14:textId="58567AA4" w:rsidR="0022496F" w:rsidRPr="001A6E36" w:rsidRDefault="0022496F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16.00</w:t>
            </w:r>
          </w:p>
          <w:p w14:paraId="432BFF6D" w14:textId="49AEFF37" w:rsidR="00877A68" w:rsidRPr="001A6E36" w:rsidRDefault="00002A25" w:rsidP="008D340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93BE4"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945CD" w:rsidRPr="001A6E3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877A68" w:rsidRPr="001A6E36">
              <w:rPr>
                <w:rFonts w:ascii="Times New Roman" w:hAnsi="Times New Roman" w:cs="Times New Roman"/>
                <w:sz w:val="36"/>
                <w:szCs w:val="36"/>
              </w:rPr>
              <w:t>8.00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9C6C361" w14:textId="19CF0970" w:rsidR="00FA1A4D" w:rsidRDefault="00877A68" w:rsidP="00E02B26">
            <w:pPr>
              <w:ind w:left="2124" w:hanging="212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EF5057"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Høymesse. </w:t>
            </w:r>
            <w:r w:rsidR="00AA5FB9" w:rsidRPr="001A6E3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90523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AA5FB9" w:rsidRPr="001A6E36">
              <w:rPr>
                <w:rFonts w:ascii="Times New Roman" w:hAnsi="Times New Roman" w:cs="Times New Roman"/>
                <w:sz w:val="36"/>
                <w:szCs w:val="36"/>
              </w:rPr>
              <w:t>. alm. søndag</w:t>
            </w:r>
            <w:r w:rsidR="00BA1AE4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="00111E6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14:paraId="2910DDAF" w14:textId="13BF2D60" w:rsidR="0022496F" w:rsidRPr="0022496F" w:rsidRDefault="0022496F" w:rsidP="00E02B26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22496F">
              <w:rPr>
                <w:rFonts w:ascii="Times New Roman" w:hAnsi="Times New Roman" w:cs="Times New Roman"/>
                <w:sz w:val="36"/>
                <w:szCs w:val="36"/>
              </w:rPr>
              <w:t>Polsk messe</w:t>
            </w:r>
          </w:p>
          <w:p w14:paraId="5D490342" w14:textId="3906F090" w:rsidR="00877A68" w:rsidRPr="001A6E36" w:rsidRDefault="009B4604" w:rsidP="008D340E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EF5057" w:rsidRPr="001A6E36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  <w:tr w:rsidR="00356458" w:rsidRPr="00A02B66" w14:paraId="7F45252F" w14:textId="77777777" w:rsidTr="00976F59">
        <w:trPr>
          <w:trHeight w:val="509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FA5515D" w14:textId="7BD54D07" w:rsidR="00356458" w:rsidRPr="001A6E36" w:rsidRDefault="00356458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Man</w:t>
            </w:r>
            <w:r w:rsidR="00A51956">
              <w:rPr>
                <w:rFonts w:ascii="Times New Roman" w:hAnsi="Times New Roman" w:cs="Times New Roman"/>
                <w:sz w:val="36"/>
                <w:szCs w:val="36"/>
              </w:rPr>
              <w:t>d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42F690E" w14:textId="11718C43" w:rsidR="00356458" w:rsidRPr="001A6E36" w:rsidRDefault="00A51956" w:rsidP="00877A68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7/10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9DDF2C3" w14:textId="7A9757D0" w:rsidR="00356458" w:rsidRPr="001A6E36" w:rsidRDefault="00A51956" w:rsidP="00877A68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18.00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2B6F0EA" w14:textId="05DDFEDF" w:rsidR="00356458" w:rsidRPr="001A6E36" w:rsidRDefault="00A51956" w:rsidP="00E02B26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R</w:t>
            </w:r>
            <w:r w:rsidRPr="005D6EAD">
              <w:rPr>
                <w:rFonts w:ascii="Times New Roman" w:hAnsi="Times New Roman" w:cs="Times New Roman"/>
                <w:sz w:val="36"/>
                <w:szCs w:val="36"/>
              </w:rPr>
              <w:t xml:space="preserve">osenkransandakt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5D6EA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filippinsk gruppe</w:t>
            </w:r>
          </w:p>
        </w:tc>
      </w:tr>
    </w:tbl>
    <w:p w14:paraId="5C6D9747" w14:textId="7F7B7192" w:rsidR="004945CD" w:rsidRDefault="004945CD" w:rsidP="004945CD">
      <w:pPr>
        <w:spacing w:before="280" w:after="280"/>
        <w:jc w:val="center"/>
        <w:rPr>
          <w:rFonts w:ascii="Times New Roman" w:eastAsia="Liberation Serif;Times New Roma" w:hAnsi="Times New Roman" w:cs="Times New Roman"/>
          <w:b/>
          <w:sz w:val="44"/>
          <w:szCs w:val="44"/>
        </w:rPr>
      </w:pPr>
      <w:r>
        <w:rPr>
          <w:rFonts w:ascii="Times New Roman" w:eastAsia="Liberation Serif;Times New Roma" w:hAnsi="Times New Roman" w:cs="Times New Roman"/>
          <w:b/>
          <w:sz w:val="44"/>
          <w:szCs w:val="44"/>
        </w:rPr>
        <w:lastRenderedPageBreak/>
        <w:t>Forbønner</w:t>
      </w:r>
    </w:p>
    <w:p w14:paraId="6094D48A" w14:textId="2F58FE05" w:rsidR="00AB56BF" w:rsidRDefault="00AB56BF" w:rsidP="00AB56BF">
      <w:pPr>
        <w:spacing w:before="280" w:after="280"/>
        <w:rPr>
          <w:rFonts w:ascii="Times New Roman" w:hAnsi="Times New Roman" w:cs="Times New Roman"/>
          <w:b/>
          <w:sz w:val="40"/>
          <w:szCs w:val="40"/>
        </w:rPr>
      </w:pPr>
      <w:r w:rsidRPr="00C52C5D">
        <w:rPr>
          <w:rFonts w:ascii="Times New Roman" w:hAnsi="Times New Roman" w:cs="Times New Roman"/>
          <w:b/>
          <w:sz w:val="40"/>
          <w:szCs w:val="40"/>
        </w:rPr>
        <w:t>Celebranten:</w:t>
      </w:r>
    </w:p>
    <w:p w14:paraId="6504E2C2" w14:textId="77777777" w:rsidR="00E235E7" w:rsidRPr="003E1413" w:rsidRDefault="00E235E7" w:rsidP="00E235E7">
      <w:pPr>
        <w:pStyle w:val="Brdtekst"/>
        <w:rPr>
          <w:rFonts w:ascii="Times New Roman" w:hAnsi="Times New Roman" w:cs="Times New Roman"/>
          <w:sz w:val="32"/>
          <w:szCs w:val="32"/>
        </w:rPr>
      </w:pPr>
      <w:r w:rsidRPr="003E1413">
        <w:rPr>
          <w:rFonts w:ascii="Times New Roman" w:hAnsi="Times New Roman" w:cs="Times New Roman"/>
          <w:sz w:val="32"/>
          <w:szCs w:val="32"/>
        </w:rPr>
        <w:t xml:space="preserve">Brødre og søstre, i solidaritet med verdens fattige og alle som lider av urettferdighet, legger vi frem våre bønner til Gud. </w:t>
      </w:r>
    </w:p>
    <w:p w14:paraId="077C16CE" w14:textId="77777777" w:rsidR="00E235E7" w:rsidRPr="003E1413" w:rsidRDefault="00E235E7" w:rsidP="00E235E7">
      <w:pPr>
        <w:rPr>
          <w:rFonts w:ascii="Times New Roman" w:eastAsia="Liberation Serif" w:hAnsi="Times New Roman" w:cs="Times New Roman"/>
          <w:sz w:val="32"/>
          <w:szCs w:val="32"/>
        </w:rPr>
      </w:pPr>
      <w:r w:rsidRPr="003E1413">
        <w:rPr>
          <w:rFonts w:ascii="Times New Roman" w:hAnsi="Times New Roman" w:cs="Times New Roman"/>
          <w:sz w:val="32"/>
          <w:szCs w:val="32"/>
        </w:rPr>
        <w:t>- For Kirkens biskoper, prester og diakoner - at de alltid må ha mot til å</w:t>
      </w:r>
    </w:p>
    <w:p w14:paraId="3E8386A5" w14:textId="77777777" w:rsidR="00E235E7" w:rsidRPr="003E1413" w:rsidRDefault="00E235E7" w:rsidP="00E235E7">
      <w:pPr>
        <w:rPr>
          <w:rFonts w:ascii="Times New Roman" w:eastAsia="Liberation Serif" w:hAnsi="Times New Roman" w:cs="Times New Roman"/>
          <w:sz w:val="32"/>
          <w:szCs w:val="32"/>
        </w:rPr>
      </w:pPr>
      <w:r w:rsidRPr="003E1413">
        <w:rPr>
          <w:rFonts w:ascii="Times New Roman" w:eastAsia="Liberation Serif" w:hAnsi="Times New Roman" w:cs="Times New Roman"/>
          <w:sz w:val="32"/>
          <w:szCs w:val="32"/>
        </w:rPr>
        <w:t xml:space="preserve">  </w:t>
      </w:r>
      <w:r w:rsidRPr="003E1413">
        <w:rPr>
          <w:rFonts w:ascii="Times New Roman" w:hAnsi="Times New Roman" w:cs="Times New Roman"/>
          <w:sz w:val="32"/>
          <w:szCs w:val="32"/>
        </w:rPr>
        <w:t>forkynne kjærlighetens evangelium og tjene de fattige og marginaliserte</w:t>
      </w:r>
    </w:p>
    <w:p w14:paraId="56D14F6B" w14:textId="77777777" w:rsidR="00E235E7" w:rsidRPr="003E1413" w:rsidRDefault="00E235E7" w:rsidP="00E235E7">
      <w:pPr>
        <w:rPr>
          <w:rFonts w:ascii="Times New Roman" w:hAnsi="Times New Roman" w:cs="Times New Roman"/>
          <w:sz w:val="32"/>
          <w:szCs w:val="32"/>
        </w:rPr>
      </w:pPr>
      <w:r w:rsidRPr="003E1413">
        <w:rPr>
          <w:rFonts w:ascii="Times New Roman" w:eastAsia="Liberation Serif" w:hAnsi="Times New Roman" w:cs="Times New Roman"/>
          <w:sz w:val="32"/>
          <w:szCs w:val="32"/>
        </w:rPr>
        <w:t xml:space="preserve">  </w:t>
      </w:r>
      <w:r w:rsidRPr="003E1413">
        <w:rPr>
          <w:rFonts w:ascii="Times New Roman" w:hAnsi="Times New Roman" w:cs="Times New Roman"/>
          <w:sz w:val="32"/>
          <w:szCs w:val="32"/>
        </w:rPr>
        <w:t xml:space="preserve">gjennom bønn og handling. </w:t>
      </w:r>
      <w:r w:rsidRPr="003E141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Vi ber deg… </w:t>
      </w:r>
    </w:p>
    <w:p w14:paraId="36E08FCB" w14:textId="77777777" w:rsidR="00E235E7" w:rsidRPr="003E1413" w:rsidRDefault="00E235E7" w:rsidP="00E235E7">
      <w:pPr>
        <w:rPr>
          <w:rFonts w:ascii="Times New Roman" w:hAnsi="Times New Roman" w:cs="Times New Roman"/>
          <w:sz w:val="32"/>
          <w:szCs w:val="32"/>
        </w:rPr>
      </w:pPr>
    </w:p>
    <w:p w14:paraId="5FF92301" w14:textId="77777777" w:rsidR="00E235E7" w:rsidRPr="003E1413" w:rsidRDefault="00E235E7" w:rsidP="00E235E7">
      <w:pPr>
        <w:rPr>
          <w:rFonts w:ascii="Times New Roman" w:eastAsia="Liberation Serif" w:hAnsi="Times New Roman" w:cs="Times New Roman"/>
          <w:sz w:val="32"/>
          <w:szCs w:val="32"/>
        </w:rPr>
      </w:pPr>
      <w:r w:rsidRPr="003E141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- </w:t>
      </w:r>
      <w:r w:rsidRPr="003E1413">
        <w:rPr>
          <w:rFonts w:ascii="Times New Roman" w:hAnsi="Times New Roman" w:cs="Times New Roman"/>
          <w:color w:val="000000"/>
          <w:sz w:val="32"/>
          <w:szCs w:val="32"/>
        </w:rPr>
        <w:t>F</w:t>
      </w:r>
      <w:r w:rsidRPr="003E1413">
        <w:rPr>
          <w:rFonts w:ascii="Times New Roman" w:hAnsi="Times New Roman" w:cs="Times New Roman"/>
          <w:sz w:val="32"/>
          <w:szCs w:val="32"/>
        </w:rPr>
        <w:t>or våre statsledere, at de styrket av brorskapets ånd i kjærlighet må se</w:t>
      </w:r>
    </w:p>
    <w:p w14:paraId="73C0C968" w14:textId="77777777" w:rsidR="00E235E7" w:rsidRPr="003E1413" w:rsidRDefault="00E235E7" w:rsidP="00E235E7">
      <w:pPr>
        <w:rPr>
          <w:rFonts w:ascii="Times New Roman" w:eastAsia="Liberation Serif" w:hAnsi="Times New Roman" w:cs="Times New Roman"/>
          <w:b/>
          <w:bCs/>
          <w:i/>
          <w:iCs/>
          <w:sz w:val="32"/>
          <w:szCs w:val="32"/>
        </w:rPr>
      </w:pPr>
      <w:r w:rsidRPr="003E1413">
        <w:rPr>
          <w:rFonts w:ascii="Times New Roman" w:eastAsia="Liberation Serif" w:hAnsi="Times New Roman" w:cs="Times New Roman"/>
          <w:sz w:val="32"/>
          <w:szCs w:val="32"/>
        </w:rPr>
        <w:t xml:space="preserve">  </w:t>
      </w:r>
      <w:r w:rsidRPr="003E1413">
        <w:rPr>
          <w:rFonts w:ascii="Times New Roman" w:hAnsi="Times New Roman" w:cs="Times New Roman"/>
          <w:sz w:val="32"/>
          <w:szCs w:val="32"/>
        </w:rPr>
        <w:t xml:space="preserve">verdens lidelse og utrettelig arbeide for å lindre de fattiges nød. </w:t>
      </w:r>
      <w:r w:rsidRPr="003E1413">
        <w:rPr>
          <w:rFonts w:ascii="Times New Roman" w:hAnsi="Times New Roman" w:cs="Times New Roman"/>
          <w:b/>
          <w:bCs/>
          <w:sz w:val="32"/>
          <w:szCs w:val="32"/>
        </w:rPr>
        <w:t>Vi</w:t>
      </w:r>
      <w:r w:rsidRPr="003E141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ber </w:t>
      </w:r>
    </w:p>
    <w:p w14:paraId="45FB9823" w14:textId="77777777" w:rsidR="00E235E7" w:rsidRPr="003E1413" w:rsidRDefault="00E235E7" w:rsidP="00E235E7">
      <w:pPr>
        <w:rPr>
          <w:rFonts w:ascii="Times New Roman" w:hAnsi="Times New Roman" w:cs="Times New Roman"/>
          <w:sz w:val="32"/>
          <w:szCs w:val="32"/>
        </w:rPr>
      </w:pPr>
      <w:r w:rsidRPr="003E1413">
        <w:rPr>
          <w:rFonts w:ascii="Times New Roman" w:eastAsia="Liberation Serif" w:hAnsi="Times New Roman" w:cs="Times New Roman"/>
          <w:b/>
          <w:bCs/>
          <w:i/>
          <w:iCs/>
          <w:sz w:val="32"/>
          <w:szCs w:val="32"/>
        </w:rPr>
        <w:t xml:space="preserve">  </w:t>
      </w:r>
      <w:r w:rsidRPr="003E1413">
        <w:rPr>
          <w:rFonts w:ascii="Times New Roman" w:hAnsi="Times New Roman" w:cs="Times New Roman"/>
          <w:b/>
          <w:bCs/>
          <w:i/>
          <w:iCs/>
          <w:sz w:val="32"/>
          <w:szCs w:val="32"/>
        </w:rPr>
        <w:t>deg..</w:t>
      </w:r>
    </w:p>
    <w:p w14:paraId="60084C35" w14:textId="77777777" w:rsidR="00E235E7" w:rsidRPr="003E1413" w:rsidRDefault="00E235E7" w:rsidP="00E235E7">
      <w:pPr>
        <w:rPr>
          <w:rFonts w:ascii="Times New Roman" w:hAnsi="Times New Roman" w:cs="Times New Roman"/>
          <w:sz w:val="32"/>
          <w:szCs w:val="32"/>
        </w:rPr>
      </w:pPr>
    </w:p>
    <w:p w14:paraId="396070C2" w14:textId="77777777" w:rsidR="00E235E7" w:rsidRPr="003E1413" w:rsidRDefault="00E235E7" w:rsidP="00E235E7">
      <w:pPr>
        <w:rPr>
          <w:rFonts w:ascii="Times New Roman" w:hAnsi="Times New Roman" w:cs="Times New Roman"/>
          <w:sz w:val="32"/>
          <w:szCs w:val="32"/>
        </w:rPr>
      </w:pPr>
      <w:r w:rsidRPr="003E1413">
        <w:rPr>
          <w:rFonts w:ascii="Times New Roman" w:hAnsi="Times New Roman" w:cs="Times New Roman"/>
          <w:sz w:val="32"/>
          <w:szCs w:val="32"/>
        </w:rPr>
        <w:t>-  Vi ber for alle som er tvunget til å forlate sine hjem. Vær du med dem, slik                                                                                                                                                                              du</w:t>
      </w:r>
      <w:r w:rsidRPr="003E1413">
        <w:rPr>
          <w:rFonts w:ascii="Times New Roman" w:eastAsia="Liberation Serif" w:hAnsi="Times New Roman" w:cs="Times New Roman"/>
          <w:sz w:val="32"/>
          <w:szCs w:val="32"/>
        </w:rPr>
        <w:t xml:space="preserve"> </w:t>
      </w:r>
      <w:r w:rsidRPr="003E1413">
        <w:rPr>
          <w:rFonts w:ascii="Times New Roman" w:hAnsi="Times New Roman" w:cs="Times New Roman"/>
          <w:sz w:val="32"/>
          <w:szCs w:val="32"/>
        </w:rPr>
        <w:t xml:space="preserve">var med Guds folk på vandring gjennom ørkenen. </w:t>
      </w:r>
      <w:r w:rsidRPr="003E1413">
        <w:rPr>
          <w:rFonts w:ascii="Times New Roman" w:hAnsi="Times New Roman" w:cs="Times New Roman"/>
          <w:b/>
          <w:bCs/>
          <w:sz w:val="32"/>
          <w:szCs w:val="32"/>
        </w:rPr>
        <w:t>Vi</w:t>
      </w:r>
      <w:r w:rsidRPr="003E141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ber deg…</w:t>
      </w:r>
    </w:p>
    <w:p w14:paraId="43D2A4B5" w14:textId="77777777" w:rsidR="00E235E7" w:rsidRPr="003E1413" w:rsidRDefault="00E235E7" w:rsidP="00E235E7">
      <w:pPr>
        <w:rPr>
          <w:rFonts w:ascii="Times New Roman" w:hAnsi="Times New Roman" w:cs="Times New Roman"/>
          <w:sz w:val="32"/>
          <w:szCs w:val="32"/>
        </w:rPr>
      </w:pPr>
    </w:p>
    <w:p w14:paraId="0305929E" w14:textId="77777777" w:rsidR="00E235E7" w:rsidRPr="003E1413" w:rsidRDefault="00E235E7" w:rsidP="00E235E7">
      <w:pPr>
        <w:rPr>
          <w:rFonts w:ascii="Times New Roman" w:eastAsia="Liberation Serif" w:hAnsi="Times New Roman" w:cs="Times New Roman"/>
          <w:sz w:val="32"/>
          <w:szCs w:val="32"/>
        </w:rPr>
      </w:pPr>
      <w:r w:rsidRPr="003E141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- </w:t>
      </w:r>
      <w:r w:rsidRPr="003E1413">
        <w:rPr>
          <w:rFonts w:ascii="Times New Roman" w:hAnsi="Times New Roman" w:cs="Times New Roman"/>
          <w:sz w:val="32"/>
          <w:szCs w:val="32"/>
        </w:rPr>
        <w:t>Vi ber for alle frivillige og ansatte i Caritas, både i våre menigheter, i</w:t>
      </w:r>
    </w:p>
    <w:p w14:paraId="07D6693B" w14:textId="77777777" w:rsidR="00E235E7" w:rsidRPr="003E1413" w:rsidRDefault="00E235E7" w:rsidP="00E235E7">
      <w:pPr>
        <w:rPr>
          <w:rFonts w:ascii="Times New Roman" w:eastAsia="Liberation Serif" w:hAnsi="Times New Roman" w:cs="Times New Roman"/>
          <w:sz w:val="32"/>
          <w:szCs w:val="32"/>
        </w:rPr>
      </w:pPr>
      <w:r w:rsidRPr="003E1413">
        <w:rPr>
          <w:rFonts w:ascii="Times New Roman" w:eastAsia="Liberation Serif" w:hAnsi="Times New Roman" w:cs="Times New Roman"/>
          <w:sz w:val="32"/>
          <w:szCs w:val="32"/>
        </w:rPr>
        <w:t xml:space="preserve">  </w:t>
      </w:r>
      <w:r w:rsidRPr="003E1413">
        <w:rPr>
          <w:rFonts w:ascii="Times New Roman" w:hAnsi="Times New Roman" w:cs="Times New Roman"/>
          <w:sz w:val="32"/>
          <w:szCs w:val="32"/>
        </w:rPr>
        <w:t>Norge og i verden. Måtte de, i Deg, finne den styrke de trenger for</w:t>
      </w:r>
    </w:p>
    <w:p w14:paraId="478FA7E5" w14:textId="77777777" w:rsidR="00E235E7" w:rsidRPr="003E1413" w:rsidRDefault="00E235E7" w:rsidP="00E235E7">
      <w:pPr>
        <w:rPr>
          <w:rFonts w:ascii="Times New Roman" w:eastAsia="Liberation Serif" w:hAnsi="Times New Roman" w:cs="Times New Roman"/>
          <w:sz w:val="32"/>
          <w:szCs w:val="32"/>
        </w:rPr>
      </w:pPr>
      <w:r w:rsidRPr="003E1413">
        <w:rPr>
          <w:rFonts w:ascii="Times New Roman" w:eastAsia="Liberation Serif" w:hAnsi="Times New Roman" w:cs="Times New Roman"/>
          <w:sz w:val="32"/>
          <w:szCs w:val="32"/>
        </w:rPr>
        <w:t xml:space="preserve">  </w:t>
      </w:r>
      <w:r w:rsidRPr="003E1413">
        <w:rPr>
          <w:rFonts w:ascii="Times New Roman" w:hAnsi="Times New Roman" w:cs="Times New Roman"/>
          <w:sz w:val="32"/>
          <w:szCs w:val="32"/>
        </w:rPr>
        <w:t>utrettelig å arbeide for rettferdighet. Gi de å glede seg over fruktene av</w:t>
      </w:r>
    </w:p>
    <w:p w14:paraId="6D28D425" w14:textId="77777777" w:rsidR="00E235E7" w:rsidRPr="003E1413" w:rsidRDefault="00E235E7" w:rsidP="00E235E7">
      <w:pPr>
        <w:rPr>
          <w:rFonts w:ascii="Times New Roman" w:eastAsia="Liberation Serif" w:hAnsi="Times New Roman" w:cs="Times New Roman"/>
          <w:sz w:val="32"/>
          <w:szCs w:val="32"/>
        </w:rPr>
      </w:pPr>
      <w:r w:rsidRPr="003E1413">
        <w:rPr>
          <w:rFonts w:ascii="Times New Roman" w:eastAsia="Liberation Serif" w:hAnsi="Times New Roman" w:cs="Times New Roman"/>
          <w:sz w:val="32"/>
          <w:szCs w:val="32"/>
        </w:rPr>
        <w:t xml:space="preserve">  </w:t>
      </w:r>
      <w:r w:rsidRPr="003E1413">
        <w:rPr>
          <w:rFonts w:ascii="Times New Roman" w:hAnsi="Times New Roman" w:cs="Times New Roman"/>
          <w:sz w:val="32"/>
          <w:szCs w:val="32"/>
        </w:rPr>
        <w:t>det arbeid som gjøres og håp om en dag å få erfare en verden uten lidelse</w:t>
      </w:r>
    </w:p>
    <w:p w14:paraId="525F89CC" w14:textId="77777777" w:rsidR="00E235E7" w:rsidRPr="003E1413" w:rsidRDefault="00E235E7" w:rsidP="00E235E7">
      <w:pPr>
        <w:rPr>
          <w:rFonts w:ascii="Times New Roman" w:hAnsi="Times New Roman" w:cs="Times New Roman"/>
          <w:sz w:val="32"/>
          <w:szCs w:val="32"/>
        </w:rPr>
      </w:pPr>
      <w:r w:rsidRPr="003E1413">
        <w:rPr>
          <w:rFonts w:ascii="Times New Roman" w:eastAsia="Liberation Serif" w:hAnsi="Times New Roman" w:cs="Times New Roman"/>
          <w:sz w:val="32"/>
          <w:szCs w:val="32"/>
        </w:rPr>
        <w:t xml:space="preserve">  </w:t>
      </w:r>
      <w:r w:rsidRPr="003E1413">
        <w:rPr>
          <w:rFonts w:ascii="Times New Roman" w:hAnsi="Times New Roman" w:cs="Times New Roman"/>
          <w:sz w:val="32"/>
          <w:szCs w:val="32"/>
        </w:rPr>
        <w:t xml:space="preserve">og nød. </w:t>
      </w:r>
      <w:r w:rsidRPr="003E1413">
        <w:rPr>
          <w:rFonts w:ascii="Times New Roman" w:hAnsi="Times New Roman" w:cs="Times New Roman"/>
          <w:b/>
          <w:bCs/>
          <w:i/>
          <w:iCs/>
          <w:sz w:val="32"/>
          <w:szCs w:val="32"/>
        </w:rPr>
        <w:t>Vi ber deg..</w:t>
      </w:r>
    </w:p>
    <w:p w14:paraId="363648C7" w14:textId="77777777" w:rsidR="00E235E7" w:rsidRPr="003E1413" w:rsidRDefault="00E235E7" w:rsidP="00E235E7">
      <w:pPr>
        <w:rPr>
          <w:rFonts w:ascii="Times New Roman" w:hAnsi="Times New Roman" w:cs="Times New Roman"/>
          <w:sz w:val="32"/>
          <w:szCs w:val="32"/>
        </w:rPr>
      </w:pPr>
    </w:p>
    <w:p w14:paraId="5B92C2D2" w14:textId="77777777" w:rsidR="00E235E7" w:rsidRPr="003E1413" w:rsidRDefault="00E235E7" w:rsidP="00E235E7">
      <w:pPr>
        <w:rPr>
          <w:rFonts w:ascii="Times New Roman" w:eastAsia="Liberation Serif" w:hAnsi="Times New Roman" w:cs="Times New Roman"/>
          <w:sz w:val="32"/>
          <w:szCs w:val="32"/>
        </w:rPr>
      </w:pPr>
      <w:r w:rsidRPr="003E1413">
        <w:rPr>
          <w:rFonts w:ascii="Times New Roman" w:hAnsi="Times New Roman" w:cs="Times New Roman"/>
          <w:sz w:val="32"/>
          <w:szCs w:val="32"/>
        </w:rPr>
        <w:t>- Vi ber om at du må inspirere hver og en av oss til å støtte opp om Kirkens</w:t>
      </w:r>
    </w:p>
    <w:p w14:paraId="2848EBE6" w14:textId="77777777" w:rsidR="00E235E7" w:rsidRPr="003E1413" w:rsidRDefault="00E235E7" w:rsidP="00E235E7">
      <w:pPr>
        <w:rPr>
          <w:rFonts w:ascii="Times New Roman" w:eastAsia="Liberation Serif" w:hAnsi="Times New Roman" w:cs="Times New Roman"/>
          <w:sz w:val="32"/>
          <w:szCs w:val="32"/>
        </w:rPr>
      </w:pPr>
      <w:r w:rsidRPr="003E1413">
        <w:rPr>
          <w:rFonts w:ascii="Times New Roman" w:eastAsia="Liberation Serif" w:hAnsi="Times New Roman" w:cs="Times New Roman"/>
          <w:sz w:val="32"/>
          <w:szCs w:val="32"/>
        </w:rPr>
        <w:t xml:space="preserve">  </w:t>
      </w:r>
      <w:r w:rsidRPr="003E1413">
        <w:rPr>
          <w:rFonts w:ascii="Times New Roman" w:hAnsi="Times New Roman" w:cs="Times New Roman"/>
          <w:sz w:val="32"/>
          <w:szCs w:val="32"/>
        </w:rPr>
        <w:t>arbeid for de trengende. Gi oss mulighet og styrke til å gi av oss selv, slik</w:t>
      </w:r>
    </w:p>
    <w:p w14:paraId="108EA8D4" w14:textId="77777777" w:rsidR="00E235E7" w:rsidRPr="003E1413" w:rsidRDefault="00E235E7" w:rsidP="00E235E7">
      <w:pPr>
        <w:rPr>
          <w:rFonts w:ascii="Times New Roman" w:hAnsi="Times New Roman" w:cs="Times New Roman"/>
          <w:sz w:val="32"/>
          <w:szCs w:val="32"/>
          <w:lang w:val="no"/>
        </w:rPr>
      </w:pPr>
      <w:r w:rsidRPr="003E1413">
        <w:rPr>
          <w:rFonts w:ascii="Times New Roman" w:eastAsia="Liberation Serif" w:hAnsi="Times New Roman" w:cs="Times New Roman"/>
          <w:sz w:val="32"/>
          <w:szCs w:val="32"/>
        </w:rPr>
        <w:t xml:space="preserve">  </w:t>
      </w:r>
      <w:r w:rsidRPr="003E1413">
        <w:rPr>
          <w:rFonts w:ascii="Times New Roman" w:hAnsi="Times New Roman" w:cs="Times New Roman"/>
          <w:sz w:val="32"/>
          <w:szCs w:val="32"/>
        </w:rPr>
        <w:t xml:space="preserve">at vi kan aktiv del i Kirkens diakonale oppdrag. </w:t>
      </w:r>
      <w:r w:rsidRPr="003E1413">
        <w:rPr>
          <w:rFonts w:ascii="Times New Roman" w:hAnsi="Times New Roman" w:cs="Times New Roman"/>
          <w:b/>
          <w:bCs/>
          <w:i/>
          <w:iCs/>
          <w:sz w:val="32"/>
          <w:szCs w:val="32"/>
        </w:rPr>
        <w:t>Vi ber deg…</w:t>
      </w:r>
    </w:p>
    <w:p w14:paraId="4BEF916D" w14:textId="77777777" w:rsidR="00E235E7" w:rsidRPr="003E1413" w:rsidRDefault="00E235E7" w:rsidP="00E235E7">
      <w:pPr>
        <w:rPr>
          <w:rFonts w:ascii="Times New Roman" w:eastAsia="Liberation Serif" w:hAnsi="Times New Roman" w:cs="Times New Roman"/>
          <w:sz w:val="32"/>
          <w:szCs w:val="32"/>
          <w:lang w:val="no"/>
        </w:rPr>
      </w:pPr>
      <w:r w:rsidRPr="003E1413">
        <w:rPr>
          <w:rFonts w:ascii="Times New Roman" w:hAnsi="Times New Roman" w:cs="Times New Roman"/>
          <w:sz w:val="32"/>
          <w:szCs w:val="32"/>
          <w:lang w:val="no"/>
        </w:rPr>
        <w:tab/>
      </w:r>
    </w:p>
    <w:p w14:paraId="40AAD638" w14:textId="77777777" w:rsidR="00E235E7" w:rsidRPr="003E1413" w:rsidRDefault="00E235E7" w:rsidP="00E235E7">
      <w:pPr>
        <w:rPr>
          <w:rFonts w:ascii="Times New Roman" w:hAnsi="Times New Roman" w:cs="Times New Roman"/>
          <w:sz w:val="32"/>
          <w:szCs w:val="32"/>
        </w:rPr>
      </w:pPr>
      <w:r w:rsidRPr="003E1413">
        <w:rPr>
          <w:rFonts w:ascii="Times New Roman" w:eastAsia="Liberation Serif" w:hAnsi="Times New Roman" w:cs="Times New Roman"/>
          <w:sz w:val="32"/>
          <w:szCs w:val="32"/>
          <w:lang w:val="no"/>
        </w:rPr>
        <w:t>- For de ensomme, syke og eldre i vår menighet, at de blir styrket og trøstet                                                                av troen på Jesus Kristus.</w:t>
      </w:r>
      <w:r w:rsidRPr="003E1413">
        <w:rPr>
          <w:rFonts w:ascii="Times New Roman" w:eastAsia="Liberation Serif" w:hAnsi="Times New Roman" w:cs="Times New Roman"/>
          <w:i/>
          <w:sz w:val="32"/>
          <w:szCs w:val="32"/>
          <w:lang w:val="no"/>
        </w:rPr>
        <w:t xml:space="preserve">  </w:t>
      </w:r>
      <w:r w:rsidRPr="003E1413">
        <w:rPr>
          <w:rFonts w:ascii="Times New Roman" w:eastAsia="Liberation Serif" w:hAnsi="Times New Roman" w:cs="Times New Roman"/>
          <w:b/>
          <w:bCs/>
          <w:i/>
          <w:iCs/>
          <w:sz w:val="32"/>
          <w:szCs w:val="32"/>
          <w:lang w:val="no"/>
        </w:rPr>
        <w:t>Vi ber deg…</w:t>
      </w:r>
    </w:p>
    <w:p w14:paraId="74E8F117" w14:textId="77777777" w:rsidR="00E235E7" w:rsidRPr="003E1413" w:rsidRDefault="00E235E7" w:rsidP="00E235E7">
      <w:pPr>
        <w:rPr>
          <w:rFonts w:ascii="Times New Roman" w:hAnsi="Times New Roman" w:cs="Times New Roman"/>
          <w:sz w:val="32"/>
          <w:szCs w:val="32"/>
        </w:rPr>
      </w:pPr>
    </w:p>
    <w:p w14:paraId="2775FBE3" w14:textId="77777777" w:rsidR="00E235E7" w:rsidRPr="003E1413" w:rsidRDefault="00E235E7" w:rsidP="00E235E7">
      <w:pPr>
        <w:rPr>
          <w:rFonts w:ascii="Times New Roman" w:eastAsia="Liberation Serif" w:hAnsi="Times New Roman" w:cs="Times New Roman"/>
          <w:b/>
          <w:sz w:val="32"/>
          <w:szCs w:val="32"/>
          <w:lang w:val="no"/>
        </w:rPr>
      </w:pPr>
      <w:r w:rsidRPr="003E1413">
        <w:rPr>
          <w:rFonts w:ascii="Times New Roman" w:eastAsia="Liberation Serif" w:hAnsi="Times New Roman" w:cs="Times New Roman"/>
          <w:sz w:val="32"/>
          <w:szCs w:val="32"/>
          <w:lang w:val="no"/>
        </w:rPr>
        <w:t xml:space="preserve">- For våre avdøde, spesielt for pater Gerhard Vranken, ta dem inn i ditt rike og la dem skue din herlighet. </w:t>
      </w:r>
      <w:r w:rsidRPr="003E1413">
        <w:rPr>
          <w:rFonts w:ascii="Times New Roman" w:eastAsia="Liberation Serif" w:hAnsi="Times New Roman" w:cs="Times New Roman"/>
          <w:b/>
          <w:bCs/>
          <w:i/>
          <w:sz w:val="32"/>
          <w:szCs w:val="32"/>
          <w:lang w:val="no"/>
        </w:rPr>
        <w:t>Vi ber deg…</w:t>
      </w:r>
    </w:p>
    <w:p w14:paraId="744D091B" w14:textId="77777777" w:rsidR="00E235E7" w:rsidRDefault="00E235E7" w:rsidP="00E235E7">
      <w:pPr>
        <w:pStyle w:val="Listeavsnitt19"/>
        <w:ind w:left="0"/>
        <w:rPr>
          <w:rFonts w:ascii="Times New Roman" w:hAnsi="Times New Roman" w:cs="Times New Roman"/>
          <w:b/>
          <w:sz w:val="40"/>
          <w:szCs w:val="40"/>
        </w:rPr>
      </w:pPr>
    </w:p>
    <w:p w14:paraId="4A634240" w14:textId="77777777" w:rsidR="00E235E7" w:rsidRDefault="00E235E7" w:rsidP="00E235E7">
      <w:pPr>
        <w:pStyle w:val="Listeavsnitt19"/>
        <w:ind w:left="0"/>
        <w:rPr>
          <w:rFonts w:ascii="Times New Roman" w:hAnsi="Times New Roman" w:cs="Times New Roman"/>
          <w:b/>
          <w:sz w:val="40"/>
          <w:szCs w:val="40"/>
        </w:rPr>
      </w:pPr>
    </w:p>
    <w:p w14:paraId="5CF16B63" w14:textId="77777777" w:rsidR="00E235E7" w:rsidRDefault="00E235E7" w:rsidP="00E235E7">
      <w:pPr>
        <w:pStyle w:val="Listeavsnitt19"/>
        <w:ind w:left="0"/>
        <w:rPr>
          <w:rFonts w:ascii="Times New Roman" w:hAnsi="Times New Roman" w:cs="Times New Roman"/>
          <w:b/>
          <w:sz w:val="40"/>
          <w:szCs w:val="40"/>
        </w:rPr>
      </w:pPr>
      <w:r w:rsidRPr="00C52C5D">
        <w:rPr>
          <w:rFonts w:ascii="Times New Roman" w:hAnsi="Times New Roman" w:cs="Times New Roman"/>
          <w:b/>
          <w:sz w:val="40"/>
          <w:szCs w:val="40"/>
        </w:rPr>
        <w:t xml:space="preserve">Celebranten: </w:t>
      </w:r>
    </w:p>
    <w:p w14:paraId="34B1A283" w14:textId="77777777" w:rsidR="00E235E7" w:rsidRDefault="00E235E7" w:rsidP="00E235E7">
      <w:pPr>
        <w:rPr>
          <w:sz w:val="36"/>
          <w:szCs w:val="36"/>
        </w:rPr>
      </w:pPr>
    </w:p>
    <w:p w14:paraId="1DB4447F" w14:textId="77777777" w:rsidR="00E235E7" w:rsidRPr="00F8302D" w:rsidRDefault="00E235E7" w:rsidP="00E235E7">
      <w:pPr>
        <w:rPr>
          <w:rFonts w:ascii="Times New Roman" w:eastAsia="Liberation Serif" w:hAnsi="Times New Roman" w:cs="Times New Roman"/>
          <w:sz w:val="36"/>
          <w:szCs w:val="36"/>
        </w:rPr>
      </w:pPr>
      <w:r w:rsidRPr="00F8302D">
        <w:rPr>
          <w:rFonts w:ascii="Times New Roman" w:hAnsi="Times New Roman" w:cs="Times New Roman"/>
          <w:sz w:val="36"/>
          <w:szCs w:val="36"/>
        </w:rPr>
        <w:t>Allmektige, himmelske Far. Du har skapt oss for å leve som brødre og søstre med deg som Far. Lytt i nåde til disse og alle våre bønner. Du som, med din Sønn, lever og råder i Den hellige ånds enhet, fra evighet til evighet. Amen</w:t>
      </w:r>
    </w:p>
    <w:p w14:paraId="6CEB808A" w14:textId="5FD78CD3" w:rsidR="008F09B5" w:rsidRDefault="00611E5A" w:rsidP="00BA5980">
      <w:pPr>
        <w:pStyle w:val="NormalWeb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>Kunngjøringer</w:t>
      </w:r>
    </w:p>
    <w:p w14:paraId="33E7D544" w14:textId="7EFF75A8" w:rsidR="002C4F53" w:rsidRDefault="002C4F53" w:rsidP="002C4F53">
      <w:pPr>
        <w:pStyle w:val="Listeavsnitt17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bookmarkStart w:id="3" w:name="_Hlk502758589"/>
      <w:r w:rsidRPr="00156BDF">
        <w:rPr>
          <w:rFonts w:ascii="Times New Roman" w:hAnsi="Times New Roman" w:cs="Times New Roman"/>
          <w:sz w:val="36"/>
          <w:szCs w:val="36"/>
        </w:rPr>
        <w:t xml:space="preserve">Kollektene </w:t>
      </w:r>
      <w:r w:rsidR="005305E2" w:rsidRPr="00156BDF">
        <w:rPr>
          <w:rFonts w:ascii="Times New Roman" w:hAnsi="Times New Roman" w:cs="Times New Roman"/>
          <w:sz w:val="36"/>
          <w:szCs w:val="36"/>
        </w:rPr>
        <w:t xml:space="preserve">sist uke </w:t>
      </w:r>
      <w:r w:rsidR="00170CDB" w:rsidRPr="00156BDF">
        <w:rPr>
          <w:rFonts w:ascii="Times New Roman" w:hAnsi="Times New Roman" w:cs="Times New Roman"/>
          <w:sz w:val="36"/>
          <w:szCs w:val="36"/>
        </w:rPr>
        <w:t>ble</w:t>
      </w:r>
      <w:r w:rsidR="007563BA" w:rsidRPr="00156BDF">
        <w:rPr>
          <w:rFonts w:ascii="Times New Roman" w:hAnsi="Times New Roman" w:cs="Times New Roman"/>
          <w:sz w:val="36"/>
          <w:szCs w:val="36"/>
        </w:rPr>
        <w:t xml:space="preserve"> k</w:t>
      </w:r>
      <w:r w:rsidRPr="00156BDF">
        <w:rPr>
          <w:rFonts w:ascii="Times New Roman" w:hAnsi="Times New Roman" w:cs="Times New Roman"/>
          <w:sz w:val="36"/>
          <w:szCs w:val="36"/>
        </w:rPr>
        <w:t>r.</w:t>
      </w:r>
      <w:r w:rsidR="00D118CA" w:rsidRPr="00156BDF">
        <w:rPr>
          <w:rFonts w:ascii="Times New Roman" w:hAnsi="Times New Roman" w:cs="Times New Roman"/>
          <w:sz w:val="36"/>
          <w:szCs w:val="36"/>
        </w:rPr>
        <w:t xml:space="preserve"> </w:t>
      </w:r>
      <w:r w:rsidR="001C3C7A" w:rsidRPr="00156BDF">
        <w:rPr>
          <w:rFonts w:ascii="Times New Roman" w:hAnsi="Times New Roman" w:cs="Times New Roman"/>
          <w:sz w:val="36"/>
          <w:szCs w:val="36"/>
        </w:rPr>
        <w:t xml:space="preserve"> </w:t>
      </w:r>
      <w:r w:rsidR="00DA5ADC">
        <w:rPr>
          <w:rFonts w:ascii="Times New Roman" w:hAnsi="Times New Roman" w:cs="Times New Roman"/>
          <w:sz w:val="36"/>
          <w:szCs w:val="36"/>
        </w:rPr>
        <w:t>5</w:t>
      </w:r>
      <w:r w:rsidR="00FA78D0" w:rsidRPr="00156BDF">
        <w:rPr>
          <w:rFonts w:ascii="Times New Roman" w:hAnsi="Times New Roman" w:cs="Times New Roman"/>
          <w:sz w:val="36"/>
          <w:szCs w:val="36"/>
        </w:rPr>
        <w:t>.</w:t>
      </w:r>
      <w:r w:rsidR="002051C1">
        <w:rPr>
          <w:rFonts w:ascii="Times New Roman" w:hAnsi="Times New Roman" w:cs="Times New Roman"/>
          <w:sz w:val="36"/>
          <w:szCs w:val="36"/>
        </w:rPr>
        <w:t>1</w:t>
      </w:r>
      <w:r w:rsidR="00DA5ADC">
        <w:rPr>
          <w:rFonts w:ascii="Times New Roman" w:hAnsi="Times New Roman" w:cs="Times New Roman"/>
          <w:sz w:val="36"/>
          <w:szCs w:val="36"/>
        </w:rPr>
        <w:t>2</w:t>
      </w:r>
      <w:r w:rsidR="009177E5">
        <w:rPr>
          <w:rFonts w:ascii="Times New Roman" w:hAnsi="Times New Roman" w:cs="Times New Roman"/>
          <w:sz w:val="36"/>
          <w:szCs w:val="36"/>
        </w:rPr>
        <w:t>5</w:t>
      </w:r>
      <w:r w:rsidR="00674173" w:rsidRPr="00156BDF">
        <w:rPr>
          <w:rFonts w:ascii="Times New Roman" w:hAnsi="Times New Roman" w:cs="Times New Roman"/>
          <w:sz w:val="36"/>
          <w:szCs w:val="36"/>
        </w:rPr>
        <w:t>,0</w:t>
      </w:r>
      <w:r w:rsidR="0083291A" w:rsidRPr="00156BDF">
        <w:rPr>
          <w:rFonts w:ascii="Times New Roman" w:hAnsi="Times New Roman" w:cs="Times New Roman"/>
          <w:sz w:val="36"/>
          <w:szCs w:val="36"/>
        </w:rPr>
        <w:t>0</w:t>
      </w:r>
      <w:r w:rsidRPr="00156BDF">
        <w:rPr>
          <w:rFonts w:ascii="Times New Roman" w:hAnsi="Times New Roman" w:cs="Times New Roman"/>
          <w:sz w:val="36"/>
          <w:szCs w:val="36"/>
        </w:rPr>
        <w:t xml:space="preserve">. </w:t>
      </w:r>
      <w:r w:rsidR="006E2ABD" w:rsidRPr="00156BDF">
        <w:rPr>
          <w:rFonts w:ascii="Times New Roman" w:hAnsi="Times New Roman" w:cs="Times New Roman"/>
          <w:sz w:val="36"/>
          <w:szCs w:val="36"/>
        </w:rPr>
        <w:t>Votivlys kr.</w:t>
      </w:r>
      <w:r w:rsidR="00BC3964" w:rsidRPr="00156BDF">
        <w:rPr>
          <w:rFonts w:ascii="Times New Roman" w:hAnsi="Times New Roman" w:cs="Times New Roman"/>
          <w:sz w:val="36"/>
          <w:szCs w:val="36"/>
        </w:rPr>
        <w:t xml:space="preserve"> </w:t>
      </w:r>
      <w:r w:rsidR="002051C1">
        <w:rPr>
          <w:rFonts w:ascii="Times New Roman" w:hAnsi="Times New Roman" w:cs="Times New Roman"/>
          <w:sz w:val="36"/>
          <w:szCs w:val="36"/>
        </w:rPr>
        <w:t>2</w:t>
      </w:r>
      <w:r w:rsidR="00832286">
        <w:rPr>
          <w:rFonts w:ascii="Times New Roman" w:hAnsi="Times New Roman" w:cs="Times New Roman"/>
          <w:sz w:val="36"/>
          <w:szCs w:val="36"/>
        </w:rPr>
        <w:t>0</w:t>
      </w:r>
      <w:r w:rsidR="002051C1">
        <w:rPr>
          <w:rFonts w:ascii="Times New Roman" w:hAnsi="Times New Roman" w:cs="Times New Roman"/>
          <w:sz w:val="36"/>
          <w:szCs w:val="36"/>
        </w:rPr>
        <w:t>2</w:t>
      </w:r>
      <w:r w:rsidR="00BC3964" w:rsidRPr="00156BDF">
        <w:rPr>
          <w:rFonts w:ascii="Times New Roman" w:hAnsi="Times New Roman" w:cs="Times New Roman"/>
          <w:sz w:val="36"/>
          <w:szCs w:val="36"/>
        </w:rPr>
        <w:t>,00.</w:t>
      </w:r>
      <w:r w:rsidR="006E2ABD" w:rsidRPr="00156BDF">
        <w:rPr>
          <w:rFonts w:ascii="Times New Roman" w:hAnsi="Times New Roman" w:cs="Times New Roman"/>
          <w:sz w:val="36"/>
          <w:szCs w:val="36"/>
        </w:rPr>
        <w:t xml:space="preserve">  </w:t>
      </w:r>
      <w:r w:rsidRPr="00156BDF">
        <w:rPr>
          <w:rFonts w:ascii="Times New Roman" w:hAnsi="Times New Roman" w:cs="Times New Roman"/>
          <w:sz w:val="36"/>
          <w:szCs w:val="36"/>
        </w:rPr>
        <w:t>Hjertelig takk!</w:t>
      </w:r>
    </w:p>
    <w:p w14:paraId="0B65024A" w14:textId="2AB640BE" w:rsidR="00C35A20" w:rsidRDefault="00452426" w:rsidP="00C35A20">
      <w:pPr>
        <w:pStyle w:val="NormalWeb"/>
        <w:numPr>
          <w:ilvl w:val="0"/>
          <w:numId w:val="4"/>
        </w:numPr>
        <w:overflowPunct/>
        <w:spacing w:after="0"/>
        <w:contextualSpacing/>
        <w:rPr>
          <w:rFonts w:ascii="Times New Roman" w:hAnsi="Times New Roman" w:cs="Times New Roman"/>
          <w:color w:val="000000"/>
          <w:sz w:val="36"/>
          <w:szCs w:val="36"/>
          <w:lang w:val="no"/>
        </w:rPr>
      </w:pPr>
      <w:r>
        <w:rPr>
          <w:rFonts w:ascii="Times New Roman" w:hAnsi="Times New Roman" w:cs="Times New Roman"/>
          <w:color w:val="000000"/>
          <w:sz w:val="36"/>
          <w:szCs w:val="36"/>
          <w:lang w:val="no"/>
        </w:rPr>
        <w:t>I dag</w:t>
      </w:r>
      <w:r w:rsidR="0012433F" w:rsidRPr="0012433F">
        <w:rPr>
          <w:rFonts w:ascii="Times New Roman" w:hAnsi="Times New Roman" w:cs="Times New Roman"/>
          <w:color w:val="000000"/>
          <w:sz w:val="36"/>
          <w:szCs w:val="36"/>
          <w:lang w:val="no"/>
        </w:rPr>
        <w:t xml:space="preserve"> er </w:t>
      </w:r>
      <w:r>
        <w:rPr>
          <w:rFonts w:ascii="Times New Roman" w:hAnsi="Times New Roman" w:cs="Times New Roman"/>
          <w:color w:val="000000"/>
          <w:sz w:val="36"/>
          <w:szCs w:val="36"/>
          <w:lang w:val="no"/>
        </w:rPr>
        <w:t xml:space="preserve">det </w:t>
      </w:r>
      <w:r w:rsidR="0012433F" w:rsidRPr="0012433F">
        <w:rPr>
          <w:rFonts w:ascii="Times New Roman" w:hAnsi="Times New Roman" w:cs="Times New Roman"/>
          <w:color w:val="000000"/>
          <w:sz w:val="36"/>
          <w:szCs w:val="36"/>
          <w:lang w:val="no"/>
        </w:rPr>
        <w:t xml:space="preserve">Caritas-søndag.  Kollektene denne </w:t>
      </w:r>
      <w:r w:rsidR="006A4F5C">
        <w:rPr>
          <w:rFonts w:ascii="Times New Roman" w:hAnsi="Times New Roman" w:cs="Times New Roman"/>
          <w:color w:val="000000"/>
          <w:sz w:val="36"/>
          <w:szCs w:val="36"/>
          <w:lang w:val="no"/>
        </w:rPr>
        <w:t>helgen</w:t>
      </w:r>
      <w:r w:rsidR="0012433F" w:rsidRPr="0012433F">
        <w:rPr>
          <w:rFonts w:ascii="Times New Roman" w:hAnsi="Times New Roman" w:cs="Times New Roman"/>
          <w:color w:val="000000"/>
          <w:sz w:val="36"/>
          <w:szCs w:val="36"/>
          <w:lang w:val="no"/>
        </w:rPr>
        <w:t xml:space="preserve"> går til Caritas. Etter høymessen vil det bli solgt «Caritas suppe»</w:t>
      </w:r>
      <w:r w:rsidR="006A4F5C">
        <w:rPr>
          <w:rFonts w:ascii="Times New Roman" w:hAnsi="Times New Roman" w:cs="Times New Roman"/>
          <w:color w:val="000000"/>
          <w:sz w:val="36"/>
          <w:szCs w:val="36"/>
          <w:lang w:val="no"/>
        </w:rPr>
        <w:t>, vafler og kake</w:t>
      </w:r>
      <w:r w:rsidR="0012433F" w:rsidRPr="0012433F">
        <w:rPr>
          <w:rFonts w:ascii="Times New Roman" w:hAnsi="Times New Roman" w:cs="Times New Roman"/>
          <w:color w:val="000000"/>
          <w:sz w:val="36"/>
          <w:szCs w:val="36"/>
          <w:lang w:val="no"/>
        </w:rPr>
        <w:t xml:space="preserve"> i menighetslokalet.</w:t>
      </w:r>
    </w:p>
    <w:p w14:paraId="652F4E90" w14:textId="6CC9DBA8" w:rsidR="005D78E0" w:rsidRDefault="005D78E0" w:rsidP="00C35A20">
      <w:pPr>
        <w:pStyle w:val="NormalWeb"/>
        <w:numPr>
          <w:ilvl w:val="0"/>
          <w:numId w:val="4"/>
        </w:numPr>
        <w:overflowPunct/>
        <w:spacing w:after="0"/>
        <w:contextualSpacing/>
        <w:rPr>
          <w:rFonts w:ascii="Times New Roman" w:hAnsi="Times New Roman" w:cs="Times New Roman"/>
          <w:color w:val="000000"/>
          <w:sz w:val="36"/>
          <w:szCs w:val="36"/>
          <w:lang w:val="no"/>
        </w:rPr>
      </w:pPr>
      <w:r>
        <w:rPr>
          <w:rFonts w:ascii="Times New Roman" w:hAnsi="Times New Roman" w:cs="Times New Roman"/>
          <w:color w:val="000000"/>
          <w:sz w:val="36"/>
          <w:szCs w:val="36"/>
          <w:lang w:val="no"/>
        </w:rPr>
        <w:t xml:space="preserve">Tirsdag </w:t>
      </w:r>
      <w:r w:rsidR="00E41916">
        <w:rPr>
          <w:rFonts w:ascii="Times New Roman" w:hAnsi="Times New Roman" w:cs="Times New Roman"/>
          <w:color w:val="000000"/>
          <w:sz w:val="36"/>
          <w:szCs w:val="36"/>
          <w:lang w:val="no"/>
        </w:rPr>
        <w:t>1</w:t>
      </w:r>
      <w:r>
        <w:rPr>
          <w:rFonts w:ascii="Times New Roman" w:hAnsi="Times New Roman" w:cs="Times New Roman"/>
          <w:color w:val="000000"/>
          <w:sz w:val="36"/>
          <w:szCs w:val="36"/>
          <w:lang w:val="no"/>
        </w:rPr>
        <w:t xml:space="preserve">. </w:t>
      </w:r>
      <w:r w:rsidR="00E41916">
        <w:rPr>
          <w:rFonts w:ascii="Times New Roman" w:hAnsi="Times New Roman" w:cs="Times New Roman"/>
          <w:color w:val="000000"/>
          <w:sz w:val="36"/>
          <w:szCs w:val="36"/>
          <w:lang w:val="no"/>
        </w:rPr>
        <w:t>O</w:t>
      </w:r>
      <w:r>
        <w:rPr>
          <w:rFonts w:ascii="Times New Roman" w:hAnsi="Times New Roman" w:cs="Times New Roman"/>
          <w:color w:val="000000"/>
          <w:sz w:val="36"/>
          <w:szCs w:val="36"/>
          <w:lang w:val="no"/>
        </w:rPr>
        <w:t>ktober</w:t>
      </w:r>
      <w:r w:rsidR="00E41916">
        <w:rPr>
          <w:rFonts w:ascii="Times New Roman" w:hAnsi="Times New Roman" w:cs="Times New Roman"/>
          <w:color w:val="000000"/>
          <w:sz w:val="36"/>
          <w:szCs w:val="36"/>
          <w:lang w:val="no"/>
        </w:rPr>
        <w:t xml:space="preserve"> er det medvandrerne som møtes i St. Joseph stuen kl. 18.00.</w:t>
      </w:r>
    </w:p>
    <w:p w14:paraId="7EDC7F92" w14:textId="77777777" w:rsidR="00C35A20" w:rsidRDefault="00C35A20" w:rsidP="00C35A20">
      <w:pPr>
        <w:pStyle w:val="NormalWeb"/>
        <w:overflowPunct/>
        <w:spacing w:after="0"/>
        <w:ind w:left="360"/>
        <w:contextualSpacing/>
        <w:rPr>
          <w:rFonts w:ascii="Times New Roman" w:hAnsi="Times New Roman" w:cs="Times New Roman"/>
          <w:color w:val="000000"/>
          <w:sz w:val="36"/>
          <w:szCs w:val="36"/>
          <w:lang w:val="no"/>
        </w:rPr>
      </w:pPr>
    </w:p>
    <w:p w14:paraId="61992D5A" w14:textId="0844DE12" w:rsidR="0012433F" w:rsidRPr="006E1FAC" w:rsidRDefault="001A0803" w:rsidP="00C35A20">
      <w:pPr>
        <w:pStyle w:val="NormalWeb"/>
        <w:numPr>
          <w:ilvl w:val="0"/>
          <w:numId w:val="4"/>
        </w:numPr>
        <w:overflowPunct/>
        <w:spacing w:after="0"/>
        <w:contextualSpacing/>
        <w:rPr>
          <w:rFonts w:ascii="Times New Roman" w:hAnsi="Times New Roman" w:cs="Times New Roman"/>
          <w:color w:val="000000"/>
          <w:sz w:val="32"/>
          <w:szCs w:val="32"/>
          <w:lang w:val="no"/>
        </w:rPr>
      </w:pPr>
      <w:r w:rsidRPr="006E1FAC">
        <w:rPr>
          <w:rFonts w:ascii="Times New Roman" w:hAnsi="Times New Roman" w:cs="Times New Roman"/>
          <w:sz w:val="32"/>
          <w:szCs w:val="32"/>
          <w:lang w:val="no"/>
        </w:rPr>
        <w:t xml:space="preserve">3rd Emmaus retreat </w:t>
      </w:r>
      <w:r w:rsidR="00C35A20" w:rsidRPr="006E1FAC">
        <w:rPr>
          <w:rFonts w:ascii="Times New Roman" w:hAnsi="Times New Roman" w:cs="Times New Roman"/>
          <w:sz w:val="32"/>
          <w:szCs w:val="32"/>
          <w:lang w:val="no"/>
        </w:rPr>
        <w:t xml:space="preserve">in English </w:t>
      </w:r>
      <w:r w:rsidRPr="006E1FAC">
        <w:rPr>
          <w:rFonts w:ascii="Times New Roman" w:hAnsi="Times New Roman" w:cs="Times New Roman"/>
          <w:sz w:val="32"/>
          <w:szCs w:val="32"/>
          <w:lang w:val="no"/>
        </w:rPr>
        <w:t xml:space="preserve">for women in Norway OCTOBER 11th - 13th 2024 at Mariaholm Spydeberg.  </w:t>
      </w:r>
      <w:r w:rsidRPr="006E1FAC">
        <w:rPr>
          <w:rFonts w:ascii="Times New Roman" w:hAnsi="Times New Roman" w:cs="Times New Roman"/>
          <w:sz w:val="32"/>
          <w:szCs w:val="32"/>
        </w:rPr>
        <w:t>For more information: Ilaria: +47 40076867 Ilse: +47 48249786 Margareth: +47 9986312</w:t>
      </w:r>
      <w:r w:rsidR="00C35A20" w:rsidRPr="006E1FAC">
        <w:rPr>
          <w:rFonts w:ascii="Times New Roman" w:hAnsi="Times New Roman" w:cs="Times New Roman"/>
          <w:sz w:val="32"/>
          <w:szCs w:val="32"/>
        </w:rPr>
        <w:t xml:space="preserve">.  </w:t>
      </w:r>
    </w:p>
    <w:p w14:paraId="304103F0" w14:textId="17AE9141" w:rsidR="00944CEE" w:rsidRDefault="00944CEE" w:rsidP="00C35A20">
      <w:pPr>
        <w:pStyle w:val="NormalWeb"/>
        <w:numPr>
          <w:ilvl w:val="0"/>
          <w:numId w:val="4"/>
        </w:numPr>
        <w:overflowPunct/>
        <w:spacing w:after="0"/>
        <w:contextualSpacing/>
        <w:rPr>
          <w:rFonts w:ascii="Times New Roman" w:hAnsi="Times New Roman" w:cs="Times New Roman"/>
          <w:color w:val="000000"/>
          <w:sz w:val="32"/>
          <w:szCs w:val="32"/>
          <w:lang w:val="no"/>
        </w:rPr>
      </w:pPr>
      <w:r w:rsidRPr="006E1FAC">
        <w:rPr>
          <w:rFonts w:ascii="Times New Roman" w:hAnsi="Times New Roman" w:cs="Times New Roman"/>
          <w:color w:val="000000"/>
          <w:sz w:val="32"/>
          <w:szCs w:val="32"/>
          <w:lang w:val="no"/>
        </w:rPr>
        <w:t xml:space="preserve">Tredje Emmaus retrett på </w:t>
      </w:r>
      <w:r w:rsidR="00EA0BC6" w:rsidRPr="006E1FAC">
        <w:rPr>
          <w:rFonts w:ascii="Times New Roman" w:hAnsi="Times New Roman" w:cs="Times New Roman"/>
          <w:color w:val="000000"/>
          <w:sz w:val="32"/>
          <w:szCs w:val="32"/>
          <w:lang w:val="no"/>
        </w:rPr>
        <w:t>engelsk</w:t>
      </w:r>
      <w:r w:rsidRPr="006E1FAC">
        <w:rPr>
          <w:rFonts w:ascii="Times New Roman" w:hAnsi="Times New Roman" w:cs="Times New Roman"/>
          <w:color w:val="000000"/>
          <w:sz w:val="32"/>
          <w:szCs w:val="32"/>
          <w:lang w:val="no"/>
        </w:rPr>
        <w:t xml:space="preserve"> for </w:t>
      </w:r>
      <w:r w:rsidR="00EA0BC6" w:rsidRPr="006E1FAC">
        <w:rPr>
          <w:rFonts w:ascii="Times New Roman" w:hAnsi="Times New Roman" w:cs="Times New Roman"/>
          <w:color w:val="000000"/>
          <w:sz w:val="32"/>
          <w:szCs w:val="32"/>
          <w:lang w:val="no"/>
        </w:rPr>
        <w:t>kvinner i Norge</w:t>
      </w:r>
      <w:r w:rsidR="002C1FA9" w:rsidRPr="006E1FAC">
        <w:rPr>
          <w:rFonts w:ascii="Times New Roman" w:hAnsi="Times New Roman" w:cs="Times New Roman"/>
          <w:color w:val="000000"/>
          <w:sz w:val="32"/>
          <w:szCs w:val="32"/>
          <w:lang w:val="no"/>
        </w:rPr>
        <w:t xml:space="preserve">.  </w:t>
      </w:r>
      <w:r w:rsidR="00183BE3" w:rsidRPr="006E1FAC">
        <w:rPr>
          <w:rFonts w:ascii="Times New Roman" w:hAnsi="Times New Roman" w:cs="Times New Roman"/>
          <w:color w:val="000000"/>
          <w:sz w:val="32"/>
          <w:szCs w:val="32"/>
          <w:lang w:val="no"/>
        </w:rPr>
        <w:t xml:space="preserve">11.-13. </w:t>
      </w:r>
      <w:r w:rsidR="002C1FA9" w:rsidRPr="006E1FAC">
        <w:rPr>
          <w:rFonts w:ascii="Times New Roman" w:hAnsi="Times New Roman" w:cs="Times New Roman"/>
          <w:color w:val="000000"/>
          <w:sz w:val="32"/>
          <w:szCs w:val="32"/>
          <w:lang w:val="no"/>
        </w:rPr>
        <w:t>Ok</w:t>
      </w:r>
      <w:r w:rsidR="00183BE3" w:rsidRPr="006E1FAC">
        <w:rPr>
          <w:rFonts w:ascii="Times New Roman" w:hAnsi="Times New Roman" w:cs="Times New Roman"/>
          <w:color w:val="000000"/>
          <w:sz w:val="32"/>
          <w:szCs w:val="32"/>
          <w:lang w:val="no"/>
        </w:rPr>
        <w:t>tober</w:t>
      </w:r>
      <w:r w:rsidR="006D6C98" w:rsidRPr="006E1FAC">
        <w:rPr>
          <w:rFonts w:ascii="Times New Roman" w:hAnsi="Times New Roman" w:cs="Times New Roman"/>
          <w:color w:val="000000"/>
          <w:sz w:val="32"/>
          <w:szCs w:val="32"/>
          <w:lang w:val="no"/>
        </w:rPr>
        <w:t xml:space="preserve"> på Mariaholm.  For mer informasjon:  numrene over.</w:t>
      </w:r>
      <w:r w:rsidR="00AB7609" w:rsidRPr="006E1FAC">
        <w:rPr>
          <w:rFonts w:ascii="Times New Roman" w:hAnsi="Times New Roman" w:cs="Times New Roman"/>
          <w:color w:val="000000"/>
          <w:sz w:val="32"/>
          <w:szCs w:val="32"/>
          <w:lang w:val="no"/>
        </w:rPr>
        <w:t xml:space="preserve">  Se oppslag på oppslagstavlene.</w:t>
      </w:r>
    </w:p>
    <w:p w14:paraId="00AF2EF6" w14:textId="77777777" w:rsidR="006E1FAC" w:rsidRPr="006E1FAC" w:rsidRDefault="006E1FAC" w:rsidP="006E1FAC">
      <w:pPr>
        <w:pStyle w:val="NormalWeb"/>
        <w:overflowPunct/>
        <w:spacing w:after="0"/>
        <w:ind w:left="360"/>
        <w:contextualSpacing/>
        <w:rPr>
          <w:rFonts w:ascii="Times New Roman" w:hAnsi="Times New Roman" w:cs="Times New Roman"/>
          <w:color w:val="000000"/>
          <w:sz w:val="32"/>
          <w:szCs w:val="32"/>
          <w:lang w:val="no"/>
        </w:rPr>
      </w:pPr>
    </w:p>
    <w:p w14:paraId="20C1AECF" w14:textId="415C0501" w:rsidR="001D6359" w:rsidRDefault="001D6359" w:rsidP="00C35A20">
      <w:pPr>
        <w:pStyle w:val="NormalWeb"/>
        <w:numPr>
          <w:ilvl w:val="0"/>
          <w:numId w:val="4"/>
        </w:numPr>
        <w:overflowPunct/>
        <w:spacing w:after="0"/>
        <w:contextualSpacing/>
        <w:rPr>
          <w:rFonts w:ascii="Times New Roman" w:hAnsi="Times New Roman" w:cs="Times New Roman"/>
          <w:color w:val="000000"/>
          <w:sz w:val="36"/>
          <w:szCs w:val="36"/>
          <w:lang w:val="no"/>
        </w:rPr>
      </w:pPr>
      <w:r w:rsidRPr="00AF74B2">
        <w:rPr>
          <w:rFonts w:ascii="Times New Roman" w:hAnsi="Times New Roman" w:cs="Times New Roman"/>
          <w:color w:val="000000"/>
          <w:sz w:val="32"/>
          <w:szCs w:val="32"/>
        </w:rPr>
        <w:t xml:space="preserve">Oktober er rosenkransmåned som er spesielt dedikert til Maria, Guds Mor. </w:t>
      </w:r>
      <w:r w:rsidRPr="00AF74B2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>Vi har rosenkransandakt fra mandag til og med lørdag på forskjellige språk.</w:t>
      </w:r>
      <w:r w:rsidRPr="00AF74B2">
        <w:rPr>
          <w:rFonts w:ascii="Times New Roman" w:hAnsi="Times New Roman" w:cs="Times New Roman"/>
          <w:color w:val="000000"/>
          <w:sz w:val="32"/>
          <w:szCs w:val="32"/>
        </w:rPr>
        <w:t xml:space="preserve"> Se messetidene og oppslag</w:t>
      </w:r>
    </w:p>
    <w:p w14:paraId="2F7E8DA1" w14:textId="77777777" w:rsidR="000F5ABE" w:rsidRPr="00C35A20" w:rsidRDefault="000F5ABE" w:rsidP="000F5ABE">
      <w:pPr>
        <w:pStyle w:val="Listeavsnitt17"/>
        <w:rPr>
          <w:rFonts w:ascii="Times New Roman" w:hAnsi="Times New Roman" w:cs="Times New Roman"/>
          <w:sz w:val="36"/>
          <w:szCs w:val="36"/>
          <w:lang w:val="no"/>
        </w:rPr>
      </w:pPr>
    </w:p>
    <w:p w14:paraId="183099D6" w14:textId="0CC66527" w:rsidR="003B0365" w:rsidRDefault="001B7CBB" w:rsidP="00774B73">
      <w:pPr>
        <w:pStyle w:val="Brdtekst"/>
        <w:numPr>
          <w:ilvl w:val="0"/>
          <w:numId w:val="45"/>
        </w:numPr>
        <w:rPr>
          <w:rFonts w:ascii="Times New Roman" w:hAnsi="Times New Roman" w:cs="Times New Roman"/>
          <w:sz w:val="32"/>
          <w:szCs w:val="32"/>
        </w:rPr>
      </w:pPr>
      <w:bookmarkStart w:id="4" w:name="_Hlk502758230"/>
      <w:bookmarkEnd w:id="3"/>
      <w:r w:rsidRPr="00D41F5C">
        <w:rPr>
          <w:rFonts w:ascii="Times New Roman" w:hAnsi="Times New Roman" w:cs="Times New Roman"/>
          <w:sz w:val="32"/>
          <w:szCs w:val="32"/>
        </w:rPr>
        <w:t xml:space="preserve">Vi trenger flere medlemmer i Caritas-gruppen vår.  Caritas-gruppen skal drive med karitativt arbeid i menigheten og være initiativtaker til fasteaksjon, Caritas-søndag, -suppe, høstaksjon og andre arrangementer og prosjekter </w:t>
      </w:r>
      <w:r w:rsidR="00F93F91" w:rsidRPr="00D41F5C">
        <w:rPr>
          <w:rFonts w:ascii="Times New Roman" w:hAnsi="Times New Roman" w:cs="Times New Roman"/>
          <w:sz w:val="32"/>
          <w:szCs w:val="32"/>
        </w:rPr>
        <w:t>i</w:t>
      </w:r>
      <w:r w:rsidRPr="00D41F5C">
        <w:rPr>
          <w:rFonts w:ascii="Times New Roman" w:hAnsi="Times New Roman" w:cs="Times New Roman"/>
          <w:sz w:val="32"/>
          <w:szCs w:val="32"/>
        </w:rPr>
        <w:t xml:space="preserve"> forbindelse med Caritas Norge.  Besøke menighetens jubilanter med blomster.</w:t>
      </w:r>
      <w:r w:rsidR="00734EAE" w:rsidRPr="00D41F5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68642D8" w14:textId="77777777" w:rsidR="00786E38" w:rsidRDefault="00786E38" w:rsidP="00786E38">
      <w:pPr>
        <w:pStyle w:val="Listeavsnitt"/>
        <w:rPr>
          <w:sz w:val="32"/>
          <w:szCs w:val="32"/>
        </w:rPr>
      </w:pPr>
    </w:p>
    <w:p w14:paraId="3BB26981" w14:textId="7BE56B21" w:rsidR="00786E38" w:rsidRPr="00D41F5C" w:rsidRDefault="00786E38" w:rsidP="00774B73">
      <w:pPr>
        <w:pStyle w:val="Brdtekst"/>
        <w:numPr>
          <w:ilvl w:val="0"/>
          <w:numId w:val="4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 ber om at man ikke bruker knelebenkene som fo</w:t>
      </w:r>
      <w:r w:rsidR="00A25971"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>skammel</w:t>
      </w:r>
      <w:r w:rsidR="00BC5B4C">
        <w:rPr>
          <w:rFonts w:ascii="Times New Roman" w:hAnsi="Times New Roman" w:cs="Times New Roman"/>
          <w:sz w:val="32"/>
          <w:szCs w:val="32"/>
        </w:rPr>
        <w:t xml:space="preserve"> verken med sko eller ikke sko på bena</w:t>
      </w:r>
      <w:r>
        <w:rPr>
          <w:rFonts w:ascii="Times New Roman" w:hAnsi="Times New Roman" w:cs="Times New Roman"/>
          <w:sz w:val="32"/>
          <w:szCs w:val="32"/>
        </w:rPr>
        <w:t xml:space="preserve">, da </w:t>
      </w:r>
      <w:r w:rsidR="00A25971">
        <w:rPr>
          <w:rFonts w:ascii="Times New Roman" w:hAnsi="Times New Roman" w:cs="Times New Roman"/>
          <w:sz w:val="32"/>
          <w:szCs w:val="32"/>
        </w:rPr>
        <w:t>vi i sommer har fått nytt stoff på dem.</w:t>
      </w:r>
    </w:p>
    <w:p w14:paraId="2BA0847B" w14:textId="40EF03EF" w:rsidR="00CA548D" w:rsidRPr="00156BDF" w:rsidRDefault="00967F89" w:rsidP="00CA548D">
      <w:pPr>
        <w:pStyle w:val="NormalWeb"/>
        <w:numPr>
          <w:ilvl w:val="0"/>
          <w:numId w:val="4"/>
        </w:numPr>
        <w:shd w:val="clear" w:color="auto" w:fill="FFFFFF"/>
        <w:spacing w:after="28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Polsk</w:t>
      </w:r>
      <w:r w:rsidR="00407B4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</w:t>
      </w:r>
      <w:r w:rsidR="00326453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gruppe har ansvaret for vask av kirken</w:t>
      </w:r>
      <w:r w:rsidR="00E353D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til</w:t>
      </w:r>
      <w:r w:rsidR="00326453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uke</w:t>
      </w:r>
      <w:r w:rsidR="00E353D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n</w:t>
      </w:r>
      <w:r w:rsidR="00326453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.  </w:t>
      </w:r>
      <w:bookmarkEnd w:id="4"/>
      <w:r w:rsidR="005D78E0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Kaldeisk</w:t>
      </w:r>
      <w:r w:rsidR="005D78E0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gru</w:t>
      </w:r>
      <w:r w:rsidR="00407B4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pp</w:t>
      </w:r>
      <w:r w:rsidR="00CA548D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e har ansvaret for kirkekaffe neste søndag.    </w:t>
      </w:r>
    </w:p>
    <w:p w14:paraId="37CB6CB4" w14:textId="697F7C94" w:rsidR="0056159F" w:rsidRPr="00156BDF" w:rsidRDefault="006243B8" w:rsidP="00187F6D">
      <w:pPr>
        <w:rPr>
          <w:rFonts w:ascii="Times New Roman" w:hAnsi="Times New Roman" w:cs="Times New Roman"/>
          <w:sz w:val="40"/>
          <w:szCs w:val="40"/>
        </w:rPr>
      </w:pPr>
      <w:r w:rsidRPr="00156BDF"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="00EF5057" w:rsidRPr="00156BDF">
        <w:rPr>
          <w:rFonts w:ascii="Times New Roman" w:hAnsi="Times New Roman" w:cs="Times New Roman"/>
          <w:sz w:val="40"/>
          <w:szCs w:val="40"/>
        </w:rPr>
        <w:t xml:space="preserve">  </w:t>
      </w:r>
      <w:r w:rsidR="00FB4934" w:rsidRPr="00156BDF">
        <w:rPr>
          <w:rFonts w:ascii="Times New Roman" w:hAnsi="Times New Roman" w:cs="Times New Roman"/>
          <w:sz w:val="40"/>
          <w:szCs w:val="40"/>
        </w:rPr>
        <w:tab/>
      </w:r>
    </w:p>
    <w:p w14:paraId="757C01A3" w14:textId="525BEEDD" w:rsidR="00A0156A" w:rsidRPr="00156BDF" w:rsidRDefault="00EF5057" w:rsidP="00F93F91">
      <w:pPr>
        <w:ind w:firstLine="720"/>
        <w:rPr>
          <w:rFonts w:ascii="Times New Roman" w:hAnsi="Times New Roman" w:cs="Times New Roman"/>
          <w:sz w:val="40"/>
          <w:szCs w:val="40"/>
        </w:rPr>
      </w:pPr>
      <w:r w:rsidRPr="00156BDF">
        <w:rPr>
          <w:rFonts w:ascii="Times New Roman" w:hAnsi="Times New Roman" w:cs="Times New Roman"/>
          <w:b/>
          <w:sz w:val="40"/>
          <w:szCs w:val="40"/>
        </w:rPr>
        <w:t>Riktig god søndag!</w:t>
      </w:r>
      <w:r w:rsidR="00B968DB" w:rsidRPr="00156BDF">
        <w:rPr>
          <w:rFonts w:ascii="Times New Roman" w:hAnsi="Times New Roman" w:cs="Times New Roman"/>
          <w:b/>
          <w:sz w:val="40"/>
          <w:szCs w:val="40"/>
        </w:rPr>
        <w:t xml:space="preserve">  Velkommen til kirkekaffe.</w:t>
      </w:r>
      <w:r w:rsidRPr="00156BDF"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sectPr w:rsidR="00A0156A" w:rsidRPr="00156BDF">
      <w:pgSz w:w="11849" w:h="16838"/>
      <w:pgMar w:top="567" w:right="737" w:bottom="56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Arial Unicode MS">
    <w:altName w:val="Cambria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;Times New Ro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7582DE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61765DD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8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0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2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4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6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8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0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2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44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27454E7"/>
    <w:multiLevelType w:val="hybridMultilevel"/>
    <w:tmpl w:val="86864908"/>
    <w:lvl w:ilvl="0" w:tplc="A1D4E22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B647A"/>
    <w:multiLevelType w:val="multilevel"/>
    <w:tmpl w:val="557CE8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val="nb-NO"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6495C46"/>
    <w:multiLevelType w:val="multilevel"/>
    <w:tmpl w:val="83920D0E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543785"/>
    <w:multiLevelType w:val="multilevel"/>
    <w:tmpl w:val="368C01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667AC7"/>
    <w:multiLevelType w:val="multilevel"/>
    <w:tmpl w:val="0DC246DE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277517"/>
    <w:multiLevelType w:val="multilevel"/>
    <w:tmpl w:val="98D4AD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84C255B"/>
    <w:multiLevelType w:val="hybridMultilevel"/>
    <w:tmpl w:val="8BF6CC42"/>
    <w:lvl w:ilvl="0" w:tplc="439628E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19DE2"/>
    <w:multiLevelType w:val="hybridMultilevel"/>
    <w:tmpl w:val="FC94C0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EED7B91"/>
    <w:multiLevelType w:val="multilevel"/>
    <w:tmpl w:val="896A09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B57633"/>
    <w:multiLevelType w:val="multilevel"/>
    <w:tmpl w:val="BCB04F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F22188"/>
    <w:multiLevelType w:val="multilevel"/>
    <w:tmpl w:val="0F44215E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D05F37"/>
    <w:multiLevelType w:val="multilevel"/>
    <w:tmpl w:val="0DBC5C12"/>
    <w:lvl w:ilvl="0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861"/>
        </w:tabs>
        <w:ind w:left="861" w:hanging="360"/>
      </w:pPr>
    </w:lvl>
    <w:lvl w:ilvl="2">
      <w:start w:val="1"/>
      <w:numFmt w:val="decimal"/>
      <w:lvlText w:val="%3."/>
      <w:lvlJc w:val="left"/>
      <w:pPr>
        <w:tabs>
          <w:tab w:val="num" w:pos="1221"/>
        </w:tabs>
        <w:ind w:left="1221" w:hanging="360"/>
      </w:p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17" w15:restartNumberingAfterBreak="0">
    <w:nsid w:val="3EB02483"/>
    <w:multiLevelType w:val="multilevel"/>
    <w:tmpl w:val="BFB4F0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206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6D0202"/>
    <w:multiLevelType w:val="hybridMultilevel"/>
    <w:tmpl w:val="0A800D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067EA1"/>
    <w:multiLevelType w:val="hybridMultilevel"/>
    <w:tmpl w:val="A0B25E6A"/>
    <w:lvl w:ilvl="0" w:tplc="F8DEE602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512" w:hanging="360"/>
      </w:pPr>
    </w:lvl>
    <w:lvl w:ilvl="2" w:tplc="0414001B" w:tentative="1">
      <w:start w:val="1"/>
      <w:numFmt w:val="lowerRoman"/>
      <w:lvlText w:val="%3."/>
      <w:lvlJc w:val="right"/>
      <w:pPr>
        <w:ind w:left="2232" w:hanging="180"/>
      </w:pPr>
    </w:lvl>
    <w:lvl w:ilvl="3" w:tplc="0414000F" w:tentative="1">
      <w:start w:val="1"/>
      <w:numFmt w:val="decimal"/>
      <w:lvlText w:val="%4."/>
      <w:lvlJc w:val="left"/>
      <w:pPr>
        <w:ind w:left="2952" w:hanging="360"/>
      </w:pPr>
    </w:lvl>
    <w:lvl w:ilvl="4" w:tplc="04140019" w:tentative="1">
      <w:start w:val="1"/>
      <w:numFmt w:val="lowerLetter"/>
      <w:lvlText w:val="%5."/>
      <w:lvlJc w:val="left"/>
      <w:pPr>
        <w:ind w:left="3672" w:hanging="360"/>
      </w:pPr>
    </w:lvl>
    <w:lvl w:ilvl="5" w:tplc="0414001B" w:tentative="1">
      <w:start w:val="1"/>
      <w:numFmt w:val="lowerRoman"/>
      <w:lvlText w:val="%6."/>
      <w:lvlJc w:val="right"/>
      <w:pPr>
        <w:ind w:left="4392" w:hanging="180"/>
      </w:pPr>
    </w:lvl>
    <w:lvl w:ilvl="6" w:tplc="0414000F" w:tentative="1">
      <w:start w:val="1"/>
      <w:numFmt w:val="decimal"/>
      <w:lvlText w:val="%7."/>
      <w:lvlJc w:val="left"/>
      <w:pPr>
        <w:ind w:left="5112" w:hanging="360"/>
      </w:pPr>
    </w:lvl>
    <w:lvl w:ilvl="7" w:tplc="04140019" w:tentative="1">
      <w:start w:val="1"/>
      <w:numFmt w:val="lowerLetter"/>
      <w:lvlText w:val="%8."/>
      <w:lvlJc w:val="left"/>
      <w:pPr>
        <w:ind w:left="5832" w:hanging="360"/>
      </w:pPr>
    </w:lvl>
    <w:lvl w:ilvl="8" w:tplc="0414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457567E2"/>
    <w:multiLevelType w:val="multilevel"/>
    <w:tmpl w:val="0A5485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BB2935"/>
    <w:multiLevelType w:val="multilevel"/>
    <w:tmpl w:val="FD0ECA3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504D16"/>
    <w:multiLevelType w:val="multilevel"/>
    <w:tmpl w:val="F7840BBE"/>
    <w:lvl w:ilvl="0">
      <w:start w:val="1"/>
      <w:numFmt w:val="none"/>
      <w:pStyle w:val="Overskrift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4CF80BA7"/>
    <w:multiLevelType w:val="multilevel"/>
    <w:tmpl w:val="6AEC6DF2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0772CED"/>
    <w:multiLevelType w:val="hybridMultilevel"/>
    <w:tmpl w:val="2E885EE4"/>
    <w:lvl w:ilvl="0" w:tplc="840EA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27F4B"/>
    <w:multiLevelType w:val="multilevel"/>
    <w:tmpl w:val="741E39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AD2F8A"/>
    <w:multiLevelType w:val="multilevel"/>
    <w:tmpl w:val="E06074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6320C09"/>
    <w:multiLevelType w:val="multilevel"/>
    <w:tmpl w:val="C62C2D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C62AE2"/>
    <w:multiLevelType w:val="hybridMultilevel"/>
    <w:tmpl w:val="2FDEE2EA"/>
    <w:lvl w:ilvl="0" w:tplc="C0283A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55" w:hanging="360"/>
      </w:pPr>
    </w:lvl>
    <w:lvl w:ilvl="2" w:tplc="0414001B" w:tentative="1">
      <w:start w:val="1"/>
      <w:numFmt w:val="lowerRoman"/>
      <w:lvlText w:val="%3."/>
      <w:lvlJc w:val="right"/>
      <w:pPr>
        <w:ind w:left="1875" w:hanging="180"/>
      </w:pPr>
    </w:lvl>
    <w:lvl w:ilvl="3" w:tplc="0414000F" w:tentative="1">
      <w:start w:val="1"/>
      <w:numFmt w:val="decimal"/>
      <w:lvlText w:val="%4."/>
      <w:lvlJc w:val="left"/>
      <w:pPr>
        <w:ind w:left="2595" w:hanging="360"/>
      </w:pPr>
    </w:lvl>
    <w:lvl w:ilvl="4" w:tplc="04140019" w:tentative="1">
      <w:start w:val="1"/>
      <w:numFmt w:val="lowerLetter"/>
      <w:lvlText w:val="%5."/>
      <w:lvlJc w:val="left"/>
      <w:pPr>
        <w:ind w:left="3315" w:hanging="360"/>
      </w:pPr>
    </w:lvl>
    <w:lvl w:ilvl="5" w:tplc="0414001B" w:tentative="1">
      <w:start w:val="1"/>
      <w:numFmt w:val="lowerRoman"/>
      <w:lvlText w:val="%6."/>
      <w:lvlJc w:val="right"/>
      <w:pPr>
        <w:ind w:left="4035" w:hanging="180"/>
      </w:pPr>
    </w:lvl>
    <w:lvl w:ilvl="6" w:tplc="0414000F" w:tentative="1">
      <w:start w:val="1"/>
      <w:numFmt w:val="decimal"/>
      <w:lvlText w:val="%7."/>
      <w:lvlJc w:val="left"/>
      <w:pPr>
        <w:ind w:left="4755" w:hanging="360"/>
      </w:pPr>
    </w:lvl>
    <w:lvl w:ilvl="7" w:tplc="04140019" w:tentative="1">
      <w:start w:val="1"/>
      <w:numFmt w:val="lowerLetter"/>
      <w:lvlText w:val="%8."/>
      <w:lvlJc w:val="left"/>
      <w:pPr>
        <w:ind w:left="5475" w:hanging="360"/>
      </w:pPr>
    </w:lvl>
    <w:lvl w:ilvl="8" w:tplc="0414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62C56803"/>
    <w:multiLevelType w:val="hybridMultilevel"/>
    <w:tmpl w:val="02E692CA"/>
    <w:lvl w:ilvl="0" w:tplc="375402C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D1EAF"/>
    <w:multiLevelType w:val="multilevel"/>
    <w:tmpl w:val="8BC44D3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5926FF0"/>
    <w:multiLevelType w:val="multilevel"/>
    <w:tmpl w:val="3F68C3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230897"/>
    <w:multiLevelType w:val="multilevel"/>
    <w:tmpl w:val="7D84CC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7BC76B4"/>
    <w:multiLevelType w:val="multilevel"/>
    <w:tmpl w:val="4088F3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7F9167B"/>
    <w:multiLevelType w:val="multilevel"/>
    <w:tmpl w:val="67C2F6C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sz w:val="36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5" w15:restartNumberingAfterBreak="0">
    <w:nsid w:val="68303A22"/>
    <w:multiLevelType w:val="multilevel"/>
    <w:tmpl w:val="C72A16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C665AA5"/>
    <w:multiLevelType w:val="multilevel"/>
    <w:tmpl w:val="66D6A0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D687420"/>
    <w:multiLevelType w:val="multilevel"/>
    <w:tmpl w:val="882EE6D8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8E4246"/>
    <w:multiLevelType w:val="multilevel"/>
    <w:tmpl w:val="8A9CE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0D20A12"/>
    <w:multiLevelType w:val="multilevel"/>
    <w:tmpl w:val="2EDCF5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1604850"/>
    <w:multiLevelType w:val="multilevel"/>
    <w:tmpl w:val="B7A6D2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3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 w:val="0"/>
        <w:sz w:val="3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7DE4146"/>
    <w:multiLevelType w:val="multilevel"/>
    <w:tmpl w:val="AC1633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3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3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7E4306E"/>
    <w:multiLevelType w:val="multilevel"/>
    <w:tmpl w:val="4CD2902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sz w:val="36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44" w15:restartNumberingAfterBreak="0">
    <w:nsid w:val="7C7861C2"/>
    <w:multiLevelType w:val="multilevel"/>
    <w:tmpl w:val="2520C1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color w:val="373737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color w:val="373737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  <w:color w:val="373737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EDF16A0"/>
    <w:multiLevelType w:val="multilevel"/>
    <w:tmpl w:val="5538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9818089">
    <w:abstractNumId w:val="22"/>
  </w:num>
  <w:num w:numId="2" w16cid:durableId="503327885">
    <w:abstractNumId w:val="34"/>
  </w:num>
  <w:num w:numId="3" w16cid:durableId="2112584559">
    <w:abstractNumId w:val="43"/>
  </w:num>
  <w:num w:numId="4" w16cid:durableId="633485330">
    <w:abstractNumId w:val="41"/>
  </w:num>
  <w:num w:numId="5" w16cid:durableId="1938630512">
    <w:abstractNumId w:val="1"/>
  </w:num>
  <w:num w:numId="6" w16cid:durableId="389038916">
    <w:abstractNumId w:val="2"/>
  </w:num>
  <w:num w:numId="7" w16cid:durableId="1854761089">
    <w:abstractNumId w:val="38"/>
  </w:num>
  <w:num w:numId="8" w16cid:durableId="2021538279">
    <w:abstractNumId w:val="35"/>
  </w:num>
  <w:num w:numId="9" w16cid:durableId="135729129">
    <w:abstractNumId w:val="13"/>
  </w:num>
  <w:num w:numId="10" w16cid:durableId="643046512">
    <w:abstractNumId w:val="23"/>
  </w:num>
  <w:num w:numId="11" w16cid:durableId="1141775684">
    <w:abstractNumId w:val="15"/>
  </w:num>
  <w:num w:numId="12" w16cid:durableId="825584746">
    <w:abstractNumId w:val="16"/>
  </w:num>
  <w:num w:numId="13" w16cid:durableId="1000237673">
    <w:abstractNumId w:val="25"/>
  </w:num>
  <w:num w:numId="14" w16cid:durableId="65300222">
    <w:abstractNumId w:val="9"/>
  </w:num>
  <w:num w:numId="15" w16cid:durableId="1282759673">
    <w:abstractNumId w:val="28"/>
  </w:num>
  <w:num w:numId="16" w16cid:durableId="461844969">
    <w:abstractNumId w:val="36"/>
  </w:num>
  <w:num w:numId="17" w16cid:durableId="396099925">
    <w:abstractNumId w:val="8"/>
  </w:num>
  <w:num w:numId="18" w16cid:durableId="2142258526">
    <w:abstractNumId w:val="0"/>
  </w:num>
  <w:num w:numId="19" w16cid:durableId="1516966770">
    <w:abstractNumId w:val="27"/>
  </w:num>
  <w:num w:numId="20" w16cid:durableId="1473906">
    <w:abstractNumId w:val="6"/>
  </w:num>
  <w:num w:numId="21" w16cid:durableId="1275092513">
    <w:abstractNumId w:val="18"/>
  </w:num>
  <w:num w:numId="22" w16cid:durableId="1256595377">
    <w:abstractNumId w:val="39"/>
  </w:num>
  <w:num w:numId="23" w16cid:durableId="1491864541">
    <w:abstractNumId w:val="32"/>
  </w:num>
  <w:num w:numId="24" w16cid:durableId="1407728443">
    <w:abstractNumId w:val="24"/>
  </w:num>
  <w:num w:numId="25" w16cid:durableId="1906988749">
    <w:abstractNumId w:val="29"/>
  </w:num>
  <w:num w:numId="26" w16cid:durableId="1800028816">
    <w:abstractNumId w:val="3"/>
  </w:num>
  <w:num w:numId="27" w16cid:durableId="1930963226">
    <w:abstractNumId w:val="12"/>
  </w:num>
  <w:num w:numId="28" w16cid:durableId="37973336">
    <w:abstractNumId w:val="26"/>
  </w:num>
  <w:num w:numId="29" w16cid:durableId="1653292961">
    <w:abstractNumId w:val="7"/>
  </w:num>
  <w:num w:numId="30" w16cid:durableId="2003897438">
    <w:abstractNumId w:val="14"/>
  </w:num>
  <w:num w:numId="31" w16cid:durableId="1560551384">
    <w:abstractNumId w:val="21"/>
  </w:num>
  <w:num w:numId="32" w16cid:durableId="1526404098">
    <w:abstractNumId w:val="10"/>
  </w:num>
  <w:num w:numId="33" w16cid:durableId="1894076759">
    <w:abstractNumId w:val="19"/>
  </w:num>
  <w:num w:numId="34" w16cid:durableId="595749673">
    <w:abstractNumId w:val="30"/>
  </w:num>
  <w:num w:numId="35" w16cid:durableId="42756155">
    <w:abstractNumId w:val="31"/>
  </w:num>
  <w:num w:numId="36" w16cid:durableId="979916765">
    <w:abstractNumId w:val="45"/>
  </w:num>
  <w:num w:numId="37" w16cid:durableId="897060155">
    <w:abstractNumId w:val="5"/>
  </w:num>
  <w:num w:numId="38" w16cid:durableId="1180581100">
    <w:abstractNumId w:val="4"/>
  </w:num>
  <w:num w:numId="39" w16cid:durableId="312375881">
    <w:abstractNumId w:val="4"/>
  </w:num>
  <w:num w:numId="40" w16cid:durableId="343627079">
    <w:abstractNumId w:val="3"/>
  </w:num>
  <w:num w:numId="41" w16cid:durableId="939292811">
    <w:abstractNumId w:val="37"/>
  </w:num>
  <w:num w:numId="42" w16cid:durableId="1954557948">
    <w:abstractNumId w:val="17"/>
  </w:num>
  <w:num w:numId="43" w16cid:durableId="1773282170">
    <w:abstractNumId w:val="44"/>
  </w:num>
  <w:num w:numId="44" w16cid:durableId="892698382">
    <w:abstractNumId w:val="42"/>
  </w:num>
  <w:num w:numId="45" w16cid:durableId="1838885735">
    <w:abstractNumId w:val="33"/>
  </w:num>
  <w:num w:numId="46" w16cid:durableId="606622305">
    <w:abstractNumId w:val="40"/>
  </w:num>
  <w:num w:numId="47" w16cid:durableId="814294678">
    <w:abstractNumId w:val="20"/>
  </w:num>
  <w:num w:numId="48" w16cid:durableId="6104307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B8"/>
    <w:rsid w:val="00000B94"/>
    <w:rsid w:val="00001C6D"/>
    <w:rsid w:val="00002A25"/>
    <w:rsid w:val="000031B0"/>
    <w:rsid w:val="00007973"/>
    <w:rsid w:val="00011B47"/>
    <w:rsid w:val="0001202D"/>
    <w:rsid w:val="00014411"/>
    <w:rsid w:val="000165A3"/>
    <w:rsid w:val="000175ED"/>
    <w:rsid w:val="00031269"/>
    <w:rsid w:val="00032C5B"/>
    <w:rsid w:val="00035538"/>
    <w:rsid w:val="00035D7D"/>
    <w:rsid w:val="00041B75"/>
    <w:rsid w:val="000440E9"/>
    <w:rsid w:val="00044D35"/>
    <w:rsid w:val="000465E8"/>
    <w:rsid w:val="00046D1D"/>
    <w:rsid w:val="00047C70"/>
    <w:rsid w:val="000503B5"/>
    <w:rsid w:val="00051425"/>
    <w:rsid w:val="00056AE6"/>
    <w:rsid w:val="00057BD0"/>
    <w:rsid w:val="000625CF"/>
    <w:rsid w:val="0006349F"/>
    <w:rsid w:val="0006362F"/>
    <w:rsid w:val="00063E48"/>
    <w:rsid w:val="000650C4"/>
    <w:rsid w:val="000658AC"/>
    <w:rsid w:val="000662AE"/>
    <w:rsid w:val="00073FF2"/>
    <w:rsid w:val="00074444"/>
    <w:rsid w:val="00074816"/>
    <w:rsid w:val="00074B62"/>
    <w:rsid w:val="00075771"/>
    <w:rsid w:val="00075905"/>
    <w:rsid w:val="00076685"/>
    <w:rsid w:val="0007754D"/>
    <w:rsid w:val="00080106"/>
    <w:rsid w:val="00080BFB"/>
    <w:rsid w:val="0008152A"/>
    <w:rsid w:val="00082023"/>
    <w:rsid w:val="00084EEE"/>
    <w:rsid w:val="00084F0D"/>
    <w:rsid w:val="00087998"/>
    <w:rsid w:val="00090709"/>
    <w:rsid w:val="00091392"/>
    <w:rsid w:val="0009233A"/>
    <w:rsid w:val="00093BC4"/>
    <w:rsid w:val="000942CE"/>
    <w:rsid w:val="00094ECF"/>
    <w:rsid w:val="00095D54"/>
    <w:rsid w:val="00096E84"/>
    <w:rsid w:val="000A3269"/>
    <w:rsid w:val="000A4046"/>
    <w:rsid w:val="000A4A16"/>
    <w:rsid w:val="000A59EA"/>
    <w:rsid w:val="000A6D88"/>
    <w:rsid w:val="000B17D6"/>
    <w:rsid w:val="000B31A3"/>
    <w:rsid w:val="000B401E"/>
    <w:rsid w:val="000C2029"/>
    <w:rsid w:val="000C2892"/>
    <w:rsid w:val="000C73F7"/>
    <w:rsid w:val="000C7C0A"/>
    <w:rsid w:val="000D06A2"/>
    <w:rsid w:val="000E0E93"/>
    <w:rsid w:val="000E193A"/>
    <w:rsid w:val="000E3CAB"/>
    <w:rsid w:val="000E3FD5"/>
    <w:rsid w:val="000F3CCA"/>
    <w:rsid w:val="000F5ABE"/>
    <w:rsid w:val="000F6BF1"/>
    <w:rsid w:val="00100B89"/>
    <w:rsid w:val="00101852"/>
    <w:rsid w:val="00110AB2"/>
    <w:rsid w:val="0011183B"/>
    <w:rsid w:val="001118E1"/>
    <w:rsid w:val="00111E69"/>
    <w:rsid w:val="00112EA9"/>
    <w:rsid w:val="001141D8"/>
    <w:rsid w:val="001148CD"/>
    <w:rsid w:val="001153F3"/>
    <w:rsid w:val="00115723"/>
    <w:rsid w:val="0012101B"/>
    <w:rsid w:val="00123CB7"/>
    <w:rsid w:val="0012433F"/>
    <w:rsid w:val="00124495"/>
    <w:rsid w:val="00124BF9"/>
    <w:rsid w:val="00125750"/>
    <w:rsid w:val="00125914"/>
    <w:rsid w:val="00126B7E"/>
    <w:rsid w:val="001308BD"/>
    <w:rsid w:val="00130E10"/>
    <w:rsid w:val="00131B27"/>
    <w:rsid w:val="00132E74"/>
    <w:rsid w:val="001369DB"/>
    <w:rsid w:val="001375F7"/>
    <w:rsid w:val="00144E8F"/>
    <w:rsid w:val="00146F8A"/>
    <w:rsid w:val="00150EED"/>
    <w:rsid w:val="00151A57"/>
    <w:rsid w:val="00151AF7"/>
    <w:rsid w:val="00152DA5"/>
    <w:rsid w:val="00153E77"/>
    <w:rsid w:val="00154623"/>
    <w:rsid w:val="00154C3C"/>
    <w:rsid w:val="00155C50"/>
    <w:rsid w:val="00156BDF"/>
    <w:rsid w:val="00160A8F"/>
    <w:rsid w:val="00162D35"/>
    <w:rsid w:val="00163327"/>
    <w:rsid w:val="0016450A"/>
    <w:rsid w:val="0016568B"/>
    <w:rsid w:val="00165B36"/>
    <w:rsid w:val="001669A9"/>
    <w:rsid w:val="00170CDB"/>
    <w:rsid w:val="00171149"/>
    <w:rsid w:val="00173107"/>
    <w:rsid w:val="00176635"/>
    <w:rsid w:val="00180489"/>
    <w:rsid w:val="00182C1A"/>
    <w:rsid w:val="00183BE3"/>
    <w:rsid w:val="001873ED"/>
    <w:rsid w:val="00187F6D"/>
    <w:rsid w:val="00197593"/>
    <w:rsid w:val="001A0803"/>
    <w:rsid w:val="001A1876"/>
    <w:rsid w:val="001A3845"/>
    <w:rsid w:val="001A4855"/>
    <w:rsid w:val="001A529F"/>
    <w:rsid w:val="001A6E36"/>
    <w:rsid w:val="001B690D"/>
    <w:rsid w:val="001B7235"/>
    <w:rsid w:val="001B7CBB"/>
    <w:rsid w:val="001C1B64"/>
    <w:rsid w:val="001C3C7A"/>
    <w:rsid w:val="001C40E4"/>
    <w:rsid w:val="001D59B0"/>
    <w:rsid w:val="001D62CE"/>
    <w:rsid w:val="001D6359"/>
    <w:rsid w:val="001D7337"/>
    <w:rsid w:val="001E0634"/>
    <w:rsid w:val="001E6332"/>
    <w:rsid w:val="001E64E0"/>
    <w:rsid w:val="001E6F7E"/>
    <w:rsid w:val="001F06CC"/>
    <w:rsid w:val="001F2814"/>
    <w:rsid w:val="001F300C"/>
    <w:rsid w:val="001F4C17"/>
    <w:rsid w:val="00201452"/>
    <w:rsid w:val="00204CF3"/>
    <w:rsid w:val="002051C1"/>
    <w:rsid w:val="0020665A"/>
    <w:rsid w:val="002077D0"/>
    <w:rsid w:val="00210E03"/>
    <w:rsid w:val="0021316C"/>
    <w:rsid w:val="00215997"/>
    <w:rsid w:val="00216369"/>
    <w:rsid w:val="0021647A"/>
    <w:rsid w:val="00216CD5"/>
    <w:rsid w:val="00216E1D"/>
    <w:rsid w:val="002210B1"/>
    <w:rsid w:val="0022187B"/>
    <w:rsid w:val="00222A4B"/>
    <w:rsid w:val="0022496F"/>
    <w:rsid w:val="00231042"/>
    <w:rsid w:val="00231C93"/>
    <w:rsid w:val="00232967"/>
    <w:rsid w:val="00236813"/>
    <w:rsid w:val="002378CA"/>
    <w:rsid w:val="00240963"/>
    <w:rsid w:val="00241A88"/>
    <w:rsid w:val="00251EFB"/>
    <w:rsid w:val="00252EF2"/>
    <w:rsid w:val="0025495F"/>
    <w:rsid w:val="00255C95"/>
    <w:rsid w:val="00256BAB"/>
    <w:rsid w:val="002572EB"/>
    <w:rsid w:val="002603DF"/>
    <w:rsid w:val="002660B2"/>
    <w:rsid w:val="00266A05"/>
    <w:rsid w:val="00267A73"/>
    <w:rsid w:val="00270B81"/>
    <w:rsid w:val="0027360E"/>
    <w:rsid w:val="00274B63"/>
    <w:rsid w:val="002770F3"/>
    <w:rsid w:val="00277B17"/>
    <w:rsid w:val="002802BB"/>
    <w:rsid w:val="0028358E"/>
    <w:rsid w:val="00285A92"/>
    <w:rsid w:val="00285DD2"/>
    <w:rsid w:val="002919B2"/>
    <w:rsid w:val="0029288C"/>
    <w:rsid w:val="00293BE4"/>
    <w:rsid w:val="002A4EB9"/>
    <w:rsid w:val="002A5E03"/>
    <w:rsid w:val="002B538D"/>
    <w:rsid w:val="002C1F34"/>
    <w:rsid w:val="002C1FA9"/>
    <w:rsid w:val="002C4CEC"/>
    <w:rsid w:val="002C4F53"/>
    <w:rsid w:val="002C53BD"/>
    <w:rsid w:val="002C7537"/>
    <w:rsid w:val="002D0055"/>
    <w:rsid w:val="002D18F9"/>
    <w:rsid w:val="002D3860"/>
    <w:rsid w:val="002D573C"/>
    <w:rsid w:val="002D6FD4"/>
    <w:rsid w:val="002D7690"/>
    <w:rsid w:val="002E345B"/>
    <w:rsid w:val="002E3D68"/>
    <w:rsid w:val="002E435F"/>
    <w:rsid w:val="002E4AD2"/>
    <w:rsid w:val="002E50CC"/>
    <w:rsid w:val="002E6FEE"/>
    <w:rsid w:val="002F2A7C"/>
    <w:rsid w:val="002F465C"/>
    <w:rsid w:val="002F72F6"/>
    <w:rsid w:val="0030502D"/>
    <w:rsid w:val="003054AA"/>
    <w:rsid w:val="00305741"/>
    <w:rsid w:val="00310DD6"/>
    <w:rsid w:val="00312E60"/>
    <w:rsid w:val="0031419E"/>
    <w:rsid w:val="00316CBF"/>
    <w:rsid w:val="00323BCA"/>
    <w:rsid w:val="00326453"/>
    <w:rsid w:val="00326D2A"/>
    <w:rsid w:val="00327A4F"/>
    <w:rsid w:val="0033025A"/>
    <w:rsid w:val="00331253"/>
    <w:rsid w:val="00331BA6"/>
    <w:rsid w:val="003325B4"/>
    <w:rsid w:val="00335CCC"/>
    <w:rsid w:val="0033659F"/>
    <w:rsid w:val="00337DA6"/>
    <w:rsid w:val="00337E56"/>
    <w:rsid w:val="003435A6"/>
    <w:rsid w:val="0034417E"/>
    <w:rsid w:val="003442F6"/>
    <w:rsid w:val="00356458"/>
    <w:rsid w:val="00357518"/>
    <w:rsid w:val="00360608"/>
    <w:rsid w:val="00363681"/>
    <w:rsid w:val="003648B7"/>
    <w:rsid w:val="00364F2C"/>
    <w:rsid w:val="00365C94"/>
    <w:rsid w:val="00366A6D"/>
    <w:rsid w:val="0037062A"/>
    <w:rsid w:val="00371946"/>
    <w:rsid w:val="00372DB5"/>
    <w:rsid w:val="00384C5F"/>
    <w:rsid w:val="00385D9D"/>
    <w:rsid w:val="00390F8C"/>
    <w:rsid w:val="00391897"/>
    <w:rsid w:val="00391DAD"/>
    <w:rsid w:val="00391DE9"/>
    <w:rsid w:val="00395692"/>
    <w:rsid w:val="00397DC8"/>
    <w:rsid w:val="003B016F"/>
    <w:rsid w:val="003B0365"/>
    <w:rsid w:val="003B3871"/>
    <w:rsid w:val="003B548D"/>
    <w:rsid w:val="003C02CB"/>
    <w:rsid w:val="003C0A64"/>
    <w:rsid w:val="003C2D92"/>
    <w:rsid w:val="003C3D08"/>
    <w:rsid w:val="003C5A40"/>
    <w:rsid w:val="003C7485"/>
    <w:rsid w:val="003C750C"/>
    <w:rsid w:val="003C7A83"/>
    <w:rsid w:val="003D02CC"/>
    <w:rsid w:val="003D0D70"/>
    <w:rsid w:val="003D3112"/>
    <w:rsid w:val="003D3F74"/>
    <w:rsid w:val="003D4DE5"/>
    <w:rsid w:val="003D6324"/>
    <w:rsid w:val="003D6498"/>
    <w:rsid w:val="003E3BE9"/>
    <w:rsid w:val="003E484B"/>
    <w:rsid w:val="003E5E47"/>
    <w:rsid w:val="003E6883"/>
    <w:rsid w:val="003E68B9"/>
    <w:rsid w:val="003E7973"/>
    <w:rsid w:val="004032A0"/>
    <w:rsid w:val="00404C9B"/>
    <w:rsid w:val="0040555C"/>
    <w:rsid w:val="004068C6"/>
    <w:rsid w:val="00406A93"/>
    <w:rsid w:val="00406BAC"/>
    <w:rsid w:val="00407B42"/>
    <w:rsid w:val="00411FCA"/>
    <w:rsid w:val="004120D5"/>
    <w:rsid w:val="0041387C"/>
    <w:rsid w:val="004152E5"/>
    <w:rsid w:val="00417A16"/>
    <w:rsid w:val="00417A83"/>
    <w:rsid w:val="00423357"/>
    <w:rsid w:val="004277E0"/>
    <w:rsid w:val="00427998"/>
    <w:rsid w:val="00431B1B"/>
    <w:rsid w:val="00431DA0"/>
    <w:rsid w:val="00434D32"/>
    <w:rsid w:val="00437861"/>
    <w:rsid w:val="00437C6D"/>
    <w:rsid w:val="00446563"/>
    <w:rsid w:val="00446689"/>
    <w:rsid w:val="004503FE"/>
    <w:rsid w:val="00452426"/>
    <w:rsid w:val="00453357"/>
    <w:rsid w:val="004543F7"/>
    <w:rsid w:val="00455912"/>
    <w:rsid w:val="00456D8F"/>
    <w:rsid w:val="00461C7E"/>
    <w:rsid w:val="00462B04"/>
    <w:rsid w:val="004662E5"/>
    <w:rsid w:val="00474A43"/>
    <w:rsid w:val="0047552C"/>
    <w:rsid w:val="0047679B"/>
    <w:rsid w:val="004821BE"/>
    <w:rsid w:val="00483022"/>
    <w:rsid w:val="004835C0"/>
    <w:rsid w:val="00484CD6"/>
    <w:rsid w:val="00490280"/>
    <w:rsid w:val="00492B97"/>
    <w:rsid w:val="004945CD"/>
    <w:rsid w:val="00494890"/>
    <w:rsid w:val="00495B6F"/>
    <w:rsid w:val="004971DF"/>
    <w:rsid w:val="004974A1"/>
    <w:rsid w:val="004A03C1"/>
    <w:rsid w:val="004A42D2"/>
    <w:rsid w:val="004A5BC3"/>
    <w:rsid w:val="004B56FB"/>
    <w:rsid w:val="004B5D84"/>
    <w:rsid w:val="004C1051"/>
    <w:rsid w:val="004C1D8A"/>
    <w:rsid w:val="004C4A51"/>
    <w:rsid w:val="004C5426"/>
    <w:rsid w:val="004C7601"/>
    <w:rsid w:val="004D1414"/>
    <w:rsid w:val="004D71CF"/>
    <w:rsid w:val="004E4526"/>
    <w:rsid w:val="004E4A7B"/>
    <w:rsid w:val="004E55CD"/>
    <w:rsid w:val="004E740D"/>
    <w:rsid w:val="004E7740"/>
    <w:rsid w:val="004F109C"/>
    <w:rsid w:val="004F10ED"/>
    <w:rsid w:val="004F405B"/>
    <w:rsid w:val="004F5DE6"/>
    <w:rsid w:val="004F7090"/>
    <w:rsid w:val="004F7596"/>
    <w:rsid w:val="0050018F"/>
    <w:rsid w:val="00506F12"/>
    <w:rsid w:val="005073E7"/>
    <w:rsid w:val="00510ACB"/>
    <w:rsid w:val="00512F97"/>
    <w:rsid w:val="00516B1D"/>
    <w:rsid w:val="00523BAF"/>
    <w:rsid w:val="005252E4"/>
    <w:rsid w:val="005261CD"/>
    <w:rsid w:val="005305E2"/>
    <w:rsid w:val="00530ABF"/>
    <w:rsid w:val="00534544"/>
    <w:rsid w:val="00536F27"/>
    <w:rsid w:val="00541C7E"/>
    <w:rsid w:val="0054542D"/>
    <w:rsid w:val="00546855"/>
    <w:rsid w:val="00551A9C"/>
    <w:rsid w:val="00554DDE"/>
    <w:rsid w:val="00555079"/>
    <w:rsid w:val="005560B1"/>
    <w:rsid w:val="00560450"/>
    <w:rsid w:val="00560C73"/>
    <w:rsid w:val="0056159F"/>
    <w:rsid w:val="00564C5D"/>
    <w:rsid w:val="00571398"/>
    <w:rsid w:val="0057205C"/>
    <w:rsid w:val="00574E4D"/>
    <w:rsid w:val="005771EE"/>
    <w:rsid w:val="00580333"/>
    <w:rsid w:val="00581C2B"/>
    <w:rsid w:val="005825DE"/>
    <w:rsid w:val="00584CA0"/>
    <w:rsid w:val="00592A64"/>
    <w:rsid w:val="005937D7"/>
    <w:rsid w:val="005B0229"/>
    <w:rsid w:val="005B67BC"/>
    <w:rsid w:val="005B6D59"/>
    <w:rsid w:val="005B7977"/>
    <w:rsid w:val="005C10D0"/>
    <w:rsid w:val="005C2DB4"/>
    <w:rsid w:val="005C6EAA"/>
    <w:rsid w:val="005C7CC1"/>
    <w:rsid w:val="005D2FB2"/>
    <w:rsid w:val="005D37A3"/>
    <w:rsid w:val="005D40BF"/>
    <w:rsid w:val="005D51E0"/>
    <w:rsid w:val="005D619B"/>
    <w:rsid w:val="005D67D6"/>
    <w:rsid w:val="005D725E"/>
    <w:rsid w:val="005D76BE"/>
    <w:rsid w:val="005D78E0"/>
    <w:rsid w:val="005E44BE"/>
    <w:rsid w:val="005E6828"/>
    <w:rsid w:val="005E76F4"/>
    <w:rsid w:val="005F3D26"/>
    <w:rsid w:val="005F5BBE"/>
    <w:rsid w:val="00606B49"/>
    <w:rsid w:val="006105B9"/>
    <w:rsid w:val="00611E5A"/>
    <w:rsid w:val="00611F68"/>
    <w:rsid w:val="00615251"/>
    <w:rsid w:val="0061551D"/>
    <w:rsid w:val="00621104"/>
    <w:rsid w:val="006243B8"/>
    <w:rsid w:val="00630C63"/>
    <w:rsid w:val="00636544"/>
    <w:rsid w:val="006404C2"/>
    <w:rsid w:val="00640F83"/>
    <w:rsid w:val="00644E25"/>
    <w:rsid w:val="006462BD"/>
    <w:rsid w:val="006471FB"/>
    <w:rsid w:val="00650870"/>
    <w:rsid w:val="00652AB8"/>
    <w:rsid w:val="00653457"/>
    <w:rsid w:val="00653CDA"/>
    <w:rsid w:val="00655388"/>
    <w:rsid w:val="00662FB0"/>
    <w:rsid w:val="00663797"/>
    <w:rsid w:val="00664194"/>
    <w:rsid w:val="006670DE"/>
    <w:rsid w:val="00667B11"/>
    <w:rsid w:val="00674173"/>
    <w:rsid w:val="00677D12"/>
    <w:rsid w:val="006811C6"/>
    <w:rsid w:val="006904D8"/>
    <w:rsid w:val="00691629"/>
    <w:rsid w:val="00691BC6"/>
    <w:rsid w:val="00693572"/>
    <w:rsid w:val="00693870"/>
    <w:rsid w:val="00693C3A"/>
    <w:rsid w:val="00693CB0"/>
    <w:rsid w:val="00695C5A"/>
    <w:rsid w:val="00697504"/>
    <w:rsid w:val="006A2B4E"/>
    <w:rsid w:val="006A3085"/>
    <w:rsid w:val="006A4F5C"/>
    <w:rsid w:val="006B1A6E"/>
    <w:rsid w:val="006B2C1F"/>
    <w:rsid w:val="006B6B4D"/>
    <w:rsid w:val="006B76D9"/>
    <w:rsid w:val="006D19CB"/>
    <w:rsid w:val="006D6C98"/>
    <w:rsid w:val="006D7825"/>
    <w:rsid w:val="006E0F79"/>
    <w:rsid w:val="006E1FAC"/>
    <w:rsid w:val="006E2257"/>
    <w:rsid w:val="006E2ABD"/>
    <w:rsid w:val="006E3944"/>
    <w:rsid w:val="006E7C42"/>
    <w:rsid w:val="006F0068"/>
    <w:rsid w:val="006F006E"/>
    <w:rsid w:val="006F2113"/>
    <w:rsid w:val="006F44CB"/>
    <w:rsid w:val="00701822"/>
    <w:rsid w:val="007041F8"/>
    <w:rsid w:val="00704388"/>
    <w:rsid w:val="00704D5A"/>
    <w:rsid w:val="0071049A"/>
    <w:rsid w:val="00710653"/>
    <w:rsid w:val="007107A7"/>
    <w:rsid w:val="00710D52"/>
    <w:rsid w:val="0071332D"/>
    <w:rsid w:val="00716EB7"/>
    <w:rsid w:val="007248D9"/>
    <w:rsid w:val="00724B33"/>
    <w:rsid w:val="00725340"/>
    <w:rsid w:val="007270C9"/>
    <w:rsid w:val="00727FEB"/>
    <w:rsid w:val="0073035F"/>
    <w:rsid w:val="0073473D"/>
    <w:rsid w:val="00734EAE"/>
    <w:rsid w:val="0073520D"/>
    <w:rsid w:val="007358DB"/>
    <w:rsid w:val="007370B3"/>
    <w:rsid w:val="00741418"/>
    <w:rsid w:val="00743683"/>
    <w:rsid w:val="00750067"/>
    <w:rsid w:val="007535B1"/>
    <w:rsid w:val="007563BA"/>
    <w:rsid w:val="007569C3"/>
    <w:rsid w:val="00756DF1"/>
    <w:rsid w:val="007614D4"/>
    <w:rsid w:val="00761CCC"/>
    <w:rsid w:val="0076208B"/>
    <w:rsid w:val="007631BE"/>
    <w:rsid w:val="00770568"/>
    <w:rsid w:val="007708D8"/>
    <w:rsid w:val="00771797"/>
    <w:rsid w:val="00773088"/>
    <w:rsid w:val="00774B73"/>
    <w:rsid w:val="00777104"/>
    <w:rsid w:val="007815CF"/>
    <w:rsid w:val="00786E38"/>
    <w:rsid w:val="00792E5C"/>
    <w:rsid w:val="00796935"/>
    <w:rsid w:val="007A1F33"/>
    <w:rsid w:val="007A2831"/>
    <w:rsid w:val="007A3D99"/>
    <w:rsid w:val="007A6F2F"/>
    <w:rsid w:val="007B2276"/>
    <w:rsid w:val="007B2C85"/>
    <w:rsid w:val="007B3654"/>
    <w:rsid w:val="007B444E"/>
    <w:rsid w:val="007B6B20"/>
    <w:rsid w:val="007C0E6D"/>
    <w:rsid w:val="007C17FC"/>
    <w:rsid w:val="007D0B2D"/>
    <w:rsid w:val="007D25CE"/>
    <w:rsid w:val="007D3101"/>
    <w:rsid w:val="007D5F14"/>
    <w:rsid w:val="007E0EB7"/>
    <w:rsid w:val="007F030D"/>
    <w:rsid w:val="007F429C"/>
    <w:rsid w:val="007F54F0"/>
    <w:rsid w:val="007F6029"/>
    <w:rsid w:val="007F6433"/>
    <w:rsid w:val="007F6BE3"/>
    <w:rsid w:val="00802173"/>
    <w:rsid w:val="00804C94"/>
    <w:rsid w:val="00805715"/>
    <w:rsid w:val="008072EB"/>
    <w:rsid w:val="008101FD"/>
    <w:rsid w:val="00811300"/>
    <w:rsid w:val="00821BED"/>
    <w:rsid w:val="00823DA6"/>
    <w:rsid w:val="00825B7B"/>
    <w:rsid w:val="00832286"/>
    <w:rsid w:val="0083291A"/>
    <w:rsid w:val="008333D8"/>
    <w:rsid w:val="00833CF4"/>
    <w:rsid w:val="00835A7E"/>
    <w:rsid w:val="00840120"/>
    <w:rsid w:val="008459A1"/>
    <w:rsid w:val="0084622F"/>
    <w:rsid w:val="008462F0"/>
    <w:rsid w:val="00847CEF"/>
    <w:rsid w:val="008569C9"/>
    <w:rsid w:val="008607E1"/>
    <w:rsid w:val="00861929"/>
    <w:rsid w:val="008621D3"/>
    <w:rsid w:val="008622BE"/>
    <w:rsid w:val="00865162"/>
    <w:rsid w:val="00866D2A"/>
    <w:rsid w:val="00871FBA"/>
    <w:rsid w:val="008761FA"/>
    <w:rsid w:val="00877A68"/>
    <w:rsid w:val="00877B18"/>
    <w:rsid w:val="008807EB"/>
    <w:rsid w:val="008823E3"/>
    <w:rsid w:val="0088336F"/>
    <w:rsid w:val="008847E4"/>
    <w:rsid w:val="00887F8E"/>
    <w:rsid w:val="008931EC"/>
    <w:rsid w:val="00896658"/>
    <w:rsid w:val="008A00F9"/>
    <w:rsid w:val="008A2326"/>
    <w:rsid w:val="008A3C7A"/>
    <w:rsid w:val="008A5F34"/>
    <w:rsid w:val="008A73D8"/>
    <w:rsid w:val="008B0D98"/>
    <w:rsid w:val="008B1660"/>
    <w:rsid w:val="008B32FC"/>
    <w:rsid w:val="008B4793"/>
    <w:rsid w:val="008C1E4F"/>
    <w:rsid w:val="008C37B2"/>
    <w:rsid w:val="008C4360"/>
    <w:rsid w:val="008C4565"/>
    <w:rsid w:val="008C5C04"/>
    <w:rsid w:val="008C5F2D"/>
    <w:rsid w:val="008C6FF7"/>
    <w:rsid w:val="008D0AEE"/>
    <w:rsid w:val="008D2208"/>
    <w:rsid w:val="008D340E"/>
    <w:rsid w:val="008D66E3"/>
    <w:rsid w:val="008D6E03"/>
    <w:rsid w:val="008E0F28"/>
    <w:rsid w:val="008E21AB"/>
    <w:rsid w:val="008E3B49"/>
    <w:rsid w:val="008E607E"/>
    <w:rsid w:val="008E7AD4"/>
    <w:rsid w:val="008E7EE4"/>
    <w:rsid w:val="008F09B5"/>
    <w:rsid w:val="008F1799"/>
    <w:rsid w:val="008F3DB1"/>
    <w:rsid w:val="008F5218"/>
    <w:rsid w:val="008F72EF"/>
    <w:rsid w:val="009016EE"/>
    <w:rsid w:val="00903B9A"/>
    <w:rsid w:val="0090523D"/>
    <w:rsid w:val="00906B50"/>
    <w:rsid w:val="00906DB5"/>
    <w:rsid w:val="00914533"/>
    <w:rsid w:val="009177E5"/>
    <w:rsid w:val="009307CD"/>
    <w:rsid w:val="009338C3"/>
    <w:rsid w:val="00934B6B"/>
    <w:rsid w:val="00935B31"/>
    <w:rsid w:val="00940558"/>
    <w:rsid w:val="00942163"/>
    <w:rsid w:val="00944CEE"/>
    <w:rsid w:val="0094508F"/>
    <w:rsid w:val="00951409"/>
    <w:rsid w:val="0095192B"/>
    <w:rsid w:val="009523C5"/>
    <w:rsid w:val="00954ADF"/>
    <w:rsid w:val="00963267"/>
    <w:rsid w:val="00963A49"/>
    <w:rsid w:val="00964C09"/>
    <w:rsid w:val="00964E76"/>
    <w:rsid w:val="00965785"/>
    <w:rsid w:val="00967F89"/>
    <w:rsid w:val="009709E3"/>
    <w:rsid w:val="00972D32"/>
    <w:rsid w:val="00974B2F"/>
    <w:rsid w:val="00976F59"/>
    <w:rsid w:val="009933C4"/>
    <w:rsid w:val="00993D77"/>
    <w:rsid w:val="00993DCC"/>
    <w:rsid w:val="009948EE"/>
    <w:rsid w:val="00996315"/>
    <w:rsid w:val="009A0863"/>
    <w:rsid w:val="009A19CF"/>
    <w:rsid w:val="009A690F"/>
    <w:rsid w:val="009B0F24"/>
    <w:rsid w:val="009B4604"/>
    <w:rsid w:val="009B53AE"/>
    <w:rsid w:val="009B72A2"/>
    <w:rsid w:val="009C445C"/>
    <w:rsid w:val="009C4F46"/>
    <w:rsid w:val="009C6516"/>
    <w:rsid w:val="009D0E79"/>
    <w:rsid w:val="009D2B23"/>
    <w:rsid w:val="009D47B2"/>
    <w:rsid w:val="009D586B"/>
    <w:rsid w:val="009E0A53"/>
    <w:rsid w:val="009E24DE"/>
    <w:rsid w:val="009E3081"/>
    <w:rsid w:val="009E31D7"/>
    <w:rsid w:val="009E7AF5"/>
    <w:rsid w:val="009F3322"/>
    <w:rsid w:val="009F41B3"/>
    <w:rsid w:val="009F71A5"/>
    <w:rsid w:val="009F792F"/>
    <w:rsid w:val="00A01271"/>
    <w:rsid w:val="00A0156A"/>
    <w:rsid w:val="00A026DD"/>
    <w:rsid w:val="00A02B66"/>
    <w:rsid w:val="00A03035"/>
    <w:rsid w:val="00A046FF"/>
    <w:rsid w:val="00A05FD7"/>
    <w:rsid w:val="00A07F07"/>
    <w:rsid w:val="00A11A92"/>
    <w:rsid w:val="00A12A0E"/>
    <w:rsid w:val="00A1374D"/>
    <w:rsid w:val="00A157A1"/>
    <w:rsid w:val="00A168FF"/>
    <w:rsid w:val="00A25971"/>
    <w:rsid w:val="00A30BE7"/>
    <w:rsid w:val="00A3121A"/>
    <w:rsid w:val="00A31279"/>
    <w:rsid w:val="00A35D52"/>
    <w:rsid w:val="00A37E27"/>
    <w:rsid w:val="00A425F1"/>
    <w:rsid w:val="00A437AE"/>
    <w:rsid w:val="00A45E22"/>
    <w:rsid w:val="00A4769B"/>
    <w:rsid w:val="00A478C9"/>
    <w:rsid w:val="00A51956"/>
    <w:rsid w:val="00A51BBE"/>
    <w:rsid w:val="00A52EF2"/>
    <w:rsid w:val="00A554E5"/>
    <w:rsid w:val="00A55A03"/>
    <w:rsid w:val="00A5679C"/>
    <w:rsid w:val="00A60D7A"/>
    <w:rsid w:val="00A621EF"/>
    <w:rsid w:val="00A622D5"/>
    <w:rsid w:val="00A64067"/>
    <w:rsid w:val="00A6502A"/>
    <w:rsid w:val="00A65BB9"/>
    <w:rsid w:val="00A67037"/>
    <w:rsid w:val="00A678C4"/>
    <w:rsid w:val="00A71757"/>
    <w:rsid w:val="00A740F1"/>
    <w:rsid w:val="00A74265"/>
    <w:rsid w:val="00A7500B"/>
    <w:rsid w:val="00A7614A"/>
    <w:rsid w:val="00A8110B"/>
    <w:rsid w:val="00A81476"/>
    <w:rsid w:val="00A84E01"/>
    <w:rsid w:val="00A87426"/>
    <w:rsid w:val="00A91C55"/>
    <w:rsid w:val="00A924C6"/>
    <w:rsid w:val="00A94D20"/>
    <w:rsid w:val="00A9607B"/>
    <w:rsid w:val="00A960B7"/>
    <w:rsid w:val="00A964DA"/>
    <w:rsid w:val="00AA1572"/>
    <w:rsid w:val="00AA2AC4"/>
    <w:rsid w:val="00AA335C"/>
    <w:rsid w:val="00AA5FB9"/>
    <w:rsid w:val="00AB1A12"/>
    <w:rsid w:val="00AB2A3C"/>
    <w:rsid w:val="00AB3F1E"/>
    <w:rsid w:val="00AB4515"/>
    <w:rsid w:val="00AB56BF"/>
    <w:rsid w:val="00AB7609"/>
    <w:rsid w:val="00AC0B51"/>
    <w:rsid w:val="00AC39F0"/>
    <w:rsid w:val="00AC665A"/>
    <w:rsid w:val="00AC7D9F"/>
    <w:rsid w:val="00AD732D"/>
    <w:rsid w:val="00AE16EE"/>
    <w:rsid w:val="00AE3808"/>
    <w:rsid w:val="00AE5272"/>
    <w:rsid w:val="00AE6C03"/>
    <w:rsid w:val="00AF1985"/>
    <w:rsid w:val="00AF3AFD"/>
    <w:rsid w:val="00AF4BAE"/>
    <w:rsid w:val="00B07000"/>
    <w:rsid w:val="00B1171F"/>
    <w:rsid w:val="00B1433C"/>
    <w:rsid w:val="00B14656"/>
    <w:rsid w:val="00B147C6"/>
    <w:rsid w:val="00B161C0"/>
    <w:rsid w:val="00B17A37"/>
    <w:rsid w:val="00B17B9B"/>
    <w:rsid w:val="00B253F7"/>
    <w:rsid w:val="00B267D2"/>
    <w:rsid w:val="00B27629"/>
    <w:rsid w:val="00B309C3"/>
    <w:rsid w:val="00B32E8D"/>
    <w:rsid w:val="00B33742"/>
    <w:rsid w:val="00B34669"/>
    <w:rsid w:val="00B34EF4"/>
    <w:rsid w:val="00B35B7E"/>
    <w:rsid w:val="00B4023C"/>
    <w:rsid w:val="00B41C60"/>
    <w:rsid w:val="00B50D71"/>
    <w:rsid w:val="00B50DF5"/>
    <w:rsid w:val="00B52502"/>
    <w:rsid w:val="00B5481F"/>
    <w:rsid w:val="00B54A89"/>
    <w:rsid w:val="00B55D60"/>
    <w:rsid w:val="00B56374"/>
    <w:rsid w:val="00B5693B"/>
    <w:rsid w:val="00B60E6A"/>
    <w:rsid w:val="00B61914"/>
    <w:rsid w:val="00B632A0"/>
    <w:rsid w:val="00B7374D"/>
    <w:rsid w:val="00B756DD"/>
    <w:rsid w:val="00B8395E"/>
    <w:rsid w:val="00B8512B"/>
    <w:rsid w:val="00B92D98"/>
    <w:rsid w:val="00B968DB"/>
    <w:rsid w:val="00BA1888"/>
    <w:rsid w:val="00BA1AE4"/>
    <w:rsid w:val="00BA364D"/>
    <w:rsid w:val="00BA5980"/>
    <w:rsid w:val="00BA59B0"/>
    <w:rsid w:val="00BA6882"/>
    <w:rsid w:val="00BA72F1"/>
    <w:rsid w:val="00BA75BF"/>
    <w:rsid w:val="00BB1390"/>
    <w:rsid w:val="00BB43D4"/>
    <w:rsid w:val="00BB567D"/>
    <w:rsid w:val="00BB6583"/>
    <w:rsid w:val="00BB6CD1"/>
    <w:rsid w:val="00BB7697"/>
    <w:rsid w:val="00BC1863"/>
    <w:rsid w:val="00BC1B39"/>
    <w:rsid w:val="00BC1E70"/>
    <w:rsid w:val="00BC3964"/>
    <w:rsid w:val="00BC49ED"/>
    <w:rsid w:val="00BC5B4C"/>
    <w:rsid w:val="00BC68C2"/>
    <w:rsid w:val="00BC71A1"/>
    <w:rsid w:val="00BC7D32"/>
    <w:rsid w:val="00BD101B"/>
    <w:rsid w:val="00BD43AB"/>
    <w:rsid w:val="00BD55DA"/>
    <w:rsid w:val="00BD6F97"/>
    <w:rsid w:val="00BE6831"/>
    <w:rsid w:val="00BF05C9"/>
    <w:rsid w:val="00BF322F"/>
    <w:rsid w:val="00BF42F4"/>
    <w:rsid w:val="00BF6E4D"/>
    <w:rsid w:val="00BF750B"/>
    <w:rsid w:val="00C00FB7"/>
    <w:rsid w:val="00C01F08"/>
    <w:rsid w:val="00C03FB3"/>
    <w:rsid w:val="00C06B27"/>
    <w:rsid w:val="00C073B9"/>
    <w:rsid w:val="00C12811"/>
    <w:rsid w:val="00C1406C"/>
    <w:rsid w:val="00C156BC"/>
    <w:rsid w:val="00C20293"/>
    <w:rsid w:val="00C20D54"/>
    <w:rsid w:val="00C21838"/>
    <w:rsid w:val="00C21E1E"/>
    <w:rsid w:val="00C26CFC"/>
    <w:rsid w:val="00C27514"/>
    <w:rsid w:val="00C30F3F"/>
    <w:rsid w:val="00C34D44"/>
    <w:rsid w:val="00C35A20"/>
    <w:rsid w:val="00C40619"/>
    <w:rsid w:val="00C41695"/>
    <w:rsid w:val="00C46BA5"/>
    <w:rsid w:val="00C54B7B"/>
    <w:rsid w:val="00C5576E"/>
    <w:rsid w:val="00C55CBC"/>
    <w:rsid w:val="00C56D44"/>
    <w:rsid w:val="00C62DCE"/>
    <w:rsid w:val="00C6556B"/>
    <w:rsid w:val="00C65AD1"/>
    <w:rsid w:val="00C67EDA"/>
    <w:rsid w:val="00C712CA"/>
    <w:rsid w:val="00C727E2"/>
    <w:rsid w:val="00C75D20"/>
    <w:rsid w:val="00C767C0"/>
    <w:rsid w:val="00C80984"/>
    <w:rsid w:val="00C83E3E"/>
    <w:rsid w:val="00C84CBE"/>
    <w:rsid w:val="00C85308"/>
    <w:rsid w:val="00C85C2E"/>
    <w:rsid w:val="00C91B70"/>
    <w:rsid w:val="00C9329C"/>
    <w:rsid w:val="00C93F1D"/>
    <w:rsid w:val="00C95EA6"/>
    <w:rsid w:val="00C96BD6"/>
    <w:rsid w:val="00C97910"/>
    <w:rsid w:val="00C97FB7"/>
    <w:rsid w:val="00CA08E6"/>
    <w:rsid w:val="00CA180E"/>
    <w:rsid w:val="00CA1BC4"/>
    <w:rsid w:val="00CA3A8D"/>
    <w:rsid w:val="00CA3AF1"/>
    <w:rsid w:val="00CA548D"/>
    <w:rsid w:val="00CA64A5"/>
    <w:rsid w:val="00CB31D8"/>
    <w:rsid w:val="00CB383D"/>
    <w:rsid w:val="00CB6036"/>
    <w:rsid w:val="00CB67A4"/>
    <w:rsid w:val="00CC1BF8"/>
    <w:rsid w:val="00CD1B9D"/>
    <w:rsid w:val="00CE0840"/>
    <w:rsid w:val="00CE295C"/>
    <w:rsid w:val="00CE3A22"/>
    <w:rsid w:val="00CE5F29"/>
    <w:rsid w:val="00CE7C48"/>
    <w:rsid w:val="00CF466C"/>
    <w:rsid w:val="00CF6026"/>
    <w:rsid w:val="00CF717B"/>
    <w:rsid w:val="00D0124A"/>
    <w:rsid w:val="00D07E75"/>
    <w:rsid w:val="00D118CA"/>
    <w:rsid w:val="00D1260A"/>
    <w:rsid w:val="00D12C0D"/>
    <w:rsid w:val="00D163A9"/>
    <w:rsid w:val="00D16F7A"/>
    <w:rsid w:val="00D21DEA"/>
    <w:rsid w:val="00D26A57"/>
    <w:rsid w:val="00D30C2A"/>
    <w:rsid w:val="00D318DB"/>
    <w:rsid w:val="00D405B1"/>
    <w:rsid w:val="00D41F5C"/>
    <w:rsid w:val="00D47311"/>
    <w:rsid w:val="00D47812"/>
    <w:rsid w:val="00D5210D"/>
    <w:rsid w:val="00D560A4"/>
    <w:rsid w:val="00D60D16"/>
    <w:rsid w:val="00D61FB9"/>
    <w:rsid w:val="00D62795"/>
    <w:rsid w:val="00D64617"/>
    <w:rsid w:val="00D657A6"/>
    <w:rsid w:val="00D661B1"/>
    <w:rsid w:val="00D66329"/>
    <w:rsid w:val="00D67FCD"/>
    <w:rsid w:val="00D71CDF"/>
    <w:rsid w:val="00D72FB0"/>
    <w:rsid w:val="00D7490E"/>
    <w:rsid w:val="00D777DF"/>
    <w:rsid w:val="00D778A1"/>
    <w:rsid w:val="00D77A6B"/>
    <w:rsid w:val="00D83445"/>
    <w:rsid w:val="00D84188"/>
    <w:rsid w:val="00D84944"/>
    <w:rsid w:val="00D867C3"/>
    <w:rsid w:val="00D86A58"/>
    <w:rsid w:val="00D876D5"/>
    <w:rsid w:val="00D87DD3"/>
    <w:rsid w:val="00D91CD9"/>
    <w:rsid w:val="00D93594"/>
    <w:rsid w:val="00D9423B"/>
    <w:rsid w:val="00D94A74"/>
    <w:rsid w:val="00D960CC"/>
    <w:rsid w:val="00DA17B9"/>
    <w:rsid w:val="00DA3788"/>
    <w:rsid w:val="00DA5ADC"/>
    <w:rsid w:val="00DA69D8"/>
    <w:rsid w:val="00DA751F"/>
    <w:rsid w:val="00DA79F3"/>
    <w:rsid w:val="00DB1B90"/>
    <w:rsid w:val="00DB7975"/>
    <w:rsid w:val="00DB79E6"/>
    <w:rsid w:val="00DB7E96"/>
    <w:rsid w:val="00DC0372"/>
    <w:rsid w:val="00DC196A"/>
    <w:rsid w:val="00DC1B5C"/>
    <w:rsid w:val="00DC448B"/>
    <w:rsid w:val="00DC6EB3"/>
    <w:rsid w:val="00DD151A"/>
    <w:rsid w:val="00DD44B7"/>
    <w:rsid w:val="00DD6A4B"/>
    <w:rsid w:val="00DD6F39"/>
    <w:rsid w:val="00DD7367"/>
    <w:rsid w:val="00DE43A2"/>
    <w:rsid w:val="00DE62BE"/>
    <w:rsid w:val="00DF0199"/>
    <w:rsid w:val="00DF0BC5"/>
    <w:rsid w:val="00DF15CA"/>
    <w:rsid w:val="00DF2C09"/>
    <w:rsid w:val="00DF3C73"/>
    <w:rsid w:val="00DF4237"/>
    <w:rsid w:val="00DF648E"/>
    <w:rsid w:val="00E0099E"/>
    <w:rsid w:val="00E02B26"/>
    <w:rsid w:val="00E05FDF"/>
    <w:rsid w:val="00E14F1D"/>
    <w:rsid w:val="00E1578A"/>
    <w:rsid w:val="00E235E7"/>
    <w:rsid w:val="00E23E31"/>
    <w:rsid w:val="00E340C4"/>
    <w:rsid w:val="00E3488D"/>
    <w:rsid w:val="00E353D2"/>
    <w:rsid w:val="00E35AF2"/>
    <w:rsid w:val="00E36166"/>
    <w:rsid w:val="00E41916"/>
    <w:rsid w:val="00E41F3F"/>
    <w:rsid w:val="00E41F94"/>
    <w:rsid w:val="00E44916"/>
    <w:rsid w:val="00E4525A"/>
    <w:rsid w:val="00E51AE3"/>
    <w:rsid w:val="00E51FD2"/>
    <w:rsid w:val="00E64BA0"/>
    <w:rsid w:val="00E64C00"/>
    <w:rsid w:val="00E663A1"/>
    <w:rsid w:val="00E81219"/>
    <w:rsid w:val="00E91317"/>
    <w:rsid w:val="00E95476"/>
    <w:rsid w:val="00EA0824"/>
    <w:rsid w:val="00EA0BC6"/>
    <w:rsid w:val="00EA1DCB"/>
    <w:rsid w:val="00EA62AA"/>
    <w:rsid w:val="00EA696A"/>
    <w:rsid w:val="00EB2473"/>
    <w:rsid w:val="00EB56B6"/>
    <w:rsid w:val="00EB7EC7"/>
    <w:rsid w:val="00EC33D2"/>
    <w:rsid w:val="00EC3794"/>
    <w:rsid w:val="00EC4D0E"/>
    <w:rsid w:val="00EC58ED"/>
    <w:rsid w:val="00EC69BC"/>
    <w:rsid w:val="00EC7367"/>
    <w:rsid w:val="00ED24F7"/>
    <w:rsid w:val="00ED68C4"/>
    <w:rsid w:val="00EE15ED"/>
    <w:rsid w:val="00EE2080"/>
    <w:rsid w:val="00EE2D4D"/>
    <w:rsid w:val="00EE545E"/>
    <w:rsid w:val="00EE54DF"/>
    <w:rsid w:val="00EF2FCE"/>
    <w:rsid w:val="00EF5057"/>
    <w:rsid w:val="00F012A3"/>
    <w:rsid w:val="00F1264E"/>
    <w:rsid w:val="00F14563"/>
    <w:rsid w:val="00F21C28"/>
    <w:rsid w:val="00F22DD0"/>
    <w:rsid w:val="00F270A2"/>
    <w:rsid w:val="00F27DDF"/>
    <w:rsid w:val="00F324B6"/>
    <w:rsid w:val="00F32B15"/>
    <w:rsid w:val="00F36161"/>
    <w:rsid w:val="00F368C4"/>
    <w:rsid w:val="00F4101B"/>
    <w:rsid w:val="00F50875"/>
    <w:rsid w:val="00F51B6E"/>
    <w:rsid w:val="00F5326D"/>
    <w:rsid w:val="00F535D5"/>
    <w:rsid w:val="00F535FB"/>
    <w:rsid w:val="00F54A86"/>
    <w:rsid w:val="00F62540"/>
    <w:rsid w:val="00F66906"/>
    <w:rsid w:val="00F66AB3"/>
    <w:rsid w:val="00F706F0"/>
    <w:rsid w:val="00F7241B"/>
    <w:rsid w:val="00F73A70"/>
    <w:rsid w:val="00F8198E"/>
    <w:rsid w:val="00F831FC"/>
    <w:rsid w:val="00F83532"/>
    <w:rsid w:val="00F8375A"/>
    <w:rsid w:val="00F90BB1"/>
    <w:rsid w:val="00F91656"/>
    <w:rsid w:val="00F91FFA"/>
    <w:rsid w:val="00F93F91"/>
    <w:rsid w:val="00F943AB"/>
    <w:rsid w:val="00F96A25"/>
    <w:rsid w:val="00FA1A4D"/>
    <w:rsid w:val="00FA355E"/>
    <w:rsid w:val="00FA78D0"/>
    <w:rsid w:val="00FB4934"/>
    <w:rsid w:val="00FC4607"/>
    <w:rsid w:val="00FC6372"/>
    <w:rsid w:val="00FC699C"/>
    <w:rsid w:val="00FD44F1"/>
    <w:rsid w:val="00FE0829"/>
    <w:rsid w:val="00FE53A8"/>
    <w:rsid w:val="00FE5E54"/>
    <w:rsid w:val="00FE634D"/>
    <w:rsid w:val="00FE79DD"/>
    <w:rsid w:val="00FE7FD6"/>
    <w:rsid w:val="00FF2A8A"/>
    <w:rsid w:val="00FF5130"/>
    <w:rsid w:val="00FF6C80"/>
    <w:rsid w:val="00FF6CD7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A848"/>
  <w15:docId w15:val="{D4BDA604-580B-469A-B7A7-4313446A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</w:pPr>
    <w:rPr>
      <w:rFonts w:ascii="Liberation Serif;Times New Roma" w:eastAsia="SimSun;Arial Unicode MS" w:hAnsi="Liberation Serif;Times New Roma"/>
      <w:color w:val="00000A"/>
      <w:sz w:val="24"/>
    </w:rPr>
  </w:style>
  <w:style w:type="paragraph" w:styleId="Overskrift1">
    <w:name w:val="heading 1"/>
    <w:basedOn w:val="Overskrif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7BD0"/>
    <w:pPr>
      <w:keepNext/>
      <w:keepLines/>
      <w:overflowPunct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b w:val="0"/>
      <w:color w:val="000000"/>
      <w:sz w:val="32"/>
      <w:szCs w:val="32"/>
      <w:lang w:eastAsia="en-US" w:bidi="hi-I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hAnsi="Times New Roman" w:cs="Times New Roman"/>
      <w:sz w:val="36"/>
      <w:szCs w:val="36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b/>
      <w:sz w:val="36"/>
      <w:szCs w:val="36"/>
    </w:rPr>
  </w:style>
  <w:style w:type="character" w:customStyle="1" w:styleId="WW8Num4z1">
    <w:name w:val="WW8Num4z1"/>
    <w:qFormat/>
    <w:rPr>
      <w:rFonts w:ascii="Courier New" w:hAnsi="Courier New" w:cs="Symbol"/>
      <w:b w:val="0"/>
      <w:sz w:val="36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Times New Roman" w:hAnsi="Times New Roman" w:cs="Times New Roman"/>
      <w:sz w:val="32"/>
      <w:szCs w:val="32"/>
      <w:lang w:bidi="hi-I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TML-forhndsformatertTegn">
    <w:name w:val="HTML-forhåndsformatert Tegn"/>
    <w:basedOn w:val="Standardskriftforavsnitt"/>
    <w:qFormat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"/>
    <w:qFormat/>
  </w:style>
  <w:style w:type="character" w:customStyle="1" w:styleId="Overskrift3Tegn">
    <w:name w:val="Overskrift 3 Tegn"/>
    <w:basedOn w:val="Standardskriftforavsnitt"/>
    <w:qFormat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styleId="Merknadsreferanse">
    <w:name w:val="annotation reference"/>
    <w:basedOn w:val="Standardskriftforavsnitt"/>
    <w:qFormat/>
    <w:rPr>
      <w:sz w:val="16"/>
      <w:szCs w:val="16"/>
    </w:rPr>
  </w:style>
  <w:style w:type="character" w:customStyle="1" w:styleId="MerknadstekstTegn">
    <w:name w:val="Merknadstekst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qFormat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"/>
    <w:qFormat/>
  </w:style>
  <w:style w:type="character" w:customStyle="1" w:styleId="sawcontent">
    <w:name w:val="saw_content"/>
    <w:basedOn w:val="Standardskriftforavsnitt"/>
    <w:qFormat/>
  </w:style>
  <w:style w:type="character" w:customStyle="1" w:styleId="ListLabel54">
    <w:name w:val="ListLabel 54"/>
    <w:qFormat/>
    <w:rPr>
      <w:rFonts w:cs="Times New Roman"/>
      <w:sz w:val="36"/>
      <w:szCs w:val="36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Punkttegn">
    <w:name w:val="Punkttegn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andardskriftforavsnitt1">
    <w:name w:val="Standardskrift for avsnitt1"/>
    <w:qFormat/>
  </w:style>
  <w:style w:type="character" w:customStyle="1" w:styleId="ListLabel26">
    <w:name w:val="ListLabel 26"/>
    <w:qFormat/>
    <w:rPr>
      <w:rFonts w:cs="Symbol"/>
    </w:rPr>
  </w:style>
  <w:style w:type="character" w:customStyle="1" w:styleId="ListLabel25">
    <w:name w:val="ListLabel 25"/>
    <w:qFormat/>
    <w:rPr>
      <w:rFonts w:cs="Times New Roman"/>
      <w:b/>
      <w:sz w:val="36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2">
    <w:name w:val="ListLabel 22"/>
    <w:qFormat/>
    <w:rPr>
      <w:rFonts w:cs="Symbol"/>
      <w:b w:val="0"/>
      <w:sz w:val="36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0">
    <w:name w:val="ListLabel 20"/>
    <w:qFormat/>
    <w:rPr>
      <w:rFonts w:cs="Times New Roman"/>
      <w:b/>
      <w:sz w:val="36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7">
    <w:name w:val="ListLabel 17"/>
    <w:qFormat/>
    <w:rPr>
      <w:rFonts w:cs="Symbol"/>
      <w:b w:val="0"/>
      <w:sz w:val="3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5">
    <w:name w:val="ListLabel 15"/>
    <w:qFormat/>
    <w:rPr>
      <w:rFonts w:cs="Times New Roman"/>
      <w:b/>
      <w:sz w:val="36"/>
    </w:rPr>
  </w:style>
  <w:style w:type="character" w:customStyle="1" w:styleId="ListLabel14">
    <w:name w:val="ListLabel 14"/>
    <w:qFormat/>
    <w:rPr>
      <w:rFonts w:cs="Times New Roman"/>
      <w:b/>
      <w:sz w:val="36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1">
    <w:name w:val="ListLabel 11"/>
    <w:qFormat/>
    <w:rPr>
      <w:rFonts w:cs="Symbol"/>
      <w:b w:val="0"/>
      <w:sz w:val="36"/>
    </w:rPr>
  </w:style>
  <w:style w:type="character" w:customStyle="1" w:styleId="ListLabel10">
    <w:name w:val="ListLabel 10"/>
    <w:qFormat/>
    <w:rPr>
      <w:rFonts w:cs="Times New Roman"/>
      <w:b/>
      <w:sz w:val="36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7">
    <w:name w:val="ListLabel 7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6">
    <w:name w:val="ListLabel 6"/>
    <w:qFormat/>
    <w:rPr>
      <w:rFonts w:cs="Times New Roman"/>
      <w:sz w:val="36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3">
    <w:name w:val="ListLabel 3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2">
    <w:name w:val="ListLabel 2"/>
    <w:qFormat/>
    <w:rPr>
      <w:rFonts w:eastAsia="Times New Roman" w:cs="Times New Roman"/>
      <w:sz w:val="3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DatoTegn">
    <w:name w:val="Dato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Sterk">
    <w:name w:val="Strong"/>
    <w:basedOn w:val="Standardskriftforavsnitt"/>
    <w:uiPriority w:val="22"/>
    <w:qFormat/>
    <w:rPr>
      <w:b/>
      <w:bCs/>
    </w:rPr>
  </w:style>
  <w:style w:type="character" w:customStyle="1" w:styleId="Overskrift2Tegn">
    <w:name w:val="Overskrift 2 Tegn"/>
    <w:basedOn w:val="Standardskriftforavsnitt"/>
    <w:qFormat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customStyle="1" w:styleId="Trykk">
    <w:name w:val="Trykk"/>
    <w:basedOn w:val="Standardskriftforavsnitt"/>
    <w:qFormat/>
    <w:rPr>
      <w:i/>
      <w:iCs/>
    </w:rPr>
  </w:style>
  <w:style w:type="character" w:customStyle="1" w:styleId="Overskrift1Tegn">
    <w:name w:val="Overskrift 1 Tegn"/>
    <w:basedOn w:val="Standardskriftforavsnitt"/>
    <w:qFormat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Internett-lenke">
    <w:name w:val="Internett-lenke"/>
    <w:basedOn w:val="Standardskriftforavsnitt"/>
    <w:rPr>
      <w:color w:val="0000FF"/>
      <w:u w:val="single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0z0">
    <w:name w:val="WW8Num20z0"/>
    <w:qFormat/>
    <w:rPr>
      <w:i/>
      <w:sz w:val="36"/>
      <w:szCs w:val="36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ListLabel97">
    <w:name w:val="ListLabel 97"/>
    <w:qFormat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Times New Roman"/>
      <w:sz w:val="36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Times New Roman"/>
      <w:sz w:val="36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Times New Roman"/>
      <w:sz w:val="36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Times New Roman"/>
      <w:sz w:val="36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Times New Roman"/>
      <w:sz w:val="36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Times New Roman"/>
      <w:sz w:val="36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Times New Roman"/>
      <w:sz w:val="36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Times New Roman"/>
      <w:sz w:val="36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87">
    <w:name w:val="ListLabel 87"/>
    <w:qFormat/>
    <w:rPr>
      <w:rFonts w:eastAsia="Times New Roman" w:cs="Times New Roman"/>
      <w:sz w:val="36"/>
    </w:rPr>
  </w:style>
  <w:style w:type="character" w:customStyle="1" w:styleId="ListLabel181">
    <w:name w:val="ListLabel 181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Times New Roman"/>
      <w:sz w:val="36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Times New Roman"/>
      <w:b/>
      <w:sz w:val="36"/>
    </w:rPr>
  </w:style>
  <w:style w:type="character" w:customStyle="1" w:styleId="ListLabel200">
    <w:name w:val="ListLabel 200"/>
    <w:qFormat/>
    <w:rPr>
      <w:rFonts w:cs="Symbol"/>
      <w:b w:val="0"/>
      <w:sz w:val="36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Times New Roman"/>
      <w:b/>
      <w:sz w:val="36"/>
    </w:rPr>
  </w:style>
  <w:style w:type="character" w:customStyle="1" w:styleId="ListLabel218">
    <w:name w:val="ListLabel 218"/>
    <w:qFormat/>
    <w:rPr>
      <w:rFonts w:cs="Symbol"/>
      <w:b w:val="0"/>
      <w:sz w:val="36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Times New Roman"/>
      <w:b/>
      <w:sz w:val="36"/>
    </w:rPr>
  </w:style>
  <w:style w:type="character" w:customStyle="1" w:styleId="ListLabel236">
    <w:name w:val="ListLabel 236"/>
    <w:qFormat/>
    <w:rPr>
      <w:rFonts w:cs="Symbol"/>
      <w:b w:val="0"/>
      <w:sz w:val="36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Times New Roman"/>
      <w:sz w:val="36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Times New Roman"/>
      <w:b/>
      <w:sz w:val="36"/>
    </w:rPr>
  </w:style>
  <w:style w:type="character" w:customStyle="1" w:styleId="ListLabel263">
    <w:name w:val="ListLabel 263"/>
    <w:qFormat/>
    <w:rPr>
      <w:rFonts w:cs="Symbol"/>
      <w:b w:val="0"/>
      <w:sz w:val="36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Times New Roman"/>
      <w:sz w:val="36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Times New Roman"/>
      <w:b/>
      <w:sz w:val="36"/>
    </w:rPr>
  </w:style>
  <w:style w:type="character" w:customStyle="1" w:styleId="ListLabel290">
    <w:name w:val="ListLabel 290"/>
    <w:qFormat/>
    <w:rPr>
      <w:rFonts w:cs="Symbol"/>
      <w:b w:val="0"/>
      <w:sz w:val="36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Times New Roman"/>
      <w:b/>
      <w:sz w:val="36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Times New Roman"/>
      <w:b/>
      <w:sz w:val="36"/>
    </w:rPr>
  </w:style>
  <w:style w:type="character" w:customStyle="1" w:styleId="ListLabel317">
    <w:name w:val="ListLabel 317"/>
    <w:qFormat/>
    <w:rPr>
      <w:rFonts w:cs="Symbol"/>
      <w:b w:val="0"/>
      <w:sz w:val="36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Times New Roman"/>
      <w:b/>
      <w:sz w:val="36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Times New Roman"/>
      <w:b/>
      <w:sz w:val="36"/>
    </w:rPr>
  </w:style>
  <w:style w:type="character" w:customStyle="1" w:styleId="ListLabel344">
    <w:name w:val="ListLabel 344"/>
    <w:qFormat/>
    <w:rPr>
      <w:rFonts w:cs="Symbol"/>
      <w:b w:val="0"/>
      <w:sz w:val="36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Times New Roman"/>
      <w:sz w:val="36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Times New Roman"/>
      <w:sz w:val="36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Times New Roman"/>
      <w:sz w:val="36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Times New Roman"/>
      <w:sz w:val="36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Times New Roman"/>
      <w:sz w:val="36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Times New Roman"/>
      <w:b/>
      <w:sz w:val="36"/>
    </w:rPr>
  </w:style>
  <w:style w:type="character" w:customStyle="1" w:styleId="ListLabel452">
    <w:name w:val="ListLabel 452"/>
    <w:qFormat/>
    <w:rPr>
      <w:rFonts w:cs="Symbol"/>
      <w:b w:val="0"/>
      <w:sz w:val="36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Times New Roman"/>
      <w:sz w:val="36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Times New Roman"/>
      <w:b/>
      <w:sz w:val="36"/>
    </w:rPr>
  </w:style>
  <w:style w:type="character" w:customStyle="1" w:styleId="ListLabel479">
    <w:name w:val="ListLabel 479"/>
    <w:qFormat/>
    <w:rPr>
      <w:rFonts w:cs="Symbol"/>
      <w:b w:val="0"/>
      <w:sz w:val="36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Times New Roman"/>
      <w:sz w:val="36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ascii="Times New Roman" w:hAnsi="Times New Roman" w:cs="Times New Roman"/>
      <w:sz w:val="32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ascii="Times New Roman" w:hAnsi="Times New Roman" w:cs="Times New Roman"/>
      <w:sz w:val="32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Times New Roman"/>
      <w:sz w:val="32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Times New Roman"/>
      <w:b/>
      <w:sz w:val="36"/>
    </w:rPr>
  </w:style>
  <w:style w:type="character" w:customStyle="1" w:styleId="ListLabel551">
    <w:name w:val="ListLabel 551"/>
    <w:qFormat/>
    <w:rPr>
      <w:rFonts w:cs="Symbol"/>
      <w:b w:val="0"/>
      <w:sz w:val="36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Times New Roman"/>
      <w:sz w:val="36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cs="Times New Roman"/>
      <w:sz w:val="32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Courier New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cs="Times New Roman"/>
      <w:b/>
      <w:sz w:val="36"/>
    </w:rPr>
  </w:style>
  <w:style w:type="character" w:customStyle="1" w:styleId="ListLabel587">
    <w:name w:val="ListLabel 587"/>
    <w:qFormat/>
    <w:rPr>
      <w:rFonts w:cs="Symbol"/>
      <w:b w:val="0"/>
      <w:sz w:val="36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Wingdings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Times New Roman"/>
      <w:sz w:val="36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ascii="Times New Roman" w:hAnsi="Times New Roman" w:cs="Times New Roman"/>
      <w:sz w:val="36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ascii="Times New Roman" w:hAnsi="Times New Roman" w:cs="Times New Roman"/>
      <w:b/>
      <w:sz w:val="36"/>
    </w:rPr>
  </w:style>
  <w:style w:type="character" w:customStyle="1" w:styleId="ListLabel623">
    <w:name w:val="ListLabel 623"/>
    <w:qFormat/>
    <w:rPr>
      <w:rFonts w:cs="Symbol"/>
      <w:b w:val="0"/>
      <w:sz w:val="36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ascii="Times New Roman" w:hAnsi="Times New Roman" w:cs="Times New Roman"/>
      <w:sz w:val="36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Courier New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1">
    <w:name w:val="ListLabel 641"/>
    <w:qFormat/>
    <w:rPr>
      <w:rFonts w:cs="Courier New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Times New Roman"/>
      <w:sz w:val="36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Times New Roman"/>
      <w:b/>
      <w:sz w:val="36"/>
    </w:rPr>
  </w:style>
  <w:style w:type="character" w:customStyle="1" w:styleId="ListLabel659">
    <w:name w:val="ListLabel 659"/>
    <w:qFormat/>
    <w:rPr>
      <w:rFonts w:cs="Symbol"/>
      <w:b w:val="0"/>
      <w:sz w:val="36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Symbol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ascii="Times New Roman" w:hAnsi="Times New Roman" w:cs="Times New Roman"/>
      <w:sz w:val="36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Symbol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Times New Roman"/>
      <w:sz w:val="36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rFonts w:cs="Symbol"/>
    </w:rPr>
  </w:style>
  <w:style w:type="character" w:customStyle="1" w:styleId="ListLabel689">
    <w:name w:val="ListLabel 689"/>
    <w:qFormat/>
    <w:rPr>
      <w:rFonts w:cs="Courier New"/>
    </w:rPr>
  </w:style>
  <w:style w:type="character" w:customStyle="1" w:styleId="ListLabel690">
    <w:name w:val="ListLabel 690"/>
    <w:qFormat/>
    <w:rPr>
      <w:rFonts w:cs="Wingdings"/>
    </w:rPr>
  </w:style>
  <w:style w:type="character" w:customStyle="1" w:styleId="ListLabel691">
    <w:name w:val="ListLabel 691"/>
    <w:qFormat/>
    <w:rPr>
      <w:rFonts w:cs="Symbol"/>
    </w:rPr>
  </w:style>
  <w:style w:type="character" w:customStyle="1" w:styleId="ListLabel692">
    <w:name w:val="ListLabel 692"/>
    <w:qFormat/>
    <w:rPr>
      <w:rFonts w:cs="Courier New"/>
    </w:rPr>
  </w:style>
  <w:style w:type="character" w:customStyle="1" w:styleId="ListLabel693">
    <w:name w:val="ListLabel 693"/>
    <w:qFormat/>
    <w:rPr>
      <w:rFonts w:cs="Wingdings"/>
    </w:rPr>
  </w:style>
  <w:style w:type="character" w:customStyle="1" w:styleId="ListLabel694">
    <w:name w:val="ListLabel 694"/>
    <w:qFormat/>
    <w:rPr>
      <w:rFonts w:cs="Times New Roman"/>
      <w:b/>
      <w:sz w:val="36"/>
    </w:rPr>
  </w:style>
  <w:style w:type="character" w:customStyle="1" w:styleId="ListLabel695">
    <w:name w:val="ListLabel 695"/>
    <w:qFormat/>
    <w:rPr>
      <w:rFonts w:cs="Symbol"/>
      <w:b w:val="0"/>
      <w:sz w:val="36"/>
    </w:rPr>
  </w:style>
  <w:style w:type="character" w:customStyle="1" w:styleId="ListLabel696">
    <w:name w:val="ListLabel 696"/>
    <w:qFormat/>
    <w:rPr>
      <w:rFonts w:cs="Wingdings"/>
    </w:rPr>
  </w:style>
  <w:style w:type="character" w:customStyle="1" w:styleId="ListLabel697">
    <w:name w:val="ListLabel 697"/>
    <w:qFormat/>
    <w:rPr>
      <w:rFonts w:cs="Symbol"/>
    </w:rPr>
  </w:style>
  <w:style w:type="character" w:customStyle="1" w:styleId="ListLabel698">
    <w:name w:val="ListLabel 698"/>
    <w:qFormat/>
    <w:rPr>
      <w:rFonts w:cs="Courier New"/>
    </w:rPr>
  </w:style>
  <w:style w:type="character" w:customStyle="1" w:styleId="ListLabel699">
    <w:name w:val="ListLabel 699"/>
    <w:qFormat/>
    <w:rPr>
      <w:rFonts w:cs="Wingdings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Wingdings"/>
    </w:rPr>
  </w:style>
  <w:style w:type="character" w:customStyle="1" w:styleId="ListLabel703">
    <w:name w:val="ListLabel 703"/>
    <w:qFormat/>
    <w:rPr>
      <w:rFonts w:ascii="Times New Roman" w:hAnsi="Times New Roman" w:cs="Times New Roman"/>
      <w:sz w:val="36"/>
    </w:rPr>
  </w:style>
  <w:style w:type="character" w:customStyle="1" w:styleId="ListLabel704">
    <w:name w:val="ListLabel 704"/>
    <w:qFormat/>
    <w:rPr>
      <w:rFonts w:cs="Courier New"/>
    </w:rPr>
  </w:style>
  <w:style w:type="character" w:customStyle="1" w:styleId="ListLabel705">
    <w:name w:val="ListLabel 705"/>
    <w:qFormat/>
    <w:rPr>
      <w:rFonts w:cs="Wingdings"/>
    </w:rPr>
  </w:style>
  <w:style w:type="character" w:customStyle="1" w:styleId="ListLabel706">
    <w:name w:val="ListLabel 706"/>
    <w:qFormat/>
    <w:rPr>
      <w:rFonts w:cs="Symbol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6">
    <w:name w:val="ListLabel 716"/>
    <w:qFormat/>
    <w:rPr>
      <w:rFonts w:cs="Courier New"/>
    </w:rPr>
  </w:style>
  <w:style w:type="character" w:customStyle="1" w:styleId="ListLabel717">
    <w:name w:val="ListLabel 717"/>
    <w:qFormat/>
    <w:rPr>
      <w:rFonts w:cs="Wingdings"/>
    </w:rPr>
  </w:style>
  <w:style w:type="character" w:customStyle="1" w:styleId="ListLabel718">
    <w:name w:val="ListLabel 71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9">
    <w:name w:val="ListLabel 719"/>
    <w:qFormat/>
    <w:rPr>
      <w:rFonts w:cs="Courier New"/>
    </w:rPr>
  </w:style>
  <w:style w:type="character" w:customStyle="1" w:styleId="ListLabel720">
    <w:name w:val="ListLabel 720"/>
    <w:qFormat/>
    <w:rPr>
      <w:rFonts w:cs="Wingdings"/>
    </w:rPr>
  </w:style>
  <w:style w:type="character" w:customStyle="1" w:styleId="ListLabel721">
    <w:name w:val="ListLabel 721"/>
    <w:qFormat/>
    <w:rPr>
      <w:rFonts w:ascii="Times New Roman" w:hAnsi="Times New Roman" w:cs="Times New Roman"/>
      <w:sz w:val="36"/>
    </w:rPr>
  </w:style>
  <w:style w:type="character" w:customStyle="1" w:styleId="ListLabel722">
    <w:name w:val="ListLabel 722"/>
    <w:qFormat/>
    <w:rPr>
      <w:rFonts w:cs="Courier New"/>
    </w:rPr>
  </w:style>
  <w:style w:type="character" w:customStyle="1" w:styleId="ListLabel723">
    <w:name w:val="ListLabel 723"/>
    <w:qFormat/>
    <w:rPr>
      <w:rFonts w:cs="Wingdings"/>
    </w:rPr>
  </w:style>
  <w:style w:type="character" w:customStyle="1" w:styleId="ListLabel724">
    <w:name w:val="ListLabel 724"/>
    <w:qFormat/>
    <w:rPr>
      <w:rFonts w:cs="Symbol"/>
    </w:rPr>
  </w:style>
  <w:style w:type="character" w:customStyle="1" w:styleId="ListLabel725">
    <w:name w:val="ListLabel 725"/>
    <w:qFormat/>
    <w:rPr>
      <w:rFonts w:cs="Courier New"/>
    </w:rPr>
  </w:style>
  <w:style w:type="character" w:customStyle="1" w:styleId="ListLabel726">
    <w:name w:val="ListLabel 726"/>
    <w:qFormat/>
    <w:rPr>
      <w:rFonts w:cs="Wingdings"/>
    </w:rPr>
  </w:style>
  <w:style w:type="character" w:customStyle="1" w:styleId="ListLabel727">
    <w:name w:val="ListLabel 727"/>
    <w:qFormat/>
    <w:rPr>
      <w:rFonts w:cs="Symbol"/>
    </w:rPr>
  </w:style>
  <w:style w:type="character" w:customStyle="1" w:styleId="ListLabel728">
    <w:name w:val="ListLabel 728"/>
    <w:qFormat/>
    <w:rPr>
      <w:rFonts w:cs="Courier New"/>
    </w:rPr>
  </w:style>
  <w:style w:type="character" w:customStyle="1" w:styleId="ListLabel729">
    <w:name w:val="ListLabel 729"/>
    <w:qFormat/>
    <w:rPr>
      <w:rFonts w:cs="Wingdings"/>
    </w:rPr>
  </w:style>
  <w:style w:type="character" w:customStyle="1" w:styleId="ListLabel730">
    <w:name w:val="ListLabel 730"/>
    <w:qFormat/>
    <w:rPr>
      <w:rFonts w:ascii="Times New Roman" w:hAnsi="Times New Roman" w:cs="Times New Roman"/>
      <w:b/>
      <w:sz w:val="36"/>
    </w:rPr>
  </w:style>
  <w:style w:type="character" w:customStyle="1" w:styleId="ListLabel731">
    <w:name w:val="ListLabel 731"/>
    <w:qFormat/>
    <w:rPr>
      <w:rFonts w:cs="Symbol"/>
      <w:b w:val="0"/>
      <w:sz w:val="36"/>
    </w:rPr>
  </w:style>
  <w:style w:type="character" w:customStyle="1" w:styleId="ListLabel732">
    <w:name w:val="ListLabel 732"/>
    <w:qFormat/>
    <w:rPr>
      <w:rFonts w:cs="Wingdings"/>
    </w:rPr>
  </w:style>
  <w:style w:type="character" w:customStyle="1" w:styleId="ListLabel733">
    <w:name w:val="ListLabel 733"/>
    <w:qFormat/>
    <w:rPr>
      <w:rFonts w:cs="Symbol"/>
    </w:rPr>
  </w:style>
  <w:style w:type="character" w:customStyle="1" w:styleId="ListLabel734">
    <w:name w:val="ListLabel 734"/>
    <w:qFormat/>
    <w:rPr>
      <w:rFonts w:cs="Courier New"/>
    </w:rPr>
  </w:style>
  <w:style w:type="character" w:customStyle="1" w:styleId="ListLabel735">
    <w:name w:val="ListLabel 735"/>
    <w:qFormat/>
    <w:rPr>
      <w:rFonts w:cs="Wingdings"/>
    </w:rPr>
  </w:style>
  <w:style w:type="character" w:customStyle="1" w:styleId="ListLabel736">
    <w:name w:val="ListLabel 736"/>
    <w:qFormat/>
    <w:rPr>
      <w:rFonts w:cs="Symbol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cs="Wingdings"/>
    </w:rPr>
  </w:style>
  <w:style w:type="character" w:customStyle="1" w:styleId="ListLabel739">
    <w:name w:val="ListLabel 739"/>
    <w:qFormat/>
    <w:rPr>
      <w:rFonts w:ascii="Times New Roman" w:hAnsi="Times New Roman" w:cs="Times New Roman"/>
      <w:sz w:val="36"/>
    </w:rPr>
  </w:style>
  <w:style w:type="character" w:customStyle="1" w:styleId="ListLabel740">
    <w:name w:val="ListLabel 740"/>
    <w:qFormat/>
    <w:rPr>
      <w:rFonts w:cs="Courier New"/>
    </w:rPr>
  </w:style>
  <w:style w:type="character" w:customStyle="1" w:styleId="ListLabel741">
    <w:name w:val="ListLabel 741"/>
    <w:qFormat/>
    <w:rPr>
      <w:rFonts w:cs="Wingdings"/>
    </w:rPr>
  </w:style>
  <w:style w:type="character" w:customStyle="1" w:styleId="ListLabel742">
    <w:name w:val="ListLabel 742"/>
    <w:qFormat/>
    <w:rPr>
      <w:rFonts w:cs="Symbol"/>
    </w:rPr>
  </w:style>
  <w:style w:type="character" w:customStyle="1" w:styleId="ListLabel743">
    <w:name w:val="ListLabel 743"/>
    <w:qFormat/>
    <w:rPr>
      <w:rFonts w:cs="Courier New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cs="Symbol"/>
    </w:rPr>
  </w:style>
  <w:style w:type="character" w:customStyle="1" w:styleId="ListLabel746">
    <w:name w:val="ListLabel 746"/>
    <w:qFormat/>
    <w:rPr>
      <w:rFonts w:cs="Courier New"/>
    </w:rPr>
  </w:style>
  <w:style w:type="character" w:customStyle="1" w:styleId="ListLabel747">
    <w:name w:val="ListLabel 747"/>
    <w:qFormat/>
    <w:rPr>
      <w:rFonts w:cs="Wingdings"/>
    </w:rPr>
  </w:style>
  <w:style w:type="character" w:customStyle="1" w:styleId="ListLabel748">
    <w:name w:val="ListLabel 7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49">
    <w:name w:val="ListLabel 749"/>
    <w:qFormat/>
    <w:rPr>
      <w:rFonts w:cs="Courier New"/>
    </w:rPr>
  </w:style>
  <w:style w:type="character" w:customStyle="1" w:styleId="ListLabel750">
    <w:name w:val="ListLabel 750"/>
    <w:qFormat/>
    <w:rPr>
      <w:rFonts w:cs="Wingdings"/>
    </w:rPr>
  </w:style>
  <w:style w:type="character" w:customStyle="1" w:styleId="ListLabel751">
    <w:name w:val="ListLabel 75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52">
    <w:name w:val="ListLabel 752"/>
    <w:qFormat/>
    <w:rPr>
      <w:rFonts w:cs="Courier New"/>
    </w:rPr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55">
    <w:name w:val="ListLabel 755"/>
    <w:qFormat/>
    <w:rPr>
      <w:rFonts w:cs="Courier New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ascii="Times New Roman" w:hAnsi="Times New Roman" w:cs="Times New Roman"/>
      <w:sz w:val="36"/>
    </w:rPr>
  </w:style>
  <w:style w:type="character" w:customStyle="1" w:styleId="ListLabel758">
    <w:name w:val="ListLabel 758"/>
    <w:qFormat/>
    <w:rPr>
      <w:rFonts w:cs="Courier New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cs="Symbol"/>
    </w:rPr>
  </w:style>
  <w:style w:type="character" w:customStyle="1" w:styleId="ListLabel761">
    <w:name w:val="ListLabel 761"/>
    <w:qFormat/>
    <w:rPr>
      <w:rFonts w:cs="Courier New"/>
    </w:rPr>
  </w:style>
  <w:style w:type="character" w:customStyle="1" w:styleId="ListLabel762">
    <w:name w:val="ListLabel 762"/>
    <w:qFormat/>
    <w:rPr>
      <w:rFonts w:cs="Wingdings"/>
    </w:rPr>
  </w:style>
  <w:style w:type="character" w:customStyle="1" w:styleId="ListLabel763">
    <w:name w:val="ListLabel 763"/>
    <w:qFormat/>
    <w:rPr>
      <w:rFonts w:cs="Symbol"/>
    </w:rPr>
  </w:style>
  <w:style w:type="character" w:customStyle="1" w:styleId="ListLabel764">
    <w:name w:val="ListLabel 764"/>
    <w:qFormat/>
    <w:rPr>
      <w:rFonts w:cs="Courier New"/>
    </w:rPr>
  </w:style>
  <w:style w:type="character" w:customStyle="1" w:styleId="ListLabel765">
    <w:name w:val="ListLabel 765"/>
    <w:qFormat/>
    <w:rPr>
      <w:rFonts w:cs="Wingdings"/>
    </w:rPr>
  </w:style>
  <w:style w:type="character" w:customStyle="1" w:styleId="ListLabel766">
    <w:name w:val="ListLabel 766"/>
    <w:qFormat/>
    <w:rPr>
      <w:rFonts w:ascii="Times New Roman" w:hAnsi="Times New Roman" w:cs="Times New Roman"/>
      <w:b/>
      <w:sz w:val="36"/>
    </w:rPr>
  </w:style>
  <w:style w:type="character" w:customStyle="1" w:styleId="ListLabel767">
    <w:name w:val="ListLabel 767"/>
    <w:qFormat/>
    <w:rPr>
      <w:rFonts w:cs="Symbol"/>
      <w:b w:val="0"/>
      <w:sz w:val="36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ascii="Times New Roman" w:hAnsi="Times New Roman" w:cs="Times New Roman"/>
      <w:sz w:val="36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rFonts w:cs="Symbol"/>
    </w:rPr>
  </w:style>
  <w:style w:type="character" w:customStyle="1" w:styleId="ListLabel779">
    <w:name w:val="ListLabel 779"/>
    <w:qFormat/>
    <w:rPr>
      <w:rFonts w:cs="Courier New"/>
    </w:rPr>
  </w:style>
  <w:style w:type="character" w:customStyle="1" w:styleId="ListLabel780">
    <w:name w:val="ListLabel 780"/>
    <w:qFormat/>
    <w:rPr>
      <w:rFonts w:cs="Wingdings"/>
    </w:rPr>
  </w:style>
  <w:style w:type="character" w:customStyle="1" w:styleId="ListLabel781">
    <w:name w:val="ListLabel 781"/>
    <w:qFormat/>
    <w:rPr>
      <w:rFonts w:cs="Symbol"/>
    </w:rPr>
  </w:style>
  <w:style w:type="character" w:customStyle="1" w:styleId="ListLabel782">
    <w:name w:val="ListLabel 782"/>
    <w:qFormat/>
    <w:rPr>
      <w:rFonts w:cs="Courier New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Times New Roman"/>
      <w:b/>
      <w:sz w:val="36"/>
    </w:rPr>
  </w:style>
  <w:style w:type="character" w:customStyle="1" w:styleId="ListLabel794">
    <w:name w:val="ListLabel 794"/>
    <w:qFormat/>
    <w:rPr>
      <w:rFonts w:cs="Symbol"/>
      <w:b w:val="0"/>
      <w:sz w:val="36"/>
    </w:rPr>
  </w:style>
  <w:style w:type="character" w:customStyle="1" w:styleId="ListLabel795">
    <w:name w:val="ListLabel 795"/>
    <w:qFormat/>
    <w:rPr>
      <w:rFonts w:cs="Wingdings"/>
    </w:rPr>
  </w:style>
  <w:style w:type="character" w:customStyle="1" w:styleId="ListLabel796">
    <w:name w:val="ListLabel 796"/>
    <w:qFormat/>
    <w:rPr>
      <w:rFonts w:cs="Symbol"/>
    </w:rPr>
  </w:style>
  <w:style w:type="character" w:customStyle="1" w:styleId="ListLabel797">
    <w:name w:val="ListLabel 797"/>
    <w:qFormat/>
    <w:rPr>
      <w:rFonts w:cs="Courier New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Times New Roman"/>
      <w:sz w:val="36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Symbol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5">
    <w:name w:val="ListLabel 815"/>
    <w:qFormat/>
    <w:rPr>
      <w:rFonts w:cs="Courier New"/>
    </w:rPr>
  </w:style>
  <w:style w:type="character" w:customStyle="1" w:styleId="ListLabel816">
    <w:name w:val="ListLabel 816"/>
    <w:qFormat/>
    <w:rPr>
      <w:rFonts w:cs="Wingdings"/>
    </w:rPr>
  </w:style>
  <w:style w:type="character" w:customStyle="1" w:styleId="ListLabel817">
    <w:name w:val="ListLabel 81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8">
    <w:name w:val="ListLabel 818"/>
    <w:qFormat/>
    <w:rPr>
      <w:rFonts w:cs="Courier New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Times New Roman"/>
      <w:b/>
      <w:sz w:val="36"/>
    </w:rPr>
  </w:style>
  <w:style w:type="character" w:customStyle="1" w:styleId="ListLabel821">
    <w:name w:val="ListLabel 821"/>
    <w:qFormat/>
    <w:rPr>
      <w:rFonts w:cs="Symbol"/>
      <w:b w:val="0"/>
      <w:sz w:val="36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rFonts w:cs="Symbol"/>
    </w:rPr>
  </w:style>
  <w:style w:type="character" w:customStyle="1" w:styleId="ListLabel824">
    <w:name w:val="ListLabel 824"/>
    <w:qFormat/>
    <w:rPr>
      <w:rFonts w:cs="Courier New"/>
    </w:rPr>
  </w:style>
  <w:style w:type="character" w:customStyle="1" w:styleId="ListLabel825">
    <w:name w:val="ListLabel 825"/>
    <w:qFormat/>
    <w:rPr>
      <w:rFonts w:cs="Wingdings"/>
    </w:rPr>
  </w:style>
  <w:style w:type="character" w:customStyle="1" w:styleId="ListLabel826">
    <w:name w:val="ListLabel 826"/>
    <w:qFormat/>
    <w:rPr>
      <w:rFonts w:cs="Symbol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Wingdings"/>
    </w:rPr>
  </w:style>
  <w:style w:type="character" w:customStyle="1" w:styleId="ListLabel829">
    <w:name w:val="ListLabel 829"/>
    <w:qFormat/>
    <w:rPr>
      <w:rFonts w:cs="Times New Roman"/>
      <w:sz w:val="36"/>
    </w:rPr>
  </w:style>
  <w:style w:type="character" w:customStyle="1" w:styleId="ListLabel830">
    <w:name w:val="ListLabel 830"/>
    <w:qFormat/>
    <w:rPr>
      <w:rFonts w:cs="Courier New"/>
    </w:rPr>
  </w:style>
  <w:style w:type="character" w:customStyle="1" w:styleId="ListLabel831">
    <w:name w:val="ListLabel 831"/>
    <w:qFormat/>
    <w:rPr>
      <w:rFonts w:cs="Wingdings"/>
    </w:rPr>
  </w:style>
  <w:style w:type="character" w:customStyle="1" w:styleId="ListLabel832">
    <w:name w:val="ListLabel 832"/>
    <w:qFormat/>
    <w:rPr>
      <w:rFonts w:cs="Symbol"/>
    </w:rPr>
  </w:style>
  <w:style w:type="character" w:customStyle="1" w:styleId="ListLabel833">
    <w:name w:val="ListLabel 833"/>
    <w:qFormat/>
    <w:rPr>
      <w:rFonts w:cs="Courier New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Symbol"/>
    </w:rPr>
  </w:style>
  <w:style w:type="character" w:customStyle="1" w:styleId="ListLabel836">
    <w:name w:val="ListLabel 836"/>
    <w:qFormat/>
    <w:rPr>
      <w:rFonts w:cs="Courier New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39">
    <w:name w:val="ListLabel 839"/>
    <w:qFormat/>
    <w:rPr>
      <w:rFonts w:cs="Courier New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42">
    <w:name w:val="ListLabel 842"/>
    <w:qFormat/>
    <w:rPr>
      <w:rFonts w:cs="Courier New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45">
    <w:name w:val="ListLabel 845"/>
    <w:qFormat/>
    <w:rPr>
      <w:rFonts w:cs="Courier New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Times New Roman"/>
      <w:b/>
      <w:sz w:val="36"/>
    </w:rPr>
  </w:style>
  <w:style w:type="character" w:customStyle="1" w:styleId="ListLabel848">
    <w:name w:val="ListLabel 848"/>
    <w:qFormat/>
    <w:rPr>
      <w:rFonts w:cs="Symbol"/>
      <w:b w:val="0"/>
      <w:sz w:val="36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Symbol"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Times New Roman"/>
      <w:sz w:val="36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cs="Courier New"/>
    </w:rPr>
  </w:style>
  <w:style w:type="character" w:customStyle="1" w:styleId="ListLabel861">
    <w:name w:val="ListLabel 861"/>
    <w:qFormat/>
    <w:rPr>
      <w:rFonts w:cs="Wingdings"/>
    </w:rPr>
  </w:style>
  <w:style w:type="character" w:customStyle="1" w:styleId="ListLabel862">
    <w:name w:val="ListLabel 862"/>
    <w:qFormat/>
    <w:rPr>
      <w:rFonts w:cs="Symbol"/>
    </w:rPr>
  </w:style>
  <w:style w:type="character" w:customStyle="1" w:styleId="ListLabel863">
    <w:name w:val="ListLabel 863"/>
    <w:qFormat/>
    <w:rPr>
      <w:rFonts w:cs="Courier New"/>
    </w:rPr>
  </w:style>
  <w:style w:type="character" w:customStyle="1" w:styleId="ListLabel864">
    <w:name w:val="ListLabel 864"/>
    <w:qFormat/>
    <w:rPr>
      <w:rFonts w:cs="Wingdings"/>
    </w:rPr>
  </w:style>
  <w:style w:type="character" w:customStyle="1" w:styleId="ListLabel865">
    <w:name w:val="ListLabel 86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66">
    <w:name w:val="ListLabel 866"/>
    <w:qFormat/>
    <w:rPr>
      <w:rFonts w:cs="Courier New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Times New Roman"/>
      <w:b/>
      <w:sz w:val="36"/>
    </w:rPr>
  </w:style>
  <w:style w:type="character" w:customStyle="1" w:styleId="ListLabel875">
    <w:name w:val="ListLabel 875"/>
    <w:qFormat/>
    <w:rPr>
      <w:rFonts w:cs="Symbol"/>
      <w:b w:val="0"/>
      <w:sz w:val="36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sz w:val="36"/>
    </w:rPr>
  </w:style>
  <w:style w:type="character" w:customStyle="1" w:styleId="ListLabel884">
    <w:name w:val="ListLabel 884"/>
    <w:qFormat/>
    <w:rPr>
      <w:rFonts w:cs="Courier New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Symbol"/>
    </w:rPr>
  </w:style>
  <w:style w:type="character" w:customStyle="1" w:styleId="ListLabel887">
    <w:name w:val="ListLabel 887"/>
    <w:qFormat/>
    <w:rPr>
      <w:rFonts w:cs="Courier New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Symbol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3">
    <w:name w:val="ListLabel 893"/>
    <w:qFormat/>
    <w:rPr>
      <w:rFonts w:cs="Courier New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rFonts w:cs="Times New Roman"/>
      <w:b/>
      <w:sz w:val="36"/>
    </w:rPr>
  </w:style>
  <w:style w:type="character" w:customStyle="1" w:styleId="ListLabel902">
    <w:name w:val="ListLabel 902"/>
    <w:qFormat/>
    <w:rPr>
      <w:rFonts w:cs="Symbol"/>
      <w:b w:val="0"/>
      <w:sz w:val="36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rFonts w:cs="Symbol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cs="Symbol"/>
    </w:rPr>
  </w:style>
  <w:style w:type="character" w:customStyle="1" w:styleId="ListLabel908">
    <w:name w:val="ListLabel 908"/>
    <w:qFormat/>
    <w:rPr>
      <w:rFonts w:cs="Wingdings"/>
    </w:rPr>
  </w:style>
  <w:style w:type="character" w:customStyle="1" w:styleId="ListLabel909">
    <w:name w:val="ListLabel 909"/>
    <w:qFormat/>
    <w:rPr>
      <w:rFonts w:cs="Wingdings"/>
    </w:rPr>
  </w:style>
  <w:style w:type="character" w:customStyle="1" w:styleId="ListLabel910">
    <w:name w:val="ListLabel 910"/>
    <w:qFormat/>
    <w:rPr>
      <w:rFonts w:cs="Times New Roman"/>
      <w:sz w:val="36"/>
    </w:rPr>
  </w:style>
  <w:style w:type="character" w:customStyle="1" w:styleId="ListLabel911">
    <w:name w:val="ListLabel 911"/>
    <w:qFormat/>
    <w:rPr>
      <w:rFonts w:cs="Courier New"/>
    </w:rPr>
  </w:style>
  <w:style w:type="character" w:customStyle="1" w:styleId="ListLabel912">
    <w:name w:val="ListLabel 912"/>
    <w:qFormat/>
    <w:rPr>
      <w:rFonts w:cs="Wingdings"/>
    </w:rPr>
  </w:style>
  <w:style w:type="character" w:customStyle="1" w:styleId="ListLabel913">
    <w:name w:val="ListLabel 913"/>
    <w:qFormat/>
    <w:rPr>
      <w:rFonts w:cs="Symbol"/>
    </w:rPr>
  </w:style>
  <w:style w:type="character" w:customStyle="1" w:styleId="ListLabel914">
    <w:name w:val="ListLabel 914"/>
    <w:qFormat/>
    <w:rPr>
      <w:rFonts w:cs="Courier New"/>
    </w:rPr>
  </w:style>
  <w:style w:type="character" w:customStyle="1" w:styleId="ListLabel915">
    <w:name w:val="ListLabel 915"/>
    <w:qFormat/>
    <w:rPr>
      <w:rFonts w:cs="Wingdings"/>
    </w:rPr>
  </w:style>
  <w:style w:type="character" w:customStyle="1" w:styleId="ListLabel916">
    <w:name w:val="ListLabel 916"/>
    <w:qFormat/>
    <w:rPr>
      <w:rFonts w:cs="Symbol"/>
    </w:rPr>
  </w:style>
  <w:style w:type="character" w:customStyle="1" w:styleId="ListLabel917">
    <w:name w:val="ListLabel 917"/>
    <w:qFormat/>
    <w:rPr>
      <w:rFonts w:cs="Courier New"/>
    </w:rPr>
  </w:style>
  <w:style w:type="character" w:customStyle="1" w:styleId="ListLabel918">
    <w:name w:val="ListLabel 918"/>
    <w:qFormat/>
    <w:rPr>
      <w:rFonts w:cs="Wingdings"/>
    </w:rPr>
  </w:style>
  <w:style w:type="character" w:customStyle="1" w:styleId="ListLabel919">
    <w:name w:val="ListLabel 919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20">
    <w:name w:val="ListLabel 920"/>
    <w:qFormat/>
    <w:rPr>
      <w:rFonts w:cs="Courier New"/>
    </w:rPr>
  </w:style>
  <w:style w:type="character" w:customStyle="1" w:styleId="ListLabel921">
    <w:name w:val="ListLabel 921"/>
    <w:qFormat/>
    <w:rPr>
      <w:rFonts w:cs="Wingdings"/>
    </w:rPr>
  </w:style>
  <w:style w:type="character" w:customStyle="1" w:styleId="ListLabel922">
    <w:name w:val="ListLabel 9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sz w:val="36"/>
    </w:rPr>
  </w:style>
  <w:style w:type="character" w:customStyle="1" w:styleId="ListLabel929">
    <w:name w:val="ListLabel 929"/>
    <w:qFormat/>
    <w:rPr>
      <w:rFonts w:cs="Symbol"/>
      <w:b w:val="0"/>
      <w:sz w:val="36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rFonts w:cs="Symbol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Wingdings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ascii="Times New Roman" w:hAnsi="Times New Roman" w:cs="Times New Roman"/>
      <w:b w:val="0"/>
      <w:sz w:val="36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Wingdings"/>
    </w:rPr>
  </w:style>
  <w:style w:type="character" w:customStyle="1" w:styleId="ListLabel940">
    <w:name w:val="ListLabel 940"/>
    <w:qFormat/>
    <w:rPr>
      <w:rFonts w:cs="Symbol"/>
    </w:rPr>
  </w:style>
  <w:style w:type="character" w:customStyle="1" w:styleId="ListLabel941">
    <w:name w:val="ListLabel 941"/>
    <w:qFormat/>
    <w:rPr>
      <w:rFonts w:cs="Courier New"/>
    </w:rPr>
  </w:style>
  <w:style w:type="character" w:customStyle="1" w:styleId="ListLabel942">
    <w:name w:val="ListLabel 942"/>
    <w:qFormat/>
    <w:rPr>
      <w:rFonts w:cs="Wingdings"/>
    </w:rPr>
  </w:style>
  <w:style w:type="character" w:customStyle="1" w:styleId="ListLabel943">
    <w:name w:val="ListLabel 943"/>
    <w:qFormat/>
    <w:rPr>
      <w:rFonts w:cs="Symbol"/>
    </w:rPr>
  </w:style>
  <w:style w:type="character" w:customStyle="1" w:styleId="ListLabel944">
    <w:name w:val="ListLabel 944"/>
    <w:qFormat/>
    <w:rPr>
      <w:rFonts w:cs="Courier New"/>
    </w:rPr>
  </w:style>
  <w:style w:type="character" w:customStyle="1" w:styleId="ListLabel945">
    <w:name w:val="ListLabel 945"/>
    <w:qFormat/>
    <w:rPr>
      <w:rFonts w:cs="Wingdings"/>
    </w:rPr>
  </w:style>
  <w:style w:type="character" w:customStyle="1" w:styleId="ListLabel946">
    <w:name w:val="ListLabel 946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47">
    <w:name w:val="ListLabel 947"/>
    <w:qFormat/>
    <w:rPr>
      <w:rFonts w:cs="Courier New"/>
    </w:rPr>
  </w:style>
  <w:style w:type="character" w:customStyle="1" w:styleId="ListLabel948">
    <w:name w:val="ListLabel 948"/>
    <w:qFormat/>
    <w:rPr>
      <w:rFonts w:cs="Wingdings"/>
    </w:rPr>
  </w:style>
  <w:style w:type="character" w:customStyle="1" w:styleId="ListLabel949">
    <w:name w:val="ListLabel 94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50">
    <w:name w:val="ListLabel 950"/>
    <w:qFormat/>
    <w:rPr>
      <w:rFonts w:cs="Courier New"/>
    </w:rPr>
  </w:style>
  <w:style w:type="character" w:customStyle="1" w:styleId="ListLabel951">
    <w:name w:val="ListLabel 951"/>
    <w:qFormat/>
    <w:rPr>
      <w:rFonts w:cs="Wingdings"/>
    </w:rPr>
  </w:style>
  <w:style w:type="character" w:customStyle="1" w:styleId="ListLabel952">
    <w:name w:val="ListLabel 95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53">
    <w:name w:val="ListLabel 953"/>
    <w:qFormat/>
    <w:rPr>
      <w:rFonts w:cs="Courier New"/>
    </w:rPr>
  </w:style>
  <w:style w:type="character" w:customStyle="1" w:styleId="ListLabel954">
    <w:name w:val="ListLabel 954"/>
    <w:qFormat/>
    <w:rPr>
      <w:rFonts w:cs="Wingdings"/>
    </w:rPr>
  </w:style>
  <w:style w:type="character" w:customStyle="1" w:styleId="ListLabel955">
    <w:name w:val="ListLabel 955"/>
    <w:qFormat/>
    <w:rPr>
      <w:rFonts w:ascii="Times New Roman" w:hAnsi="Times New Roman" w:cs="Times New Roman"/>
      <w:b/>
      <w:sz w:val="36"/>
    </w:rPr>
  </w:style>
  <w:style w:type="character" w:customStyle="1" w:styleId="ListLabel956">
    <w:name w:val="ListLabel 956"/>
    <w:qFormat/>
    <w:rPr>
      <w:rFonts w:cs="Symbol"/>
      <w:b w:val="0"/>
      <w:sz w:val="36"/>
    </w:rPr>
  </w:style>
  <w:style w:type="character" w:customStyle="1" w:styleId="ListLabel957">
    <w:name w:val="ListLabel 957"/>
    <w:qFormat/>
    <w:rPr>
      <w:rFonts w:cs="Wingdings"/>
    </w:rPr>
  </w:style>
  <w:style w:type="character" w:customStyle="1" w:styleId="ListLabel958">
    <w:name w:val="ListLabel 958"/>
    <w:qFormat/>
    <w:rPr>
      <w:rFonts w:cs="Symbol"/>
    </w:rPr>
  </w:style>
  <w:style w:type="character" w:customStyle="1" w:styleId="ListLabel959">
    <w:name w:val="ListLabel 959"/>
    <w:qFormat/>
    <w:rPr>
      <w:rFonts w:cs="Courier New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Symbol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Times New Roman"/>
      <w:b w:val="0"/>
      <w:sz w:val="36"/>
    </w:rPr>
  </w:style>
  <w:style w:type="character" w:customStyle="1" w:styleId="ListLabel965">
    <w:name w:val="ListLabel 965"/>
    <w:qFormat/>
    <w:rPr>
      <w:rFonts w:cs="Courier New"/>
    </w:rPr>
  </w:style>
  <w:style w:type="character" w:customStyle="1" w:styleId="ListLabel966">
    <w:name w:val="ListLabel 966"/>
    <w:qFormat/>
    <w:rPr>
      <w:rFonts w:cs="Wingdings"/>
    </w:rPr>
  </w:style>
  <w:style w:type="character" w:customStyle="1" w:styleId="ListLabel967">
    <w:name w:val="ListLabel 967"/>
    <w:qFormat/>
    <w:rPr>
      <w:rFonts w:cs="Symbol"/>
    </w:rPr>
  </w:style>
  <w:style w:type="character" w:customStyle="1" w:styleId="ListLabel968">
    <w:name w:val="ListLabel 968"/>
    <w:qFormat/>
    <w:rPr>
      <w:rFonts w:cs="Courier New"/>
    </w:rPr>
  </w:style>
  <w:style w:type="character" w:customStyle="1" w:styleId="ListLabel969">
    <w:name w:val="ListLabel 969"/>
    <w:qFormat/>
    <w:rPr>
      <w:rFonts w:cs="Wingdings"/>
    </w:rPr>
  </w:style>
  <w:style w:type="character" w:customStyle="1" w:styleId="ListLabel970">
    <w:name w:val="ListLabel 970"/>
    <w:qFormat/>
    <w:rPr>
      <w:rFonts w:cs="Symbol"/>
    </w:rPr>
  </w:style>
  <w:style w:type="character" w:customStyle="1" w:styleId="ListLabel971">
    <w:name w:val="ListLabel 971"/>
    <w:qFormat/>
    <w:rPr>
      <w:rFonts w:cs="Courier New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74">
    <w:name w:val="ListLabel 974"/>
    <w:qFormat/>
    <w:rPr>
      <w:rFonts w:cs="Courier New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Wingdings"/>
    </w:rPr>
  </w:style>
  <w:style w:type="character" w:customStyle="1" w:styleId="ListLabel979">
    <w:name w:val="ListLabel 9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80">
    <w:name w:val="ListLabel 980"/>
    <w:qFormat/>
    <w:rPr>
      <w:rFonts w:cs="Courier New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ascii="Times New Roman" w:hAnsi="Times New Roman" w:cs="Times New Roman"/>
      <w:b/>
      <w:sz w:val="36"/>
    </w:rPr>
  </w:style>
  <w:style w:type="character" w:customStyle="1" w:styleId="ListLabel983">
    <w:name w:val="ListLabel 983"/>
    <w:qFormat/>
    <w:rPr>
      <w:rFonts w:cs="Symbol"/>
      <w:b w:val="0"/>
      <w:sz w:val="36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85">
    <w:name w:val="ListLabel 985"/>
    <w:qFormat/>
    <w:rPr>
      <w:rFonts w:cs="Symbol"/>
    </w:rPr>
  </w:style>
  <w:style w:type="character" w:customStyle="1" w:styleId="ListLabel986">
    <w:name w:val="ListLabel 986"/>
    <w:qFormat/>
    <w:rPr>
      <w:rFonts w:cs="Courier New"/>
    </w:rPr>
  </w:style>
  <w:style w:type="character" w:customStyle="1" w:styleId="ListLabel987">
    <w:name w:val="ListLabel 987"/>
    <w:qFormat/>
    <w:rPr>
      <w:rFonts w:cs="Wingdings"/>
    </w:rPr>
  </w:style>
  <w:style w:type="character" w:customStyle="1" w:styleId="ListLabel988">
    <w:name w:val="ListLabel 988"/>
    <w:qFormat/>
    <w:rPr>
      <w:rFonts w:cs="Symbol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Wingdings"/>
    </w:rPr>
  </w:style>
  <w:style w:type="character" w:customStyle="1" w:styleId="ListLabel991">
    <w:name w:val="ListLabel 991"/>
    <w:qFormat/>
    <w:rPr>
      <w:rFonts w:cs="Times New Roman"/>
      <w:b w:val="0"/>
      <w:sz w:val="36"/>
    </w:rPr>
  </w:style>
  <w:style w:type="character" w:customStyle="1" w:styleId="ListLabel992">
    <w:name w:val="ListLabel 992"/>
    <w:qFormat/>
    <w:rPr>
      <w:rFonts w:cs="Courier New"/>
    </w:rPr>
  </w:style>
  <w:style w:type="character" w:customStyle="1" w:styleId="ListLabel993">
    <w:name w:val="ListLabel 993"/>
    <w:qFormat/>
    <w:rPr>
      <w:rFonts w:cs="Wingdings"/>
    </w:rPr>
  </w:style>
  <w:style w:type="character" w:customStyle="1" w:styleId="ListLabel994">
    <w:name w:val="ListLabel 994"/>
    <w:qFormat/>
    <w:rPr>
      <w:rFonts w:cs="Symbol"/>
    </w:rPr>
  </w:style>
  <w:style w:type="character" w:customStyle="1" w:styleId="ListLabel995">
    <w:name w:val="ListLabel 995"/>
    <w:qFormat/>
    <w:rPr>
      <w:rFonts w:cs="Courier New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Symbol"/>
    </w:rPr>
  </w:style>
  <w:style w:type="character" w:customStyle="1" w:styleId="ListLabel998">
    <w:name w:val="ListLabel 998"/>
    <w:qFormat/>
    <w:rPr>
      <w:rFonts w:cs="Courier New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01">
    <w:name w:val="ListLabel 1001"/>
    <w:qFormat/>
    <w:rPr>
      <w:rFonts w:cs="Courier New"/>
    </w:rPr>
  </w:style>
  <w:style w:type="character" w:customStyle="1" w:styleId="ListLabel1002">
    <w:name w:val="ListLabel 1002"/>
    <w:qFormat/>
    <w:rPr>
      <w:rFonts w:cs="Wingdings"/>
    </w:rPr>
  </w:style>
  <w:style w:type="character" w:customStyle="1" w:styleId="ListLabel1003">
    <w:name w:val="ListLabel 100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Times New Roman"/>
      <w:b w:val="0"/>
      <w:sz w:val="36"/>
    </w:rPr>
  </w:style>
  <w:style w:type="character" w:customStyle="1" w:styleId="ListLabel1010">
    <w:name w:val="ListLabel 1010"/>
    <w:qFormat/>
    <w:rPr>
      <w:rFonts w:cs="Symbol"/>
      <w:b w:val="0"/>
      <w:sz w:val="36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Symbol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19">
    <w:name w:val="ListLabel 1019"/>
    <w:qFormat/>
    <w:rPr>
      <w:rFonts w:cs="Courier New"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22">
    <w:name w:val="ListLabel 1022"/>
    <w:qFormat/>
    <w:rPr>
      <w:rFonts w:cs="Courier New"/>
    </w:rPr>
  </w:style>
  <w:style w:type="character" w:customStyle="1" w:styleId="ListLabel1023">
    <w:name w:val="ListLabel 1023"/>
    <w:qFormat/>
    <w:rPr>
      <w:rFonts w:cs="Wingdings"/>
    </w:rPr>
  </w:style>
  <w:style w:type="character" w:customStyle="1" w:styleId="ListLabel1024">
    <w:name w:val="ListLabel 102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25">
    <w:name w:val="ListLabel 1025"/>
    <w:qFormat/>
    <w:rPr>
      <w:rFonts w:cs="Courier New"/>
    </w:rPr>
  </w:style>
  <w:style w:type="character" w:customStyle="1" w:styleId="ListLabel1026">
    <w:name w:val="ListLabel 1026"/>
    <w:qFormat/>
    <w:rPr>
      <w:rFonts w:cs="Wingdings"/>
    </w:rPr>
  </w:style>
  <w:style w:type="character" w:customStyle="1" w:styleId="ListLabel1027">
    <w:name w:val="ListLabel 1027"/>
    <w:qFormat/>
    <w:rPr>
      <w:rFonts w:cs="Times New Roman"/>
      <w:b w:val="0"/>
      <w:sz w:val="36"/>
    </w:rPr>
  </w:style>
  <w:style w:type="character" w:customStyle="1" w:styleId="ListLabel1028">
    <w:name w:val="ListLabel 1028"/>
    <w:qFormat/>
    <w:rPr>
      <w:rFonts w:cs="Symbol"/>
      <w:b w:val="0"/>
      <w:sz w:val="36"/>
    </w:rPr>
  </w:style>
  <w:style w:type="character" w:customStyle="1" w:styleId="ListLabel1029">
    <w:name w:val="ListLabel 1029"/>
    <w:qFormat/>
    <w:rPr>
      <w:rFonts w:cs="Wingdings"/>
    </w:rPr>
  </w:style>
  <w:style w:type="character" w:customStyle="1" w:styleId="ListLabel1030">
    <w:name w:val="ListLabel 1030"/>
    <w:qFormat/>
    <w:rPr>
      <w:rFonts w:cs="Symbol"/>
    </w:rPr>
  </w:style>
  <w:style w:type="character" w:customStyle="1" w:styleId="ListLabel1031">
    <w:name w:val="ListLabel 1031"/>
    <w:qFormat/>
    <w:rPr>
      <w:rFonts w:cs="Courier New"/>
    </w:rPr>
  </w:style>
  <w:style w:type="character" w:customStyle="1" w:styleId="ListLabel1032">
    <w:name w:val="ListLabel 1032"/>
    <w:qFormat/>
    <w:rPr>
      <w:rFonts w:cs="Wingdings"/>
    </w:rPr>
  </w:style>
  <w:style w:type="character" w:customStyle="1" w:styleId="ListLabel1033">
    <w:name w:val="ListLabel 1033"/>
    <w:qFormat/>
    <w:rPr>
      <w:rFonts w:cs="Symbol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rFonts w:cs="Wingdings"/>
    </w:rPr>
  </w:style>
  <w:style w:type="character" w:customStyle="1" w:styleId="ListLabel1036">
    <w:name w:val="ListLabel 1036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37">
    <w:name w:val="ListLabel 1037"/>
    <w:qFormat/>
    <w:rPr>
      <w:rFonts w:cs="Courier New"/>
    </w:rPr>
  </w:style>
  <w:style w:type="character" w:customStyle="1" w:styleId="ListLabel1038">
    <w:name w:val="ListLabel 1038"/>
    <w:qFormat/>
    <w:rPr>
      <w:rFonts w:cs="Wingdings"/>
    </w:rPr>
  </w:style>
  <w:style w:type="character" w:customStyle="1" w:styleId="ListLabel1039">
    <w:name w:val="ListLabel 10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40">
    <w:name w:val="ListLabel 1040"/>
    <w:qFormat/>
    <w:rPr>
      <w:rFonts w:cs="Courier New"/>
    </w:rPr>
  </w:style>
  <w:style w:type="character" w:customStyle="1" w:styleId="ListLabel1041">
    <w:name w:val="ListLabel 1041"/>
    <w:qFormat/>
    <w:rPr>
      <w:rFonts w:cs="Wingdings"/>
    </w:rPr>
  </w:style>
  <w:style w:type="character" w:customStyle="1" w:styleId="ListLabel1042">
    <w:name w:val="ListLabel 10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43">
    <w:name w:val="ListLabel 1043"/>
    <w:qFormat/>
    <w:rPr>
      <w:rFonts w:cs="Courier New"/>
    </w:rPr>
  </w:style>
  <w:style w:type="character" w:customStyle="1" w:styleId="ListLabel1044">
    <w:name w:val="ListLabel 1044"/>
    <w:qFormat/>
    <w:rPr>
      <w:rFonts w:cs="Wingdings"/>
    </w:rPr>
  </w:style>
  <w:style w:type="character" w:customStyle="1" w:styleId="ListLabel1045">
    <w:name w:val="ListLabel 1045"/>
    <w:qFormat/>
    <w:rPr>
      <w:rFonts w:cs="Times New Roman"/>
      <w:b w:val="0"/>
      <w:sz w:val="36"/>
    </w:rPr>
  </w:style>
  <w:style w:type="character" w:customStyle="1" w:styleId="ListLabel1046">
    <w:name w:val="ListLabel 1046"/>
    <w:qFormat/>
    <w:rPr>
      <w:rFonts w:cs="Symbol"/>
      <w:b w:val="0"/>
      <w:sz w:val="36"/>
    </w:rPr>
  </w:style>
  <w:style w:type="character" w:customStyle="1" w:styleId="ListLabel1047">
    <w:name w:val="ListLabel 1047"/>
    <w:qFormat/>
    <w:rPr>
      <w:rFonts w:cs="Wingdings"/>
    </w:rPr>
  </w:style>
  <w:style w:type="character" w:customStyle="1" w:styleId="ListLabel1048">
    <w:name w:val="ListLabel 1048"/>
    <w:qFormat/>
    <w:rPr>
      <w:rFonts w:cs="Symbol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Symbol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Wingdings"/>
    </w:rPr>
  </w:style>
  <w:style w:type="character" w:customStyle="1" w:styleId="Sterkttrykk">
    <w:name w:val="Sterkt trykk"/>
    <w:qFormat/>
    <w:rPr>
      <w:b/>
      <w:bCs/>
    </w:rPr>
  </w:style>
  <w:style w:type="character" w:customStyle="1" w:styleId="ListLabel1054">
    <w:name w:val="ListLabel 1054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055">
    <w:name w:val="ListLabel 1055"/>
    <w:qFormat/>
    <w:rPr>
      <w:rFonts w:cs="Courier New"/>
    </w:rPr>
  </w:style>
  <w:style w:type="character" w:customStyle="1" w:styleId="ListLabel1056">
    <w:name w:val="ListLabel 1056"/>
    <w:qFormat/>
    <w:rPr>
      <w:rFonts w:cs="Wingdings"/>
    </w:rPr>
  </w:style>
  <w:style w:type="character" w:customStyle="1" w:styleId="ListLabel1057">
    <w:name w:val="ListLabel 105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58">
    <w:name w:val="ListLabel 1058"/>
    <w:qFormat/>
    <w:rPr>
      <w:rFonts w:cs="Courier New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67">
    <w:name w:val="ListLabel 1067"/>
    <w:qFormat/>
    <w:rPr>
      <w:rFonts w:cs="Courier New"/>
    </w:rPr>
  </w:style>
  <w:style w:type="character" w:customStyle="1" w:styleId="ListLabel1068">
    <w:name w:val="ListLabel 1068"/>
    <w:qFormat/>
    <w:rPr>
      <w:rFonts w:cs="Wingdings"/>
    </w:rPr>
  </w:style>
  <w:style w:type="character" w:customStyle="1" w:styleId="ListLabel1069">
    <w:name w:val="ListLabel 10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70">
    <w:name w:val="ListLabel 1070"/>
    <w:qFormat/>
    <w:rPr>
      <w:rFonts w:cs="Courier New"/>
    </w:rPr>
  </w:style>
  <w:style w:type="character" w:customStyle="1" w:styleId="ListLabel1071">
    <w:name w:val="ListLabel 1071"/>
    <w:qFormat/>
    <w:rPr>
      <w:rFonts w:cs="Wingdings"/>
    </w:rPr>
  </w:style>
  <w:style w:type="character" w:customStyle="1" w:styleId="ListLabel1072">
    <w:name w:val="ListLabel 1072"/>
    <w:qFormat/>
    <w:rPr>
      <w:rFonts w:ascii="Times New Roman" w:hAnsi="Times New Roman" w:cs="OpenSymbol;Arial Unicode MS"/>
    </w:rPr>
  </w:style>
  <w:style w:type="character" w:customStyle="1" w:styleId="ListLabel1073">
    <w:name w:val="ListLabel 1073"/>
    <w:qFormat/>
    <w:rPr>
      <w:rFonts w:cs="OpenSymbol;Arial Unicode MS"/>
    </w:rPr>
  </w:style>
  <w:style w:type="character" w:customStyle="1" w:styleId="ListLabel1074">
    <w:name w:val="ListLabel 1074"/>
    <w:qFormat/>
    <w:rPr>
      <w:rFonts w:cs="OpenSymbol;Arial Unicode MS"/>
    </w:rPr>
  </w:style>
  <w:style w:type="character" w:customStyle="1" w:styleId="ListLabel1075">
    <w:name w:val="ListLabel 1075"/>
    <w:qFormat/>
    <w:rPr>
      <w:rFonts w:cs="OpenSymbol;Arial Unicode MS"/>
    </w:rPr>
  </w:style>
  <w:style w:type="character" w:customStyle="1" w:styleId="ListLabel1076">
    <w:name w:val="ListLabel 1076"/>
    <w:qFormat/>
    <w:rPr>
      <w:rFonts w:cs="OpenSymbol;Arial Unicode MS"/>
    </w:rPr>
  </w:style>
  <w:style w:type="character" w:customStyle="1" w:styleId="ListLabel1077">
    <w:name w:val="ListLabel 1077"/>
    <w:qFormat/>
    <w:rPr>
      <w:rFonts w:cs="OpenSymbol;Arial Unicode MS"/>
    </w:rPr>
  </w:style>
  <w:style w:type="character" w:customStyle="1" w:styleId="ListLabel1078">
    <w:name w:val="ListLabel 1078"/>
    <w:qFormat/>
    <w:rPr>
      <w:rFonts w:cs="OpenSymbol;Arial Unicode MS"/>
    </w:rPr>
  </w:style>
  <w:style w:type="character" w:customStyle="1" w:styleId="ListLabel1079">
    <w:name w:val="ListLabel 1079"/>
    <w:qFormat/>
    <w:rPr>
      <w:rFonts w:cs="OpenSymbol;Arial Unicode MS"/>
    </w:rPr>
  </w:style>
  <w:style w:type="character" w:customStyle="1" w:styleId="ListLabel1080">
    <w:name w:val="ListLabel 1080"/>
    <w:qFormat/>
    <w:rPr>
      <w:rFonts w:cs="OpenSymbol;Arial Unicode MS"/>
    </w:rPr>
  </w:style>
  <w:style w:type="character" w:customStyle="1" w:styleId="ListLabel1081">
    <w:name w:val="ListLabel 1081"/>
    <w:qFormat/>
    <w:rPr>
      <w:rFonts w:ascii="Times New Roman" w:hAnsi="Times New Roman" w:cs="Wingdings"/>
      <w:sz w:val="36"/>
    </w:rPr>
  </w:style>
  <w:style w:type="character" w:customStyle="1" w:styleId="ListLabel1082">
    <w:name w:val="ListLabel 1082"/>
    <w:qFormat/>
    <w:rPr>
      <w:rFonts w:ascii="Times New Roman" w:hAnsi="Times New Roman" w:cs="Wingdings"/>
      <w:sz w:val="36"/>
    </w:rPr>
  </w:style>
  <w:style w:type="character" w:customStyle="1" w:styleId="ListLabel1083">
    <w:name w:val="ListLabel 1083"/>
    <w:qFormat/>
    <w:rPr>
      <w:rFonts w:cs="OpenSymbol;Arial Unicode MS"/>
      <w:b w:val="0"/>
      <w:sz w:val="36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87">
    <w:name w:val="ListLabel 1087"/>
    <w:qFormat/>
    <w:rPr>
      <w:rFonts w:cs="Courier New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ascii="Times New Roman" w:hAnsi="Times New Roman" w:cs="Wingdings"/>
      <w:sz w:val="36"/>
    </w:rPr>
  </w:style>
  <w:style w:type="character" w:customStyle="1" w:styleId="ListLabel1093">
    <w:name w:val="ListLabel 1093"/>
    <w:qFormat/>
    <w:rPr>
      <w:rFonts w:ascii="Times New Roman" w:hAnsi="Times New Roman" w:cs="Symbol"/>
      <w:sz w:val="36"/>
    </w:rPr>
  </w:style>
  <w:style w:type="character" w:customStyle="1" w:styleId="ListLabel1094">
    <w:name w:val="ListLabel 1094"/>
    <w:qFormat/>
    <w:rPr>
      <w:rFonts w:cs="OpenSymbol;Arial Unicode MS"/>
      <w:b w:val="0"/>
      <w:sz w:val="36"/>
    </w:rPr>
  </w:style>
  <w:style w:type="character" w:customStyle="1" w:styleId="ListLabel1095">
    <w:name w:val="ListLabel 1095"/>
    <w:qFormat/>
    <w:rPr>
      <w:rFonts w:cs="Courier New"/>
    </w:rPr>
  </w:style>
  <w:style w:type="character" w:customStyle="1" w:styleId="ListLabel1096">
    <w:name w:val="ListLabel 1096"/>
    <w:qFormat/>
    <w:rPr>
      <w:rFonts w:cs="Wingdings"/>
    </w:rPr>
  </w:style>
  <w:style w:type="character" w:customStyle="1" w:styleId="ListLabel1097">
    <w:name w:val="ListLabel 109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98">
    <w:name w:val="ListLabel 1098"/>
    <w:qFormat/>
    <w:rPr>
      <w:rFonts w:cs="Courier New"/>
    </w:rPr>
  </w:style>
  <w:style w:type="character" w:customStyle="1" w:styleId="ListLabel1099">
    <w:name w:val="ListLabel 1099"/>
    <w:qFormat/>
    <w:rPr>
      <w:rFonts w:cs="Wingdings"/>
    </w:rPr>
  </w:style>
  <w:style w:type="character" w:customStyle="1" w:styleId="ListLabel1100">
    <w:name w:val="ListLabel 11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01">
    <w:name w:val="ListLabel 1101"/>
    <w:qFormat/>
    <w:rPr>
      <w:rFonts w:cs="Courier New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cs="Symbol"/>
      <w:sz w:val="36"/>
    </w:rPr>
  </w:style>
  <w:style w:type="character" w:customStyle="1" w:styleId="ListLabel1104">
    <w:name w:val="ListLabel 110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ascii="Times New Roman" w:hAnsi="Times New Roman" w:cs="Symbol"/>
      <w:sz w:val="36"/>
    </w:rPr>
  </w:style>
  <w:style w:type="character" w:customStyle="1" w:styleId="ListLabel1123">
    <w:name w:val="ListLabel 1123"/>
    <w:qFormat/>
    <w:rPr>
      <w:rFonts w:cs="OpenSymbol;Arial Unicode MS"/>
    </w:rPr>
  </w:style>
  <w:style w:type="character" w:customStyle="1" w:styleId="ListLabel1124">
    <w:name w:val="ListLabel 1124"/>
    <w:qFormat/>
    <w:rPr>
      <w:rFonts w:cs="OpenSymbol;Arial Unicode MS"/>
    </w:rPr>
  </w:style>
  <w:style w:type="character" w:customStyle="1" w:styleId="ListLabel1125">
    <w:name w:val="ListLabel 1125"/>
    <w:qFormat/>
    <w:rPr>
      <w:rFonts w:cs="OpenSymbol;Arial Unicode MS"/>
    </w:rPr>
  </w:style>
  <w:style w:type="character" w:customStyle="1" w:styleId="ListLabel1126">
    <w:name w:val="ListLabel 1126"/>
    <w:qFormat/>
    <w:rPr>
      <w:rFonts w:cs="OpenSymbol;Arial Unicode MS"/>
    </w:rPr>
  </w:style>
  <w:style w:type="character" w:customStyle="1" w:styleId="ListLabel1127">
    <w:name w:val="ListLabel 1127"/>
    <w:qFormat/>
    <w:rPr>
      <w:rFonts w:cs="OpenSymbol;Arial Unicode MS"/>
    </w:rPr>
  </w:style>
  <w:style w:type="character" w:customStyle="1" w:styleId="ListLabel1128">
    <w:name w:val="ListLabel 1128"/>
    <w:qFormat/>
    <w:rPr>
      <w:rFonts w:cs="OpenSymbol;Arial Unicode MS"/>
    </w:rPr>
  </w:style>
  <w:style w:type="character" w:customStyle="1" w:styleId="ListLabel1129">
    <w:name w:val="ListLabel 1129"/>
    <w:qFormat/>
    <w:rPr>
      <w:rFonts w:cs="OpenSymbol;Arial Unicode MS"/>
    </w:rPr>
  </w:style>
  <w:style w:type="character" w:customStyle="1" w:styleId="ListLabel1130">
    <w:name w:val="ListLabel 1130"/>
    <w:qFormat/>
    <w:rPr>
      <w:rFonts w:cs="OpenSymbol;Arial Unicode MS"/>
    </w:rPr>
  </w:style>
  <w:style w:type="character" w:customStyle="1" w:styleId="ListLabel1131">
    <w:name w:val="ListLabel 113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ascii="Times New Roman" w:hAnsi="Times New Roman" w:cs="Symbol"/>
      <w:sz w:val="36"/>
    </w:rPr>
  </w:style>
  <w:style w:type="character" w:customStyle="1" w:styleId="ListLabel1141">
    <w:name w:val="ListLabel 1141"/>
    <w:qFormat/>
    <w:rPr>
      <w:rFonts w:cs="OpenSymbol;Arial Unicode MS"/>
    </w:rPr>
  </w:style>
  <w:style w:type="character" w:customStyle="1" w:styleId="ListLabel1142">
    <w:name w:val="ListLabel 1142"/>
    <w:qFormat/>
    <w:rPr>
      <w:rFonts w:cs="OpenSymbol;Arial Unicode MS"/>
    </w:rPr>
  </w:style>
  <w:style w:type="character" w:customStyle="1" w:styleId="ListLabel1143">
    <w:name w:val="ListLabel 1143"/>
    <w:qFormat/>
    <w:rPr>
      <w:rFonts w:cs="OpenSymbol;Arial Unicode MS"/>
    </w:rPr>
  </w:style>
  <w:style w:type="character" w:customStyle="1" w:styleId="ListLabel1144">
    <w:name w:val="ListLabel 1144"/>
    <w:qFormat/>
    <w:rPr>
      <w:rFonts w:cs="OpenSymbol;Arial Unicode MS"/>
    </w:rPr>
  </w:style>
  <w:style w:type="character" w:customStyle="1" w:styleId="ListLabel1145">
    <w:name w:val="ListLabel 1145"/>
    <w:qFormat/>
    <w:rPr>
      <w:rFonts w:cs="OpenSymbol;Arial Unicode MS"/>
    </w:rPr>
  </w:style>
  <w:style w:type="character" w:customStyle="1" w:styleId="ListLabel1146">
    <w:name w:val="ListLabel 1146"/>
    <w:qFormat/>
    <w:rPr>
      <w:rFonts w:cs="OpenSymbol;Arial Unicode MS"/>
    </w:rPr>
  </w:style>
  <w:style w:type="character" w:customStyle="1" w:styleId="ListLabel1147">
    <w:name w:val="ListLabel 1147"/>
    <w:qFormat/>
    <w:rPr>
      <w:rFonts w:cs="OpenSymbol;Arial Unicode MS"/>
    </w:rPr>
  </w:style>
  <w:style w:type="character" w:customStyle="1" w:styleId="ListLabel1148">
    <w:name w:val="ListLabel 1148"/>
    <w:qFormat/>
    <w:rPr>
      <w:rFonts w:cs="OpenSymbol;Arial Unicode MS"/>
    </w:rPr>
  </w:style>
  <w:style w:type="character" w:customStyle="1" w:styleId="ListLabel1149">
    <w:name w:val="ListLabel 1149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50">
    <w:name w:val="ListLabel 1150"/>
    <w:qFormat/>
    <w:rPr>
      <w:rFonts w:cs="Courier New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53">
    <w:name w:val="ListLabel 1153"/>
    <w:qFormat/>
    <w:rPr>
      <w:rFonts w:cs="Courier New"/>
    </w:rPr>
  </w:style>
  <w:style w:type="character" w:customStyle="1" w:styleId="ListLabel1154">
    <w:name w:val="ListLabel 1154"/>
    <w:qFormat/>
    <w:rPr>
      <w:rFonts w:cs="Wingdings"/>
    </w:rPr>
  </w:style>
  <w:style w:type="character" w:customStyle="1" w:styleId="ListLabel1155">
    <w:name w:val="ListLabel 11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56">
    <w:name w:val="ListLabel 1156"/>
    <w:qFormat/>
    <w:rPr>
      <w:rFonts w:cs="Courier New"/>
    </w:rPr>
  </w:style>
  <w:style w:type="character" w:customStyle="1" w:styleId="ListLabel1157">
    <w:name w:val="ListLabel 1157"/>
    <w:qFormat/>
    <w:rPr>
      <w:rFonts w:cs="Wingdings"/>
    </w:rPr>
  </w:style>
  <w:style w:type="character" w:customStyle="1" w:styleId="ListLabel1158">
    <w:name w:val="ListLabel 1158"/>
    <w:qFormat/>
    <w:rPr>
      <w:rFonts w:cs="OpenSymbol;Arial Unicode MS"/>
      <w:b w:val="0"/>
      <w:sz w:val="36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OpenSymbol;Arial Unicode MS"/>
      <w:b w:val="0"/>
      <w:sz w:val="36"/>
    </w:rPr>
  </w:style>
  <w:style w:type="character" w:customStyle="1" w:styleId="ListLabel1168">
    <w:name w:val="ListLabel 1168"/>
    <w:qFormat/>
    <w:rPr>
      <w:rFonts w:cs="Courier New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71">
    <w:name w:val="ListLabel 1171"/>
    <w:qFormat/>
    <w:rPr>
      <w:rFonts w:cs="Courier New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74">
    <w:name w:val="ListLabel 1174"/>
    <w:qFormat/>
    <w:rPr>
      <w:rFonts w:cs="Courier New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OpenSymbol;Arial Unicode MS"/>
      <w:b w:val="0"/>
      <w:sz w:val="32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3">
    <w:name w:val="ListLabel 1183"/>
    <w:qFormat/>
    <w:rPr>
      <w:rFonts w:cs="Courier New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OpenSymbol;Arial Unicode MS"/>
      <w:b w:val="0"/>
      <w:sz w:val="32"/>
    </w:rPr>
  </w:style>
  <w:style w:type="character" w:customStyle="1" w:styleId="ListLabel1186">
    <w:name w:val="ListLabel 1186"/>
    <w:qFormat/>
    <w:rPr>
      <w:rFonts w:cs="Courier New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9">
    <w:name w:val="ListLabel 1189"/>
    <w:qFormat/>
    <w:rPr>
      <w:rFonts w:cs="Courier New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92">
    <w:name w:val="ListLabel 1192"/>
    <w:qFormat/>
    <w:rPr>
      <w:rFonts w:cs="Courier New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OpenSymbol;Arial Unicode MS"/>
      <w:b w:val="0"/>
      <w:sz w:val="36"/>
    </w:rPr>
  </w:style>
  <w:style w:type="character" w:customStyle="1" w:styleId="ListLabel1195">
    <w:name w:val="ListLabel 1195"/>
    <w:qFormat/>
    <w:rPr>
      <w:rFonts w:cs="Courier New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OpenSymbol;Arial Unicode MS"/>
      <w:b w:val="0"/>
      <w:sz w:val="36"/>
    </w:rPr>
  </w:style>
  <w:style w:type="character" w:customStyle="1" w:styleId="ListLabel1204">
    <w:name w:val="ListLabel 1204"/>
    <w:qFormat/>
    <w:rPr>
      <w:rFonts w:cs="Courier New"/>
    </w:rPr>
  </w:style>
  <w:style w:type="character" w:customStyle="1" w:styleId="ListLabel1205">
    <w:name w:val="ListLabel 1205"/>
    <w:qFormat/>
    <w:rPr>
      <w:rFonts w:cs="Wingdings"/>
    </w:rPr>
  </w:style>
  <w:style w:type="character" w:customStyle="1" w:styleId="ListLabel1206">
    <w:name w:val="ListLabel 12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07">
    <w:name w:val="ListLabel 1207"/>
    <w:qFormat/>
    <w:rPr>
      <w:rFonts w:cs="Courier New"/>
    </w:rPr>
  </w:style>
  <w:style w:type="character" w:customStyle="1" w:styleId="ListLabel1208">
    <w:name w:val="ListLabel 1208"/>
    <w:qFormat/>
    <w:rPr>
      <w:rFonts w:cs="Wingdings"/>
    </w:rPr>
  </w:style>
  <w:style w:type="character" w:customStyle="1" w:styleId="ListLabel1209">
    <w:name w:val="ListLabel 120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0">
    <w:name w:val="ListLabel 1210"/>
    <w:qFormat/>
    <w:rPr>
      <w:rFonts w:cs="Courier New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OpenSymbol;Arial Unicode MS"/>
      <w:b/>
      <w:sz w:val="36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25">
    <w:name w:val="ListLabel 1225"/>
    <w:qFormat/>
    <w:rPr>
      <w:rFonts w:cs="Courier New"/>
    </w:rPr>
  </w:style>
  <w:style w:type="character" w:customStyle="1" w:styleId="ListLabel1226">
    <w:name w:val="ListLabel 1226"/>
    <w:qFormat/>
    <w:rPr>
      <w:rFonts w:cs="Wingdings"/>
    </w:rPr>
  </w:style>
  <w:style w:type="character" w:customStyle="1" w:styleId="ListLabel1227">
    <w:name w:val="ListLabel 122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28">
    <w:name w:val="ListLabel 1228"/>
    <w:qFormat/>
    <w:rPr>
      <w:rFonts w:cs="Courier New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31">
    <w:name w:val="ListLabel 1231"/>
    <w:qFormat/>
    <w:rPr>
      <w:rFonts w:cs="Courier New"/>
    </w:rPr>
  </w:style>
  <w:style w:type="character" w:customStyle="1" w:styleId="ListLabel1232">
    <w:name w:val="ListLabel 1232"/>
    <w:qFormat/>
    <w:rPr>
      <w:rFonts w:cs="Wingdings"/>
    </w:rPr>
  </w:style>
  <w:style w:type="character" w:customStyle="1" w:styleId="ListLabel1233">
    <w:name w:val="ListLabel 12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34">
    <w:name w:val="ListLabel 1234"/>
    <w:qFormat/>
    <w:rPr>
      <w:rFonts w:cs="Courier New"/>
    </w:rPr>
  </w:style>
  <w:style w:type="character" w:customStyle="1" w:styleId="ListLabel1235">
    <w:name w:val="ListLabel 1235"/>
    <w:qFormat/>
    <w:rPr>
      <w:rFonts w:cs="Wingdings"/>
    </w:rPr>
  </w:style>
  <w:style w:type="character" w:customStyle="1" w:styleId="ListLabel1236">
    <w:name w:val="ListLabel 12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37">
    <w:name w:val="ListLabel 1237"/>
    <w:qFormat/>
    <w:rPr>
      <w:rFonts w:cs="Courier New"/>
    </w:rPr>
  </w:style>
  <w:style w:type="character" w:customStyle="1" w:styleId="ListLabel1238">
    <w:name w:val="ListLabel 1238"/>
    <w:qFormat/>
    <w:rPr>
      <w:rFonts w:cs="Wingdings"/>
    </w:rPr>
  </w:style>
  <w:style w:type="character" w:customStyle="1" w:styleId="ListLabel1239">
    <w:name w:val="ListLabel 1239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40">
    <w:name w:val="ListLabel 1240"/>
    <w:qFormat/>
    <w:rPr>
      <w:rFonts w:cs="Courier New"/>
    </w:rPr>
  </w:style>
  <w:style w:type="character" w:customStyle="1" w:styleId="ListLabel1241">
    <w:name w:val="ListLabel 1241"/>
    <w:qFormat/>
    <w:rPr>
      <w:rFonts w:cs="Wingdings"/>
    </w:rPr>
  </w:style>
  <w:style w:type="character" w:customStyle="1" w:styleId="ListLabel1242">
    <w:name w:val="ListLabel 12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43">
    <w:name w:val="ListLabel 1243"/>
    <w:qFormat/>
    <w:rPr>
      <w:rFonts w:cs="Courier New"/>
    </w:rPr>
  </w:style>
  <w:style w:type="character" w:customStyle="1" w:styleId="ListLabel1244">
    <w:name w:val="ListLabel 1244"/>
    <w:qFormat/>
    <w:rPr>
      <w:rFonts w:cs="Wingdings"/>
    </w:rPr>
  </w:style>
  <w:style w:type="character" w:customStyle="1" w:styleId="ListLabel1245">
    <w:name w:val="ListLabel 124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46">
    <w:name w:val="ListLabel 1246"/>
    <w:qFormat/>
    <w:rPr>
      <w:rFonts w:cs="Courier New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52">
    <w:name w:val="ListLabel 1252"/>
    <w:qFormat/>
    <w:rPr>
      <w:rFonts w:cs="Courier New"/>
    </w:rPr>
  </w:style>
  <w:style w:type="character" w:customStyle="1" w:styleId="ListLabel1253">
    <w:name w:val="ListLabel 1253"/>
    <w:qFormat/>
    <w:rPr>
      <w:rFonts w:cs="Wingdings"/>
    </w:rPr>
  </w:style>
  <w:style w:type="character" w:customStyle="1" w:styleId="ListLabel1254">
    <w:name w:val="ListLabel 125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55">
    <w:name w:val="ListLabel 1255"/>
    <w:qFormat/>
    <w:rPr>
      <w:rFonts w:cs="Courier New"/>
    </w:rPr>
  </w:style>
  <w:style w:type="character" w:customStyle="1" w:styleId="ListLabel1256">
    <w:name w:val="ListLabel 1256"/>
    <w:qFormat/>
    <w:rPr>
      <w:rFonts w:cs="Wingdings"/>
    </w:rPr>
  </w:style>
  <w:style w:type="character" w:customStyle="1" w:styleId="ListLabel1257">
    <w:name w:val="ListLabel 1257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58">
    <w:name w:val="ListLabel 1258"/>
    <w:qFormat/>
    <w:rPr>
      <w:rFonts w:cs="Courier New"/>
    </w:rPr>
  </w:style>
  <w:style w:type="character" w:customStyle="1" w:styleId="ListLabel1259">
    <w:name w:val="ListLabel 1259"/>
    <w:qFormat/>
    <w:rPr>
      <w:rFonts w:cs="Wingdings"/>
    </w:rPr>
  </w:style>
  <w:style w:type="character" w:customStyle="1" w:styleId="ListLabel1260">
    <w:name w:val="ListLabel 126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61">
    <w:name w:val="ListLabel 1261"/>
    <w:qFormat/>
    <w:rPr>
      <w:rFonts w:cs="Courier New"/>
    </w:rPr>
  </w:style>
  <w:style w:type="character" w:customStyle="1" w:styleId="ListLabel1262">
    <w:name w:val="ListLabel 1262"/>
    <w:qFormat/>
    <w:rPr>
      <w:rFonts w:cs="Wingdings"/>
    </w:rPr>
  </w:style>
  <w:style w:type="character" w:customStyle="1" w:styleId="ListLabel1263">
    <w:name w:val="ListLabel 126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64">
    <w:name w:val="ListLabel 1264"/>
    <w:qFormat/>
    <w:rPr>
      <w:rFonts w:cs="Courier New"/>
    </w:rPr>
  </w:style>
  <w:style w:type="character" w:customStyle="1" w:styleId="ListLabel1265">
    <w:name w:val="ListLabel 1265"/>
    <w:qFormat/>
    <w:rPr>
      <w:rFonts w:cs="Wingdings"/>
    </w:rPr>
  </w:style>
  <w:style w:type="character" w:customStyle="1" w:styleId="ListLabel1266">
    <w:name w:val="ListLabel 1266"/>
    <w:qFormat/>
    <w:rPr>
      <w:rFonts w:cs="OpenSymbol;Arial Unicode MS"/>
      <w:b/>
      <w:sz w:val="36"/>
    </w:rPr>
  </w:style>
  <w:style w:type="character" w:customStyle="1" w:styleId="ListLabel1267">
    <w:name w:val="ListLabel 1267"/>
    <w:qFormat/>
    <w:rPr>
      <w:rFonts w:cs="Courier New"/>
    </w:rPr>
  </w:style>
  <w:style w:type="character" w:customStyle="1" w:styleId="ListLabel1268">
    <w:name w:val="ListLabel 1268"/>
    <w:qFormat/>
    <w:rPr>
      <w:rFonts w:cs="Wingdings"/>
    </w:rPr>
  </w:style>
  <w:style w:type="character" w:customStyle="1" w:styleId="ListLabel1269">
    <w:name w:val="ListLabel 12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0">
    <w:name w:val="ListLabel 1270"/>
    <w:qFormat/>
    <w:rPr>
      <w:rFonts w:cs="Courier New"/>
    </w:rPr>
  </w:style>
  <w:style w:type="character" w:customStyle="1" w:styleId="ListLabel1271">
    <w:name w:val="ListLabel 1271"/>
    <w:qFormat/>
    <w:rPr>
      <w:rFonts w:cs="Wingdings"/>
    </w:rPr>
  </w:style>
  <w:style w:type="character" w:customStyle="1" w:styleId="ListLabel1272">
    <w:name w:val="ListLabel 127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3">
    <w:name w:val="ListLabel 1273"/>
    <w:qFormat/>
    <w:rPr>
      <w:rFonts w:cs="Courier New"/>
    </w:rPr>
  </w:style>
  <w:style w:type="character" w:customStyle="1" w:styleId="ListLabel1274">
    <w:name w:val="ListLabel 1274"/>
    <w:qFormat/>
    <w:rPr>
      <w:rFonts w:cs="Wingdings"/>
    </w:rPr>
  </w:style>
  <w:style w:type="character" w:customStyle="1" w:styleId="ListLabel1275">
    <w:name w:val="ListLabel 1275"/>
    <w:qFormat/>
    <w:rPr>
      <w:rFonts w:ascii="Times New Roman" w:hAnsi="Times New Roman" w:cs="OpenSymbol;Arial Unicode MS"/>
      <w:b/>
      <w:sz w:val="32"/>
    </w:rPr>
  </w:style>
  <w:style w:type="character" w:customStyle="1" w:styleId="ListLabel1276">
    <w:name w:val="ListLabel 1276"/>
    <w:qFormat/>
    <w:rPr>
      <w:rFonts w:cs="Courier New"/>
    </w:rPr>
  </w:style>
  <w:style w:type="character" w:customStyle="1" w:styleId="ListLabel1277">
    <w:name w:val="ListLabel 1277"/>
    <w:qFormat/>
    <w:rPr>
      <w:rFonts w:cs="Wingdings"/>
    </w:rPr>
  </w:style>
  <w:style w:type="character" w:customStyle="1" w:styleId="ListLabel1278">
    <w:name w:val="ListLabel 12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9">
    <w:name w:val="ListLabel 1279"/>
    <w:qFormat/>
    <w:rPr>
      <w:rFonts w:cs="Courier New"/>
    </w:rPr>
  </w:style>
  <w:style w:type="character" w:customStyle="1" w:styleId="ListLabel1280">
    <w:name w:val="ListLabel 1280"/>
    <w:qFormat/>
    <w:rPr>
      <w:rFonts w:cs="Wingdings"/>
    </w:rPr>
  </w:style>
  <w:style w:type="character" w:customStyle="1" w:styleId="ListLabel1281">
    <w:name w:val="ListLabel 12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82">
    <w:name w:val="ListLabel 1282"/>
    <w:qFormat/>
    <w:rPr>
      <w:rFonts w:cs="Courier New"/>
    </w:rPr>
  </w:style>
  <w:style w:type="character" w:customStyle="1" w:styleId="ListLabel1283">
    <w:name w:val="ListLabel 1283"/>
    <w:qFormat/>
    <w:rPr>
      <w:rFonts w:cs="Wingdings"/>
    </w:rPr>
  </w:style>
  <w:style w:type="character" w:customStyle="1" w:styleId="ListLabel1284">
    <w:name w:val="ListLabel 1284"/>
    <w:qFormat/>
    <w:rPr>
      <w:rFonts w:cs="OpenSymbol;Arial Unicode MS"/>
      <w:b w:val="0"/>
      <w:sz w:val="32"/>
    </w:rPr>
  </w:style>
  <w:style w:type="character" w:customStyle="1" w:styleId="ListLabel1285">
    <w:name w:val="ListLabel 1285"/>
    <w:qFormat/>
    <w:rPr>
      <w:rFonts w:cs="Courier New"/>
    </w:rPr>
  </w:style>
  <w:style w:type="character" w:customStyle="1" w:styleId="ListLabel1286">
    <w:name w:val="ListLabel 1286"/>
    <w:qFormat/>
    <w:rPr>
      <w:rFonts w:cs="Wingdings"/>
    </w:rPr>
  </w:style>
  <w:style w:type="character" w:customStyle="1" w:styleId="ListLabel1287">
    <w:name w:val="ListLabel 12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88">
    <w:name w:val="ListLabel 1288"/>
    <w:qFormat/>
    <w:rPr>
      <w:rFonts w:cs="Courier New"/>
    </w:rPr>
  </w:style>
  <w:style w:type="character" w:customStyle="1" w:styleId="ListLabel1289">
    <w:name w:val="ListLabel 1289"/>
    <w:qFormat/>
    <w:rPr>
      <w:rFonts w:cs="Wingdings"/>
    </w:rPr>
  </w:style>
  <w:style w:type="character" w:customStyle="1" w:styleId="ListLabel1290">
    <w:name w:val="ListLabel 129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91">
    <w:name w:val="ListLabel 1291"/>
    <w:qFormat/>
    <w:rPr>
      <w:rFonts w:cs="Courier New"/>
    </w:rPr>
  </w:style>
  <w:style w:type="character" w:customStyle="1" w:styleId="ListLabel1292">
    <w:name w:val="ListLabel 1292"/>
    <w:qFormat/>
    <w:rPr>
      <w:rFonts w:cs="Wingdings"/>
    </w:rPr>
  </w:style>
  <w:style w:type="character" w:customStyle="1" w:styleId="ListLabel1293">
    <w:name w:val="ListLabel 1293"/>
    <w:qFormat/>
    <w:rPr>
      <w:rFonts w:cs="OpenSymbol;Arial Unicode MS"/>
      <w:b w:val="0"/>
      <w:sz w:val="32"/>
    </w:rPr>
  </w:style>
  <w:style w:type="character" w:customStyle="1" w:styleId="ListLabel1294">
    <w:name w:val="ListLabel 1294"/>
    <w:qFormat/>
    <w:rPr>
      <w:rFonts w:cs="Courier New"/>
    </w:rPr>
  </w:style>
  <w:style w:type="character" w:customStyle="1" w:styleId="ListLabel1295">
    <w:name w:val="ListLabel 1295"/>
    <w:qFormat/>
    <w:rPr>
      <w:rFonts w:cs="Wingdings"/>
    </w:rPr>
  </w:style>
  <w:style w:type="character" w:customStyle="1" w:styleId="ListLabel1296">
    <w:name w:val="ListLabel 129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97">
    <w:name w:val="ListLabel 1297"/>
    <w:qFormat/>
    <w:rPr>
      <w:rFonts w:cs="Courier New"/>
    </w:rPr>
  </w:style>
  <w:style w:type="character" w:customStyle="1" w:styleId="ListLabel1298">
    <w:name w:val="ListLabel 1298"/>
    <w:qFormat/>
    <w:rPr>
      <w:rFonts w:cs="Wingdings"/>
    </w:rPr>
  </w:style>
  <w:style w:type="character" w:customStyle="1" w:styleId="ListLabel1299">
    <w:name w:val="ListLabel 12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0">
    <w:name w:val="ListLabel 1300"/>
    <w:qFormat/>
    <w:rPr>
      <w:rFonts w:cs="Courier New"/>
    </w:rPr>
  </w:style>
  <w:style w:type="character" w:customStyle="1" w:styleId="ListLabel1301">
    <w:name w:val="ListLabel 1301"/>
    <w:qFormat/>
    <w:rPr>
      <w:rFonts w:cs="Wingdings"/>
    </w:rPr>
  </w:style>
  <w:style w:type="character" w:customStyle="1" w:styleId="ListLabel1302">
    <w:name w:val="ListLabel 1302"/>
    <w:qFormat/>
    <w:rPr>
      <w:rFonts w:cs="OpenSymbol;Arial Unicode MS"/>
      <w:b w:val="0"/>
      <w:sz w:val="32"/>
    </w:rPr>
  </w:style>
  <w:style w:type="character" w:customStyle="1" w:styleId="ListLabel1303">
    <w:name w:val="ListLabel 1303"/>
    <w:qFormat/>
    <w:rPr>
      <w:rFonts w:cs="Courier New"/>
    </w:rPr>
  </w:style>
  <w:style w:type="character" w:customStyle="1" w:styleId="ListLabel1304">
    <w:name w:val="ListLabel 1304"/>
    <w:qFormat/>
    <w:rPr>
      <w:rFonts w:cs="Wingdings"/>
    </w:rPr>
  </w:style>
  <w:style w:type="character" w:customStyle="1" w:styleId="ListLabel1305">
    <w:name w:val="ListLabel 130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6">
    <w:name w:val="ListLabel 1306"/>
    <w:qFormat/>
    <w:rPr>
      <w:rFonts w:cs="Courier New"/>
    </w:rPr>
  </w:style>
  <w:style w:type="character" w:customStyle="1" w:styleId="ListLabel1307">
    <w:name w:val="ListLabel 1307"/>
    <w:qFormat/>
    <w:rPr>
      <w:rFonts w:cs="Wingdings"/>
    </w:rPr>
  </w:style>
  <w:style w:type="character" w:customStyle="1" w:styleId="ListLabel1308">
    <w:name w:val="ListLabel 13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9">
    <w:name w:val="ListLabel 1309"/>
    <w:qFormat/>
    <w:rPr>
      <w:rFonts w:cs="Courier New"/>
    </w:rPr>
  </w:style>
  <w:style w:type="character" w:customStyle="1" w:styleId="ListLabel1310">
    <w:name w:val="ListLabel 1310"/>
    <w:qFormat/>
    <w:rPr>
      <w:rFonts w:cs="Wingdings"/>
    </w:rPr>
  </w:style>
  <w:style w:type="character" w:customStyle="1" w:styleId="ListLabel1311">
    <w:name w:val="ListLabel 1311"/>
    <w:qFormat/>
    <w:rPr>
      <w:rFonts w:cs="OpenSymbol;Arial Unicode MS"/>
      <w:b w:val="0"/>
      <w:sz w:val="32"/>
    </w:rPr>
  </w:style>
  <w:style w:type="character" w:customStyle="1" w:styleId="ListLabel1312">
    <w:name w:val="ListLabel 1312"/>
    <w:qFormat/>
    <w:rPr>
      <w:rFonts w:cs="Courier New"/>
    </w:rPr>
  </w:style>
  <w:style w:type="character" w:customStyle="1" w:styleId="ListLabel1313">
    <w:name w:val="ListLabel 1313"/>
    <w:qFormat/>
    <w:rPr>
      <w:rFonts w:cs="Wingdings"/>
    </w:rPr>
  </w:style>
  <w:style w:type="character" w:customStyle="1" w:styleId="ListLabel1314">
    <w:name w:val="ListLabel 13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15">
    <w:name w:val="ListLabel 1315"/>
    <w:qFormat/>
    <w:rPr>
      <w:rFonts w:cs="Courier New"/>
    </w:rPr>
  </w:style>
  <w:style w:type="character" w:customStyle="1" w:styleId="ListLabel1316">
    <w:name w:val="ListLabel 1316"/>
    <w:qFormat/>
    <w:rPr>
      <w:rFonts w:cs="Wingdings"/>
    </w:rPr>
  </w:style>
  <w:style w:type="character" w:customStyle="1" w:styleId="ListLabel1317">
    <w:name w:val="ListLabel 131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OpenSymbol;Arial Unicode MS"/>
      <w:b w:val="0"/>
      <w:sz w:val="32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27">
    <w:name w:val="ListLabel 1327"/>
    <w:qFormat/>
    <w:rPr>
      <w:rFonts w:cs="Courier New"/>
    </w:rPr>
  </w:style>
  <w:style w:type="character" w:customStyle="1" w:styleId="ListLabel1328">
    <w:name w:val="ListLabel 1328"/>
    <w:qFormat/>
    <w:rPr>
      <w:rFonts w:cs="Wingdings"/>
    </w:rPr>
  </w:style>
  <w:style w:type="character" w:customStyle="1" w:styleId="ListLabel1329">
    <w:name w:val="ListLabel 1329"/>
    <w:qFormat/>
    <w:rPr>
      <w:rFonts w:cs="OpenSymbol;Arial Unicode MS"/>
      <w:b w:val="0"/>
      <w:sz w:val="36"/>
    </w:rPr>
  </w:style>
  <w:style w:type="character" w:customStyle="1" w:styleId="ListLabel1330">
    <w:name w:val="ListLabel 1330"/>
    <w:qFormat/>
    <w:rPr>
      <w:rFonts w:cs="Courier New"/>
    </w:rPr>
  </w:style>
  <w:style w:type="character" w:customStyle="1" w:styleId="ListLabel1331">
    <w:name w:val="ListLabel 1331"/>
    <w:qFormat/>
    <w:rPr>
      <w:rFonts w:cs="Wingdings"/>
    </w:rPr>
  </w:style>
  <w:style w:type="character" w:customStyle="1" w:styleId="ListLabel1332">
    <w:name w:val="ListLabel 13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33">
    <w:name w:val="ListLabel 1333"/>
    <w:qFormat/>
    <w:rPr>
      <w:rFonts w:cs="Courier New"/>
    </w:rPr>
  </w:style>
  <w:style w:type="character" w:customStyle="1" w:styleId="ListLabel1334">
    <w:name w:val="ListLabel 1334"/>
    <w:qFormat/>
    <w:rPr>
      <w:rFonts w:cs="Wingdings"/>
    </w:rPr>
  </w:style>
  <w:style w:type="character" w:customStyle="1" w:styleId="ListLabel1335">
    <w:name w:val="ListLabel 133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36">
    <w:name w:val="ListLabel 1336"/>
    <w:qFormat/>
    <w:rPr>
      <w:rFonts w:cs="Courier New"/>
    </w:rPr>
  </w:style>
  <w:style w:type="character" w:customStyle="1" w:styleId="ListLabel1337">
    <w:name w:val="ListLabel 1337"/>
    <w:qFormat/>
    <w:rPr>
      <w:rFonts w:cs="Wingdings"/>
    </w:rPr>
  </w:style>
  <w:style w:type="character" w:customStyle="1" w:styleId="ListLabel1338">
    <w:name w:val="ListLabel 1338"/>
    <w:qFormat/>
    <w:rPr>
      <w:rFonts w:cs="OpenSymbol;Arial Unicode MS"/>
      <w:b w:val="0"/>
      <w:sz w:val="36"/>
    </w:rPr>
  </w:style>
  <w:style w:type="character" w:customStyle="1" w:styleId="ListLabel1339">
    <w:name w:val="ListLabel 1339"/>
    <w:qFormat/>
    <w:rPr>
      <w:rFonts w:cs="Courier New"/>
    </w:rPr>
  </w:style>
  <w:style w:type="character" w:customStyle="1" w:styleId="ListLabel1340">
    <w:name w:val="ListLabel 1340"/>
    <w:qFormat/>
    <w:rPr>
      <w:rFonts w:cs="Wingdings"/>
    </w:rPr>
  </w:style>
  <w:style w:type="character" w:customStyle="1" w:styleId="ListLabel1341">
    <w:name w:val="ListLabel 134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42">
    <w:name w:val="ListLabel 1342"/>
    <w:qFormat/>
    <w:rPr>
      <w:rFonts w:cs="Courier New"/>
    </w:rPr>
  </w:style>
  <w:style w:type="character" w:customStyle="1" w:styleId="ListLabel1343">
    <w:name w:val="ListLabel 1343"/>
    <w:qFormat/>
    <w:rPr>
      <w:rFonts w:cs="Wingdings"/>
    </w:rPr>
  </w:style>
  <w:style w:type="character" w:customStyle="1" w:styleId="ListLabel1344">
    <w:name w:val="ListLabel 13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45">
    <w:name w:val="ListLabel 1345"/>
    <w:qFormat/>
    <w:rPr>
      <w:rFonts w:cs="Courier New"/>
    </w:rPr>
  </w:style>
  <w:style w:type="character" w:customStyle="1" w:styleId="ListLabel1346">
    <w:name w:val="ListLabel 1346"/>
    <w:qFormat/>
    <w:rPr>
      <w:rFonts w:cs="Wingdings"/>
    </w:rPr>
  </w:style>
  <w:style w:type="character" w:customStyle="1" w:styleId="ListLabel1347">
    <w:name w:val="ListLabel 1347"/>
    <w:qFormat/>
    <w:rPr>
      <w:rFonts w:cs="OpenSymbol;Arial Unicode MS"/>
      <w:b w:val="0"/>
      <w:sz w:val="36"/>
    </w:rPr>
  </w:style>
  <w:style w:type="character" w:customStyle="1" w:styleId="ListLabel1348">
    <w:name w:val="ListLabel 1348"/>
    <w:qFormat/>
    <w:rPr>
      <w:rFonts w:cs="Courier New"/>
    </w:rPr>
  </w:style>
  <w:style w:type="character" w:customStyle="1" w:styleId="ListLabel1349">
    <w:name w:val="ListLabel 1349"/>
    <w:qFormat/>
    <w:rPr>
      <w:rFonts w:cs="Wingdings"/>
    </w:rPr>
  </w:style>
  <w:style w:type="character" w:customStyle="1" w:styleId="ListLabel1350">
    <w:name w:val="ListLabel 135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51">
    <w:name w:val="ListLabel 1351"/>
    <w:qFormat/>
    <w:rPr>
      <w:rFonts w:cs="Courier New"/>
    </w:rPr>
  </w:style>
  <w:style w:type="character" w:customStyle="1" w:styleId="ListLabel1352">
    <w:name w:val="ListLabel 1352"/>
    <w:qFormat/>
    <w:rPr>
      <w:rFonts w:cs="Wingdings"/>
    </w:rPr>
  </w:style>
  <w:style w:type="character" w:customStyle="1" w:styleId="ListLabel1353">
    <w:name w:val="ListLabel 135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54">
    <w:name w:val="ListLabel 1354"/>
    <w:qFormat/>
    <w:rPr>
      <w:rFonts w:cs="Courier New"/>
    </w:rPr>
  </w:style>
  <w:style w:type="character" w:customStyle="1" w:styleId="ListLabel1355">
    <w:name w:val="ListLabel 1355"/>
    <w:qFormat/>
    <w:rPr>
      <w:rFonts w:cs="Wingdings"/>
    </w:rPr>
  </w:style>
  <w:style w:type="character" w:customStyle="1" w:styleId="ListLabel1356">
    <w:name w:val="ListLabel 1356"/>
    <w:qFormat/>
    <w:rPr>
      <w:rFonts w:cs="OpenSymbol;Arial Unicode MS"/>
      <w:b w:val="0"/>
      <w:sz w:val="36"/>
    </w:rPr>
  </w:style>
  <w:style w:type="character" w:customStyle="1" w:styleId="ListLabel1357">
    <w:name w:val="ListLabel 1357"/>
    <w:qFormat/>
    <w:rPr>
      <w:rFonts w:cs="Courier New"/>
    </w:rPr>
  </w:style>
  <w:style w:type="character" w:customStyle="1" w:styleId="ListLabel1358">
    <w:name w:val="ListLabel 1358"/>
    <w:qFormat/>
    <w:rPr>
      <w:rFonts w:cs="Wingdings"/>
    </w:rPr>
  </w:style>
  <w:style w:type="character" w:customStyle="1" w:styleId="ListLabel1359">
    <w:name w:val="ListLabel 13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0">
    <w:name w:val="ListLabel 1360"/>
    <w:qFormat/>
    <w:rPr>
      <w:rFonts w:cs="Courier New"/>
    </w:rPr>
  </w:style>
  <w:style w:type="character" w:customStyle="1" w:styleId="ListLabel1361">
    <w:name w:val="ListLabel 1361"/>
    <w:qFormat/>
    <w:rPr>
      <w:rFonts w:cs="Wingdings"/>
    </w:rPr>
  </w:style>
  <w:style w:type="character" w:customStyle="1" w:styleId="ListLabel1362">
    <w:name w:val="ListLabel 13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3">
    <w:name w:val="ListLabel 1363"/>
    <w:qFormat/>
    <w:rPr>
      <w:rFonts w:cs="Courier New"/>
    </w:rPr>
  </w:style>
  <w:style w:type="character" w:customStyle="1" w:styleId="ListLabel1364">
    <w:name w:val="ListLabel 1364"/>
    <w:qFormat/>
    <w:rPr>
      <w:rFonts w:cs="Wingdings"/>
    </w:rPr>
  </w:style>
  <w:style w:type="character" w:customStyle="1" w:styleId="ListLabel1365">
    <w:name w:val="ListLabel 1365"/>
    <w:qFormat/>
    <w:rPr>
      <w:rFonts w:cs="OpenSymbol;Arial Unicode MS"/>
      <w:b w:val="0"/>
      <w:sz w:val="36"/>
    </w:rPr>
  </w:style>
  <w:style w:type="character" w:customStyle="1" w:styleId="ListLabel1366">
    <w:name w:val="ListLabel 1366"/>
    <w:qFormat/>
    <w:rPr>
      <w:rFonts w:cs="Courier New"/>
    </w:rPr>
  </w:style>
  <w:style w:type="character" w:customStyle="1" w:styleId="ListLabel1367">
    <w:name w:val="ListLabel 1367"/>
    <w:qFormat/>
    <w:rPr>
      <w:rFonts w:cs="Wingdings"/>
    </w:rPr>
  </w:style>
  <w:style w:type="character" w:customStyle="1" w:styleId="ListLabel1368">
    <w:name w:val="ListLabel 13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9">
    <w:name w:val="ListLabel 1369"/>
    <w:qFormat/>
    <w:rPr>
      <w:rFonts w:cs="Courier New"/>
    </w:rPr>
  </w:style>
  <w:style w:type="character" w:customStyle="1" w:styleId="ListLabel1370">
    <w:name w:val="ListLabel 1370"/>
    <w:qFormat/>
    <w:rPr>
      <w:rFonts w:cs="Wingdings"/>
    </w:rPr>
  </w:style>
  <w:style w:type="character" w:customStyle="1" w:styleId="ListLabel1371">
    <w:name w:val="ListLabel 13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72">
    <w:name w:val="ListLabel 1372"/>
    <w:qFormat/>
    <w:rPr>
      <w:rFonts w:cs="Courier New"/>
    </w:rPr>
  </w:style>
  <w:style w:type="character" w:customStyle="1" w:styleId="ListLabel1373">
    <w:name w:val="ListLabel 1373"/>
    <w:qFormat/>
    <w:rPr>
      <w:rFonts w:cs="Wingdings"/>
    </w:rPr>
  </w:style>
  <w:style w:type="character" w:customStyle="1" w:styleId="ListLabel1374">
    <w:name w:val="ListLabel 137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375">
    <w:name w:val="ListLabel 1375"/>
    <w:qFormat/>
    <w:rPr>
      <w:rFonts w:cs="Courier New"/>
    </w:rPr>
  </w:style>
  <w:style w:type="character" w:customStyle="1" w:styleId="ListLabel1376">
    <w:name w:val="ListLabel 1376"/>
    <w:qFormat/>
    <w:rPr>
      <w:rFonts w:cs="Wingdings"/>
    </w:rPr>
  </w:style>
  <w:style w:type="character" w:customStyle="1" w:styleId="ListLabel1377">
    <w:name w:val="ListLabel 13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78">
    <w:name w:val="ListLabel 1378"/>
    <w:qFormat/>
    <w:rPr>
      <w:rFonts w:cs="Courier New"/>
    </w:rPr>
  </w:style>
  <w:style w:type="character" w:customStyle="1" w:styleId="ListLabel1379">
    <w:name w:val="ListLabel 1379"/>
    <w:qFormat/>
    <w:rPr>
      <w:rFonts w:cs="Wingdings"/>
    </w:rPr>
  </w:style>
  <w:style w:type="character" w:customStyle="1" w:styleId="ListLabel1380">
    <w:name w:val="ListLabel 13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81">
    <w:name w:val="ListLabel 1381"/>
    <w:qFormat/>
    <w:rPr>
      <w:rFonts w:cs="Courier New"/>
    </w:rPr>
  </w:style>
  <w:style w:type="character" w:customStyle="1" w:styleId="ListLabel1382">
    <w:name w:val="ListLabel 1382"/>
    <w:qFormat/>
    <w:rPr>
      <w:rFonts w:cs="Wingdings"/>
    </w:rPr>
  </w:style>
  <w:style w:type="character" w:customStyle="1" w:styleId="ListLabel1383">
    <w:name w:val="ListLabel 138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384">
    <w:name w:val="ListLabel 1384"/>
    <w:qFormat/>
    <w:rPr>
      <w:rFonts w:cs="Courier New"/>
    </w:rPr>
  </w:style>
  <w:style w:type="character" w:customStyle="1" w:styleId="ListLabel1385">
    <w:name w:val="ListLabel 1385"/>
    <w:qFormat/>
    <w:rPr>
      <w:rFonts w:cs="Wingdings"/>
    </w:rPr>
  </w:style>
  <w:style w:type="character" w:customStyle="1" w:styleId="ListLabel1386">
    <w:name w:val="ListLabel 138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87">
    <w:name w:val="ListLabel 1387"/>
    <w:qFormat/>
    <w:rPr>
      <w:rFonts w:cs="Courier New"/>
    </w:rPr>
  </w:style>
  <w:style w:type="character" w:customStyle="1" w:styleId="ListLabel1388">
    <w:name w:val="ListLabel 1388"/>
    <w:qFormat/>
    <w:rPr>
      <w:rFonts w:cs="Wingdings"/>
    </w:rPr>
  </w:style>
  <w:style w:type="character" w:customStyle="1" w:styleId="ListLabel1389">
    <w:name w:val="ListLabel 13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0">
    <w:name w:val="ListLabel 1390"/>
    <w:qFormat/>
    <w:rPr>
      <w:rFonts w:cs="Courier New"/>
    </w:rPr>
  </w:style>
  <w:style w:type="character" w:customStyle="1" w:styleId="ListLabel1391">
    <w:name w:val="ListLabel 1391"/>
    <w:qFormat/>
    <w:rPr>
      <w:rFonts w:cs="Wingdings"/>
    </w:rPr>
  </w:style>
  <w:style w:type="character" w:customStyle="1" w:styleId="ListLabel1392">
    <w:name w:val="ListLabel 1392"/>
    <w:qFormat/>
    <w:rPr>
      <w:rFonts w:cs="OpenSymbol;Arial Unicode MS"/>
      <w:b w:val="0"/>
      <w:sz w:val="36"/>
    </w:rPr>
  </w:style>
  <w:style w:type="character" w:customStyle="1" w:styleId="ListLabel1393">
    <w:name w:val="ListLabel 1393"/>
    <w:qFormat/>
    <w:rPr>
      <w:rFonts w:cs="Courier New"/>
    </w:rPr>
  </w:style>
  <w:style w:type="character" w:customStyle="1" w:styleId="ListLabel1394">
    <w:name w:val="ListLabel 1394"/>
    <w:qFormat/>
    <w:rPr>
      <w:rFonts w:cs="Wingdings"/>
    </w:rPr>
  </w:style>
  <w:style w:type="character" w:customStyle="1" w:styleId="ListLabel1395">
    <w:name w:val="ListLabel 13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6">
    <w:name w:val="ListLabel 1396"/>
    <w:qFormat/>
    <w:rPr>
      <w:rFonts w:cs="Courier New"/>
    </w:rPr>
  </w:style>
  <w:style w:type="character" w:customStyle="1" w:styleId="ListLabel1397">
    <w:name w:val="ListLabel 1397"/>
    <w:qFormat/>
    <w:rPr>
      <w:rFonts w:cs="Wingdings"/>
    </w:rPr>
  </w:style>
  <w:style w:type="character" w:customStyle="1" w:styleId="ListLabel1398">
    <w:name w:val="ListLabel 13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9">
    <w:name w:val="ListLabel 1399"/>
    <w:qFormat/>
    <w:rPr>
      <w:rFonts w:cs="Courier New"/>
    </w:rPr>
  </w:style>
  <w:style w:type="character" w:customStyle="1" w:styleId="ListLabel1400">
    <w:name w:val="ListLabel 1400"/>
    <w:qFormat/>
    <w:rPr>
      <w:rFonts w:cs="Wingdings"/>
    </w:rPr>
  </w:style>
  <w:style w:type="character" w:customStyle="1" w:styleId="ListLabel1401">
    <w:name w:val="ListLabel 1401"/>
    <w:qFormat/>
    <w:rPr>
      <w:rFonts w:cs="OpenSymbol;Arial Unicode MS"/>
      <w:b w:val="0"/>
      <w:sz w:val="36"/>
    </w:rPr>
  </w:style>
  <w:style w:type="character" w:customStyle="1" w:styleId="ListLabel1402">
    <w:name w:val="ListLabel 1402"/>
    <w:qFormat/>
    <w:rPr>
      <w:rFonts w:cs="Courier New"/>
    </w:rPr>
  </w:style>
  <w:style w:type="character" w:customStyle="1" w:styleId="ListLabel1403">
    <w:name w:val="ListLabel 1403"/>
    <w:qFormat/>
    <w:rPr>
      <w:rFonts w:cs="Wingdings"/>
    </w:rPr>
  </w:style>
  <w:style w:type="character" w:customStyle="1" w:styleId="ListLabel1404">
    <w:name w:val="ListLabel 140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05">
    <w:name w:val="ListLabel 1405"/>
    <w:qFormat/>
    <w:rPr>
      <w:rFonts w:cs="Courier New"/>
    </w:rPr>
  </w:style>
  <w:style w:type="character" w:customStyle="1" w:styleId="ListLabel1406">
    <w:name w:val="ListLabel 1406"/>
    <w:qFormat/>
    <w:rPr>
      <w:rFonts w:cs="Wingdings"/>
    </w:rPr>
  </w:style>
  <w:style w:type="character" w:customStyle="1" w:styleId="ListLabel1407">
    <w:name w:val="ListLabel 140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08">
    <w:name w:val="ListLabel 1408"/>
    <w:qFormat/>
    <w:rPr>
      <w:rFonts w:cs="Courier New"/>
    </w:rPr>
  </w:style>
  <w:style w:type="character" w:customStyle="1" w:styleId="ListLabel1409">
    <w:name w:val="ListLabel 1409"/>
    <w:qFormat/>
    <w:rPr>
      <w:rFonts w:cs="Wingdings"/>
    </w:rPr>
  </w:style>
  <w:style w:type="character" w:customStyle="1" w:styleId="ListLabel1410">
    <w:name w:val="ListLabel 1410"/>
    <w:qFormat/>
    <w:rPr>
      <w:rFonts w:cs="OpenSymbol;Arial Unicode MS"/>
      <w:b w:val="0"/>
      <w:sz w:val="36"/>
    </w:rPr>
  </w:style>
  <w:style w:type="character" w:customStyle="1" w:styleId="ListLabel1411">
    <w:name w:val="ListLabel 1411"/>
    <w:qFormat/>
    <w:rPr>
      <w:rFonts w:cs="Courier New"/>
    </w:rPr>
  </w:style>
  <w:style w:type="character" w:customStyle="1" w:styleId="ListLabel1412">
    <w:name w:val="ListLabel 1412"/>
    <w:qFormat/>
    <w:rPr>
      <w:rFonts w:cs="Wingdings"/>
    </w:rPr>
  </w:style>
  <w:style w:type="character" w:customStyle="1" w:styleId="ListLabel1413">
    <w:name w:val="ListLabel 141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14">
    <w:name w:val="ListLabel 1414"/>
    <w:qFormat/>
    <w:rPr>
      <w:rFonts w:cs="Courier New"/>
    </w:rPr>
  </w:style>
  <w:style w:type="character" w:customStyle="1" w:styleId="ListLabel1415">
    <w:name w:val="ListLabel 1415"/>
    <w:qFormat/>
    <w:rPr>
      <w:rFonts w:cs="Wingdings"/>
    </w:rPr>
  </w:style>
  <w:style w:type="character" w:customStyle="1" w:styleId="ListLabel1416">
    <w:name w:val="ListLabel 141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17">
    <w:name w:val="ListLabel 1417"/>
    <w:qFormat/>
    <w:rPr>
      <w:rFonts w:cs="Courier New"/>
    </w:rPr>
  </w:style>
  <w:style w:type="character" w:customStyle="1" w:styleId="ListLabel1418">
    <w:name w:val="ListLabel 1418"/>
    <w:qFormat/>
    <w:rPr>
      <w:rFonts w:cs="Wingdings"/>
    </w:rPr>
  </w:style>
  <w:style w:type="character" w:customStyle="1" w:styleId="ListLabel1419">
    <w:name w:val="ListLabel 1419"/>
    <w:qFormat/>
    <w:rPr>
      <w:rFonts w:cs="OpenSymbol;Arial Unicode MS"/>
      <w:b w:val="0"/>
      <w:sz w:val="36"/>
    </w:rPr>
  </w:style>
  <w:style w:type="character" w:customStyle="1" w:styleId="ListLabel1420">
    <w:name w:val="ListLabel 1420"/>
    <w:qFormat/>
    <w:rPr>
      <w:rFonts w:cs="Courier New"/>
    </w:rPr>
  </w:style>
  <w:style w:type="character" w:customStyle="1" w:styleId="ListLabel1421">
    <w:name w:val="ListLabel 1421"/>
    <w:qFormat/>
    <w:rPr>
      <w:rFonts w:cs="Wingdings"/>
    </w:rPr>
  </w:style>
  <w:style w:type="character" w:customStyle="1" w:styleId="ListLabel1422">
    <w:name w:val="ListLabel 14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23">
    <w:name w:val="ListLabel 1423"/>
    <w:qFormat/>
    <w:rPr>
      <w:rFonts w:cs="Courier New"/>
    </w:rPr>
  </w:style>
  <w:style w:type="character" w:customStyle="1" w:styleId="ListLabel1424">
    <w:name w:val="ListLabel 1424"/>
    <w:qFormat/>
    <w:rPr>
      <w:rFonts w:cs="Wingdings"/>
    </w:rPr>
  </w:style>
  <w:style w:type="character" w:customStyle="1" w:styleId="ListLabel1425">
    <w:name w:val="ListLabel 14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26">
    <w:name w:val="ListLabel 1426"/>
    <w:qFormat/>
    <w:rPr>
      <w:rFonts w:cs="Courier New"/>
    </w:rPr>
  </w:style>
  <w:style w:type="character" w:customStyle="1" w:styleId="ListLabel1427">
    <w:name w:val="ListLabel 1427"/>
    <w:qFormat/>
    <w:rPr>
      <w:rFonts w:cs="Wingdings"/>
    </w:rPr>
  </w:style>
  <w:style w:type="character" w:customStyle="1" w:styleId="ListLabel1428">
    <w:name w:val="ListLabel 1428"/>
    <w:qFormat/>
    <w:rPr>
      <w:rFonts w:cs="OpenSymbol;Arial Unicode MS"/>
      <w:b w:val="0"/>
      <w:sz w:val="36"/>
    </w:rPr>
  </w:style>
  <w:style w:type="character" w:customStyle="1" w:styleId="ListLabel1429">
    <w:name w:val="ListLabel 1429"/>
    <w:qFormat/>
    <w:rPr>
      <w:rFonts w:cs="Courier New"/>
    </w:rPr>
  </w:style>
  <w:style w:type="character" w:customStyle="1" w:styleId="ListLabel1430">
    <w:name w:val="ListLabel 1430"/>
    <w:qFormat/>
    <w:rPr>
      <w:rFonts w:cs="Wingdings"/>
    </w:rPr>
  </w:style>
  <w:style w:type="character" w:customStyle="1" w:styleId="ListLabel1431">
    <w:name w:val="ListLabel 143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32">
    <w:name w:val="ListLabel 1432"/>
    <w:qFormat/>
    <w:rPr>
      <w:rFonts w:cs="Courier New"/>
    </w:rPr>
  </w:style>
  <w:style w:type="character" w:customStyle="1" w:styleId="ListLabel1433">
    <w:name w:val="ListLabel 1433"/>
    <w:qFormat/>
    <w:rPr>
      <w:rFonts w:cs="Wingdings"/>
    </w:rPr>
  </w:style>
  <w:style w:type="character" w:customStyle="1" w:styleId="ListLabel1434">
    <w:name w:val="ListLabel 143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35">
    <w:name w:val="ListLabel 1435"/>
    <w:qFormat/>
    <w:rPr>
      <w:rFonts w:cs="Courier New"/>
    </w:rPr>
  </w:style>
  <w:style w:type="character" w:customStyle="1" w:styleId="ListLabel1436">
    <w:name w:val="ListLabel 1436"/>
    <w:qFormat/>
    <w:rPr>
      <w:rFonts w:cs="Wingdings"/>
    </w:rPr>
  </w:style>
  <w:style w:type="character" w:customStyle="1" w:styleId="ListLabel1437">
    <w:name w:val="ListLabel 1437"/>
    <w:qFormat/>
    <w:rPr>
      <w:rFonts w:cs="OpenSymbol;Arial Unicode MS"/>
      <w:b w:val="0"/>
      <w:sz w:val="36"/>
    </w:rPr>
  </w:style>
  <w:style w:type="character" w:customStyle="1" w:styleId="ListLabel1438">
    <w:name w:val="ListLabel 1438"/>
    <w:qFormat/>
    <w:rPr>
      <w:rFonts w:cs="Courier New"/>
    </w:rPr>
  </w:style>
  <w:style w:type="character" w:customStyle="1" w:styleId="ListLabel1439">
    <w:name w:val="ListLabel 1439"/>
    <w:qFormat/>
    <w:rPr>
      <w:rFonts w:cs="Wingdings"/>
    </w:rPr>
  </w:style>
  <w:style w:type="character" w:customStyle="1" w:styleId="ListLabel1440">
    <w:name w:val="ListLabel 14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41">
    <w:name w:val="ListLabel 1441"/>
    <w:qFormat/>
    <w:rPr>
      <w:rFonts w:cs="Courier New"/>
    </w:rPr>
  </w:style>
  <w:style w:type="character" w:customStyle="1" w:styleId="ListLabel1442">
    <w:name w:val="ListLabel 1442"/>
    <w:qFormat/>
    <w:rPr>
      <w:rFonts w:cs="Wingdings"/>
    </w:rPr>
  </w:style>
  <w:style w:type="character" w:customStyle="1" w:styleId="ListLabel1443">
    <w:name w:val="ListLabel 144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44">
    <w:name w:val="ListLabel 1444"/>
    <w:qFormat/>
    <w:rPr>
      <w:rFonts w:cs="Courier New"/>
    </w:rPr>
  </w:style>
  <w:style w:type="character" w:customStyle="1" w:styleId="ListLabel1445">
    <w:name w:val="ListLabel 1445"/>
    <w:qFormat/>
    <w:rPr>
      <w:rFonts w:cs="Wingdings"/>
    </w:rPr>
  </w:style>
  <w:style w:type="character" w:customStyle="1" w:styleId="ListLabel1446">
    <w:name w:val="ListLabel 1446"/>
    <w:qFormat/>
    <w:rPr>
      <w:rFonts w:ascii="Times New Roman" w:hAnsi="Times New Roman" w:cs="Times New Roman"/>
      <w:b/>
      <w:sz w:val="36"/>
    </w:rPr>
  </w:style>
  <w:style w:type="character" w:customStyle="1" w:styleId="ListLabel1447">
    <w:name w:val="ListLabel 1447"/>
    <w:qFormat/>
    <w:rPr>
      <w:rFonts w:cs="Symbol"/>
      <w:b w:val="0"/>
      <w:sz w:val="36"/>
    </w:rPr>
  </w:style>
  <w:style w:type="character" w:customStyle="1" w:styleId="ListLabel1448">
    <w:name w:val="ListLabel 1448"/>
    <w:qFormat/>
    <w:rPr>
      <w:rFonts w:cs="Wingdings"/>
    </w:rPr>
  </w:style>
  <w:style w:type="character" w:customStyle="1" w:styleId="ListLabel1449">
    <w:name w:val="ListLabel 1449"/>
    <w:qFormat/>
    <w:rPr>
      <w:rFonts w:cs="Symbol"/>
    </w:rPr>
  </w:style>
  <w:style w:type="character" w:customStyle="1" w:styleId="ListLabel1450">
    <w:name w:val="ListLabel 1450"/>
    <w:qFormat/>
    <w:rPr>
      <w:rFonts w:cs="Courier New"/>
    </w:rPr>
  </w:style>
  <w:style w:type="character" w:customStyle="1" w:styleId="ListLabel1451">
    <w:name w:val="ListLabel 1451"/>
    <w:qFormat/>
    <w:rPr>
      <w:rFonts w:cs="Wingdings"/>
    </w:rPr>
  </w:style>
  <w:style w:type="character" w:customStyle="1" w:styleId="ListLabel1452">
    <w:name w:val="ListLabel 1452"/>
    <w:qFormat/>
    <w:rPr>
      <w:rFonts w:cs="Symbol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Wingdings"/>
    </w:rPr>
  </w:style>
  <w:style w:type="character" w:customStyle="1" w:styleId="ListLabel1455">
    <w:name w:val="ListLabel 1455"/>
    <w:qFormat/>
    <w:rPr>
      <w:rFonts w:cs="OpenSymbol;Arial Unicode MS"/>
      <w:b w:val="0"/>
      <w:sz w:val="36"/>
    </w:rPr>
  </w:style>
  <w:style w:type="character" w:customStyle="1" w:styleId="ListLabel1456">
    <w:name w:val="ListLabel 1456"/>
    <w:qFormat/>
    <w:rPr>
      <w:rFonts w:cs="Courier New"/>
    </w:rPr>
  </w:style>
  <w:style w:type="character" w:customStyle="1" w:styleId="ListLabel1457">
    <w:name w:val="ListLabel 1457"/>
    <w:qFormat/>
    <w:rPr>
      <w:rFonts w:cs="Wingdings"/>
    </w:rPr>
  </w:style>
  <w:style w:type="character" w:customStyle="1" w:styleId="ListLabel1458">
    <w:name w:val="ListLabel 14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59">
    <w:name w:val="ListLabel 1459"/>
    <w:qFormat/>
    <w:rPr>
      <w:rFonts w:cs="Courier New"/>
    </w:rPr>
  </w:style>
  <w:style w:type="character" w:customStyle="1" w:styleId="ListLabel1460">
    <w:name w:val="ListLabel 1460"/>
    <w:qFormat/>
    <w:rPr>
      <w:rFonts w:cs="Wingdings"/>
    </w:rPr>
  </w:style>
  <w:style w:type="character" w:customStyle="1" w:styleId="ListLabel1461">
    <w:name w:val="ListLabel 14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62">
    <w:name w:val="ListLabel 1462"/>
    <w:qFormat/>
    <w:rPr>
      <w:rFonts w:cs="Courier New"/>
    </w:rPr>
  </w:style>
  <w:style w:type="character" w:customStyle="1" w:styleId="ListLabel1463">
    <w:name w:val="ListLabel 1463"/>
    <w:qFormat/>
    <w:rPr>
      <w:rFonts w:cs="Wingdings"/>
    </w:rPr>
  </w:style>
  <w:style w:type="character" w:customStyle="1" w:styleId="ListLabel1464">
    <w:name w:val="ListLabel 1464"/>
    <w:qFormat/>
    <w:rPr>
      <w:rFonts w:cs="Wingdings"/>
    </w:rPr>
  </w:style>
  <w:style w:type="character" w:customStyle="1" w:styleId="ListLabel1465">
    <w:name w:val="ListLabel 1465"/>
    <w:qFormat/>
    <w:rPr>
      <w:rFonts w:cs="OpenSymbol;Arial Unicode MS"/>
      <w:b w:val="0"/>
      <w:sz w:val="36"/>
    </w:rPr>
  </w:style>
  <w:style w:type="character" w:customStyle="1" w:styleId="ListLabel1466">
    <w:name w:val="ListLabel 1466"/>
    <w:qFormat/>
    <w:rPr>
      <w:rFonts w:cs="Courier New"/>
    </w:rPr>
  </w:style>
  <w:style w:type="character" w:customStyle="1" w:styleId="ListLabel1467">
    <w:name w:val="ListLabel 1467"/>
    <w:qFormat/>
    <w:rPr>
      <w:rFonts w:cs="Wingdings"/>
    </w:rPr>
  </w:style>
  <w:style w:type="character" w:customStyle="1" w:styleId="ListLabel1468">
    <w:name w:val="ListLabel 14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69">
    <w:name w:val="ListLabel 1469"/>
    <w:qFormat/>
    <w:rPr>
      <w:rFonts w:cs="Courier New"/>
    </w:rPr>
  </w:style>
  <w:style w:type="character" w:customStyle="1" w:styleId="ListLabel1470">
    <w:name w:val="ListLabel 1470"/>
    <w:qFormat/>
    <w:rPr>
      <w:rFonts w:cs="Wingdings"/>
    </w:rPr>
  </w:style>
  <w:style w:type="character" w:customStyle="1" w:styleId="ListLabel1471">
    <w:name w:val="ListLabel 14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72">
    <w:name w:val="ListLabel 1472"/>
    <w:qFormat/>
    <w:rPr>
      <w:rFonts w:cs="Courier New"/>
    </w:rPr>
  </w:style>
  <w:style w:type="character" w:customStyle="1" w:styleId="ListLabel1473">
    <w:name w:val="ListLabel 1473"/>
    <w:qFormat/>
    <w:rPr>
      <w:rFonts w:cs="Wingdings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OpenSymbol;Arial Unicode MS"/>
      <w:b w:val="0"/>
      <w:sz w:val="36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82">
    <w:name w:val="ListLabel 1482"/>
    <w:qFormat/>
    <w:rPr>
      <w:rFonts w:cs="Courier New"/>
    </w:rPr>
  </w:style>
  <w:style w:type="character" w:customStyle="1" w:styleId="ListLabel1483">
    <w:name w:val="ListLabel 1483"/>
    <w:qFormat/>
    <w:rPr>
      <w:rFonts w:cs="Wingdings"/>
    </w:rPr>
  </w:style>
  <w:style w:type="character" w:customStyle="1" w:styleId="ListLabel1484">
    <w:name w:val="ListLabel 1484"/>
    <w:qFormat/>
    <w:rPr>
      <w:rFonts w:cs="Wingdings"/>
    </w:rPr>
  </w:style>
  <w:style w:type="character" w:customStyle="1" w:styleId="ListLabel1485">
    <w:name w:val="ListLabel 1485"/>
    <w:qFormat/>
    <w:rPr>
      <w:rFonts w:cs="OpenSymbol;Arial Unicode MS"/>
      <w:b w:val="0"/>
      <w:sz w:val="36"/>
    </w:rPr>
  </w:style>
  <w:style w:type="character" w:customStyle="1" w:styleId="ListLabel1486">
    <w:name w:val="ListLabel 1486"/>
    <w:qFormat/>
    <w:rPr>
      <w:rFonts w:cs="Courier New"/>
    </w:rPr>
  </w:style>
  <w:style w:type="character" w:customStyle="1" w:styleId="ListLabel1487">
    <w:name w:val="ListLabel 1487"/>
    <w:qFormat/>
    <w:rPr>
      <w:rFonts w:cs="Wingdings"/>
    </w:rPr>
  </w:style>
  <w:style w:type="character" w:customStyle="1" w:styleId="ListLabel1488">
    <w:name w:val="ListLabel 14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89">
    <w:name w:val="ListLabel 1489"/>
    <w:qFormat/>
    <w:rPr>
      <w:rFonts w:cs="Courier New"/>
    </w:rPr>
  </w:style>
  <w:style w:type="character" w:customStyle="1" w:styleId="ListLabel1490">
    <w:name w:val="ListLabel 1490"/>
    <w:qFormat/>
    <w:rPr>
      <w:rFonts w:cs="Wingdings"/>
    </w:rPr>
  </w:style>
  <w:style w:type="character" w:customStyle="1" w:styleId="ListLabel1491">
    <w:name w:val="ListLabel 14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92">
    <w:name w:val="ListLabel 1492"/>
    <w:qFormat/>
    <w:rPr>
      <w:rFonts w:cs="Courier New"/>
    </w:rPr>
  </w:style>
  <w:style w:type="character" w:customStyle="1" w:styleId="ListLabel1493">
    <w:name w:val="ListLabel 1493"/>
    <w:qFormat/>
    <w:rPr>
      <w:rFonts w:cs="Wingdings"/>
    </w:rPr>
  </w:style>
  <w:style w:type="character" w:customStyle="1" w:styleId="ListLabel1494">
    <w:name w:val="ListLabel 1494"/>
    <w:qFormat/>
    <w:rPr>
      <w:rFonts w:cs="Wingdings"/>
    </w:rPr>
  </w:style>
  <w:style w:type="character" w:customStyle="1" w:styleId="ListLabel1495">
    <w:name w:val="ListLabel 1495"/>
    <w:qFormat/>
    <w:rPr>
      <w:rFonts w:cs="OpenSymbol;Arial Unicode MS"/>
      <w:b w:val="0"/>
      <w:sz w:val="36"/>
    </w:rPr>
  </w:style>
  <w:style w:type="character" w:customStyle="1" w:styleId="ListLabel1496">
    <w:name w:val="ListLabel 1496"/>
    <w:qFormat/>
    <w:rPr>
      <w:rFonts w:cs="Courier New"/>
    </w:rPr>
  </w:style>
  <w:style w:type="character" w:customStyle="1" w:styleId="ListLabel1497">
    <w:name w:val="ListLabel 1497"/>
    <w:qFormat/>
    <w:rPr>
      <w:rFonts w:cs="Wingdings"/>
    </w:rPr>
  </w:style>
  <w:style w:type="character" w:customStyle="1" w:styleId="ListLabel1498">
    <w:name w:val="ListLabel 14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99">
    <w:name w:val="ListLabel 1499"/>
    <w:qFormat/>
    <w:rPr>
      <w:rFonts w:cs="Courier New"/>
    </w:rPr>
  </w:style>
  <w:style w:type="character" w:customStyle="1" w:styleId="ListLabel1500">
    <w:name w:val="ListLabel 1500"/>
    <w:qFormat/>
    <w:rPr>
      <w:rFonts w:cs="Wingdings"/>
    </w:rPr>
  </w:style>
  <w:style w:type="character" w:customStyle="1" w:styleId="ListLabel1501">
    <w:name w:val="ListLabel 15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02">
    <w:name w:val="ListLabel 1502"/>
    <w:qFormat/>
    <w:rPr>
      <w:rFonts w:cs="Courier New"/>
    </w:rPr>
  </w:style>
  <w:style w:type="character" w:customStyle="1" w:styleId="ListLabel1503">
    <w:name w:val="ListLabel 1503"/>
    <w:qFormat/>
    <w:rPr>
      <w:rFonts w:cs="Wingdings"/>
    </w:rPr>
  </w:style>
  <w:style w:type="character" w:customStyle="1" w:styleId="ListLabel1504">
    <w:name w:val="ListLabel 1504"/>
    <w:qFormat/>
    <w:rPr>
      <w:rFonts w:cs="Wingdings"/>
    </w:rPr>
  </w:style>
  <w:style w:type="character" w:customStyle="1" w:styleId="ListLabel1505">
    <w:name w:val="ListLabel 1505"/>
    <w:qFormat/>
    <w:rPr>
      <w:rFonts w:cs="OpenSymbol;Arial Unicode MS"/>
      <w:b w:val="0"/>
      <w:sz w:val="36"/>
    </w:rPr>
  </w:style>
  <w:style w:type="character" w:customStyle="1" w:styleId="ListLabel1506">
    <w:name w:val="ListLabel 1506"/>
    <w:qFormat/>
    <w:rPr>
      <w:rFonts w:cs="Courier New"/>
    </w:rPr>
  </w:style>
  <w:style w:type="character" w:customStyle="1" w:styleId="ListLabel1507">
    <w:name w:val="ListLabel 1507"/>
    <w:qFormat/>
    <w:rPr>
      <w:rFonts w:cs="Wingdings"/>
    </w:rPr>
  </w:style>
  <w:style w:type="character" w:customStyle="1" w:styleId="ListLabel1508">
    <w:name w:val="ListLabel 15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09">
    <w:name w:val="ListLabel 1509"/>
    <w:qFormat/>
    <w:rPr>
      <w:rFonts w:cs="Courier New"/>
    </w:rPr>
  </w:style>
  <w:style w:type="character" w:customStyle="1" w:styleId="ListLabel1510">
    <w:name w:val="ListLabel 1510"/>
    <w:qFormat/>
    <w:rPr>
      <w:rFonts w:cs="Wingdings"/>
    </w:rPr>
  </w:style>
  <w:style w:type="character" w:customStyle="1" w:styleId="ListLabel1511">
    <w:name w:val="ListLabel 15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12">
    <w:name w:val="ListLabel 1512"/>
    <w:qFormat/>
    <w:rPr>
      <w:rFonts w:cs="Courier New"/>
    </w:rPr>
  </w:style>
  <w:style w:type="character" w:customStyle="1" w:styleId="ListLabel1513">
    <w:name w:val="ListLabel 1513"/>
    <w:qFormat/>
    <w:rPr>
      <w:rFonts w:cs="Wingdings"/>
    </w:rPr>
  </w:style>
  <w:style w:type="character" w:customStyle="1" w:styleId="ListLabel1514">
    <w:name w:val="ListLabel 1514"/>
    <w:qFormat/>
    <w:rPr>
      <w:rFonts w:cs="Wingdings"/>
    </w:rPr>
  </w:style>
  <w:style w:type="character" w:customStyle="1" w:styleId="ListLabel1515">
    <w:name w:val="ListLabel 1515"/>
    <w:qFormat/>
    <w:rPr>
      <w:rFonts w:cs="OpenSymbol;Arial Unicode MS"/>
      <w:b w:val="0"/>
      <w:sz w:val="36"/>
    </w:rPr>
  </w:style>
  <w:style w:type="character" w:customStyle="1" w:styleId="ListLabel1516">
    <w:name w:val="ListLabel 1516"/>
    <w:qFormat/>
    <w:rPr>
      <w:rFonts w:cs="Courier New"/>
    </w:rPr>
  </w:style>
  <w:style w:type="character" w:customStyle="1" w:styleId="ListLabel1517">
    <w:name w:val="ListLabel 1517"/>
    <w:qFormat/>
    <w:rPr>
      <w:rFonts w:cs="Wingdings"/>
    </w:rPr>
  </w:style>
  <w:style w:type="character" w:customStyle="1" w:styleId="ListLabel1518">
    <w:name w:val="ListLabel 15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19">
    <w:name w:val="ListLabel 1519"/>
    <w:qFormat/>
    <w:rPr>
      <w:rFonts w:cs="Courier New"/>
    </w:rPr>
  </w:style>
  <w:style w:type="character" w:customStyle="1" w:styleId="ListLabel1520">
    <w:name w:val="ListLabel 1520"/>
    <w:qFormat/>
    <w:rPr>
      <w:rFonts w:cs="Wingdings"/>
    </w:rPr>
  </w:style>
  <w:style w:type="character" w:customStyle="1" w:styleId="ListLabel1521">
    <w:name w:val="ListLabel 15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22">
    <w:name w:val="ListLabel 1522"/>
    <w:qFormat/>
    <w:rPr>
      <w:rFonts w:cs="Courier New"/>
    </w:rPr>
  </w:style>
  <w:style w:type="character" w:customStyle="1" w:styleId="ListLabel1523">
    <w:name w:val="ListLabel 1523"/>
    <w:qFormat/>
    <w:rPr>
      <w:rFonts w:cs="Wingdings"/>
    </w:rPr>
  </w:style>
  <w:style w:type="character" w:customStyle="1" w:styleId="ListLabel1524">
    <w:name w:val="ListLabel 1524"/>
    <w:qFormat/>
    <w:rPr>
      <w:rFonts w:cs="Wingdings"/>
    </w:rPr>
  </w:style>
  <w:style w:type="character" w:customStyle="1" w:styleId="ListLabel1525">
    <w:name w:val="ListLabel 1525"/>
    <w:qFormat/>
    <w:rPr>
      <w:rFonts w:cs="Wingdings"/>
    </w:rPr>
  </w:style>
  <w:style w:type="character" w:customStyle="1" w:styleId="ListLabel1526">
    <w:name w:val="ListLabel 1526"/>
    <w:qFormat/>
    <w:rPr>
      <w:rFonts w:cs="OpenSymbol;Arial Unicode MS"/>
      <w:b w:val="0"/>
      <w:sz w:val="36"/>
    </w:rPr>
  </w:style>
  <w:style w:type="character" w:customStyle="1" w:styleId="ListLabel1527">
    <w:name w:val="ListLabel 1527"/>
    <w:qFormat/>
    <w:rPr>
      <w:rFonts w:cs="Courier New"/>
    </w:rPr>
  </w:style>
  <w:style w:type="character" w:customStyle="1" w:styleId="ListLabel1528">
    <w:name w:val="ListLabel 1528"/>
    <w:qFormat/>
    <w:rPr>
      <w:rFonts w:cs="Wingdings"/>
    </w:rPr>
  </w:style>
  <w:style w:type="character" w:customStyle="1" w:styleId="ListLabel1529">
    <w:name w:val="ListLabel 15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30">
    <w:name w:val="ListLabel 1530"/>
    <w:qFormat/>
    <w:rPr>
      <w:rFonts w:cs="Courier New"/>
    </w:rPr>
  </w:style>
  <w:style w:type="character" w:customStyle="1" w:styleId="ListLabel1531">
    <w:name w:val="ListLabel 1531"/>
    <w:qFormat/>
    <w:rPr>
      <w:rFonts w:cs="Wingdings"/>
    </w:rPr>
  </w:style>
  <w:style w:type="character" w:customStyle="1" w:styleId="ListLabel1532">
    <w:name w:val="ListLabel 15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33">
    <w:name w:val="ListLabel 1533"/>
    <w:qFormat/>
    <w:rPr>
      <w:rFonts w:cs="Courier New"/>
    </w:rPr>
  </w:style>
  <w:style w:type="character" w:customStyle="1" w:styleId="ListLabel1534">
    <w:name w:val="ListLabel 1534"/>
    <w:qFormat/>
    <w:rPr>
      <w:rFonts w:cs="Wingdings"/>
    </w:rPr>
  </w:style>
  <w:style w:type="character" w:customStyle="1" w:styleId="ListLabel1535">
    <w:name w:val="ListLabel 1535"/>
    <w:qFormat/>
    <w:rPr>
      <w:rFonts w:cs="Wingdings"/>
      <w:sz w:val="36"/>
    </w:rPr>
  </w:style>
  <w:style w:type="character" w:customStyle="1" w:styleId="ListLabel1536">
    <w:name w:val="ListLabel 1536"/>
    <w:qFormat/>
    <w:rPr>
      <w:rFonts w:cs="Wingdings"/>
    </w:rPr>
  </w:style>
  <w:style w:type="character" w:customStyle="1" w:styleId="ListLabel1537">
    <w:name w:val="ListLabel 1537"/>
    <w:qFormat/>
    <w:rPr>
      <w:rFonts w:cs="OpenSymbol;Arial Unicode MS"/>
      <w:b w:val="0"/>
      <w:sz w:val="36"/>
    </w:rPr>
  </w:style>
  <w:style w:type="character" w:customStyle="1" w:styleId="ListLabel1538">
    <w:name w:val="ListLabel 1538"/>
    <w:qFormat/>
    <w:rPr>
      <w:rFonts w:cs="Courier New"/>
    </w:rPr>
  </w:style>
  <w:style w:type="character" w:customStyle="1" w:styleId="ListLabel1539">
    <w:name w:val="ListLabel 1539"/>
    <w:qFormat/>
    <w:rPr>
      <w:rFonts w:cs="Wingdings"/>
    </w:rPr>
  </w:style>
  <w:style w:type="character" w:customStyle="1" w:styleId="ListLabel1540">
    <w:name w:val="ListLabel 15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41">
    <w:name w:val="ListLabel 1541"/>
    <w:qFormat/>
    <w:rPr>
      <w:rFonts w:cs="Courier New"/>
    </w:rPr>
  </w:style>
  <w:style w:type="character" w:customStyle="1" w:styleId="ListLabel1542">
    <w:name w:val="ListLabel 1542"/>
    <w:qFormat/>
    <w:rPr>
      <w:rFonts w:cs="Wingdings"/>
    </w:rPr>
  </w:style>
  <w:style w:type="character" w:customStyle="1" w:styleId="ListLabel1543">
    <w:name w:val="ListLabel 154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44">
    <w:name w:val="ListLabel 1544"/>
    <w:qFormat/>
    <w:rPr>
      <w:rFonts w:cs="Courier New"/>
    </w:rPr>
  </w:style>
  <w:style w:type="character" w:customStyle="1" w:styleId="ListLabel1545">
    <w:name w:val="ListLabel 1545"/>
    <w:qFormat/>
    <w:rPr>
      <w:rFonts w:cs="Wingdings"/>
    </w:rPr>
  </w:style>
  <w:style w:type="character" w:customStyle="1" w:styleId="ListLabel1546">
    <w:name w:val="ListLabel 1546"/>
    <w:qFormat/>
    <w:rPr>
      <w:rFonts w:ascii="Times New Roman" w:hAnsi="Times New Roman" w:cs="Wingdings"/>
      <w:sz w:val="36"/>
    </w:rPr>
  </w:style>
  <w:style w:type="character" w:customStyle="1" w:styleId="ListLabel1547">
    <w:name w:val="ListLabel 1547"/>
    <w:qFormat/>
    <w:rPr>
      <w:rFonts w:ascii="Times New Roman" w:hAnsi="Times New Roman" w:cs="Wingdings"/>
    </w:rPr>
  </w:style>
  <w:style w:type="character" w:customStyle="1" w:styleId="ListLabel1548">
    <w:name w:val="ListLabel 1548"/>
    <w:qFormat/>
    <w:rPr>
      <w:rFonts w:cs="OpenSymbol;Arial Unicode MS"/>
      <w:b w:val="0"/>
      <w:sz w:val="36"/>
    </w:rPr>
  </w:style>
  <w:style w:type="character" w:customStyle="1" w:styleId="ListLabel1549">
    <w:name w:val="ListLabel 1549"/>
    <w:qFormat/>
    <w:rPr>
      <w:rFonts w:cs="Courier New"/>
    </w:rPr>
  </w:style>
  <w:style w:type="character" w:customStyle="1" w:styleId="ListLabel1550">
    <w:name w:val="ListLabel 1550"/>
    <w:qFormat/>
    <w:rPr>
      <w:rFonts w:cs="Wingdings"/>
    </w:rPr>
  </w:style>
  <w:style w:type="character" w:customStyle="1" w:styleId="ListLabel1551">
    <w:name w:val="ListLabel 15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Wingdings"/>
    </w:rPr>
  </w:style>
  <w:style w:type="character" w:customStyle="1" w:styleId="ListLabel1554">
    <w:name w:val="ListLabel 155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Wingdings"/>
    </w:rPr>
  </w:style>
  <w:style w:type="character" w:customStyle="1" w:styleId="ListLabel1557">
    <w:name w:val="ListLabel 1557"/>
    <w:qFormat/>
    <w:rPr>
      <w:rFonts w:cs="Wingdings"/>
    </w:rPr>
  </w:style>
  <w:style w:type="character" w:customStyle="1" w:styleId="ListLabel1558">
    <w:name w:val="ListLabel 1558"/>
    <w:qFormat/>
    <w:rPr>
      <w:rFonts w:cs="Wingdings"/>
    </w:rPr>
  </w:style>
  <w:style w:type="character" w:customStyle="1" w:styleId="ListLabel1559">
    <w:name w:val="ListLabel 1559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60">
    <w:name w:val="ListLabel 1560"/>
    <w:qFormat/>
    <w:rPr>
      <w:rFonts w:cs="Courier New"/>
    </w:rPr>
  </w:style>
  <w:style w:type="character" w:customStyle="1" w:styleId="ListLabel1561">
    <w:name w:val="ListLabel 1561"/>
    <w:qFormat/>
    <w:rPr>
      <w:rFonts w:cs="Wingdings"/>
    </w:rPr>
  </w:style>
  <w:style w:type="character" w:customStyle="1" w:styleId="ListLabel1562">
    <w:name w:val="ListLabel 15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63">
    <w:name w:val="ListLabel 1563"/>
    <w:qFormat/>
    <w:rPr>
      <w:rFonts w:cs="Courier New"/>
    </w:rPr>
  </w:style>
  <w:style w:type="character" w:customStyle="1" w:styleId="ListLabel1564">
    <w:name w:val="ListLabel 1564"/>
    <w:qFormat/>
    <w:rPr>
      <w:rFonts w:cs="Wingdings"/>
    </w:rPr>
  </w:style>
  <w:style w:type="character" w:customStyle="1" w:styleId="ListLabel1565">
    <w:name w:val="ListLabel 156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66">
    <w:name w:val="ListLabel 1566"/>
    <w:qFormat/>
    <w:rPr>
      <w:rFonts w:cs="Courier New"/>
    </w:rPr>
  </w:style>
  <w:style w:type="character" w:customStyle="1" w:styleId="ListLabel1567">
    <w:name w:val="ListLabel 1567"/>
    <w:qFormat/>
    <w:rPr>
      <w:rFonts w:cs="Wingdings"/>
    </w:rPr>
  </w:style>
  <w:style w:type="character" w:customStyle="1" w:styleId="ListLabel1568">
    <w:name w:val="ListLabel 1568"/>
    <w:qFormat/>
    <w:rPr>
      <w:rFonts w:cs="Wingdings"/>
    </w:rPr>
  </w:style>
  <w:style w:type="character" w:customStyle="1" w:styleId="ListLabel1569">
    <w:name w:val="ListLabel 1569"/>
    <w:qFormat/>
    <w:rPr>
      <w:rFonts w:cs="Wingdings"/>
    </w:rPr>
  </w:style>
  <w:style w:type="character" w:customStyle="1" w:styleId="ListLabel1570">
    <w:name w:val="ListLabel 1570"/>
    <w:qFormat/>
    <w:rPr>
      <w:rFonts w:cs="OpenSymbol;Arial Unicode MS"/>
      <w:b w:val="0"/>
      <w:sz w:val="36"/>
    </w:rPr>
  </w:style>
  <w:style w:type="character" w:customStyle="1" w:styleId="ListLabel1571">
    <w:name w:val="ListLabel 1571"/>
    <w:qFormat/>
    <w:rPr>
      <w:rFonts w:cs="Courier New"/>
    </w:rPr>
  </w:style>
  <w:style w:type="character" w:customStyle="1" w:styleId="ListLabel1572">
    <w:name w:val="ListLabel 1572"/>
    <w:qFormat/>
    <w:rPr>
      <w:rFonts w:cs="Wingdings"/>
    </w:rPr>
  </w:style>
  <w:style w:type="character" w:customStyle="1" w:styleId="ListLabel1573">
    <w:name w:val="ListLabel 157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74">
    <w:name w:val="ListLabel 1574"/>
    <w:qFormat/>
    <w:rPr>
      <w:rFonts w:cs="Courier New"/>
    </w:rPr>
  </w:style>
  <w:style w:type="character" w:customStyle="1" w:styleId="ListLabel1575">
    <w:name w:val="ListLabel 1575"/>
    <w:qFormat/>
    <w:rPr>
      <w:rFonts w:cs="Wingdings"/>
    </w:rPr>
  </w:style>
  <w:style w:type="character" w:customStyle="1" w:styleId="ListLabel1576">
    <w:name w:val="ListLabel 157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77">
    <w:name w:val="ListLabel 1577"/>
    <w:qFormat/>
    <w:rPr>
      <w:rFonts w:cs="Courier New"/>
    </w:rPr>
  </w:style>
  <w:style w:type="character" w:customStyle="1" w:styleId="ListLabel1578">
    <w:name w:val="ListLabel 1578"/>
    <w:qFormat/>
    <w:rPr>
      <w:rFonts w:cs="Wingdings"/>
    </w:rPr>
  </w:style>
  <w:style w:type="character" w:customStyle="1" w:styleId="ListLabel1579">
    <w:name w:val="ListLabel 1579"/>
    <w:qFormat/>
    <w:rPr>
      <w:rFonts w:ascii="Times New Roman" w:hAnsi="Times New Roman" w:cs="Wingdings"/>
    </w:rPr>
  </w:style>
  <w:style w:type="character" w:customStyle="1" w:styleId="ListLabel1580">
    <w:name w:val="ListLabel 1580"/>
    <w:qFormat/>
    <w:rPr>
      <w:rFonts w:ascii="Times New Roman" w:hAnsi="Times New Roman" w:cs="Wingdings"/>
    </w:rPr>
  </w:style>
  <w:style w:type="character" w:customStyle="1" w:styleId="ListLabel1581">
    <w:name w:val="ListLabel 158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82">
    <w:name w:val="ListLabel 1582"/>
    <w:qFormat/>
    <w:rPr>
      <w:rFonts w:cs="Courier New"/>
    </w:rPr>
  </w:style>
  <w:style w:type="character" w:customStyle="1" w:styleId="ListLabel1583">
    <w:name w:val="ListLabel 1583"/>
    <w:qFormat/>
    <w:rPr>
      <w:rFonts w:cs="Wingdings"/>
    </w:rPr>
  </w:style>
  <w:style w:type="character" w:customStyle="1" w:styleId="ListLabel1584">
    <w:name w:val="ListLabel 15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85">
    <w:name w:val="ListLabel 1585"/>
    <w:qFormat/>
    <w:rPr>
      <w:rFonts w:cs="Courier New"/>
    </w:rPr>
  </w:style>
  <w:style w:type="character" w:customStyle="1" w:styleId="ListLabel1586">
    <w:name w:val="ListLabel 1586"/>
    <w:qFormat/>
    <w:rPr>
      <w:rFonts w:cs="Wingdings"/>
    </w:rPr>
  </w:style>
  <w:style w:type="character" w:customStyle="1" w:styleId="ListLabel1587">
    <w:name w:val="ListLabel 15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88">
    <w:name w:val="ListLabel 1588"/>
    <w:qFormat/>
    <w:rPr>
      <w:rFonts w:cs="Courier New"/>
    </w:rPr>
  </w:style>
  <w:style w:type="character" w:customStyle="1" w:styleId="ListLabel1589">
    <w:name w:val="ListLabel 1589"/>
    <w:qFormat/>
    <w:rPr>
      <w:rFonts w:cs="Wingdings"/>
    </w:rPr>
  </w:style>
  <w:style w:type="character" w:customStyle="1" w:styleId="ListLabel1590">
    <w:name w:val="ListLabel 1590"/>
    <w:qFormat/>
    <w:rPr>
      <w:rFonts w:ascii="Times New Roman" w:hAnsi="Times New Roman" w:cs="Wingdings"/>
    </w:rPr>
  </w:style>
  <w:style w:type="character" w:customStyle="1" w:styleId="ListLabel1591">
    <w:name w:val="ListLabel 1591"/>
    <w:qFormat/>
    <w:rPr>
      <w:rFonts w:cs="Wingdings"/>
    </w:rPr>
  </w:style>
  <w:style w:type="character" w:customStyle="1" w:styleId="ListLabel1592">
    <w:name w:val="ListLabel 1592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93">
    <w:name w:val="ListLabel 1593"/>
    <w:qFormat/>
    <w:rPr>
      <w:rFonts w:cs="Courier New"/>
    </w:rPr>
  </w:style>
  <w:style w:type="character" w:customStyle="1" w:styleId="ListLabel1594">
    <w:name w:val="ListLabel 1594"/>
    <w:qFormat/>
    <w:rPr>
      <w:rFonts w:cs="Wingdings"/>
    </w:rPr>
  </w:style>
  <w:style w:type="character" w:customStyle="1" w:styleId="ListLabel1595">
    <w:name w:val="ListLabel 15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96">
    <w:name w:val="ListLabel 1596"/>
    <w:qFormat/>
    <w:rPr>
      <w:rFonts w:cs="Courier New"/>
    </w:rPr>
  </w:style>
  <w:style w:type="character" w:customStyle="1" w:styleId="ListLabel1597">
    <w:name w:val="ListLabel 1597"/>
    <w:qFormat/>
    <w:rPr>
      <w:rFonts w:cs="Wingdings"/>
    </w:rPr>
  </w:style>
  <w:style w:type="character" w:customStyle="1" w:styleId="ListLabel1598">
    <w:name w:val="ListLabel 15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99">
    <w:name w:val="ListLabel 1599"/>
    <w:qFormat/>
    <w:rPr>
      <w:rFonts w:cs="Courier New"/>
    </w:rPr>
  </w:style>
  <w:style w:type="character" w:customStyle="1" w:styleId="ListLabel1600">
    <w:name w:val="ListLabel 1600"/>
    <w:qFormat/>
    <w:rPr>
      <w:rFonts w:cs="Wingdings"/>
    </w:rPr>
  </w:style>
  <w:style w:type="character" w:customStyle="1" w:styleId="ListLabel1601">
    <w:name w:val="ListLabel 1601"/>
    <w:qFormat/>
    <w:rPr>
      <w:rFonts w:cs="Wingdings"/>
    </w:rPr>
  </w:style>
  <w:style w:type="character" w:customStyle="1" w:styleId="ListLabel1602">
    <w:name w:val="ListLabel 1602"/>
    <w:qFormat/>
    <w:rPr>
      <w:rFonts w:cs="Wingdings"/>
    </w:rPr>
  </w:style>
  <w:style w:type="character" w:customStyle="1" w:styleId="ListLabel1603">
    <w:name w:val="ListLabel 160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04">
    <w:name w:val="ListLabel 1604"/>
    <w:qFormat/>
    <w:rPr>
      <w:rFonts w:cs="Courier New"/>
    </w:rPr>
  </w:style>
  <w:style w:type="character" w:customStyle="1" w:styleId="ListLabel1605">
    <w:name w:val="ListLabel 1605"/>
    <w:qFormat/>
    <w:rPr>
      <w:rFonts w:cs="Wingdings"/>
    </w:rPr>
  </w:style>
  <w:style w:type="character" w:customStyle="1" w:styleId="ListLabel1606">
    <w:name w:val="ListLabel 16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07">
    <w:name w:val="ListLabel 1607"/>
    <w:qFormat/>
    <w:rPr>
      <w:rFonts w:cs="Courier New"/>
    </w:rPr>
  </w:style>
  <w:style w:type="character" w:customStyle="1" w:styleId="ListLabel1608">
    <w:name w:val="ListLabel 1608"/>
    <w:qFormat/>
    <w:rPr>
      <w:rFonts w:cs="Wingdings"/>
    </w:rPr>
  </w:style>
  <w:style w:type="character" w:customStyle="1" w:styleId="ListLabel1609">
    <w:name w:val="ListLabel 160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10">
    <w:name w:val="ListLabel 1610"/>
    <w:qFormat/>
    <w:rPr>
      <w:rFonts w:cs="Courier New"/>
    </w:rPr>
  </w:style>
  <w:style w:type="character" w:customStyle="1" w:styleId="ListLabel1611">
    <w:name w:val="ListLabel 1611"/>
    <w:qFormat/>
    <w:rPr>
      <w:rFonts w:cs="Wingdings"/>
    </w:rPr>
  </w:style>
  <w:style w:type="character" w:customStyle="1" w:styleId="ListLabel1612">
    <w:name w:val="ListLabel 1612"/>
    <w:qFormat/>
    <w:rPr>
      <w:rFonts w:cs="Wingdings"/>
    </w:rPr>
  </w:style>
  <w:style w:type="character" w:customStyle="1" w:styleId="ListLabel1613">
    <w:name w:val="ListLabel 1613"/>
    <w:qFormat/>
    <w:rPr>
      <w:rFonts w:cs="Wingdings"/>
    </w:rPr>
  </w:style>
  <w:style w:type="character" w:customStyle="1" w:styleId="ListLabel1614">
    <w:name w:val="ListLabel 1614"/>
    <w:qFormat/>
    <w:rPr>
      <w:rFonts w:cs="Wingdings"/>
    </w:rPr>
  </w:style>
  <w:style w:type="character" w:customStyle="1" w:styleId="ListLabel1615">
    <w:name w:val="ListLabel 1615"/>
    <w:qFormat/>
    <w:rPr>
      <w:rFonts w:cs="Wingdings"/>
    </w:rPr>
  </w:style>
  <w:style w:type="character" w:customStyle="1" w:styleId="ListLabel1616">
    <w:name w:val="ListLabel 1616"/>
    <w:qFormat/>
    <w:rPr>
      <w:rFonts w:cs="Wingdings"/>
    </w:rPr>
  </w:style>
  <w:style w:type="character" w:customStyle="1" w:styleId="ListLabel1617">
    <w:name w:val="ListLabel 1617"/>
    <w:qFormat/>
    <w:rPr>
      <w:rFonts w:cs="Wingdings"/>
    </w:rPr>
  </w:style>
  <w:style w:type="character" w:customStyle="1" w:styleId="ListLabel1618">
    <w:name w:val="ListLabel 1618"/>
    <w:qFormat/>
    <w:rPr>
      <w:rFonts w:cs="Wingdings"/>
    </w:rPr>
  </w:style>
  <w:style w:type="character" w:customStyle="1" w:styleId="ListLabel1619">
    <w:name w:val="ListLabel 1619"/>
    <w:qFormat/>
    <w:rPr>
      <w:rFonts w:cs="Wingdings"/>
    </w:rPr>
  </w:style>
  <w:style w:type="character" w:customStyle="1" w:styleId="ListLabel1620">
    <w:name w:val="ListLabel 1620"/>
    <w:qFormat/>
    <w:rPr>
      <w:rFonts w:cs="Wingdings"/>
    </w:rPr>
  </w:style>
  <w:style w:type="character" w:customStyle="1" w:styleId="ListLabel1621">
    <w:name w:val="ListLabel 1621"/>
    <w:qFormat/>
    <w:rPr>
      <w:rFonts w:cs="Wingdings"/>
    </w:rPr>
  </w:style>
  <w:style w:type="character" w:customStyle="1" w:styleId="ListLabel1622">
    <w:name w:val="ListLabel 1622"/>
    <w:qFormat/>
    <w:rPr>
      <w:rFonts w:cs="Wingdings"/>
    </w:rPr>
  </w:style>
  <w:style w:type="character" w:customStyle="1" w:styleId="ListLabel1623">
    <w:name w:val="ListLabel 162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24">
    <w:name w:val="ListLabel 1624"/>
    <w:qFormat/>
    <w:rPr>
      <w:rFonts w:cs="Courier New"/>
    </w:rPr>
  </w:style>
  <w:style w:type="character" w:customStyle="1" w:styleId="ListLabel1625">
    <w:name w:val="ListLabel 1625"/>
    <w:qFormat/>
    <w:rPr>
      <w:rFonts w:cs="Wingdings"/>
    </w:rPr>
  </w:style>
  <w:style w:type="character" w:customStyle="1" w:styleId="ListLabel1626">
    <w:name w:val="ListLabel 162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27">
    <w:name w:val="ListLabel 1627"/>
    <w:qFormat/>
    <w:rPr>
      <w:rFonts w:cs="Courier New"/>
    </w:rPr>
  </w:style>
  <w:style w:type="character" w:customStyle="1" w:styleId="ListLabel1628">
    <w:name w:val="ListLabel 1628"/>
    <w:qFormat/>
    <w:rPr>
      <w:rFonts w:cs="Wingdings"/>
    </w:rPr>
  </w:style>
  <w:style w:type="character" w:customStyle="1" w:styleId="ListLabel1629">
    <w:name w:val="ListLabel 16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30">
    <w:name w:val="ListLabel 1630"/>
    <w:qFormat/>
    <w:rPr>
      <w:rFonts w:cs="Courier New"/>
    </w:rPr>
  </w:style>
  <w:style w:type="character" w:customStyle="1" w:styleId="ListLabel1631">
    <w:name w:val="ListLabel 1631"/>
    <w:qFormat/>
    <w:rPr>
      <w:rFonts w:cs="Wingdings"/>
    </w:rPr>
  </w:style>
  <w:style w:type="character" w:customStyle="1" w:styleId="ListLabel1632">
    <w:name w:val="ListLabel 1632"/>
    <w:qFormat/>
    <w:rPr>
      <w:rFonts w:cs="Wingdings"/>
    </w:rPr>
  </w:style>
  <w:style w:type="character" w:customStyle="1" w:styleId="ListLabel1633">
    <w:name w:val="ListLabel 1633"/>
    <w:qFormat/>
    <w:rPr>
      <w:rFonts w:cs="Wingdings"/>
    </w:rPr>
  </w:style>
  <w:style w:type="character" w:customStyle="1" w:styleId="ListLabel1634">
    <w:name w:val="ListLabel 163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35">
    <w:name w:val="ListLabel 1635"/>
    <w:qFormat/>
    <w:rPr>
      <w:rFonts w:cs="Courier New"/>
    </w:rPr>
  </w:style>
  <w:style w:type="character" w:customStyle="1" w:styleId="ListLabel1636">
    <w:name w:val="ListLabel 1636"/>
    <w:qFormat/>
    <w:rPr>
      <w:rFonts w:cs="Wingdings"/>
    </w:rPr>
  </w:style>
  <w:style w:type="character" w:customStyle="1" w:styleId="ListLabel1637">
    <w:name w:val="ListLabel 163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38">
    <w:name w:val="ListLabel 1638"/>
    <w:qFormat/>
    <w:rPr>
      <w:rFonts w:cs="Courier New"/>
    </w:rPr>
  </w:style>
  <w:style w:type="character" w:customStyle="1" w:styleId="ListLabel1639">
    <w:name w:val="ListLabel 1639"/>
    <w:qFormat/>
    <w:rPr>
      <w:rFonts w:cs="Wingdings"/>
    </w:rPr>
  </w:style>
  <w:style w:type="character" w:customStyle="1" w:styleId="ListLabel1640">
    <w:name w:val="ListLabel 16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41">
    <w:name w:val="ListLabel 1641"/>
    <w:qFormat/>
    <w:rPr>
      <w:rFonts w:cs="Courier New"/>
    </w:rPr>
  </w:style>
  <w:style w:type="character" w:customStyle="1" w:styleId="ListLabel1642">
    <w:name w:val="ListLabel 1642"/>
    <w:qFormat/>
    <w:rPr>
      <w:rFonts w:cs="Wingdings"/>
    </w:rPr>
  </w:style>
  <w:style w:type="character" w:customStyle="1" w:styleId="ListLabel1643">
    <w:name w:val="ListLabel 1643"/>
    <w:qFormat/>
    <w:rPr>
      <w:rFonts w:cs="Wingdings"/>
    </w:rPr>
  </w:style>
  <w:style w:type="character" w:customStyle="1" w:styleId="ListLabel1644">
    <w:name w:val="ListLabel 1644"/>
    <w:qFormat/>
    <w:rPr>
      <w:rFonts w:cs="Wingdings"/>
    </w:rPr>
  </w:style>
  <w:style w:type="character" w:customStyle="1" w:styleId="ListLabel1645">
    <w:name w:val="ListLabel 164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46">
    <w:name w:val="ListLabel 1646"/>
    <w:qFormat/>
    <w:rPr>
      <w:rFonts w:cs="Courier New"/>
    </w:rPr>
  </w:style>
  <w:style w:type="character" w:customStyle="1" w:styleId="ListLabel1647">
    <w:name w:val="ListLabel 1647"/>
    <w:qFormat/>
    <w:rPr>
      <w:rFonts w:cs="Wingdings"/>
    </w:rPr>
  </w:style>
  <w:style w:type="character" w:customStyle="1" w:styleId="ListLabel1648">
    <w:name w:val="ListLabel 164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49">
    <w:name w:val="ListLabel 1649"/>
    <w:qFormat/>
    <w:rPr>
      <w:rFonts w:cs="Courier New"/>
    </w:rPr>
  </w:style>
  <w:style w:type="character" w:customStyle="1" w:styleId="ListLabel1650">
    <w:name w:val="ListLabel 1650"/>
    <w:qFormat/>
    <w:rPr>
      <w:rFonts w:cs="Wingdings"/>
    </w:rPr>
  </w:style>
  <w:style w:type="character" w:customStyle="1" w:styleId="ListLabel1651">
    <w:name w:val="ListLabel 16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52">
    <w:name w:val="ListLabel 1652"/>
    <w:qFormat/>
    <w:rPr>
      <w:rFonts w:cs="Courier New"/>
    </w:rPr>
  </w:style>
  <w:style w:type="character" w:customStyle="1" w:styleId="ListLabel1653">
    <w:name w:val="ListLabel 1653"/>
    <w:qFormat/>
    <w:rPr>
      <w:rFonts w:cs="Wingdings"/>
    </w:rPr>
  </w:style>
  <w:style w:type="character" w:customStyle="1" w:styleId="ListLabel1654">
    <w:name w:val="ListLabel 1654"/>
    <w:qFormat/>
    <w:rPr>
      <w:rFonts w:cs="Wingdings"/>
    </w:rPr>
  </w:style>
  <w:style w:type="character" w:customStyle="1" w:styleId="ListLabel1655">
    <w:name w:val="ListLabel 1655"/>
    <w:qFormat/>
    <w:rPr>
      <w:rFonts w:cs="Wingdings"/>
    </w:rPr>
  </w:style>
  <w:style w:type="character" w:customStyle="1" w:styleId="ListLabel1656">
    <w:name w:val="ListLabel 165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57">
    <w:name w:val="ListLabel 1657"/>
    <w:qFormat/>
    <w:rPr>
      <w:rFonts w:cs="Courier New"/>
    </w:rPr>
  </w:style>
  <w:style w:type="character" w:customStyle="1" w:styleId="ListLabel1658">
    <w:name w:val="ListLabel 1658"/>
    <w:qFormat/>
    <w:rPr>
      <w:rFonts w:cs="Wingdings"/>
    </w:rPr>
  </w:style>
  <w:style w:type="character" w:customStyle="1" w:styleId="ListLabel1659">
    <w:name w:val="ListLabel 16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60">
    <w:name w:val="ListLabel 1660"/>
    <w:qFormat/>
    <w:rPr>
      <w:rFonts w:cs="Courier New"/>
    </w:rPr>
  </w:style>
  <w:style w:type="character" w:customStyle="1" w:styleId="ListLabel1661">
    <w:name w:val="ListLabel 1661"/>
    <w:qFormat/>
    <w:rPr>
      <w:rFonts w:cs="Wingdings"/>
    </w:rPr>
  </w:style>
  <w:style w:type="character" w:customStyle="1" w:styleId="ListLabel1662">
    <w:name w:val="ListLabel 16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63">
    <w:name w:val="ListLabel 1663"/>
    <w:qFormat/>
    <w:rPr>
      <w:rFonts w:cs="Courier New"/>
    </w:rPr>
  </w:style>
  <w:style w:type="character" w:customStyle="1" w:styleId="ListLabel1664">
    <w:name w:val="ListLabel 1664"/>
    <w:qFormat/>
    <w:rPr>
      <w:rFonts w:cs="Wingdings"/>
    </w:rPr>
  </w:style>
  <w:style w:type="character" w:customStyle="1" w:styleId="ListLabel1665">
    <w:name w:val="ListLabel 1665"/>
    <w:qFormat/>
    <w:rPr>
      <w:rFonts w:cs="Wingdings"/>
    </w:rPr>
  </w:style>
  <w:style w:type="character" w:customStyle="1" w:styleId="ListLabel1666">
    <w:name w:val="ListLabel 1666"/>
    <w:qFormat/>
    <w:rPr>
      <w:rFonts w:cs="Wingdings"/>
    </w:rPr>
  </w:style>
  <w:style w:type="character" w:customStyle="1" w:styleId="ListLabel1667">
    <w:name w:val="ListLabel 1667"/>
    <w:qFormat/>
    <w:rPr>
      <w:rFonts w:cs="Wingdings"/>
    </w:rPr>
  </w:style>
  <w:style w:type="character" w:customStyle="1" w:styleId="ListLabel1668">
    <w:name w:val="ListLabel 1668"/>
    <w:qFormat/>
    <w:rPr>
      <w:rFonts w:cs="Wingdings"/>
    </w:rPr>
  </w:style>
  <w:style w:type="character" w:customStyle="1" w:styleId="ListLabel1669">
    <w:name w:val="ListLabel 1669"/>
    <w:qFormat/>
    <w:rPr>
      <w:rFonts w:cs="Wingdings"/>
    </w:rPr>
  </w:style>
  <w:style w:type="character" w:customStyle="1" w:styleId="ListLabel1670">
    <w:name w:val="ListLabel 1670"/>
    <w:qFormat/>
    <w:rPr>
      <w:rFonts w:cs="Wingdings"/>
    </w:rPr>
  </w:style>
  <w:style w:type="character" w:customStyle="1" w:styleId="ListLabel1671">
    <w:name w:val="ListLabel 1671"/>
    <w:qFormat/>
    <w:rPr>
      <w:rFonts w:cs="Wingdings"/>
    </w:rPr>
  </w:style>
  <w:style w:type="character" w:customStyle="1" w:styleId="ListLabel1672">
    <w:name w:val="ListLabel 1672"/>
    <w:qFormat/>
    <w:rPr>
      <w:rFonts w:cs="Wingdings"/>
    </w:rPr>
  </w:style>
  <w:style w:type="character" w:customStyle="1" w:styleId="ListLabel1673">
    <w:name w:val="ListLabel 1673"/>
    <w:qFormat/>
    <w:rPr>
      <w:rFonts w:cs="Wingdings"/>
    </w:rPr>
  </w:style>
  <w:style w:type="character" w:customStyle="1" w:styleId="ListLabel1674">
    <w:name w:val="ListLabel 1674"/>
    <w:qFormat/>
    <w:rPr>
      <w:rFonts w:cs="Wingdings"/>
    </w:rPr>
  </w:style>
  <w:style w:type="character" w:customStyle="1" w:styleId="ListLabel1675">
    <w:name w:val="ListLabel 1675"/>
    <w:qFormat/>
    <w:rPr>
      <w:rFonts w:cs="Wingdings"/>
    </w:rPr>
  </w:style>
  <w:style w:type="character" w:customStyle="1" w:styleId="ListLabel1676">
    <w:name w:val="ListLabel 167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77">
    <w:name w:val="ListLabel 1677"/>
    <w:qFormat/>
    <w:rPr>
      <w:rFonts w:cs="Courier New"/>
    </w:rPr>
  </w:style>
  <w:style w:type="character" w:customStyle="1" w:styleId="ListLabel1678">
    <w:name w:val="ListLabel 1678"/>
    <w:qFormat/>
    <w:rPr>
      <w:rFonts w:cs="Wingdings"/>
    </w:rPr>
  </w:style>
  <w:style w:type="character" w:customStyle="1" w:styleId="ListLabel1679">
    <w:name w:val="ListLabel 16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80">
    <w:name w:val="ListLabel 1680"/>
    <w:qFormat/>
    <w:rPr>
      <w:rFonts w:cs="Courier New"/>
    </w:rPr>
  </w:style>
  <w:style w:type="character" w:customStyle="1" w:styleId="ListLabel1681">
    <w:name w:val="ListLabel 1681"/>
    <w:qFormat/>
    <w:rPr>
      <w:rFonts w:cs="Wingdings"/>
    </w:rPr>
  </w:style>
  <w:style w:type="character" w:customStyle="1" w:styleId="ListLabel1682">
    <w:name w:val="ListLabel 168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83">
    <w:name w:val="ListLabel 1683"/>
    <w:qFormat/>
    <w:rPr>
      <w:rFonts w:cs="Courier New"/>
    </w:rPr>
  </w:style>
  <w:style w:type="character" w:customStyle="1" w:styleId="ListLabel1684">
    <w:name w:val="ListLabel 1684"/>
    <w:qFormat/>
    <w:rPr>
      <w:rFonts w:cs="Wingdings"/>
    </w:rPr>
  </w:style>
  <w:style w:type="character" w:customStyle="1" w:styleId="ListLabel1685">
    <w:name w:val="ListLabel 1685"/>
    <w:qFormat/>
    <w:rPr>
      <w:rFonts w:cs="Wingdings"/>
    </w:rPr>
  </w:style>
  <w:style w:type="character" w:customStyle="1" w:styleId="ListLabel1686">
    <w:name w:val="ListLabel 1686"/>
    <w:qFormat/>
    <w:rPr>
      <w:rFonts w:cs="Wingdings"/>
    </w:rPr>
  </w:style>
  <w:style w:type="character" w:customStyle="1" w:styleId="ListLabel1687">
    <w:name w:val="ListLabel 1687"/>
    <w:qFormat/>
    <w:rPr>
      <w:rFonts w:cs="Wingdings"/>
    </w:rPr>
  </w:style>
  <w:style w:type="character" w:customStyle="1" w:styleId="ListLabel1688">
    <w:name w:val="ListLabel 1688"/>
    <w:qFormat/>
    <w:rPr>
      <w:rFonts w:cs="Wingdings"/>
    </w:rPr>
  </w:style>
  <w:style w:type="character" w:customStyle="1" w:styleId="ListLabel1689">
    <w:name w:val="ListLabel 1689"/>
    <w:qFormat/>
    <w:rPr>
      <w:rFonts w:cs="Wingdings"/>
    </w:rPr>
  </w:style>
  <w:style w:type="character" w:customStyle="1" w:styleId="ListLabel1690">
    <w:name w:val="ListLabel 1690"/>
    <w:qFormat/>
    <w:rPr>
      <w:rFonts w:cs="Wingdings"/>
    </w:rPr>
  </w:style>
  <w:style w:type="character" w:customStyle="1" w:styleId="ListLabel1691">
    <w:name w:val="ListLabel 1691"/>
    <w:qFormat/>
    <w:rPr>
      <w:rFonts w:cs="Wingdings"/>
    </w:rPr>
  </w:style>
  <w:style w:type="character" w:customStyle="1" w:styleId="ListLabel1692">
    <w:name w:val="ListLabel 1692"/>
    <w:qFormat/>
    <w:rPr>
      <w:rFonts w:cs="Wingdings"/>
    </w:rPr>
  </w:style>
  <w:style w:type="character" w:customStyle="1" w:styleId="ListLabel1693">
    <w:name w:val="ListLabel 1693"/>
    <w:qFormat/>
    <w:rPr>
      <w:rFonts w:cs="Wingdings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Wingdings"/>
    </w:rPr>
  </w:style>
  <w:style w:type="character" w:customStyle="1" w:styleId="ListLabel1696">
    <w:name w:val="ListLabel 169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97">
    <w:name w:val="ListLabel 1697"/>
    <w:qFormat/>
    <w:rPr>
      <w:rFonts w:cs="Courier New"/>
    </w:rPr>
  </w:style>
  <w:style w:type="character" w:customStyle="1" w:styleId="ListLabel1698">
    <w:name w:val="ListLabel 1698"/>
    <w:qFormat/>
    <w:rPr>
      <w:rFonts w:cs="Wingdings"/>
    </w:rPr>
  </w:style>
  <w:style w:type="character" w:customStyle="1" w:styleId="ListLabel1699">
    <w:name w:val="ListLabel 16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00">
    <w:name w:val="ListLabel 1700"/>
    <w:qFormat/>
    <w:rPr>
      <w:rFonts w:cs="Courier New"/>
    </w:rPr>
  </w:style>
  <w:style w:type="character" w:customStyle="1" w:styleId="ListLabel1701">
    <w:name w:val="ListLabel 1701"/>
    <w:qFormat/>
    <w:rPr>
      <w:rFonts w:cs="Wingdings"/>
    </w:rPr>
  </w:style>
  <w:style w:type="character" w:customStyle="1" w:styleId="ListLabel1702">
    <w:name w:val="ListLabel 170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03">
    <w:name w:val="ListLabel 1703"/>
    <w:qFormat/>
    <w:rPr>
      <w:rFonts w:cs="Courier New"/>
    </w:rPr>
  </w:style>
  <w:style w:type="character" w:customStyle="1" w:styleId="ListLabel1704">
    <w:name w:val="ListLabel 1704"/>
    <w:qFormat/>
    <w:rPr>
      <w:rFonts w:cs="Wingdings"/>
    </w:rPr>
  </w:style>
  <w:style w:type="character" w:customStyle="1" w:styleId="ListLabel1705">
    <w:name w:val="ListLabel 1705"/>
    <w:qFormat/>
    <w:rPr>
      <w:rFonts w:cs="Wingdings"/>
    </w:rPr>
  </w:style>
  <w:style w:type="character" w:customStyle="1" w:styleId="ListLabel1706">
    <w:name w:val="ListLabel 1706"/>
    <w:qFormat/>
    <w:rPr>
      <w:rFonts w:cs="Wingdings"/>
    </w:rPr>
  </w:style>
  <w:style w:type="character" w:customStyle="1" w:styleId="ListLabel1707">
    <w:name w:val="ListLabel 1707"/>
    <w:qFormat/>
    <w:rPr>
      <w:rFonts w:cs="Wingdings"/>
    </w:rPr>
  </w:style>
  <w:style w:type="character" w:customStyle="1" w:styleId="ListLabel1708">
    <w:name w:val="ListLabel 1708"/>
    <w:qFormat/>
    <w:rPr>
      <w:rFonts w:cs="Wingdings"/>
    </w:rPr>
  </w:style>
  <w:style w:type="character" w:customStyle="1" w:styleId="ListLabel1709">
    <w:name w:val="ListLabel 1709"/>
    <w:qFormat/>
    <w:rPr>
      <w:rFonts w:cs="Wingdings"/>
    </w:rPr>
  </w:style>
  <w:style w:type="character" w:customStyle="1" w:styleId="ListLabel1710">
    <w:name w:val="ListLabel 1710"/>
    <w:qFormat/>
    <w:rPr>
      <w:rFonts w:cs="Wingdings"/>
    </w:rPr>
  </w:style>
  <w:style w:type="character" w:customStyle="1" w:styleId="ListLabel1711">
    <w:name w:val="ListLabel 1711"/>
    <w:qFormat/>
    <w:rPr>
      <w:rFonts w:cs="Wingdings"/>
    </w:rPr>
  </w:style>
  <w:style w:type="character" w:customStyle="1" w:styleId="ListLabel1712">
    <w:name w:val="ListLabel 1712"/>
    <w:qFormat/>
    <w:rPr>
      <w:rFonts w:cs="Wingdings"/>
    </w:rPr>
  </w:style>
  <w:style w:type="character" w:customStyle="1" w:styleId="ListLabel1713">
    <w:name w:val="ListLabel 1713"/>
    <w:qFormat/>
    <w:rPr>
      <w:rFonts w:cs="Wingdings"/>
    </w:rPr>
  </w:style>
  <w:style w:type="character" w:customStyle="1" w:styleId="ListLabel1714">
    <w:name w:val="ListLabel 1714"/>
    <w:qFormat/>
    <w:rPr>
      <w:rFonts w:cs="Wingdings"/>
    </w:rPr>
  </w:style>
  <w:style w:type="character" w:customStyle="1" w:styleId="ListLabel1715">
    <w:name w:val="ListLabel 1715"/>
    <w:qFormat/>
    <w:rPr>
      <w:rFonts w:cs="Wingdings"/>
    </w:rPr>
  </w:style>
  <w:style w:type="character" w:customStyle="1" w:styleId="ListLabel1716">
    <w:name w:val="ListLabel 171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17">
    <w:name w:val="ListLabel 1717"/>
    <w:qFormat/>
    <w:rPr>
      <w:rFonts w:cs="Courier New"/>
    </w:rPr>
  </w:style>
  <w:style w:type="character" w:customStyle="1" w:styleId="ListLabel1718">
    <w:name w:val="ListLabel 1718"/>
    <w:qFormat/>
    <w:rPr>
      <w:rFonts w:cs="Wingdings"/>
    </w:rPr>
  </w:style>
  <w:style w:type="character" w:customStyle="1" w:styleId="ListLabel1719">
    <w:name w:val="ListLabel 171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20">
    <w:name w:val="ListLabel 1720"/>
    <w:qFormat/>
    <w:rPr>
      <w:rFonts w:cs="Courier New"/>
    </w:rPr>
  </w:style>
  <w:style w:type="character" w:customStyle="1" w:styleId="ListLabel1721">
    <w:name w:val="ListLabel 1721"/>
    <w:qFormat/>
    <w:rPr>
      <w:rFonts w:cs="Wingdings"/>
    </w:rPr>
  </w:style>
  <w:style w:type="character" w:customStyle="1" w:styleId="ListLabel1722">
    <w:name w:val="ListLabel 17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23">
    <w:name w:val="ListLabel 1723"/>
    <w:qFormat/>
    <w:rPr>
      <w:rFonts w:cs="Courier New"/>
    </w:rPr>
  </w:style>
  <w:style w:type="character" w:customStyle="1" w:styleId="ListLabel1724">
    <w:name w:val="ListLabel 1724"/>
    <w:qFormat/>
    <w:rPr>
      <w:rFonts w:cs="Wingdings"/>
    </w:rPr>
  </w:style>
  <w:style w:type="character" w:customStyle="1" w:styleId="ListLabel1725">
    <w:name w:val="ListLabel 1725"/>
    <w:qFormat/>
    <w:rPr>
      <w:rFonts w:cs="Wingdings"/>
    </w:rPr>
  </w:style>
  <w:style w:type="character" w:customStyle="1" w:styleId="ListLabel1726">
    <w:name w:val="ListLabel 1726"/>
    <w:qFormat/>
    <w:rPr>
      <w:rFonts w:cs="Wingdings"/>
    </w:rPr>
  </w:style>
  <w:style w:type="character" w:customStyle="1" w:styleId="ListLabel1727">
    <w:name w:val="ListLabel 1727"/>
    <w:qFormat/>
    <w:rPr>
      <w:rFonts w:cs="Wingdings"/>
    </w:rPr>
  </w:style>
  <w:style w:type="character" w:customStyle="1" w:styleId="ListLabel1728">
    <w:name w:val="ListLabel 1728"/>
    <w:qFormat/>
    <w:rPr>
      <w:rFonts w:cs="Wingdings"/>
    </w:rPr>
  </w:style>
  <w:style w:type="character" w:customStyle="1" w:styleId="ListLabel1729">
    <w:name w:val="ListLabel 1729"/>
    <w:qFormat/>
    <w:rPr>
      <w:rFonts w:cs="Wingdings"/>
    </w:rPr>
  </w:style>
  <w:style w:type="character" w:customStyle="1" w:styleId="ListLabel1730">
    <w:name w:val="ListLabel 1730"/>
    <w:qFormat/>
    <w:rPr>
      <w:rFonts w:cs="Wingdings"/>
    </w:rPr>
  </w:style>
  <w:style w:type="character" w:customStyle="1" w:styleId="ListLabel1731">
    <w:name w:val="ListLabel 1731"/>
    <w:qFormat/>
    <w:rPr>
      <w:rFonts w:cs="Wingdings"/>
    </w:rPr>
  </w:style>
  <w:style w:type="character" w:customStyle="1" w:styleId="ListLabel1732">
    <w:name w:val="ListLabel 1732"/>
    <w:qFormat/>
    <w:rPr>
      <w:rFonts w:cs="Wingdings"/>
    </w:rPr>
  </w:style>
  <w:style w:type="character" w:customStyle="1" w:styleId="ListLabel1733">
    <w:name w:val="ListLabel 1733"/>
    <w:qFormat/>
    <w:rPr>
      <w:rFonts w:cs="Wingdings"/>
    </w:rPr>
  </w:style>
  <w:style w:type="character" w:customStyle="1" w:styleId="WW8Num6z0">
    <w:name w:val="WW8Num6z0"/>
    <w:qFormat/>
    <w:rPr>
      <w:rFonts w:ascii="Symbol" w:eastAsia="Times New Roman" w:hAnsi="Symbol" w:cs="Symbol"/>
      <w:color w:val="000000"/>
      <w:sz w:val="32"/>
      <w:szCs w:val="32"/>
      <w:lang w:eastAsia="en-U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ListLabel1734">
    <w:name w:val="ListLabel 1734"/>
    <w:qFormat/>
    <w:rPr>
      <w:rFonts w:cs="Wingdings"/>
    </w:rPr>
  </w:style>
  <w:style w:type="character" w:customStyle="1" w:styleId="ListLabel1735">
    <w:name w:val="ListLabel 1735"/>
    <w:qFormat/>
    <w:rPr>
      <w:rFonts w:cs="Wingdings"/>
    </w:rPr>
  </w:style>
  <w:style w:type="character" w:customStyle="1" w:styleId="ListLabel1736">
    <w:name w:val="ListLabel 173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37">
    <w:name w:val="ListLabel 1737"/>
    <w:qFormat/>
    <w:rPr>
      <w:rFonts w:cs="Courier New"/>
    </w:rPr>
  </w:style>
  <w:style w:type="character" w:customStyle="1" w:styleId="ListLabel1738">
    <w:name w:val="ListLabel 1738"/>
    <w:qFormat/>
    <w:rPr>
      <w:rFonts w:cs="Wingdings"/>
    </w:rPr>
  </w:style>
  <w:style w:type="character" w:customStyle="1" w:styleId="ListLabel1739">
    <w:name w:val="ListLabel 17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40">
    <w:name w:val="ListLabel 1740"/>
    <w:qFormat/>
    <w:rPr>
      <w:rFonts w:cs="Courier New"/>
    </w:rPr>
  </w:style>
  <w:style w:type="character" w:customStyle="1" w:styleId="ListLabel1741">
    <w:name w:val="ListLabel 1741"/>
    <w:qFormat/>
    <w:rPr>
      <w:rFonts w:cs="Wingdings"/>
    </w:rPr>
  </w:style>
  <w:style w:type="character" w:customStyle="1" w:styleId="ListLabel1742">
    <w:name w:val="ListLabel 17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43">
    <w:name w:val="ListLabel 1743"/>
    <w:qFormat/>
    <w:rPr>
      <w:rFonts w:cs="Courier New"/>
    </w:rPr>
  </w:style>
  <w:style w:type="character" w:customStyle="1" w:styleId="ListLabel1744">
    <w:name w:val="ListLabel 1744"/>
    <w:qFormat/>
    <w:rPr>
      <w:rFonts w:cs="Wingdings"/>
    </w:rPr>
  </w:style>
  <w:style w:type="character" w:customStyle="1" w:styleId="ListLabel1745">
    <w:name w:val="ListLabel 1745"/>
    <w:qFormat/>
    <w:rPr>
      <w:rFonts w:cs="Wingdings"/>
    </w:rPr>
  </w:style>
  <w:style w:type="character" w:customStyle="1" w:styleId="ListLabel1746">
    <w:name w:val="ListLabel 1746"/>
    <w:qFormat/>
    <w:rPr>
      <w:rFonts w:cs="Wingdings"/>
    </w:rPr>
  </w:style>
  <w:style w:type="character" w:customStyle="1" w:styleId="ListLabel1747">
    <w:name w:val="ListLabel 1747"/>
    <w:qFormat/>
    <w:rPr>
      <w:rFonts w:cs="Wingdings"/>
    </w:rPr>
  </w:style>
  <w:style w:type="character" w:customStyle="1" w:styleId="ListLabel1748">
    <w:name w:val="ListLabel 1748"/>
    <w:qFormat/>
    <w:rPr>
      <w:rFonts w:cs="Wingdings"/>
    </w:rPr>
  </w:style>
  <w:style w:type="character" w:customStyle="1" w:styleId="ListLabel1749">
    <w:name w:val="ListLabel 1749"/>
    <w:qFormat/>
    <w:rPr>
      <w:rFonts w:cs="Wingdings"/>
    </w:rPr>
  </w:style>
  <w:style w:type="character" w:customStyle="1" w:styleId="ListLabel1750">
    <w:name w:val="ListLabel 1750"/>
    <w:qFormat/>
    <w:rPr>
      <w:rFonts w:cs="Wingdings"/>
    </w:rPr>
  </w:style>
  <w:style w:type="character" w:customStyle="1" w:styleId="ListLabel1751">
    <w:name w:val="ListLabel 1751"/>
    <w:qFormat/>
    <w:rPr>
      <w:rFonts w:cs="Wingdings"/>
    </w:rPr>
  </w:style>
  <w:style w:type="character" w:customStyle="1" w:styleId="ListLabel1752">
    <w:name w:val="ListLabel 1752"/>
    <w:qFormat/>
    <w:rPr>
      <w:rFonts w:cs="Wingdings"/>
    </w:rPr>
  </w:style>
  <w:style w:type="character" w:customStyle="1" w:styleId="ListLabel1753">
    <w:name w:val="ListLabel 1753"/>
    <w:qFormat/>
    <w:rPr>
      <w:rFonts w:cs="Wingdings"/>
    </w:rPr>
  </w:style>
  <w:style w:type="character" w:customStyle="1" w:styleId="ListLabel1754">
    <w:name w:val="ListLabel 1754"/>
    <w:qFormat/>
    <w:rPr>
      <w:rFonts w:cs="Wingdings"/>
    </w:rPr>
  </w:style>
  <w:style w:type="character" w:customStyle="1" w:styleId="ListLabel1755">
    <w:name w:val="ListLabel 1755"/>
    <w:qFormat/>
    <w:rPr>
      <w:rFonts w:cs="Wingdings"/>
    </w:rPr>
  </w:style>
  <w:style w:type="character" w:customStyle="1" w:styleId="ListLabel1756">
    <w:name w:val="ListLabel 175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57">
    <w:name w:val="ListLabel 1757"/>
    <w:qFormat/>
    <w:rPr>
      <w:rFonts w:cs="Courier New"/>
    </w:rPr>
  </w:style>
  <w:style w:type="character" w:customStyle="1" w:styleId="ListLabel1758">
    <w:name w:val="ListLabel 1758"/>
    <w:qFormat/>
    <w:rPr>
      <w:rFonts w:cs="Wingdings"/>
    </w:rPr>
  </w:style>
  <w:style w:type="character" w:customStyle="1" w:styleId="ListLabel1759">
    <w:name w:val="ListLabel 17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60">
    <w:name w:val="ListLabel 1760"/>
    <w:qFormat/>
    <w:rPr>
      <w:rFonts w:cs="Courier New"/>
    </w:rPr>
  </w:style>
  <w:style w:type="character" w:customStyle="1" w:styleId="ListLabel1761">
    <w:name w:val="ListLabel 1761"/>
    <w:qFormat/>
    <w:rPr>
      <w:rFonts w:cs="Wingdings"/>
    </w:rPr>
  </w:style>
  <w:style w:type="character" w:customStyle="1" w:styleId="ListLabel1762">
    <w:name w:val="ListLabel 17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63">
    <w:name w:val="ListLabel 1763"/>
    <w:qFormat/>
    <w:rPr>
      <w:rFonts w:cs="Courier New"/>
    </w:rPr>
  </w:style>
  <w:style w:type="character" w:customStyle="1" w:styleId="ListLabel1764">
    <w:name w:val="ListLabel 1764"/>
    <w:qFormat/>
    <w:rPr>
      <w:rFonts w:cs="Wingdings"/>
    </w:rPr>
  </w:style>
  <w:style w:type="character" w:customStyle="1" w:styleId="ListLabel1765">
    <w:name w:val="ListLabel 1765"/>
    <w:qFormat/>
    <w:rPr>
      <w:rFonts w:cs="Wingdings"/>
    </w:rPr>
  </w:style>
  <w:style w:type="character" w:customStyle="1" w:styleId="ListLabel1766">
    <w:name w:val="ListLabel 1766"/>
    <w:qFormat/>
    <w:rPr>
      <w:rFonts w:cs="Wingdings"/>
    </w:rPr>
  </w:style>
  <w:style w:type="character" w:customStyle="1" w:styleId="ListLabel1767">
    <w:name w:val="ListLabel 1767"/>
    <w:qFormat/>
    <w:rPr>
      <w:rFonts w:cs="Wingdings"/>
    </w:rPr>
  </w:style>
  <w:style w:type="character" w:customStyle="1" w:styleId="ListLabel1768">
    <w:name w:val="ListLabel 1768"/>
    <w:qFormat/>
    <w:rPr>
      <w:rFonts w:cs="Wingdings"/>
    </w:rPr>
  </w:style>
  <w:style w:type="character" w:customStyle="1" w:styleId="ListLabel1769">
    <w:name w:val="ListLabel 1769"/>
    <w:qFormat/>
    <w:rPr>
      <w:rFonts w:cs="Wingdings"/>
    </w:rPr>
  </w:style>
  <w:style w:type="character" w:customStyle="1" w:styleId="ListLabel1770">
    <w:name w:val="ListLabel 1770"/>
    <w:qFormat/>
    <w:rPr>
      <w:rFonts w:cs="Wingdings"/>
    </w:rPr>
  </w:style>
  <w:style w:type="character" w:customStyle="1" w:styleId="ListLabel1771">
    <w:name w:val="ListLabel 1771"/>
    <w:qFormat/>
    <w:rPr>
      <w:rFonts w:cs="Wingdings"/>
    </w:rPr>
  </w:style>
  <w:style w:type="character" w:customStyle="1" w:styleId="ListLabel1772">
    <w:name w:val="ListLabel 1772"/>
    <w:qFormat/>
    <w:rPr>
      <w:rFonts w:cs="Wingdings"/>
    </w:rPr>
  </w:style>
  <w:style w:type="character" w:customStyle="1" w:styleId="ListLabel1773">
    <w:name w:val="ListLabel 1773"/>
    <w:qFormat/>
    <w:rPr>
      <w:rFonts w:cs="Wingdings"/>
    </w:rPr>
  </w:style>
  <w:style w:type="character" w:customStyle="1" w:styleId="ListLabel1774">
    <w:name w:val="ListLabel 1774"/>
    <w:qFormat/>
    <w:rPr>
      <w:rFonts w:ascii="Times New Roman" w:hAnsi="Times New Roman" w:cs="Wingdings"/>
      <w:sz w:val="36"/>
    </w:rPr>
  </w:style>
  <w:style w:type="character" w:customStyle="1" w:styleId="ListLabel1775">
    <w:name w:val="ListLabel 177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76">
    <w:name w:val="ListLabel 1776"/>
    <w:qFormat/>
    <w:rPr>
      <w:rFonts w:cs="Courier New"/>
    </w:rPr>
  </w:style>
  <w:style w:type="character" w:customStyle="1" w:styleId="ListLabel1777">
    <w:name w:val="ListLabel 1777"/>
    <w:qFormat/>
    <w:rPr>
      <w:rFonts w:cs="Wingdings"/>
    </w:rPr>
  </w:style>
  <w:style w:type="character" w:customStyle="1" w:styleId="ListLabel1778">
    <w:name w:val="ListLabel 17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79">
    <w:name w:val="ListLabel 1779"/>
    <w:qFormat/>
    <w:rPr>
      <w:rFonts w:cs="Courier New"/>
    </w:rPr>
  </w:style>
  <w:style w:type="character" w:customStyle="1" w:styleId="ListLabel1780">
    <w:name w:val="ListLabel 1780"/>
    <w:qFormat/>
    <w:rPr>
      <w:rFonts w:cs="Wingdings"/>
    </w:rPr>
  </w:style>
  <w:style w:type="character" w:customStyle="1" w:styleId="ListLabel1781">
    <w:name w:val="ListLabel 17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82">
    <w:name w:val="ListLabel 1782"/>
    <w:qFormat/>
    <w:rPr>
      <w:rFonts w:cs="Courier New"/>
    </w:rPr>
  </w:style>
  <w:style w:type="character" w:customStyle="1" w:styleId="ListLabel1783">
    <w:name w:val="ListLabel 1783"/>
    <w:qFormat/>
    <w:rPr>
      <w:rFonts w:cs="Wingdings"/>
    </w:rPr>
  </w:style>
  <w:style w:type="character" w:customStyle="1" w:styleId="ListLabel1784">
    <w:name w:val="ListLabel 1784"/>
    <w:qFormat/>
    <w:rPr>
      <w:rFonts w:ascii="Times New Roman" w:hAnsi="Times New Roman" w:cs="Wingdings"/>
      <w:sz w:val="36"/>
    </w:rPr>
  </w:style>
  <w:style w:type="character" w:customStyle="1" w:styleId="ListLabel1785">
    <w:name w:val="ListLabel 178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86">
    <w:name w:val="ListLabel 1786"/>
    <w:qFormat/>
    <w:rPr>
      <w:rFonts w:cs="Courier New"/>
    </w:rPr>
  </w:style>
  <w:style w:type="character" w:customStyle="1" w:styleId="ListLabel1787">
    <w:name w:val="ListLabel 1787"/>
    <w:qFormat/>
    <w:rPr>
      <w:rFonts w:cs="Wingdings"/>
    </w:rPr>
  </w:style>
  <w:style w:type="character" w:customStyle="1" w:styleId="ListLabel1788">
    <w:name w:val="ListLabel 17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89">
    <w:name w:val="ListLabel 1789"/>
    <w:qFormat/>
    <w:rPr>
      <w:rFonts w:cs="Courier New"/>
    </w:rPr>
  </w:style>
  <w:style w:type="character" w:customStyle="1" w:styleId="ListLabel1790">
    <w:name w:val="ListLabel 1790"/>
    <w:qFormat/>
    <w:rPr>
      <w:rFonts w:cs="Wingdings"/>
    </w:rPr>
  </w:style>
  <w:style w:type="character" w:customStyle="1" w:styleId="ListLabel1791">
    <w:name w:val="ListLabel 17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92">
    <w:name w:val="ListLabel 1792"/>
    <w:qFormat/>
    <w:rPr>
      <w:rFonts w:cs="Courier New"/>
    </w:rPr>
  </w:style>
  <w:style w:type="character" w:customStyle="1" w:styleId="ListLabel1793">
    <w:name w:val="ListLabel 1793"/>
    <w:qFormat/>
    <w:rPr>
      <w:rFonts w:cs="Wingdings"/>
    </w:rPr>
  </w:style>
  <w:style w:type="character" w:customStyle="1" w:styleId="ListLabel1794">
    <w:name w:val="ListLabel 1794"/>
    <w:qFormat/>
    <w:rPr>
      <w:rFonts w:ascii="Times New Roman" w:hAnsi="Times New Roman" w:cs="Wingdings"/>
      <w:sz w:val="36"/>
    </w:rPr>
  </w:style>
  <w:style w:type="character" w:customStyle="1" w:styleId="ListLabel1795">
    <w:name w:val="ListLabel 179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96">
    <w:name w:val="ListLabel 1796"/>
    <w:qFormat/>
    <w:rPr>
      <w:rFonts w:cs="Courier New"/>
    </w:rPr>
  </w:style>
  <w:style w:type="character" w:customStyle="1" w:styleId="ListLabel1797">
    <w:name w:val="ListLabel 1797"/>
    <w:qFormat/>
    <w:rPr>
      <w:rFonts w:cs="Wingdings"/>
    </w:rPr>
  </w:style>
  <w:style w:type="character" w:customStyle="1" w:styleId="ListLabel1798">
    <w:name w:val="ListLabel 17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99">
    <w:name w:val="ListLabel 1799"/>
    <w:qFormat/>
    <w:rPr>
      <w:rFonts w:cs="Courier New"/>
    </w:rPr>
  </w:style>
  <w:style w:type="character" w:customStyle="1" w:styleId="ListLabel1800">
    <w:name w:val="ListLabel 1800"/>
    <w:qFormat/>
    <w:rPr>
      <w:rFonts w:cs="Wingdings"/>
    </w:rPr>
  </w:style>
  <w:style w:type="character" w:customStyle="1" w:styleId="ListLabel1801">
    <w:name w:val="ListLabel 18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02">
    <w:name w:val="ListLabel 1802"/>
    <w:qFormat/>
    <w:rPr>
      <w:rFonts w:cs="Courier New"/>
    </w:rPr>
  </w:style>
  <w:style w:type="character" w:customStyle="1" w:styleId="ListLabel1803">
    <w:name w:val="ListLabel 1803"/>
    <w:qFormat/>
    <w:rPr>
      <w:rFonts w:cs="Wingdings"/>
    </w:rPr>
  </w:style>
  <w:style w:type="character" w:customStyle="1" w:styleId="ListLabel1804">
    <w:name w:val="ListLabel 1804"/>
    <w:qFormat/>
    <w:rPr>
      <w:rFonts w:ascii="Times New Roman" w:hAnsi="Times New Roman" w:cs="Wingdings"/>
      <w:sz w:val="36"/>
    </w:rPr>
  </w:style>
  <w:style w:type="character" w:customStyle="1" w:styleId="ListLabel1805">
    <w:name w:val="ListLabel 180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06">
    <w:name w:val="ListLabel 1806"/>
    <w:qFormat/>
    <w:rPr>
      <w:rFonts w:cs="Courier New"/>
    </w:rPr>
  </w:style>
  <w:style w:type="character" w:customStyle="1" w:styleId="ListLabel1807">
    <w:name w:val="ListLabel 1807"/>
    <w:qFormat/>
    <w:rPr>
      <w:rFonts w:cs="Wingdings"/>
    </w:rPr>
  </w:style>
  <w:style w:type="character" w:customStyle="1" w:styleId="ListLabel1808">
    <w:name w:val="ListLabel 18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09">
    <w:name w:val="ListLabel 1809"/>
    <w:qFormat/>
    <w:rPr>
      <w:rFonts w:cs="Courier New"/>
    </w:rPr>
  </w:style>
  <w:style w:type="character" w:customStyle="1" w:styleId="ListLabel1810">
    <w:name w:val="ListLabel 1810"/>
    <w:qFormat/>
    <w:rPr>
      <w:rFonts w:cs="Wingdings"/>
    </w:rPr>
  </w:style>
  <w:style w:type="character" w:customStyle="1" w:styleId="ListLabel1811">
    <w:name w:val="ListLabel 18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12">
    <w:name w:val="ListLabel 1812"/>
    <w:qFormat/>
    <w:rPr>
      <w:rFonts w:cs="Courier New"/>
    </w:rPr>
  </w:style>
  <w:style w:type="character" w:customStyle="1" w:styleId="ListLabel1813">
    <w:name w:val="ListLabel 1813"/>
    <w:qFormat/>
    <w:rPr>
      <w:rFonts w:cs="Wingdings"/>
    </w:rPr>
  </w:style>
  <w:style w:type="character" w:customStyle="1" w:styleId="ListLabel1814">
    <w:name w:val="ListLabel 1814"/>
    <w:qFormat/>
    <w:rPr>
      <w:rFonts w:cs="Wingdings"/>
    </w:rPr>
  </w:style>
  <w:style w:type="character" w:customStyle="1" w:styleId="ListLabel1815">
    <w:name w:val="ListLabel 1815"/>
    <w:qFormat/>
    <w:rPr>
      <w:rFonts w:cs="OpenSymbol;Arial Unicode MS"/>
      <w:b w:val="0"/>
      <w:sz w:val="36"/>
    </w:rPr>
  </w:style>
  <w:style w:type="character" w:customStyle="1" w:styleId="ListLabel1816">
    <w:name w:val="ListLabel 1816"/>
    <w:qFormat/>
    <w:rPr>
      <w:rFonts w:cs="Courier New"/>
    </w:rPr>
  </w:style>
  <w:style w:type="character" w:customStyle="1" w:styleId="ListLabel1817">
    <w:name w:val="ListLabel 1817"/>
    <w:qFormat/>
    <w:rPr>
      <w:rFonts w:cs="Wingdings"/>
    </w:rPr>
  </w:style>
  <w:style w:type="character" w:customStyle="1" w:styleId="ListLabel1818">
    <w:name w:val="ListLabel 18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19">
    <w:name w:val="ListLabel 1819"/>
    <w:qFormat/>
    <w:rPr>
      <w:rFonts w:cs="Courier New"/>
    </w:rPr>
  </w:style>
  <w:style w:type="character" w:customStyle="1" w:styleId="ListLabel1820">
    <w:name w:val="ListLabel 1820"/>
    <w:qFormat/>
    <w:rPr>
      <w:rFonts w:cs="Wingdings"/>
    </w:rPr>
  </w:style>
  <w:style w:type="character" w:customStyle="1" w:styleId="ListLabel1821">
    <w:name w:val="ListLabel 18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22">
    <w:name w:val="ListLabel 1822"/>
    <w:qFormat/>
    <w:rPr>
      <w:rFonts w:cs="Courier New"/>
    </w:rPr>
  </w:style>
  <w:style w:type="character" w:customStyle="1" w:styleId="ListLabel1823">
    <w:name w:val="ListLabel 1823"/>
    <w:qFormat/>
    <w:rPr>
      <w:rFonts w:cs="Wingdings"/>
    </w:rPr>
  </w:style>
  <w:style w:type="character" w:customStyle="1" w:styleId="ListLabel1824">
    <w:name w:val="ListLabel 1824"/>
    <w:qFormat/>
    <w:rPr>
      <w:rFonts w:cs="Wingdings"/>
    </w:rPr>
  </w:style>
  <w:style w:type="character" w:customStyle="1" w:styleId="ListLabel1825">
    <w:name w:val="ListLabel 1825"/>
    <w:qFormat/>
    <w:rPr>
      <w:rFonts w:cs="Wingdings"/>
    </w:rPr>
  </w:style>
  <w:style w:type="character" w:customStyle="1" w:styleId="ListLabel1826">
    <w:name w:val="ListLabel 1826"/>
    <w:qFormat/>
    <w:rPr>
      <w:rFonts w:cs="OpenSymbol;Arial Unicode MS"/>
      <w:b w:val="0"/>
      <w:sz w:val="36"/>
    </w:rPr>
  </w:style>
  <w:style w:type="character" w:customStyle="1" w:styleId="ListLabel1827">
    <w:name w:val="ListLabel 1827"/>
    <w:qFormat/>
    <w:rPr>
      <w:rFonts w:cs="Courier New"/>
    </w:rPr>
  </w:style>
  <w:style w:type="character" w:customStyle="1" w:styleId="ListLabel1828">
    <w:name w:val="ListLabel 1828"/>
    <w:qFormat/>
    <w:rPr>
      <w:rFonts w:cs="Wingdings"/>
    </w:rPr>
  </w:style>
  <w:style w:type="character" w:customStyle="1" w:styleId="ListLabel1829">
    <w:name w:val="ListLabel 18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30">
    <w:name w:val="ListLabel 1830"/>
    <w:qFormat/>
    <w:rPr>
      <w:rFonts w:cs="Courier New"/>
    </w:rPr>
  </w:style>
  <w:style w:type="character" w:customStyle="1" w:styleId="ListLabel1831">
    <w:name w:val="ListLabel 1831"/>
    <w:qFormat/>
    <w:rPr>
      <w:rFonts w:cs="Wingdings"/>
    </w:rPr>
  </w:style>
  <w:style w:type="character" w:customStyle="1" w:styleId="ListLabel1832">
    <w:name w:val="ListLabel 18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33">
    <w:name w:val="ListLabel 1833"/>
    <w:qFormat/>
    <w:rPr>
      <w:rFonts w:cs="Courier New"/>
    </w:rPr>
  </w:style>
  <w:style w:type="character" w:customStyle="1" w:styleId="ListLabel1834">
    <w:name w:val="ListLabel 1834"/>
    <w:qFormat/>
    <w:rPr>
      <w:rFonts w:cs="Wingdings"/>
    </w:rPr>
  </w:style>
  <w:style w:type="character" w:customStyle="1" w:styleId="ListLabel1835">
    <w:name w:val="ListLabel 1835"/>
    <w:qFormat/>
    <w:rPr>
      <w:rFonts w:cs="Wingdings"/>
    </w:rPr>
  </w:style>
  <w:style w:type="character" w:customStyle="1" w:styleId="ListLabel1836">
    <w:name w:val="ListLabel 1836"/>
    <w:qFormat/>
    <w:rPr>
      <w:rFonts w:cs="OpenSymbol;Arial Unicode MS"/>
      <w:b w:val="0"/>
      <w:sz w:val="36"/>
    </w:rPr>
  </w:style>
  <w:style w:type="character" w:customStyle="1" w:styleId="ListLabel1837">
    <w:name w:val="ListLabel 1837"/>
    <w:qFormat/>
    <w:rPr>
      <w:rFonts w:cs="Courier New"/>
    </w:rPr>
  </w:style>
  <w:style w:type="character" w:customStyle="1" w:styleId="ListLabel1838">
    <w:name w:val="ListLabel 1838"/>
    <w:qFormat/>
    <w:rPr>
      <w:rFonts w:cs="Wingdings"/>
    </w:rPr>
  </w:style>
  <w:style w:type="character" w:customStyle="1" w:styleId="ListLabel1839">
    <w:name w:val="ListLabel 18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40">
    <w:name w:val="ListLabel 1840"/>
    <w:qFormat/>
    <w:rPr>
      <w:rFonts w:cs="Courier New"/>
    </w:rPr>
  </w:style>
  <w:style w:type="character" w:customStyle="1" w:styleId="ListLabel1841">
    <w:name w:val="ListLabel 1841"/>
    <w:qFormat/>
    <w:rPr>
      <w:rFonts w:cs="Wingdings"/>
    </w:rPr>
  </w:style>
  <w:style w:type="character" w:customStyle="1" w:styleId="ListLabel1842">
    <w:name w:val="ListLabel 18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43">
    <w:name w:val="ListLabel 1843"/>
    <w:qFormat/>
    <w:rPr>
      <w:rFonts w:cs="Courier New"/>
    </w:rPr>
  </w:style>
  <w:style w:type="character" w:customStyle="1" w:styleId="ListLabel1844">
    <w:name w:val="ListLabel 1844"/>
    <w:qFormat/>
    <w:rPr>
      <w:rFonts w:cs="Wingdings"/>
    </w:rPr>
  </w:style>
  <w:style w:type="character" w:customStyle="1" w:styleId="ListLabel1845">
    <w:name w:val="ListLabel 1845"/>
    <w:qFormat/>
    <w:rPr>
      <w:rFonts w:cs="Wingdings"/>
    </w:rPr>
  </w:style>
  <w:style w:type="character" w:customStyle="1" w:styleId="ListLabel1846">
    <w:name w:val="ListLabel 1846"/>
    <w:qFormat/>
    <w:rPr>
      <w:rFonts w:cs="Wingdings"/>
    </w:rPr>
  </w:style>
  <w:style w:type="character" w:customStyle="1" w:styleId="ListLabel1847">
    <w:name w:val="ListLabel 1847"/>
    <w:qFormat/>
    <w:rPr>
      <w:rFonts w:cs="OpenSymbol;Arial Unicode MS"/>
      <w:b w:val="0"/>
      <w:sz w:val="36"/>
    </w:rPr>
  </w:style>
  <w:style w:type="character" w:customStyle="1" w:styleId="ListLabel1848">
    <w:name w:val="ListLabel 1848"/>
    <w:qFormat/>
    <w:rPr>
      <w:rFonts w:cs="Courier New"/>
    </w:rPr>
  </w:style>
  <w:style w:type="character" w:customStyle="1" w:styleId="ListLabel1849">
    <w:name w:val="ListLabel 1849"/>
    <w:qFormat/>
    <w:rPr>
      <w:rFonts w:cs="Wingdings"/>
    </w:rPr>
  </w:style>
  <w:style w:type="character" w:customStyle="1" w:styleId="ListLabel1850">
    <w:name w:val="ListLabel 185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51">
    <w:name w:val="ListLabel 1851"/>
    <w:qFormat/>
    <w:rPr>
      <w:rFonts w:cs="Courier New"/>
    </w:rPr>
  </w:style>
  <w:style w:type="character" w:customStyle="1" w:styleId="ListLabel1852">
    <w:name w:val="ListLabel 1852"/>
    <w:qFormat/>
    <w:rPr>
      <w:rFonts w:cs="Wingdings"/>
    </w:rPr>
  </w:style>
  <w:style w:type="character" w:customStyle="1" w:styleId="ListLabel1853">
    <w:name w:val="ListLabel 185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54">
    <w:name w:val="ListLabel 1854"/>
    <w:qFormat/>
    <w:rPr>
      <w:rFonts w:cs="Courier New"/>
    </w:rPr>
  </w:style>
  <w:style w:type="character" w:customStyle="1" w:styleId="ListLabel1855">
    <w:name w:val="ListLabel 1855"/>
    <w:qFormat/>
    <w:rPr>
      <w:rFonts w:cs="Wingdings"/>
    </w:rPr>
  </w:style>
  <w:style w:type="character" w:customStyle="1" w:styleId="ListLabel1856">
    <w:name w:val="ListLabel 1856"/>
    <w:qFormat/>
    <w:rPr>
      <w:rFonts w:cs="Wingdings"/>
    </w:rPr>
  </w:style>
  <w:style w:type="character" w:customStyle="1" w:styleId="ListLabel1857">
    <w:name w:val="ListLabel 1857"/>
    <w:qFormat/>
    <w:rPr>
      <w:rFonts w:cs="Wingdings"/>
    </w:rPr>
  </w:style>
  <w:style w:type="character" w:customStyle="1" w:styleId="ListLabel1858">
    <w:name w:val="ListLabel 1858"/>
    <w:qFormat/>
    <w:rPr>
      <w:rFonts w:cs="OpenSymbol;Arial Unicode MS"/>
      <w:b w:val="0"/>
      <w:sz w:val="36"/>
    </w:rPr>
  </w:style>
  <w:style w:type="character" w:customStyle="1" w:styleId="ListLabel1859">
    <w:name w:val="ListLabel 1859"/>
    <w:qFormat/>
    <w:rPr>
      <w:rFonts w:cs="Courier New"/>
    </w:rPr>
  </w:style>
  <w:style w:type="character" w:customStyle="1" w:styleId="ListLabel1860">
    <w:name w:val="ListLabel 1860"/>
    <w:qFormat/>
    <w:rPr>
      <w:rFonts w:cs="Wingdings"/>
    </w:rPr>
  </w:style>
  <w:style w:type="character" w:customStyle="1" w:styleId="ListLabel1861">
    <w:name w:val="ListLabel 18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62">
    <w:name w:val="ListLabel 1862"/>
    <w:qFormat/>
    <w:rPr>
      <w:rFonts w:cs="Courier New"/>
    </w:rPr>
  </w:style>
  <w:style w:type="character" w:customStyle="1" w:styleId="ListLabel1863">
    <w:name w:val="ListLabel 1863"/>
    <w:qFormat/>
    <w:rPr>
      <w:rFonts w:cs="Wingdings"/>
    </w:rPr>
  </w:style>
  <w:style w:type="character" w:customStyle="1" w:styleId="ListLabel1864">
    <w:name w:val="ListLabel 186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65">
    <w:name w:val="ListLabel 1865"/>
    <w:qFormat/>
    <w:rPr>
      <w:rFonts w:cs="Courier New"/>
    </w:rPr>
  </w:style>
  <w:style w:type="character" w:customStyle="1" w:styleId="ListLabel1866">
    <w:name w:val="ListLabel 1866"/>
    <w:qFormat/>
    <w:rPr>
      <w:rFonts w:cs="Wingdings"/>
    </w:rPr>
  </w:style>
  <w:style w:type="character" w:customStyle="1" w:styleId="ListLabel1867">
    <w:name w:val="ListLabel 1867"/>
    <w:qFormat/>
    <w:rPr>
      <w:rFonts w:cs="Wingdings"/>
    </w:rPr>
  </w:style>
  <w:style w:type="character" w:customStyle="1" w:styleId="ListLabel1868">
    <w:name w:val="ListLabel 1868"/>
    <w:qFormat/>
    <w:rPr>
      <w:rFonts w:cs="OpenSymbol;Arial Unicode MS"/>
      <w:b w:val="0"/>
      <w:sz w:val="36"/>
    </w:rPr>
  </w:style>
  <w:style w:type="character" w:customStyle="1" w:styleId="ListLabel1869">
    <w:name w:val="ListLabel 1869"/>
    <w:qFormat/>
    <w:rPr>
      <w:rFonts w:cs="Courier New"/>
    </w:rPr>
  </w:style>
  <w:style w:type="character" w:customStyle="1" w:styleId="ListLabel1870">
    <w:name w:val="ListLabel 1870"/>
    <w:qFormat/>
    <w:rPr>
      <w:rFonts w:cs="Wingdings"/>
    </w:rPr>
  </w:style>
  <w:style w:type="character" w:customStyle="1" w:styleId="ListLabel1871">
    <w:name w:val="ListLabel 18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72">
    <w:name w:val="ListLabel 1872"/>
    <w:qFormat/>
    <w:rPr>
      <w:rFonts w:cs="Courier New"/>
    </w:rPr>
  </w:style>
  <w:style w:type="character" w:customStyle="1" w:styleId="ListLabel1873">
    <w:name w:val="ListLabel 1873"/>
    <w:qFormat/>
    <w:rPr>
      <w:rFonts w:cs="Wingdings"/>
    </w:rPr>
  </w:style>
  <w:style w:type="character" w:customStyle="1" w:styleId="ListLabel1874">
    <w:name w:val="ListLabel 187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75">
    <w:name w:val="ListLabel 1875"/>
    <w:qFormat/>
    <w:rPr>
      <w:rFonts w:cs="Courier New"/>
    </w:rPr>
  </w:style>
  <w:style w:type="character" w:customStyle="1" w:styleId="ListLabel1876">
    <w:name w:val="ListLabel 1876"/>
    <w:qFormat/>
    <w:rPr>
      <w:rFonts w:cs="Wingdings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OpenSymbol;Arial Unicode MS"/>
      <w:b w:val="0"/>
      <w:sz w:val="36"/>
    </w:rPr>
  </w:style>
  <w:style w:type="character" w:customStyle="1" w:styleId="ListLabel1879">
    <w:name w:val="ListLabel 1879"/>
    <w:qFormat/>
    <w:rPr>
      <w:rFonts w:cs="Courier New"/>
    </w:rPr>
  </w:style>
  <w:style w:type="character" w:customStyle="1" w:styleId="ListLabel1880">
    <w:name w:val="ListLabel 1880"/>
    <w:qFormat/>
    <w:rPr>
      <w:rFonts w:cs="Wingdings"/>
    </w:rPr>
  </w:style>
  <w:style w:type="character" w:customStyle="1" w:styleId="ListLabel1881">
    <w:name w:val="ListLabel 18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82">
    <w:name w:val="ListLabel 1882"/>
    <w:qFormat/>
    <w:rPr>
      <w:rFonts w:cs="Courier New"/>
    </w:rPr>
  </w:style>
  <w:style w:type="character" w:customStyle="1" w:styleId="ListLabel1883">
    <w:name w:val="ListLabel 1883"/>
    <w:qFormat/>
    <w:rPr>
      <w:rFonts w:cs="Wingdings"/>
    </w:rPr>
  </w:style>
  <w:style w:type="character" w:customStyle="1" w:styleId="ListLabel1884">
    <w:name w:val="ListLabel 18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85">
    <w:name w:val="ListLabel 1885"/>
    <w:qFormat/>
    <w:rPr>
      <w:rFonts w:cs="Courier New"/>
    </w:rPr>
  </w:style>
  <w:style w:type="character" w:customStyle="1" w:styleId="ListLabel1886">
    <w:name w:val="ListLabel 1886"/>
    <w:qFormat/>
    <w:rPr>
      <w:rFonts w:cs="Wingdings"/>
    </w:rPr>
  </w:style>
  <w:style w:type="character" w:customStyle="1" w:styleId="ListLabel1887">
    <w:name w:val="ListLabel 1887"/>
    <w:qFormat/>
    <w:rPr>
      <w:rFonts w:ascii="Times New Roman" w:hAnsi="Times New Roman" w:cs="Wingdings"/>
      <w:b w:val="0"/>
      <w:sz w:val="36"/>
    </w:rPr>
  </w:style>
  <w:style w:type="character" w:customStyle="1" w:styleId="ListLabel1888">
    <w:name w:val="ListLabel 188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89">
    <w:name w:val="ListLabel 1889"/>
    <w:qFormat/>
    <w:rPr>
      <w:rFonts w:cs="Courier New"/>
    </w:rPr>
  </w:style>
  <w:style w:type="character" w:customStyle="1" w:styleId="ListLabel1890">
    <w:name w:val="ListLabel 1890"/>
    <w:qFormat/>
    <w:rPr>
      <w:rFonts w:cs="Wingdings"/>
    </w:rPr>
  </w:style>
  <w:style w:type="character" w:customStyle="1" w:styleId="ListLabel1891">
    <w:name w:val="ListLabel 18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92">
    <w:name w:val="ListLabel 1892"/>
    <w:qFormat/>
    <w:rPr>
      <w:rFonts w:cs="Courier New"/>
    </w:rPr>
  </w:style>
  <w:style w:type="character" w:customStyle="1" w:styleId="ListLabel1893">
    <w:name w:val="ListLabel 1893"/>
    <w:qFormat/>
    <w:rPr>
      <w:rFonts w:cs="Wingdings"/>
    </w:rPr>
  </w:style>
  <w:style w:type="character" w:customStyle="1" w:styleId="ListLabel1894">
    <w:name w:val="ListLabel 189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95">
    <w:name w:val="ListLabel 1895"/>
    <w:qFormat/>
    <w:rPr>
      <w:rFonts w:cs="Courier New"/>
    </w:rPr>
  </w:style>
  <w:style w:type="character" w:customStyle="1" w:styleId="ListLabel1896">
    <w:name w:val="ListLabel 1896"/>
    <w:qFormat/>
    <w:rPr>
      <w:rFonts w:cs="Wingdings"/>
    </w:rPr>
  </w:style>
  <w:style w:type="character" w:customStyle="1" w:styleId="ListLabel1897">
    <w:name w:val="ListLabel 1897"/>
    <w:qFormat/>
    <w:rPr>
      <w:rFonts w:ascii="Times New Roman" w:hAnsi="Times New Roman" w:cs="Wingdings"/>
      <w:b w:val="0"/>
      <w:sz w:val="36"/>
    </w:rPr>
  </w:style>
  <w:style w:type="character" w:customStyle="1" w:styleId="ListLabel1898">
    <w:name w:val="ListLabel 189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99">
    <w:name w:val="ListLabel 1899"/>
    <w:qFormat/>
    <w:rPr>
      <w:rFonts w:cs="Courier New"/>
    </w:rPr>
  </w:style>
  <w:style w:type="character" w:customStyle="1" w:styleId="ListLabel1900">
    <w:name w:val="ListLabel 1900"/>
    <w:qFormat/>
    <w:rPr>
      <w:rFonts w:cs="Wingdings"/>
    </w:rPr>
  </w:style>
  <w:style w:type="character" w:customStyle="1" w:styleId="ListLabel1901">
    <w:name w:val="ListLabel 19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02">
    <w:name w:val="ListLabel 1902"/>
    <w:qFormat/>
    <w:rPr>
      <w:rFonts w:cs="Courier New"/>
    </w:rPr>
  </w:style>
  <w:style w:type="character" w:customStyle="1" w:styleId="ListLabel1903">
    <w:name w:val="ListLabel 1903"/>
    <w:qFormat/>
    <w:rPr>
      <w:rFonts w:cs="Wingdings"/>
    </w:rPr>
  </w:style>
  <w:style w:type="character" w:customStyle="1" w:styleId="ListLabel1904">
    <w:name w:val="ListLabel 190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05">
    <w:name w:val="ListLabel 1905"/>
    <w:qFormat/>
    <w:rPr>
      <w:rFonts w:cs="Courier New"/>
    </w:rPr>
  </w:style>
  <w:style w:type="character" w:customStyle="1" w:styleId="ListLabel1906">
    <w:name w:val="ListLabel 1906"/>
    <w:qFormat/>
    <w:rPr>
      <w:rFonts w:cs="Wingdings"/>
    </w:rPr>
  </w:style>
  <w:style w:type="character" w:customStyle="1" w:styleId="ListLabel1907">
    <w:name w:val="ListLabel 1907"/>
    <w:qFormat/>
    <w:rPr>
      <w:rFonts w:ascii="Times New Roman" w:hAnsi="Times New Roman" w:cs="Wingdings"/>
      <w:b w:val="0"/>
      <w:sz w:val="36"/>
    </w:rPr>
  </w:style>
  <w:style w:type="character" w:customStyle="1" w:styleId="ListLabel1908">
    <w:name w:val="ListLabel 190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909">
    <w:name w:val="ListLabel 1909"/>
    <w:qFormat/>
    <w:rPr>
      <w:rFonts w:cs="Courier New"/>
    </w:rPr>
  </w:style>
  <w:style w:type="character" w:customStyle="1" w:styleId="ListLabel1910">
    <w:name w:val="ListLabel 1910"/>
    <w:qFormat/>
    <w:rPr>
      <w:rFonts w:cs="Wingdings"/>
    </w:rPr>
  </w:style>
  <w:style w:type="character" w:customStyle="1" w:styleId="ListLabel1911">
    <w:name w:val="ListLabel 19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12">
    <w:name w:val="ListLabel 1912"/>
    <w:qFormat/>
    <w:rPr>
      <w:rFonts w:cs="Courier New"/>
    </w:rPr>
  </w:style>
  <w:style w:type="character" w:customStyle="1" w:styleId="ListLabel1913">
    <w:name w:val="ListLabel 1913"/>
    <w:qFormat/>
    <w:rPr>
      <w:rFonts w:cs="Wingdings"/>
    </w:rPr>
  </w:style>
  <w:style w:type="character" w:customStyle="1" w:styleId="ListLabel1914">
    <w:name w:val="ListLabel 19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15">
    <w:name w:val="ListLabel 1915"/>
    <w:qFormat/>
    <w:rPr>
      <w:rFonts w:cs="Courier New"/>
    </w:rPr>
  </w:style>
  <w:style w:type="character" w:customStyle="1" w:styleId="ListLabel1916">
    <w:name w:val="ListLabel 1916"/>
    <w:qFormat/>
    <w:rPr>
      <w:rFonts w:cs="Wingdings"/>
    </w:rPr>
  </w:style>
  <w:style w:type="character" w:customStyle="1" w:styleId="ListLabel1917">
    <w:name w:val="ListLabel 1917"/>
    <w:qFormat/>
    <w:rPr>
      <w:rFonts w:cs="Wingdings"/>
    </w:rPr>
  </w:style>
  <w:style w:type="character" w:customStyle="1" w:styleId="ListLabel1918">
    <w:name w:val="ListLabel 1918"/>
    <w:qFormat/>
    <w:rPr>
      <w:rFonts w:cs="Wingdings"/>
    </w:rPr>
  </w:style>
  <w:style w:type="character" w:customStyle="1" w:styleId="ListLabel1919">
    <w:name w:val="ListLabel 1919"/>
    <w:qFormat/>
    <w:rPr>
      <w:rFonts w:cs="OpenSymbol;Arial Unicode MS"/>
      <w:b w:val="0"/>
      <w:sz w:val="36"/>
    </w:rPr>
  </w:style>
  <w:style w:type="character" w:customStyle="1" w:styleId="ListLabel1920">
    <w:name w:val="ListLabel 1920"/>
    <w:qFormat/>
    <w:rPr>
      <w:rFonts w:cs="Courier New"/>
    </w:rPr>
  </w:style>
  <w:style w:type="character" w:customStyle="1" w:styleId="ListLabel1921">
    <w:name w:val="ListLabel 1921"/>
    <w:qFormat/>
    <w:rPr>
      <w:rFonts w:cs="Wingdings"/>
    </w:rPr>
  </w:style>
  <w:style w:type="character" w:customStyle="1" w:styleId="ListLabel1922">
    <w:name w:val="ListLabel 19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23">
    <w:name w:val="ListLabel 1923"/>
    <w:qFormat/>
    <w:rPr>
      <w:rFonts w:cs="Courier New"/>
    </w:rPr>
  </w:style>
  <w:style w:type="character" w:customStyle="1" w:styleId="ListLabel1924">
    <w:name w:val="ListLabel 1924"/>
    <w:qFormat/>
    <w:rPr>
      <w:rFonts w:cs="Wingdings"/>
    </w:rPr>
  </w:style>
  <w:style w:type="character" w:customStyle="1" w:styleId="ListLabel1925">
    <w:name w:val="ListLabel 19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26">
    <w:name w:val="ListLabel 1926"/>
    <w:qFormat/>
    <w:rPr>
      <w:rFonts w:cs="Courier New"/>
    </w:rPr>
  </w:style>
  <w:style w:type="character" w:customStyle="1" w:styleId="ListLabel1927">
    <w:name w:val="ListLabel 1927"/>
    <w:qFormat/>
    <w:rPr>
      <w:rFonts w:cs="Wingdings"/>
    </w:rPr>
  </w:style>
  <w:style w:type="character" w:customStyle="1" w:styleId="ListLabel1928">
    <w:name w:val="ListLabel 1928"/>
    <w:qFormat/>
    <w:rPr>
      <w:rFonts w:cs="Wingdings"/>
    </w:rPr>
  </w:style>
  <w:style w:type="character" w:customStyle="1" w:styleId="ListLabel1929">
    <w:name w:val="ListLabel 1929"/>
    <w:qFormat/>
    <w:rPr>
      <w:rFonts w:cs="Wingdings"/>
    </w:rPr>
  </w:style>
  <w:style w:type="character" w:customStyle="1" w:styleId="ListLabel1930">
    <w:name w:val="ListLabel 1930"/>
    <w:qFormat/>
    <w:rPr>
      <w:rFonts w:cs="OpenSymbol;Arial Unicode MS"/>
      <w:b w:val="0"/>
      <w:sz w:val="36"/>
    </w:rPr>
  </w:style>
  <w:style w:type="character" w:customStyle="1" w:styleId="ListLabel1931">
    <w:name w:val="ListLabel 1931"/>
    <w:qFormat/>
    <w:rPr>
      <w:rFonts w:cs="Courier New"/>
    </w:rPr>
  </w:style>
  <w:style w:type="character" w:customStyle="1" w:styleId="ListLabel1932">
    <w:name w:val="ListLabel 1932"/>
    <w:qFormat/>
    <w:rPr>
      <w:rFonts w:cs="Wingdings"/>
    </w:rPr>
  </w:style>
  <w:style w:type="character" w:customStyle="1" w:styleId="ListLabel1933">
    <w:name w:val="ListLabel 19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34">
    <w:name w:val="ListLabel 1934"/>
    <w:qFormat/>
    <w:rPr>
      <w:rFonts w:cs="Courier New"/>
    </w:rPr>
  </w:style>
  <w:style w:type="character" w:customStyle="1" w:styleId="ListLabel1935">
    <w:name w:val="ListLabel 1935"/>
    <w:qFormat/>
    <w:rPr>
      <w:rFonts w:cs="Wingdings"/>
    </w:rPr>
  </w:style>
  <w:style w:type="character" w:customStyle="1" w:styleId="ListLabel1936">
    <w:name w:val="ListLabel 19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37">
    <w:name w:val="ListLabel 1937"/>
    <w:qFormat/>
    <w:rPr>
      <w:rFonts w:cs="Courier New"/>
    </w:rPr>
  </w:style>
  <w:style w:type="character" w:customStyle="1" w:styleId="ListLabel1938">
    <w:name w:val="ListLabel 1938"/>
    <w:qFormat/>
    <w:rPr>
      <w:rFonts w:cs="Wingdings"/>
    </w:rPr>
  </w:style>
  <w:style w:type="character" w:customStyle="1" w:styleId="ListLabel1939">
    <w:name w:val="ListLabel 1939"/>
    <w:qFormat/>
    <w:rPr>
      <w:rFonts w:cs="Wingdings"/>
    </w:rPr>
  </w:style>
  <w:style w:type="character" w:customStyle="1" w:styleId="ListLabel1940">
    <w:name w:val="ListLabel 1940"/>
    <w:qFormat/>
    <w:rPr>
      <w:rFonts w:cs="Wingdings"/>
    </w:rPr>
  </w:style>
  <w:style w:type="character" w:customStyle="1" w:styleId="ListLabel1941">
    <w:name w:val="ListLabel 194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942">
    <w:name w:val="ListLabel 1942"/>
    <w:qFormat/>
    <w:rPr>
      <w:rFonts w:cs="Courier New"/>
    </w:rPr>
  </w:style>
  <w:style w:type="character" w:customStyle="1" w:styleId="ListLabel1943">
    <w:name w:val="ListLabel 1943"/>
    <w:qFormat/>
    <w:rPr>
      <w:rFonts w:cs="Wingdings"/>
    </w:rPr>
  </w:style>
  <w:style w:type="character" w:customStyle="1" w:styleId="ListLabel1944">
    <w:name w:val="ListLabel 19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45">
    <w:name w:val="ListLabel 1945"/>
    <w:qFormat/>
    <w:rPr>
      <w:rFonts w:cs="Courier New"/>
    </w:rPr>
  </w:style>
  <w:style w:type="character" w:customStyle="1" w:styleId="ListLabel1946">
    <w:name w:val="ListLabel 1946"/>
    <w:qFormat/>
    <w:rPr>
      <w:rFonts w:cs="Wingdings"/>
    </w:rPr>
  </w:style>
  <w:style w:type="character" w:customStyle="1" w:styleId="ListLabel1947">
    <w:name w:val="ListLabel 194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48">
    <w:name w:val="ListLabel 1948"/>
    <w:qFormat/>
    <w:rPr>
      <w:rFonts w:cs="Courier New"/>
    </w:rPr>
  </w:style>
  <w:style w:type="character" w:customStyle="1" w:styleId="ListLabel1949">
    <w:name w:val="ListLabel 1949"/>
    <w:qFormat/>
    <w:rPr>
      <w:rFonts w:cs="Wingdings"/>
    </w:rPr>
  </w:style>
  <w:style w:type="character" w:customStyle="1" w:styleId="ListLabel1950">
    <w:name w:val="ListLabel 1950"/>
    <w:qFormat/>
    <w:rPr>
      <w:rFonts w:ascii="Times New Roman" w:hAnsi="Times New Roman" w:cs="Wingdings"/>
      <w:sz w:val="36"/>
    </w:rPr>
  </w:style>
  <w:style w:type="character" w:customStyle="1" w:styleId="ListLabel1951">
    <w:name w:val="ListLabel 1951"/>
    <w:qFormat/>
    <w:rPr>
      <w:rFonts w:ascii="Times New Roman" w:hAnsi="Times New Roman" w:cs="Wingdings"/>
      <w:sz w:val="36"/>
    </w:rPr>
  </w:style>
  <w:style w:type="character" w:customStyle="1" w:styleId="ListLabel1952">
    <w:name w:val="ListLabel 1952"/>
    <w:qFormat/>
    <w:rPr>
      <w:rFonts w:cs="OpenSymbol;Arial Unicode MS"/>
      <w:b w:val="0"/>
      <w:sz w:val="36"/>
    </w:rPr>
  </w:style>
  <w:style w:type="character" w:customStyle="1" w:styleId="ListLabel1953">
    <w:name w:val="ListLabel 1953"/>
    <w:qFormat/>
    <w:rPr>
      <w:rFonts w:cs="Courier New"/>
    </w:rPr>
  </w:style>
  <w:style w:type="character" w:customStyle="1" w:styleId="ListLabel1954">
    <w:name w:val="ListLabel 1954"/>
    <w:qFormat/>
    <w:rPr>
      <w:rFonts w:cs="Wingdings"/>
    </w:rPr>
  </w:style>
  <w:style w:type="character" w:customStyle="1" w:styleId="ListLabel1955">
    <w:name w:val="ListLabel 19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56">
    <w:name w:val="ListLabel 1956"/>
    <w:qFormat/>
    <w:rPr>
      <w:rFonts w:cs="Courier New"/>
    </w:rPr>
  </w:style>
  <w:style w:type="character" w:customStyle="1" w:styleId="ListLabel1957">
    <w:name w:val="ListLabel 1957"/>
    <w:qFormat/>
    <w:rPr>
      <w:rFonts w:cs="Wingdings"/>
    </w:rPr>
  </w:style>
  <w:style w:type="character" w:customStyle="1" w:styleId="ListLabel1958">
    <w:name w:val="ListLabel 19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59">
    <w:name w:val="ListLabel 1959"/>
    <w:qFormat/>
    <w:rPr>
      <w:rFonts w:cs="Courier New"/>
    </w:rPr>
  </w:style>
  <w:style w:type="character" w:customStyle="1" w:styleId="ListLabel1960">
    <w:name w:val="ListLabel 1960"/>
    <w:qFormat/>
    <w:rPr>
      <w:rFonts w:cs="Wingdings"/>
    </w:rPr>
  </w:style>
  <w:style w:type="character" w:customStyle="1" w:styleId="ListLabel1961">
    <w:name w:val="ListLabel 1961"/>
    <w:qFormat/>
    <w:rPr>
      <w:rFonts w:ascii="Times New Roman" w:hAnsi="Times New Roman" w:cs="Wingdings"/>
      <w:sz w:val="36"/>
    </w:rPr>
  </w:style>
  <w:style w:type="character" w:customStyle="1" w:styleId="ListLabel1962">
    <w:name w:val="ListLabel 1962"/>
    <w:qFormat/>
    <w:rPr>
      <w:rFonts w:ascii="Times New Roman" w:hAnsi="Times New Roman" w:cs="Wingdings"/>
      <w:sz w:val="36"/>
    </w:rPr>
  </w:style>
  <w:style w:type="character" w:customStyle="1" w:styleId="ListLabel1963">
    <w:name w:val="ListLabel 1963"/>
    <w:qFormat/>
    <w:rPr>
      <w:rFonts w:cs="OpenSymbol;Arial Unicode MS"/>
      <w:b w:val="0"/>
      <w:sz w:val="36"/>
    </w:rPr>
  </w:style>
  <w:style w:type="character" w:customStyle="1" w:styleId="ListLabel1964">
    <w:name w:val="ListLabel 1964"/>
    <w:qFormat/>
    <w:rPr>
      <w:rFonts w:cs="Courier New"/>
    </w:rPr>
  </w:style>
  <w:style w:type="character" w:customStyle="1" w:styleId="ListLabel1965">
    <w:name w:val="ListLabel 1965"/>
    <w:qFormat/>
    <w:rPr>
      <w:rFonts w:cs="Wingdings"/>
    </w:rPr>
  </w:style>
  <w:style w:type="character" w:customStyle="1" w:styleId="ListLabel1966">
    <w:name w:val="ListLabel 19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67">
    <w:name w:val="ListLabel 1967"/>
    <w:qFormat/>
    <w:rPr>
      <w:rFonts w:cs="Courier New"/>
    </w:rPr>
  </w:style>
  <w:style w:type="character" w:customStyle="1" w:styleId="ListLabel1968">
    <w:name w:val="ListLabel 1968"/>
    <w:qFormat/>
    <w:rPr>
      <w:rFonts w:cs="Wingdings"/>
    </w:rPr>
  </w:style>
  <w:style w:type="character" w:customStyle="1" w:styleId="ListLabel1969">
    <w:name w:val="ListLabel 19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70">
    <w:name w:val="ListLabel 1970"/>
    <w:qFormat/>
    <w:rPr>
      <w:rFonts w:cs="Courier New"/>
    </w:rPr>
  </w:style>
  <w:style w:type="character" w:customStyle="1" w:styleId="ListLabel1971">
    <w:name w:val="ListLabel 1971"/>
    <w:qFormat/>
    <w:rPr>
      <w:rFonts w:cs="Wingdings"/>
    </w:rPr>
  </w:style>
  <w:style w:type="character" w:customStyle="1" w:styleId="ListLabel1972">
    <w:name w:val="ListLabel 1972"/>
    <w:qFormat/>
    <w:rPr>
      <w:rFonts w:ascii="Times New Roman" w:hAnsi="Times New Roman" w:cs="Wingdings"/>
      <w:sz w:val="36"/>
    </w:rPr>
  </w:style>
  <w:style w:type="character" w:customStyle="1" w:styleId="ListLabel1973">
    <w:name w:val="ListLabel 1973"/>
    <w:qFormat/>
    <w:rPr>
      <w:rFonts w:ascii="Times New Roman" w:hAnsi="Times New Roman" w:cs="Wingdings"/>
      <w:sz w:val="36"/>
    </w:rPr>
  </w:style>
  <w:style w:type="character" w:customStyle="1" w:styleId="ListLabel1974">
    <w:name w:val="ListLabel 1974"/>
    <w:qFormat/>
    <w:rPr>
      <w:rFonts w:cs="OpenSymbol;Arial Unicode MS"/>
      <w:b w:val="0"/>
      <w:sz w:val="36"/>
    </w:rPr>
  </w:style>
  <w:style w:type="character" w:customStyle="1" w:styleId="ListLabel1975">
    <w:name w:val="ListLabel 1975"/>
    <w:qFormat/>
    <w:rPr>
      <w:rFonts w:cs="Courier New"/>
    </w:rPr>
  </w:style>
  <w:style w:type="character" w:customStyle="1" w:styleId="ListLabel1976">
    <w:name w:val="ListLabel 1976"/>
    <w:qFormat/>
    <w:rPr>
      <w:rFonts w:cs="Wingdings"/>
    </w:rPr>
  </w:style>
  <w:style w:type="character" w:customStyle="1" w:styleId="ListLabel1977">
    <w:name w:val="ListLabel 19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78">
    <w:name w:val="ListLabel 1978"/>
    <w:qFormat/>
    <w:rPr>
      <w:rFonts w:cs="Courier New"/>
    </w:rPr>
  </w:style>
  <w:style w:type="character" w:customStyle="1" w:styleId="ListLabel1979">
    <w:name w:val="ListLabel 1979"/>
    <w:qFormat/>
    <w:rPr>
      <w:rFonts w:cs="Wingdings"/>
    </w:rPr>
  </w:style>
  <w:style w:type="character" w:customStyle="1" w:styleId="ListLabel1980">
    <w:name w:val="ListLabel 19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81">
    <w:name w:val="ListLabel 1981"/>
    <w:qFormat/>
    <w:rPr>
      <w:rFonts w:cs="Courier New"/>
    </w:rPr>
  </w:style>
  <w:style w:type="character" w:customStyle="1" w:styleId="ListLabel1982">
    <w:name w:val="ListLabel 1982"/>
    <w:qFormat/>
    <w:rPr>
      <w:rFonts w:cs="Wingdings"/>
    </w:rPr>
  </w:style>
  <w:style w:type="character" w:customStyle="1" w:styleId="ListLabel1983">
    <w:name w:val="ListLabel 1983"/>
    <w:qFormat/>
    <w:rPr>
      <w:rFonts w:ascii="Times New Roman" w:hAnsi="Times New Roman" w:cs="Wingdings"/>
      <w:sz w:val="36"/>
    </w:rPr>
  </w:style>
  <w:style w:type="character" w:customStyle="1" w:styleId="ListLabel1984">
    <w:name w:val="ListLabel 1984"/>
    <w:qFormat/>
    <w:rPr>
      <w:rFonts w:ascii="Times New Roman" w:hAnsi="Times New Roman" w:cs="Wingdings"/>
      <w:sz w:val="36"/>
    </w:rPr>
  </w:style>
  <w:style w:type="character" w:customStyle="1" w:styleId="ListLabel1985">
    <w:name w:val="ListLabel 1985"/>
    <w:qFormat/>
    <w:rPr>
      <w:rFonts w:cs="Wingdings"/>
      <w:sz w:val="36"/>
    </w:rPr>
  </w:style>
  <w:style w:type="character" w:customStyle="1" w:styleId="ListLabel1986">
    <w:name w:val="ListLabel 1986"/>
    <w:qFormat/>
    <w:rPr>
      <w:rFonts w:cs="OpenSymbol;Arial Unicode MS"/>
      <w:b w:val="0"/>
      <w:sz w:val="36"/>
    </w:rPr>
  </w:style>
  <w:style w:type="character" w:customStyle="1" w:styleId="ListLabel1987">
    <w:name w:val="ListLabel 1987"/>
    <w:qFormat/>
    <w:rPr>
      <w:rFonts w:cs="Courier New"/>
    </w:rPr>
  </w:style>
  <w:style w:type="character" w:customStyle="1" w:styleId="ListLabel1988">
    <w:name w:val="ListLabel 1988"/>
    <w:qFormat/>
    <w:rPr>
      <w:rFonts w:cs="Wingdings"/>
    </w:rPr>
  </w:style>
  <w:style w:type="character" w:customStyle="1" w:styleId="ListLabel1989">
    <w:name w:val="ListLabel 19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90">
    <w:name w:val="ListLabel 1990"/>
    <w:qFormat/>
    <w:rPr>
      <w:rFonts w:cs="Courier New"/>
    </w:rPr>
  </w:style>
  <w:style w:type="character" w:customStyle="1" w:styleId="ListLabel1991">
    <w:name w:val="ListLabel 1991"/>
    <w:qFormat/>
    <w:rPr>
      <w:rFonts w:cs="Wingdings"/>
    </w:rPr>
  </w:style>
  <w:style w:type="character" w:customStyle="1" w:styleId="ListLabel1992">
    <w:name w:val="ListLabel 199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93">
    <w:name w:val="ListLabel 1993"/>
    <w:qFormat/>
    <w:rPr>
      <w:rFonts w:cs="Courier New"/>
    </w:rPr>
  </w:style>
  <w:style w:type="character" w:customStyle="1" w:styleId="ListLabel1994">
    <w:name w:val="ListLabel 1994"/>
    <w:qFormat/>
    <w:rPr>
      <w:rFonts w:cs="Wingdings"/>
    </w:rPr>
  </w:style>
  <w:style w:type="character" w:customStyle="1" w:styleId="ListLabel1995">
    <w:name w:val="ListLabel 1995"/>
    <w:qFormat/>
    <w:rPr>
      <w:rFonts w:ascii="Times New Roman" w:hAnsi="Times New Roman" w:cs="Wingdings"/>
      <w:sz w:val="36"/>
    </w:rPr>
  </w:style>
  <w:style w:type="character" w:customStyle="1" w:styleId="ListLabel1996">
    <w:name w:val="ListLabel 1996"/>
    <w:qFormat/>
    <w:rPr>
      <w:rFonts w:ascii="Times New Roman" w:hAnsi="Times New Roman" w:cs="Wingdings"/>
      <w:sz w:val="36"/>
    </w:rPr>
  </w:style>
  <w:style w:type="character" w:customStyle="1" w:styleId="ListLabel1997">
    <w:name w:val="ListLabel 1997"/>
    <w:qFormat/>
    <w:rPr>
      <w:rFonts w:cs="OpenSymbol;Arial Unicode MS"/>
      <w:b w:val="0"/>
      <w:sz w:val="36"/>
    </w:rPr>
  </w:style>
  <w:style w:type="character" w:customStyle="1" w:styleId="ListLabel1998">
    <w:name w:val="ListLabel 1998"/>
    <w:qFormat/>
    <w:rPr>
      <w:rFonts w:cs="Courier New"/>
    </w:rPr>
  </w:style>
  <w:style w:type="character" w:customStyle="1" w:styleId="ListLabel1999">
    <w:name w:val="ListLabel 1999"/>
    <w:qFormat/>
    <w:rPr>
      <w:rFonts w:cs="Wingdings"/>
    </w:rPr>
  </w:style>
  <w:style w:type="character" w:customStyle="1" w:styleId="ListLabel2000">
    <w:name w:val="ListLabel 20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01">
    <w:name w:val="ListLabel 2001"/>
    <w:qFormat/>
    <w:rPr>
      <w:rFonts w:cs="Courier New"/>
    </w:rPr>
  </w:style>
  <w:style w:type="character" w:customStyle="1" w:styleId="ListLabel2002">
    <w:name w:val="ListLabel 2002"/>
    <w:qFormat/>
    <w:rPr>
      <w:rFonts w:cs="Wingdings"/>
    </w:rPr>
  </w:style>
  <w:style w:type="character" w:customStyle="1" w:styleId="ListLabel2003">
    <w:name w:val="ListLabel 200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04">
    <w:name w:val="ListLabel 2004"/>
    <w:qFormat/>
    <w:rPr>
      <w:rFonts w:cs="Courier New"/>
    </w:rPr>
  </w:style>
  <w:style w:type="character" w:customStyle="1" w:styleId="ListLabel2005">
    <w:name w:val="ListLabel 2005"/>
    <w:qFormat/>
    <w:rPr>
      <w:rFonts w:cs="Wingdings"/>
    </w:rPr>
  </w:style>
  <w:style w:type="character" w:customStyle="1" w:styleId="ListLabel2006">
    <w:name w:val="ListLabel 2006"/>
    <w:qFormat/>
    <w:rPr>
      <w:rFonts w:ascii="Times New Roman" w:hAnsi="Times New Roman" w:cs="Wingdings"/>
    </w:rPr>
  </w:style>
  <w:style w:type="character" w:customStyle="1" w:styleId="ListLabel2007">
    <w:name w:val="ListLabel 2007"/>
    <w:qFormat/>
    <w:rPr>
      <w:rFonts w:ascii="Times New Roman" w:hAnsi="Times New Roman" w:cs="Wingdings"/>
    </w:rPr>
  </w:style>
  <w:style w:type="character" w:customStyle="1" w:styleId="ListLabel2008">
    <w:name w:val="ListLabel 2008"/>
    <w:qFormat/>
    <w:rPr>
      <w:rFonts w:cs="OpenSymbol;Arial Unicode MS"/>
      <w:b w:val="0"/>
      <w:sz w:val="36"/>
    </w:rPr>
  </w:style>
  <w:style w:type="character" w:customStyle="1" w:styleId="ListLabel2009">
    <w:name w:val="ListLabel 2009"/>
    <w:qFormat/>
    <w:rPr>
      <w:rFonts w:cs="Courier New"/>
    </w:rPr>
  </w:style>
  <w:style w:type="character" w:customStyle="1" w:styleId="ListLabel2010">
    <w:name w:val="ListLabel 2010"/>
    <w:qFormat/>
    <w:rPr>
      <w:rFonts w:cs="Wingdings"/>
    </w:rPr>
  </w:style>
  <w:style w:type="character" w:customStyle="1" w:styleId="ListLabel2011">
    <w:name w:val="ListLabel 20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12">
    <w:name w:val="ListLabel 2012"/>
    <w:qFormat/>
    <w:rPr>
      <w:rFonts w:cs="Courier New"/>
    </w:rPr>
  </w:style>
  <w:style w:type="character" w:customStyle="1" w:styleId="ListLabel2013">
    <w:name w:val="ListLabel 2013"/>
    <w:qFormat/>
    <w:rPr>
      <w:rFonts w:cs="Wingdings"/>
    </w:rPr>
  </w:style>
  <w:style w:type="character" w:customStyle="1" w:styleId="ListLabel2014">
    <w:name w:val="ListLabel 20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15">
    <w:name w:val="ListLabel 2015"/>
    <w:qFormat/>
    <w:rPr>
      <w:rFonts w:cs="Courier New"/>
    </w:rPr>
  </w:style>
  <w:style w:type="character" w:customStyle="1" w:styleId="ListLabel2016">
    <w:name w:val="ListLabel 2016"/>
    <w:qFormat/>
    <w:rPr>
      <w:rFonts w:cs="Wingdings"/>
    </w:rPr>
  </w:style>
  <w:style w:type="character" w:customStyle="1" w:styleId="ListLabel2017">
    <w:name w:val="ListLabel 2017"/>
    <w:qFormat/>
    <w:rPr>
      <w:rFonts w:ascii="Times New Roman" w:hAnsi="Times New Roman" w:cs="Wingdings"/>
    </w:rPr>
  </w:style>
  <w:style w:type="character" w:customStyle="1" w:styleId="ListLabel2018">
    <w:name w:val="ListLabel 2018"/>
    <w:qFormat/>
    <w:rPr>
      <w:rFonts w:ascii="Times New Roman" w:hAnsi="Times New Roman" w:cs="Wingdings"/>
    </w:rPr>
  </w:style>
  <w:style w:type="character" w:customStyle="1" w:styleId="ListLabel2019">
    <w:name w:val="ListLabel 2019"/>
    <w:qFormat/>
    <w:rPr>
      <w:rFonts w:cs="OpenSymbol;Arial Unicode MS"/>
      <w:b w:val="0"/>
      <w:sz w:val="36"/>
    </w:rPr>
  </w:style>
  <w:style w:type="character" w:customStyle="1" w:styleId="ListLabel2020">
    <w:name w:val="ListLabel 2020"/>
    <w:qFormat/>
    <w:rPr>
      <w:rFonts w:cs="Courier New"/>
    </w:rPr>
  </w:style>
  <w:style w:type="character" w:customStyle="1" w:styleId="ListLabel2021">
    <w:name w:val="ListLabel 2021"/>
    <w:qFormat/>
    <w:rPr>
      <w:rFonts w:cs="Wingdings"/>
    </w:rPr>
  </w:style>
  <w:style w:type="character" w:customStyle="1" w:styleId="ListLabel2022">
    <w:name w:val="ListLabel 20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23">
    <w:name w:val="ListLabel 2023"/>
    <w:qFormat/>
    <w:rPr>
      <w:rFonts w:cs="Courier New"/>
    </w:rPr>
  </w:style>
  <w:style w:type="character" w:customStyle="1" w:styleId="ListLabel2024">
    <w:name w:val="ListLabel 2024"/>
    <w:qFormat/>
    <w:rPr>
      <w:rFonts w:cs="Wingdings"/>
    </w:rPr>
  </w:style>
  <w:style w:type="character" w:customStyle="1" w:styleId="ListLabel2025">
    <w:name w:val="ListLabel 20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26">
    <w:name w:val="ListLabel 2026"/>
    <w:qFormat/>
    <w:rPr>
      <w:rFonts w:cs="Courier New"/>
    </w:rPr>
  </w:style>
  <w:style w:type="character" w:customStyle="1" w:styleId="ListLabel2027">
    <w:name w:val="ListLabel 2027"/>
    <w:qFormat/>
    <w:rPr>
      <w:rFonts w:cs="Wingdings"/>
    </w:rPr>
  </w:style>
  <w:style w:type="character" w:customStyle="1" w:styleId="ListLabel2028">
    <w:name w:val="ListLabel 2028"/>
    <w:qFormat/>
    <w:rPr>
      <w:rFonts w:ascii="Times New Roman" w:hAnsi="Times New Roman" w:cs="Wingdings"/>
    </w:rPr>
  </w:style>
  <w:style w:type="character" w:customStyle="1" w:styleId="ListLabel2029">
    <w:name w:val="ListLabel 2029"/>
    <w:qFormat/>
    <w:rPr>
      <w:rFonts w:cs="Wingdings"/>
    </w:rPr>
  </w:style>
  <w:style w:type="character" w:customStyle="1" w:styleId="ListLabel2030">
    <w:name w:val="ListLabel 2030"/>
    <w:qFormat/>
    <w:rPr>
      <w:rFonts w:cs="OpenSymbol;Arial Unicode MS"/>
      <w:b w:val="0"/>
      <w:sz w:val="36"/>
    </w:rPr>
  </w:style>
  <w:style w:type="character" w:customStyle="1" w:styleId="ListLabel2031">
    <w:name w:val="ListLabel 2031"/>
    <w:qFormat/>
    <w:rPr>
      <w:rFonts w:cs="Courier New"/>
    </w:rPr>
  </w:style>
  <w:style w:type="character" w:customStyle="1" w:styleId="ListLabel2032">
    <w:name w:val="ListLabel 2032"/>
    <w:qFormat/>
    <w:rPr>
      <w:rFonts w:cs="Wingdings"/>
    </w:rPr>
  </w:style>
  <w:style w:type="character" w:customStyle="1" w:styleId="ListLabel2033">
    <w:name w:val="ListLabel 20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34">
    <w:name w:val="ListLabel 2034"/>
    <w:qFormat/>
    <w:rPr>
      <w:rFonts w:cs="Courier New"/>
    </w:rPr>
  </w:style>
  <w:style w:type="character" w:customStyle="1" w:styleId="ListLabel2035">
    <w:name w:val="ListLabel 2035"/>
    <w:qFormat/>
    <w:rPr>
      <w:rFonts w:cs="Wingdings"/>
    </w:rPr>
  </w:style>
  <w:style w:type="character" w:customStyle="1" w:styleId="ListLabel2036">
    <w:name w:val="ListLabel 20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37">
    <w:name w:val="ListLabel 2037"/>
    <w:qFormat/>
    <w:rPr>
      <w:rFonts w:cs="Courier New"/>
    </w:rPr>
  </w:style>
  <w:style w:type="character" w:customStyle="1" w:styleId="ListLabel2038">
    <w:name w:val="ListLabel 2038"/>
    <w:qFormat/>
    <w:rPr>
      <w:rFonts w:cs="Wingdings"/>
    </w:rPr>
  </w:style>
  <w:style w:type="character" w:customStyle="1" w:styleId="ListLabel2039">
    <w:name w:val="ListLabel 2039"/>
    <w:qFormat/>
    <w:rPr>
      <w:rFonts w:ascii="Times New Roman" w:hAnsi="Times New Roman" w:cs="Wingdings"/>
    </w:rPr>
  </w:style>
  <w:style w:type="character" w:customStyle="1" w:styleId="ListLabel2040">
    <w:name w:val="ListLabel 2040"/>
    <w:qFormat/>
    <w:rPr>
      <w:rFonts w:ascii="Times New Roman" w:hAnsi="Times New Roman" w:cs="Wingdings"/>
    </w:rPr>
  </w:style>
  <w:style w:type="character" w:customStyle="1" w:styleId="ListLabel2041">
    <w:name w:val="ListLabel 2041"/>
    <w:qFormat/>
    <w:rPr>
      <w:rFonts w:cs="OpenSymbol;Arial Unicode MS"/>
      <w:b w:val="0"/>
      <w:sz w:val="36"/>
    </w:rPr>
  </w:style>
  <w:style w:type="character" w:customStyle="1" w:styleId="ListLabel2042">
    <w:name w:val="ListLabel 2042"/>
    <w:qFormat/>
    <w:rPr>
      <w:rFonts w:cs="Courier New"/>
    </w:rPr>
  </w:style>
  <w:style w:type="character" w:customStyle="1" w:styleId="ListLabel2043">
    <w:name w:val="ListLabel 2043"/>
    <w:qFormat/>
    <w:rPr>
      <w:rFonts w:cs="Wingdings"/>
    </w:rPr>
  </w:style>
  <w:style w:type="character" w:customStyle="1" w:styleId="ListLabel2044">
    <w:name w:val="ListLabel 20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45">
    <w:name w:val="ListLabel 2045"/>
    <w:qFormat/>
    <w:rPr>
      <w:rFonts w:cs="Courier New"/>
    </w:rPr>
  </w:style>
  <w:style w:type="character" w:customStyle="1" w:styleId="ListLabel2046">
    <w:name w:val="ListLabel 2046"/>
    <w:qFormat/>
    <w:rPr>
      <w:rFonts w:cs="Wingdings"/>
    </w:rPr>
  </w:style>
  <w:style w:type="character" w:customStyle="1" w:styleId="ListLabel2047">
    <w:name w:val="ListLabel 204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48">
    <w:name w:val="ListLabel 2048"/>
    <w:qFormat/>
    <w:rPr>
      <w:rFonts w:cs="Courier New"/>
    </w:rPr>
  </w:style>
  <w:style w:type="character" w:customStyle="1" w:styleId="ListLabel2049">
    <w:name w:val="ListLabel 2049"/>
    <w:qFormat/>
    <w:rPr>
      <w:rFonts w:cs="Wingdings"/>
    </w:rPr>
  </w:style>
  <w:style w:type="character" w:customStyle="1" w:styleId="ListLabel2050">
    <w:name w:val="ListLabel 2050"/>
    <w:qFormat/>
    <w:rPr>
      <w:rFonts w:ascii="Times New Roman" w:hAnsi="Times New Roman" w:cs="Wingdings"/>
    </w:rPr>
  </w:style>
  <w:style w:type="character" w:customStyle="1" w:styleId="ListLabel2051">
    <w:name w:val="ListLabel 2051"/>
    <w:qFormat/>
    <w:rPr>
      <w:rFonts w:ascii="Times New Roman" w:hAnsi="Times New Roman" w:cs="Wingdings"/>
    </w:rPr>
  </w:style>
  <w:style w:type="character" w:customStyle="1" w:styleId="ListLabel2052">
    <w:name w:val="ListLabel 2052"/>
    <w:qFormat/>
    <w:rPr>
      <w:rFonts w:cs="OpenSymbol;Arial Unicode MS"/>
      <w:b w:val="0"/>
      <w:sz w:val="36"/>
    </w:rPr>
  </w:style>
  <w:style w:type="character" w:customStyle="1" w:styleId="ListLabel2053">
    <w:name w:val="ListLabel 2053"/>
    <w:qFormat/>
    <w:rPr>
      <w:rFonts w:cs="Courier New"/>
    </w:rPr>
  </w:style>
  <w:style w:type="character" w:customStyle="1" w:styleId="ListLabel2054">
    <w:name w:val="ListLabel 2054"/>
    <w:qFormat/>
    <w:rPr>
      <w:rFonts w:cs="Wingdings"/>
    </w:rPr>
  </w:style>
  <w:style w:type="character" w:customStyle="1" w:styleId="ListLabel2055">
    <w:name w:val="ListLabel 20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56">
    <w:name w:val="ListLabel 2056"/>
    <w:qFormat/>
    <w:rPr>
      <w:rFonts w:cs="Courier New"/>
    </w:rPr>
  </w:style>
  <w:style w:type="character" w:customStyle="1" w:styleId="ListLabel2057">
    <w:name w:val="ListLabel 2057"/>
    <w:qFormat/>
    <w:rPr>
      <w:rFonts w:cs="Wingdings"/>
    </w:rPr>
  </w:style>
  <w:style w:type="character" w:customStyle="1" w:styleId="ListLabel2058">
    <w:name w:val="ListLabel 20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59">
    <w:name w:val="ListLabel 2059"/>
    <w:qFormat/>
    <w:rPr>
      <w:rFonts w:cs="Courier New"/>
    </w:rPr>
  </w:style>
  <w:style w:type="character" w:customStyle="1" w:styleId="ListLabel2060">
    <w:name w:val="ListLabel 2060"/>
    <w:qFormat/>
    <w:rPr>
      <w:rFonts w:cs="Wingdings"/>
    </w:rPr>
  </w:style>
  <w:style w:type="character" w:customStyle="1" w:styleId="ListLabel2061">
    <w:name w:val="ListLabel 2061"/>
    <w:qFormat/>
    <w:rPr>
      <w:rFonts w:ascii="Times New Roman" w:hAnsi="Times New Roman" w:cs="OpenSymbol;Arial Unicode MS"/>
      <w:sz w:val="36"/>
    </w:rPr>
  </w:style>
  <w:style w:type="character" w:customStyle="1" w:styleId="ListLabel2062">
    <w:name w:val="ListLabel 2062"/>
    <w:qFormat/>
    <w:rPr>
      <w:rFonts w:ascii="Times New Roman" w:hAnsi="Times New Roman" w:cs="Wingdings"/>
    </w:rPr>
  </w:style>
  <w:style w:type="character" w:customStyle="1" w:styleId="ListLabel2063">
    <w:name w:val="ListLabel 2063"/>
    <w:qFormat/>
    <w:rPr>
      <w:rFonts w:cs="OpenSymbol;Arial Unicode MS"/>
      <w:b w:val="0"/>
      <w:sz w:val="36"/>
    </w:rPr>
  </w:style>
  <w:style w:type="character" w:customStyle="1" w:styleId="ListLabel2064">
    <w:name w:val="ListLabel 2064"/>
    <w:qFormat/>
    <w:rPr>
      <w:rFonts w:cs="Courier New"/>
    </w:rPr>
  </w:style>
  <w:style w:type="character" w:customStyle="1" w:styleId="ListLabel2065">
    <w:name w:val="ListLabel 2065"/>
    <w:qFormat/>
    <w:rPr>
      <w:rFonts w:cs="Wingdings"/>
    </w:rPr>
  </w:style>
  <w:style w:type="character" w:customStyle="1" w:styleId="ListLabel2066">
    <w:name w:val="ListLabel 20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67">
    <w:name w:val="ListLabel 2067"/>
    <w:qFormat/>
    <w:rPr>
      <w:rFonts w:cs="Courier New"/>
    </w:rPr>
  </w:style>
  <w:style w:type="character" w:customStyle="1" w:styleId="ListLabel2068">
    <w:name w:val="ListLabel 2068"/>
    <w:qFormat/>
    <w:rPr>
      <w:rFonts w:cs="Wingdings"/>
    </w:rPr>
  </w:style>
  <w:style w:type="character" w:customStyle="1" w:styleId="ListLabel2069">
    <w:name w:val="ListLabel 20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70">
    <w:name w:val="ListLabel 2070"/>
    <w:qFormat/>
    <w:rPr>
      <w:rFonts w:cs="Courier New"/>
    </w:rPr>
  </w:style>
  <w:style w:type="character" w:customStyle="1" w:styleId="ListLabel2071">
    <w:name w:val="ListLabel 2071"/>
    <w:qFormat/>
    <w:rPr>
      <w:rFonts w:cs="Wingdings"/>
    </w:rPr>
  </w:style>
  <w:style w:type="character" w:customStyle="1" w:styleId="ListLabel2072">
    <w:name w:val="ListLabel 2072"/>
    <w:qFormat/>
    <w:rPr>
      <w:rFonts w:ascii="Times New Roman" w:hAnsi="Times New Roman" w:cs="OpenSymbol;Arial Unicode MS"/>
      <w:sz w:val="36"/>
    </w:rPr>
  </w:style>
  <w:style w:type="character" w:customStyle="1" w:styleId="ListLabel2073">
    <w:name w:val="ListLabel 2073"/>
    <w:qFormat/>
    <w:rPr>
      <w:rFonts w:ascii="Times New Roman" w:hAnsi="Times New Roman" w:cs="Wingdings"/>
    </w:rPr>
  </w:style>
  <w:style w:type="character" w:customStyle="1" w:styleId="ListLabel2074">
    <w:name w:val="ListLabel 2074"/>
    <w:qFormat/>
    <w:rPr>
      <w:rFonts w:cs="OpenSymbol;Arial Unicode MS"/>
      <w:b w:val="0"/>
      <w:sz w:val="36"/>
    </w:rPr>
  </w:style>
  <w:style w:type="character" w:customStyle="1" w:styleId="ListLabel2075">
    <w:name w:val="ListLabel 2075"/>
    <w:qFormat/>
    <w:rPr>
      <w:rFonts w:cs="Courier New"/>
    </w:rPr>
  </w:style>
  <w:style w:type="character" w:customStyle="1" w:styleId="ListLabel2076">
    <w:name w:val="ListLabel 2076"/>
    <w:qFormat/>
    <w:rPr>
      <w:rFonts w:cs="Wingdings"/>
    </w:rPr>
  </w:style>
  <w:style w:type="character" w:customStyle="1" w:styleId="ListLabel2077">
    <w:name w:val="ListLabel 20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78">
    <w:name w:val="ListLabel 2078"/>
    <w:qFormat/>
    <w:rPr>
      <w:rFonts w:cs="Courier New"/>
    </w:rPr>
  </w:style>
  <w:style w:type="character" w:customStyle="1" w:styleId="ListLabel2079">
    <w:name w:val="ListLabel 2079"/>
    <w:qFormat/>
    <w:rPr>
      <w:rFonts w:cs="Wingdings"/>
    </w:rPr>
  </w:style>
  <w:style w:type="character" w:customStyle="1" w:styleId="ListLabel2080">
    <w:name w:val="ListLabel 20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81">
    <w:name w:val="ListLabel 2081"/>
    <w:qFormat/>
    <w:rPr>
      <w:rFonts w:cs="Courier New"/>
    </w:rPr>
  </w:style>
  <w:style w:type="character" w:customStyle="1" w:styleId="ListLabel2082">
    <w:name w:val="ListLabel 2082"/>
    <w:qFormat/>
    <w:rPr>
      <w:rFonts w:cs="Wingdings"/>
    </w:rPr>
  </w:style>
  <w:style w:type="character" w:customStyle="1" w:styleId="ListLabel2083">
    <w:name w:val="ListLabel 2083"/>
    <w:qFormat/>
    <w:rPr>
      <w:rFonts w:ascii="Times New Roman" w:hAnsi="Times New Roman" w:cs="OpenSymbol;Arial Unicode MS"/>
      <w:sz w:val="36"/>
    </w:rPr>
  </w:style>
  <w:style w:type="character" w:customStyle="1" w:styleId="ListLabel2084">
    <w:name w:val="ListLabel 2084"/>
    <w:qFormat/>
    <w:rPr>
      <w:rFonts w:ascii="Times New Roman" w:hAnsi="Times New Roman" w:cs="Wingdings"/>
    </w:rPr>
  </w:style>
  <w:style w:type="character" w:customStyle="1" w:styleId="ListLabel2085">
    <w:name w:val="ListLabel 2085"/>
    <w:qFormat/>
    <w:rPr>
      <w:rFonts w:cs="OpenSymbol;Arial Unicode MS"/>
      <w:b w:val="0"/>
      <w:sz w:val="36"/>
    </w:rPr>
  </w:style>
  <w:style w:type="character" w:customStyle="1" w:styleId="ListLabel2086">
    <w:name w:val="ListLabel 2086"/>
    <w:qFormat/>
    <w:rPr>
      <w:rFonts w:cs="Courier New"/>
    </w:rPr>
  </w:style>
  <w:style w:type="character" w:customStyle="1" w:styleId="ListLabel2087">
    <w:name w:val="ListLabel 2087"/>
    <w:qFormat/>
    <w:rPr>
      <w:rFonts w:cs="Wingdings"/>
    </w:rPr>
  </w:style>
  <w:style w:type="character" w:customStyle="1" w:styleId="ListLabel2088">
    <w:name w:val="ListLabel 20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89">
    <w:name w:val="ListLabel 2089"/>
    <w:qFormat/>
    <w:rPr>
      <w:rFonts w:cs="Courier New"/>
    </w:rPr>
  </w:style>
  <w:style w:type="character" w:customStyle="1" w:styleId="ListLabel2090">
    <w:name w:val="ListLabel 2090"/>
    <w:qFormat/>
    <w:rPr>
      <w:rFonts w:cs="Wingdings"/>
    </w:rPr>
  </w:style>
  <w:style w:type="character" w:customStyle="1" w:styleId="ListLabel2091">
    <w:name w:val="ListLabel 20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92">
    <w:name w:val="ListLabel 2092"/>
    <w:qFormat/>
    <w:rPr>
      <w:rFonts w:cs="Courier New"/>
    </w:rPr>
  </w:style>
  <w:style w:type="character" w:customStyle="1" w:styleId="ListLabel2093">
    <w:name w:val="ListLabel 2093"/>
    <w:qFormat/>
    <w:rPr>
      <w:rFonts w:cs="Wingdings"/>
    </w:rPr>
  </w:style>
  <w:style w:type="character" w:customStyle="1" w:styleId="ListLabel2094">
    <w:name w:val="ListLabel 2094"/>
    <w:qFormat/>
    <w:rPr>
      <w:rFonts w:ascii="Times New Roman" w:hAnsi="Times New Roman" w:cs="OpenSymbol;Arial Unicode MS"/>
      <w:sz w:val="36"/>
    </w:rPr>
  </w:style>
  <w:style w:type="character" w:customStyle="1" w:styleId="ListLabel2095">
    <w:name w:val="ListLabel 2095"/>
    <w:qFormat/>
    <w:rPr>
      <w:rFonts w:ascii="Times New Roman" w:hAnsi="Times New Roman" w:cs="OpenSymbol;Arial Unicode MS"/>
      <w:sz w:val="36"/>
    </w:rPr>
  </w:style>
  <w:style w:type="character" w:customStyle="1" w:styleId="ListLabel2096">
    <w:name w:val="ListLabel 2096"/>
    <w:qFormat/>
    <w:rPr>
      <w:rFonts w:cs="OpenSymbol;Arial Unicode MS"/>
      <w:b w:val="0"/>
      <w:sz w:val="36"/>
    </w:rPr>
  </w:style>
  <w:style w:type="character" w:customStyle="1" w:styleId="ListLabel2097">
    <w:name w:val="ListLabel 2097"/>
    <w:qFormat/>
    <w:rPr>
      <w:rFonts w:cs="Courier New"/>
    </w:rPr>
  </w:style>
  <w:style w:type="character" w:customStyle="1" w:styleId="ListLabel2098">
    <w:name w:val="ListLabel 2098"/>
    <w:qFormat/>
    <w:rPr>
      <w:rFonts w:cs="Wingdings"/>
    </w:rPr>
  </w:style>
  <w:style w:type="character" w:customStyle="1" w:styleId="ListLabel2099">
    <w:name w:val="ListLabel 20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100">
    <w:name w:val="ListLabel 2100"/>
    <w:qFormat/>
    <w:rPr>
      <w:rFonts w:cs="Courier New"/>
    </w:rPr>
  </w:style>
  <w:style w:type="character" w:customStyle="1" w:styleId="ListLabel2101">
    <w:name w:val="ListLabel 2101"/>
    <w:qFormat/>
    <w:rPr>
      <w:rFonts w:cs="Wingdings"/>
    </w:rPr>
  </w:style>
  <w:style w:type="character" w:customStyle="1" w:styleId="ListLabel2102">
    <w:name w:val="ListLabel 210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103">
    <w:name w:val="ListLabel 2103"/>
    <w:qFormat/>
    <w:rPr>
      <w:rFonts w:cs="Courier New"/>
    </w:rPr>
  </w:style>
  <w:style w:type="character" w:customStyle="1" w:styleId="ListLabel2104">
    <w:name w:val="ListLabel 2104"/>
    <w:qFormat/>
    <w:rPr>
      <w:rFonts w:cs="Wingdings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rdtekst">
    <w:name w:val="Body Text"/>
    <w:basedOn w:val="Normal"/>
    <w:uiPriority w:val="99"/>
    <w:qFormat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Sitater">
    <w:name w:val="Sitater"/>
    <w:basedOn w:val="Normal"/>
    <w:qFormat/>
    <w:pPr>
      <w:spacing w:after="283"/>
      <w:ind w:left="567" w:right="567"/>
    </w:pPr>
  </w:style>
  <w:style w:type="paragraph" w:styleId="Tittel">
    <w:name w:val="Title"/>
    <w:basedOn w:val="Overskrif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qFormat/>
    <w:pPr>
      <w:spacing w:after="120" w:line="480" w:lineRule="auto"/>
    </w:pPr>
  </w:style>
  <w:style w:type="paragraph" w:customStyle="1" w:styleId="pre">
    <w:name w:val="pre"/>
    <w:basedOn w:val="Normal"/>
    <w:qFormat/>
    <w:pPr>
      <w:spacing w:after="280"/>
    </w:pPr>
  </w:style>
  <w:style w:type="paragraph" w:styleId="HTML-forhndsformatert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Merknadstekst">
    <w:name w:val="annotation text"/>
    <w:basedOn w:val="Normal"/>
    <w:qFormat/>
  </w:style>
  <w:style w:type="paragraph" w:styleId="Kommentaremne">
    <w:name w:val="annotation subject"/>
    <w:basedOn w:val="Merknadstekst"/>
    <w:qFormat/>
    <w:rPr>
      <w:b/>
      <w:bCs/>
    </w:rPr>
  </w:style>
  <w:style w:type="paragraph" w:customStyle="1" w:styleId="Default">
    <w:name w:val="Default"/>
    <w:qFormat/>
    <w:pPr>
      <w:suppressAutoHyphens/>
      <w:overflowPunct w:val="0"/>
    </w:pPr>
    <w:rPr>
      <w:rFonts w:ascii="Cambria" w:eastAsia="SimSun;Arial Unicode MS" w:hAnsi="Cambria" w:cs="Cambria"/>
      <w:color w:val="000000"/>
      <w:sz w:val="24"/>
      <w:lang w:bidi="ar-SA"/>
    </w:rPr>
  </w:style>
  <w:style w:type="paragraph" w:customStyle="1" w:styleId="Listeinnhold">
    <w:name w:val="Listeinnhold"/>
    <w:basedOn w:val="Normal"/>
    <w:qFormat/>
    <w:pPr>
      <w:ind w:left="567"/>
    </w:pPr>
  </w:style>
  <w:style w:type="paragraph" w:customStyle="1" w:styleId="Listeoverskrift">
    <w:name w:val="Listeoverskrift"/>
    <w:basedOn w:val="Normal"/>
    <w:next w:val="Listeinnhold"/>
    <w:qFormat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qFormat/>
    <w:pPr>
      <w:suppressLineNumbers/>
    </w:pPr>
  </w:style>
  <w:style w:type="paragraph" w:customStyle="1" w:styleId="Tabelloverskrift">
    <w:name w:val="Tabelloverskrift"/>
    <w:basedOn w:val="Tabellinnhold"/>
    <w:qFormat/>
  </w:style>
  <w:style w:type="paragraph" w:styleId="Dato">
    <w:name w:val="Date"/>
    <w:basedOn w:val="Normal"/>
    <w:next w:val="Normal"/>
    <w:qFormat/>
  </w:style>
  <w:style w:type="paragraph" w:styleId="NormalWeb">
    <w:name w:val="Normal (Web)"/>
    <w:basedOn w:val="Normal"/>
    <w:qFormat/>
    <w:pPr>
      <w:spacing w:before="280" w:after="280"/>
    </w:pPr>
  </w:style>
  <w:style w:type="paragraph" w:styleId="Bobleteks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qFormat/>
    <w:pPr>
      <w:widowControl/>
      <w:suppressAutoHyphens w:val="0"/>
      <w:overflowPunct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Vannrettlinje">
    <w:name w:val="Vannrett linje"/>
    <w:basedOn w:val="Normal"/>
    <w:qFormat/>
    <w:pPr>
      <w:suppressLineNumbers/>
      <w:spacing w:after="283"/>
    </w:pPr>
    <w:rPr>
      <w:sz w:val="12"/>
      <w:szCs w:val="12"/>
    </w:rPr>
  </w:style>
  <w:style w:type="paragraph" w:customStyle="1" w:styleId="prest">
    <w:name w:val="prest"/>
    <w:basedOn w:val="Normal"/>
    <w:qFormat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qFormat/>
    <w:pPr>
      <w:widowControl w:val="0"/>
      <w:suppressAutoHyphens/>
      <w:overflowPunct w:val="0"/>
    </w:pPr>
    <w:rPr>
      <w:rFonts w:ascii="Liberation Serif;Times New Roma" w:eastAsia="SimSun;Arial Unicode MS" w:hAnsi="Liberation Serif;Times New Roma"/>
      <w:color w:val="00000A"/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customStyle="1" w:styleId="Listeavsnitt1">
    <w:name w:val="Listeavsnitt1"/>
    <w:basedOn w:val="Normal"/>
    <w:rsid w:val="00A4769B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character" w:styleId="Hyperkobling">
    <w:name w:val="Hyperlink"/>
    <w:basedOn w:val="Standardskriftforavsnitt"/>
    <w:rsid w:val="00C54B7B"/>
    <w:rPr>
      <w:color w:val="0000FF"/>
      <w:u w:val="single"/>
    </w:rPr>
  </w:style>
  <w:style w:type="paragraph" w:customStyle="1" w:styleId="Listeavsnitt2">
    <w:name w:val="Listeavsnitt2"/>
    <w:basedOn w:val="Normal"/>
    <w:rsid w:val="009D2B23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character" w:styleId="Ulstomtale">
    <w:name w:val="Unresolved Mention"/>
    <w:basedOn w:val="Standardskriftforavsnitt"/>
    <w:uiPriority w:val="99"/>
    <w:semiHidden/>
    <w:unhideWhenUsed/>
    <w:rsid w:val="00E41F3F"/>
    <w:rPr>
      <w:color w:val="808080"/>
      <w:shd w:val="clear" w:color="auto" w:fill="E6E6E6"/>
    </w:rPr>
  </w:style>
  <w:style w:type="paragraph" w:customStyle="1" w:styleId="Listeavsnitt3">
    <w:name w:val="Listeavsnitt3"/>
    <w:basedOn w:val="Normal"/>
    <w:rsid w:val="008C4360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4">
    <w:name w:val="Listeavsnitt4"/>
    <w:basedOn w:val="Normal"/>
    <w:rsid w:val="004A03C1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5">
    <w:name w:val="Listeavsnitt5"/>
    <w:basedOn w:val="Normal"/>
    <w:rsid w:val="00DF15CA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6">
    <w:name w:val="Listeavsnitt6"/>
    <w:basedOn w:val="Normal"/>
    <w:rsid w:val="00D07E75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7">
    <w:name w:val="Listeavsnitt7"/>
    <w:basedOn w:val="Normal"/>
    <w:rsid w:val="007A2831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8">
    <w:name w:val="Listeavsnitt8"/>
    <w:basedOn w:val="Normal"/>
    <w:rsid w:val="00C01F08"/>
    <w:pPr>
      <w:ind w:left="720"/>
      <w:contextualSpacing/>
    </w:pPr>
    <w:rPr>
      <w:rFonts w:ascii="Times New Roman" w:eastAsia="SimSun" w:hAnsi="Times New Roman"/>
      <w:kern w:val="1"/>
    </w:rPr>
  </w:style>
  <w:style w:type="paragraph" w:styleId="Rentekst">
    <w:name w:val="Plain Text"/>
    <w:basedOn w:val="Normal"/>
    <w:link w:val="RentekstTegn"/>
    <w:uiPriority w:val="99"/>
    <w:semiHidden/>
    <w:unhideWhenUsed/>
    <w:rsid w:val="00704388"/>
    <w:pPr>
      <w:widowControl/>
      <w:suppressAutoHyphens w:val="0"/>
      <w:overflowPunct/>
    </w:pPr>
    <w:rPr>
      <w:rFonts w:ascii="Calibri" w:eastAsia="Times New Roman" w:hAnsi="Calibri" w:cstheme="minorBidi"/>
      <w:color w:val="auto"/>
      <w:kern w:val="2"/>
      <w:sz w:val="22"/>
      <w:szCs w:val="21"/>
      <w:lang w:eastAsia="zh-TW" w:bidi="ar-SA"/>
      <w14:ligatures w14:val="standardContextual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04388"/>
    <w:rPr>
      <w:rFonts w:ascii="Calibri" w:eastAsia="Times New Roman" w:hAnsi="Calibri" w:cstheme="minorBidi"/>
      <w:kern w:val="2"/>
      <w:sz w:val="22"/>
      <w:szCs w:val="21"/>
      <w:lang w:eastAsia="zh-TW" w:bidi="ar-SA"/>
      <w14:ligatures w14:val="standardContextual"/>
    </w:rPr>
  </w:style>
  <w:style w:type="paragraph" w:customStyle="1" w:styleId="Listeavsnitt9">
    <w:name w:val="Listeavsnitt9"/>
    <w:basedOn w:val="Normal"/>
    <w:rsid w:val="00160A8F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0">
    <w:name w:val="Listeavsnitt10"/>
    <w:basedOn w:val="Normal"/>
    <w:rsid w:val="00792E5C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1">
    <w:name w:val="Listeavsnitt11"/>
    <w:basedOn w:val="Normal"/>
    <w:rsid w:val="00A046FF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2">
    <w:name w:val="Listeavsnitt12"/>
    <w:basedOn w:val="Normal"/>
    <w:rsid w:val="00E51FD2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3">
    <w:name w:val="Listeavsnitt13"/>
    <w:basedOn w:val="Normal"/>
    <w:rsid w:val="0061551D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ydp1ab3e79fyiv5568976014ydp801e6dc2yiv4351213011ydpad32f9dcyiv3008500459ydpe36f3762yiv2753244950msonormal">
    <w:name w:val="ydp1ab3e79fyiv5568976014ydp801e6dc2yiv4351213011ydpad32f9dcyiv3008500459ydpe36f3762yiv2753244950msonormal"/>
    <w:basedOn w:val="Normal"/>
    <w:rsid w:val="00014411"/>
    <w:pPr>
      <w:widowControl/>
      <w:suppressAutoHyphens w:val="0"/>
      <w:overflowPunct/>
      <w:spacing w:before="100" w:beforeAutospacing="1" w:after="100" w:afterAutospacing="1"/>
    </w:pPr>
    <w:rPr>
      <w:rFonts w:ascii="Aptos" w:eastAsiaTheme="minorEastAsia" w:hAnsi="Aptos" w:cs="Aptos"/>
      <w:color w:val="auto"/>
      <w:lang w:eastAsia="zh-TW" w:bidi="ar-SA"/>
    </w:rPr>
  </w:style>
  <w:style w:type="paragraph" w:customStyle="1" w:styleId="Listeavsnitt14">
    <w:name w:val="Listeavsnitt14"/>
    <w:basedOn w:val="Normal"/>
    <w:rsid w:val="00653CDA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5">
    <w:name w:val="Listeavsnitt15"/>
    <w:basedOn w:val="Normal"/>
    <w:rsid w:val="00EC4D0E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7">
    <w:name w:val="Listeavsnitt17"/>
    <w:basedOn w:val="Normal"/>
    <w:rsid w:val="002C4F53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6">
    <w:name w:val="Listeavsnitt16"/>
    <w:basedOn w:val="Normal"/>
    <w:rsid w:val="00AB4515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8">
    <w:name w:val="Listeavsnitt18"/>
    <w:basedOn w:val="Normal"/>
    <w:rsid w:val="005305E2"/>
    <w:pPr>
      <w:widowControl/>
      <w:overflowPunct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bidi="ar-SA"/>
    </w:rPr>
  </w:style>
  <w:style w:type="paragraph" w:customStyle="1" w:styleId="Listeavsnitt19">
    <w:name w:val="Listeavsnitt19"/>
    <w:basedOn w:val="Normal"/>
    <w:rsid w:val="00EA62AA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0">
    <w:name w:val="Listeavsnitt20"/>
    <w:basedOn w:val="Normal"/>
    <w:rsid w:val="00F32B15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1">
    <w:name w:val="Listeavsnitt21"/>
    <w:basedOn w:val="Normal"/>
    <w:rsid w:val="009709E3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2">
    <w:name w:val="Listeavsnitt22"/>
    <w:basedOn w:val="Normal"/>
    <w:rsid w:val="00EF5057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pvers">
    <w:name w:val="pvers"/>
    <w:basedOn w:val="Normal"/>
    <w:rsid w:val="00490280"/>
    <w:pPr>
      <w:widowControl/>
      <w:suppressAutoHyphens w:val="0"/>
      <w:overflowPunct/>
      <w:spacing w:before="100" w:beforeAutospacing="1" w:after="100" w:afterAutospacing="1"/>
    </w:pPr>
    <w:rPr>
      <w:rFonts w:ascii="Calibri" w:eastAsiaTheme="minorEastAsia" w:hAnsi="Calibri" w:cs="Calibri"/>
      <w:color w:val="auto"/>
      <w:sz w:val="22"/>
      <w:szCs w:val="22"/>
      <w:lang w:eastAsia="zh-TW" w:bidi="ar-SA"/>
    </w:rPr>
  </w:style>
  <w:style w:type="character" w:customStyle="1" w:styleId="svers">
    <w:name w:val="svers"/>
    <w:basedOn w:val="Standardskriftforavsnitt"/>
    <w:rsid w:val="00490280"/>
  </w:style>
  <w:style w:type="character" w:customStyle="1" w:styleId="rynqvb">
    <w:name w:val="rynqvb"/>
    <w:basedOn w:val="Standardskriftforavsnitt"/>
    <w:rsid w:val="008E21AB"/>
  </w:style>
  <w:style w:type="character" w:customStyle="1" w:styleId="Fontepargpadro">
    <w:name w:val="Fonte parág. padrão"/>
    <w:rsid w:val="008E21AB"/>
  </w:style>
  <w:style w:type="character" w:styleId="Utheving">
    <w:name w:val="Emphasis"/>
    <w:basedOn w:val="Standardskriftforavsnitt"/>
    <w:uiPriority w:val="20"/>
    <w:qFormat/>
    <w:rsid w:val="003325B4"/>
    <w:rPr>
      <w:i/>
      <w:iCs/>
    </w:rPr>
  </w:style>
  <w:style w:type="paragraph" w:customStyle="1" w:styleId="Listeavsnitt23">
    <w:name w:val="Listeavsnitt23"/>
    <w:basedOn w:val="Normal"/>
    <w:rsid w:val="002E50CC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4">
    <w:name w:val="Listeavsnitt24"/>
    <w:basedOn w:val="Normal"/>
    <w:rsid w:val="00F83532"/>
    <w:pPr>
      <w:overflowPunct/>
      <w:ind w:left="720"/>
      <w:contextualSpacing/>
    </w:pPr>
    <w:rPr>
      <w:rFonts w:ascii="Liberation Serif" w:eastAsia="SimSun" w:hAnsi="Liberation Serif"/>
      <w:color w:val="auto"/>
      <w:kern w:val="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57BD0"/>
    <w:rPr>
      <w:rFonts w:asciiTheme="majorHAnsi" w:eastAsiaTheme="majorEastAsia" w:hAnsiTheme="majorHAnsi"/>
      <w:i/>
      <w:iCs/>
      <w:color w:val="2F5496" w:themeColor="accent1" w:themeShade="B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Pisarek@katolsk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fredrikstad.katolsk.n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redrikstad@katolsk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Kunkel@katolsk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2CF87-DC09-4E97-8FDE-DF727C9B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893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Bjerkedal</dc:creator>
  <cp:keywords/>
  <dc:description/>
  <cp:lastModifiedBy>Rosália Bjerkedal</cp:lastModifiedBy>
  <cp:revision>39</cp:revision>
  <cp:lastPrinted>2024-09-19T08:38:00Z</cp:lastPrinted>
  <dcterms:created xsi:type="dcterms:W3CDTF">2024-09-25T10:27:00Z</dcterms:created>
  <dcterms:modified xsi:type="dcterms:W3CDTF">2024-09-27T09:08:00Z</dcterms:modified>
  <dc:language>nb-NO</dc:language>
</cp:coreProperties>
</file>