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315C65" w14:textId="723A5FDE" w:rsidR="00462B04" w:rsidRDefault="006B2C1F">
      <w:pPr>
        <w:jc w:val="center"/>
        <w:rPr>
          <w:rFonts w:ascii="Times New Roman" w:hAnsi="Times New Roman" w:cs="Times New Roman"/>
          <w:b/>
          <w:sz w:val="40"/>
          <w:szCs w:val="40"/>
        </w:rPr>
      </w:pPr>
      <w:r>
        <w:rPr>
          <w:rFonts w:ascii="Times New Roman" w:hAnsi="Times New Roman" w:cs="Times New Roman"/>
          <w:b/>
          <w:sz w:val="40"/>
          <w:szCs w:val="40"/>
        </w:rPr>
        <w:t xml:space="preserve"> </w:t>
      </w:r>
    </w:p>
    <w:p w14:paraId="20551AC7" w14:textId="4E13D584" w:rsidR="00323BCA" w:rsidRDefault="00323BCA" w:rsidP="00323BCA">
      <w:pPr>
        <w:jc w:val="center"/>
        <w:rPr>
          <w:rFonts w:ascii="Times New Roman" w:hAnsi="Times New Roman" w:cs="Times New Roman"/>
          <w:b/>
          <w:sz w:val="40"/>
          <w:szCs w:val="40"/>
        </w:rPr>
      </w:pPr>
      <w:r>
        <w:rPr>
          <w:rFonts w:ascii="Times New Roman" w:hAnsi="Times New Roman" w:cs="Times New Roman"/>
          <w:b/>
          <w:sz w:val="40"/>
          <w:szCs w:val="40"/>
        </w:rPr>
        <w:t xml:space="preserve">Søndagsbrev </w:t>
      </w:r>
      <w:r w:rsidR="00FC28F8">
        <w:rPr>
          <w:rFonts w:ascii="Times New Roman" w:hAnsi="Times New Roman" w:cs="Times New Roman"/>
          <w:b/>
          <w:sz w:val="40"/>
          <w:szCs w:val="40"/>
        </w:rPr>
        <w:t>6</w:t>
      </w:r>
      <w:r>
        <w:rPr>
          <w:rFonts w:ascii="Times New Roman" w:hAnsi="Times New Roman" w:cs="Times New Roman"/>
          <w:b/>
          <w:sz w:val="40"/>
          <w:szCs w:val="40"/>
        </w:rPr>
        <w:t>.</w:t>
      </w:r>
      <w:r w:rsidR="00316CBF">
        <w:rPr>
          <w:rFonts w:ascii="Times New Roman" w:hAnsi="Times New Roman" w:cs="Times New Roman"/>
          <w:b/>
          <w:sz w:val="40"/>
          <w:szCs w:val="40"/>
        </w:rPr>
        <w:t xml:space="preserve"> </w:t>
      </w:r>
      <w:r w:rsidR="000D3F5E">
        <w:rPr>
          <w:rFonts w:ascii="Times New Roman" w:hAnsi="Times New Roman" w:cs="Times New Roman"/>
          <w:b/>
          <w:sz w:val="40"/>
          <w:szCs w:val="40"/>
        </w:rPr>
        <w:t>Oktober</w:t>
      </w:r>
      <w:r>
        <w:rPr>
          <w:rFonts w:ascii="Times New Roman" w:hAnsi="Times New Roman" w:cs="Times New Roman"/>
          <w:b/>
          <w:sz w:val="40"/>
          <w:szCs w:val="40"/>
        </w:rPr>
        <w:t xml:space="preserve"> 2024, St. Birgitta menighet.</w:t>
      </w:r>
    </w:p>
    <w:p w14:paraId="7F801CED" w14:textId="1A77B5A4" w:rsidR="002572EB" w:rsidRDefault="007F79F2" w:rsidP="00323BCA">
      <w:pPr>
        <w:jc w:val="center"/>
        <w:rPr>
          <w:rFonts w:ascii="Times New Roman" w:hAnsi="Times New Roman" w:cs="Times New Roman"/>
          <w:b/>
          <w:sz w:val="40"/>
          <w:szCs w:val="40"/>
        </w:rPr>
      </w:pPr>
      <w:r>
        <w:rPr>
          <w:rFonts w:ascii="Times New Roman" w:hAnsi="Times New Roman" w:cs="Times New Roman"/>
          <w:b/>
          <w:noProof/>
          <w:sz w:val="40"/>
          <w:szCs w:val="40"/>
        </w:rPr>
        <w:drawing>
          <wp:anchor distT="0" distB="0" distL="0" distR="0" simplePos="0" relativeHeight="251661312" behindDoc="0" locked="0" layoutInCell="1" allowOverlap="1" wp14:anchorId="7D800979" wp14:editId="571FB4FC">
            <wp:simplePos x="0" y="0"/>
            <wp:positionH relativeFrom="page">
              <wp:align>center</wp:align>
            </wp:positionH>
            <wp:positionV relativeFrom="paragraph">
              <wp:posOffset>285115</wp:posOffset>
            </wp:positionV>
            <wp:extent cx="3597275" cy="3475355"/>
            <wp:effectExtent l="0" t="0" r="3175" b="0"/>
            <wp:wrapSquare wrapText="larges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7275" cy="3475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8E17EFB" w14:textId="0B8D00EA" w:rsidR="00363681" w:rsidRDefault="00363681" w:rsidP="00323BCA">
      <w:pPr>
        <w:jc w:val="center"/>
        <w:rPr>
          <w:rFonts w:ascii="Times New Roman" w:hAnsi="Times New Roman" w:cs="Times New Roman"/>
          <w:b/>
          <w:sz w:val="40"/>
          <w:szCs w:val="40"/>
        </w:rPr>
      </w:pPr>
    </w:p>
    <w:p w14:paraId="23BC55C6" w14:textId="2E8883E3" w:rsidR="00082023" w:rsidRDefault="00082023" w:rsidP="00323BCA">
      <w:pPr>
        <w:jc w:val="center"/>
        <w:rPr>
          <w:rFonts w:ascii="Times New Roman" w:hAnsi="Times New Roman" w:cs="Times New Roman"/>
          <w:b/>
          <w:sz w:val="40"/>
          <w:szCs w:val="40"/>
        </w:rPr>
      </w:pPr>
    </w:p>
    <w:p w14:paraId="66934383" w14:textId="77777777" w:rsidR="00C96BD6" w:rsidRDefault="00C96BD6" w:rsidP="00323BCA">
      <w:pPr>
        <w:jc w:val="center"/>
        <w:rPr>
          <w:noProof/>
        </w:rPr>
      </w:pPr>
    </w:p>
    <w:p w14:paraId="0AC36077" w14:textId="77777777" w:rsidR="00A7500B" w:rsidRDefault="00A7500B" w:rsidP="006E3944">
      <w:pPr>
        <w:jc w:val="center"/>
        <w:rPr>
          <w:rFonts w:ascii="Times New Roman" w:hAnsi="Times New Roman" w:cs="Times New Roman"/>
          <w:b/>
          <w:bCs/>
          <w:color w:val="auto"/>
          <w:sz w:val="40"/>
          <w:szCs w:val="40"/>
        </w:rPr>
      </w:pPr>
      <w:bookmarkStart w:id="0" w:name="_Hlk60220118"/>
    </w:p>
    <w:p w14:paraId="50426794" w14:textId="77777777" w:rsidR="00A7500B" w:rsidRDefault="00A7500B" w:rsidP="006E3944">
      <w:pPr>
        <w:jc w:val="center"/>
        <w:rPr>
          <w:rFonts w:ascii="Times New Roman" w:hAnsi="Times New Roman" w:cs="Times New Roman"/>
          <w:b/>
          <w:bCs/>
          <w:color w:val="auto"/>
          <w:sz w:val="40"/>
          <w:szCs w:val="40"/>
        </w:rPr>
      </w:pPr>
    </w:p>
    <w:p w14:paraId="0E06EB1F" w14:textId="77777777" w:rsidR="00A7500B" w:rsidRDefault="00A7500B" w:rsidP="006E3944">
      <w:pPr>
        <w:jc w:val="center"/>
        <w:rPr>
          <w:rFonts w:ascii="Times New Roman" w:hAnsi="Times New Roman" w:cs="Times New Roman"/>
          <w:b/>
          <w:bCs/>
          <w:color w:val="auto"/>
          <w:sz w:val="40"/>
          <w:szCs w:val="40"/>
        </w:rPr>
      </w:pPr>
    </w:p>
    <w:p w14:paraId="773FE1A8" w14:textId="77777777" w:rsidR="00A7500B" w:rsidRDefault="00A7500B" w:rsidP="006E3944">
      <w:pPr>
        <w:jc w:val="center"/>
        <w:rPr>
          <w:rFonts w:ascii="Times New Roman" w:hAnsi="Times New Roman" w:cs="Times New Roman"/>
          <w:b/>
          <w:bCs/>
          <w:color w:val="auto"/>
          <w:sz w:val="40"/>
          <w:szCs w:val="40"/>
        </w:rPr>
      </w:pPr>
    </w:p>
    <w:p w14:paraId="4B73D6B7" w14:textId="77777777" w:rsidR="00A7500B" w:rsidRDefault="00A7500B" w:rsidP="006E3944">
      <w:pPr>
        <w:jc w:val="center"/>
        <w:rPr>
          <w:rFonts w:ascii="Times New Roman" w:hAnsi="Times New Roman" w:cs="Times New Roman"/>
          <w:b/>
          <w:bCs/>
          <w:color w:val="auto"/>
          <w:sz w:val="40"/>
          <w:szCs w:val="40"/>
        </w:rPr>
      </w:pPr>
    </w:p>
    <w:p w14:paraId="62BE908D" w14:textId="77777777" w:rsidR="00A7500B" w:rsidRDefault="00A7500B" w:rsidP="006E3944">
      <w:pPr>
        <w:jc w:val="center"/>
        <w:rPr>
          <w:rFonts w:ascii="Times New Roman" w:hAnsi="Times New Roman" w:cs="Times New Roman"/>
          <w:b/>
          <w:bCs/>
          <w:color w:val="auto"/>
          <w:sz w:val="40"/>
          <w:szCs w:val="40"/>
        </w:rPr>
      </w:pPr>
    </w:p>
    <w:p w14:paraId="2B6741AA" w14:textId="77777777" w:rsidR="00A7500B" w:rsidRDefault="00A7500B" w:rsidP="006E3944">
      <w:pPr>
        <w:jc w:val="center"/>
        <w:rPr>
          <w:rFonts w:ascii="Times New Roman" w:hAnsi="Times New Roman" w:cs="Times New Roman"/>
          <w:b/>
          <w:bCs/>
          <w:color w:val="auto"/>
          <w:sz w:val="40"/>
          <w:szCs w:val="40"/>
        </w:rPr>
      </w:pPr>
    </w:p>
    <w:p w14:paraId="74ADA38E" w14:textId="77777777" w:rsidR="00A7500B" w:rsidRDefault="00A7500B" w:rsidP="006E3944">
      <w:pPr>
        <w:jc w:val="center"/>
        <w:rPr>
          <w:rFonts w:ascii="Times New Roman" w:hAnsi="Times New Roman" w:cs="Times New Roman"/>
          <w:b/>
          <w:bCs/>
          <w:color w:val="auto"/>
          <w:sz w:val="40"/>
          <w:szCs w:val="40"/>
        </w:rPr>
      </w:pPr>
    </w:p>
    <w:p w14:paraId="76FD46C0" w14:textId="77777777" w:rsidR="00A7500B" w:rsidRDefault="00A7500B" w:rsidP="006E3944">
      <w:pPr>
        <w:jc w:val="center"/>
        <w:rPr>
          <w:rFonts w:ascii="Times New Roman" w:hAnsi="Times New Roman" w:cs="Times New Roman"/>
          <w:b/>
          <w:bCs/>
          <w:color w:val="auto"/>
          <w:sz w:val="40"/>
          <w:szCs w:val="40"/>
        </w:rPr>
      </w:pPr>
    </w:p>
    <w:p w14:paraId="5068067D" w14:textId="77777777" w:rsidR="00A7500B" w:rsidRDefault="00A7500B" w:rsidP="006E3944">
      <w:pPr>
        <w:jc w:val="center"/>
        <w:rPr>
          <w:rFonts w:ascii="Times New Roman" w:hAnsi="Times New Roman" w:cs="Times New Roman"/>
          <w:b/>
          <w:bCs/>
          <w:color w:val="auto"/>
          <w:sz w:val="40"/>
          <w:szCs w:val="40"/>
        </w:rPr>
      </w:pPr>
    </w:p>
    <w:p w14:paraId="2004718E" w14:textId="77777777" w:rsidR="004813C4" w:rsidRDefault="004813C4" w:rsidP="006E3944">
      <w:pPr>
        <w:jc w:val="center"/>
        <w:rPr>
          <w:rFonts w:ascii="Times New Roman" w:hAnsi="Times New Roman" w:cs="Times New Roman"/>
          <w:b/>
          <w:bCs/>
          <w:color w:val="auto"/>
          <w:sz w:val="40"/>
          <w:szCs w:val="40"/>
        </w:rPr>
      </w:pPr>
    </w:p>
    <w:p w14:paraId="6C06B60E" w14:textId="6D9035AC" w:rsidR="006E3944" w:rsidRDefault="006E3944" w:rsidP="006E3944">
      <w:pPr>
        <w:jc w:val="center"/>
        <w:rPr>
          <w:rFonts w:ascii="Times New Roman" w:hAnsi="Times New Roman" w:cs="Times New Roman"/>
          <w:b/>
          <w:bCs/>
          <w:color w:val="auto"/>
          <w:sz w:val="40"/>
          <w:szCs w:val="40"/>
        </w:rPr>
      </w:pPr>
      <w:r w:rsidRPr="00CA3A8D">
        <w:rPr>
          <w:rFonts w:ascii="Times New Roman" w:hAnsi="Times New Roman" w:cs="Times New Roman"/>
          <w:b/>
          <w:bCs/>
          <w:color w:val="auto"/>
          <w:sz w:val="40"/>
          <w:szCs w:val="40"/>
        </w:rPr>
        <w:t>Kollekt/gaver kan gis via Vipps # 514275 eller giro.</w:t>
      </w:r>
    </w:p>
    <w:p w14:paraId="375226EB" w14:textId="77777777" w:rsidR="00002A25" w:rsidRDefault="00002A25" w:rsidP="006E3944">
      <w:pPr>
        <w:jc w:val="center"/>
        <w:rPr>
          <w:rFonts w:ascii="Times New Roman" w:hAnsi="Times New Roman" w:cs="Times New Roman"/>
          <w:b/>
          <w:bCs/>
          <w:color w:val="7030A0"/>
          <w:sz w:val="40"/>
          <w:szCs w:val="40"/>
        </w:rPr>
      </w:pPr>
    </w:p>
    <w:tbl>
      <w:tblPr>
        <w:tblW w:w="9812" w:type="dxa"/>
        <w:tblInd w:w="-2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tblCellMar>
        <w:tblLook w:val="0000" w:firstRow="0" w:lastRow="0" w:firstColumn="0" w:lastColumn="0" w:noHBand="0" w:noVBand="0"/>
      </w:tblPr>
      <w:tblGrid>
        <w:gridCol w:w="9812"/>
      </w:tblGrid>
      <w:tr w:rsidR="00204CF3" w14:paraId="1A5CE7DA" w14:textId="77777777">
        <w:tc>
          <w:tcPr>
            <w:tcW w:w="981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bookmarkEnd w:id="0"/>
          <w:p w14:paraId="4B052D6D" w14:textId="77777777" w:rsidR="00652AB8" w:rsidRDefault="00611E5A">
            <w:r>
              <w:rPr>
                <w:rFonts w:ascii="Times New Roman" w:hAnsi="Times New Roman" w:cs="Times New Roman"/>
                <w:b/>
                <w:sz w:val="28"/>
                <w:szCs w:val="28"/>
              </w:rPr>
              <w:t>OBLATKOMMUNITETEN I ØSTFOLD</w:t>
            </w:r>
            <w:r>
              <w:rPr>
                <w:rFonts w:ascii="Times New Roman" w:hAnsi="Times New Roman" w:cs="Times New Roman"/>
                <w:i/>
                <w:sz w:val="28"/>
                <w:szCs w:val="28"/>
              </w:rPr>
              <w:t xml:space="preserve">  ●  St. Josephs gate 17, 1606 Fredrikstad </w:t>
            </w:r>
          </w:p>
          <w:p w14:paraId="20AC8E95" w14:textId="77777777" w:rsidR="00652AB8" w:rsidRDefault="00611E5A">
            <w:r>
              <w:rPr>
                <w:rFonts w:ascii="Times New Roman" w:hAnsi="Times New Roman" w:cs="Times New Roman"/>
                <w:b/>
                <w:i/>
                <w:sz w:val="28"/>
                <w:szCs w:val="28"/>
              </w:rPr>
              <w:t>Gunapala</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Premanath</w:t>
            </w:r>
            <w:proofErr w:type="spellEnd"/>
            <w:r>
              <w:rPr>
                <w:rFonts w:ascii="Times New Roman" w:hAnsi="Times New Roman" w:cs="Times New Roman"/>
                <w:i/>
                <w:sz w:val="28"/>
                <w:szCs w:val="28"/>
              </w:rPr>
              <w:t xml:space="preserve"> Jagath O.M.I., sogneprest for Fredrikstad </w:t>
            </w:r>
          </w:p>
          <w:p w14:paraId="16E6B7C2" w14:textId="09A97A25" w:rsidR="00652AB8" w:rsidRDefault="00611E5A">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68 740,  E-post:</w:t>
            </w:r>
            <w:r w:rsidRPr="00B756DD">
              <w:rPr>
                <w:rFonts w:ascii="Times New Roman" w:hAnsi="Times New Roman" w:cs="Times New Roman"/>
                <w:i/>
                <w:color w:val="auto"/>
                <w:sz w:val="28"/>
                <w:szCs w:val="28"/>
              </w:rPr>
              <w:t xml:space="preserve"> </w:t>
            </w:r>
            <w:hyperlink r:id="rId7" w:history="1">
              <w:r w:rsidR="00165B36" w:rsidRPr="00B756DD">
                <w:rPr>
                  <w:rStyle w:val="Hyperkobling"/>
                  <w:rFonts w:ascii="Times New Roman" w:hAnsi="Times New Roman" w:cs="Times New Roman"/>
                  <w:i/>
                  <w:color w:val="auto"/>
                  <w:sz w:val="28"/>
                  <w:szCs w:val="28"/>
                </w:rPr>
                <w:t>jagath.Gunapala@katolsk.no</w:t>
              </w:r>
            </w:hyperlink>
          </w:p>
          <w:p w14:paraId="2C2447D9" w14:textId="08B4BE06" w:rsidR="00652AB8" w:rsidRDefault="00611E5A">
            <w:r>
              <w:rPr>
                <w:rFonts w:ascii="Times New Roman" w:hAnsi="Times New Roman" w:cs="Times New Roman"/>
                <w:b/>
                <w:i/>
                <w:sz w:val="28"/>
                <w:szCs w:val="28"/>
              </w:rPr>
              <w:t>Pisarek</w:t>
            </w:r>
            <w:r>
              <w:rPr>
                <w:rFonts w:ascii="Times New Roman" w:hAnsi="Times New Roman" w:cs="Times New Roman"/>
                <w:i/>
                <w:sz w:val="28"/>
                <w:szCs w:val="28"/>
              </w:rPr>
              <w:t>, Piotr Sylwester O.M.I., sogneprest for Moss</w:t>
            </w:r>
          </w:p>
          <w:p w14:paraId="57BBD0DE" w14:textId="0E54ACCE" w:rsidR="003325B4" w:rsidRDefault="00611E5A">
            <w:pPr>
              <w:rPr>
                <w:rStyle w:val="Utheving"/>
                <w:rFonts w:ascii="Open Sans" w:hAnsi="Open Sans" w:cs="Open Sans"/>
                <w:color w:val="1F1F1F"/>
                <w:sz w:val="21"/>
                <w:szCs w:val="21"/>
                <w:shd w:val="clear" w:color="auto" w:fill="FCFCFC"/>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901 29 621,  E-post</w:t>
            </w:r>
            <w:r w:rsidR="003325B4">
              <w:rPr>
                <w:rFonts w:ascii="Times New Roman" w:hAnsi="Times New Roman" w:cs="Times New Roman"/>
                <w:i/>
                <w:sz w:val="28"/>
                <w:szCs w:val="28"/>
              </w:rPr>
              <w:t>:</w:t>
            </w:r>
            <w:r w:rsidR="003325B4">
              <w:rPr>
                <w:rFonts w:ascii="Open Sans" w:hAnsi="Open Sans" w:cs="Open Sans"/>
                <w:i/>
                <w:iCs/>
                <w:color w:val="1F1F1F"/>
                <w:sz w:val="21"/>
                <w:szCs w:val="21"/>
                <w:shd w:val="clear" w:color="auto" w:fill="FCFCFC"/>
              </w:rPr>
              <w:t xml:space="preserve"> </w:t>
            </w:r>
            <w:hyperlink r:id="rId8" w:history="1">
              <w:r w:rsidR="003325B4" w:rsidRPr="003325B4">
                <w:rPr>
                  <w:rStyle w:val="Hyperkobling"/>
                  <w:rFonts w:ascii="Times New Roman" w:hAnsi="Times New Roman" w:cs="Times New Roman"/>
                  <w:i/>
                  <w:iCs/>
                  <w:color w:val="4D4D4D"/>
                  <w:sz w:val="28"/>
                  <w:szCs w:val="28"/>
                </w:rPr>
                <w:t>Piotr.Pisarek@katolsk.no</w:t>
              </w:r>
            </w:hyperlink>
          </w:p>
          <w:p w14:paraId="1D99BE65" w14:textId="185A354F" w:rsidR="00652AB8" w:rsidRDefault="00611E5A">
            <w:r>
              <w:rPr>
                <w:rFonts w:ascii="Times New Roman" w:hAnsi="Times New Roman" w:cs="Times New Roman"/>
                <w:b/>
                <w:i/>
                <w:sz w:val="28"/>
                <w:szCs w:val="28"/>
              </w:rPr>
              <w:t>Kunkel</w:t>
            </w:r>
            <w:r>
              <w:rPr>
                <w:rFonts w:ascii="Times New Roman" w:hAnsi="Times New Roman" w:cs="Times New Roman"/>
                <w:i/>
                <w:sz w:val="28"/>
                <w:szCs w:val="28"/>
              </w:rPr>
              <w:t>, Roman O.M.I., sogneprest for Halden, polsk sjelesorg i Østfold</w:t>
            </w:r>
          </w:p>
          <w:p w14:paraId="2E29F306" w14:textId="55CA528D" w:rsidR="00652AB8" w:rsidRDefault="00611E5A">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62 722, E-post</w:t>
            </w:r>
            <w:r w:rsidRPr="003325B4">
              <w:rPr>
                <w:rFonts w:ascii="Times New Roman" w:hAnsi="Times New Roman" w:cs="Times New Roman"/>
                <w:iCs/>
                <w:sz w:val="28"/>
                <w:szCs w:val="28"/>
                <w:u w:val="single"/>
              </w:rPr>
              <w:t xml:space="preserve">: </w:t>
            </w:r>
            <w:hyperlink r:id="rId9" w:history="1">
              <w:r w:rsidR="003325B4" w:rsidRPr="003325B4">
                <w:rPr>
                  <w:rStyle w:val="Hyperkobling"/>
                  <w:rFonts w:ascii="Times New Roman" w:hAnsi="Times New Roman" w:cs="Times New Roman"/>
                  <w:i/>
                  <w:iCs/>
                  <w:color w:val="272727"/>
                  <w:sz w:val="28"/>
                  <w:szCs w:val="28"/>
                </w:rPr>
                <w:t>Roman.Kunkel@katolsk.no</w:t>
              </w:r>
            </w:hyperlink>
          </w:p>
        </w:tc>
      </w:tr>
    </w:tbl>
    <w:p w14:paraId="79375249" w14:textId="77777777" w:rsidR="00652AB8" w:rsidRDefault="00652AB8">
      <w:pPr>
        <w:jc w:val="center"/>
        <w:rPr>
          <w:rFonts w:ascii="Times New Roman" w:hAnsi="Times New Roman" w:cs="Times New Roman"/>
          <w:b/>
          <w:sz w:val="22"/>
          <w:szCs w:val="22"/>
        </w:rPr>
      </w:pPr>
    </w:p>
    <w:p w14:paraId="3096F26C" w14:textId="77777777" w:rsidR="00652AB8" w:rsidRDefault="00611E5A">
      <w:pPr>
        <w:jc w:val="center"/>
        <w:rPr>
          <w:rFonts w:ascii="Times New Roman" w:hAnsi="Times New Roman" w:cs="Times New Roman"/>
          <w:b/>
          <w:sz w:val="36"/>
          <w:szCs w:val="36"/>
        </w:rPr>
      </w:pPr>
      <w:bookmarkStart w:id="1" w:name="_Hlk502758672"/>
      <w:r>
        <w:rPr>
          <w:rFonts w:ascii="Times New Roman" w:hAnsi="Times New Roman" w:cs="Times New Roman"/>
          <w:b/>
          <w:sz w:val="36"/>
          <w:szCs w:val="36"/>
        </w:rPr>
        <w:t>St. Birgitta kirke</w:t>
      </w:r>
    </w:p>
    <w:p w14:paraId="29DEF326" w14:textId="77777777" w:rsidR="00652AB8" w:rsidRDefault="00611E5A">
      <w:pPr>
        <w:jc w:val="center"/>
        <w:rPr>
          <w:rFonts w:ascii="Times New Roman" w:hAnsi="Times New Roman" w:cs="Times New Roman"/>
          <w:i/>
          <w:sz w:val="28"/>
          <w:szCs w:val="28"/>
        </w:rPr>
      </w:pPr>
      <w:r>
        <w:rPr>
          <w:rFonts w:ascii="Times New Roman" w:hAnsi="Times New Roman" w:cs="Times New Roman"/>
          <w:i/>
          <w:sz w:val="28"/>
          <w:szCs w:val="28"/>
        </w:rPr>
        <w:t>St. Josephs gt. 17, 1606 Fredrikstad</w:t>
      </w:r>
    </w:p>
    <w:p w14:paraId="6922D171" w14:textId="77777777" w:rsidR="00652AB8" w:rsidRDefault="00652AB8">
      <w:pPr>
        <w:jc w:val="center"/>
        <w:rPr>
          <w:rFonts w:ascii="Times New Roman" w:hAnsi="Times New Roman" w:cs="Times New Roman"/>
          <w:b/>
          <w:i/>
          <w:sz w:val="36"/>
          <w:szCs w:val="36"/>
        </w:rPr>
      </w:pPr>
    </w:p>
    <w:p w14:paraId="77C9D7AE" w14:textId="77777777" w:rsidR="00652AB8" w:rsidRDefault="00611E5A">
      <w:pPr>
        <w:jc w:val="center"/>
        <w:rPr>
          <w:rFonts w:ascii="Times New Roman" w:hAnsi="Times New Roman" w:cs="Times New Roman"/>
          <w:b/>
          <w:i/>
          <w:sz w:val="36"/>
          <w:szCs w:val="36"/>
        </w:rPr>
      </w:pPr>
      <w:bookmarkStart w:id="2" w:name="__DdeLink__7601_5116720605"/>
      <w:bookmarkEnd w:id="2"/>
      <w:r>
        <w:rPr>
          <w:rFonts w:ascii="Times New Roman" w:hAnsi="Times New Roman" w:cs="Times New Roman"/>
          <w:b/>
          <w:i/>
          <w:sz w:val="36"/>
          <w:szCs w:val="36"/>
        </w:rPr>
        <w:t xml:space="preserve">Kontor: 69 30 15 20  </w:t>
      </w:r>
    </w:p>
    <w:p w14:paraId="1564232D" w14:textId="298461E8" w:rsidR="00652AB8" w:rsidRDefault="00611E5A">
      <w:pPr>
        <w:jc w:val="center"/>
      </w:pPr>
      <w:r>
        <w:rPr>
          <w:rFonts w:ascii="Times New Roman" w:hAnsi="Times New Roman" w:cs="Times New Roman"/>
          <w:b/>
          <w:i/>
          <w:sz w:val="36"/>
          <w:szCs w:val="36"/>
        </w:rPr>
        <w:t>Prest: 69 30 15 22</w:t>
      </w:r>
      <w:r w:rsidR="003325B4">
        <w:rPr>
          <w:rFonts w:ascii="Times New Roman" w:hAnsi="Times New Roman" w:cs="Times New Roman"/>
          <w:b/>
          <w:i/>
          <w:sz w:val="36"/>
          <w:szCs w:val="36"/>
        </w:rPr>
        <w:t xml:space="preserve">  </w:t>
      </w:r>
    </w:p>
    <w:p w14:paraId="3DA63DA7" w14:textId="77777777" w:rsidR="00652AB8" w:rsidRDefault="00652AB8">
      <w:pPr>
        <w:jc w:val="center"/>
        <w:rPr>
          <w:rFonts w:ascii="Times New Roman" w:hAnsi="Times New Roman" w:cs="Times New Roman"/>
          <w:i/>
          <w:sz w:val="36"/>
          <w:szCs w:val="36"/>
        </w:rPr>
      </w:pPr>
    </w:p>
    <w:p w14:paraId="2D98145F" w14:textId="77777777" w:rsidR="00652AB8" w:rsidRPr="00337DA6" w:rsidRDefault="00611E5A">
      <w:pPr>
        <w:jc w:val="center"/>
      </w:pPr>
      <w:r w:rsidRPr="006B6B4D">
        <w:rPr>
          <w:rFonts w:ascii="Times New Roman" w:eastAsia="Times New Roman" w:hAnsi="Times New Roman" w:cs="Times New Roman"/>
          <w:i/>
          <w:sz w:val="36"/>
          <w:szCs w:val="36"/>
        </w:rPr>
        <w:t xml:space="preserve">  </w:t>
      </w:r>
      <w:r w:rsidRPr="00337DA6">
        <w:rPr>
          <w:rFonts w:ascii="Times New Roman" w:hAnsi="Times New Roman" w:cs="Times New Roman"/>
          <w:i/>
          <w:sz w:val="36"/>
          <w:szCs w:val="36"/>
        </w:rPr>
        <w:t xml:space="preserve">Giro: </w:t>
      </w:r>
      <w:r w:rsidRPr="00337DA6">
        <w:rPr>
          <w:rFonts w:ascii="Times New Roman" w:hAnsi="Times New Roman" w:cs="Times New Roman"/>
          <w:b/>
          <w:bCs/>
          <w:i/>
          <w:sz w:val="36"/>
          <w:szCs w:val="36"/>
        </w:rPr>
        <w:t>0530.22.52930</w:t>
      </w:r>
    </w:p>
    <w:p w14:paraId="7918F816" w14:textId="77777777" w:rsidR="00652AB8" w:rsidRPr="00337DA6" w:rsidRDefault="00611E5A">
      <w:pPr>
        <w:jc w:val="center"/>
      </w:pPr>
      <w:r w:rsidRPr="00337DA6">
        <w:rPr>
          <w:rFonts w:ascii="Times New Roman" w:hAnsi="Times New Roman" w:cs="Times New Roman"/>
          <w:b/>
          <w:i/>
          <w:sz w:val="36"/>
          <w:szCs w:val="36"/>
        </w:rPr>
        <w:t xml:space="preserve">E-post: </w:t>
      </w:r>
      <w:hyperlink r:id="rId10">
        <w:r w:rsidRPr="00337DA6">
          <w:rPr>
            <w:rStyle w:val="Internett-lenke"/>
            <w:rFonts w:ascii="Times New Roman" w:hAnsi="Times New Roman" w:cs="Times New Roman"/>
            <w:b/>
            <w:i/>
            <w:color w:val="00000A"/>
            <w:sz w:val="36"/>
            <w:szCs w:val="36"/>
          </w:rPr>
          <w:t>fredrikstad@katolsk.no</w:t>
        </w:r>
      </w:hyperlink>
    </w:p>
    <w:p w14:paraId="4DF2688A" w14:textId="77777777" w:rsidR="00652AB8" w:rsidRPr="005D40BF" w:rsidRDefault="00611E5A">
      <w:pPr>
        <w:jc w:val="center"/>
        <w:rPr>
          <w:color w:val="auto"/>
        </w:rPr>
      </w:pPr>
      <w:r>
        <w:rPr>
          <w:rFonts w:ascii="Times New Roman" w:hAnsi="Times New Roman" w:cs="Times New Roman"/>
          <w:b/>
          <w:i/>
          <w:sz w:val="36"/>
          <w:szCs w:val="36"/>
        </w:rPr>
        <w:t>Hjemmeside</w:t>
      </w:r>
      <w:r w:rsidRPr="005D40BF">
        <w:rPr>
          <w:rFonts w:ascii="Times New Roman" w:hAnsi="Times New Roman" w:cs="Times New Roman"/>
          <w:b/>
          <w:i/>
          <w:color w:val="auto"/>
          <w:sz w:val="36"/>
          <w:szCs w:val="36"/>
        </w:rPr>
        <w:t xml:space="preserve">: </w:t>
      </w:r>
      <w:hyperlink r:id="rId11">
        <w:r w:rsidRPr="005D40BF">
          <w:rPr>
            <w:rStyle w:val="Internett-lenke"/>
            <w:rFonts w:ascii="Times New Roman" w:hAnsi="Times New Roman" w:cs="Times New Roman"/>
            <w:b/>
            <w:i/>
            <w:color w:val="auto"/>
            <w:sz w:val="36"/>
            <w:szCs w:val="36"/>
          </w:rPr>
          <w:t>http://fredrikstad.katolsk.no</w:t>
        </w:r>
      </w:hyperlink>
      <w:r w:rsidRPr="005D40BF">
        <w:rPr>
          <w:rFonts w:ascii="Times New Roman" w:hAnsi="Times New Roman" w:cs="Times New Roman"/>
          <w:b/>
          <w:i/>
          <w:color w:val="auto"/>
          <w:sz w:val="36"/>
          <w:szCs w:val="36"/>
        </w:rPr>
        <w:t>.</w:t>
      </w:r>
    </w:p>
    <w:p w14:paraId="67A15C68" w14:textId="77777777" w:rsidR="00652AB8" w:rsidRDefault="00611E5A">
      <w:pPr>
        <w:jc w:val="center"/>
        <w:rPr>
          <w:rFonts w:ascii="Times New Roman" w:hAnsi="Times New Roman" w:cs="Times New Roman"/>
          <w:b/>
          <w:i/>
          <w:sz w:val="36"/>
          <w:szCs w:val="36"/>
        </w:rPr>
      </w:pPr>
      <w:r>
        <w:rPr>
          <w:rFonts w:ascii="Times New Roman" w:hAnsi="Times New Roman" w:cs="Times New Roman"/>
          <w:b/>
          <w:i/>
          <w:sz w:val="36"/>
          <w:szCs w:val="36"/>
        </w:rPr>
        <w:t>Facebook: St. Birgitta katolske kirke</w:t>
      </w:r>
    </w:p>
    <w:p w14:paraId="1C508E24" w14:textId="77777777" w:rsidR="00CA548D" w:rsidRDefault="00CA548D">
      <w:pPr>
        <w:jc w:val="center"/>
        <w:rPr>
          <w:rFonts w:ascii="Times New Roman" w:hAnsi="Times New Roman" w:cs="Times New Roman"/>
          <w:b/>
          <w:i/>
          <w:sz w:val="36"/>
          <w:szCs w:val="36"/>
        </w:rPr>
      </w:pPr>
    </w:p>
    <w:bookmarkEnd w:id="1"/>
    <w:p w14:paraId="6AC6576C" w14:textId="77777777" w:rsidR="00324C6E" w:rsidRPr="00DE07F5" w:rsidRDefault="00324C6E" w:rsidP="00324C6E">
      <w:pPr>
        <w:jc w:val="center"/>
        <w:rPr>
          <w:rFonts w:ascii="Times New Roman" w:hAnsi="Times New Roman" w:cs="Times New Roman"/>
          <w:b/>
          <w:sz w:val="36"/>
          <w:szCs w:val="36"/>
        </w:rPr>
      </w:pPr>
      <w:r w:rsidRPr="00DE07F5">
        <w:rPr>
          <w:rFonts w:ascii="Times New Roman" w:hAnsi="Times New Roman" w:cs="Times New Roman"/>
          <w:b/>
          <w:sz w:val="36"/>
          <w:szCs w:val="36"/>
        </w:rPr>
        <w:lastRenderedPageBreak/>
        <w:t>27. alminnelige søndag i kirkeåret, år B</w:t>
      </w:r>
    </w:p>
    <w:p w14:paraId="5614CA23" w14:textId="77777777" w:rsidR="00324C6E" w:rsidRPr="00253B27" w:rsidRDefault="00324C6E" w:rsidP="00324C6E">
      <w:pPr>
        <w:jc w:val="center"/>
        <w:rPr>
          <w:rFonts w:ascii="Times New Roman" w:hAnsi="Times New Roman" w:cs="Times New Roman"/>
          <w:i/>
          <w:sz w:val="32"/>
          <w:szCs w:val="32"/>
        </w:rPr>
      </w:pPr>
      <w:r w:rsidRPr="00253B27">
        <w:rPr>
          <w:rFonts w:ascii="Times New Roman" w:hAnsi="Times New Roman" w:cs="Times New Roman"/>
          <w:i/>
          <w:sz w:val="32"/>
          <w:szCs w:val="32"/>
        </w:rPr>
        <w:t>(Søndagens liturgi i Messeboken side 657 (ny), 589 (gml.))</w:t>
      </w:r>
    </w:p>
    <w:tbl>
      <w:tblPr>
        <w:tblW w:w="10354" w:type="dxa"/>
        <w:tblInd w:w="-9"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3125"/>
        <w:gridCol w:w="6236"/>
        <w:gridCol w:w="993"/>
      </w:tblGrid>
      <w:tr w:rsidR="00C23580" w:rsidRPr="009B0F24" w14:paraId="2B83B511" w14:textId="77777777" w:rsidTr="00750067">
        <w:trPr>
          <w:trHeight w:val="383"/>
          <w:tblHeader/>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21F6F3D" w14:textId="5B27A49F" w:rsidR="00C23580" w:rsidRPr="006B1A6E" w:rsidRDefault="00C23580" w:rsidP="00C23580">
            <w:pPr>
              <w:rPr>
                <w:rFonts w:ascii="Times New Roman" w:hAnsi="Times New Roman" w:cs="Times New Roman"/>
                <w:sz w:val="36"/>
                <w:szCs w:val="36"/>
              </w:rPr>
            </w:pPr>
            <w:r w:rsidRPr="00253B27">
              <w:rPr>
                <w:rFonts w:ascii="Times New Roman" w:hAnsi="Times New Roman" w:cs="Times New Roman"/>
                <w:sz w:val="36"/>
                <w:szCs w:val="36"/>
              </w:rPr>
              <w:t xml:space="preserve"> Inngang: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4AFB3CFE" w14:textId="79D52E68" w:rsidR="00C23580" w:rsidRPr="006B1A6E" w:rsidRDefault="00C23580" w:rsidP="00C23580">
            <w:pPr>
              <w:rPr>
                <w:rFonts w:ascii="Times New Roman" w:hAnsi="Times New Roman" w:cs="Times New Roman"/>
                <w:sz w:val="36"/>
                <w:szCs w:val="36"/>
              </w:rPr>
            </w:pPr>
            <w:r w:rsidRPr="00253B27">
              <w:rPr>
                <w:rFonts w:ascii="Times New Roman" w:eastAsia="Times New Roman" w:hAnsi="Times New Roman" w:cs="Times New Roman"/>
                <w:sz w:val="36"/>
                <w:szCs w:val="36"/>
              </w:rPr>
              <w:t xml:space="preserve"> </w:t>
            </w:r>
            <w:r w:rsidR="009E3F5D" w:rsidRPr="00E07901">
              <w:rPr>
                <w:rFonts w:ascii="Times New Roman" w:hAnsi="Times New Roman" w:cs="Times New Roman"/>
                <w:bCs/>
                <w:sz w:val="36"/>
                <w:szCs w:val="36"/>
              </w:rPr>
              <w:t>Kjærlighet er lysets kilde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235FC134" w14:textId="11B900E6" w:rsidR="00C23580" w:rsidRPr="006B1A6E" w:rsidRDefault="00C23580" w:rsidP="00C23580">
            <w:pPr>
              <w:pStyle w:val="Tabellinnhold"/>
              <w:snapToGrid w:val="0"/>
              <w:rPr>
                <w:rFonts w:ascii="Times New Roman" w:hAnsi="Times New Roman" w:cs="Times New Roman"/>
                <w:sz w:val="36"/>
                <w:szCs w:val="36"/>
              </w:rPr>
            </w:pPr>
            <w:r w:rsidRPr="00253B27">
              <w:rPr>
                <w:rFonts w:ascii="Times New Roman" w:hAnsi="Times New Roman" w:cs="Times New Roman"/>
                <w:sz w:val="36"/>
                <w:szCs w:val="36"/>
              </w:rPr>
              <w:t xml:space="preserve"> </w:t>
            </w:r>
            <w:r>
              <w:rPr>
                <w:rFonts w:ascii="Times New Roman" w:hAnsi="Times New Roman" w:cs="Times New Roman"/>
                <w:sz w:val="36"/>
                <w:szCs w:val="36"/>
              </w:rPr>
              <w:t>79</w:t>
            </w:r>
            <w:r w:rsidR="009E3F5D">
              <w:rPr>
                <w:rFonts w:ascii="Times New Roman" w:hAnsi="Times New Roman" w:cs="Times New Roman"/>
                <w:sz w:val="36"/>
                <w:szCs w:val="36"/>
              </w:rPr>
              <w:t>3</w:t>
            </w:r>
          </w:p>
        </w:tc>
      </w:tr>
      <w:tr w:rsidR="00C23580" w:rsidRPr="009B0F24" w14:paraId="66898801" w14:textId="77777777" w:rsidTr="006D19CB">
        <w:tc>
          <w:tcPr>
            <w:tcW w:w="3125" w:type="dxa"/>
            <w:tcBorders>
              <w:top w:val="single" w:sz="2" w:space="0" w:color="000001"/>
              <w:left w:val="single" w:sz="2" w:space="0" w:color="000001"/>
              <w:bottom w:val="single" w:sz="2" w:space="0" w:color="000001"/>
            </w:tcBorders>
            <w:shd w:val="clear" w:color="auto" w:fill="FFFFFF"/>
            <w:tcMar>
              <w:left w:w="0" w:type="dxa"/>
            </w:tcMar>
          </w:tcPr>
          <w:p w14:paraId="76C62A75" w14:textId="7B2716D4" w:rsidR="00C23580" w:rsidRPr="006B1A6E" w:rsidRDefault="00C23580" w:rsidP="00C23580">
            <w:pPr>
              <w:rPr>
                <w:rFonts w:ascii="Times New Roman" w:hAnsi="Times New Roman" w:cs="Times New Roman"/>
                <w:sz w:val="36"/>
                <w:szCs w:val="36"/>
              </w:rPr>
            </w:pPr>
            <w:r w:rsidRPr="00253B27">
              <w:rPr>
                <w:rFonts w:ascii="Times New Roman" w:hAnsi="Times New Roman" w:cs="Times New Roman"/>
                <w:sz w:val="36"/>
                <w:szCs w:val="36"/>
              </w:rPr>
              <w:t xml:space="preserve"> Messe: </w:t>
            </w:r>
            <w:r w:rsidR="009E3F5D">
              <w:rPr>
                <w:rFonts w:ascii="Times New Roman" w:hAnsi="Times New Roman" w:cs="Times New Roman"/>
                <w:sz w:val="36"/>
                <w:szCs w:val="36"/>
              </w:rPr>
              <w:t>V</w:t>
            </w:r>
            <w:r w:rsidRPr="00253B27">
              <w:rPr>
                <w:rFonts w:ascii="Times New Roman" w:hAnsi="Times New Roman" w:cs="Times New Roman"/>
                <w:sz w:val="36"/>
                <w:szCs w:val="36"/>
              </w:rPr>
              <w:t>III</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2B57D02D" w14:textId="2FEA4C4A" w:rsidR="00C23580" w:rsidRPr="006B1A6E" w:rsidRDefault="00C23580" w:rsidP="00C23580">
            <w:pPr>
              <w:rPr>
                <w:rFonts w:ascii="Times New Roman" w:hAnsi="Times New Roman" w:cs="Times New Roman"/>
                <w:sz w:val="36"/>
                <w:szCs w:val="36"/>
              </w:rPr>
            </w:pPr>
            <w:r w:rsidRPr="00253B27">
              <w:rPr>
                <w:rFonts w:ascii="Times New Roman" w:hAnsi="Times New Roman" w:cs="Times New Roman"/>
                <w:sz w:val="36"/>
                <w:szCs w:val="36"/>
              </w:rPr>
              <w:t xml:space="preserve">  </w:t>
            </w:r>
            <w:r w:rsidR="009E3F5D" w:rsidRPr="00E07901">
              <w:rPr>
                <w:rFonts w:ascii="Times New Roman" w:hAnsi="Times New Roman" w:cs="Times New Roman"/>
                <w:bCs/>
                <w:sz w:val="36"/>
                <w:szCs w:val="36"/>
              </w:rPr>
              <w:t>De Angelis</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62DA29FC" w14:textId="0D167D73" w:rsidR="00C23580" w:rsidRPr="006B1A6E" w:rsidRDefault="00C23580" w:rsidP="00C23580">
            <w:pPr>
              <w:pStyle w:val="Tabellinnhold"/>
              <w:snapToGrid w:val="0"/>
              <w:rPr>
                <w:rFonts w:ascii="Times New Roman" w:hAnsi="Times New Roman" w:cs="Times New Roman"/>
                <w:sz w:val="36"/>
                <w:szCs w:val="36"/>
              </w:rPr>
            </w:pPr>
            <w:r w:rsidRPr="00253B27">
              <w:rPr>
                <w:rFonts w:ascii="Times New Roman" w:hAnsi="Times New Roman" w:cs="Times New Roman"/>
                <w:sz w:val="36"/>
                <w:szCs w:val="36"/>
              </w:rPr>
              <w:t xml:space="preserve">   </w:t>
            </w:r>
            <w:r w:rsidR="009E3F5D">
              <w:rPr>
                <w:rFonts w:ascii="Times New Roman" w:hAnsi="Times New Roman" w:cs="Times New Roman"/>
                <w:sz w:val="36"/>
                <w:szCs w:val="36"/>
              </w:rPr>
              <w:t>8</w:t>
            </w:r>
          </w:p>
        </w:tc>
      </w:tr>
      <w:tr w:rsidR="00C23580" w:rsidRPr="009B0F24" w14:paraId="610CAF32" w14:textId="77777777" w:rsidTr="006D19CB">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53377F0" w14:textId="018891F9" w:rsidR="00C23580" w:rsidRPr="006B1A6E" w:rsidRDefault="00C23580" w:rsidP="00C23580">
            <w:pPr>
              <w:rPr>
                <w:rFonts w:ascii="Times New Roman" w:hAnsi="Times New Roman" w:cs="Times New Roman"/>
                <w:sz w:val="36"/>
                <w:szCs w:val="36"/>
              </w:rPr>
            </w:pPr>
            <w:r w:rsidRPr="00253B27">
              <w:rPr>
                <w:rFonts w:ascii="Times New Roman" w:eastAsia="Times New Roman" w:hAnsi="Times New Roman" w:cs="Times New Roman"/>
                <w:sz w:val="36"/>
                <w:szCs w:val="36"/>
              </w:rPr>
              <w:t xml:space="preserve"> </w:t>
            </w:r>
            <w:r w:rsidRPr="00253B27">
              <w:rPr>
                <w:rFonts w:ascii="Times New Roman" w:hAnsi="Times New Roman" w:cs="Times New Roman"/>
                <w:sz w:val="36"/>
                <w:szCs w:val="36"/>
              </w:rPr>
              <w:t>Første lesning: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628D0967" w14:textId="1E4E3B6C" w:rsidR="00C23580" w:rsidRPr="006B1A6E" w:rsidRDefault="00C23580" w:rsidP="00C23580">
            <w:pPr>
              <w:rPr>
                <w:rFonts w:ascii="Times New Roman" w:hAnsi="Times New Roman" w:cs="Times New Roman"/>
                <w:sz w:val="36"/>
                <w:szCs w:val="36"/>
              </w:rPr>
            </w:pPr>
            <w:r w:rsidRPr="00253B27">
              <w:rPr>
                <w:rFonts w:ascii="Times New Roman" w:hAnsi="Times New Roman" w:cs="Times New Roman"/>
                <w:sz w:val="36"/>
                <w:szCs w:val="36"/>
              </w:rPr>
              <w:t xml:space="preserve">  1 Mos 2, 18 - 24</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57AE9EBD" w14:textId="77777777" w:rsidR="00C23580" w:rsidRPr="006B1A6E" w:rsidRDefault="00C23580" w:rsidP="00C23580">
            <w:pPr>
              <w:pStyle w:val="Tabellinnhold"/>
              <w:snapToGrid w:val="0"/>
              <w:rPr>
                <w:rFonts w:ascii="Times New Roman" w:hAnsi="Times New Roman" w:cs="Times New Roman"/>
                <w:sz w:val="36"/>
                <w:szCs w:val="36"/>
              </w:rPr>
            </w:pPr>
          </w:p>
        </w:tc>
      </w:tr>
      <w:tr w:rsidR="00C23580" w:rsidRPr="006B1A6E" w14:paraId="302F500B" w14:textId="77777777">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0740B6BE" w14:textId="5438563B" w:rsidR="00C23580" w:rsidRPr="006B1A6E" w:rsidRDefault="00C23580" w:rsidP="00C23580">
            <w:pPr>
              <w:rPr>
                <w:rFonts w:ascii="Times New Roman" w:eastAsia="Times New Roman" w:hAnsi="Times New Roman" w:cs="Times New Roman"/>
                <w:sz w:val="36"/>
                <w:szCs w:val="36"/>
              </w:rPr>
            </w:pPr>
            <w:r w:rsidRPr="00253B27">
              <w:rPr>
                <w:rFonts w:ascii="Times New Roman" w:hAnsi="Times New Roman" w:cs="Times New Roman"/>
                <w:sz w:val="36"/>
                <w:szCs w:val="36"/>
              </w:rPr>
              <w:t xml:space="preserve"> Salme 128 Omkved: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0DC9CD27" w14:textId="77777777" w:rsidR="00C23580" w:rsidRPr="00253B27" w:rsidRDefault="00C23580" w:rsidP="00C23580">
            <w:pPr>
              <w:ind w:left="3540" w:hanging="3540"/>
              <w:rPr>
                <w:rFonts w:ascii="Times New Roman" w:hAnsi="Times New Roman" w:cs="Times New Roman"/>
                <w:b/>
                <w:bCs/>
                <w:sz w:val="32"/>
                <w:szCs w:val="32"/>
              </w:rPr>
            </w:pPr>
            <w:r w:rsidRPr="00253B27">
              <w:rPr>
                <w:rFonts w:ascii="Times New Roman" w:hAnsi="Times New Roman" w:cs="Times New Roman"/>
                <w:sz w:val="36"/>
                <w:szCs w:val="36"/>
              </w:rPr>
              <w:t xml:space="preserve"> </w:t>
            </w:r>
            <w:r w:rsidRPr="00253B27">
              <w:rPr>
                <w:rFonts w:ascii="Times New Roman" w:hAnsi="Times New Roman" w:cs="Times New Roman"/>
                <w:b/>
                <w:bCs/>
                <w:sz w:val="32"/>
                <w:szCs w:val="32"/>
              </w:rPr>
              <w:t>Salig den som frykter Herren,</w:t>
            </w:r>
          </w:p>
          <w:p w14:paraId="58AF45ED" w14:textId="11D01B20" w:rsidR="00C23580" w:rsidRPr="006B1A6E" w:rsidRDefault="00C23580" w:rsidP="00C23580">
            <w:pPr>
              <w:rPr>
                <w:rFonts w:ascii="Times New Roman" w:hAnsi="Times New Roman" w:cs="Times New Roman"/>
                <w:sz w:val="36"/>
                <w:szCs w:val="36"/>
              </w:rPr>
            </w:pPr>
            <w:r w:rsidRPr="00253B27">
              <w:rPr>
                <w:rFonts w:ascii="Times New Roman" w:hAnsi="Times New Roman" w:cs="Times New Roman"/>
                <w:b/>
                <w:bCs/>
                <w:sz w:val="32"/>
                <w:szCs w:val="32"/>
              </w:rPr>
              <w:t xml:space="preserve"> som vandrer på hans veier.</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14:paraId="571A8A0F" w14:textId="78F5BA1C" w:rsidR="00C23580" w:rsidRPr="006B1A6E" w:rsidRDefault="009E3F5D" w:rsidP="00C23580">
            <w:pPr>
              <w:pStyle w:val="Tabellinnhold"/>
              <w:snapToGrid w:val="0"/>
              <w:rPr>
                <w:rFonts w:ascii="Times New Roman" w:hAnsi="Times New Roman" w:cs="Times New Roman"/>
                <w:sz w:val="36"/>
                <w:szCs w:val="36"/>
              </w:rPr>
            </w:pPr>
            <w:r>
              <w:rPr>
                <w:rFonts w:ascii="Times New Roman" w:hAnsi="Times New Roman" w:cs="Times New Roman"/>
                <w:sz w:val="36"/>
                <w:szCs w:val="36"/>
              </w:rPr>
              <w:t xml:space="preserve">  155</w:t>
            </w:r>
          </w:p>
        </w:tc>
      </w:tr>
      <w:tr w:rsidR="00C23580" w:rsidRPr="009B0F24" w14:paraId="5994C742" w14:textId="77777777" w:rsidTr="00750067">
        <w:trPr>
          <w:trHeight w:val="331"/>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DA0D1E8" w14:textId="50351A9F" w:rsidR="00C23580" w:rsidRPr="006B1A6E" w:rsidRDefault="00C23580" w:rsidP="00C23580">
            <w:pPr>
              <w:rPr>
                <w:rFonts w:ascii="Times New Roman" w:hAnsi="Times New Roman" w:cs="Times New Roman"/>
                <w:sz w:val="36"/>
                <w:szCs w:val="36"/>
              </w:rPr>
            </w:pPr>
            <w:r w:rsidRPr="00253B27">
              <w:rPr>
                <w:rFonts w:ascii="Times New Roman" w:hAnsi="Times New Roman" w:cs="Times New Roman"/>
                <w:sz w:val="36"/>
                <w:szCs w:val="36"/>
              </w:rPr>
              <w:t xml:space="preserve"> Annen lesning: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DA16774" w14:textId="00A5BEFA" w:rsidR="00C23580" w:rsidRPr="006B1A6E" w:rsidRDefault="00C23580" w:rsidP="00C23580">
            <w:pPr>
              <w:rPr>
                <w:rFonts w:ascii="Times New Roman" w:hAnsi="Times New Roman" w:cs="Times New Roman"/>
                <w:sz w:val="36"/>
                <w:szCs w:val="36"/>
              </w:rPr>
            </w:pPr>
            <w:r w:rsidRPr="00253B27">
              <w:rPr>
                <w:rFonts w:ascii="Times New Roman" w:hAnsi="Times New Roman" w:cs="Times New Roman"/>
                <w:sz w:val="36"/>
                <w:szCs w:val="36"/>
              </w:rPr>
              <w:t xml:space="preserve">  </w:t>
            </w:r>
            <w:proofErr w:type="spellStart"/>
            <w:r w:rsidRPr="00253B27">
              <w:rPr>
                <w:rFonts w:ascii="Times New Roman" w:eastAsia="Times New Roman" w:hAnsi="Times New Roman" w:cs="Times New Roman"/>
                <w:sz w:val="36"/>
                <w:szCs w:val="36"/>
              </w:rPr>
              <w:t>Heb</w:t>
            </w:r>
            <w:proofErr w:type="spellEnd"/>
            <w:r w:rsidRPr="00253B27">
              <w:rPr>
                <w:rFonts w:ascii="Times New Roman" w:eastAsia="Times New Roman" w:hAnsi="Times New Roman" w:cs="Times New Roman"/>
                <w:sz w:val="36"/>
                <w:szCs w:val="36"/>
              </w:rPr>
              <w:t xml:space="preserve"> 2, 9 - 11</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40AB37D" w14:textId="77777777" w:rsidR="00C23580" w:rsidRPr="006B1A6E" w:rsidRDefault="00C23580" w:rsidP="00C23580">
            <w:pPr>
              <w:pStyle w:val="Tabellinnhold"/>
              <w:snapToGrid w:val="0"/>
              <w:rPr>
                <w:rFonts w:ascii="Times New Roman" w:hAnsi="Times New Roman" w:cs="Times New Roman"/>
                <w:sz w:val="36"/>
                <w:szCs w:val="36"/>
              </w:rPr>
            </w:pPr>
          </w:p>
        </w:tc>
      </w:tr>
      <w:tr w:rsidR="00C23580" w:rsidRPr="009B0F24" w14:paraId="2DAEA65B" w14:textId="77777777" w:rsidTr="00750067">
        <w:trPr>
          <w:trHeight w:val="267"/>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AE77927" w14:textId="12400AE7" w:rsidR="00C23580" w:rsidRPr="006B1A6E" w:rsidRDefault="00C23580" w:rsidP="00C23580">
            <w:pPr>
              <w:rPr>
                <w:rFonts w:ascii="Times New Roman" w:eastAsia="Times New Roman" w:hAnsi="Times New Roman" w:cs="Times New Roman"/>
                <w:sz w:val="36"/>
                <w:szCs w:val="36"/>
              </w:rPr>
            </w:pPr>
            <w:r w:rsidRPr="00253B27">
              <w:rPr>
                <w:rFonts w:ascii="Times New Roman" w:eastAsia="Times New Roman" w:hAnsi="Times New Roman" w:cs="Times New Roman"/>
                <w:sz w:val="36"/>
                <w:szCs w:val="36"/>
              </w:rPr>
              <w:t xml:space="preserve"> </w:t>
            </w:r>
            <w:r w:rsidRPr="00253B27">
              <w:rPr>
                <w:rFonts w:ascii="Times New Roman" w:hAnsi="Times New Roman" w:cs="Times New Roman"/>
                <w:sz w:val="36"/>
                <w:szCs w:val="36"/>
              </w:rPr>
              <w:t>Evangelium: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D1F9074" w14:textId="15242289" w:rsidR="00C23580" w:rsidRPr="006B1A6E" w:rsidRDefault="00C23580" w:rsidP="00C23580">
            <w:pPr>
              <w:rPr>
                <w:rFonts w:ascii="Times New Roman" w:hAnsi="Times New Roman" w:cs="Times New Roman"/>
                <w:sz w:val="36"/>
                <w:szCs w:val="36"/>
              </w:rPr>
            </w:pPr>
            <w:r w:rsidRPr="00253B27">
              <w:rPr>
                <w:rFonts w:ascii="Times New Roman" w:hAnsi="Times New Roman" w:cs="Times New Roman"/>
                <w:sz w:val="36"/>
                <w:szCs w:val="36"/>
              </w:rPr>
              <w:t xml:space="preserve">  Mark 10, 2 - 16</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EF59052" w14:textId="0086A923" w:rsidR="00C23580" w:rsidRPr="006B1A6E" w:rsidRDefault="00C23580" w:rsidP="00C23580">
            <w:pPr>
              <w:pStyle w:val="Tabellinnhold"/>
              <w:snapToGrid w:val="0"/>
              <w:rPr>
                <w:rFonts w:ascii="Times New Roman" w:hAnsi="Times New Roman" w:cs="Times New Roman"/>
                <w:sz w:val="36"/>
                <w:szCs w:val="36"/>
              </w:rPr>
            </w:pPr>
          </w:p>
        </w:tc>
      </w:tr>
      <w:tr w:rsidR="00C23580" w:rsidRPr="009B0F24" w14:paraId="14C7349C" w14:textId="77777777" w:rsidTr="006D19CB">
        <w:trPr>
          <w:trHeight w:val="383"/>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6CC4185" w14:textId="0B7A0B82" w:rsidR="00C23580" w:rsidRPr="006B1A6E" w:rsidRDefault="00C23580" w:rsidP="00C23580">
            <w:pPr>
              <w:rPr>
                <w:rFonts w:ascii="Times New Roman" w:hAnsi="Times New Roman" w:cs="Times New Roman"/>
                <w:sz w:val="36"/>
                <w:szCs w:val="36"/>
              </w:rPr>
            </w:pPr>
            <w:r w:rsidRPr="00253B27">
              <w:rPr>
                <w:rFonts w:ascii="Times New Roman" w:hAnsi="Times New Roman" w:cs="Times New Roman"/>
                <w:sz w:val="36"/>
                <w:szCs w:val="36"/>
              </w:rPr>
              <w:t xml:space="preserve"> Offertorium: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4FA3F3E" w14:textId="0EA9A38C" w:rsidR="00C23580" w:rsidRPr="006B1A6E" w:rsidRDefault="00C23580" w:rsidP="00C23580">
            <w:pPr>
              <w:rPr>
                <w:rFonts w:ascii="Times New Roman" w:hAnsi="Times New Roman" w:cs="Times New Roman"/>
                <w:sz w:val="36"/>
                <w:szCs w:val="36"/>
              </w:rPr>
            </w:pPr>
            <w:r w:rsidRPr="00253B27">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Til kjærleik Gud oss skapte</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F5902A3" w14:textId="56E800ED" w:rsidR="00C23580" w:rsidRPr="006B1A6E" w:rsidRDefault="00C23580" w:rsidP="00C23580">
            <w:pPr>
              <w:pStyle w:val="Tabellinnhold"/>
              <w:snapToGrid w:val="0"/>
              <w:rPr>
                <w:rFonts w:ascii="Times New Roman" w:hAnsi="Times New Roman" w:cs="Times New Roman"/>
                <w:sz w:val="36"/>
                <w:szCs w:val="36"/>
              </w:rPr>
            </w:pPr>
            <w:r w:rsidRPr="00253B27">
              <w:rPr>
                <w:rFonts w:ascii="Times New Roman" w:hAnsi="Times New Roman" w:cs="Times New Roman"/>
                <w:sz w:val="36"/>
                <w:szCs w:val="36"/>
              </w:rPr>
              <w:t xml:space="preserve"> </w:t>
            </w:r>
            <w:r>
              <w:rPr>
                <w:rFonts w:ascii="Times New Roman" w:hAnsi="Times New Roman" w:cs="Times New Roman"/>
                <w:sz w:val="36"/>
                <w:szCs w:val="36"/>
              </w:rPr>
              <w:t>463</w:t>
            </w:r>
          </w:p>
        </w:tc>
      </w:tr>
      <w:tr w:rsidR="00C23580" w:rsidRPr="009B0F24" w14:paraId="7487EB45" w14:textId="77777777" w:rsidTr="00750067">
        <w:trPr>
          <w:trHeight w:val="360"/>
        </w:trPr>
        <w:tc>
          <w:tcPr>
            <w:tcW w:w="3125" w:type="dxa"/>
            <w:tcBorders>
              <w:top w:val="single" w:sz="2" w:space="0" w:color="000001"/>
              <w:left w:val="single" w:sz="2" w:space="0" w:color="000001"/>
              <w:bottom w:val="single" w:sz="2" w:space="0" w:color="000001"/>
            </w:tcBorders>
            <w:shd w:val="clear" w:color="auto" w:fill="FFFFFF"/>
            <w:tcMar>
              <w:left w:w="0" w:type="dxa"/>
            </w:tcMar>
          </w:tcPr>
          <w:p w14:paraId="3939EEDB" w14:textId="2F3F8046" w:rsidR="00C23580" w:rsidRPr="006B1A6E" w:rsidRDefault="00C23580" w:rsidP="00C23580">
            <w:pPr>
              <w:rPr>
                <w:rFonts w:ascii="Times New Roman" w:hAnsi="Times New Roman" w:cs="Times New Roman"/>
                <w:sz w:val="36"/>
                <w:szCs w:val="36"/>
              </w:rPr>
            </w:pPr>
            <w:r w:rsidRPr="00253B27">
              <w:rPr>
                <w:rFonts w:ascii="Times New Roman" w:hAnsi="Times New Roman" w:cs="Times New Roman"/>
                <w:sz w:val="36"/>
                <w:szCs w:val="36"/>
              </w:rPr>
              <w:t xml:space="preserve"> Kommunion: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7E8D2B82" w14:textId="555BC94C" w:rsidR="00C23580" w:rsidRPr="006B1A6E" w:rsidRDefault="00C23580" w:rsidP="00C23580">
            <w:pPr>
              <w:rPr>
                <w:rFonts w:ascii="Times New Roman" w:hAnsi="Times New Roman" w:cs="Times New Roman"/>
                <w:color w:val="000000"/>
                <w:sz w:val="36"/>
                <w:szCs w:val="36"/>
              </w:rPr>
            </w:pPr>
            <w:r w:rsidRPr="00253B27">
              <w:rPr>
                <w:rFonts w:ascii="Times New Roman" w:hAnsi="Times New Roman" w:cs="Times New Roman"/>
                <w:sz w:val="36"/>
                <w:szCs w:val="36"/>
              </w:rPr>
              <w:t xml:space="preserve">  </w:t>
            </w:r>
            <w:r w:rsidR="009E3F5D" w:rsidRPr="00E07901">
              <w:rPr>
                <w:rFonts w:ascii="Times New Roman" w:hAnsi="Times New Roman" w:cs="Times New Roman"/>
                <w:bCs/>
                <w:sz w:val="36"/>
                <w:szCs w:val="36"/>
              </w:rPr>
              <w:t>Vidunderligst av alt på jord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08CB2645" w14:textId="4BCC034F" w:rsidR="00C23580" w:rsidRPr="006B1A6E" w:rsidRDefault="00C23580" w:rsidP="00C23580">
            <w:pPr>
              <w:pStyle w:val="Tabellinnhold"/>
              <w:snapToGrid w:val="0"/>
              <w:rPr>
                <w:rFonts w:ascii="Times New Roman" w:hAnsi="Times New Roman" w:cs="Times New Roman"/>
                <w:sz w:val="36"/>
                <w:szCs w:val="36"/>
              </w:rPr>
            </w:pPr>
            <w:r w:rsidRPr="00253B27">
              <w:rPr>
                <w:rFonts w:ascii="Times New Roman" w:hAnsi="Times New Roman" w:cs="Times New Roman"/>
                <w:sz w:val="36"/>
                <w:szCs w:val="36"/>
              </w:rPr>
              <w:t xml:space="preserve"> </w:t>
            </w:r>
            <w:r>
              <w:rPr>
                <w:rFonts w:ascii="Times New Roman" w:hAnsi="Times New Roman" w:cs="Times New Roman"/>
                <w:sz w:val="36"/>
                <w:szCs w:val="36"/>
              </w:rPr>
              <w:t>53</w:t>
            </w:r>
            <w:r w:rsidR="009E3F5D">
              <w:rPr>
                <w:rFonts w:ascii="Times New Roman" w:hAnsi="Times New Roman" w:cs="Times New Roman"/>
                <w:sz w:val="36"/>
                <w:szCs w:val="36"/>
              </w:rPr>
              <w:t>0</w:t>
            </w:r>
            <w:r w:rsidRPr="00253B27">
              <w:rPr>
                <w:rFonts w:ascii="Times New Roman" w:hAnsi="Times New Roman" w:cs="Times New Roman"/>
                <w:sz w:val="36"/>
                <w:szCs w:val="36"/>
              </w:rPr>
              <w:t xml:space="preserve">           </w:t>
            </w:r>
          </w:p>
        </w:tc>
      </w:tr>
      <w:tr w:rsidR="00C23580" w:rsidRPr="009B0F24" w14:paraId="3E46F31A" w14:textId="77777777" w:rsidTr="00B20F2D">
        <w:trPr>
          <w:trHeight w:val="221"/>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B8CBA99" w14:textId="3220CFA3" w:rsidR="00C23580" w:rsidRPr="006B1A6E" w:rsidRDefault="00C23580" w:rsidP="00C23580">
            <w:pPr>
              <w:rPr>
                <w:rFonts w:ascii="Times New Roman" w:hAnsi="Times New Roman" w:cs="Times New Roman"/>
                <w:sz w:val="36"/>
                <w:szCs w:val="36"/>
              </w:rPr>
            </w:pPr>
            <w:r w:rsidRPr="00253B27">
              <w:rPr>
                <w:rFonts w:ascii="Times New Roman" w:hAnsi="Times New Roman" w:cs="Times New Roman"/>
                <w:sz w:val="36"/>
                <w:szCs w:val="36"/>
              </w:rPr>
              <w:t xml:space="preserve"> Avslutning: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00DF45F2" w14:textId="03BF5386" w:rsidR="00C23580" w:rsidRPr="00115723" w:rsidRDefault="00C23580" w:rsidP="00C23580">
            <w:pPr>
              <w:rPr>
                <w:rFonts w:ascii="Times New Roman" w:hAnsi="Times New Roman" w:cs="Times New Roman"/>
                <w:bCs/>
                <w:sz w:val="36"/>
                <w:szCs w:val="36"/>
              </w:rPr>
            </w:pPr>
            <w:r w:rsidRPr="00253B27">
              <w:rPr>
                <w:rFonts w:ascii="Times New Roman" w:hAnsi="Times New Roman" w:cs="Times New Roman"/>
                <w:sz w:val="36"/>
                <w:szCs w:val="36"/>
              </w:rPr>
              <w:t xml:space="preserve">  </w:t>
            </w:r>
            <w:r>
              <w:rPr>
                <w:rFonts w:ascii="Times New Roman" w:hAnsi="Times New Roman" w:cs="Times New Roman"/>
                <w:sz w:val="36"/>
                <w:szCs w:val="36"/>
              </w:rPr>
              <w:t>Maria, moder kjær</w:t>
            </w:r>
            <w:r w:rsidRPr="00253B27">
              <w:rPr>
                <w:rFonts w:ascii="Times New Roman" w:hAnsi="Times New Roman" w:cs="Times New Roman"/>
                <w:sz w:val="36"/>
                <w:szCs w:val="36"/>
              </w:rPr>
              <w:t xml:space="preserve">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08AF789" w14:textId="718F6A2F" w:rsidR="00C23580" w:rsidRPr="006B1A6E" w:rsidRDefault="00C23580" w:rsidP="00C23580">
            <w:pPr>
              <w:pStyle w:val="Tabellinnhold"/>
              <w:snapToGrid w:val="0"/>
              <w:rPr>
                <w:rFonts w:ascii="Times New Roman" w:hAnsi="Times New Roman" w:cs="Times New Roman"/>
                <w:sz w:val="36"/>
                <w:szCs w:val="36"/>
              </w:rPr>
            </w:pPr>
            <w:r w:rsidRPr="00253B27">
              <w:rPr>
                <w:rFonts w:ascii="Times New Roman" w:hAnsi="Times New Roman" w:cs="Times New Roman"/>
                <w:sz w:val="36"/>
                <w:szCs w:val="36"/>
              </w:rPr>
              <w:t xml:space="preserve"> </w:t>
            </w:r>
            <w:r>
              <w:rPr>
                <w:rFonts w:ascii="Times New Roman" w:hAnsi="Times New Roman" w:cs="Times New Roman"/>
                <w:sz w:val="36"/>
                <w:szCs w:val="36"/>
              </w:rPr>
              <w:t>574</w:t>
            </w:r>
          </w:p>
        </w:tc>
      </w:tr>
    </w:tbl>
    <w:p w14:paraId="16D499AE" w14:textId="50459A96" w:rsidR="00652AB8" w:rsidRPr="00DE07F5" w:rsidRDefault="00611E5A">
      <w:pPr>
        <w:jc w:val="center"/>
        <w:rPr>
          <w:rFonts w:ascii="Times New Roman" w:hAnsi="Times New Roman" w:cs="Times New Roman"/>
          <w:b/>
          <w:sz w:val="36"/>
          <w:szCs w:val="36"/>
        </w:rPr>
      </w:pPr>
      <w:r w:rsidRPr="00DE07F5">
        <w:rPr>
          <w:rFonts w:ascii="Times New Roman" w:hAnsi="Times New Roman" w:cs="Times New Roman"/>
          <w:b/>
          <w:sz w:val="36"/>
          <w:szCs w:val="36"/>
        </w:rPr>
        <w:t>Messetider</w:t>
      </w:r>
    </w:p>
    <w:tbl>
      <w:tblPr>
        <w:tblW w:w="10318" w:type="dxa"/>
        <w:tblInd w:w="27"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1522"/>
        <w:gridCol w:w="1000"/>
        <w:gridCol w:w="1104"/>
        <w:gridCol w:w="6692"/>
      </w:tblGrid>
      <w:tr w:rsidR="00324C6E" w:rsidRPr="00A02B66" w14:paraId="168DBD23" w14:textId="77777777" w:rsidTr="00111E69">
        <w:tc>
          <w:tcPr>
            <w:tcW w:w="1522" w:type="dxa"/>
            <w:tcBorders>
              <w:top w:val="single" w:sz="2" w:space="0" w:color="000001"/>
              <w:left w:val="single" w:sz="2" w:space="0" w:color="000001"/>
              <w:bottom w:val="single" w:sz="2" w:space="0" w:color="000001"/>
            </w:tcBorders>
            <w:shd w:val="clear" w:color="auto" w:fill="FFFFFF"/>
            <w:tcMar>
              <w:left w:w="0" w:type="dxa"/>
            </w:tcMar>
          </w:tcPr>
          <w:p w14:paraId="507B3387" w14:textId="59BBA15C"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Mandag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2174A9F8" w14:textId="5D3B85E0" w:rsidR="00324C6E" w:rsidRPr="0039691B" w:rsidRDefault="00324C6E" w:rsidP="00324C6E">
            <w:pPr>
              <w:pStyle w:val="Tabellinnhold"/>
              <w:rPr>
                <w:rFonts w:ascii="Times New Roman" w:hAnsi="Times New Roman" w:cs="Times New Roman"/>
                <w:sz w:val="32"/>
                <w:szCs w:val="32"/>
              </w:rPr>
            </w:pPr>
            <w:r w:rsidRPr="0039691B">
              <w:rPr>
                <w:rFonts w:ascii="Times New Roman" w:eastAsia="Times New Roman" w:hAnsi="Times New Roman" w:cs="Times New Roman"/>
                <w:sz w:val="32"/>
                <w:szCs w:val="32"/>
              </w:rPr>
              <w:t xml:space="preserve"> 7/10</w:t>
            </w:r>
          </w:p>
        </w:tc>
        <w:tc>
          <w:tcPr>
            <w:tcW w:w="1104" w:type="dxa"/>
            <w:tcBorders>
              <w:top w:val="single" w:sz="2" w:space="0" w:color="000001"/>
              <w:left w:val="single" w:sz="2" w:space="0" w:color="000001"/>
              <w:bottom w:val="single" w:sz="4" w:space="0" w:color="auto"/>
            </w:tcBorders>
            <w:shd w:val="clear" w:color="auto" w:fill="FFFFFF"/>
            <w:tcMar>
              <w:left w:w="0" w:type="dxa"/>
            </w:tcMar>
          </w:tcPr>
          <w:p w14:paraId="13A96677" w14:textId="02B12A2B" w:rsidR="00324C6E" w:rsidRPr="0039691B" w:rsidRDefault="00324C6E" w:rsidP="00324C6E">
            <w:pPr>
              <w:pStyle w:val="Tabellinnhold"/>
              <w:rPr>
                <w:rFonts w:ascii="Times New Roman" w:hAnsi="Times New Roman" w:cs="Times New Roman"/>
                <w:sz w:val="32"/>
                <w:szCs w:val="32"/>
              </w:rPr>
            </w:pPr>
            <w:r w:rsidRPr="0039691B">
              <w:rPr>
                <w:rFonts w:ascii="Times New Roman" w:eastAsia="Times New Roman" w:hAnsi="Times New Roman" w:cs="Times New Roman"/>
                <w:sz w:val="32"/>
                <w:szCs w:val="32"/>
              </w:rPr>
              <w:t xml:space="preserve"> 18.00</w:t>
            </w:r>
          </w:p>
        </w:tc>
        <w:tc>
          <w:tcPr>
            <w:tcW w:w="6692" w:type="dxa"/>
            <w:tcBorders>
              <w:top w:val="single" w:sz="2" w:space="0" w:color="000001"/>
              <w:left w:val="single" w:sz="2" w:space="0" w:color="000001"/>
              <w:bottom w:val="single" w:sz="4" w:space="0" w:color="auto"/>
              <w:right w:val="single" w:sz="2" w:space="0" w:color="000001"/>
            </w:tcBorders>
            <w:shd w:val="clear" w:color="auto" w:fill="FFFFFF"/>
            <w:tcMar>
              <w:left w:w="0" w:type="dxa"/>
            </w:tcMar>
          </w:tcPr>
          <w:p w14:paraId="64CC8EC3" w14:textId="61AB6D64"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b/>
                <w:bCs/>
                <w:sz w:val="32"/>
                <w:szCs w:val="32"/>
              </w:rPr>
              <w:t xml:space="preserve"> </w:t>
            </w:r>
            <w:r w:rsidRPr="0039691B">
              <w:rPr>
                <w:rFonts w:ascii="Times New Roman" w:hAnsi="Times New Roman" w:cs="Times New Roman"/>
                <w:sz w:val="32"/>
                <w:szCs w:val="32"/>
              </w:rPr>
              <w:t>Rosenkransandakt – filippinsk gruppe</w:t>
            </w:r>
          </w:p>
        </w:tc>
      </w:tr>
      <w:tr w:rsidR="00324C6E" w:rsidRPr="00A02B66" w14:paraId="48ABB60E" w14:textId="77777777" w:rsidTr="00111E69">
        <w:tc>
          <w:tcPr>
            <w:tcW w:w="1522" w:type="dxa"/>
            <w:tcBorders>
              <w:top w:val="single" w:sz="2" w:space="0" w:color="000001"/>
              <w:left w:val="single" w:sz="2" w:space="0" w:color="000001"/>
              <w:bottom w:val="single" w:sz="2" w:space="0" w:color="000001"/>
            </w:tcBorders>
            <w:shd w:val="clear" w:color="auto" w:fill="FFFFFF"/>
            <w:tcMar>
              <w:left w:w="0" w:type="dxa"/>
            </w:tcMar>
          </w:tcPr>
          <w:p w14:paraId="06C60F9F" w14:textId="0DEFCDB2"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Tirsdag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7751FA02" w14:textId="3FD44F3D"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8/10</w:t>
            </w:r>
          </w:p>
        </w:tc>
        <w:tc>
          <w:tcPr>
            <w:tcW w:w="1104" w:type="dxa"/>
            <w:tcBorders>
              <w:top w:val="single" w:sz="2" w:space="0" w:color="000001"/>
              <w:left w:val="single" w:sz="2" w:space="0" w:color="000001"/>
              <w:bottom w:val="single" w:sz="4" w:space="0" w:color="auto"/>
            </w:tcBorders>
            <w:shd w:val="clear" w:color="auto" w:fill="FFFFFF"/>
            <w:tcMar>
              <w:left w:w="0" w:type="dxa"/>
            </w:tcMar>
          </w:tcPr>
          <w:p w14:paraId="1EF12839" w14:textId="69B9740F"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18.00</w:t>
            </w:r>
          </w:p>
        </w:tc>
        <w:tc>
          <w:tcPr>
            <w:tcW w:w="6692" w:type="dxa"/>
            <w:tcBorders>
              <w:top w:val="single" w:sz="2" w:space="0" w:color="000001"/>
              <w:left w:val="single" w:sz="2" w:space="0" w:color="000001"/>
              <w:bottom w:val="single" w:sz="4" w:space="0" w:color="auto"/>
              <w:right w:val="single" w:sz="2" w:space="0" w:color="000001"/>
            </w:tcBorders>
            <w:shd w:val="clear" w:color="auto" w:fill="FFFFFF"/>
            <w:tcMar>
              <w:left w:w="0" w:type="dxa"/>
            </w:tcMar>
          </w:tcPr>
          <w:p w14:paraId="24A0D22C" w14:textId="516E939A"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Rosenkransandakt – kaldeisk gruppe</w:t>
            </w:r>
          </w:p>
        </w:tc>
      </w:tr>
      <w:tr w:rsidR="00324C6E" w:rsidRPr="00A02B66" w14:paraId="4186F581" w14:textId="77777777" w:rsidTr="00111E69">
        <w:tc>
          <w:tcPr>
            <w:tcW w:w="1522" w:type="dxa"/>
            <w:tcBorders>
              <w:top w:val="single" w:sz="2" w:space="0" w:color="000001"/>
              <w:left w:val="single" w:sz="2" w:space="0" w:color="000001"/>
              <w:bottom w:val="single" w:sz="2" w:space="0" w:color="000001"/>
            </w:tcBorders>
            <w:shd w:val="clear" w:color="auto" w:fill="FFFFFF"/>
            <w:tcMar>
              <w:left w:w="0" w:type="dxa"/>
            </w:tcMar>
          </w:tcPr>
          <w:p w14:paraId="434E576D"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Onsdag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2F7CD860" w14:textId="00E5F425"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9/10</w:t>
            </w:r>
          </w:p>
        </w:tc>
        <w:tc>
          <w:tcPr>
            <w:tcW w:w="1104" w:type="dxa"/>
            <w:tcBorders>
              <w:top w:val="single" w:sz="2" w:space="0" w:color="000001"/>
              <w:left w:val="single" w:sz="2" w:space="0" w:color="000001"/>
              <w:bottom w:val="single" w:sz="4" w:space="0" w:color="auto"/>
            </w:tcBorders>
            <w:shd w:val="clear" w:color="auto" w:fill="FFFFFF"/>
            <w:tcMar>
              <w:left w:w="0" w:type="dxa"/>
            </w:tcMar>
          </w:tcPr>
          <w:p w14:paraId="2BD6D484" w14:textId="49463AF3"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17.15 </w:t>
            </w:r>
          </w:p>
          <w:p w14:paraId="75D04E5D" w14:textId="1D1A57B0"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18.00 </w:t>
            </w:r>
          </w:p>
          <w:p w14:paraId="6385A44E" w14:textId="1228343E"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18.30</w:t>
            </w:r>
          </w:p>
        </w:tc>
        <w:tc>
          <w:tcPr>
            <w:tcW w:w="6692" w:type="dxa"/>
            <w:tcBorders>
              <w:top w:val="single" w:sz="2" w:space="0" w:color="000001"/>
              <w:left w:val="single" w:sz="2" w:space="0" w:color="000001"/>
              <w:bottom w:val="single" w:sz="4" w:space="0" w:color="auto"/>
              <w:right w:val="single" w:sz="2" w:space="0" w:color="000001"/>
            </w:tcBorders>
            <w:shd w:val="clear" w:color="auto" w:fill="FFFFFF"/>
            <w:tcMar>
              <w:left w:w="0" w:type="dxa"/>
            </w:tcMar>
          </w:tcPr>
          <w:p w14:paraId="75ACA233"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Rosenkransandakt – vietnamesisk gruppe</w:t>
            </w:r>
          </w:p>
          <w:p w14:paraId="0DC4578A"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Kveldsmesse </w:t>
            </w:r>
          </w:p>
          <w:p w14:paraId="18FD1E7A" w14:textId="09964BEB"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Rosenkransandakt – polsk gruppe</w:t>
            </w:r>
          </w:p>
        </w:tc>
      </w:tr>
      <w:tr w:rsidR="00324C6E" w:rsidRPr="00A02B66" w14:paraId="3AC38B42" w14:textId="77777777" w:rsidTr="00111E69">
        <w:trPr>
          <w:trHeight w:val="422"/>
        </w:trPr>
        <w:tc>
          <w:tcPr>
            <w:tcW w:w="1522" w:type="dxa"/>
            <w:tcBorders>
              <w:top w:val="single" w:sz="2" w:space="0" w:color="000001"/>
              <w:left w:val="single" w:sz="2" w:space="0" w:color="000001"/>
              <w:bottom w:val="single" w:sz="2" w:space="0" w:color="000001"/>
            </w:tcBorders>
            <w:shd w:val="clear" w:color="auto" w:fill="FFFFFF"/>
            <w:tcMar>
              <w:left w:w="0" w:type="dxa"/>
            </w:tcMar>
          </w:tcPr>
          <w:p w14:paraId="71851EC4"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Torsdag  </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1AFA3B4B" w14:textId="7EA4EA1E"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w:t>
            </w:r>
            <w:r w:rsidR="005860DC" w:rsidRPr="0039691B">
              <w:rPr>
                <w:rFonts w:ascii="Times New Roman" w:hAnsi="Times New Roman" w:cs="Times New Roman"/>
                <w:sz w:val="32"/>
                <w:szCs w:val="32"/>
              </w:rPr>
              <w:t>10</w:t>
            </w:r>
            <w:r w:rsidRPr="0039691B">
              <w:rPr>
                <w:rFonts w:ascii="Times New Roman" w:hAnsi="Times New Roman" w:cs="Times New Roman"/>
                <w:sz w:val="32"/>
                <w:szCs w:val="32"/>
              </w:rPr>
              <w:t>/10</w:t>
            </w:r>
          </w:p>
        </w:tc>
        <w:tc>
          <w:tcPr>
            <w:tcW w:w="1104" w:type="dxa"/>
            <w:tcBorders>
              <w:top w:val="single" w:sz="4" w:space="0" w:color="auto"/>
              <w:left w:val="single" w:sz="2" w:space="0" w:color="000001"/>
              <w:bottom w:val="single" w:sz="2" w:space="0" w:color="000001"/>
            </w:tcBorders>
            <w:shd w:val="clear" w:color="auto" w:fill="FFFFFF"/>
            <w:tcMar>
              <w:left w:w="0" w:type="dxa"/>
            </w:tcMar>
          </w:tcPr>
          <w:p w14:paraId="2867D18A" w14:textId="3F6AC669" w:rsidR="00324C6E" w:rsidRPr="0039691B" w:rsidRDefault="00324C6E" w:rsidP="00324C6E">
            <w:pPr>
              <w:pStyle w:val="Tabellinnhold"/>
              <w:jc w:val="center"/>
              <w:rPr>
                <w:rFonts w:ascii="Times New Roman" w:hAnsi="Times New Roman" w:cs="Times New Roman"/>
                <w:sz w:val="32"/>
                <w:szCs w:val="32"/>
              </w:rPr>
            </w:pPr>
            <w:r w:rsidRPr="0039691B">
              <w:rPr>
                <w:rFonts w:ascii="Times New Roman" w:hAnsi="Times New Roman" w:cs="Times New Roman"/>
                <w:sz w:val="32"/>
                <w:szCs w:val="32"/>
              </w:rPr>
              <w:t>17.00</w:t>
            </w:r>
          </w:p>
          <w:p w14:paraId="0CC169EA" w14:textId="43016AB7" w:rsidR="00324C6E" w:rsidRPr="0039691B" w:rsidRDefault="00324C6E" w:rsidP="00324C6E">
            <w:pPr>
              <w:pStyle w:val="Tabellinnhold"/>
              <w:jc w:val="center"/>
              <w:rPr>
                <w:rFonts w:ascii="Times New Roman" w:hAnsi="Times New Roman" w:cs="Times New Roman"/>
                <w:sz w:val="32"/>
                <w:szCs w:val="32"/>
              </w:rPr>
            </w:pPr>
            <w:r w:rsidRPr="0039691B">
              <w:rPr>
                <w:rFonts w:ascii="Times New Roman" w:hAnsi="Times New Roman" w:cs="Times New Roman"/>
                <w:sz w:val="32"/>
                <w:szCs w:val="32"/>
              </w:rPr>
              <w:t>18.00</w:t>
            </w:r>
          </w:p>
        </w:tc>
        <w:tc>
          <w:tcPr>
            <w:tcW w:w="6692" w:type="dxa"/>
            <w:tcBorders>
              <w:top w:val="single" w:sz="4" w:space="0" w:color="auto"/>
              <w:left w:val="single" w:sz="2" w:space="0" w:color="000001"/>
              <w:bottom w:val="single" w:sz="2" w:space="0" w:color="000001"/>
              <w:right w:val="single" w:sz="2" w:space="0" w:color="000001"/>
            </w:tcBorders>
            <w:shd w:val="clear" w:color="auto" w:fill="FFFFFF"/>
            <w:tcMar>
              <w:left w:w="0" w:type="dxa"/>
            </w:tcMar>
          </w:tcPr>
          <w:p w14:paraId="0CCFDF8C" w14:textId="3477A9C6"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Rosenkransandakt – Afrikansk gruppe</w:t>
            </w:r>
          </w:p>
          <w:p w14:paraId="7308FC4A" w14:textId="60A96364"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Kveldsmesse og sakramentsandakt</w:t>
            </w:r>
          </w:p>
        </w:tc>
      </w:tr>
      <w:tr w:rsidR="00324C6E" w:rsidRPr="00A02B66" w14:paraId="76CBD37D" w14:textId="77777777" w:rsidTr="00111E69">
        <w:trPr>
          <w:trHeight w:val="370"/>
        </w:trPr>
        <w:tc>
          <w:tcPr>
            <w:tcW w:w="1522" w:type="dxa"/>
            <w:tcBorders>
              <w:top w:val="single" w:sz="2" w:space="0" w:color="000001"/>
              <w:left w:val="single" w:sz="2" w:space="0" w:color="000001"/>
              <w:bottom w:val="single" w:sz="2" w:space="0" w:color="000001"/>
            </w:tcBorders>
            <w:shd w:val="clear" w:color="auto" w:fill="FFFFFF"/>
            <w:tcMar>
              <w:left w:w="0" w:type="dxa"/>
            </w:tcMar>
          </w:tcPr>
          <w:p w14:paraId="7AC23DDC"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Fredag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08CC2DCA" w14:textId="7EFB5C5F"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w:t>
            </w:r>
            <w:r w:rsidR="005860DC" w:rsidRPr="0039691B">
              <w:rPr>
                <w:rFonts w:ascii="Times New Roman" w:hAnsi="Times New Roman" w:cs="Times New Roman"/>
                <w:sz w:val="32"/>
                <w:szCs w:val="32"/>
              </w:rPr>
              <w:t>11/</w:t>
            </w:r>
            <w:r w:rsidRPr="0039691B">
              <w:rPr>
                <w:rFonts w:ascii="Times New Roman" w:hAnsi="Times New Roman" w:cs="Times New Roman"/>
                <w:sz w:val="32"/>
                <w:szCs w:val="32"/>
              </w:rPr>
              <w:t>10</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1C056471" w14:textId="044957DD" w:rsidR="00324C6E" w:rsidRPr="0039691B" w:rsidRDefault="00324C6E" w:rsidP="00324C6E">
            <w:pPr>
              <w:pStyle w:val="Tabellinnhold"/>
              <w:rPr>
                <w:rFonts w:ascii="Times New Roman" w:eastAsia="Times New Roman" w:hAnsi="Times New Roman" w:cs="Times New Roman"/>
                <w:sz w:val="32"/>
                <w:szCs w:val="32"/>
              </w:rPr>
            </w:pPr>
            <w:r w:rsidRPr="0039691B">
              <w:rPr>
                <w:rFonts w:ascii="Times New Roman" w:eastAsia="Times New Roman" w:hAnsi="Times New Roman" w:cs="Times New Roman"/>
                <w:sz w:val="32"/>
                <w:szCs w:val="32"/>
              </w:rPr>
              <w:t xml:space="preserve">  11.00</w:t>
            </w:r>
          </w:p>
        </w:tc>
        <w:tc>
          <w:tcPr>
            <w:tcW w:w="6692"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5EB1686" w14:textId="4A9832F1" w:rsidR="00324C6E" w:rsidRPr="0039691B" w:rsidRDefault="00324C6E" w:rsidP="00324C6E">
            <w:pPr>
              <w:rPr>
                <w:rFonts w:ascii="Times New Roman" w:hAnsi="Times New Roman" w:cs="Times New Roman"/>
                <w:color w:val="000000"/>
                <w:sz w:val="32"/>
                <w:szCs w:val="32"/>
              </w:rPr>
            </w:pPr>
            <w:r w:rsidRPr="0039691B">
              <w:rPr>
                <w:rFonts w:ascii="Times New Roman" w:hAnsi="Times New Roman" w:cs="Times New Roman"/>
                <w:color w:val="000000"/>
                <w:sz w:val="32"/>
                <w:szCs w:val="32"/>
              </w:rPr>
              <w:t xml:space="preserve">  Formiddagsmesse. </w:t>
            </w:r>
          </w:p>
        </w:tc>
      </w:tr>
      <w:tr w:rsidR="00324C6E" w:rsidRPr="00A02B66" w14:paraId="27B40300" w14:textId="77777777" w:rsidTr="00111E69">
        <w:trPr>
          <w:trHeight w:val="408"/>
        </w:trPr>
        <w:tc>
          <w:tcPr>
            <w:tcW w:w="1522" w:type="dxa"/>
            <w:tcBorders>
              <w:top w:val="single" w:sz="2" w:space="0" w:color="000001"/>
              <w:left w:val="single" w:sz="2" w:space="0" w:color="000001"/>
              <w:bottom w:val="single" w:sz="2" w:space="0" w:color="000001"/>
            </w:tcBorders>
            <w:shd w:val="clear" w:color="auto" w:fill="FFFFFF"/>
            <w:tcMar>
              <w:left w:w="0" w:type="dxa"/>
            </w:tcMar>
          </w:tcPr>
          <w:p w14:paraId="047D6730"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Lørdag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59EC4AD1" w14:textId="17B687D9" w:rsidR="00324C6E" w:rsidRPr="0039691B" w:rsidRDefault="00324C6E" w:rsidP="00324C6E">
            <w:pPr>
              <w:pStyle w:val="Tabellinnhold"/>
              <w:rPr>
                <w:rFonts w:ascii="Times New Roman" w:hAnsi="Times New Roman" w:cs="Times New Roman"/>
                <w:b/>
                <w:bCs/>
                <w:sz w:val="32"/>
                <w:szCs w:val="32"/>
              </w:rPr>
            </w:pPr>
            <w:r w:rsidRPr="0039691B">
              <w:rPr>
                <w:rFonts w:ascii="Times New Roman" w:eastAsia="Times New Roman" w:hAnsi="Times New Roman" w:cs="Times New Roman"/>
                <w:sz w:val="32"/>
                <w:szCs w:val="32"/>
              </w:rPr>
              <w:t xml:space="preserve"> </w:t>
            </w:r>
            <w:r w:rsidR="00E221FD" w:rsidRPr="0039691B">
              <w:rPr>
                <w:rFonts w:ascii="Times New Roman" w:eastAsia="Times New Roman" w:hAnsi="Times New Roman" w:cs="Times New Roman"/>
                <w:sz w:val="32"/>
                <w:szCs w:val="32"/>
              </w:rPr>
              <w:t>12</w:t>
            </w:r>
            <w:r w:rsidRPr="0039691B">
              <w:rPr>
                <w:rFonts w:ascii="Times New Roman" w:eastAsia="Times New Roman" w:hAnsi="Times New Roman" w:cs="Times New Roman"/>
                <w:sz w:val="32"/>
                <w:szCs w:val="32"/>
              </w:rPr>
              <w:t>/10</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390A2C2C" w14:textId="62354B29" w:rsidR="00190414" w:rsidRPr="0039691B" w:rsidRDefault="00190414" w:rsidP="00324C6E">
            <w:pPr>
              <w:pStyle w:val="Tabellinnhold"/>
              <w:jc w:val="center"/>
              <w:rPr>
                <w:rFonts w:ascii="Times New Roman" w:hAnsi="Times New Roman" w:cs="Times New Roman"/>
                <w:sz w:val="32"/>
                <w:szCs w:val="32"/>
              </w:rPr>
            </w:pPr>
            <w:r w:rsidRPr="0039691B">
              <w:rPr>
                <w:rFonts w:ascii="Times New Roman" w:hAnsi="Times New Roman" w:cs="Times New Roman"/>
                <w:sz w:val="32"/>
                <w:szCs w:val="32"/>
              </w:rPr>
              <w:t>11.00</w:t>
            </w:r>
          </w:p>
          <w:p w14:paraId="58FF1E79" w14:textId="20AA1C3E" w:rsidR="00324C6E" w:rsidRPr="0039691B" w:rsidRDefault="00324C6E" w:rsidP="00324C6E">
            <w:pPr>
              <w:pStyle w:val="Tabellinnhold"/>
              <w:jc w:val="center"/>
              <w:rPr>
                <w:rFonts w:ascii="Times New Roman" w:hAnsi="Times New Roman" w:cs="Times New Roman"/>
                <w:sz w:val="32"/>
                <w:szCs w:val="32"/>
              </w:rPr>
            </w:pPr>
            <w:r w:rsidRPr="0039691B">
              <w:rPr>
                <w:rFonts w:ascii="Times New Roman" w:hAnsi="Times New Roman" w:cs="Times New Roman"/>
                <w:sz w:val="32"/>
                <w:szCs w:val="32"/>
              </w:rPr>
              <w:t>17.30</w:t>
            </w:r>
          </w:p>
          <w:p w14:paraId="4E40ED09" w14:textId="77777777" w:rsidR="00324C6E" w:rsidRPr="0039691B" w:rsidRDefault="00324C6E" w:rsidP="00324C6E">
            <w:pPr>
              <w:pStyle w:val="Tabellinnhold"/>
              <w:jc w:val="center"/>
              <w:rPr>
                <w:rFonts w:ascii="Times New Roman" w:hAnsi="Times New Roman" w:cs="Times New Roman"/>
                <w:sz w:val="32"/>
                <w:szCs w:val="32"/>
              </w:rPr>
            </w:pPr>
            <w:r w:rsidRPr="0039691B">
              <w:rPr>
                <w:rFonts w:ascii="Times New Roman" w:hAnsi="Times New Roman" w:cs="Times New Roman"/>
                <w:sz w:val="32"/>
                <w:szCs w:val="32"/>
              </w:rPr>
              <w:t>18.00</w:t>
            </w:r>
          </w:p>
        </w:tc>
        <w:tc>
          <w:tcPr>
            <w:tcW w:w="6692"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2ECE8661" w14:textId="4A6E0C46" w:rsidR="00190414" w:rsidRPr="0039691B" w:rsidRDefault="00324C6E" w:rsidP="00324C6E">
            <w:pPr>
              <w:rPr>
                <w:rFonts w:ascii="Times New Roman" w:hAnsi="Times New Roman" w:cs="Times New Roman"/>
                <w:sz w:val="32"/>
                <w:szCs w:val="32"/>
              </w:rPr>
            </w:pPr>
            <w:r w:rsidRPr="0039691B">
              <w:rPr>
                <w:rFonts w:ascii="Times New Roman" w:hAnsi="Times New Roman" w:cs="Times New Roman"/>
                <w:sz w:val="32"/>
                <w:szCs w:val="32"/>
              </w:rPr>
              <w:t xml:space="preserve">  </w:t>
            </w:r>
            <w:r w:rsidR="00190414" w:rsidRPr="0039691B">
              <w:rPr>
                <w:rFonts w:ascii="Times New Roman" w:hAnsi="Times New Roman" w:cs="Times New Roman"/>
                <w:sz w:val="32"/>
                <w:szCs w:val="32"/>
              </w:rPr>
              <w:t xml:space="preserve">Rosenkransandakt - </w:t>
            </w:r>
            <w:r w:rsidR="00B153FE" w:rsidRPr="0039691B">
              <w:rPr>
                <w:rFonts w:ascii="Times New Roman" w:hAnsi="Times New Roman" w:cs="Times New Roman"/>
                <w:sz w:val="32"/>
                <w:szCs w:val="32"/>
              </w:rPr>
              <w:t>katekesen</w:t>
            </w:r>
          </w:p>
          <w:p w14:paraId="2BD24D62" w14:textId="3751435F" w:rsidR="00324C6E" w:rsidRPr="0039691B" w:rsidRDefault="00190414" w:rsidP="00324C6E">
            <w:pPr>
              <w:rPr>
                <w:rFonts w:ascii="Times New Roman" w:hAnsi="Times New Roman" w:cs="Times New Roman"/>
                <w:sz w:val="32"/>
                <w:szCs w:val="32"/>
              </w:rPr>
            </w:pPr>
            <w:r w:rsidRPr="0039691B">
              <w:rPr>
                <w:rFonts w:ascii="Times New Roman" w:hAnsi="Times New Roman" w:cs="Times New Roman"/>
                <w:sz w:val="32"/>
                <w:szCs w:val="32"/>
              </w:rPr>
              <w:t xml:space="preserve">  </w:t>
            </w:r>
            <w:r w:rsidR="00324C6E" w:rsidRPr="0039691B">
              <w:rPr>
                <w:rFonts w:ascii="Times New Roman" w:hAnsi="Times New Roman" w:cs="Times New Roman"/>
                <w:sz w:val="32"/>
                <w:szCs w:val="32"/>
              </w:rPr>
              <w:t>Rosenkransandakt - norsk</w:t>
            </w:r>
          </w:p>
          <w:p w14:paraId="3DEF7DA5" w14:textId="62EC4721" w:rsidR="00324C6E" w:rsidRPr="0039691B" w:rsidRDefault="00324C6E" w:rsidP="00324C6E">
            <w:pPr>
              <w:rPr>
                <w:rFonts w:ascii="Times New Roman" w:hAnsi="Times New Roman" w:cs="Times New Roman"/>
                <w:sz w:val="32"/>
                <w:szCs w:val="32"/>
              </w:rPr>
            </w:pPr>
            <w:r w:rsidRPr="0039691B">
              <w:rPr>
                <w:rFonts w:ascii="Times New Roman" w:hAnsi="Times New Roman" w:cs="Times New Roman"/>
                <w:sz w:val="32"/>
                <w:szCs w:val="32"/>
              </w:rPr>
              <w:t xml:space="preserve">  Kveldsmesse</w:t>
            </w:r>
          </w:p>
        </w:tc>
      </w:tr>
      <w:tr w:rsidR="00324C6E" w:rsidRPr="00A02B66" w14:paraId="550ED27E" w14:textId="77777777" w:rsidTr="00111E69">
        <w:trPr>
          <w:trHeight w:val="808"/>
        </w:trPr>
        <w:tc>
          <w:tcPr>
            <w:tcW w:w="1522" w:type="dxa"/>
            <w:tcBorders>
              <w:top w:val="single" w:sz="2" w:space="0" w:color="000001"/>
              <w:left w:val="single" w:sz="2" w:space="0" w:color="000001"/>
              <w:bottom w:val="single" w:sz="2" w:space="0" w:color="000001"/>
            </w:tcBorders>
            <w:shd w:val="clear" w:color="auto" w:fill="FFFFFF"/>
            <w:tcMar>
              <w:left w:w="0" w:type="dxa"/>
            </w:tcMar>
          </w:tcPr>
          <w:p w14:paraId="3FE3EB98"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Søndag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59793F2F" w14:textId="5086488D" w:rsidR="00324C6E" w:rsidRPr="0039691B" w:rsidRDefault="00324C6E" w:rsidP="00324C6E">
            <w:pPr>
              <w:pStyle w:val="Tabellinnhold"/>
              <w:rPr>
                <w:rFonts w:ascii="Times New Roman" w:eastAsia="Times New Roman" w:hAnsi="Times New Roman" w:cs="Times New Roman"/>
                <w:sz w:val="32"/>
                <w:szCs w:val="32"/>
              </w:rPr>
            </w:pPr>
            <w:r w:rsidRPr="0039691B">
              <w:rPr>
                <w:rFonts w:ascii="Times New Roman" w:eastAsia="Times New Roman" w:hAnsi="Times New Roman" w:cs="Times New Roman"/>
                <w:sz w:val="32"/>
                <w:szCs w:val="32"/>
              </w:rPr>
              <w:t xml:space="preserve"> </w:t>
            </w:r>
            <w:r w:rsidR="00E221FD" w:rsidRPr="0039691B">
              <w:rPr>
                <w:rFonts w:ascii="Times New Roman" w:eastAsia="Times New Roman" w:hAnsi="Times New Roman" w:cs="Times New Roman"/>
                <w:sz w:val="32"/>
                <w:szCs w:val="32"/>
              </w:rPr>
              <w:t>13</w:t>
            </w:r>
            <w:r w:rsidRPr="0039691B">
              <w:rPr>
                <w:rFonts w:ascii="Times New Roman" w:eastAsia="Times New Roman" w:hAnsi="Times New Roman" w:cs="Times New Roman"/>
                <w:sz w:val="32"/>
                <w:szCs w:val="32"/>
              </w:rPr>
              <w:t>/10</w:t>
            </w:r>
          </w:p>
          <w:p w14:paraId="04C36C57" w14:textId="4E81795E" w:rsidR="00324C6E" w:rsidRPr="0039691B" w:rsidRDefault="00324C6E" w:rsidP="00324C6E">
            <w:pPr>
              <w:pStyle w:val="Tabellinnhold"/>
              <w:rPr>
                <w:rFonts w:ascii="Times New Roman" w:hAnsi="Times New Roman" w:cs="Times New Roman"/>
                <w:b/>
                <w:sz w:val="32"/>
                <w:szCs w:val="32"/>
              </w:rPr>
            </w:pPr>
            <w:r w:rsidRPr="0039691B">
              <w:rPr>
                <w:rFonts w:ascii="Times New Roman" w:eastAsia="Times New Roman" w:hAnsi="Times New Roman" w:cs="Times New Roman"/>
                <w:b/>
                <w:sz w:val="32"/>
                <w:szCs w:val="32"/>
              </w:rPr>
              <w:t xml:space="preserve">  </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48F7964A" w14:textId="42513C04" w:rsidR="00324C6E" w:rsidRPr="0039691B" w:rsidRDefault="00324C6E" w:rsidP="00324C6E">
            <w:pPr>
              <w:pStyle w:val="Tabellinnhold"/>
              <w:rPr>
                <w:rFonts w:ascii="Times New Roman" w:hAnsi="Times New Roman" w:cs="Times New Roman"/>
                <w:sz w:val="32"/>
                <w:szCs w:val="32"/>
              </w:rPr>
            </w:pPr>
            <w:r w:rsidRPr="0039691B">
              <w:rPr>
                <w:rFonts w:ascii="Times New Roman" w:eastAsia="Times New Roman" w:hAnsi="Times New Roman" w:cs="Times New Roman"/>
                <w:sz w:val="32"/>
                <w:szCs w:val="32"/>
              </w:rPr>
              <w:t xml:space="preserve">  </w:t>
            </w:r>
            <w:r w:rsidRPr="0039691B">
              <w:rPr>
                <w:rFonts w:ascii="Times New Roman" w:hAnsi="Times New Roman" w:cs="Times New Roman"/>
                <w:sz w:val="32"/>
                <w:szCs w:val="32"/>
              </w:rPr>
              <w:t>10.00</w:t>
            </w:r>
          </w:p>
          <w:p w14:paraId="20FE5D42" w14:textId="6FED1788" w:rsidR="00D5653B"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w:t>
            </w:r>
            <w:r w:rsidR="00B153FE" w:rsidRPr="0039691B">
              <w:rPr>
                <w:rFonts w:ascii="Times New Roman" w:hAnsi="Times New Roman" w:cs="Times New Roman"/>
                <w:sz w:val="32"/>
                <w:szCs w:val="32"/>
              </w:rPr>
              <w:t>13.00</w:t>
            </w:r>
          </w:p>
          <w:p w14:paraId="0E613F7A" w14:textId="2CD0752A" w:rsidR="00B153FE" w:rsidRPr="0039691B" w:rsidRDefault="00B153F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16.00</w:t>
            </w:r>
          </w:p>
          <w:p w14:paraId="34FDF989" w14:textId="2570EE38" w:rsidR="00324C6E" w:rsidRPr="0039691B" w:rsidRDefault="00B153F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w:t>
            </w:r>
            <w:r w:rsidR="00324C6E" w:rsidRPr="0039691B">
              <w:rPr>
                <w:rFonts w:ascii="Times New Roman" w:hAnsi="Times New Roman" w:cs="Times New Roman"/>
                <w:sz w:val="32"/>
                <w:szCs w:val="32"/>
              </w:rPr>
              <w:t>16.00</w:t>
            </w:r>
          </w:p>
          <w:p w14:paraId="432BFF6D" w14:textId="49AEFF3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18.00</w:t>
            </w:r>
          </w:p>
        </w:tc>
        <w:tc>
          <w:tcPr>
            <w:tcW w:w="6692"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49C6C361" w14:textId="19CF0970" w:rsidR="00324C6E" w:rsidRPr="0039691B" w:rsidRDefault="00324C6E" w:rsidP="00324C6E">
            <w:pPr>
              <w:ind w:left="2124" w:hanging="2124"/>
              <w:rPr>
                <w:rFonts w:ascii="Times New Roman" w:hAnsi="Times New Roman" w:cs="Times New Roman"/>
                <w:b/>
                <w:sz w:val="32"/>
                <w:szCs w:val="32"/>
              </w:rPr>
            </w:pPr>
            <w:r w:rsidRPr="0039691B">
              <w:rPr>
                <w:rFonts w:ascii="Times New Roman" w:hAnsi="Times New Roman" w:cs="Times New Roman"/>
                <w:b/>
                <w:bCs/>
                <w:sz w:val="32"/>
                <w:szCs w:val="32"/>
              </w:rPr>
              <w:t xml:space="preserve"> </w:t>
            </w:r>
            <w:r w:rsidRPr="0039691B">
              <w:rPr>
                <w:rFonts w:ascii="Times New Roman" w:hAnsi="Times New Roman" w:cs="Times New Roman"/>
                <w:sz w:val="32"/>
                <w:szCs w:val="32"/>
              </w:rPr>
              <w:t>Høymesse. 27. alm. søndag</w:t>
            </w:r>
            <w:r w:rsidRPr="0039691B">
              <w:rPr>
                <w:rFonts w:ascii="Times New Roman" w:hAnsi="Times New Roman" w:cs="Times New Roman"/>
                <w:b/>
                <w:sz w:val="32"/>
                <w:szCs w:val="32"/>
              </w:rPr>
              <w:t xml:space="preserve">. </w:t>
            </w:r>
          </w:p>
          <w:p w14:paraId="64192ED5" w14:textId="1881CD13" w:rsidR="00D5653B" w:rsidRPr="0039691B" w:rsidRDefault="00B153FE" w:rsidP="00324C6E">
            <w:pPr>
              <w:ind w:left="2124" w:hanging="2124"/>
              <w:rPr>
                <w:rFonts w:ascii="Times New Roman" w:hAnsi="Times New Roman" w:cs="Times New Roman"/>
                <w:bCs/>
                <w:sz w:val="32"/>
                <w:szCs w:val="32"/>
              </w:rPr>
            </w:pPr>
            <w:r w:rsidRPr="0039691B">
              <w:rPr>
                <w:rFonts w:ascii="Times New Roman" w:hAnsi="Times New Roman" w:cs="Times New Roman"/>
                <w:b/>
                <w:sz w:val="32"/>
                <w:szCs w:val="32"/>
              </w:rPr>
              <w:t xml:space="preserve"> </w:t>
            </w:r>
            <w:r w:rsidRPr="0039691B">
              <w:rPr>
                <w:rFonts w:ascii="Times New Roman" w:hAnsi="Times New Roman" w:cs="Times New Roman"/>
                <w:bCs/>
                <w:sz w:val="32"/>
                <w:szCs w:val="32"/>
              </w:rPr>
              <w:t>Vietnamesisk messe</w:t>
            </w:r>
          </w:p>
          <w:p w14:paraId="443C46DE" w14:textId="5112F617" w:rsidR="00B153FE" w:rsidRPr="0039691B" w:rsidRDefault="00B153FE" w:rsidP="00324C6E">
            <w:pPr>
              <w:ind w:left="2124" w:hanging="2124"/>
              <w:rPr>
                <w:rFonts w:ascii="Times New Roman" w:hAnsi="Times New Roman" w:cs="Times New Roman"/>
                <w:bCs/>
                <w:sz w:val="32"/>
                <w:szCs w:val="32"/>
              </w:rPr>
            </w:pPr>
            <w:r w:rsidRPr="0039691B">
              <w:rPr>
                <w:rFonts w:ascii="Times New Roman" w:hAnsi="Times New Roman" w:cs="Times New Roman"/>
                <w:bCs/>
                <w:sz w:val="32"/>
                <w:szCs w:val="32"/>
              </w:rPr>
              <w:t xml:space="preserve"> Kaldeisk messe</w:t>
            </w:r>
          </w:p>
          <w:p w14:paraId="2910DDAF" w14:textId="1F037675" w:rsidR="00324C6E" w:rsidRPr="0039691B" w:rsidRDefault="00324C6E" w:rsidP="00324C6E">
            <w:pPr>
              <w:ind w:left="2124" w:hanging="2124"/>
              <w:rPr>
                <w:rFonts w:ascii="Times New Roman" w:hAnsi="Times New Roman" w:cs="Times New Roman"/>
                <w:sz w:val="32"/>
                <w:szCs w:val="32"/>
              </w:rPr>
            </w:pPr>
            <w:r w:rsidRPr="0039691B">
              <w:rPr>
                <w:rFonts w:ascii="Times New Roman" w:hAnsi="Times New Roman" w:cs="Times New Roman"/>
                <w:b/>
                <w:bCs/>
                <w:sz w:val="32"/>
                <w:szCs w:val="32"/>
              </w:rPr>
              <w:t xml:space="preserve"> </w:t>
            </w:r>
            <w:r w:rsidRPr="0039691B">
              <w:rPr>
                <w:rFonts w:ascii="Times New Roman" w:hAnsi="Times New Roman" w:cs="Times New Roman"/>
                <w:sz w:val="32"/>
                <w:szCs w:val="32"/>
              </w:rPr>
              <w:t>Polsk messe</w:t>
            </w:r>
            <w:r w:rsidR="00E221FD" w:rsidRPr="0039691B">
              <w:rPr>
                <w:rFonts w:ascii="Times New Roman" w:hAnsi="Times New Roman" w:cs="Times New Roman"/>
                <w:sz w:val="32"/>
                <w:szCs w:val="32"/>
              </w:rPr>
              <w:t xml:space="preserve"> i Sarpsborg</w:t>
            </w:r>
          </w:p>
          <w:p w14:paraId="5D490342" w14:textId="3906F090" w:rsidR="00324C6E" w:rsidRPr="0039691B" w:rsidRDefault="00324C6E" w:rsidP="00324C6E">
            <w:pPr>
              <w:ind w:left="2124" w:hanging="2124"/>
              <w:rPr>
                <w:rFonts w:ascii="Times New Roman" w:hAnsi="Times New Roman" w:cs="Times New Roman"/>
                <w:sz w:val="32"/>
                <w:szCs w:val="32"/>
              </w:rPr>
            </w:pPr>
            <w:r w:rsidRPr="0039691B">
              <w:rPr>
                <w:rFonts w:ascii="Times New Roman" w:hAnsi="Times New Roman" w:cs="Times New Roman"/>
                <w:b/>
                <w:sz w:val="32"/>
                <w:szCs w:val="32"/>
              </w:rPr>
              <w:t xml:space="preserve"> </w:t>
            </w:r>
            <w:r w:rsidRPr="0039691B">
              <w:rPr>
                <w:rFonts w:ascii="Times New Roman" w:hAnsi="Times New Roman" w:cs="Times New Roman"/>
                <w:sz w:val="32"/>
                <w:szCs w:val="32"/>
              </w:rPr>
              <w:t>Kveldsmesse</w:t>
            </w:r>
          </w:p>
        </w:tc>
      </w:tr>
    </w:tbl>
    <w:p w14:paraId="7421509D" w14:textId="77777777" w:rsidR="009F6000" w:rsidRPr="009F6000" w:rsidRDefault="009F6000" w:rsidP="009F6000">
      <w:pPr>
        <w:pStyle w:val="Overskrift2"/>
        <w:shd w:val="clear" w:color="auto" w:fill="FCFCFC"/>
        <w:spacing w:before="300" w:after="150"/>
        <w:rPr>
          <w:rFonts w:ascii="Times New Roman" w:hAnsi="Times New Roman" w:cs="Times New Roman"/>
          <w:color w:val="1F1F1F"/>
          <w:sz w:val="28"/>
          <w:szCs w:val="28"/>
        </w:rPr>
      </w:pPr>
      <w:hyperlink r:id="rId12" w:history="1">
        <w:r w:rsidRPr="009F6000">
          <w:rPr>
            <w:rStyle w:val="Hyperkobling"/>
            <w:rFonts w:ascii="Times New Roman" w:hAnsi="Times New Roman" w:cs="Times New Roman"/>
            <w:color w:val="4D4D4D"/>
            <w:sz w:val="28"/>
            <w:szCs w:val="28"/>
          </w:rPr>
          <w:t>Pavens bønneintensjoner for oktober 2024</w:t>
        </w:r>
      </w:hyperlink>
    </w:p>
    <w:p w14:paraId="593DF540" w14:textId="77777777" w:rsidR="009F6000" w:rsidRPr="009F6000" w:rsidRDefault="009F6000" w:rsidP="009F6000">
      <w:pPr>
        <w:pStyle w:val="Overskrift4"/>
        <w:shd w:val="clear" w:color="auto" w:fill="FCFCFC"/>
        <w:spacing w:before="150" w:after="150"/>
        <w:rPr>
          <w:rFonts w:ascii="Times New Roman" w:hAnsi="Times New Roman" w:cs="Times New Roman"/>
          <w:color w:val="1F1F1F"/>
          <w:sz w:val="28"/>
          <w:szCs w:val="28"/>
        </w:rPr>
      </w:pPr>
      <w:r w:rsidRPr="009F6000">
        <w:rPr>
          <w:rFonts w:ascii="Times New Roman" w:hAnsi="Times New Roman" w:cs="Times New Roman"/>
          <w:color w:val="1F1F1F"/>
          <w:sz w:val="28"/>
          <w:szCs w:val="28"/>
        </w:rPr>
        <w:t>For vårt felles oppdrag</w:t>
      </w:r>
    </w:p>
    <w:p w14:paraId="113A2152" w14:textId="77777777" w:rsidR="000665E1" w:rsidRDefault="009F6000" w:rsidP="000665E1">
      <w:pPr>
        <w:pStyle w:val="NormalWeb"/>
        <w:shd w:val="clear" w:color="auto" w:fill="FCFCFC"/>
        <w:spacing w:before="0" w:after="150"/>
        <w:rPr>
          <w:rFonts w:ascii="Times New Roman" w:hAnsi="Times New Roman" w:cs="Times New Roman"/>
          <w:color w:val="1F1F1F"/>
          <w:sz w:val="28"/>
          <w:szCs w:val="28"/>
        </w:rPr>
      </w:pPr>
      <w:r w:rsidRPr="009F6000">
        <w:rPr>
          <w:rFonts w:ascii="Times New Roman" w:hAnsi="Times New Roman" w:cs="Times New Roman"/>
          <w:color w:val="1F1F1F"/>
          <w:sz w:val="28"/>
          <w:szCs w:val="28"/>
        </w:rPr>
        <w:t>La oss be om at kirken fortsetter å opprettholde en synodal livsstil på alle måter, som et tegn på medansvar, og at fokus på deltakelse, fellesskap og misjon deles av prester, ordensmedlemmer og lekfolk.</w:t>
      </w:r>
    </w:p>
    <w:p w14:paraId="5C6D9747" w14:textId="4B1C2166" w:rsidR="004945CD" w:rsidRDefault="004945CD" w:rsidP="000665E1">
      <w:pPr>
        <w:pStyle w:val="NormalWeb"/>
        <w:shd w:val="clear" w:color="auto" w:fill="FCFCFC"/>
        <w:spacing w:before="0" w:after="150"/>
        <w:jc w:val="center"/>
        <w:rPr>
          <w:rFonts w:ascii="Times New Roman" w:eastAsia="Liberation Serif;Times New Roma" w:hAnsi="Times New Roman" w:cs="Times New Roman"/>
          <w:b/>
          <w:sz w:val="44"/>
          <w:szCs w:val="44"/>
        </w:rPr>
      </w:pPr>
      <w:r>
        <w:rPr>
          <w:rFonts w:ascii="Times New Roman" w:eastAsia="Liberation Serif;Times New Roma" w:hAnsi="Times New Roman" w:cs="Times New Roman"/>
          <w:b/>
          <w:sz w:val="44"/>
          <w:szCs w:val="44"/>
        </w:rPr>
        <w:lastRenderedPageBreak/>
        <w:t>Forbønner</w:t>
      </w:r>
    </w:p>
    <w:p w14:paraId="6094D48A" w14:textId="2F58FE05" w:rsidR="00AB56BF" w:rsidRDefault="00AB56BF" w:rsidP="00AB56BF">
      <w:pPr>
        <w:spacing w:before="280" w:after="280"/>
        <w:rPr>
          <w:rFonts w:ascii="Times New Roman" w:hAnsi="Times New Roman" w:cs="Times New Roman"/>
          <w:b/>
          <w:sz w:val="40"/>
          <w:szCs w:val="40"/>
        </w:rPr>
      </w:pPr>
      <w:r w:rsidRPr="00C52C5D">
        <w:rPr>
          <w:rFonts w:ascii="Times New Roman" w:hAnsi="Times New Roman" w:cs="Times New Roman"/>
          <w:b/>
          <w:sz w:val="40"/>
          <w:szCs w:val="40"/>
        </w:rPr>
        <w:t>Celebranten:</w:t>
      </w:r>
    </w:p>
    <w:p w14:paraId="77988B6C" w14:textId="77777777" w:rsidR="00DD7336" w:rsidRDefault="00DD7336" w:rsidP="00DD7336">
      <w:pPr>
        <w:pStyle w:val="Brdtekst"/>
        <w:spacing w:line="240" w:lineRule="auto"/>
        <w:rPr>
          <w:rFonts w:ascii="Times New Roman" w:eastAsia="Liberation Serif" w:hAnsi="Times New Roman" w:cs="Times New Roman"/>
          <w:sz w:val="36"/>
          <w:szCs w:val="36"/>
        </w:rPr>
      </w:pPr>
      <w:r w:rsidRPr="00253B27">
        <w:rPr>
          <w:rFonts w:ascii="Times New Roman" w:eastAsia="Liberation Serif" w:hAnsi="Times New Roman" w:cs="Times New Roman"/>
          <w:sz w:val="36"/>
          <w:szCs w:val="36"/>
        </w:rPr>
        <w:t>Kjære kristne! Til beste for oss mennesker og til vitnesbyrd om Guds rike har Gud innstiftet ekteskapet, og mellom døpte har Kristus opphøyet det til et sakrament.  La oss be om hjelp til å bruke Guds gave rett:</w:t>
      </w:r>
    </w:p>
    <w:p w14:paraId="3229AC0A" w14:textId="77777777" w:rsidR="00DD7336" w:rsidRPr="00253B27" w:rsidRDefault="00DD7336" w:rsidP="00DD7336">
      <w:pPr>
        <w:pStyle w:val="Brdtekst"/>
        <w:spacing w:line="240" w:lineRule="auto"/>
        <w:rPr>
          <w:rFonts w:ascii="Times New Roman" w:eastAsia="Liberation Serif" w:hAnsi="Times New Roman" w:cs="Times New Roman"/>
          <w:sz w:val="36"/>
          <w:szCs w:val="36"/>
        </w:rPr>
      </w:pPr>
    </w:p>
    <w:p w14:paraId="03B9D494" w14:textId="77777777" w:rsidR="00DD7336" w:rsidRPr="00253B27" w:rsidRDefault="00DD7336" w:rsidP="00DD7336">
      <w:pPr>
        <w:pStyle w:val="Listeavsnitt25"/>
        <w:numPr>
          <w:ilvl w:val="0"/>
          <w:numId w:val="5"/>
        </w:numPr>
        <w:tabs>
          <w:tab w:val="clear" w:pos="0"/>
          <w:tab w:val="num" w:pos="720"/>
        </w:tabs>
        <w:ind w:left="720"/>
        <w:rPr>
          <w:rFonts w:ascii="Times New Roman" w:hAnsi="Times New Roman" w:cs="Times New Roman"/>
          <w:sz w:val="36"/>
          <w:szCs w:val="36"/>
        </w:rPr>
      </w:pPr>
      <w:r w:rsidRPr="00253B27">
        <w:rPr>
          <w:rFonts w:ascii="Times New Roman" w:hAnsi="Times New Roman" w:cs="Times New Roman"/>
          <w:sz w:val="36"/>
          <w:szCs w:val="36"/>
        </w:rPr>
        <w:t xml:space="preserve">For alle døpte som er gift, at de med sine liv må vitne om Guds troskap og kjærlighet.  </w:t>
      </w:r>
      <w:r w:rsidRPr="00253B27">
        <w:rPr>
          <w:rFonts w:ascii="Times New Roman" w:hAnsi="Times New Roman" w:cs="Times New Roman"/>
          <w:b/>
          <w:bCs/>
          <w:i/>
          <w:sz w:val="36"/>
          <w:szCs w:val="36"/>
        </w:rPr>
        <w:t>Vi ber deg…</w:t>
      </w:r>
    </w:p>
    <w:p w14:paraId="0B1CD62F" w14:textId="77777777" w:rsidR="00DD7336" w:rsidRPr="00253B27" w:rsidRDefault="00DD7336" w:rsidP="00DD7336">
      <w:pPr>
        <w:pStyle w:val="Listeavsnitt25"/>
        <w:rPr>
          <w:rFonts w:ascii="Times New Roman" w:hAnsi="Times New Roman" w:cs="Times New Roman"/>
          <w:sz w:val="36"/>
          <w:szCs w:val="36"/>
        </w:rPr>
      </w:pPr>
    </w:p>
    <w:p w14:paraId="6C518730" w14:textId="77777777" w:rsidR="00DD7336" w:rsidRPr="00253B27" w:rsidRDefault="00DD7336" w:rsidP="00DD7336">
      <w:pPr>
        <w:pStyle w:val="Listeavsnitt25"/>
        <w:numPr>
          <w:ilvl w:val="0"/>
          <w:numId w:val="5"/>
        </w:numPr>
        <w:tabs>
          <w:tab w:val="clear" w:pos="0"/>
          <w:tab w:val="num" w:pos="720"/>
        </w:tabs>
        <w:ind w:left="720"/>
        <w:rPr>
          <w:rFonts w:ascii="Times New Roman" w:hAnsi="Times New Roman" w:cs="Times New Roman"/>
          <w:i/>
          <w:sz w:val="36"/>
          <w:szCs w:val="36"/>
        </w:rPr>
      </w:pPr>
      <w:r w:rsidRPr="00253B27">
        <w:rPr>
          <w:rFonts w:ascii="Times New Roman" w:hAnsi="Times New Roman" w:cs="Times New Roman"/>
          <w:sz w:val="36"/>
          <w:szCs w:val="36"/>
        </w:rPr>
        <w:t xml:space="preserve">Om en god og tjenlig familiepolitikk. </w:t>
      </w:r>
      <w:r w:rsidRPr="00253B27">
        <w:rPr>
          <w:rFonts w:ascii="Times New Roman" w:hAnsi="Times New Roman" w:cs="Times New Roman"/>
          <w:i/>
          <w:sz w:val="36"/>
          <w:szCs w:val="36"/>
        </w:rPr>
        <w:t xml:space="preserve"> </w:t>
      </w:r>
      <w:r w:rsidRPr="00253B27">
        <w:rPr>
          <w:rFonts w:ascii="Times New Roman" w:hAnsi="Times New Roman" w:cs="Times New Roman"/>
          <w:b/>
          <w:bCs/>
          <w:i/>
          <w:sz w:val="36"/>
          <w:szCs w:val="36"/>
        </w:rPr>
        <w:t>Vi ber deg…</w:t>
      </w:r>
    </w:p>
    <w:p w14:paraId="0EBC2C89" w14:textId="77777777" w:rsidR="00DD7336" w:rsidRPr="00253B27" w:rsidRDefault="00DD7336" w:rsidP="00DD7336">
      <w:pPr>
        <w:pStyle w:val="Listeavsnitt25"/>
        <w:rPr>
          <w:rFonts w:ascii="Times New Roman" w:hAnsi="Times New Roman" w:cs="Times New Roman"/>
          <w:i/>
          <w:sz w:val="36"/>
          <w:szCs w:val="36"/>
        </w:rPr>
      </w:pPr>
    </w:p>
    <w:p w14:paraId="64052D0E" w14:textId="77777777" w:rsidR="00DD7336" w:rsidRPr="00253B27" w:rsidRDefault="00DD7336" w:rsidP="00DD7336">
      <w:pPr>
        <w:pStyle w:val="Listeavsnitt25"/>
        <w:numPr>
          <w:ilvl w:val="0"/>
          <w:numId w:val="5"/>
        </w:numPr>
        <w:tabs>
          <w:tab w:val="clear" w:pos="0"/>
          <w:tab w:val="num" w:pos="720"/>
        </w:tabs>
        <w:ind w:left="720"/>
        <w:rPr>
          <w:rFonts w:ascii="Times New Roman" w:hAnsi="Times New Roman" w:cs="Times New Roman"/>
          <w:sz w:val="36"/>
          <w:szCs w:val="36"/>
        </w:rPr>
      </w:pPr>
      <w:r w:rsidRPr="00253B27">
        <w:rPr>
          <w:rFonts w:ascii="Times New Roman" w:hAnsi="Times New Roman" w:cs="Times New Roman"/>
          <w:sz w:val="36"/>
          <w:szCs w:val="36"/>
        </w:rPr>
        <w:t xml:space="preserve">For alle barn og ektefeller som lider på grunn av ekteskapsbrudd. </w:t>
      </w:r>
      <w:r w:rsidRPr="00253B27">
        <w:rPr>
          <w:rFonts w:ascii="Times New Roman" w:hAnsi="Times New Roman" w:cs="Times New Roman"/>
          <w:b/>
          <w:bCs/>
          <w:i/>
          <w:sz w:val="36"/>
          <w:szCs w:val="36"/>
        </w:rPr>
        <w:t>Vi ber deg…</w:t>
      </w:r>
    </w:p>
    <w:p w14:paraId="359E4F26" w14:textId="77777777" w:rsidR="00DD7336" w:rsidRPr="00253B27" w:rsidRDefault="00DD7336" w:rsidP="00DD7336">
      <w:pPr>
        <w:rPr>
          <w:rFonts w:ascii="Times New Roman" w:hAnsi="Times New Roman" w:cs="Times New Roman"/>
          <w:sz w:val="36"/>
          <w:szCs w:val="36"/>
        </w:rPr>
      </w:pPr>
    </w:p>
    <w:p w14:paraId="154F2F36" w14:textId="77777777" w:rsidR="00DD7336" w:rsidRPr="00253B27" w:rsidRDefault="00DD7336" w:rsidP="00DD7336">
      <w:pPr>
        <w:pStyle w:val="Listeavsnitt25"/>
        <w:numPr>
          <w:ilvl w:val="0"/>
          <w:numId w:val="5"/>
        </w:numPr>
        <w:tabs>
          <w:tab w:val="clear" w:pos="0"/>
          <w:tab w:val="num" w:pos="720"/>
        </w:tabs>
        <w:ind w:left="720"/>
        <w:rPr>
          <w:rFonts w:ascii="Times New Roman" w:hAnsi="Times New Roman" w:cs="Times New Roman"/>
        </w:rPr>
      </w:pPr>
      <w:r w:rsidRPr="00253B27">
        <w:rPr>
          <w:rFonts w:ascii="Times New Roman" w:hAnsi="Times New Roman" w:cs="Times New Roman"/>
          <w:sz w:val="36"/>
          <w:szCs w:val="36"/>
        </w:rPr>
        <w:t xml:space="preserve">For gifte og ugifte i St. Birgitta menighet, om vilje og bistand til et rent liv – også på det seksuelle området.  </w:t>
      </w:r>
      <w:r w:rsidRPr="00253B27">
        <w:rPr>
          <w:rFonts w:ascii="Times New Roman" w:hAnsi="Times New Roman" w:cs="Times New Roman"/>
          <w:b/>
          <w:bCs/>
          <w:i/>
          <w:sz w:val="36"/>
          <w:szCs w:val="36"/>
        </w:rPr>
        <w:t>Vi ber deg…</w:t>
      </w:r>
    </w:p>
    <w:p w14:paraId="19D2EC42" w14:textId="77777777" w:rsidR="00DD7336" w:rsidRPr="00253B27" w:rsidRDefault="00DD7336" w:rsidP="00DD7336">
      <w:pPr>
        <w:pStyle w:val="Listeavsnitt25"/>
        <w:ind w:left="0"/>
        <w:rPr>
          <w:rFonts w:ascii="Times New Roman" w:hAnsi="Times New Roman" w:cs="Times New Roman"/>
        </w:rPr>
      </w:pPr>
    </w:p>
    <w:p w14:paraId="4BBE57F3" w14:textId="77777777" w:rsidR="00DD7336" w:rsidRPr="00253B27" w:rsidRDefault="00DD7336" w:rsidP="00DD7336">
      <w:pPr>
        <w:pStyle w:val="Listeavsnitt25"/>
        <w:numPr>
          <w:ilvl w:val="0"/>
          <w:numId w:val="5"/>
        </w:numPr>
        <w:tabs>
          <w:tab w:val="clear" w:pos="0"/>
          <w:tab w:val="num" w:pos="720"/>
        </w:tabs>
        <w:ind w:left="720"/>
        <w:rPr>
          <w:rFonts w:ascii="Times New Roman" w:hAnsi="Times New Roman" w:cs="Times New Roman"/>
          <w:sz w:val="32"/>
          <w:szCs w:val="32"/>
        </w:rPr>
      </w:pPr>
      <w:r w:rsidRPr="00253B27">
        <w:rPr>
          <w:rFonts w:ascii="Times New Roman" w:hAnsi="Times New Roman" w:cs="Times New Roman"/>
          <w:sz w:val="36"/>
          <w:szCs w:val="36"/>
          <w:lang w:val="no"/>
        </w:rPr>
        <w:t xml:space="preserve">For single mennesker, enker og skilte, så de kan bli velsignet med gode venner på deres reise gjennom livet. </w:t>
      </w:r>
      <w:r w:rsidRPr="00253B27">
        <w:rPr>
          <w:rFonts w:ascii="Times New Roman" w:hAnsi="Times New Roman" w:cs="Times New Roman"/>
          <w:b/>
          <w:bCs/>
          <w:i/>
          <w:iCs/>
          <w:sz w:val="36"/>
          <w:szCs w:val="36"/>
          <w:lang w:val="no"/>
        </w:rPr>
        <w:t>Vi ber deg..</w:t>
      </w:r>
      <w:r w:rsidRPr="00253B27">
        <w:rPr>
          <w:rFonts w:ascii="Times New Roman" w:hAnsi="Times New Roman" w:cs="Times New Roman"/>
          <w:b/>
          <w:bCs/>
          <w:i/>
          <w:iCs/>
          <w:sz w:val="36"/>
          <w:szCs w:val="36"/>
        </w:rPr>
        <w:t xml:space="preserve"> </w:t>
      </w:r>
    </w:p>
    <w:p w14:paraId="6040D30D" w14:textId="77777777" w:rsidR="00DD7336" w:rsidRPr="00253B27" w:rsidRDefault="00DD7336" w:rsidP="00DD7336">
      <w:pPr>
        <w:rPr>
          <w:rFonts w:ascii="Times New Roman" w:hAnsi="Times New Roman" w:cs="Times New Roman"/>
          <w:sz w:val="32"/>
          <w:szCs w:val="32"/>
        </w:rPr>
      </w:pPr>
    </w:p>
    <w:p w14:paraId="31ED8865" w14:textId="77777777" w:rsidR="00DD7336" w:rsidRPr="00253B27" w:rsidRDefault="00DD7336" w:rsidP="00DD7336">
      <w:pPr>
        <w:pStyle w:val="Listeavsnitt25"/>
        <w:numPr>
          <w:ilvl w:val="0"/>
          <w:numId w:val="5"/>
        </w:numPr>
        <w:tabs>
          <w:tab w:val="clear" w:pos="0"/>
          <w:tab w:val="num" w:pos="720"/>
        </w:tabs>
        <w:ind w:left="720"/>
        <w:rPr>
          <w:rFonts w:ascii="Times New Roman" w:hAnsi="Times New Roman" w:cs="Times New Roman"/>
          <w:sz w:val="36"/>
          <w:szCs w:val="36"/>
        </w:rPr>
      </w:pPr>
      <w:r w:rsidRPr="00253B27">
        <w:rPr>
          <w:rFonts w:ascii="Times New Roman" w:hAnsi="Times New Roman" w:cs="Times New Roman"/>
          <w:sz w:val="36"/>
          <w:szCs w:val="36"/>
        </w:rPr>
        <w:t>For de ensomme, syke og eldre i vår menighet, at vi må evne å styrke dem ved vår omsorg.</w:t>
      </w:r>
      <w:r w:rsidRPr="00253B27">
        <w:rPr>
          <w:rFonts w:ascii="Times New Roman" w:hAnsi="Times New Roman" w:cs="Times New Roman"/>
          <w:i/>
          <w:sz w:val="36"/>
          <w:szCs w:val="36"/>
        </w:rPr>
        <w:t xml:space="preserve">  </w:t>
      </w:r>
      <w:r w:rsidRPr="00253B27">
        <w:rPr>
          <w:rFonts w:ascii="Times New Roman" w:hAnsi="Times New Roman" w:cs="Times New Roman"/>
          <w:b/>
          <w:bCs/>
          <w:i/>
          <w:sz w:val="36"/>
          <w:szCs w:val="36"/>
        </w:rPr>
        <w:t>Vi ber deg…</w:t>
      </w:r>
    </w:p>
    <w:p w14:paraId="00964909" w14:textId="77777777" w:rsidR="00DD7336" w:rsidRPr="00253B27" w:rsidRDefault="00DD7336" w:rsidP="00DD7336">
      <w:pPr>
        <w:pStyle w:val="Listeavsnitt25"/>
        <w:rPr>
          <w:rFonts w:ascii="Times New Roman" w:hAnsi="Times New Roman" w:cs="Times New Roman"/>
          <w:sz w:val="36"/>
          <w:szCs w:val="36"/>
        </w:rPr>
      </w:pPr>
    </w:p>
    <w:p w14:paraId="207C968B" w14:textId="77777777" w:rsidR="00DD7336" w:rsidRPr="00253B27" w:rsidRDefault="00DD7336" w:rsidP="00DD7336">
      <w:pPr>
        <w:pStyle w:val="Listeavsnitt25"/>
        <w:numPr>
          <w:ilvl w:val="0"/>
          <w:numId w:val="5"/>
        </w:numPr>
        <w:tabs>
          <w:tab w:val="clear" w:pos="0"/>
          <w:tab w:val="num" w:pos="720"/>
        </w:tabs>
        <w:ind w:left="720"/>
        <w:rPr>
          <w:rFonts w:ascii="Times New Roman" w:hAnsi="Times New Roman" w:cs="Times New Roman"/>
          <w:sz w:val="36"/>
          <w:szCs w:val="36"/>
        </w:rPr>
      </w:pPr>
      <w:r w:rsidRPr="00253B27">
        <w:rPr>
          <w:rFonts w:ascii="Times New Roman" w:hAnsi="Times New Roman" w:cs="Times New Roman"/>
          <w:sz w:val="36"/>
          <w:szCs w:val="36"/>
          <w:lang w:val="no"/>
        </w:rPr>
        <w:t xml:space="preserve">For våre venner hvis dager i denne verden er over, </w:t>
      </w:r>
      <w:r>
        <w:rPr>
          <w:rFonts w:ascii="Times New Roman" w:hAnsi="Times New Roman" w:cs="Times New Roman"/>
          <w:sz w:val="36"/>
          <w:szCs w:val="36"/>
          <w:lang w:val="no"/>
        </w:rPr>
        <w:t xml:space="preserve">spesielt pater Johan J. Van </w:t>
      </w:r>
      <w:proofErr w:type="spellStart"/>
      <w:r>
        <w:rPr>
          <w:rFonts w:ascii="Times New Roman" w:hAnsi="Times New Roman" w:cs="Times New Roman"/>
          <w:sz w:val="36"/>
          <w:szCs w:val="36"/>
          <w:lang w:val="no"/>
        </w:rPr>
        <w:t>Vugt</w:t>
      </w:r>
      <w:proofErr w:type="spellEnd"/>
      <w:r>
        <w:rPr>
          <w:rFonts w:ascii="Times New Roman" w:hAnsi="Times New Roman" w:cs="Times New Roman"/>
          <w:sz w:val="36"/>
          <w:szCs w:val="36"/>
          <w:lang w:val="no"/>
        </w:rPr>
        <w:t xml:space="preserve">, </w:t>
      </w:r>
      <w:r w:rsidRPr="00253B27">
        <w:rPr>
          <w:rFonts w:ascii="Times New Roman" w:hAnsi="Times New Roman" w:cs="Times New Roman"/>
          <w:sz w:val="36"/>
          <w:szCs w:val="36"/>
          <w:lang w:val="no"/>
        </w:rPr>
        <w:t xml:space="preserve">at de kan komme inn i sitt himmelske hjemland med glede. </w:t>
      </w:r>
      <w:r w:rsidRPr="00253B27">
        <w:rPr>
          <w:rFonts w:ascii="Times New Roman" w:hAnsi="Times New Roman" w:cs="Times New Roman"/>
          <w:i/>
          <w:sz w:val="36"/>
          <w:szCs w:val="36"/>
        </w:rPr>
        <w:t xml:space="preserve"> </w:t>
      </w:r>
      <w:r w:rsidRPr="00253B27">
        <w:rPr>
          <w:rFonts w:ascii="Times New Roman" w:hAnsi="Times New Roman" w:cs="Times New Roman"/>
          <w:b/>
          <w:bCs/>
          <w:i/>
          <w:sz w:val="36"/>
          <w:szCs w:val="36"/>
        </w:rPr>
        <w:t>Vi ber deg…</w:t>
      </w:r>
    </w:p>
    <w:p w14:paraId="66A815C8" w14:textId="77777777" w:rsidR="00DD7336" w:rsidRDefault="00DD7336" w:rsidP="00DD7336">
      <w:pPr>
        <w:pStyle w:val="Listeavsnitt19"/>
        <w:ind w:left="0"/>
        <w:rPr>
          <w:rFonts w:ascii="Times New Roman" w:hAnsi="Times New Roman" w:cs="Times New Roman"/>
          <w:b/>
          <w:sz w:val="40"/>
          <w:szCs w:val="40"/>
        </w:rPr>
      </w:pPr>
    </w:p>
    <w:p w14:paraId="59588357" w14:textId="77777777" w:rsidR="00DD7336" w:rsidRPr="00253B27" w:rsidRDefault="00DD7336" w:rsidP="00DD7336">
      <w:pPr>
        <w:pStyle w:val="Listeavsnitt19"/>
        <w:ind w:left="0"/>
        <w:rPr>
          <w:rFonts w:ascii="Times New Roman" w:hAnsi="Times New Roman" w:cs="Times New Roman"/>
          <w:b/>
          <w:sz w:val="40"/>
          <w:szCs w:val="40"/>
        </w:rPr>
      </w:pPr>
    </w:p>
    <w:p w14:paraId="33B3957F" w14:textId="77777777" w:rsidR="00DD7336" w:rsidRPr="00253B27" w:rsidRDefault="00DD7336" w:rsidP="00DD7336">
      <w:pPr>
        <w:pStyle w:val="Listeavsnitt19"/>
        <w:ind w:left="0"/>
        <w:rPr>
          <w:rFonts w:ascii="Times New Roman" w:hAnsi="Times New Roman" w:cs="Times New Roman"/>
          <w:b/>
          <w:sz w:val="40"/>
          <w:szCs w:val="40"/>
        </w:rPr>
      </w:pPr>
      <w:r w:rsidRPr="00253B27">
        <w:rPr>
          <w:rFonts w:ascii="Times New Roman" w:hAnsi="Times New Roman" w:cs="Times New Roman"/>
          <w:b/>
          <w:sz w:val="40"/>
          <w:szCs w:val="40"/>
        </w:rPr>
        <w:t xml:space="preserve">Celebranten: </w:t>
      </w:r>
    </w:p>
    <w:p w14:paraId="0B7AEA67" w14:textId="77777777" w:rsidR="00DD7336" w:rsidRPr="00253B27" w:rsidRDefault="00DD7336" w:rsidP="00DD7336">
      <w:pPr>
        <w:rPr>
          <w:rFonts w:ascii="Times New Roman" w:hAnsi="Times New Roman" w:cs="Times New Roman"/>
          <w:sz w:val="36"/>
          <w:szCs w:val="36"/>
        </w:rPr>
      </w:pPr>
    </w:p>
    <w:p w14:paraId="057F2CEA" w14:textId="77777777" w:rsidR="00DD7336" w:rsidRDefault="00DD7336" w:rsidP="00DD7336">
      <w:pPr>
        <w:rPr>
          <w:rFonts w:ascii="Times New Roman" w:eastAsia="Liberation Serif" w:hAnsi="Times New Roman" w:cs="Times New Roman"/>
          <w:b/>
          <w:bCs/>
          <w:sz w:val="32"/>
          <w:szCs w:val="32"/>
        </w:rPr>
      </w:pPr>
      <w:r w:rsidRPr="00253B27">
        <w:rPr>
          <w:rFonts w:ascii="Times New Roman" w:eastAsia="Liberation Serif" w:hAnsi="Times New Roman" w:cs="Times New Roman"/>
          <w:sz w:val="36"/>
          <w:szCs w:val="36"/>
        </w:rPr>
        <w:t xml:space="preserve">Himmelske Far, du ville ikke at mennesket skulle være alene.  Hjelp oss å skape gode familier etter din vilje, og å vise kristen omsorg for dem som står alene. Ved Kristus, vår Herre. </w:t>
      </w:r>
      <w:r w:rsidRPr="00253B27">
        <w:rPr>
          <w:rFonts w:ascii="Times New Roman" w:eastAsia="Liberation Serif" w:hAnsi="Times New Roman" w:cs="Times New Roman"/>
          <w:b/>
          <w:bCs/>
          <w:sz w:val="36"/>
          <w:szCs w:val="36"/>
        </w:rPr>
        <w:t>Amen</w:t>
      </w:r>
      <w:r w:rsidRPr="00253B27">
        <w:rPr>
          <w:rFonts w:ascii="Times New Roman" w:eastAsia="Liberation Serif" w:hAnsi="Times New Roman" w:cs="Times New Roman"/>
          <w:b/>
          <w:bCs/>
          <w:sz w:val="32"/>
          <w:szCs w:val="32"/>
        </w:rPr>
        <w:t xml:space="preserve">. </w:t>
      </w:r>
    </w:p>
    <w:p w14:paraId="6CEB808A" w14:textId="5FD78CD3" w:rsidR="008F09B5" w:rsidRDefault="00611E5A" w:rsidP="00BA5980">
      <w:pPr>
        <w:pStyle w:val="NormalWeb"/>
        <w:jc w:val="center"/>
        <w:rPr>
          <w:rFonts w:ascii="Times New Roman" w:hAnsi="Times New Roman" w:cs="Times New Roman"/>
          <w:b/>
          <w:bCs/>
          <w:sz w:val="44"/>
          <w:szCs w:val="44"/>
        </w:rPr>
      </w:pPr>
      <w:r>
        <w:rPr>
          <w:rFonts w:ascii="Times New Roman" w:hAnsi="Times New Roman" w:cs="Times New Roman"/>
          <w:b/>
          <w:bCs/>
          <w:sz w:val="44"/>
          <w:szCs w:val="44"/>
        </w:rPr>
        <w:lastRenderedPageBreak/>
        <w:t>Kunngjøringer</w:t>
      </w:r>
    </w:p>
    <w:p w14:paraId="7EDC7F92" w14:textId="7CEB88EE" w:rsidR="00C35A20" w:rsidRDefault="001D55B0" w:rsidP="001D55B0">
      <w:pPr>
        <w:pStyle w:val="Listeavsnitt17"/>
        <w:numPr>
          <w:ilvl w:val="0"/>
          <w:numId w:val="4"/>
        </w:numPr>
        <w:rPr>
          <w:rFonts w:ascii="Times New Roman" w:hAnsi="Times New Roman" w:cs="Times New Roman"/>
          <w:sz w:val="36"/>
          <w:szCs w:val="36"/>
        </w:rPr>
      </w:pPr>
      <w:bookmarkStart w:id="3" w:name="_Hlk502758589"/>
      <w:r w:rsidRPr="002223E1">
        <w:rPr>
          <w:rFonts w:ascii="Times New Roman" w:hAnsi="Times New Roman" w:cs="Times New Roman"/>
          <w:sz w:val="36"/>
          <w:szCs w:val="36"/>
        </w:rPr>
        <w:t xml:space="preserve">Kollektene </w:t>
      </w:r>
      <w:r w:rsidR="00B5084D">
        <w:rPr>
          <w:rFonts w:ascii="Times New Roman" w:hAnsi="Times New Roman" w:cs="Times New Roman"/>
          <w:sz w:val="36"/>
          <w:szCs w:val="36"/>
        </w:rPr>
        <w:t xml:space="preserve">og </w:t>
      </w:r>
      <w:r w:rsidR="00B5084D" w:rsidRPr="002223E1">
        <w:rPr>
          <w:rFonts w:ascii="Times New Roman" w:hAnsi="Times New Roman" w:cs="Times New Roman"/>
          <w:b/>
          <w:color w:val="000000"/>
          <w:sz w:val="36"/>
          <w:szCs w:val="36"/>
        </w:rPr>
        <w:t>«Caritas-suppen»</w:t>
      </w:r>
      <w:r w:rsidR="00B5084D" w:rsidRPr="00B5084D">
        <w:rPr>
          <w:rFonts w:ascii="Times New Roman" w:hAnsi="Times New Roman" w:cs="Times New Roman"/>
          <w:b/>
          <w:color w:val="000000"/>
          <w:sz w:val="36"/>
          <w:szCs w:val="36"/>
        </w:rPr>
        <w:t xml:space="preserve"> </w:t>
      </w:r>
      <w:r w:rsidR="00B5084D" w:rsidRPr="002223E1">
        <w:rPr>
          <w:rFonts w:ascii="Times New Roman" w:hAnsi="Times New Roman" w:cs="Times New Roman"/>
          <w:b/>
          <w:color w:val="000000"/>
          <w:sz w:val="36"/>
          <w:szCs w:val="36"/>
        </w:rPr>
        <w:t xml:space="preserve">innbrakte </w:t>
      </w:r>
      <w:r w:rsidRPr="002223E1">
        <w:rPr>
          <w:rFonts w:ascii="Times New Roman" w:hAnsi="Times New Roman" w:cs="Times New Roman"/>
          <w:sz w:val="36"/>
          <w:szCs w:val="36"/>
        </w:rPr>
        <w:t xml:space="preserve">sist uke var kr. </w:t>
      </w:r>
      <w:r w:rsidR="000B4076">
        <w:rPr>
          <w:rFonts w:ascii="Times New Roman" w:hAnsi="Times New Roman" w:cs="Times New Roman"/>
          <w:sz w:val="36"/>
          <w:szCs w:val="36"/>
        </w:rPr>
        <w:t>10</w:t>
      </w:r>
      <w:r>
        <w:rPr>
          <w:rFonts w:ascii="Times New Roman" w:hAnsi="Times New Roman" w:cs="Times New Roman"/>
          <w:sz w:val="36"/>
          <w:szCs w:val="36"/>
        </w:rPr>
        <w:t>.</w:t>
      </w:r>
      <w:r w:rsidR="00A95E54">
        <w:rPr>
          <w:rFonts w:ascii="Times New Roman" w:hAnsi="Times New Roman" w:cs="Times New Roman"/>
          <w:sz w:val="36"/>
          <w:szCs w:val="36"/>
        </w:rPr>
        <w:t>7</w:t>
      </w:r>
      <w:r w:rsidR="00B5084D">
        <w:rPr>
          <w:rFonts w:ascii="Times New Roman" w:hAnsi="Times New Roman" w:cs="Times New Roman"/>
          <w:sz w:val="36"/>
          <w:szCs w:val="36"/>
        </w:rPr>
        <w:t>3</w:t>
      </w:r>
      <w:r w:rsidR="00B32BF8">
        <w:rPr>
          <w:rFonts w:ascii="Times New Roman" w:hAnsi="Times New Roman" w:cs="Times New Roman"/>
          <w:sz w:val="36"/>
          <w:szCs w:val="36"/>
        </w:rPr>
        <w:t>9</w:t>
      </w:r>
      <w:r>
        <w:rPr>
          <w:rFonts w:ascii="Times New Roman" w:hAnsi="Times New Roman" w:cs="Times New Roman"/>
          <w:sz w:val="36"/>
          <w:szCs w:val="36"/>
        </w:rPr>
        <w:t>,</w:t>
      </w:r>
      <w:r w:rsidRPr="002223E1">
        <w:rPr>
          <w:rFonts w:ascii="Times New Roman" w:hAnsi="Times New Roman" w:cs="Times New Roman"/>
          <w:sz w:val="36"/>
          <w:szCs w:val="36"/>
        </w:rPr>
        <w:t xml:space="preserve">00. </w:t>
      </w:r>
      <w:r w:rsidRPr="002223E1">
        <w:rPr>
          <w:rFonts w:ascii="Times New Roman" w:hAnsi="Times New Roman" w:cs="Times New Roman"/>
          <w:color w:val="000000"/>
          <w:sz w:val="36"/>
          <w:szCs w:val="36"/>
        </w:rPr>
        <w:t>Kollekt</w:t>
      </w:r>
      <w:r>
        <w:rPr>
          <w:rFonts w:ascii="Times New Roman" w:hAnsi="Times New Roman" w:cs="Times New Roman"/>
          <w:color w:val="000000"/>
          <w:sz w:val="36"/>
          <w:szCs w:val="36"/>
        </w:rPr>
        <w:t>ene</w:t>
      </w:r>
      <w:r w:rsidRPr="002223E1">
        <w:rPr>
          <w:rFonts w:ascii="Times New Roman" w:hAnsi="Times New Roman" w:cs="Times New Roman"/>
          <w:color w:val="000000"/>
          <w:sz w:val="36"/>
          <w:szCs w:val="36"/>
        </w:rPr>
        <w:t xml:space="preserve"> og suppeinntekten blir sendt til Caritas. </w:t>
      </w:r>
      <w:r w:rsidRPr="002223E1">
        <w:rPr>
          <w:rFonts w:ascii="Times New Roman" w:hAnsi="Times New Roman" w:cs="Times New Roman"/>
          <w:sz w:val="36"/>
          <w:szCs w:val="36"/>
        </w:rPr>
        <w:t xml:space="preserve">Votivlys kr. </w:t>
      </w:r>
      <w:r w:rsidR="00526112">
        <w:rPr>
          <w:rFonts w:ascii="Times New Roman" w:hAnsi="Times New Roman" w:cs="Times New Roman"/>
          <w:sz w:val="36"/>
          <w:szCs w:val="36"/>
        </w:rPr>
        <w:t>261</w:t>
      </w:r>
      <w:r w:rsidRPr="002223E1">
        <w:rPr>
          <w:rFonts w:ascii="Times New Roman" w:hAnsi="Times New Roman" w:cs="Times New Roman"/>
          <w:sz w:val="36"/>
          <w:szCs w:val="36"/>
        </w:rPr>
        <w:t>,00.  Hjertelig takk!</w:t>
      </w:r>
    </w:p>
    <w:p w14:paraId="473B090E" w14:textId="77777777" w:rsidR="00115B3F" w:rsidRDefault="00115B3F" w:rsidP="00115B3F">
      <w:pPr>
        <w:pStyle w:val="Listeavsnitt17"/>
        <w:ind w:left="360"/>
        <w:rPr>
          <w:rFonts w:ascii="Times New Roman" w:hAnsi="Times New Roman" w:cs="Times New Roman"/>
          <w:sz w:val="36"/>
          <w:szCs w:val="36"/>
        </w:rPr>
      </w:pPr>
    </w:p>
    <w:p w14:paraId="5AB31CA6" w14:textId="5F1C6CB4" w:rsidR="003A65C7" w:rsidRDefault="003A65C7" w:rsidP="003A65C7">
      <w:pPr>
        <w:widowControl/>
        <w:numPr>
          <w:ilvl w:val="0"/>
          <w:numId w:val="4"/>
        </w:numPr>
        <w:suppressAutoHyphens w:val="0"/>
        <w:overflowPunct/>
        <w:autoSpaceDE w:val="0"/>
        <w:autoSpaceDN w:val="0"/>
        <w:adjustRightInd w:val="0"/>
        <w:rPr>
          <w:rFonts w:ascii="Times New Roman" w:eastAsia="SimSun" w:hAnsi="Times New Roman" w:cs="Times New Roman"/>
          <w:color w:val="000000"/>
          <w:sz w:val="36"/>
          <w:szCs w:val="36"/>
          <w:lang w:eastAsia="zh-TW" w:bidi="ar-SA"/>
        </w:rPr>
      </w:pPr>
      <w:r w:rsidRPr="00465E87">
        <w:rPr>
          <w:rFonts w:ascii="Times New Roman" w:eastAsia="SimSun" w:hAnsi="Times New Roman" w:cs="Times New Roman"/>
          <w:color w:val="000000"/>
          <w:sz w:val="36"/>
          <w:szCs w:val="36"/>
          <w:lang w:eastAsia="zh-TW" w:bidi="ar-SA"/>
        </w:rPr>
        <w:t xml:space="preserve">Torsdag </w:t>
      </w:r>
      <w:r w:rsidR="00CF77DB">
        <w:rPr>
          <w:rFonts w:ascii="Times New Roman" w:eastAsia="SimSun" w:hAnsi="Times New Roman" w:cs="Times New Roman"/>
          <w:color w:val="000000"/>
          <w:sz w:val="36"/>
          <w:szCs w:val="36"/>
          <w:lang w:eastAsia="zh-TW" w:bidi="ar-SA"/>
        </w:rPr>
        <w:t>10</w:t>
      </w:r>
      <w:r w:rsidRPr="00465E87">
        <w:rPr>
          <w:rFonts w:ascii="Times New Roman" w:eastAsia="SimSun" w:hAnsi="Times New Roman" w:cs="Times New Roman"/>
          <w:color w:val="000000"/>
          <w:sz w:val="36"/>
          <w:szCs w:val="36"/>
          <w:lang w:eastAsia="zh-TW" w:bidi="ar-SA"/>
        </w:rPr>
        <w:t xml:space="preserve">. oktober kl. 18.00 er det </w:t>
      </w:r>
      <w:r>
        <w:rPr>
          <w:rFonts w:ascii="Times New Roman" w:eastAsia="SimSun" w:hAnsi="Times New Roman" w:cs="Times New Roman"/>
          <w:color w:val="000000"/>
          <w:sz w:val="36"/>
          <w:szCs w:val="36"/>
          <w:lang w:eastAsia="zh-TW" w:bidi="ar-SA"/>
        </w:rPr>
        <w:t>k</w:t>
      </w:r>
      <w:r w:rsidRPr="00465E87">
        <w:rPr>
          <w:rFonts w:ascii="Times New Roman" w:eastAsia="SimSun" w:hAnsi="Times New Roman" w:cs="Times New Roman"/>
          <w:color w:val="000000"/>
          <w:sz w:val="36"/>
          <w:szCs w:val="36"/>
          <w:lang w:eastAsia="zh-TW" w:bidi="ar-SA"/>
        </w:rPr>
        <w:t>onfirmantundervisning</w:t>
      </w:r>
      <w:r w:rsidR="00115B3F">
        <w:rPr>
          <w:rFonts w:ascii="Times New Roman" w:eastAsia="SimSun" w:hAnsi="Times New Roman" w:cs="Times New Roman"/>
          <w:color w:val="000000"/>
          <w:sz w:val="36"/>
          <w:szCs w:val="36"/>
          <w:lang w:eastAsia="zh-TW" w:bidi="ar-SA"/>
        </w:rPr>
        <w:t>.</w:t>
      </w:r>
    </w:p>
    <w:p w14:paraId="2005CF6F" w14:textId="77777777" w:rsidR="00115B3F" w:rsidRDefault="00115B3F" w:rsidP="00115B3F">
      <w:pPr>
        <w:widowControl/>
        <w:suppressAutoHyphens w:val="0"/>
        <w:overflowPunct/>
        <w:autoSpaceDE w:val="0"/>
        <w:autoSpaceDN w:val="0"/>
        <w:adjustRightInd w:val="0"/>
        <w:rPr>
          <w:rFonts w:ascii="Times New Roman" w:eastAsia="SimSun" w:hAnsi="Times New Roman" w:cs="Times New Roman"/>
          <w:color w:val="000000"/>
          <w:sz w:val="36"/>
          <w:szCs w:val="36"/>
          <w:lang w:eastAsia="zh-TW" w:bidi="ar-SA"/>
        </w:rPr>
      </w:pPr>
    </w:p>
    <w:p w14:paraId="56E846A1" w14:textId="22DE6492" w:rsidR="00C518FE" w:rsidRPr="006E6DDF" w:rsidRDefault="00C518FE" w:rsidP="00C518FE">
      <w:pPr>
        <w:pStyle w:val="Listeavsnitt"/>
        <w:numPr>
          <w:ilvl w:val="0"/>
          <w:numId w:val="4"/>
        </w:numPr>
        <w:suppressAutoHyphens/>
        <w:spacing w:line="100" w:lineRule="atLeast"/>
      </w:pPr>
      <w:r>
        <w:rPr>
          <w:b/>
          <w:sz w:val="36"/>
          <w:szCs w:val="36"/>
        </w:rPr>
        <w:t>Katekeseundervisning</w:t>
      </w:r>
      <w:r>
        <w:rPr>
          <w:sz w:val="36"/>
          <w:szCs w:val="36"/>
        </w:rPr>
        <w:t xml:space="preserve"> for barn og ungdom lørdag 12</w:t>
      </w:r>
      <w:r w:rsidRPr="00B16743">
        <w:rPr>
          <w:b/>
          <w:sz w:val="36"/>
          <w:szCs w:val="36"/>
        </w:rPr>
        <w:t>.</w:t>
      </w:r>
      <w:r>
        <w:rPr>
          <w:b/>
          <w:bCs/>
          <w:sz w:val="36"/>
          <w:szCs w:val="36"/>
        </w:rPr>
        <w:t xml:space="preserve"> okto</w:t>
      </w:r>
      <w:r w:rsidR="00115B3F">
        <w:rPr>
          <w:b/>
          <w:bCs/>
          <w:sz w:val="36"/>
          <w:szCs w:val="36"/>
        </w:rPr>
        <w:t>ber</w:t>
      </w:r>
      <w:r>
        <w:rPr>
          <w:b/>
          <w:sz w:val="36"/>
          <w:szCs w:val="36"/>
        </w:rPr>
        <w:t xml:space="preserve"> kl. 9.45 i menighetshuset.</w:t>
      </w:r>
      <w:r>
        <w:rPr>
          <w:b/>
          <w:bCs/>
          <w:sz w:val="36"/>
          <w:szCs w:val="36"/>
        </w:rPr>
        <w:t xml:space="preserve"> </w:t>
      </w:r>
      <w:r w:rsidR="00115B3F">
        <w:rPr>
          <w:b/>
          <w:bCs/>
          <w:sz w:val="36"/>
          <w:szCs w:val="36"/>
        </w:rPr>
        <w:t>Rosenkransandakt</w:t>
      </w:r>
      <w:r>
        <w:rPr>
          <w:b/>
          <w:bCs/>
          <w:sz w:val="36"/>
          <w:szCs w:val="36"/>
        </w:rPr>
        <w:t xml:space="preserve"> kl. 11.00. </w:t>
      </w:r>
    </w:p>
    <w:p w14:paraId="3CDFB753" w14:textId="77777777" w:rsidR="00CF77DB" w:rsidRDefault="00CF77DB" w:rsidP="00115B3F">
      <w:pPr>
        <w:widowControl/>
        <w:suppressAutoHyphens w:val="0"/>
        <w:overflowPunct/>
        <w:autoSpaceDE w:val="0"/>
        <w:autoSpaceDN w:val="0"/>
        <w:adjustRightInd w:val="0"/>
        <w:ind w:left="360"/>
        <w:rPr>
          <w:rFonts w:ascii="Times New Roman" w:eastAsia="SimSun" w:hAnsi="Times New Roman" w:cs="Times New Roman"/>
          <w:color w:val="000000"/>
          <w:sz w:val="36"/>
          <w:szCs w:val="36"/>
          <w:lang w:eastAsia="zh-TW" w:bidi="ar-SA"/>
        </w:rPr>
      </w:pPr>
    </w:p>
    <w:p w14:paraId="61992D5A" w14:textId="0844DE12" w:rsidR="0012433F" w:rsidRPr="006E1FAC" w:rsidRDefault="001A0803" w:rsidP="00C35A20">
      <w:pPr>
        <w:pStyle w:val="NormalWeb"/>
        <w:numPr>
          <w:ilvl w:val="0"/>
          <w:numId w:val="4"/>
        </w:numPr>
        <w:overflowPunct/>
        <w:spacing w:after="0"/>
        <w:contextualSpacing/>
        <w:rPr>
          <w:rFonts w:ascii="Times New Roman" w:hAnsi="Times New Roman" w:cs="Times New Roman"/>
          <w:color w:val="000000"/>
          <w:sz w:val="32"/>
          <w:szCs w:val="32"/>
          <w:lang w:val="no"/>
        </w:rPr>
      </w:pPr>
      <w:r w:rsidRPr="006E1FAC">
        <w:rPr>
          <w:rFonts w:ascii="Times New Roman" w:hAnsi="Times New Roman" w:cs="Times New Roman"/>
          <w:sz w:val="32"/>
          <w:szCs w:val="32"/>
          <w:lang w:val="no"/>
        </w:rPr>
        <w:t xml:space="preserve">3rd Emmaus retreat </w:t>
      </w:r>
      <w:r w:rsidR="00C35A20" w:rsidRPr="006E1FAC">
        <w:rPr>
          <w:rFonts w:ascii="Times New Roman" w:hAnsi="Times New Roman" w:cs="Times New Roman"/>
          <w:sz w:val="32"/>
          <w:szCs w:val="32"/>
          <w:lang w:val="no"/>
        </w:rPr>
        <w:t xml:space="preserve">in English </w:t>
      </w:r>
      <w:r w:rsidRPr="006E1FAC">
        <w:rPr>
          <w:rFonts w:ascii="Times New Roman" w:hAnsi="Times New Roman" w:cs="Times New Roman"/>
          <w:sz w:val="32"/>
          <w:szCs w:val="32"/>
          <w:lang w:val="no"/>
        </w:rPr>
        <w:t xml:space="preserve">for </w:t>
      </w:r>
      <w:proofErr w:type="spellStart"/>
      <w:r w:rsidRPr="006E1FAC">
        <w:rPr>
          <w:rFonts w:ascii="Times New Roman" w:hAnsi="Times New Roman" w:cs="Times New Roman"/>
          <w:sz w:val="32"/>
          <w:szCs w:val="32"/>
          <w:lang w:val="no"/>
        </w:rPr>
        <w:t>women</w:t>
      </w:r>
      <w:proofErr w:type="spellEnd"/>
      <w:r w:rsidRPr="006E1FAC">
        <w:rPr>
          <w:rFonts w:ascii="Times New Roman" w:hAnsi="Times New Roman" w:cs="Times New Roman"/>
          <w:sz w:val="32"/>
          <w:szCs w:val="32"/>
          <w:lang w:val="no"/>
        </w:rPr>
        <w:t xml:space="preserve"> in Norway OCTOBER 11th - 13th 2024 at </w:t>
      </w:r>
      <w:proofErr w:type="spellStart"/>
      <w:r w:rsidRPr="006E1FAC">
        <w:rPr>
          <w:rFonts w:ascii="Times New Roman" w:hAnsi="Times New Roman" w:cs="Times New Roman"/>
          <w:sz w:val="32"/>
          <w:szCs w:val="32"/>
          <w:lang w:val="no"/>
        </w:rPr>
        <w:t>Mariaholm</w:t>
      </w:r>
      <w:proofErr w:type="spellEnd"/>
      <w:r w:rsidRPr="006E1FAC">
        <w:rPr>
          <w:rFonts w:ascii="Times New Roman" w:hAnsi="Times New Roman" w:cs="Times New Roman"/>
          <w:sz w:val="32"/>
          <w:szCs w:val="32"/>
          <w:lang w:val="no"/>
        </w:rPr>
        <w:t xml:space="preserve"> Spydeberg.  </w:t>
      </w:r>
      <w:r w:rsidRPr="008C3343">
        <w:rPr>
          <w:rFonts w:ascii="Times New Roman" w:hAnsi="Times New Roman" w:cs="Times New Roman"/>
          <w:sz w:val="32"/>
          <w:szCs w:val="32"/>
          <w:lang w:val="en-US"/>
        </w:rPr>
        <w:t>For more information: Ilaria: +47 40076867 Ilse: +47 48249786 Margareth: +47 9986312</w:t>
      </w:r>
      <w:r w:rsidR="00C35A20" w:rsidRPr="008C3343">
        <w:rPr>
          <w:rFonts w:ascii="Times New Roman" w:hAnsi="Times New Roman" w:cs="Times New Roman"/>
          <w:sz w:val="32"/>
          <w:szCs w:val="32"/>
          <w:lang w:val="en-US"/>
        </w:rPr>
        <w:t xml:space="preserve">.  </w:t>
      </w:r>
    </w:p>
    <w:p w14:paraId="304103F0" w14:textId="52327FBA" w:rsidR="00944CEE" w:rsidRDefault="00944CEE" w:rsidP="00C35A20">
      <w:pPr>
        <w:pStyle w:val="NormalWeb"/>
        <w:numPr>
          <w:ilvl w:val="0"/>
          <w:numId w:val="4"/>
        </w:numPr>
        <w:overflowPunct/>
        <w:spacing w:after="0"/>
        <w:contextualSpacing/>
        <w:rPr>
          <w:rFonts w:ascii="Times New Roman" w:hAnsi="Times New Roman" w:cs="Times New Roman"/>
          <w:color w:val="000000"/>
          <w:sz w:val="32"/>
          <w:szCs w:val="32"/>
          <w:lang w:val="no"/>
        </w:rPr>
      </w:pPr>
      <w:r w:rsidRPr="006E1FAC">
        <w:rPr>
          <w:rFonts w:ascii="Times New Roman" w:hAnsi="Times New Roman" w:cs="Times New Roman"/>
          <w:color w:val="000000"/>
          <w:sz w:val="32"/>
          <w:szCs w:val="32"/>
          <w:lang w:val="no"/>
        </w:rPr>
        <w:t xml:space="preserve">Tredje Emmaus retrett på </w:t>
      </w:r>
      <w:r w:rsidR="00EA0BC6" w:rsidRPr="006E1FAC">
        <w:rPr>
          <w:rFonts w:ascii="Times New Roman" w:hAnsi="Times New Roman" w:cs="Times New Roman"/>
          <w:color w:val="000000"/>
          <w:sz w:val="32"/>
          <w:szCs w:val="32"/>
          <w:lang w:val="no"/>
        </w:rPr>
        <w:t>engelsk</w:t>
      </w:r>
      <w:r w:rsidRPr="006E1FAC">
        <w:rPr>
          <w:rFonts w:ascii="Times New Roman" w:hAnsi="Times New Roman" w:cs="Times New Roman"/>
          <w:color w:val="000000"/>
          <w:sz w:val="32"/>
          <w:szCs w:val="32"/>
          <w:lang w:val="no"/>
        </w:rPr>
        <w:t xml:space="preserve"> for </w:t>
      </w:r>
      <w:r w:rsidR="00EA0BC6" w:rsidRPr="006E1FAC">
        <w:rPr>
          <w:rFonts w:ascii="Times New Roman" w:hAnsi="Times New Roman" w:cs="Times New Roman"/>
          <w:color w:val="000000"/>
          <w:sz w:val="32"/>
          <w:szCs w:val="32"/>
          <w:lang w:val="no"/>
        </w:rPr>
        <w:t>kvinner i Norge</w:t>
      </w:r>
      <w:r w:rsidR="002C1FA9" w:rsidRPr="006E1FAC">
        <w:rPr>
          <w:rFonts w:ascii="Times New Roman" w:hAnsi="Times New Roman" w:cs="Times New Roman"/>
          <w:color w:val="000000"/>
          <w:sz w:val="32"/>
          <w:szCs w:val="32"/>
          <w:lang w:val="no"/>
        </w:rPr>
        <w:t xml:space="preserve">.  </w:t>
      </w:r>
      <w:r w:rsidR="00183BE3" w:rsidRPr="006E1FAC">
        <w:rPr>
          <w:rFonts w:ascii="Times New Roman" w:hAnsi="Times New Roman" w:cs="Times New Roman"/>
          <w:color w:val="000000"/>
          <w:sz w:val="32"/>
          <w:szCs w:val="32"/>
          <w:lang w:val="no"/>
        </w:rPr>
        <w:t xml:space="preserve">11.-13. </w:t>
      </w:r>
      <w:r w:rsidR="002C1FA9" w:rsidRPr="006E1FAC">
        <w:rPr>
          <w:rFonts w:ascii="Times New Roman" w:hAnsi="Times New Roman" w:cs="Times New Roman"/>
          <w:color w:val="000000"/>
          <w:sz w:val="32"/>
          <w:szCs w:val="32"/>
          <w:lang w:val="no"/>
        </w:rPr>
        <w:t>Ok</w:t>
      </w:r>
      <w:r w:rsidR="00183BE3" w:rsidRPr="006E1FAC">
        <w:rPr>
          <w:rFonts w:ascii="Times New Roman" w:hAnsi="Times New Roman" w:cs="Times New Roman"/>
          <w:color w:val="000000"/>
          <w:sz w:val="32"/>
          <w:szCs w:val="32"/>
          <w:lang w:val="no"/>
        </w:rPr>
        <w:t>tober</w:t>
      </w:r>
      <w:r w:rsidR="006D6C98" w:rsidRPr="006E1FAC">
        <w:rPr>
          <w:rFonts w:ascii="Times New Roman" w:hAnsi="Times New Roman" w:cs="Times New Roman"/>
          <w:color w:val="000000"/>
          <w:sz w:val="32"/>
          <w:szCs w:val="32"/>
          <w:lang w:val="no"/>
        </w:rPr>
        <w:t xml:space="preserve"> på </w:t>
      </w:r>
      <w:proofErr w:type="spellStart"/>
      <w:r w:rsidR="006D6C98" w:rsidRPr="006E1FAC">
        <w:rPr>
          <w:rFonts w:ascii="Times New Roman" w:hAnsi="Times New Roman" w:cs="Times New Roman"/>
          <w:color w:val="000000"/>
          <w:sz w:val="32"/>
          <w:szCs w:val="32"/>
          <w:lang w:val="no"/>
        </w:rPr>
        <w:t>Mariaholm</w:t>
      </w:r>
      <w:proofErr w:type="spellEnd"/>
      <w:r w:rsidR="006D6C98" w:rsidRPr="006E1FAC">
        <w:rPr>
          <w:rFonts w:ascii="Times New Roman" w:hAnsi="Times New Roman" w:cs="Times New Roman"/>
          <w:color w:val="000000"/>
          <w:sz w:val="32"/>
          <w:szCs w:val="32"/>
          <w:lang w:val="no"/>
        </w:rPr>
        <w:t>.  For mer informasjon: numrene over.</w:t>
      </w:r>
      <w:r w:rsidR="00AB7609" w:rsidRPr="006E1FAC">
        <w:rPr>
          <w:rFonts w:ascii="Times New Roman" w:hAnsi="Times New Roman" w:cs="Times New Roman"/>
          <w:color w:val="000000"/>
          <w:sz w:val="32"/>
          <w:szCs w:val="32"/>
          <w:lang w:val="no"/>
        </w:rPr>
        <w:t xml:space="preserve">  Se oppslag på oppslagstavlene.</w:t>
      </w:r>
    </w:p>
    <w:p w14:paraId="00AF2EF6" w14:textId="77777777" w:rsidR="006E1FAC" w:rsidRPr="006E1FAC" w:rsidRDefault="006E1FAC" w:rsidP="006E1FAC">
      <w:pPr>
        <w:pStyle w:val="NormalWeb"/>
        <w:overflowPunct/>
        <w:spacing w:after="0"/>
        <w:ind w:left="360"/>
        <w:contextualSpacing/>
        <w:rPr>
          <w:rFonts w:ascii="Times New Roman" w:hAnsi="Times New Roman" w:cs="Times New Roman"/>
          <w:color w:val="000000"/>
          <w:sz w:val="32"/>
          <w:szCs w:val="32"/>
          <w:lang w:val="no"/>
        </w:rPr>
      </w:pPr>
    </w:p>
    <w:p w14:paraId="20C1AECF" w14:textId="415C0501" w:rsidR="001D6359" w:rsidRDefault="001D6359" w:rsidP="00C35A20">
      <w:pPr>
        <w:pStyle w:val="NormalWeb"/>
        <w:numPr>
          <w:ilvl w:val="0"/>
          <w:numId w:val="4"/>
        </w:numPr>
        <w:overflowPunct/>
        <w:spacing w:after="0"/>
        <w:contextualSpacing/>
        <w:rPr>
          <w:rFonts w:ascii="Times New Roman" w:hAnsi="Times New Roman" w:cs="Times New Roman"/>
          <w:color w:val="000000"/>
          <w:sz w:val="36"/>
          <w:szCs w:val="36"/>
          <w:lang w:val="no"/>
        </w:rPr>
      </w:pPr>
      <w:r w:rsidRPr="00AF74B2">
        <w:rPr>
          <w:rFonts w:ascii="Times New Roman" w:hAnsi="Times New Roman" w:cs="Times New Roman"/>
          <w:color w:val="000000"/>
          <w:sz w:val="32"/>
          <w:szCs w:val="32"/>
        </w:rPr>
        <w:t xml:space="preserve">Oktober er rosenkransmåned som er spesielt dedikert til Maria, Guds Mor. </w:t>
      </w:r>
      <w:r w:rsidRPr="00AF74B2">
        <w:rPr>
          <w:rFonts w:ascii="Times New Roman" w:hAnsi="Times New Roman" w:cs="Times New Roman"/>
          <w:color w:val="000000"/>
          <w:sz w:val="32"/>
          <w:szCs w:val="32"/>
          <w:lang w:eastAsia="en-US"/>
        </w:rPr>
        <w:t>Vi har rosenkransandakt fra mandag til og med lørdag på forskjellige språk.</w:t>
      </w:r>
      <w:r w:rsidRPr="00AF74B2">
        <w:rPr>
          <w:rFonts w:ascii="Times New Roman" w:hAnsi="Times New Roman" w:cs="Times New Roman"/>
          <w:color w:val="000000"/>
          <w:sz w:val="32"/>
          <w:szCs w:val="32"/>
        </w:rPr>
        <w:t xml:space="preserve"> Se messetidene og oppslag</w:t>
      </w:r>
    </w:p>
    <w:p w14:paraId="2F7E8DA1" w14:textId="77777777" w:rsidR="000F5ABE" w:rsidRPr="00C35A20" w:rsidRDefault="000F5ABE" w:rsidP="000F5ABE">
      <w:pPr>
        <w:pStyle w:val="Listeavsnitt17"/>
        <w:rPr>
          <w:rFonts w:ascii="Times New Roman" w:hAnsi="Times New Roman" w:cs="Times New Roman"/>
          <w:sz w:val="36"/>
          <w:szCs w:val="36"/>
          <w:lang w:val="no"/>
        </w:rPr>
      </w:pPr>
    </w:p>
    <w:p w14:paraId="183099D6" w14:textId="5875AAF7" w:rsidR="003B0365" w:rsidRDefault="009E5EEA" w:rsidP="00774B73">
      <w:pPr>
        <w:pStyle w:val="Brdtekst"/>
        <w:numPr>
          <w:ilvl w:val="0"/>
          <w:numId w:val="45"/>
        </w:numPr>
        <w:rPr>
          <w:rFonts w:ascii="Times New Roman" w:hAnsi="Times New Roman" w:cs="Times New Roman"/>
          <w:sz w:val="32"/>
          <w:szCs w:val="32"/>
        </w:rPr>
      </w:pPr>
      <w:bookmarkStart w:id="4" w:name="_Hlk502758230"/>
      <w:bookmarkEnd w:id="3"/>
      <w:r>
        <w:rPr>
          <w:rFonts w:ascii="Times New Roman" w:hAnsi="Times New Roman" w:cs="Times New Roman"/>
          <w:sz w:val="32"/>
          <w:szCs w:val="32"/>
          <w:lang w:val="no"/>
        </w:rPr>
        <w:t>Pil</w:t>
      </w:r>
      <w:r w:rsidR="009C3E4B">
        <w:rPr>
          <w:rFonts w:ascii="Times New Roman" w:hAnsi="Times New Roman" w:cs="Times New Roman"/>
          <w:sz w:val="32"/>
          <w:szCs w:val="32"/>
          <w:lang w:val="no"/>
        </w:rPr>
        <w:t>e</w:t>
      </w:r>
      <w:r>
        <w:rPr>
          <w:rFonts w:ascii="Times New Roman" w:hAnsi="Times New Roman" w:cs="Times New Roman"/>
          <w:sz w:val="32"/>
          <w:szCs w:val="32"/>
          <w:lang w:val="no"/>
        </w:rPr>
        <w:t xml:space="preserve">grimstur </w:t>
      </w:r>
      <w:r w:rsidR="00CE63A1">
        <w:rPr>
          <w:rFonts w:ascii="Times New Roman" w:hAnsi="Times New Roman" w:cs="Times New Roman"/>
          <w:sz w:val="32"/>
          <w:szCs w:val="32"/>
          <w:lang w:val="no"/>
        </w:rPr>
        <w:t xml:space="preserve">til Assisi, Roma og San Giovanni </w:t>
      </w:r>
      <w:proofErr w:type="spellStart"/>
      <w:r w:rsidR="00CE63A1">
        <w:rPr>
          <w:rFonts w:ascii="Times New Roman" w:hAnsi="Times New Roman" w:cs="Times New Roman"/>
          <w:sz w:val="32"/>
          <w:szCs w:val="32"/>
          <w:lang w:val="no"/>
        </w:rPr>
        <w:t>Rotondo</w:t>
      </w:r>
      <w:proofErr w:type="spellEnd"/>
      <w:r w:rsidR="00CE63A1">
        <w:rPr>
          <w:rFonts w:ascii="Times New Roman" w:hAnsi="Times New Roman" w:cs="Times New Roman"/>
          <w:sz w:val="32"/>
          <w:szCs w:val="32"/>
          <w:lang w:val="no"/>
        </w:rPr>
        <w:t>, 30. Januar</w:t>
      </w:r>
      <w:r w:rsidR="00F03BC3">
        <w:rPr>
          <w:rFonts w:ascii="Times New Roman" w:hAnsi="Times New Roman" w:cs="Times New Roman"/>
          <w:sz w:val="32"/>
          <w:szCs w:val="32"/>
          <w:lang w:val="no"/>
        </w:rPr>
        <w:t xml:space="preserve"> - </w:t>
      </w:r>
      <w:r w:rsidR="00CE63A1">
        <w:rPr>
          <w:rFonts w:ascii="Times New Roman" w:hAnsi="Times New Roman" w:cs="Times New Roman"/>
          <w:sz w:val="32"/>
          <w:szCs w:val="32"/>
          <w:lang w:val="no"/>
        </w:rPr>
        <w:t xml:space="preserve">6. Februar </w:t>
      </w:r>
      <w:r w:rsidR="009271AD">
        <w:rPr>
          <w:rFonts w:ascii="Times New Roman" w:hAnsi="Times New Roman" w:cs="Times New Roman"/>
          <w:sz w:val="32"/>
          <w:szCs w:val="32"/>
          <w:lang w:val="no"/>
        </w:rPr>
        <w:t xml:space="preserve">2025.  Påmelding: </w:t>
      </w:r>
      <w:r w:rsidR="00F03BC3">
        <w:rPr>
          <w:rFonts w:ascii="Times New Roman" w:hAnsi="Times New Roman" w:cs="Times New Roman"/>
          <w:sz w:val="32"/>
          <w:szCs w:val="32"/>
          <w:lang w:val="no"/>
        </w:rPr>
        <w:t xml:space="preserve">1. November til Trine </w:t>
      </w:r>
      <w:r w:rsidR="00F03BC3" w:rsidRPr="009E2CF5">
        <w:rPr>
          <w:rFonts w:ascii="Times New Roman" w:hAnsi="Times New Roman" w:cs="Times New Roman"/>
          <w:color w:val="auto"/>
          <w:sz w:val="32"/>
          <w:szCs w:val="32"/>
          <w:lang w:val="no"/>
        </w:rPr>
        <w:t xml:space="preserve">Bakken </w:t>
      </w:r>
      <w:hyperlink r:id="rId13" w:history="1">
        <w:r w:rsidR="00F03BC3" w:rsidRPr="009E2CF5">
          <w:rPr>
            <w:rStyle w:val="Hyperkobling"/>
            <w:rFonts w:ascii="Times New Roman" w:hAnsi="Times New Roman" w:cs="Times New Roman"/>
            <w:color w:val="auto"/>
            <w:sz w:val="32"/>
            <w:szCs w:val="32"/>
            <w:lang w:val="no"/>
          </w:rPr>
          <w:t>tri-ba2@online.no</w:t>
        </w:r>
      </w:hyperlink>
      <w:r w:rsidR="00F03BC3" w:rsidRPr="009E2CF5">
        <w:rPr>
          <w:rFonts w:ascii="Times New Roman" w:hAnsi="Times New Roman" w:cs="Times New Roman"/>
          <w:color w:val="auto"/>
          <w:sz w:val="32"/>
          <w:szCs w:val="32"/>
          <w:lang w:val="no"/>
        </w:rPr>
        <w:t>.</w:t>
      </w:r>
      <w:r w:rsidR="00F03BC3">
        <w:rPr>
          <w:rFonts w:ascii="Times New Roman" w:hAnsi="Times New Roman" w:cs="Times New Roman"/>
          <w:sz w:val="32"/>
          <w:szCs w:val="32"/>
          <w:lang w:val="no"/>
        </w:rPr>
        <w:t xml:space="preserve"> </w:t>
      </w:r>
      <w:r w:rsidR="00C20FDA">
        <w:rPr>
          <w:rFonts w:ascii="Times New Roman" w:hAnsi="Times New Roman" w:cs="Times New Roman"/>
          <w:sz w:val="32"/>
          <w:szCs w:val="32"/>
          <w:lang w:val="no"/>
        </w:rPr>
        <w:t xml:space="preserve">Førstemann til mølla.  </w:t>
      </w:r>
      <w:r w:rsidR="00B5606D">
        <w:rPr>
          <w:rFonts w:ascii="Times New Roman" w:hAnsi="Times New Roman" w:cs="Times New Roman"/>
          <w:sz w:val="32"/>
          <w:szCs w:val="32"/>
          <w:lang w:val="no"/>
        </w:rPr>
        <w:t>B</w:t>
      </w:r>
      <w:r w:rsidR="00EB4A06">
        <w:rPr>
          <w:rFonts w:ascii="Times New Roman" w:hAnsi="Times New Roman" w:cs="Times New Roman"/>
          <w:sz w:val="32"/>
          <w:szCs w:val="32"/>
          <w:lang w:val="no"/>
        </w:rPr>
        <w:t>are 30 deltagere.</w:t>
      </w:r>
      <w:r w:rsidR="00F03BC3">
        <w:rPr>
          <w:rFonts w:ascii="Times New Roman" w:hAnsi="Times New Roman" w:cs="Times New Roman"/>
          <w:sz w:val="32"/>
          <w:szCs w:val="32"/>
          <w:lang w:val="no"/>
        </w:rPr>
        <w:t xml:space="preserve"> Se oppslagstavlene for mer informasjon</w:t>
      </w:r>
      <w:r w:rsidR="001B7CBB" w:rsidRPr="00D41F5C">
        <w:rPr>
          <w:rFonts w:ascii="Times New Roman" w:hAnsi="Times New Roman" w:cs="Times New Roman"/>
          <w:sz w:val="32"/>
          <w:szCs w:val="32"/>
        </w:rPr>
        <w:t>.</w:t>
      </w:r>
      <w:r w:rsidR="00734EAE" w:rsidRPr="00D41F5C">
        <w:rPr>
          <w:rFonts w:ascii="Times New Roman" w:hAnsi="Times New Roman" w:cs="Times New Roman"/>
          <w:sz w:val="32"/>
          <w:szCs w:val="32"/>
        </w:rPr>
        <w:t xml:space="preserve"> </w:t>
      </w:r>
    </w:p>
    <w:p w14:paraId="468642D8" w14:textId="77777777" w:rsidR="00786E38" w:rsidRDefault="00786E38" w:rsidP="00786E38">
      <w:pPr>
        <w:pStyle w:val="Listeavsnitt"/>
        <w:rPr>
          <w:sz w:val="32"/>
          <w:szCs w:val="32"/>
        </w:rPr>
      </w:pPr>
    </w:p>
    <w:p w14:paraId="3BB26981" w14:textId="7BE56B21" w:rsidR="00786E38" w:rsidRPr="00D41F5C" w:rsidRDefault="00786E38" w:rsidP="00774B73">
      <w:pPr>
        <w:pStyle w:val="Brdtekst"/>
        <w:numPr>
          <w:ilvl w:val="0"/>
          <w:numId w:val="45"/>
        </w:numPr>
        <w:rPr>
          <w:rFonts w:ascii="Times New Roman" w:hAnsi="Times New Roman" w:cs="Times New Roman"/>
          <w:sz w:val="32"/>
          <w:szCs w:val="32"/>
        </w:rPr>
      </w:pPr>
      <w:r>
        <w:rPr>
          <w:rFonts w:ascii="Times New Roman" w:hAnsi="Times New Roman" w:cs="Times New Roman"/>
          <w:sz w:val="32"/>
          <w:szCs w:val="32"/>
        </w:rPr>
        <w:t>Vi ber om at man ikke bruker knelebenkene som fo</w:t>
      </w:r>
      <w:r w:rsidR="00A25971">
        <w:rPr>
          <w:rFonts w:ascii="Times New Roman" w:hAnsi="Times New Roman" w:cs="Times New Roman"/>
          <w:sz w:val="32"/>
          <w:szCs w:val="32"/>
        </w:rPr>
        <w:t>t</w:t>
      </w:r>
      <w:r>
        <w:rPr>
          <w:rFonts w:ascii="Times New Roman" w:hAnsi="Times New Roman" w:cs="Times New Roman"/>
          <w:sz w:val="32"/>
          <w:szCs w:val="32"/>
        </w:rPr>
        <w:t>skammel</w:t>
      </w:r>
      <w:r w:rsidR="00BC5B4C">
        <w:rPr>
          <w:rFonts w:ascii="Times New Roman" w:hAnsi="Times New Roman" w:cs="Times New Roman"/>
          <w:sz w:val="32"/>
          <w:szCs w:val="32"/>
        </w:rPr>
        <w:t xml:space="preserve"> verken med sko eller ikke sko på bena</w:t>
      </w:r>
      <w:r>
        <w:rPr>
          <w:rFonts w:ascii="Times New Roman" w:hAnsi="Times New Roman" w:cs="Times New Roman"/>
          <w:sz w:val="32"/>
          <w:szCs w:val="32"/>
        </w:rPr>
        <w:t xml:space="preserve">, da </w:t>
      </w:r>
      <w:r w:rsidR="00A25971">
        <w:rPr>
          <w:rFonts w:ascii="Times New Roman" w:hAnsi="Times New Roman" w:cs="Times New Roman"/>
          <w:sz w:val="32"/>
          <w:szCs w:val="32"/>
        </w:rPr>
        <w:t>vi i sommer har fått nytt stoff på dem.</w:t>
      </w:r>
    </w:p>
    <w:p w14:paraId="2BA0847B" w14:textId="28C9DF6A" w:rsidR="00CA548D" w:rsidRPr="00156BDF" w:rsidRDefault="008C3343" w:rsidP="00CA548D">
      <w:pPr>
        <w:pStyle w:val="NormalWeb"/>
        <w:numPr>
          <w:ilvl w:val="0"/>
          <w:numId w:val="4"/>
        </w:numPr>
        <w:shd w:val="clear" w:color="auto" w:fill="FFFFFF"/>
        <w:spacing w:after="28"/>
        <w:contextualSpacing/>
        <w:rPr>
          <w:rFonts w:ascii="Times New Roman" w:hAnsi="Times New Roman" w:cs="Times New Roman"/>
          <w:sz w:val="36"/>
          <w:szCs w:val="36"/>
        </w:rPr>
      </w:pPr>
      <w:r>
        <w:rPr>
          <w:rFonts w:ascii="Times New Roman" w:eastAsia="Times New Roman" w:hAnsi="Times New Roman" w:cs="Times New Roman"/>
          <w:color w:val="000000"/>
          <w:sz w:val="36"/>
          <w:szCs w:val="36"/>
          <w:lang w:eastAsia="en-US" w:bidi="ar-SA"/>
        </w:rPr>
        <w:t>Filippinsk</w:t>
      </w:r>
      <w:r w:rsidR="00407B42" w:rsidRPr="00156BDF">
        <w:rPr>
          <w:rFonts w:ascii="Times New Roman" w:eastAsia="Times New Roman" w:hAnsi="Times New Roman" w:cs="Times New Roman"/>
          <w:color w:val="000000"/>
          <w:sz w:val="36"/>
          <w:szCs w:val="36"/>
          <w:lang w:eastAsia="en-US" w:bidi="ar-SA"/>
        </w:rPr>
        <w:t xml:space="preserve"> </w:t>
      </w:r>
      <w:r w:rsidR="00326453" w:rsidRPr="00156BDF">
        <w:rPr>
          <w:rFonts w:ascii="Times New Roman" w:eastAsia="Times New Roman" w:hAnsi="Times New Roman" w:cs="Times New Roman"/>
          <w:color w:val="000000"/>
          <w:sz w:val="36"/>
          <w:szCs w:val="36"/>
          <w:lang w:eastAsia="en-US" w:bidi="ar-SA"/>
        </w:rPr>
        <w:t>gruppe har ansvaret for vask av kirken</w:t>
      </w:r>
      <w:r w:rsidR="00E353D2" w:rsidRPr="00156BDF">
        <w:rPr>
          <w:rFonts w:ascii="Times New Roman" w:eastAsia="Times New Roman" w:hAnsi="Times New Roman" w:cs="Times New Roman"/>
          <w:color w:val="000000"/>
          <w:sz w:val="36"/>
          <w:szCs w:val="36"/>
          <w:lang w:eastAsia="en-US" w:bidi="ar-SA"/>
        </w:rPr>
        <w:t xml:space="preserve"> til</w:t>
      </w:r>
      <w:r w:rsidR="00326453" w:rsidRPr="00156BDF">
        <w:rPr>
          <w:rFonts w:ascii="Times New Roman" w:eastAsia="Times New Roman" w:hAnsi="Times New Roman" w:cs="Times New Roman"/>
          <w:color w:val="000000"/>
          <w:sz w:val="36"/>
          <w:szCs w:val="36"/>
          <w:lang w:eastAsia="en-US" w:bidi="ar-SA"/>
        </w:rPr>
        <w:t xml:space="preserve"> uke</w:t>
      </w:r>
      <w:r w:rsidR="00E353D2" w:rsidRPr="00156BDF">
        <w:rPr>
          <w:rFonts w:ascii="Times New Roman" w:eastAsia="Times New Roman" w:hAnsi="Times New Roman" w:cs="Times New Roman"/>
          <w:color w:val="000000"/>
          <w:sz w:val="36"/>
          <w:szCs w:val="36"/>
          <w:lang w:eastAsia="en-US" w:bidi="ar-SA"/>
        </w:rPr>
        <w:t>n</w:t>
      </w:r>
      <w:r w:rsidR="00326453" w:rsidRPr="00156BDF">
        <w:rPr>
          <w:rFonts w:ascii="Times New Roman" w:eastAsia="Times New Roman" w:hAnsi="Times New Roman" w:cs="Times New Roman"/>
          <w:color w:val="000000"/>
          <w:sz w:val="36"/>
          <w:szCs w:val="36"/>
          <w:lang w:eastAsia="en-US" w:bidi="ar-SA"/>
        </w:rPr>
        <w:t xml:space="preserve">.  </w:t>
      </w:r>
      <w:bookmarkEnd w:id="4"/>
      <w:r w:rsidR="005D78E0">
        <w:rPr>
          <w:rFonts w:ascii="Times New Roman" w:eastAsia="Times New Roman" w:hAnsi="Times New Roman" w:cs="Times New Roman"/>
          <w:color w:val="000000"/>
          <w:sz w:val="36"/>
          <w:szCs w:val="36"/>
          <w:lang w:eastAsia="en-US" w:bidi="ar-SA"/>
        </w:rPr>
        <w:t xml:space="preserve">           </w:t>
      </w:r>
      <w:r>
        <w:rPr>
          <w:rFonts w:ascii="Times New Roman" w:eastAsia="Times New Roman" w:hAnsi="Times New Roman" w:cs="Times New Roman"/>
          <w:color w:val="000000"/>
          <w:sz w:val="36"/>
          <w:szCs w:val="36"/>
          <w:lang w:eastAsia="en-US" w:bidi="ar-SA"/>
        </w:rPr>
        <w:t>Filippinsk</w:t>
      </w:r>
      <w:r w:rsidR="005D78E0">
        <w:rPr>
          <w:rFonts w:ascii="Times New Roman" w:eastAsia="Times New Roman" w:hAnsi="Times New Roman" w:cs="Times New Roman"/>
          <w:color w:val="000000"/>
          <w:sz w:val="36"/>
          <w:szCs w:val="36"/>
          <w:lang w:eastAsia="en-US" w:bidi="ar-SA"/>
        </w:rPr>
        <w:t xml:space="preserve"> gru</w:t>
      </w:r>
      <w:r w:rsidR="00407B42" w:rsidRPr="00156BDF">
        <w:rPr>
          <w:rFonts w:ascii="Times New Roman" w:eastAsia="Times New Roman" w:hAnsi="Times New Roman" w:cs="Times New Roman"/>
          <w:color w:val="000000"/>
          <w:sz w:val="36"/>
          <w:szCs w:val="36"/>
          <w:lang w:eastAsia="en-US" w:bidi="ar-SA"/>
        </w:rPr>
        <w:t>pp</w:t>
      </w:r>
      <w:r w:rsidR="00CA548D" w:rsidRPr="00156BDF">
        <w:rPr>
          <w:rFonts w:ascii="Times New Roman" w:eastAsia="Times New Roman" w:hAnsi="Times New Roman" w:cs="Times New Roman"/>
          <w:color w:val="000000"/>
          <w:sz w:val="36"/>
          <w:szCs w:val="36"/>
          <w:lang w:eastAsia="en-US" w:bidi="ar-SA"/>
        </w:rPr>
        <w:t xml:space="preserve">e har ansvaret for kirkekaffe neste søndag.    </w:t>
      </w:r>
    </w:p>
    <w:p w14:paraId="37CB6CB4" w14:textId="697F7C94" w:rsidR="0056159F" w:rsidRPr="00156BDF" w:rsidRDefault="006243B8" w:rsidP="00187F6D">
      <w:pPr>
        <w:rPr>
          <w:rFonts w:ascii="Times New Roman" w:hAnsi="Times New Roman" w:cs="Times New Roman"/>
          <w:sz w:val="40"/>
          <w:szCs w:val="40"/>
        </w:rPr>
      </w:pPr>
      <w:r w:rsidRPr="00156BDF">
        <w:rPr>
          <w:rFonts w:ascii="Times New Roman" w:hAnsi="Times New Roman" w:cs="Times New Roman"/>
          <w:sz w:val="40"/>
          <w:szCs w:val="40"/>
        </w:rPr>
        <w:t xml:space="preserve">                 </w:t>
      </w:r>
      <w:r w:rsidR="00EF5057" w:rsidRPr="00156BDF">
        <w:rPr>
          <w:rFonts w:ascii="Times New Roman" w:hAnsi="Times New Roman" w:cs="Times New Roman"/>
          <w:sz w:val="40"/>
          <w:szCs w:val="40"/>
        </w:rPr>
        <w:t xml:space="preserve">  </w:t>
      </w:r>
      <w:r w:rsidR="00FB4934" w:rsidRPr="00156BDF">
        <w:rPr>
          <w:rFonts w:ascii="Times New Roman" w:hAnsi="Times New Roman" w:cs="Times New Roman"/>
          <w:sz w:val="40"/>
          <w:szCs w:val="40"/>
        </w:rPr>
        <w:tab/>
      </w:r>
    </w:p>
    <w:p w14:paraId="757C01A3" w14:textId="525BEEDD" w:rsidR="00A0156A" w:rsidRPr="00156BDF" w:rsidRDefault="00EF5057" w:rsidP="00F93F91">
      <w:pPr>
        <w:ind w:firstLine="720"/>
        <w:rPr>
          <w:rFonts w:ascii="Times New Roman" w:hAnsi="Times New Roman" w:cs="Times New Roman"/>
          <w:sz w:val="40"/>
          <w:szCs w:val="40"/>
        </w:rPr>
      </w:pPr>
      <w:r w:rsidRPr="00156BDF">
        <w:rPr>
          <w:rFonts w:ascii="Times New Roman" w:hAnsi="Times New Roman" w:cs="Times New Roman"/>
          <w:b/>
          <w:sz w:val="40"/>
          <w:szCs w:val="40"/>
        </w:rPr>
        <w:t>Riktig god søndag!</w:t>
      </w:r>
      <w:r w:rsidR="00B968DB" w:rsidRPr="00156BDF">
        <w:rPr>
          <w:rFonts w:ascii="Times New Roman" w:hAnsi="Times New Roman" w:cs="Times New Roman"/>
          <w:b/>
          <w:sz w:val="40"/>
          <w:szCs w:val="40"/>
        </w:rPr>
        <w:t xml:space="preserve">  Velkommen til kirkekaffe.</w:t>
      </w:r>
      <w:r w:rsidRPr="00156BDF">
        <w:rPr>
          <w:rFonts w:ascii="Times New Roman" w:hAnsi="Times New Roman" w:cs="Times New Roman"/>
          <w:b/>
          <w:sz w:val="40"/>
          <w:szCs w:val="40"/>
        </w:rPr>
        <w:t xml:space="preserve">   </w:t>
      </w:r>
    </w:p>
    <w:sectPr w:rsidR="00A0156A" w:rsidRPr="00156BDF">
      <w:pgSz w:w="11849" w:h="16838"/>
      <w:pgMar w:top="567" w:right="737" w:bottom="567"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Arial Unicode MS">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SimSun;Arial Unicode MS">
    <w:altName w:val="Cambria"/>
    <w:panose1 w:val="00000000000000000000"/>
    <w:charset w:val="00"/>
    <w:family w:val="roman"/>
    <w:notTrueType/>
    <w:pitch w:val="default"/>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Times New Ro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7582DE2"/>
    <w:name w:val="WW8Num1"/>
    <w:lvl w:ilvl="0">
      <w:start w:val="1"/>
      <w:numFmt w:val="bullet"/>
      <w:lvlText w:val=""/>
      <w:lvlJc w:val="left"/>
      <w:pPr>
        <w:tabs>
          <w:tab w:val="num" w:pos="720"/>
        </w:tabs>
        <w:ind w:left="720" w:hanging="360"/>
      </w:pPr>
      <w:rPr>
        <w:rFonts w:ascii="Symbol" w:hAnsi="Symbol" w:hint="default"/>
        <w:color w:val="262626"/>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multilevel"/>
    <w:tmpl w:val="61765DD4"/>
    <w:name w:val="WW8Num3"/>
    <w:lvl w:ilvl="0">
      <w:start w:val="1"/>
      <w:numFmt w:val="bullet"/>
      <w:lvlText w:val=""/>
      <w:lvlJc w:val="left"/>
      <w:pPr>
        <w:tabs>
          <w:tab w:val="num" w:pos="0"/>
        </w:tabs>
        <w:ind w:left="0" w:hanging="360"/>
      </w:pPr>
      <w:rPr>
        <w:rFonts w:ascii="Symbol" w:hAnsi="Symbol" w:cs="Symbol"/>
        <w:caps w:val="0"/>
        <w:smallCaps w:val="0"/>
        <w:color w:val="373737"/>
        <w:spacing w:val="0"/>
        <w:sz w:val="36"/>
        <w:szCs w:val="36"/>
        <w:lang w:eastAsia="nb-NO"/>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2160" w:hanging="360"/>
      </w:pPr>
      <w:rPr>
        <w:rFonts w:ascii="Symbol" w:hAnsi="Symbol" w:cs="Symbol"/>
        <w:caps w:val="0"/>
        <w:smallCaps w:val="0"/>
        <w:color w:val="373737"/>
        <w:spacing w:val="0"/>
        <w:sz w:val="36"/>
        <w:szCs w:val="36"/>
        <w:lang w:eastAsia="nb-NO"/>
      </w:rPr>
    </w:lvl>
    <w:lvl w:ilvl="4">
      <w:start w:val="1"/>
      <w:numFmt w:val="bullet"/>
      <w:lvlText w:val="o"/>
      <w:lvlJc w:val="left"/>
      <w:pPr>
        <w:tabs>
          <w:tab w:val="num" w:pos="0"/>
        </w:tabs>
        <w:ind w:left="2880" w:hanging="360"/>
      </w:pPr>
      <w:rPr>
        <w:rFonts w:ascii="Courier New" w:hAnsi="Courier New" w:cs="Courier New"/>
      </w:rPr>
    </w:lvl>
    <w:lvl w:ilvl="5">
      <w:start w:val="1"/>
      <w:numFmt w:val="bullet"/>
      <w:lvlText w:val=""/>
      <w:lvlJc w:val="left"/>
      <w:pPr>
        <w:tabs>
          <w:tab w:val="num" w:pos="0"/>
        </w:tabs>
        <w:ind w:left="3600" w:hanging="360"/>
      </w:pPr>
      <w:rPr>
        <w:rFonts w:ascii="Wingdings" w:hAnsi="Wingdings" w:cs="Wingdings"/>
      </w:rPr>
    </w:lvl>
    <w:lvl w:ilvl="6">
      <w:start w:val="1"/>
      <w:numFmt w:val="bullet"/>
      <w:lvlText w:val=""/>
      <w:lvlJc w:val="left"/>
      <w:pPr>
        <w:tabs>
          <w:tab w:val="num" w:pos="0"/>
        </w:tabs>
        <w:ind w:left="4320" w:hanging="360"/>
      </w:pPr>
      <w:rPr>
        <w:rFonts w:ascii="Symbol" w:hAnsi="Symbol" w:cs="Symbol"/>
        <w:caps w:val="0"/>
        <w:smallCaps w:val="0"/>
        <w:color w:val="373737"/>
        <w:spacing w:val="0"/>
        <w:sz w:val="36"/>
        <w:szCs w:val="36"/>
        <w:lang w:eastAsia="nb-NO"/>
      </w:rPr>
    </w:lvl>
    <w:lvl w:ilvl="7">
      <w:start w:val="1"/>
      <w:numFmt w:val="bullet"/>
      <w:lvlText w:val="o"/>
      <w:lvlJc w:val="left"/>
      <w:pPr>
        <w:tabs>
          <w:tab w:val="num" w:pos="0"/>
        </w:tabs>
        <w:ind w:left="5040" w:hanging="360"/>
      </w:pPr>
      <w:rPr>
        <w:rFonts w:ascii="Courier New" w:hAnsi="Courier New" w:cs="Courier New"/>
      </w:rPr>
    </w:lvl>
    <w:lvl w:ilvl="8">
      <w:start w:val="1"/>
      <w:numFmt w:val="bullet"/>
      <w:lvlText w:val=""/>
      <w:lvlJc w:val="left"/>
      <w:pPr>
        <w:tabs>
          <w:tab w:val="num" w:pos="0"/>
        </w:tabs>
        <w:ind w:left="576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84" w:hanging="360"/>
      </w:pPr>
      <w:rPr>
        <w:rFonts w:ascii="Symbol" w:hAnsi="Symbol" w:cs="Symbol"/>
        <w:color w:val="000000"/>
        <w:sz w:val="36"/>
        <w:szCs w:val="36"/>
        <w:lang w:bidi="hi-IN"/>
      </w:rPr>
    </w:lvl>
    <w:lvl w:ilvl="1">
      <w:start w:val="1"/>
      <w:numFmt w:val="bullet"/>
      <w:lvlText w:val="o"/>
      <w:lvlJc w:val="left"/>
      <w:pPr>
        <w:tabs>
          <w:tab w:val="num" w:pos="0"/>
        </w:tabs>
        <w:ind w:left="1004" w:hanging="360"/>
      </w:pPr>
      <w:rPr>
        <w:rFonts w:ascii="Courier New" w:hAnsi="Courier New" w:cs="Courier New"/>
      </w:rPr>
    </w:lvl>
    <w:lvl w:ilvl="2">
      <w:start w:val="1"/>
      <w:numFmt w:val="bullet"/>
      <w:lvlText w:val=""/>
      <w:lvlJc w:val="left"/>
      <w:pPr>
        <w:tabs>
          <w:tab w:val="num" w:pos="0"/>
        </w:tabs>
        <w:ind w:left="1724" w:hanging="360"/>
      </w:pPr>
      <w:rPr>
        <w:rFonts w:ascii="Wingdings" w:hAnsi="Wingdings" w:cs="Wingdings"/>
      </w:rPr>
    </w:lvl>
    <w:lvl w:ilvl="3">
      <w:start w:val="1"/>
      <w:numFmt w:val="bullet"/>
      <w:lvlText w:val=""/>
      <w:lvlJc w:val="left"/>
      <w:pPr>
        <w:tabs>
          <w:tab w:val="num" w:pos="0"/>
        </w:tabs>
        <w:ind w:left="2444" w:hanging="360"/>
      </w:pPr>
      <w:rPr>
        <w:rFonts w:ascii="Symbol" w:hAnsi="Symbol" w:cs="Symbol"/>
        <w:color w:val="000000"/>
        <w:sz w:val="36"/>
        <w:szCs w:val="36"/>
        <w:lang w:bidi="hi-IN"/>
      </w:rPr>
    </w:lvl>
    <w:lvl w:ilvl="4">
      <w:start w:val="1"/>
      <w:numFmt w:val="bullet"/>
      <w:lvlText w:val="o"/>
      <w:lvlJc w:val="left"/>
      <w:pPr>
        <w:tabs>
          <w:tab w:val="num" w:pos="0"/>
        </w:tabs>
        <w:ind w:left="3164" w:hanging="360"/>
      </w:pPr>
      <w:rPr>
        <w:rFonts w:ascii="Courier New" w:hAnsi="Courier New" w:cs="Courier New"/>
      </w:rPr>
    </w:lvl>
    <w:lvl w:ilvl="5">
      <w:start w:val="1"/>
      <w:numFmt w:val="bullet"/>
      <w:lvlText w:val=""/>
      <w:lvlJc w:val="left"/>
      <w:pPr>
        <w:tabs>
          <w:tab w:val="num" w:pos="0"/>
        </w:tabs>
        <w:ind w:left="3884" w:hanging="360"/>
      </w:pPr>
      <w:rPr>
        <w:rFonts w:ascii="Wingdings" w:hAnsi="Wingdings" w:cs="Wingdings"/>
      </w:rPr>
    </w:lvl>
    <w:lvl w:ilvl="6">
      <w:start w:val="1"/>
      <w:numFmt w:val="bullet"/>
      <w:lvlText w:val=""/>
      <w:lvlJc w:val="left"/>
      <w:pPr>
        <w:tabs>
          <w:tab w:val="num" w:pos="0"/>
        </w:tabs>
        <w:ind w:left="4604" w:hanging="360"/>
      </w:pPr>
      <w:rPr>
        <w:rFonts w:ascii="Symbol" w:hAnsi="Symbol" w:cs="Symbol"/>
        <w:color w:val="000000"/>
        <w:sz w:val="36"/>
        <w:szCs w:val="36"/>
        <w:lang w:bidi="hi-IN"/>
      </w:rPr>
    </w:lvl>
    <w:lvl w:ilvl="7">
      <w:start w:val="1"/>
      <w:numFmt w:val="bullet"/>
      <w:lvlText w:val="o"/>
      <w:lvlJc w:val="left"/>
      <w:pPr>
        <w:tabs>
          <w:tab w:val="num" w:pos="0"/>
        </w:tabs>
        <w:ind w:left="5324" w:hanging="360"/>
      </w:pPr>
      <w:rPr>
        <w:rFonts w:ascii="Courier New" w:hAnsi="Courier New" w:cs="Courier New"/>
      </w:rPr>
    </w:lvl>
    <w:lvl w:ilvl="8">
      <w:start w:val="1"/>
      <w:numFmt w:val="bullet"/>
      <w:lvlText w:val=""/>
      <w:lvlJc w:val="left"/>
      <w:pPr>
        <w:tabs>
          <w:tab w:val="num" w:pos="0"/>
        </w:tabs>
        <w:ind w:left="6044"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Times New Roman"/>
        <w:color w:val="000000"/>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Times New Roman" w:hAnsi="Times New Roman" w:cs="Times New Roman"/>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27454E7"/>
    <w:multiLevelType w:val="hybridMultilevel"/>
    <w:tmpl w:val="86864908"/>
    <w:lvl w:ilvl="0" w:tplc="A1D4E226">
      <w:start w:val="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57B647A"/>
    <w:multiLevelType w:val="multilevel"/>
    <w:tmpl w:val="557CE888"/>
    <w:lvl w:ilvl="0">
      <w:start w:val="1"/>
      <w:numFmt w:val="bullet"/>
      <w:lvlText w:val=""/>
      <w:lvlJc w:val="left"/>
      <w:pPr>
        <w:ind w:left="360" w:hanging="360"/>
      </w:pPr>
      <w:rPr>
        <w:rFonts w:ascii="Symbol" w:hAnsi="Symbol" w:cs="Symbol" w:hint="default"/>
        <w:b w:val="0"/>
        <w:color w:val="000000"/>
        <w:sz w:val="32"/>
        <w:szCs w:val="32"/>
        <w:lang w:val="nb-NO"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06495C46"/>
    <w:multiLevelType w:val="multilevel"/>
    <w:tmpl w:val="83920D0E"/>
    <w:lvl w:ilvl="0">
      <w:start w:val="18"/>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7543785"/>
    <w:multiLevelType w:val="multilevel"/>
    <w:tmpl w:val="368C01C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21667AC7"/>
    <w:multiLevelType w:val="multilevel"/>
    <w:tmpl w:val="0DC246D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0" w15:restartNumberingAfterBreak="0">
    <w:nsid w:val="22277517"/>
    <w:multiLevelType w:val="multilevel"/>
    <w:tmpl w:val="98D4AD00"/>
    <w:lvl w:ilvl="0">
      <w:start w:val="1"/>
      <w:numFmt w:val="bullet"/>
      <w:lvlText w:val=""/>
      <w:lvlJc w:val="left"/>
      <w:pPr>
        <w:ind w:left="360" w:hanging="360"/>
      </w:pPr>
      <w:rPr>
        <w:rFonts w:ascii="Symbol" w:hAnsi="Symbol" w:cs="Symbol" w:hint="default"/>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284C255B"/>
    <w:multiLevelType w:val="hybridMultilevel"/>
    <w:tmpl w:val="8BF6CC42"/>
    <w:lvl w:ilvl="0" w:tplc="439628E6">
      <w:numFmt w:val="bullet"/>
      <w:lvlText w:val="-"/>
      <w:lvlJc w:val="left"/>
      <w:pPr>
        <w:ind w:left="720" w:hanging="360"/>
      </w:pPr>
      <w:rPr>
        <w:rFonts w:ascii="Times New Roman" w:eastAsia="SimSun" w:hAnsi="Times New Roman" w:cs="Times New Roman" w:hint="default"/>
        <w:b/>
        <w: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BF19DE2"/>
    <w:multiLevelType w:val="hybridMultilevel"/>
    <w:tmpl w:val="FC94C0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ED7B91"/>
    <w:multiLevelType w:val="multilevel"/>
    <w:tmpl w:val="896A095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2FB57633"/>
    <w:multiLevelType w:val="multilevel"/>
    <w:tmpl w:val="BCB04FD8"/>
    <w:lvl w:ilvl="0">
      <w:start w:val="1"/>
      <w:numFmt w:val="bullet"/>
      <w:lvlText w:val="-"/>
      <w:lvlJc w:val="left"/>
      <w:pPr>
        <w:tabs>
          <w:tab w:val="num" w:pos="720"/>
        </w:tabs>
        <w:ind w:left="720" w:hanging="360"/>
      </w:pPr>
      <w:rPr>
        <w:rFonts w:ascii="Times New Roman" w:hAnsi="Times New Roman" w:cs="Times New Roman"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6F22188"/>
    <w:multiLevelType w:val="multilevel"/>
    <w:tmpl w:val="0F44215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6" w15:restartNumberingAfterBreak="0">
    <w:nsid w:val="37D05F37"/>
    <w:multiLevelType w:val="multilevel"/>
    <w:tmpl w:val="0DBC5C12"/>
    <w:lvl w:ilvl="0">
      <w:numFmt w:val="bullet"/>
      <w:lvlText w:val="-"/>
      <w:lvlJc w:val="left"/>
      <w:pPr>
        <w:tabs>
          <w:tab w:val="num" w:pos="501"/>
        </w:tabs>
        <w:ind w:left="501" w:hanging="360"/>
      </w:pPr>
      <w:rPr>
        <w:rFonts w:ascii="Times New Roman" w:hAnsi="Times New Roman" w:cs="Times New Roman" w:hint="default"/>
        <w:sz w:val="36"/>
        <w:szCs w:val="36"/>
      </w:rPr>
    </w:lvl>
    <w:lvl w:ilvl="1">
      <w:start w:val="1"/>
      <w:numFmt w:val="decimal"/>
      <w:lvlText w:val="%2."/>
      <w:lvlJc w:val="left"/>
      <w:pPr>
        <w:tabs>
          <w:tab w:val="num" w:pos="861"/>
        </w:tabs>
        <w:ind w:left="861" w:hanging="360"/>
      </w:pPr>
    </w:lvl>
    <w:lvl w:ilvl="2">
      <w:start w:val="1"/>
      <w:numFmt w:val="decimal"/>
      <w:lvlText w:val="%3."/>
      <w:lvlJc w:val="left"/>
      <w:pPr>
        <w:tabs>
          <w:tab w:val="num" w:pos="1221"/>
        </w:tabs>
        <w:ind w:left="1221" w:hanging="360"/>
      </w:p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17" w15:restartNumberingAfterBreak="0">
    <w:nsid w:val="3EB02483"/>
    <w:multiLevelType w:val="multilevel"/>
    <w:tmpl w:val="BFB4F09E"/>
    <w:lvl w:ilvl="0">
      <w:start w:val="1"/>
      <w:numFmt w:val="bullet"/>
      <w:lvlText w:val="-"/>
      <w:lvlJc w:val="left"/>
      <w:pPr>
        <w:tabs>
          <w:tab w:val="num" w:pos="720"/>
        </w:tabs>
        <w:ind w:left="720" w:hanging="360"/>
      </w:pPr>
      <w:rPr>
        <w:rFonts w:ascii="Times New Roman" w:hAnsi="Times New Roman" w:cs="Times New Roman" w:hint="default"/>
        <w:b/>
        <w:color w:val="002060"/>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F6D0202"/>
    <w:multiLevelType w:val="hybridMultilevel"/>
    <w:tmpl w:val="0A800D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3067EA1"/>
    <w:multiLevelType w:val="hybridMultilevel"/>
    <w:tmpl w:val="A0B25E6A"/>
    <w:lvl w:ilvl="0" w:tplc="F8DEE602">
      <w:start w:val="1"/>
      <w:numFmt w:val="decimal"/>
      <w:lvlText w:val="%1."/>
      <w:lvlJc w:val="left"/>
      <w:pPr>
        <w:ind w:left="792" w:hanging="360"/>
      </w:pPr>
      <w:rPr>
        <w:rFonts w:hint="default"/>
        <w:b/>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20" w15:restartNumberingAfterBreak="0">
    <w:nsid w:val="457567E2"/>
    <w:multiLevelType w:val="multilevel"/>
    <w:tmpl w:val="0A548590"/>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BB2935"/>
    <w:multiLevelType w:val="multilevel"/>
    <w:tmpl w:val="FD0ECA3A"/>
    <w:lvl w:ilvl="0">
      <w:start w:val="1"/>
      <w:numFmt w:val="bullet"/>
      <w:lvlText w:val="-"/>
      <w:lvlJc w:val="left"/>
      <w:pPr>
        <w:ind w:left="720" w:hanging="360"/>
      </w:pPr>
      <w:rPr>
        <w:rFonts w:ascii="Times New Roman" w:hAnsi="Times New Roman" w:cs="Times New Roman" w:hint="default"/>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C504D16"/>
    <w:multiLevelType w:val="multilevel"/>
    <w:tmpl w:val="F7840BBE"/>
    <w:lvl w:ilvl="0">
      <w:start w:val="1"/>
      <w:numFmt w:val="none"/>
      <w:pStyle w:val="Overskrift1"/>
      <w:suff w:val="nothing"/>
      <w:lvlText w:val=""/>
      <w:lvlJc w:val="left"/>
      <w:pPr>
        <w:ind w:left="432" w:hanging="432"/>
      </w:pPr>
    </w:lvl>
    <w:lvl w:ilvl="1">
      <w:start w:val="1"/>
      <w:numFmt w:val="none"/>
      <w:pStyle w:val="Overskrift2"/>
      <w:suff w:val="nothing"/>
      <w:lvlText w:val=""/>
      <w:lvlJc w:val="left"/>
      <w:pPr>
        <w:ind w:left="576" w:hanging="576"/>
      </w:pPr>
    </w:lvl>
    <w:lvl w:ilvl="2">
      <w:start w:val="1"/>
      <w:numFmt w:val="none"/>
      <w:pStyle w:val="Overskrif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CF80BA7"/>
    <w:multiLevelType w:val="multilevel"/>
    <w:tmpl w:val="6AEC6DF2"/>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24" w15:restartNumberingAfterBreak="0">
    <w:nsid w:val="50772CED"/>
    <w:multiLevelType w:val="hybridMultilevel"/>
    <w:tmpl w:val="2E885EE4"/>
    <w:lvl w:ilvl="0" w:tplc="840EAF46">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B27F4B"/>
    <w:multiLevelType w:val="multilevel"/>
    <w:tmpl w:val="741E393E"/>
    <w:lvl w:ilvl="0">
      <w:start w:val="1"/>
      <w:numFmt w:val="bullet"/>
      <w:lvlText w:val=""/>
      <w:lvlJc w:val="left"/>
      <w:pPr>
        <w:ind w:left="644" w:hanging="360"/>
      </w:pPr>
      <w:rPr>
        <w:rFonts w:ascii="Symbol" w:hAnsi="Symbol" w:cs="Symbol" w:hint="default"/>
        <w:caps w:val="0"/>
        <w:smallCaps w:val="0"/>
        <w:spacing w:val="0"/>
        <w:sz w:val="36"/>
        <w:szCs w:val="3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caps w:val="0"/>
        <w:smallCaps w:val="0"/>
        <w:spacing w:val="0"/>
        <w:sz w:val="36"/>
        <w:szCs w:val="36"/>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caps w:val="0"/>
        <w:smallCaps w:val="0"/>
        <w:spacing w:val="0"/>
        <w:sz w:val="36"/>
        <w:szCs w:val="36"/>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6" w15:restartNumberingAfterBreak="0">
    <w:nsid w:val="54AD2F8A"/>
    <w:multiLevelType w:val="multilevel"/>
    <w:tmpl w:val="E0607438"/>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6320C09"/>
    <w:multiLevelType w:val="multilevel"/>
    <w:tmpl w:val="C62C2DF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5EC62AE2"/>
    <w:multiLevelType w:val="hybridMultilevel"/>
    <w:tmpl w:val="2FDEE2EA"/>
    <w:lvl w:ilvl="0" w:tplc="C0283A8A">
      <w:start w:val="1"/>
      <w:numFmt w:val="decimal"/>
      <w:lvlText w:val="%1."/>
      <w:lvlJc w:val="left"/>
      <w:pPr>
        <w:ind w:left="435" w:hanging="360"/>
      </w:pPr>
      <w:rPr>
        <w:rFonts w:hint="default"/>
      </w:rPr>
    </w:lvl>
    <w:lvl w:ilvl="1" w:tplc="04140019" w:tentative="1">
      <w:start w:val="1"/>
      <w:numFmt w:val="lowerLetter"/>
      <w:lvlText w:val="%2."/>
      <w:lvlJc w:val="left"/>
      <w:pPr>
        <w:ind w:left="1155" w:hanging="360"/>
      </w:pPr>
    </w:lvl>
    <w:lvl w:ilvl="2" w:tplc="0414001B" w:tentative="1">
      <w:start w:val="1"/>
      <w:numFmt w:val="lowerRoman"/>
      <w:lvlText w:val="%3."/>
      <w:lvlJc w:val="right"/>
      <w:pPr>
        <w:ind w:left="1875" w:hanging="180"/>
      </w:pPr>
    </w:lvl>
    <w:lvl w:ilvl="3" w:tplc="0414000F" w:tentative="1">
      <w:start w:val="1"/>
      <w:numFmt w:val="decimal"/>
      <w:lvlText w:val="%4."/>
      <w:lvlJc w:val="left"/>
      <w:pPr>
        <w:ind w:left="2595" w:hanging="360"/>
      </w:pPr>
    </w:lvl>
    <w:lvl w:ilvl="4" w:tplc="04140019" w:tentative="1">
      <w:start w:val="1"/>
      <w:numFmt w:val="lowerLetter"/>
      <w:lvlText w:val="%5."/>
      <w:lvlJc w:val="left"/>
      <w:pPr>
        <w:ind w:left="3315" w:hanging="360"/>
      </w:pPr>
    </w:lvl>
    <w:lvl w:ilvl="5" w:tplc="0414001B" w:tentative="1">
      <w:start w:val="1"/>
      <w:numFmt w:val="lowerRoman"/>
      <w:lvlText w:val="%6."/>
      <w:lvlJc w:val="right"/>
      <w:pPr>
        <w:ind w:left="4035" w:hanging="180"/>
      </w:pPr>
    </w:lvl>
    <w:lvl w:ilvl="6" w:tplc="0414000F" w:tentative="1">
      <w:start w:val="1"/>
      <w:numFmt w:val="decimal"/>
      <w:lvlText w:val="%7."/>
      <w:lvlJc w:val="left"/>
      <w:pPr>
        <w:ind w:left="4755" w:hanging="360"/>
      </w:pPr>
    </w:lvl>
    <w:lvl w:ilvl="7" w:tplc="04140019" w:tentative="1">
      <w:start w:val="1"/>
      <w:numFmt w:val="lowerLetter"/>
      <w:lvlText w:val="%8."/>
      <w:lvlJc w:val="left"/>
      <w:pPr>
        <w:ind w:left="5475" w:hanging="360"/>
      </w:pPr>
    </w:lvl>
    <w:lvl w:ilvl="8" w:tplc="0414001B" w:tentative="1">
      <w:start w:val="1"/>
      <w:numFmt w:val="lowerRoman"/>
      <w:lvlText w:val="%9."/>
      <w:lvlJc w:val="right"/>
      <w:pPr>
        <w:ind w:left="6195" w:hanging="180"/>
      </w:pPr>
    </w:lvl>
  </w:abstractNum>
  <w:abstractNum w:abstractNumId="29" w15:restartNumberingAfterBreak="0">
    <w:nsid w:val="62C56803"/>
    <w:multiLevelType w:val="hybridMultilevel"/>
    <w:tmpl w:val="02E692CA"/>
    <w:lvl w:ilvl="0" w:tplc="375402C8">
      <w:start w:val="1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D1EAF"/>
    <w:multiLevelType w:val="multilevel"/>
    <w:tmpl w:val="8BC44D32"/>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5926FF0"/>
    <w:multiLevelType w:val="multilevel"/>
    <w:tmpl w:val="3F68C3F2"/>
    <w:lvl w:ilvl="0">
      <w:start w:val="1"/>
      <w:numFmt w:val="bullet"/>
      <w:lvlText w:val="-"/>
      <w:lvlJc w:val="left"/>
      <w:pPr>
        <w:tabs>
          <w:tab w:val="num" w:pos="720"/>
        </w:tabs>
        <w:ind w:left="720" w:hanging="360"/>
      </w:pPr>
      <w:rPr>
        <w:rFonts w:ascii="Times New Roman" w:hAnsi="Times New Roman" w:cs="Times New Roman" w:hint="default"/>
        <w:b/>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7230897"/>
    <w:multiLevelType w:val="multilevel"/>
    <w:tmpl w:val="7D84CC8C"/>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67BC76B4"/>
    <w:multiLevelType w:val="multilevel"/>
    <w:tmpl w:val="4088F30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67F9167B"/>
    <w:multiLevelType w:val="multilevel"/>
    <w:tmpl w:val="67C2F6CE"/>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5" w15:restartNumberingAfterBreak="0">
    <w:nsid w:val="68303A22"/>
    <w:multiLevelType w:val="multilevel"/>
    <w:tmpl w:val="C72A1640"/>
    <w:lvl w:ilvl="0">
      <w:start w:val="1"/>
      <w:numFmt w:val="bullet"/>
      <w:lvlText w:val=""/>
      <w:lvlJc w:val="left"/>
      <w:pPr>
        <w:ind w:left="360" w:hanging="360"/>
      </w:pPr>
      <w:rPr>
        <w:rFonts w:ascii="Symbol" w:hAnsi="Symbol" w:cs="OpenSymbol;Arial Unicode MS" w:hint="default"/>
        <w:b/>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15:restartNumberingAfterBreak="0">
    <w:nsid w:val="6C665AA5"/>
    <w:multiLevelType w:val="multilevel"/>
    <w:tmpl w:val="66D6A08C"/>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6D687420"/>
    <w:multiLevelType w:val="multilevel"/>
    <w:tmpl w:val="882EE6D8"/>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D8E4246"/>
    <w:multiLevelType w:val="multilevel"/>
    <w:tmpl w:val="8A9CEAE0"/>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9" w15:restartNumberingAfterBreak="0">
    <w:nsid w:val="70D20A12"/>
    <w:multiLevelType w:val="multilevel"/>
    <w:tmpl w:val="2EDCF52A"/>
    <w:lvl w:ilvl="0">
      <w:start w:val="1"/>
      <w:numFmt w:val="bullet"/>
      <w:lvlText w:val="-"/>
      <w:lvlJc w:val="left"/>
      <w:pPr>
        <w:tabs>
          <w:tab w:val="num" w:pos="720"/>
        </w:tabs>
        <w:ind w:left="720" w:hanging="360"/>
      </w:pPr>
      <w:rPr>
        <w:rFonts w:ascii="Times New Roman" w:hAnsi="Times New Roman" w:cs="Times New Roman" w:hint="default"/>
        <w:b w:val="0"/>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1604850"/>
    <w:multiLevelType w:val="multilevel"/>
    <w:tmpl w:val="B7A6D29C"/>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val="0"/>
        <w:sz w:val="3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val="0"/>
        <w:sz w:val="36"/>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1FE79B5"/>
    <w:multiLevelType w:val="multilevel"/>
    <w:tmpl w:val="CAE0A56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77DE4146"/>
    <w:multiLevelType w:val="multilevel"/>
    <w:tmpl w:val="AC16335C"/>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3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36"/>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7E4306E"/>
    <w:multiLevelType w:val="multilevel"/>
    <w:tmpl w:val="4CD29028"/>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4" w15:restartNumberingAfterBreak="0">
    <w:nsid w:val="7C7861C2"/>
    <w:multiLevelType w:val="multilevel"/>
    <w:tmpl w:val="2520C1CE"/>
    <w:lvl w:ilvl="0">
      <w:start w:val="1"/>
      <w:numFmt w:val="bullet"/>
      <w:lvlText w:val=""/>
      <w:lvlJc w:val="left"/>
      <w:pPr>
        <w:ind w:left="360" w:hanging="360"/>
      </w:pPr>
      <w:rPr>
        <w:rFonts w:ascii="Symbol" w:hAnsi="Symbol" w:cs="Symbol" w:hint="default"/>
        <w:b/>
        <w:color w:val="373737"/>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color w:val="373737"/>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color w:val="373737"/>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7EDF16A0"/>
    <w:multiLevelType w:val="multilevel"/>
    <w:tmpl w:val="5538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9818089">
    <w:abstractNumId w:val="22"/>
  </w:num>
  <w:num w:numId="2" w16cid:durableId="503327885">
    <w:abstractNumId w:val="34"/>
  </w:num>
  <w:num w:numId="3" w16cid:durableId="2112584559">
    <w:abstractNumId w:val="43"/>
  </w:num>
  <w:num w:numId="4" w16cid:durableId="633485330">
    <w:abstractNumId w:val="41"/>
  </w:num>
  <w:num w:numId="5" w16cid:durableId="1938630512">
    <w:abstractNumId w:val="1"/>
  </w:num>
  <w:num w:numId="6" w16cid:durableId="389038916">
    <w:abstractNumId w:val="2"/>
  </w:num>
  <w:num w:numId="7" w16cid:durableId="1854761089">
    <w:abstractNumId w:val="38"/>
  </w:num>
  <w:num w:numId="8" w16cid:durableId="2021538279">
    <w:abstractNumId w:val="35"/>
  </w:num>
  <w:num w:numId="9" w16cid:durableId="135729129">
    <w:abstractNumId w:val="13"/>
  </w:num>
  <w:num w:numId="10" w16cid:durableId="643046512">
    <w:abstractNumId w:val="23"/>
  </w:num>
  <w:num w:numId="11" w16cid:durableId="1141775684">
    <w:abstractNumId w:val="15"/>
  </w:num>
  <w:num w:numId="12" w16cid:durableId="825584746">
    <w:abstractNumId w:val="16"/>
  </w:num>
  <w:num w:numId="13" w16cid:durableId="1000237673">
    <w:abstractNumId w:val="25"/>
  </w:num>
  <w:num w:numId="14" w16cid:durableId="65300222">
    <w:abstractNumId w:val="9"/>
  </w:num>
  <w:num w:numId="15" w16cid:durableId="1282759673">
    <w:abstractNumId w:val="28"/>
  </w:num>
  <w:num w:numId="16" w16cid:durableId="461844969">
    <w:abstractNumId w:val="36"/>
  </w:num>
  <w:num w:numId="17" w16cid:durableId="396099925">
    <w:abstractNumId w:val="8"/>
  </w:num>
  <w:num w:numId="18" w16cid:durableId="2142258526">
    <w:abstractNumId w:val="0"/>
  </w:num>
  <w:num w:numId="19" w16cid:durableId="1516966770">
    <w:abstractNumId w:val="27"/>
  </w:num>
  <w:num w:numId="20" w16cid:durableId="1473906">
    <w:abstractNumId w:val="6"/>
  </w:num>
  <w:num w:numId="21" w16cid:durableId="1275092513">
    <w:abstractNumId w:val="18"/>
  </w:num>
  <w:num w:numId="22" w16cid:durableId="1256595377">
    <w:abstractNumId w:val="39"/>
  </w:num>
  <w:num w:numId="23" w16cid:durableId="1491864541">
    <w:abstractNumId w:val="32"/>
  </w:num>
  <w:num w:numId="24" w16cid:durableId="1407728443">
    <w:abstractNumId w:val="24"/>
  </w:num>
  <w:num w:numId="25" w16cid:durableId="1906988749">
    <w:abstractNumId w:val="29"/>
  </w:num>
  <w:num w:numId="26" w16cid:durableId="1800028816">
    <w:abstractNumId w:val="3"/>
  </w:num>
  <w:num w:numId="27" w16cid:durableId="1930963226">
    <w:abstractNumId w:val="12"/>
  </w:num>
  <w:num w:numId="28" w16cid:durableId="37973336">
    <w:abstractNumId w:val="26"/>
  </w:num>
  <w:num w:numId="29" w16cid:durableId="1653292961">
    <w:abstractNumId w:val="7"/>
  </w:num>
  <w:num w:numId="30" w16cid:durableId="2003897438">
    <w:abstractNumId w:val="14"/>
  </w:num>
  <w:num w:numId="31" w16cid:durableId="1560551384">
    <w:abstractNumId w:val="21"/>
  </w:num>
  <w:num w:numId="32" w16cid:durableId="1526404098">
    <w:abstractNumId w:val="10"/>
  </w:num>
  <w:num w:numId="33" w16cid:durableId="1894076759">
    <w:abstractNumId w:val="19"/>
  </w:num>
  <w:num w:numId="34" w16cid:durableId="595749673">
    <w:abstractNumId w:val="30"/>
  </w:num>
  <w:num w:numId="35" w16cid:durableId="42756155">
    <w:abstractNumId w:val="31"/>
  </w:num>
  <w:num w:numId="36" w16cid:durableId="979916765">
    <w:abstractNumId w:val="45"/>
  </w:num>
  <w:num w:numId="37" w16cid:durableId="897060155">
    <w:abstractNumId w:val="5"/>
  </w:num>
  <w:num w:numId="38" w16cid:durableId="1180581100">
    <w:abstractNumId w:val="4"/>
  </w:num>
  <w:num w:numId="39" w16cid:durableId="312375881">
    <w:abstractNumId w:val="4"/>
  </w:num>
  <w:num w:numId="40" w16cid:durableId="343627079">
    <w:abstractNumId w:val="3"/>
  </w:num>
  <w:num w:numId="41" w16cid:durableId="939292811">
    <w:abstractNumId w:val="37"/>
  </w:num>
  <w:num w:numId="42" w16cid:durableId="1954557948">
    <w:abstractNumId w:val="17"/>
  </w:num>
  <w:num w:numId="43" w16cid:durableId="1773282170">
    <w:abstractNumId w:val="44"/>
  </w:num>
  <w:num w:numId="44" w16cid:durableId="892698382">
    <w:abstractNumId w:val="42"/>
  </w:num>
  <w:num w:numId="45" w16cid:durableId="1838885735">
    <w:abstractNumId w:val="33"/>
  </w:num>
  <w:num w:numId="46" w16cid:durableId="606622305">
    <w:abstractNumId w:val="40"/>
  </w:num>
  <w:num w:numId="47" w16cid:durableId="814294678">
    <w:abstractNumId w:val="20"/>
  </w:num>
  <w:num w:numId="48" w16cid:durableId="610430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B8"/>
    <w:rsid w:val="00000B94"/>
    <w:rsid w:val="00001C6D"/>
    <w:rsid w:val="00002A25"/>
    <w:rsid w:val="000031B0"/>
    <w:rsid w:val="00007973"/>
    <w:rsid w:val="00011B47"/>
    <w:rsid w:val="0001202D"/>
    <w:rsid w:val="00014411"/>
    <w:rsid w:val="000165A3"/>
    <w:rsid w:val="000175ED"/>
    <w:rsid w:val="00031269"/>
    <w:rsid w:val="00032C5B"/>
    <w:rsid w:val="00035538"/>
    <w:rsid w:val="00035D7D"/>
    <w:rsid w:val="00041B75"/>
    <w:rsid w:val="000440E9"/>
    <w:rsid w:val="00044D35"/>
    <w:rsid w:val="000465E8"/>
    <w:rsid w:val="00046D1D"/>
    <w:rsid w:val="00047C70"/>
    <w:rsid w:val="000503B5"/>
    <w:rsid w:val="00051425"/>
    <w:rsid w:val="00056AE6"/>
    <w:rsid w:val="00057BD0"/>
    <w:rsid w:val="000625CF"/>
    <w:rsid w:val="0006349F"/>
    <w:rsid w:val="0006362F"/>
    <w:rsid w:val="00063E48"/>
    <w:rsid w:val="000650C4"/>
    <w:rsid w:val="000658AC"/>
    <w:rsid w:val="000662AE"/>
    <w:rsid w:val="000665E1"/>
    <w:rsid w:val="00073FF2"/>
    <w:rsid w:val="00074444"/>
    <w:rsid w:val="00074816"/>
    <w:rsid w:val="00074B62"/>
    <w:rsid w:val="00075771"/>
    <w:rsid w:val="00075905"/>
    <w:rsid w:val="00076685"/>
    <w:rsid w:val="0007754D"/>
    <w:rsid w:val="00080106"/>
    <w:rsid w:val="00080BFB"/>
    <w:rsid w:val="0008152A"/>
    <w:rsid w:val="00082023"/>
    <w:rsid w:val="00084EEE"/>
    <w:rsid w:val="00084F0D"/>
    <w:rsid w:val="00087998"/>
    <w:rsid w:val="00090709"/>
    <w:rsid w:val="00091392"/>
    <w:rsid w:val="0009233A"/>
    <w:rsid w:val="00093BC4"/>
    <w:rsid w:val="000942CE"/>
    <w:rsid w:val="00094ECF"/>
    <w:rsid w:val="00095D54"/>
    <w:rsid w:val="00096E84"/>
    <w:rsid w:val="000A3269"/>
    <w:rsid w:val="000A4046"/>
    <w:rsid w:val="000A4A16"/>
    <w:rsid w:val="000A59EA"/>
    <w:rsid w:val="000A6D88"/>
    <w:rsid w:val="000B17D6"/>
    <w:rsid w:val="000B31A3"/>
    <w:rsid w:val="000B401E"/>
    <w:rsid w:val="000B4076"/>
    <w:rsid w:val="000C2029"/>
    <w:rsid w:val="000C2892"/>
    <w:rsid w:val="000C73F7"/>
    <w:rsid w:val="000C7C0A"/>
    <w:rsid w:val="000D06A2"/>
    <w:rsid w:val="000D3F5E"/>
    <w:rsid w:val="000E0E93"/>
    <w:rsid w:val="000E193A"/>
    <w:rsid w:val="000E3CAB"/>
    <w:rsid w:val="000E3FD5"/>
    <w:rsid w:val="000F3CCA"/>
    <w:rsid w:val="000F5ABE"/>
    <w:rsid w:val="000F6BF1"/>
    <w:rsid w:val="00100B89"/>
    <w:rsid w:val="00101852"/>
    <w:rsid w:val="00110AB2"/>
    <w:rsid w:val="0011183B"/>
    <w:rsid w:val="001118E1"/>
    <w:rsid w:val="00111E69"/>
    <w:rsid w:val="00112EA9"/>
    <w:rsid w:val="001141D8"/>
    <w:rsid w:val="001148CD"/>
    <w:rsid w:val="001153F3"/>
    <w:rsid w:val="00115723"/>
    <w:rsid w:val="00115B3F"/>
    <w:rsid w:val="0012101B"/>
    <w:rsid w:val="00123CB7"/>
    <w:rsid w:val="0012433F"/>
    <w:rsid w:val="00124495"/>
    <w:rsid w:val="00124BF9"/>
    <w:rsid w:val="00125750"/>
    <w:rsid w:val="00125914"/>
    <w:rsid w:val="00126B7E"/>
    <w:rsid w:val="001308BD"/>
    <w:rsid w:val="00130E10"/>
    <w:rsid w:val="00131B27"/>
    <w:rsid w:val="00132E74"/>
    <w:rsid w:val="001369DB"/>
    <w:rsid w:val="001375F7"/>
    <w:rsid w:val="00144E8F"/>
    <w:rsid w:val="00146F8A"/>
    <w:rsid w:val="00150EED"/>
    <w:rsid w:val="00151A57"/>
    <w:rsid w:val="00151AF7"/>
    <w:rsid w:val="00152DA5"/>
    <w:rsid w:val="00153E77"/>
    <w:rsid w:val="00154623"/>
    <w:rsid w:val="00154C3C"/>
    <w:rsid w:val="00155C50"/>
    <w:rsid w:val="00156BDF"/>
    <w:rsid w:val="00160A8F"/>
    <w:rsid w:val="00162D35"/>
    <w:rsid w:val="00163327"/>
    <w:rsid w:val="0016450A"/>
    <w:rsid w:val="0016568B"/>
    <w:rsid w:val="00165B36"/>
    <w:rsid w:val="001669A9"/>
    <w:rsid w:val="00170CDB"/>
    <w:rsid w:val="00171149"/>
    <w:rsid w:val="00173107"/>
    <w:rsid w:val="00176635"/>
    <w:rsid w:val="00180489"/>
    <w:rsid w:val="00182C1A"/>
    <w:rsid w:val="00183BE3"/>
    <w:rsid w:val="001873ED"/>
    <w:rsid w:val="00187F6D"/>
    <w:rsid w:val="00190414"/>
    <w:rsid w:val="00197593"/>
    <w:rsid w:val="001A0803"/>
    <w:rsid w:val="001A1876"/>
    <w:rsid w:val="001A3845"/>
    <w:rsid w:val="001A4855"/>
    <w:rsid w:val="001A529F"/>
    <w:rsid w:val="001A6E36"/>
    <w:rsid w:val="001B0886"/>
    <w:rsid w:val="001B690D"/>
    <w:rsid w:val="001B7235"/>
    <w:rsid w:val="001B7CBB"/>
    <w:rsid w:val="001C1B64"/>
    <w:rsid w:val="001C3C7A"/>
    <w:rsid w:val="001C40E4"/>
    <w:rsid w:val="001D55B0"/>
    <w:rsid w:val="001D59B0"/>
    <w:rsid w:val="001D62CE"/>
    <w:rsid w:val="001D6359"/>
    <w:rsid w:val="001D7337"/>
    <w:rsid w:val="001E0634"/>
    <w:rsid w:val="001E6332"/>
    <w:rsid w:val="001E64E0"/>
    <w:rsid w:val="001E6F7E"/>
    <w:rsid w:val="001F06CC"/>
    <w:rsid w:val="001F2814"/>
    <w:rsid w:val="001F300C"/>
    <w:rsid w:val="001F4C17"/>
    <w:rsid w:val="00201452"/>
    <w:rsid w:val="00204CF3"/>
    <w:rsid w:val="002051C1"/>
    <w:rsid w:val="0020665A"/>
    <w:rsid w:val="002077D0"/>
    <w:rsid w:val="00210E03"/>
    <w:rsid w:val="0021316C"/>
    <w:rsid w:val="00215997"/>
    <w:rsid w:val="00216369"/>
    <w:rsid w:val="0021647A"/>
    <w:rsid w:val="00216CD5"/>
    <w:rsid w:val="00216E1D"/>
    <w:rsid w:val="002210B1"/>
    <w:rsid w:val="0022187B"/>
    <w:rsid w:val="00222A4B"/>
    <w:rsid w:val="0022496F"/>
    <w:rsid w:val="00231042"/>
    <w:rsid w:val="00231C93"/>
    <w:rsid w:val="00232967"/>
    <w:rsid w:val="00236813"/>
    <w:rsid w:val="002378CA"/>
    <w:rsid w:val="00240963"/>
    <w:rsid w:val="00241A88"/>
    <w:rsid w:val="00251EFB"/>
    <w:rsid w:val="00252EF2"/>
    <w:rsid w:val="0025495F"/>
    <w:rsid w:val="00255C95"/>
    <w:rsid w:val="00256BAB"/>
    <w:rsid w:val="002572EB"/>
    <w:rsid w:val="002603DF"/>
    <w:rsid w:val="002660B2"/>
    <w:rsid w:val="00266A05"/>
    <w:rsid w:val="00267A73"/>
    <w:rsid w:val="00270B81"/>
    <w:rsid w:val="0027360E"/>
    <w:rsid w:val="00274B63"/>
    <w:rsid w:val="002770F3"/>
    <w:rsid w:val="00277B17"/>
    <w:rsid w:val="002802BB"/>
    <w:rsid w:val="0028358E"/>
    <w:rsid w:val="00285A92"/>
    <w:rsid w:val="00285DD2"/>
    <w:rsid w:val="002919B2"/>
    <w:rsid w:val="0029288C"/>
    <w:rsid w:val="00293BE4"/>
    <w:rsid w:val="002A4EB9"/>
    <w:rsid w:val="002A5E03"/>
    <w:rsid w:val="002B538D"/>
    <w:rsid w:val="002C018A"/>
    <w:rsid w:val="002C1F34"/>
    <w:rsid w:val="002C1FA9"/>
    <w:rsid w:val="002C4CEC"/>
    <w:rsid w:val="002C4F53"/>
    <w:rsid w:val="002C53BD"/>
    <w:rsid w:val="002C7537"/>
    <w:rsid w:val="002D0055"/>
    <w:rsid w:val="002D18F9"/>
    <w:rsid w:val="002D3860"/>
    <w:rsid w:val="002D573C"/>
    <w:rsid w:val="002D6FD4"/>
    <w:rsid w:val="002D7690"/>
    <w:rsid w:val="002E345B"/>
    <w:rsid w:val="002E3D68"/>
    <w:rsid w:val="002E435F"/>
    <w:rsid w:val="002E4AD2"/>
    <w:rsid w:val="002E50CC"/>
    <w:rsid w:val="002E6FEE"/>
    <w:rsid w:val="002F2A7C"/>
    <w:rsid w:val="002F465C"/>
    <w:rsid w:val="002F72F6"/>
    <w:rsid w:val="0030502D"/>
    <w:rsid w:val="003054AA"/>
    <w:rsid w:val="00305741"/>
    <w:rsid w:val="00310DD6"/>
    <w:rsid w:val="00312E60"/>
    <w:rsid w:val="0031419E"/>
    <w:rsid w:val="00316CBF"/>
    <w:rsid w:val="00323BCA"/>
    <w:rsid w:val="00324C6E"/>
    <w:rsid w:val="00326453"/>
    <w:rsid w:val="00326D2A"/>
    <w:rsid w:val="00327A4F"/>
    <w:rsid w:val="0033025A"/>
    <w:rsid w:val="00331253"/>
    <w:rsid w:val="00331BA6"/>
    <w:rsid w:val="003325B4"/>
    <w:rsid w:val="00335CCC"/>
    <w:rsid w:val="0033659F"/>
    <w:rsid w:val="00337DA6"/>
    <w:rsid w:val="00337E56"/>
    <w:rsid w:val="003435A6"/>
    <w:rsid w:val="0034417E"/>
    <w:rsid w:val="003442F6"/>
    <w:rsid w:val="00356458"/>
    <w:rsid w:val="00357518"/>
    <w:rsid w:val="00360608"/>
    <w:rsid w:val="00363681"/>
    <w:rsid w:val="003648B7"/>
    <w:rsid w:val="00364F2C"/>
    <w:rsid w:val="00365C94"/>
    <w:rsid w:val="00366A6D"/>
    <w:rsid w:val="0037062A"/>
    <w:rsid w:val="00371946"/>
    <w:rsid w:val="00372DB5"/>
    <w:rsid w:val="00384C5F"/>
    <w:rsid w:val="00385D9D"/>
    <w:rsid w:val="00390F8C"/>
    <w:rsid w:val="00391897"/>
    <w:rsid w:val="00391DAD"/>
    <w:rsid w:val="00391DE9"/>
    <w:rsid w:val="00395692"/>
    <w:rsid w:val="0039691B"/>
    <w:rsid w:val="00397DC8"/>
    <w:rsid w:val="003A65C7"/>
    <w:rsid w:val="003B016F"/>
    <w:rsid w:val="003B0365"/>
    <w:rsid w:val="003B3871"/>
    <w:rsid w:val="003B548D"/>
    <w:rsid w:val="003C02CB"/>
    <w:rsid w:val="003C0A64"/>
    <w:rsid w:val="003C2D92"/>
    <w:rsid w:val="003C3D08"/>
    <w:rsid w:val="003C5A40"/>
    <w:rsid w:val="003C7485"/>
    <w:rsid w:val="003C750C"/>
    <w:rsid w:val="003C7A83"/>
    <w:rsid w:val="003D02CC"/>
    <w:rsid w:val="003D0D70"/>
    <w:rsid w:val="003D3112"/>
    <w:rsid w:val="003D3F74"/>
    <w:rsid w:val="003D4DE5"/>
    <w:rsid w:val="003D6324"/>
    <w:rsid w:val="003D6498"/>
    <w:rsid w:val="003E3BE9"/>
    <w:rsid w:val="003E484B"/>
    <w:rsid w:val="003E5E47"/>
    <w:rsid w:val="003E6883"/>
    <w:rsid w:val="003E68B9"/>
    <w:rsid w:val="003E7973"/>
    <w:rsid w:val="004032A0"/>
    <w:rsid w:val="00404C9B"/>
    <w:rsid w:val="0040555C"/>
    <w:rsid w:val="004068C6"/>
    <w:rsid w:val="00406A93"/>
    <w:rsid w:val="00406BAC"/>
    <w:rsid w:val="00407B42"/>
    <w:rsid w:val="00411FCA"/>
    <w:rsid w:val="004120D5"/>
    <w:rsid w:val="0041387C"/>
    <w:rsid w:val="004152E5"/>
    <w:rsid w:val="00417A16"/>
    <w:rsid w:val="00417A83"/>
    <w:rsid w:val="00423357"/>
    <w:rsid w:val="004277E0"/>
    <w:rsid w:val="00427998"/>
    <w:rsid w:val="00431B1B"/>
    <w:rsid w:val="00431DA0"/>
    <w:rsid w:val="00434D32"/>
    <w:rsid w:val="00437861"/>
    <w:rsid w:val="00437C6D"/>
    <w:rsid w:val="00446563"/>
    <w:rsid w:val="00446689"/>
    <w:rsid w:val="004503FE"/>
    <w:rsid w:val="00452426"/>
    <w:rsid w:val="00453357"/>
    <w:rsid w:val="004543F7"/>
    <w:rsid w:val="00455912"/>
    <w:rsid w:val="00456D8F"/>
    <w:rsid w:val="00461C7E"/>
    <w:rsid w:val="00462B04"/>
    <w:rsid w:val="004662E5"/>
    <w:rsid w:val="00474A43"/>
    <w:rsid w:val="0047552C"/>
    <w:rsid w:val="0047679B"/>
    <w:rsid w:val="004813C4"/>
    <w:rsid w:val="004821BE"/>
    <w:rsid w:val="00483022"/>
    <w:rsid w:val="004835C0"/>
    <w:rsid w:val="00484CD6"/>
    <w:rsid w:val="00490280"/>
    <w:rsid w:val="00492B97"/>
    <w:rsid w:val="004945CD"/>
    <w:rsid w:val="00494890"/>
    <w:rsid w:val="00495B6F"/>
    <w:rsid w:val="004971DF"/>
    <w:rsid w:val="004974A1"/>
    <w:rsid w:val="004A03C1"/>
    <w:rsid w:val="004A42D2"/>
    <w:rsid w:val="004A5BC3"/>
    <w:rsid w:val="004B56FB"/>
    <w:rsid w:val="004B5D84"/>
    <w:rsid w:val="004C1051"/>
    <w:rsid w:val="004C1D8A"/>
    <w:rsid w:val="004C4A51"/>
    <w:rsid w:val="004C5426"/>
    <w:rsid w:val="004C7601"/>
    <w:rsid w:val="004D1414"/>
    <w:rsid w:val="004D71CF"/>
    <w:rsid w:val="004E4526"/>
    <w:rsid w:val="004E4A7B"/>
    <w:rsid w:val="004E55CD"/>
    <w:rsid w:val="004E740D"/>
    <w:rsid w:val="004E7740"/>
    <w:rsid w:val="004F109C"/>
    <w:rsid w:val="004F10ED"/>
    <w:rsid w:val="004F1798"/>
    <w:rsid w:val="004F405B"/>
    <w:rsid w:val="004F5DE6"/>
    <w:rsid w:val="004F7090"/>
    <w:rsid w:val="004F7596"/>
    <w:rsid w:val="0050018F"/>
    <w:rsid w:val="00506F12"/>
    <w:rsid w:val="005073E7"/>
    <w:rsid w:val="00510ACB"/>
    <w:rsid w:val="00512F97"/>
    <w:rsid w:val="00516B1D"/>
    <w:rsid w:val="00523BAF"/>
    <w:rsid w:val="005252E4"/>
    <w:rsid w:val="00526112"/>
    <w:rsid w:val="005261CD"/>
    <w:rsid w:val="005305E2"/>
    <w:rsid w:val="00530ABF"/>
    <w:rsid w:val="00534544"/>
    <w:rsid w:val="00536F27"/>
    <w:rsid w:val="00541C7E"/>
    <w:rsid w:val="0054542D"/>
    <w:rsid w:val="00546855"/>
    <w:rsid w:val="00551A9C"/>
    <w:rsid w:val="00554DDE"/>
    <w:rsid w:val="00555079"/>
    <w:rsid w:val="005560B1"/>
    <w:rsid w:val="00560450"/>
    <w:rsid w:val="00560C73"/>
    <w:rsid w:val="0056159F"/>
    <w:rsid w:val="00564C5D"/>
    <w:rsid w:val="00571398"/>
    <w:rsid w:val="0057205C"/>
    <w:rsid w:val="00574E4D"/>
    <w:rsid w:val="005771EE"/>
    <w:rsid w:val="00580333"/>
    <w:rsid w:val="00581C2B"/>
    <w:rsid w:val="005825DE"/>
    <w:rsid w:val="00584CA0"/>
    <w:rsid w:val="005860DC"/>
    <w:rsid w:val="00592A64"/>
    <w:rsid w:val="005937D7"/>
    <w:rsid w:val="005B0229"/>
    <w:rsid w:val="005B67BC"/>
    <w:rsid w:val="005B6D59"/>
    <w:rsid w:val="005B7977"/>
    <w:rsid w:val="005C10D0"/>
    <w:rsid w:val="005C2DB4"/>
    <w:rsid w:val="005C6EAA"/>
    <w:rsid w:val="005C7CC1"/>
    <w:rsid w:val="005D2FB2"/>
    <w:rsid w:val="005D37A3"/>
    <w:rsid w:val="005D40BF"/>
    <w:rsid w:val="005D51E0"/>
    <w:rsid w:val="005D619B"/>
    <w:rsid w:val="005D67D6"/>
    <w:rsid w:val="005D725E"/>
    <w:rsid w:val="005D76BE"/>
    <w:rsid w:val="005D78E0"/>
    <w:rsid w:val="005E44BE"/>
    <w:rsid w:val="005E6828"/>
    <w:rsid w:val="005E76F4"/>
    <w:rsid w:val="005F3D26"/>
    <w:rsid w:val="005F5BBE"/>
    <w:rsid w:val="00600E70"/>
    <w:rsid w:val="00606B49"/>
    <w:rsid w:val="006105B9"/>
    <w:rsid w:val="00611E5A"/>
    <w:rsid w:val="00611F68"/>
    <w:rsid w:val="00615251"/>
    <w:rsid w:val="0061551D"/>
    <w:rsid w:val="00621104"/>
    <w:rsid w:val="006243B8"/>
    <w:rsid w:val="00630C63"/>
    <w:rsid w:val="00636544"/>
    <w:rsid w:val="006404C2"/>
    <w:rsid w:val="00640F83"/>
    <w:rsid w:val="00644E25"/>
    <w:rsid w:val="006462BD"/>
    <w:rsid w:val="006471FB"/>
    <w:rsid w:val="00650870"/>
    <w:rsid w:val="00652AB8"/>
    <w:rsid w:val="00653457"/>
    <w:rsid w:val="00653CDA"/>
    <w:rsid w:val="00655388"/>
    <w:rsid w:val="00662FB0"/>
    <w:rsid w:val="00663797"/>
    <w:rsid w:val="00664194"/>
    <w:rsid w:val="006670DE"/>
    <w:rsid w:val="00667B11"/>
    <w:rsid w:val="00674173"/>
    <w:rsid w:val="00677D12"/>
    <w:rsid w:val="006811C6"/>
    <w:rsid w:val="006904D8"/>
    <w:rsid w:val="00691629"/>
    <w:rsid w:val="00691BC6"/>
    <w:rsid w:val="00693572"/>
    <w:rsid w:val="00693870"/>
    <w:rsid w:val="00693C3A"/>
    <w:rsid w:val="00693CB0"/>
    <w:rsid w:val="00695C5A"/>
    <w:rsid w:val="00697504"/>
    <w:rsid w:val="006A2B4E"/>
    <w:rsid w:val="006A3085"/>
    <w:rsid w:val="006A4F5C"/>
    <w:rsid w:val="006B1A6E"/>
    <w:rsid w:val="006B2C1F"/>
    <w:rsid w:val="006B6B4D"/>
    <w:rsid w:val="006B76D9"/>
    <w:rsid w:val="006D19CB"/>
    <w:rsid w:val="006D6C98"/>
    <w:rsid w:val="006D7825"/>
    <w:rsid w:val="006E0F79"/>
    <w:rsid w:val="006E1FAC"/>
    <w:rsid w:val="006E2257"/>
    <w:rsid w:val="006E2ABD"/>
    <w:rsid w:val="006E3944"/>
    <w:rsid w:val="006E7C42"/>
    <w:rsid w:val="006F0068"/>
    <w:rsid w:val="006F006E"/>
    <w:rsid w:val="006F2113"/>
    <w:rsid w:val="006F44CB"/>
    <w:rsid w:val="00701822"/>
    <w:rsid w:val="007041F8"/>
    <w:rsid w:val="00704388"/>
    <w:rsid w:val="00704D5A"/>
    <w:rsid w:val="0071049A"/>
    <w:rsid w:val="00710653"/>
    <w:rsid w:val="007107A7"/>
    <w:rsid w:val="00710D52"/>
    <w:rsid w:val="0071332D"/>
    <w:rsid w:val="00716EB7"/>
    <w:rsid w:val="007248D9"/>
    <w:rsid w:val="00724B33"/>
    <w:rsid w:val="00725340"/>
    <w:rsid w:val="007270C9"/>
    <w:rsid w:val="00727FEB"/>
    <w:rsid w:val="0073035F"/>
    <w:rsid w:val="0073473D"/>
    <w:rsid w:val="00734EAE"/>
    <w:rsid w:val="0073520D"/>
    <w:rsid w:val="007358DB"/>
    <w:rsid w:val="007370B3"/>
    <w:rsid w:val="00741418"/>
    <w:rsid w:val="00743683"/>
    <w:rsid w:val="00750067"/>
    <w:rsid w:val="007535B1"/>
    <w:rsid w:val="007563BA"/>
    <w:rsid w:val="007569C3"/>
    <w:rsid w:val="00756DF1"/>
    <w:rsid w:val="007614D4"/>
    <w:rsid w:val="00761CCC"/>
    <w:rsid w:val="0076208B"/>
    <w:rsid w:val="007631BE"/>
    <w:rsid w:val="00770568"/>
    <w:rsid w:val="007708D8"/>
    <w:rsid w:val="00771797"/>
    <w:rsid w:val="00773088"/>
    <w:rsid w:val="00774B73"/>
    <w:rsid w:val="00777104"/>
    <w:rsid w:val="007815CF"/>
    <w:rsid w:val="00786E38"/>
    <w:rsid w:val="00792E5C"/>
    <w:rsid w:val="00796935"/>
    <w:rsid w:val="007A1F33"/>
    <w:rsid w:val="007A2831"/>
    <w:rsid w:val="007A3D99"/>
    <w:rsid w:val="007A6F2F"/>
    <w:rsid w:val="007B2276"/>
    <w:rsid w:val="007B2C85"/>
    <w:rsid w:val="007B3654"/>
    <w:rsid w:val="007B444E"/>
    <w:rsid w:val="007B6B20"/>
    <w:rsid w:val="007C0E6D"/>
    <w:rsid w:val="007C17FC"/>
    <w:rsid w:val="007D0B2D"/>
    <w:rsid w:val="007D25CE"/>
    <w:rsid w:val="007D3101"/>
    <w:rsid w:val="007D5F14"/>
    <w:rsid w:val="007E0EB7"/>
    <w:rsid w:val="007E58D1"/>
    <w:rsid w:val="007F030D"/>
    <w:rsid w:val="007F429C"/>
    <w:rsid w:val="007F54F0"/>
    <w:rsid w:val="007F6029"/>
    <w:rsid w:val="007F6433"/>
    <w:rsid w:val="007F6BE3"/>
    <w:rsid w:val="007F79F2"/>
    <w:rsid w:val="00802173"/>
    <w:rsid w:val="00804C94"/>
    <w:rsid w:val="00805715"/>
    <w:rsid w:val="008072EB"/>
    <w:rsid w:val="008101FD"/>
    <w:rsid w:val="00811300"/>
    <w:rsid w:val="00821BED"/>
    <w:rsid w:val="00823DA6"/>
    <w:rsid w:val="00825B7B"/>
    <w:rsid w:val="00832286"/>
    <w:rsid w:val="0083291A"/>
    <w:rsid w:val="008333D8"/>
    <w:rsid w:val="00833CF4"/>
    <w:rsid w:val="00835A7E"/>
    <w:rsid w:val="00837EF2"/>
    <w:rsid w:val="00840120"/>
    <w:rsid w:val="008459A1"/>
    <w:rsid w:val="0084622F"/>
    <w:rsid w:val="008462F0"/>
    <w:rsid w:val="00847CEF"/>
    <w:rsid w:val="008569C9"/>
    <w:rsid w:val="008607E1"/>
    <w:rsid w:val="00861929"/>
    <w:rsid w:val="008621D3"/>
    <w:rsid w:val="008622BE"/>
    <w:rsid w:val="00865162"/>
    <w:rsid w:val="00866D2A"/>
    <w:rsid w:val="00871FBA"/>
    <w:rsid w:val="008761FA"/>
    <w:rsid w:val="00877A68"/>
    <w:rsid w:val="00877B18"/>
    <w:rsid w:val="008807EB"/>
    <w:rsid w:val="008823E3"/>
    <w:rsid w:val="0088336F"/>
    <w:rsid w:val="008847E4"/>
    <w:rsid w:val="00887D00"/>
    <w:rsid w:val="00887F8E"/>
    <w:rsid w:val="008931EC"/>
    <w:rsid w:val="00896658"/>
    <w:rsid w:val="008A00F9"/>
    <w:rsid w:val="008A2326"/>
    <w:rsid w:val="008A3C7A"/>
    <w:rsid w:val="008A5F34"/>
    <w:rsid w:val="008A73D8"/>
    <w:rsid w:val="008B0D98"/>
    <w:rsid w:val="008B1660"/>
    <w:rsid w:val="008B32FC"/>
    <w:rsid w:val="008B4793"/>
    <w:rsid w:val="008C1E4F"/>
    <w:rsid w:val="008C3343"/>
    <w:rsid w:val="008C37B2"/>
    <w:rsid w:val="008C4360"/>
    <w:rsid w:val="008C4565"/>
    <w:rsid w:val="008C5C04"/>
    <w:rsid w:val="008C5F2D"/>
    <w:rsid w:val="008C6FF7"/>
    <w:rsid w:val="008D0AEE"/>
    <w:rsid w:val="008D2208"/>
    <w:rsid w:val="008D340E"/>
    <w:rsid w:val="008D66E3"/>
    <w:rsid w:val="008D6E03"/>
    <w:rsid w:val="008E0F28"/>
    <w:rsid w:val="008E21AB"/>
    <w:rsid w:val="008E3B49"/>
    <w:rsid w:val="008E607E"/>
    <w:rsid w:val="008E7AD4"/>
    <w:rsid w:val="008E7EE4"/>
    <w:rsid w:val="008F09B5"/>
    <w:rsid w:val="008F1799"/>
    <w:rsid w:val="008F3DB1"/>
    <w:rsid w:val="008F5218"/>
    <w:rsid w:val="008F72EF"/>
    <w:rsid w:val="009016EE"/>
    <w:rsid w:val="00903B9A"/>
    <w:rsid w:val="0090523D"/>
    <w:rsid w:val="00906B50"/>
    <w:rsid w:val="00906DB5"/>
    <w:rsid w:val="00914533"/>
    <w:rsid w:val="009177E5"/>
    <w:rsid w:val="009271AD"/>
    <w:rsid w:val="009307CD"/>
    <w:rsid w:val="009338C3"/>
    <w:rsid w:val="00934B6B"/>
    <w:rsid w:val="00935B31"/>
    <w:rsid w:val="00940558"/>
    <w:rsid w:val="00942163"/>
    <w:rsid w:val="00944CEE"/>
    <w:rsid w:val="0094508F"/>
    <w:rsid w:val="00951409"/>
    <w:rsid w:val="0095192B"/>
    <w:rsid w:val="009523C5"/>
    <w:rsid w:val="00954ADF"/>
    <w:rsid w:val="00963267"/>
    <w:rsid w:val="00963A49"/>
    <w:rsid w:val="00964C09"/>
    <w:rsid w:val="00964E76"/>
    <w:rsid w:val="00965785"/>
    <w:rsid w:val="00967F89"/>
    <w:rsid w:val="009709E3"/>
    <w:rsid w:val="00972D32"/>
    <w:rsid w:val="00974B2F"/>
    <w:rsid w:val="00976F59"/>
    <w:rsid w:val="009933C4"/>
    <w:rsid w:val="00993D77"/>
    <w:rsid w:val="00993DCC"/>
    <w:rsid w:val="009948EE"/>
    <w:rsid w:val="00996315"/>
    <w:rsid w:val="009A0863"/>
    <w:rsid w:val="009A19CF"/>
    <w:rsid w:val="009A690F"/>
    <w:rsid w:val="009B0F24"/>
    <w:rsid w:val="009B4604"/>
    <w:rsid w:val="009B53AE"/>
    <w:rsid w:val="009B72A2"/>
    <w:rsid w:val="009C3E4B"/>
    <w:rsid w:val="009C445C"/>
    <w:rsid w:val="009C4F46"/>
    <w:rsid w:val="009C6516"/>
    <w:rsid w:val="009D0E79"/>
    <w:rsid w:val="009D2B23"/>
    <w:rsid w:val="009D47B2"/>
    <w:rsid w:val="009D586B"/>
    <w:rsid w:val="009E0A53"/>
    <w:rsid w:val="009E24DE"/>
    <w:rsid w:val="009E2CF5"/>
    <w:rsid w:val="009E3081"/>
    <w:rsid w:val="009E31D7"/>
    <w:rsid w:val="009E3F5D"/>
    <w:rsid w:val="009E5EEA"/>
    <w:rsid w:val="009E7AF5"/>
    <w:rsid w:val="009F3322"/>
    <w:rsid w:val="009F41B3"/>
    <w:rsid w:val="009F6000"/>
    <w:rsid w:val="009F71A5"/>
    <w:rsid w:val="009F792F"/>
    <w:rsid w:val="00A01271"/>
    <w:rsid w:val="00A0156A"/>
    <w:rsid w:val="00A026DD"/>
    <w:rsid w:val="00A02B66"/>
    <w:rsid w:val="00A03035"/>
    <w:rsid w:val="00A046FF"/>
    <w:rsid w:val="00A05FD7"/>
    <w:rsid w:val="00A07F07"/>
    <w:rsid w:val="00A11A92"/>
    <w:rsid w:val="00A12A0E"/>
    <w:rsid w:val="00A1374D"/>
    <w:rsid w:val="00A157A1"/>
    <w:rsid w:val="00A168FF"/>
    <w:rsid w:val="00A25971"/>
    <w:rsid w:val="00A30BE7"/>
    <w:rsid w:val="00A3121A"/>
    <w:rsid w:val="00A31279"/>
    <w:rsid w:val="00A35D52"/>
    <w:rsid w:val="00A37E27"/>
    <w:rsid w:val="00A425F1"/>
    <w:rsid w:val="00A437AE"/>
    <w:rsid w:val="00A45E22"/>
    <w:rsid w:val="00A4769B"/>
    <w:rsid w:val="00A478C9"/>
    <w:rsid w:val="00A51956"/>
    <w:rsid w:val="00A51BBE"/>
    <w:rsid w:val="00A52EF2"/>
    <w:rsid w:val="00A554E5"/>
    <w:rsid w:val="00A55A03"/>
    <w:rsid w:val="00A5679C"/>
    <w:rsid w:val="00A60D7A"/>
    <w:rsid w:val="00A621EF"/>
    <w:rsid w:val="00A622D5"/>
    <w:rsid w:val="00A64067"/>
    <w:rsid w:val="00A6502A"/>
    <w:rsid w:val="00A65BB9"/>
    <w:rsid w:val="00A67037"/>
    <w:rsid w:val="00A678C4"/>
    <w:rsid w:val="00A71757"/>
    <w:rsid w:val="00A740F1"/>
    <w:rsid w:val="00A74265"/>
    <w:rsid w:val="00A7500B"/>
    <w:rsid w:val="00A7614A"/>
    <w:rsid w:val="00A767CA"/>
    <w:rsid w:val="00A8110B"/>
    <w:rsid w:val="00A81476"/>
    <w:rsid w:val="00A84E01"/>
    <w:rsid w:val="00A87426"/>
    <w:rsid w:val="00A91C55"/>
    <w:rsid w:val="00A924C6"/>
    <w:rsid w:val="00A94D20"/>
    <w:rsid w:val="00A95E54"/>
    <w:rsid w:val="00A9607B"/>
    <w:rsid w:val="00A960B7"/>
    <w:rsid w:val="00A964DA"/>
    <w:rsid w:val="00AA1572"/>
    <w:rsid w:val="00AA2AC4"/>
    <w:rsid w:val="00AA335C"/>
    <w:rsid w:val="00AA5FB9"/>
    <w:rsid w:val="00AB1A12"/>
    <w:rsid w:val="00AB2A3C"/>
    <w:rsid w:val="00AB3F1E"/>
    <w:rsid w:val="00AB4515"/>
    <w:rsid w:val="00AB56BF"/>
    <w:rsid w:val="00AB7609"/>
    <w:rsid w:val="00AC0B51"/>
    <w:rsid w:val="00AC39F0"/>
    <w:rsid w:val="00AC665A"/>
    <w:rsid w:val="00AC7D9F"/>
    <w:rsid w:val="00AD732D"/>
    <w:rsid w:val="00AE16EE"/>
    <w:rsid w:val="00AE3808"/>
    <w:rsid w:val="00AE5272"/>
    <w:rsid w:val="00AE6C03"/>
    <w:rsid w:val="00AF1985"/>
    <w:rsid w:val="00AF3AFD"/>
    <w:rsid w:val="00AF4BAE"/>
    <w:rsid w:val="00B07000"/>
    <w:rsid w:val="00B1171F"/>
    <w:rsid w:val="00B1433C"/>
    <w:rsid w:val="00B14656"/>
    <w:rsid w:val="00B147C6"/>
    <w:rsid w:val="00B153FE"/>
    <w:rsid w:val="00B161C0"/>
    <w:rsid w:val="00B17A37"/>
    <w:rsid w:val="00B17B9B"/>
    <w:rsid w:val="00B20F2D"/>
    <w:rsid w:val="00B253F7"/>
    <w:rsid w:val="00B267D2"/>
    <w:rsid w:val="00B27629"/>
    <w:rsid w:val="00B309C3"/>
    <w:rsid w:val="00B32BF8"/>
    <w:rsid w:val="00B32E8D"/>
    <w:rsid w:val="00B33742"/>
    <w:rsid w:val="00B34669"/>
    <w:rsid w:val="00B34EF4"/>
    <w:rsid w:val="00B35B7E"/>
    <w:rsid w:val="00B4023C"/>
    <w:rsid w:val="00B41C60"/>
    <w:rsid w:val="00B42D20"/>
    <w:rsid w:val="00B5084D"/>
    <w:rsid w:val="00B50D71"/>
    <w:rsid w:val="00B50DF5"/>
    <w:rsid w:val="00B52502"/>
    <w:rsid w:val="00B5481F"/>
    <w:rsid w:val="00B54A89"/>
    <w:rsid w:val="00B55D60"/>
    <w:rsid w:val="00B5606D"/>
    <w:rsid w:val="00B56374"/>
    <w:rsid w:val="00B5693B"/>
    <w:rsid w:val="00B60E6A"/>
    <w:rsid w:val="00B61914"/>
    <w:rsid w:val="00B632A0"/>
    <w:rsid w:val="00B7374D"/>
    <w:rsid w:val="00B756DD"/>
    <w:rsid w:val="00B8395E"/>
    <w:rsid w:val="00B8512B"/>
    <w:rsid w:val="00B92D98"/>
    <w:rsid w:val="00B968DB"/>
    <w:rsid w:val="00BA1888"/>
    <w:rsid w:val="00BA1AE4"/>
    <w:rsid w:val="00BA364D"/>
    <w:rsid w:val="00BA5980"/>
    <w:rsid w:val="00BA59B0"/>
    <w:rsid w:val="00BA6882"/>
    <w:rsid w:val="00BA72F1"/>
    <w:rsid w:val="00BA75BF"/>
    <w:rsid w:val="00BB1390"/>
    <w:rsid w:val="00BB43D4"/>
    <w:rsid w:val="00BB567D"/>
    <w:rsid w:val="00BB6583"/>
    <w:rsid w:val="00BB6CD1"/>
    <w:rsid w:val="00BB7697"/>
    <w:rsid w:val="00BC1863"/>
    <w:rsid w:val="00BC1B39"/>
    <w:rsid w:val="00BC1E70"/>
    <w:rsid w:val="00BC3964"/>
    <w:rsid w:val="00BC49ED"/>
    <w:rsid w:val="00BC5B4C"/>
    <w:rsid w:val="00BC68C2"/>
    <w:rsid w:val="00BC71A1"/>
    <w:rsid w:val="00BC7D32"/>
    <w:rsid w:val="00BD101B"/>
    <w:rsid w:val="00BD43AB"/>
    <w:rsid w:val="00BD55DA"/>
    <w:rsid w:val="00BD6F97"/>
    <w:rsid w:val="00BE6831"/>
    <w:rsid w:val="00BF05C9"/>
    <w:rsid w:val="00BF322F"/>
    <w:rsid w:val="00BF42F4"/>
    <w:rsid w:val="00BF6E4D"/>
    <w:rsid w:val="00BF750B"/>
    <w:rsid w:val="00C00FB7"/>
    <w:rsid w:val="00C01F08"/>
    <w:rsid w:val="00C03FB3"/>
    <w:rsid w:val="00C054A3"/>
    <w:rsid w:val="00C06B27"/>
    <w:rsid w:val="00C073B9"/>
    <w:rsid w:val="00C12811"/>
    <w:rsid w:val="00C1406C"/>
    <w:rsid w:val="00C156BC"/>
    <w:rsid w:val="00C20293"/>
    <w:rsid w:val="00C20D54"/>
    <w:rsid w:val="00C20FDA"/>
    <w:rsid w:val="00C21838"/>
    <w:rsid w:val="00C21E1E"/>
    <w:rsid w:val="00C23580"/>
    <w:rsid w:val="00C26CFC"/>
    <w:rsid w:val="00C27514"/>
    <w:rsid w:val="00C30F3F"/>
    <w:rsid w:val="00C34D44"/>
    <w:rsid w:val="00C35A20"/>
    <w:rsid w:val="00C40619"/>
    <w:rsid w:val="00C41695"/>
    <w:rsid w:val="00C46BA5"/>
    <w:rsid w:val="00C518FE"/>
    <w:rsid w:val="00C54B7B"/>
    <w:rsid w:val="00C5576E"/>
    <w:rsid w:val="00C55CBC"/>
    <w:rsid w:val="00C56D44"/>
    <w:rsid w:val="00C62DCE"/>
    <w:rsid w:val="00C6556B"/>
    <w:rsid w:val="00C65AD1"/>
    <w:rsid w:val="00C67EDA"/>
    <w:rsid w:val="00C712CA"/>
    <w:rsid w:val="00C727E2"/>
    <w:rsid w:val="00C75D20"/>
    <w:rsid w:val="00C767C0"/>
    <w:rsid w:val="00C80984"/>
    <w:rsid w:val="00C83E3E"/>
    <w:rsid w:val="00C84CBE"/>
    <w:rsid w:val="00C85308"/>
    <w:rsid w:val="00C85C2E"/>
    <w:rsid w:val="00C91B70"/>
    <w:rsid w:val="00C9329C"/>
    <w:rsid w:val="00C93F1D"/>
    <w:rsid w:val="00C95EA6"/>
    <w:rsid w:val="00C96BD6"/>
    <w:rsid w:val="00C97910"/>
    <w:rsid w:val="00C97FB7"/>
    <w:rsid w:val="00CA08E6"/>
    <w:rsid w:val="00CA180E"/>
    <w:rsid w:val="00CA1BC4"/>
    <w:rsid w:val="00CA3A8D"/>
    <w:rsid w:val="00CA3AF1"/>
    <w:rsid w:val="00CA548D"/>
    <w:rsid w:val="00CA64A5"/>
    <w:rsid w:val="00CB31D8"/>
    <w:rsid w:val="00CB383D"/>
    <w:rsid w:val="00CB6036"/>
    <w:rsid w:val="00CB67A4"/>
    <w:rsid w:val="00CC1BF8"/>
    <w:rsid w:val="00CD1B9D"/>
    <w:rsid w:val="00CE0840"/>
    <w:rsid w:val="00CE295C"/>
    <w:rsid w:val="00CE3A22"/>
    <w:rsid w:val="00CE5F29"/>
    <w:rsid w:val="00CE63A1"/>
    <w:rsid w:val="00CE7C48"/>
    <w:rsid w:val="00CF466C"/>
    <w:rsid w:val="00CF6026"/>
    <w:rsid w:val="00CF717B"/>
    <w:rsid w:val="00CF77DB"/>
    <w:rsid w:val="00D0124A"/>
    <w:rsid w:val="00D07E75"/>
    <w:rsid w:val="00D118CA"/>
    <w:rsid w:val="00D1260A"/>
    <w:rsid w:val="00D12C0D"/>
    <w:rsid w:val="00D163A9"/>
    <w:rsid w:val="00D16F7A"/>
    <w:rsid w:val="00D21DEA"/>
    <w:rsid w:val="00D26A57"/>
    <w:rsid w:val="00D30C2A"/>
    <w:rsid w:val="00D318DB"/>
    <w:rsid w:val="00D405B1"/>
    <w:rsid w:val="00D41F5C"/>
    <w:rsid w:val="00D47311"/>
    <w:rsid w:val="00D47812"/>
    <w:rsid w:val="00D5210D"/>
    <w:rsid w:val="00D560A4"/>
    <w:rsid w:val="00D5653B"/>
    <w:rsid w:val="00D60D16"/>
    <w:rsid w:val="00D61FB9"/>
    <w:rsid w:val="00D62795"/>
    <w:rsid w:val="00D64617"/>
    <w:rsid w:val="00D657A6"/>
    <w:rsid w:val="00D661B1"/>
    <w:rsid w:val="00D66329"/>
    <w:rsid w:val="00D67FCD"/>
    <w:rsid w:val="00D71CDF"/>
    <w:rsid w:val="00D72FB0"/>
    <w:rsid w:val="00D7490E"/>
    <w:rsid w:val="00D777DF"/>
    <w:rsid w:val="00D778A1"/>
    <w:rsid w:val="00D77A6B"/>
    <w:rsid w:val="00D83445"/>
    <w:rsid w:val="00D84188"/>
    <w:rsid w:val="00D84944"/>
    <w:rsid w:val="00D867C3"/>
    <w:rsid w:val="00D86A58"/>
    <w:rsid w:val="00D876D5"/>
    <w:rsid w:val="00D87DD3"/>
    <w:rsid w:val="00D91CD9"/>
    <w:rsid w:val="00D93594"/>
    <w:rsid w:val="00D9423B"/>
    <w:rsid w:val="00D94A74"/>
    <w:rsid w:val="00D960CC"/>
    <w:rsid w:val="00DA17B9"/>
    <w:rsid w:val="00DA3788"/>
    <w:rsid w:val="00DA5ADC"/>
    <w:rsid w:val="00DA69D8"/>
    <w:rsid w:val="00DA751F"/>
    <w:rsid w:val="00DA79F3"/>
    <w:rsid w:val="00DB1B90"/>
    <w:rsid w:val="00DB7975"/>
    <w:rsid w:val="00DB79E6"/>
    <w:rsid w:val="00DB7E96"/>
    <w:rsid w:val="00DC0372"/>
    <w:rsid w:val="00DC196A"/>
    <w:rsid w:val="00DC1B5C"/>
    <w:rsid w:val="00DC448B"/>
    <w:rsid w:val="00DC6EB3"/>
    <w:rsid w:val="00DD151A"/>
    <w:rsid w:val="00DD44B7"/>
    <w:rsid w:val="00DD6A4B"/>
    <w:rsid w:val="00DD6F39"/>
    <w:rsid w:val="00DD7336"/>
    <w:rsid w:val="00DD7367"/>
    <w:rsid w:val="00DE07F5"/>
    <w:rsid w:val="00DE43A2"/>
    <w:rsid w:val="00DE62BE"/>
    <w:rsid w:val="00DF0199"/>
    <w:rsid w:val="00DF0BC5"/>
    <w:rsid w:val="00DF15CA"/>
    <w:rsid w:val="00DF2C09"/>
    <w:rsid w:val="00DF3C73"/>
    <w:rsid w:val="00DF4237"/>
    <w:rsid w:val="00DF648E"/>
    <w:rsid w:val="00E0099E"/>
    <w:rsid w:val="00E02B26"/>
    <w:rsid w:val="00E05FDF"/>
    <w:rsid w:val="00E07901"/>
    <w:rsid w:val="00E14F1D"/>
    <w:rsid w:val="00E1578A"/>
    <w:rsid w:val="00E221FD"/>
    <w:rsid w:val="00E235E7"/>
    <w:rsid w:val="00E23E31"/>
    <w:rsid w:val="00E340C4"/>
    <w:rsid w:val="00E3488D"/>
    <w:rsid w:val="00E353D2"/>
    <w:rsid w:val="00E35AF2"/>
    <w:rsid w:val="00E36166"/>
    <w:rsid w:val="00E41916"/>
    <w:rsid w:val="00E41F3F"/>
    <w:rsid w:val="00E41F94"/>
    <w:rsid w:val="00E44916"/>
    <w:rsid w:val="00E4525A"/>
    <w:rsid w:val="00E51AE3"/>
    <w:rsid w:val="00E51FD2"/>
    <w:rsid w:val="00E64BA0"/>
    <w:rsid w:val="00E64C00"/>
    <w:rsid w:val="00E663A1"/>
    <w:rsid w:val="00E81219"/>
    <w:rsid w:val="00E91317"/>
    <w:rsid w:val="00E95476"/>
    <w:rsid w:val="00EA0824"/>
    <w:rsid w:val="00EA0BC6"/>
    <w:rsid w:val="00EA1DCB"/>
    <w:rsid w:val="00EA3BC3"/>
    <w:rsid w:val="00EA62AA"/>
    <w:rsid w:val="00EA696A"/>
    <w:rsid w:val="00EB2473"/>
    <w:rsid w:val="00EB4A06"/>
    <w:rsid w:val="00EB56B6"/>
    <w:rsid w:val="00EB7EC7"/>
    <w:rsid w:val="00EC33D2"/>
    <w:rsid w:val="00EC3794"/>
    <w:rsid w:val="00EC4D0E"/>
    <w:rsid w:val="00EC58ED"/>
    <w:rsid w:val="00EC69BC"/>
    <w:rsid w:val="00EC7367"/>
    <w:rsid w:val="00ED24F7"/>
    <w:rsid w:val="00ED68C4"/>
    <w:rsid w:val="00EE15ED"/>
    <w:rsid w:val="00EE2080"/>
    <w:rsid w:val="00EE2D4D"/>
    <w:rsid w:val="00EE545E"/>
    <w:rsid w:val="00EE54DF"/>
    <w:rsid w:val="00EF2FCE"/>
    <w:rsid w:val="00EF5057"/>
    <w:rsid w:val="00F012A3"/>
    <w:rsid w:val="00F03BC3"/>
    <w:rsid w:val="00F1264E"/>
    <w:rsid w:val="00F14563"/>
    <w:rsid w:val="00F21C28"/>
    <w:rsid w:val="00F22DD0"/>
    <w:rsid w:val="00F270A2"/>
    <w:rsid w:val="00F27DDF"/>
    <w:rsid w:val="00F324B6"/>
    <w:rsid w:val="00F32B15"/>
    <w:rsid w:val="00F36161"/>
    <w:rsid w:val="00F368C4"/>
    <w:rsid w:val="00F4101B"/>
    <w:rsid w:val="00F50875"/>
    <w:rsid w:val="00F51B6E"/>
    <w:rsid w:val="00F5326D"/>
    <w:rsid w:val="00F535D5"/>
    <w:rsid w:val="00F535FB"/>
    <w:rsid w:val="00F54A86"/>
    <w:rsid w:val="00F62540"/>
    <w:rsid w:val="00F66906"/>
    <w:rsid w:val="00F66AB3"/>
    <w:rsid w:val="00F706F0"/>
    <w:rsid w:val="00F7241B"/>
    <w:rsid w:val="00F73A70"/>
    <w:rsid w:val="00F8198E"/>
    <w:rsid w:val="00F831FC"/>
    <w:rsid w:val="00F83532"/>
    <w:rsid w:val="00F8375A"/>
    <w:rsid w:val="00F90BB1"/>
    <w:rsid w:val="00F91656"/>
    <w:rsid w:val="00F91FFA"/>
    <w:rsid w:val="00F93F91"/>
    <w:rsid w:val="00F943AB"/>
    <w:rsid w:val="00F96A25"/>
    <w:rsid w:val="00FA1A4D"/>
    <w:rsid w:val="00FA355E"/>
    <w:rsid w:val="00FA78D0"/>
    <w:rsid w:val="00FB4934"/>
    <w:rsid w:val="00FC28F8"/>
    <w:rsid w:val="00FC4607"/>
    <w:rsid w:val="00FC6372"/>
    <w:rsid w:val="00FC699C"/>
    <w:rsid w:val="00FD44F1"/>
    <w:rsid w:val="00FE0829"/>
    <w:rsid w:val="00FE53A8"/>
    <w:rsid w:val="00FE5E54"/>
    <w:rsid w:val="00FE634D"/>
    <w:rsid w:val="00FE79DD"/>
    <w:rsid w:val="00FE7FD6"/>
    <w:rsid w:val="00FF2A8A"/>
    <w:rsid w:val="00FF5130"/>
    <w:rsid w:val="00FF6C80"/>
    <w:rsid w:val="00FF6CD7"/>
    <w:rsid w:val="00FF71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A848"/>
  <w15:docId w15:val="{D4BDA604-580B-469A-B7A7-4313446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pPr>
    <w:rPr>
      <w:rFonts w:ascii="Liberation Serif;Times New Roma" w:eastAsia="SimSun;Arial Unicode MS" w:hAnsi="Liberation Serif;Times New Roma"/>
      <w:color w:val="00000A"/>
      <w:sz w:val="24"/>
    </w:rPr>
  </w:style>
  <w:style w:type="paragraph" w:styleId="Overskrift1">
    <w:name w:val="heading 1"/>
    <w:basedOn w:val="Overskrift"/>
    <w:qFormat/>
    <w:pPr>
      <w:numPr>
        <w:numId w:val="1"/>
      </w:numPr>
      <w:outlineLvl w:val="0"/>
    </w:pPr>
    <w:rPr>
      <w:b/>
      <w:bCs/>
      <w:sz w:val="36"/>
      <w:szCs w:val="36"/>
    </w:rPr>
  </w:style>
  <w:style w:type="paragraph" w:styleId="Overskrift2">
    <w:name w:val="heading 2"/>
    <w:basedOn w:val="Overskrift"/>
    <w:qFormat/>
    <w:pPr>
      <w:numPr>
        <w:ilvl w:val="1"/>
        <w:numId w:val="1"/>
      </w:numPr>
      <w:spacing w:before="200"/>
      <w:outlineLvl w:val="1"/>
    </w:pPr>
    <w:rPr>
      <w:b/>
      <w:bCs/>
      <w:sz w:val="32"/>
      <w:szCs w:val="32"/>
    </w:rPr>
  </w:style>
  <w:style w:type="paragraph" w:styleId="Overskrift3">
    <w:name w:val="heading 3"/>
    <w:basedOn w:val="Overskrift"/>
    <w:qFormat/>
    <w:pPr>
      <w:numPr>
        <w:ilvl w:val="2"/>
        <w:numId w:val="1"/>
      </w:numPr>
      <w:spacing w:before="140"/>
      <w:outlineLvl w:val="2"/>
    </w:pPr>
    <w:rPr>
      <w:b/>
      <w:bCs/>
    </w:rPr>
  </w:style>
  <w:style w:type="paragraph" w:styleId="Overskrift4">
    <w:name w:val="heading 4"/>
    <w:basedOn w:val="Normal"/>
    <w:next w:val="Normal"/>
    <w:link w:val="Overskrift4Tegn"/>
    <w:uiPriority w:val="9"/>
    <w:semiHidden/>
    <w:unhideWhenUsed/>
    <w:qFormat/>
    <w:rsid w:val="00057BD0"/>
    <w:pPr>
      <w:keepNext/>
      <w:keepLines/>
      <w:overflowPunct/>
      <w:spacing w:before="40"/>
      <w:outlineLvl w:val="3"/>
    </w:pPr>
    <w:rPr>
      <w:rFonts w:asciiTheme="majorHAnsi" w:eastAsiaTheme="majorEastAsia" w:hAnsiTheme="majorHAnsi"/>
      <w:i/>
      <w:iCs/>
      <w:color w:val="2F5496" w:themeColor="accent1" w:themeShade="BF"/>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b w:val="0"/>
      <w:color w:val="000000"/>
      <w:sz w:val="32"/>
      <w:szCs w:val="32"/>
      <w:lang w:eastAsia="en-US" w:bidi="hi-I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Times New Roman" w:hAnsi="Times New Roman" w:cs="Times New Roman"/>
      <w:sz w:val="36"/>
      <w:szCs w:val="36"/>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b/>
      <w:sz w:val="36"/>
      <w:szCs w:val="36"/>
    </w:rPr>
  </w:style>
  <w:style w:type="character" w:customStyle="1" w:styleId="WW8Num4z1">
    <w:name w:val="WW8Num4z1"/>
    <w:qFormat/>
    <w:rPr>
      <w:rFonts w:ascii="Courier New" w:hAnsi="Courier New" w:cs="Symbol"/>
      <w:b w:val="0"/>
      <w:sz w:val="36"/>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rPr>
      <w:rFonts w:ascii="Courier New" w:hAnsi="Courier New" w:cs="Courier New"/>
    </w:rPr>
  </w:style>
  <w:style w:type="character" w:customStyle="1" w:styleId="WW8Num5z0">
    <w:name w:val="WW8Num5z0"/>
    <w:qFormat/>
    <w:rPr>
      <w:rFonts w:ascii="Times New Roman" w:hAnsi="Times New Roman" w:cs="Times New Roman"/>
      <w:sz w:val="32"/>
      <w:szCs w:val="32"/>
      <w:lang w:bidi="hi-I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2z3">
    <w:name w:val="WW8Num2z3"/>
    <w:qFormat/>
    <w:rPr>
      <w:rFonts w:ascii="Symbol" w:hAnsi="Symbol" w:cs="Symbol"/>
    </w:rPr>
  </w:style>
  <w:style w:type="character" w:customStyle="1" w:styleId="WW8Num3z4">
    <w:name w:val="WW8Num3z4"/>
    <w:qFormat/>
    <w:rPr>
      <w:rFonts w:ascii="Courier New" w:hAnsi="Courier New" w:cs="Courier New"/>
    </w:rPr>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HTML-forhndsformatertTegn">
    <w:name w:val="HTML-forhåndsformatert Tegn"/>
    <w:basedOn w:val="Standardskriftforavsnitt"/>
    <w:qFormat/>
    <w:rPr>
      <w:rFonts w:ascii="Courier New" w:eastAsia="Times New Roman" w:hAnsi="Courier New" w:cs="Courier New"/>
      <w:color w:val="000000"/>
      <w:sz w:val="20"/>
      <w:szCs w:val="20"/>
      <w:lang w:eastAsia="zh-CN"/>
    </w:rPr>
  </w:style>
  <w:style w:type="character" w:customStyle="1" w:styleId="hps">
    <w:name w:val="hps"/>
    <w:basedOn w:val="Standardskriftforavsnitt"/>
    <w:qFormat/>
  </w:style>
  <w:style w:type="character" w:customStyle="1" w:styleId="Overskrift3Tegn">
    <w:name w:val="Overskrift 3 Tegn"/>
    <w:basedOn w:val="Standardskriftforavsnitt"/>
    <w:qFormat/>
    <w:rPr>
      <w:rFonts w:ascii="Cambria" w:hAnsi="Cambria" w:cs="Mangal"/>
      <w:b/>
      <w:bCs/>
      <w:color w:val="4F81BD"/>
      <w:sz w:val="20"/>
      <w:szCs w:val="20"/>
      <w:lang w:eastAsia="zh-CN"/>
    </w:rPr>
  </w:style>
  <w:style w:type="character" w:styleId="Merknadsreferanse">
    <w:name w:val="annotation reference"/>
    <w:basedOn w:val="Standardskriftforavsnitt"/>
    <w:qFormat/>
    <w:rPr>
      <w:sz w:val="16"/>
      <w:szCs w:val="16"/>
    </w:rPr>
  </w:style>
  <w:style w:type="character" w:customStyle="1" w:styleId="MerknadstekstTegn">
    <w:name w:val="Merknadstekst Tegn"/>
    <w:basedOn w:val="Standardskriftforavsnitt"/>
    <w:qFormat/>
    <w:rPr>
      <w:rFonts w:ascii="Times New Roman" w:eastAsia="Times New Roman" w:hAnsi="Times New Roman" w:cs="Times New Roman"/>
      <w:sz w:val="20"/>
      <w:szCs w:val="20"/>
      <w:lang w:eastAsia="zh-CN"/>
    </w:rPr>
  </w:style>
  <w:style w:type="character" w:customStyle="1" w:styleId="KommentaremneTegn">
    <w:name w:val="Kommentaremne Tegn"/>
    <w:basedOn w:val="MerknadstekstTegn"/>
    <w:qFormat/>
    <w:rPr>
      <w:rFonts w:ascii="Times New Roman" w:eastAsia="Times New Roman" w:hAnsi="Times New Roman" w:cs="Times New Roman"/>
      <w:b/>
      <w:bCs/>
      <w:sz w:val="20"/>
      <w:szCs w:val="20"/>
      <w:lang w:eastAsia="zh-CN"/>
    </w:rPr>
  </w:style>
  <w:style w:type="character" w:customStyle="1" w:styleId="sawtitle">
    <w:name w:val="saw_title"/>
    <w:basedOn w:val="Standardskriftforavsnitt"/>
    <w:qFormat/>
  </w:style>
  <w:style w:type="character" w:customStyle="1" w:styleId="sawcontent">
    <w:name w:val="saw_content"/>
    <w:basedOn w:val="Standardskriftforavsnitt"/>
    <w:qFormat/>
  </w:style>
  <w:style w:type="character" w:customStyle="1" w:styleId="ListLabel54">
    <w:name w:val="ListLabel 54"/>
    <w:qFormat/>
    <w:rPr>
      <w:rFonts w:cs="Times New Roman"/>
      <w:sz w:val="36"/>
      <w:szCs w:val="36"/>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Punkttegn">
    <w:name w:val="Punkttegn"/>
    <w:qFormat/>
    <w:rPr>
      <w:rFonts w:ascii="OpenSymbol;Arial Unicode MS" w:eastAsia="OpenSymbol;Arial Unicode MS" w:hAnsi="OpenSymbol;Arial Unicode MS" w:cs="OpenSymbol;Arial Unicode MS"/>
    </w:rPr>
  </w:style>
  <w:style w:type="character" w:customStyle="1" w:styleId="Standardskriftforavsnitt1">
    <w:name w:val="Standardskrift for avsnitt1"/>
    <w:qFormat/>
  </w:style>
  <w:style w:type="character" w:customStyle="1" w:styleId="ListLabel26">
    <w:name w:val="ListLabel 26"/>
    <w:qFormat/>
    <w:rPr>
      <w:rFonts w:cs="Symbol"/>
    </w:rPr>
  </w:style>
  <w:style w:type="character" w:customStyle="1" w:styleId="ListLabel25">
    <w:name w:val="ListLabel 25"/>
    <w:qFormat/>
    <w:rPr>
      <w:rFonts w:cs="Times New Roman"/>
      <w:b/>
      <w:sz w:val="36"/>
    </w:rPr>
  </w:style>
  <w:style w:type="character" w:customStyle="1" w:styleId="ListLabel24">
    <w:name w:val="ListLabel 24"/>
    <w:qFormat/>
    <w:rPr>
      <w:rFonts w:cs="Wingdings"/>
    </w:rPr>
  </w:style>
  <w:style w:type="character" w:customStyle="1" w:styleId="ListLabel23">
    <w:name w:val="ListLabel 23"/>
    <w:qFormat/>
    <w:rPr>
      <w:rFonts w:cs="Courier New"/>
    </w:rPr>
  </w:style>
  <w:style w:type="character" w:customStyle="1" w:styleId="ListLabel22">
    <w:name w:val="ListLabel 22"/>
    <w:qFormat/>
    <w:rPr>
      <w:rFonts w:cs="Symbol"/>
      <w:b w:val="0"/>
      <w:sz w:val="36"/>
    </w:rPr>
  </w:style>
  <w:style w:type="character" w:customStyle="1" w:styleId="ListLabel21">
    <w:name w:val="ListLabel 21"/>
    <w:qFormat/>
    <w:rPr>
      <w:rFonts w:cs="Symbol"/>
    </w:rPr>
  </w:style>
  <w:style w:type="character" w:customStyle="1" w:styleId="ListLabel20">
    <w:name w:val="ListLabel 20"/>
    <w:qFormat/>
    <w:rPr>
      <w:rFonts w:cs="Times New Roman"/>
      <w:b/>
      <w:sz w:val="36"/>
    </w:rPr>
  </w:style>
  <w:style w:type="character" w:customStyle="1" w:styleId="ListLabel19">
    <w:name w:val="ListLabel 19"/>
    <w:qFormat/>
    <w:rPr>
      <w:rFonts w:cs="Wingdings"/>
    </w:rPr>
  </w:style>
  <w:style w:type="character" w:customStyle="1" w:styleId="ListLabel18">
    <w:name w:val="ListLabel 18"/>
    <w:qFormat/>
    <w:rPr>
      <w:rFonts w:cs="Courier New"/>
    </w:rPr>
  </w:style>
  <w:style w:type="character" w:customStyle="1" w:styleId="ListLabel17">
    <w:name w:val="ListLabel 17"/>
    <w:qFormat/>
    <w:rPr>
      <w:rFonts w:cs="Symbol"/>
      <w:b w:val="0"/>
      <w:sz w:val="36"/>
    </w:rPr>
  </w:style>
  <w:style w:type="character" w:customStyle="1" w:styleId="ListLabel16">
    <w:name w:val="ListLabel 16"/>
    <w:qFormat/>
    <w:rPr>
      <w:rFonts w:cs="Symbol"/>
    </w:rPr>
  </w:style>
  <w:style w:type="character" w:customStyle="1" w:styleId="ListLabel15">
    <w:name w:val="ListLabel 15"/>
    <w:qFormat/>
    <w:rPr>
      <w:rFonts w:cs="Times New Roman"/>
      <w:b/>
      <w:sz w:val="36"/>
    </w:rPr>
  </w:style>
  <w:style w:type="character" w:customStyle="1" w:styleId="ListLabel14">
    <w:name w:val="ListLabel 14"/>
    <w:qFormat/>
    <w:rPr>
      <w:rFonts w:cs="Times New Roman"/>
      <w:b/>
      <w:sz w:val="36"/>
    </w:rPr>
  </w:style>
  <w:style w:type="character" w:customStyle="1" w:styleId="ListLabel13">
    <w:name w:val="ListLabel 13"/>
    <w:qFormat/>
    <w:rPr>
      <w:rFonts w:cs="Wingdings"/>
    </w:rPr>
  </w:style>
  <w:style w:type="character" w:customStyle="1" w:styleId="ListLabel12">
    <w:name w:val="ListLabel 12"/>
    <w:qFormat/>
    <w:rPr>
      <w:rFonts w:cs="Courier New"/>
    </w:rPr>
  </w:style>
  <w:style w:type="character" w:customStyle="1" w:styleId="ListLabel11">
    <w:name w:val="ListLabel 11"/>
    <w:qFormat/>
    <w:rPr>
      <w:rFonts w:cs="Symbol"/>
      <w:b w:val="0"/>
      <w:sz w:val="36"/>
    </w:rPr>
  </w:style>
  <w:style w:type="character" w:customStyle="1" w:styleId="ListLabel10">
    <w:name w:val="ListLabel 10"/>
    <w:qFormat/>
    <w:rPr>
      <w:rFonts w:cs="Times New Roman"/>
      <w:b/>
      <w:sz w:val="36"/>
    </w:rPr>
  </w:style>
  <w:style w:type="character" w:customStyle="1" w:styleId="ListLabel9">
    <w:name w:val="ListLabel 9"/>
    <w:qFormat/>
    <w:rPr>
      <w:rFonts w:cs="Wingdings"/>
    </w:rPr>
  </w:style>
  <w:style w:type="character" w:customStyle="1" w:styleId="ListLabel8">
    <w:name w:val="ListLabel 8"/>
    <w:qFormat/>
    <w:rPr>
      <w:rFonts w:cs="Courier New"/>
    </w:rPr>
  </w:style>
  <w:style w:type="character" w:customStyle="1" w:styleId="ListLabel7">
    <w:name w:val="ListLabel 7"/>
    <w:qFormat/>
    <w:rPr>
      <w:rFonts w:ascii="TimesNewRomanPSMT;Times New Rom" w:hAnsi="TimesNewRomanPSMT;Times New Rom" w:cs="Symbol"/>
      <w:b w:val="0"/>
      <w:sz w:val="36"/>
    </w:rPr>
  </w:style>
  <w:style w:type="character" w:customStyle="1" w:styleId="ListLabel6">
    <w:name w:val="ListLabel 6"/>
    <w:qFormat/>
    <w:rPr>
      <w:rFonts w:cs="Times New Roman"/>
      <w:sz w:val="36"/>
    </w:rPr>
  </w:style>
  <w:style w:type="character" w:customStyle="1" w:styleId="ListLabel5">
    <w:name w:val="ListLabel 5"/>
    <w:qFormat/>
    <w:rPr>
      <w:rFonts w:cs="Wingdings"/>
    </w:rPr>
  </w:style>
  <w:style w:type="character" w:customStyle="1" w:styleId="ListLabel4">
    <w:name w:val="ListLabel 4"/>
    <w:qFormat/>
    <w:rPr>
      <w:rFonts w:cs="Courier New"/>
    </w:rPr>
  </w:style>
  <w:style w:type="character" w:customStyle="1" w:styleId="ListLabel3">
    <w:name w:val="ListLabel 3"/>
    <w:qFormat/>
    <w:rPr>
      <w:rFonts w:ascii="TimesNewRomanPSMT;Times New Rom" w:hAnsi="TimesNewRomanPSMT;Times New Rom" w:cs="Symbol"/>
      <w:b w:val="0"/>
      <w:sz w:val="36"/>
    </w:rPr>
  </w:style>
  <w:style w:type="character" w:customStyle="1" w:styleId="ListLabel2">
    <w:name w:val="ListLabel 2"/>
    <w:qFormat/>
    <w:rPr>
      <w:rFonts w:eastAsia="Times New Roman" w:cs="Times New Roman"/>
      <w:sz w:val="36"/>
    </w:rPr>
  </w:style>
  <w:style w:type="character" w:customStyle="1" w:styleId="ListLabel1">
    <w:name w:val="ListLabel 1"/>
    <w:qFormat/>
    <w:rPr>
      <w:rFonts w:cs="Courier New"/>
    </w:rPr>
  </w:style>
  <w:style w:type="character" w:customStyle="1" w:styleId="DatoTegn">
    <w:name w:val="Dato Tegn"/>
    <w:basedOn w:val="Standardskriftforavsnitt"/>
    <w:qFormat/>
    <w:rPr>
      <w:rFonts w:ascii="Times New Roman" w:eastAsia="Times New Roman" w:hAnsi="Times New Roman" w:cs="Times New Roman"/>
      <w:sz w:val="20"/>
      <w:szCs w:val="20"/>
      <w:lang w:eastAsia="zh-CN"/>
    </w:rPr>
  </w:style>
  <w:style w:type="character" w:styleId="Sterk">
    <w:name w:val="Strong"/>
    <w:basedOn w:val="Standardskriftforavsnitt"/>
    <w:uiPriority w:val="22"/>
    <w:qFormat/>
    <w:rPr>
      <w:b/>
      <w:bCs/>
    </w:rPr>
  </w:style>
  <w:style w:type="character" w:customStyle="1" w:styleId="Overskrift2Tegn">
    <w:name w:val="Overskrift 2 Tegn"/>
    <w:basedOn w:val="Standardskriftforavsnitt"/>
    <w:qFormat/>
    <w:rPr>
      <w:rFonts w:ascii="Cambria" w:eastAsia="SimSun" w:hAnsi="Cambria" w:cs="Mangal"/>
      <w:b/>
      <w:bCs/>
      <w:color w:val="4F81BD"/>
      <w:sz w:val="26"/>
      <w:szCs w:val="26"/>
      <w:lang w:eastAsia="zh-CN"/>
    </w:rPr>
  </w:style>
  <w:style w:type="character" w:customStyle="1" w:styleId="Trykk">
    <w:name w:val="Trykk"/>
    <w:basedOn w:val="Standardskriftforavsnitt"/>
    <w:qFormat/>
    <w:rPr>
      <w:i/>
      <w:iCs/>
    </w:rPr>
  </w:style>
  <w:style w:type="character" w:customStyle="1" w:styleId="Overskrift1Tegn">
    <w:name w:val="Overskrift 1 Tegn"/>
    <w:basedOn w:val="Standardskriftforavsnitt"/>
    <w:qFormat/>
    <w:rPr>
      <w:rFonts w:ascii="Times New Roman" w:eastAsia="Times New Roman" w:hAnsi="Times New Roman" w:cs="Times New Roman"/>
      <w:b/>
      <w:bCs/>
      <w:sz w:val="48"/>
      <w:szCs w:val="48"/>
      <w:lang w:eastAsia="zh-CN"/>
    </w:rPr>
  </w:style>
  <w:style w:type="character" w:customStyle="1" w:styleId="BobletekstTegn">
    <w:name w:val="Bobletekst Tegn"/>
    <w:basedOn w:val="Standardskriftforavsnitt"/>
    <w:qFormat/>
    <w:rPr>
      <w:rFonts w:ascii="Tahoma" w:eastAsia="Times New Roman" w:hAnsi="Tahoma" w:cs="Tahoma"/>
      <w:sz w:val="16"/>
      <w:szCs w:val="16"/>
      <w:lang w:eastAsia="zh-CN"/>
    </w:rPr>
  </w:style>
  <w:style w:type="character" w:customStyle="1" w:styleId="BrdtekstTegn">
    <w:name w:val="Brødtekst Tegn"/>
    <w:basedOn w:val="Standardskriftforavsnitt"/>
    <w:qFormat/>
    <w:rPr>
      <w:rFonts w:ascii="Times New Roman" w:eastAsia="Times New Roman" w:hAnsi="Times New Roman" w:cs="Times New Roman"/>
      <w:sz w:val="24"/>
      <w:szCs w:val="20"/>
      <w:lang w:eastAsia="zh-CN"/>
    </w:rPr>
  </w:style>
  <w:style w:type="character" w:customStyle="1" w:styleId="Internett-lenke">
    <w:name w:val="Internett-lenke"/>
    <w:basedOn w:val="Standardskriftforavsnitt"/>
    <w:rPr>
      <w:color w:val="0000FF"/>
      <w:u w:val="single"/>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0z0">
    <w:name w:val="WW8Num20z0"/>
    <w:qFormat/>
    <w:rPr>
      <w:i/>
      <w:sz w:val="36"/>
      <w:szCs w:val="36"/>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ListLabel97">
    <w:name w:val="ListLabel 97"/>
    <w:qFormat/>
    <w:rPr>
      <w:rFonts w:cs="Symbol"/>
      <w:b w:val="0"/>
      <w:caps w:val="0"/>
      <w:smallCaps w:val="0"/>
      <w:spacing w:val="0"/>
      <w:sz w:val="36"/>
      <w:szCs w:val="36"/>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Times New Roman"/>
      <w:b/>
      <w:caps w:val="0"/>
      <w:smallCaps w:val="0"/>
      <w:spacing w:val="0"/>
      <w:sz w:val="36"/>
      <w:szCs w:val="36"/>
    </w:rPr>
  </w:style>
  <w:style w:type="character" w:customStyle="1" w:styleId="ListLabel101">
    <w:name w:val="ListLabel 101"/>
    <w:qFormat/>
    <w:rPr>
      <w:rFonts w:cs="Symbol"/>
    </w:rPr>
  </w:style>
  <w:style w:type="character" w:customStyle="1" w:styleId="ListLabel102">
    <w:name w:val="ListLabel 102"/>
    <w:qFormat/>
    <w:rPr>
      <w:rFonts w:ascii="Times New Roman" w:hAnsi="Times New Roman" w:cs="Symbol"/>
      <w:b w:val="0"/>
      <w:color w:val="000000"/>
      <w:sz w:val="32"/>
      <w:szCs w:val="32"/>
      <w:lang w:bidi="hi-IN"/>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Times New Roman"/>
      <w:sz w:val="36"/>
    </w:rPr>
  </w:style>
  <w:style w:type="character" w:customStyle="1" w:styleId="ListLabel106">
    <w:name w:val="ListLabel 106"/>
    <w:qFormat/>
    <w:rPr>
      <w:rFonts w:cs="Symbol"/>
    </w:rPr>
  </w:style>
  <w:style w:type="character" w:customStyle="1" w:styleId="ListLabel107">
    <w:name w:val="ListLabel 107"/>
    <w:qFormat/>
    <w:rPr>
      <w:rFonts w:cs="Symbol"/>
      <w:b w:val="0"/>
      <w:color w:val="000000"/>
      <w:sz w:val="36"/>
      <w:szCs w:val="32"/>
      <w:lang w:bidi="hi-IN"/>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Times New Roman"/>
      <w:sz w:val="36"/>
    </w:rPr>
  </w:style>
  <w:style w:type="character" w:customStyle="1" w:styleId="ListLabel111">
    <w:name w:val="ListLabel 111"/>
    <w:qFormat/>
    <w:rPr>
      <w:rFonts w:cs="Symbol"/>
    </w:rPr>
  </w:style>
  <w:style w:type="character" w:customStyle="1" w:styleId="ListLabel112">
    <w:name w:val="ListLabel 112"/>
    <w:qFormat/>
    <w:rPr>
      <w:rFonts w:cs="Symbol"/>
      <w:b w:val="0"/>
      <w:color w:val="000000"/>
      <w:sz w:val="36"/>
      <w:szCs w:val="32"/>
      <w:lang w:bidi="hi-IN"/>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Times New Roman"/>
      <w:sz w:val="36"/>
    </w:rPr>
  </w:style>
  <w:style w:type="character" w:customStyle="1" w:styleId="ListLabel116">
    <w:name w:val="ListLabel 116"/>
    <w:qFormat/>
    <w:rPr>
      <w:rFonts w:cs="Symbol"/>
    </w:rPr>
  </w:style>
  <w:style w:type="character" w:customStyle="1" w:styleId="ListLabel117">
    <w:name w:val="ListLabel 117"/>
    <w:qFormat/>
    <w:rPr>
      <w:rFonts w:cs="Symbol"/>
      <w:b w:val="0"/>
      <w:color w:val="000000"/>
      <w:sz w:val="36"/>
      <w:szCs w:val="32"/>
      <w:lang w:bidi="hi-IN"/>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Times New Roman"/>
      <w:sz w:val="36"/>
    </w:rPr>
  </w:style>
  <w:style w:type="character" w:customStyle="1" w:styleId="ListLabel121">
    <w:name w:val="ListLabel 121"/>
    <w:qFormat/>
    <w:rPr>
      <w:rFonts w:cs="Symbol"/>
    </w:rPr>
  </w:style>
  <w:style w:type="character" w:customStyle="1" w:styleId="ListLabel122">
    <w:name w:val="ListLabel 122"/>
    <w:qFormat/>
    <w:rPr>
      <w:rFonts w:cs="Symbol"/>
      <w:b w:val="0"/>
      <w:color w:val="000000"/>
      <w:sz w:val="32"/>
      <w:szCs w:val="32"/>
      <w:lang w:bidi="hi-IN"/>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Times New Roman"/>
      <w:sz w:val="36"/>
    </w:rPr>
  </w:style>
  <w:style w:type="character" w:customStyle="1" w:styleId="ListLabel126">
    <w:name w:val="ListLabel 126"/>
    <w:qFormat/>
    <w:rPr>
      <w:rFonts w:cs="Symbol"/>
    </w:rPr>
  </w:style>
  <w:style w:type="character" w:customStyle="1" w:styleId="ListLabel127">
    <w:name w:val="ListLabel 127"/>
    <w:qFormat/>
    <w:rPr>
      <w:rFonts w:ascii="Times New Roman" w:hAnsi="Times New Roman" w:cs="Symbol"/>
      <w:b w:val="0"/>
      <w:color w:val="000000"/>
      <w:sz w:val="32"/>
      <w:szCs w:val="32"/>
      <w:lang w:bidi="hi-IN"/>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color w:val="000000"/>
      <w:sz w:val="32"/>
      <w:szCs w:val="32"/>
      <w:lang w:bidi="hi-IN"/>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b w:val="0"/>
      <w:color w:val="000000"/>
      <w:sz w:val="32"/>
      <w:szCs w:val="32"/>
      <w:lang w:bidi="hi-IN"/>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Times New Roman"/>
      <w:sz w:val="36"/>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b w:val="0"/>
      <w:color w:val="000000"/>
      <w:sz w:val="32"/>
      <w:szCs w:val="32"/>
      <w:lang w:bidi="hi-IN"/>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color w:val="000000"/>
      <w:sz w:val="32"/>
      <w:szCs w:val="32"/>
      <w:lang w:bidi="hi-IN"/>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b w:val="0"/>
      <w:color w:val="000000"/>
      <w:sz w:val="32"/>
      <w:szCs w:val="32"/>
      <w:lang w:bidi="hi-IN"/>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Times New Roman"/>
      <w:sz w:val="36"/>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Symbol"/>
      <w:b w:val="0"/>
      <w:color w:val="000000"/>
      <w:sz w:val="32"/>
      <w:szCs w:val="32"/>
      <w:lang w:bidi="hi-IN"/>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b w:val="0"/>
      <w:color w:val="000000"/>
      <w:sz w:val="32"/>
      <w:szCs w:val="32"/>
      <w:lang w:bidi="hi-IN"/>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val="0"/>
      <w:color w:val="000000"/>
      <w:sz w:val="32"/>
      <w:szCs w:val="32"/>
      <w:lang w:bidi="hi-IN"/>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Times New Roman"/>
      <w:sz w:val="36"/>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87">
    <w:name w:val="ListLabel 87"/>
    <w:qFormat/>
    <w:rPr>
      <w:rFonts w:eastAsia="Times New Roman" w:cs="Times New Roman"/>
      <w:sz w:val="36"/>
    </w:rPr>
  </w:style>
  <w:style w:type="character" w:customStyle="1" w:styleId="ListLabel181">
    <w:name w:val="ListLabel 181"/>
    <w:qFormat/>
    <w:rPr>
      <w:rFonts w:ascii="Times New Roman" w:hAnsi="Times New Roman" w:cs="Symbol"/>
      <w:b w:val="0"/>
      <w:color w:val="000000"/>
      <w:sz w:val="32"/>
      <w:szCs w:val="32"/>
      <w:lang w:bidi="hi-IN"/>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b w:val="0"/>
      <w:color w:val="000000"/>
      <w:sz w:val="32"/>
      <w:szCs w:val="32"/>
      <w:lang w:bidi="hi-IN"/>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b w:val="0"/>
      <w:color w:val="000000"/>
      <w:sz w:val="32"/>
      <w:szCs w:val="32"/>
      <w:lang w:bidi="hi-IN"/>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Times New Roman"/>
      <w:sz w:val="36"/>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Times New Roman"/>
      <w:b/>
      <w:sz w:val="36"/>
    </w:rPr>
  </w:style>
  <w:style w:type="character" w:customStyle="1" w:styleId="ListLabel200">
    <w:name w:val="ListLabel 200"/>
    <w:qFormat/>
    <w:rPr>
      <w:rFonts w:cs="Symbol"/>
      <w:b w:val="0"/>
      <w:sz w:val="36"/>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Symbol"/>
      <w:b w:val="0"/>
      <w:color w:val="000000"/>
      <w:sz w:val="32"/>
      <w:szCs w:val="32"/>
      <w:lang w:bidi="hi-I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b w:val="0"/>
      <w:color w:val="000000"/>
      <w:sz w:val="32"/>
      <w:szCs w:val="32"/>
      <w:lang w:bidi="hi-IN"/>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b w:val="0"/>
      <w:color w:val="000000"/>
      <w:sz w:val="32"/>
      <w:szCs w:val="32"/>
      <w:lang w:bidi="hi-IN"/>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Times New Roman"/>
      <w:b/>
      <w:sz w:val="36"/>
    </w:rPr>
  </w:style>
  <w:style w:type="character" w:customStyle="1" w:styleId="ListLabel218">
    <w:name w:val="ListLabel 218"/>
    <w:qFormat/>
    <w:rPr>
      <w:rFonts w:cs="Symbol"/>
      <w:b w:val="0"/>
      <w:sz w:val="36"/>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Wingdings"/>
    </w:rPr>
  </w:style>
  <w:style w:type="character" w:customStyle="1" w:styleId="ListLabel225">
    <w:name w:val="ListLabel 225"/>
    <w:qFormat/>
    <w:rPr>
      <w:rFonts w:cs="Wingdings"/>
    </w:rPr>
  </w:style>
  <w:style w:type="character" w:customStyle="1" w:styleId="ListLabel226">
    <w:name w:val="ListLabel 226"/>
    <w:qFormat/>
    <w:rPr>
      <w:rFonts w:cs="Symbol"/>
      <w:b w:val="0"/>
      <w:color w:val="000000"/>
      <w:sz w:val="32"/>
      <w:szCs w:val="32"/>
      <w:lang w:bidi="hi-IN"/>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b w:val="0"/>
      <w:color w:val="000000"/>
      <w:sz w:val="32"/>
      <w:szCs w:val="32"/>
      <w:lang w:bidi="hi-IN"/>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b w:val="0"/>
      <w:color w:val="000000"/>
      <w:sz w:val="32"/>
      <w:szCs w:val="32"/>
      <w:lang w:bidi="hi-I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b/>
      <w:sz w:val="36"/>
    </w:rPr>
  </w:style>
  <w:style w:type="character" w:customStyle="1" w:styleId="ListLabel236">
    <w:name w:val="ListLabel 236"/>
    <w:qFormat/>
    <w:rPr>
      <w:rFonts w:cs="Symbol"/>
      <w:b w:val="0"/>
      <w:sz w:val="36"/>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Symbol"/>
      <w:b w:val="0"/>
      <w:color w:val="000000"/>
      <w:sz w:val="32"/>
      <w:szCs w:val="32"/>
      <w:lang w:bidi="hi-IN"/>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b w:val="0"/>
      <w:color w:val="000000"/>
      <w:sz w:val="32"/>
      <w:szCs w:val="32"/>
      <w:lang w:bidi="hi-IN"/>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b w:val="0"/>
      <w:color w:val="000000"/>
      <w:sz w:val="32"/>
      <w:szCs w:val="32"/>
      <w:lang w:bidi="hi-IN"/>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Times New Roman"/>
      <w:sz w:val="36"/>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Times New Roman"/>
      <w:b/>
      <w:sz w:val="36"/>
    </w:rPr>
  </w:style>
  <w:style w:type="character" w:customStyle="1" w:styleId="ListLabel263">
    <w:name w:val="ListLabel 263"/>
    <w:qFormat/>
    <w:rPr>
      <w:rFonts w:cs="Symbol"/>
      <w:b w:val="0"/>
      <w:sz w:val="36"/>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Symbol"/>
      <w:b w:val="0"/>
      <w:color w:val="000000"/>
      <w:sz w:val="32"/>
      <w:szCs w:val="32"/>
      <w:lang w:bidi="hi-IN"/>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b w:val="0"/>
      <w:color w:val="000000"/>
      <w:sz w:val="32"/>
      <w:szCs w:val="32"/>
      <w:lang w:bidi="hi-IN"/>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b w:val="0"/>
      <w:color w:val="000000"/>
      <w:sz w:val="32"/>
      <w:szCs w:val="32"/>
      <w:lang w:bidi="hi-IN"/>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Times New Roman"/>
      <w:sz w:val="36"/>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b/>
      <w:sz w:val="36"/>
    </w:rPr>
  </w:style>
  <w:style w:type="character" w:customStyle="1" w:styleId="ListLabel290">
    <w:name w:val="ListLabel 290"/>
    <w:qFormat/>
    <w:rPr>
      <w:rFonts w:cs="Symbol"/>
      <w:b w:val="0"/>
      <w:sz w:val="36"/>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ascii="Times New Roman" w:hAnsi="Times New Roman" w:cs="Symbol"/>
      <w:b w:val="0"/>
      <w:color w:val="000000"/>
      <w:sz w:val="32"/>
      <w:szCs w:val="32"/>
      <w:lang w:bidi="hi-IN"/>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b w:val="0"/>
      <w:color w:val="000000"/>
      <w:sz w:val="32"/>
      <w:szCs w:val="32"/>
      <w:lang w:bidi="hi-IN"/>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b w:val="0"/>
      <w:color w:val="000000"/>
      <w:sz w:val="32"/>
      <w:szCs w:val="32"/>
      <w:lang w:bidi="hi-IN"/>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Times New Roman"/>
      <w:b/>
      <w:sz w:val="36"/>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Times New Roman"/>
      <w:b/>
      <w:sz w:val="36"/>
    </w:rPr>
  </w:style>
  <w:style w:type="character" w:customStyle="1" w:styleId="ListLabel317">
    <w:name w:val="ListLabel 317"/>
    <w:qFormat/>
    <w:rPr>
      <w:rFonts w:cs="Symbol"/>
      <w:b w:val="0"/>
      <w:sz w:val="36"/>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Wingdings"/>
    </w:rPr>
  </w:style>
  <w:style w:type="character" w:customStyle="1" w:styleId="ListLabel324">
    <w:name w:val="ListLabel 324"/>
    <w:qFormat/>
    <w:rPr>
      <w:rFonts w:cs="Wingdings"/>
    </w:rPr>
  </w:style>
  <w:style w:type="character" w:customStyle="1" w:styleId="ListLabel325">
    <w:name w:val="ListLabel 325"/>
    <w:qFormat/>
    <w:rPr>
      <w:rFonts w:ascii="Times New Roman" w:hAnsi="Times New Roman" w:cs="Symbol"/>
      <w:b w:val="0"/>
      <w:color w:val="000000"/>
      <w:sz w:val="32"/>
      <w:szCs w:val="32"/>
      <w:lang w:bidi="hi-IN"/>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b w:val="0"/>
      <w:color w:val="000000"/>
      <w:sz w:val="32"/>
      <w:szCs w:val="32"/>
      <w:lang w:bidi="hi-IN"/>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b w:val="0"/>
      <w:color w:val="000000"/>
      <w:sz w:val="32"/>
      <w:szCs w:val="32"/>
      <w:lang w:bidi="hi-IN"/>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Times New Roman"/>
      <w:b/>
      <w:sz w:val="36"/>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Times New Roman"/>
      <w:b/>
      <w:sz w:val="36"/>
    </w:rPr>
  </w:style>
  <w:style w:type="character" w:customStyle="1" w:styleId="ListLabel344">
    <w:name w:val="ListLabel 344"/>
    <w:qFormat/>
    <w:rPr>
      <w:rFonts w:cs="Symbol"/>
      <w:b w:val="0"/>
      <w:sz w:val="36"/>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Wingdings"/>
    </w:rPr>
  </w:style>
  <w:style w:type="character" w:customStyle="1" w:styleId="ListLabel351">
    <w:name w:val="ListLabel 351"/>
    <w:qFormat/>
    <w:rPr>
      <w:rFonts w:cs="Wingdings"/>
    </w:rPr>
  </w:style>
  <w:style w:type="character" w:customStyle="1" w:styleId="ListLabel352">
    <w:name w:val="ListLabel 352"/>
    <w:qFormat/>
    <w:rPr>
      <w:rFonts w:ascii="Times New Roman" w:hAnsi="Times New Roman" w:cs="Symbol"/>
      <w:b w:val="0"/>
      <w:color w:val="000000"/>
      <w:sz w:val="32"/>
      <w:szCs w:val="32"/>
      <w:lang w:bidi="hi-IN"/>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b w:val="0"/>
      <w:color w:val="000000"/>
      <w:sz w:val="32"/>
      <w:szCs w:val="32"/>
      <w:lang w:bidi="hi-IN"/>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b w:val="0"/>
      <w:color w:val="000000"/>
      <w:sz w:val="32"/>
      <w:szCs w:val="32"/>
      <w:lang w:bidi="hi-IN"/>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Times New Roman"/>
      <w:sz w:val="36"/>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b w:val="0"/>
      <w:color w:val="000000"/>
      <w:sz w:val="32"/>
      <w:szCs w:val="32"/>
      <w:lang w:bidi="hi-IN"/>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b w:val="0"/>
      <w:color w:val="000000"/>
      <w:sz w:val="32"/>
      <w:szCs w:val="32"/>
      <w:lang w:bidi="hi-IN"/>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b w:val="0"/>
      <w:color w:val="000000"/>
      <w:sz w:val="32"/>
      <w:szCs w:val="32"/>
      <w:lang w:bidi="hi-IN"/>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Times New Roman"/>
      <w:sz w:val="36"/>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ascii="Times New Roman" w:hAnsi="Times New Roman" w:cs="Symbol"/>
      <w:b w:val="0"/>
      <w:color w:val="000000"/>
      <w:sz w:val="32"/>
      <w:szCs w:val="32"/>
      <w:lang w:bidi="hi-IN"/>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b w:val="0"/>
      <w:color w:val="000000"/>
      <w:sz w:val="32"/>
      <w:szCs w:val="32"/>
      <w:lang w:bidi="hi-IN"/>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b w:val="0"/>
      <w:color w:val="000000"/>
      <w:sz w:val="32"/>
      <w:szCs w:val="32"/>
      <w:lang w:bidi="hi-IN"/>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sz w:val="36"/>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ascii="Times New Roman" w:hAnsi="Times New Roman" w:cs="Symbol"/>
      <w:b w:val="0"/>
      <w:color w:val="000000"/>
      <w:sz w:val="32"/>
      <w:szCs w:val="32"/>
      <w:lang w:bidi="hi-IN"/>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b w:val="0"/>
      <w:color w:val="000000"/>
      <w:sz w:val="32"/>
      <w:szCs w:val="32"/>
      <w:lang w:bidi="hi-IN"/>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val="0"/>
      <w:color w:val="000000"/>
      <w:sz w:val="32"/>
      <w:szCs w:val="32"/>
      <w:lang w:bidi="hi-IN"/>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Times New Roman"/>
      <w:sz w:val="36"/>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Times New Roman" w:hAnsi="Times New Roman" w:cs="Symbol"/>
      <w:b w:val="0"/>
      <w:color w:val="000000"/>
      <w:sz w:val="32"/>
      <w:szCs w:val="32"/>
      <w:lang w:bidi="hi-IN"/>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b w:val="0"/>
      <w:color w:val="000000"/>
      <w:sz w:val="32"/>
      <w:szCs w:val="32"/>
      <w:lang w:bidi="hi-IN"/>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b w:val="0"/>
      <w:color w:val="000000"/>
      <w:sz w:val="32"/>
      <w:szCs w:val="32"/>
      <w:lang w:bidi="hi-IN"/>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Times New Roman"/>
      <w:sz w:val="36"/>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b w:val="0"/>
      <w:color w:val="000000"/>
      <w:sz w:val="32"/>
      <w:szCs w:val="32"/>
      <w:lang w:bidi="hi-IN"/>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b w:val="0"/>
      <w:color w:val="000000"/>
      <w:sz w:val="32"/>
      <w:szCs w:val="32"/>
      <w:lang w:bidi="hi-IN"/>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b w:val="0"/>
      <w:color w:val="000000"/>
      <w:sz w:val="32"/>
      <w:szCs w:val="32"/>
      <w:lang w:bidi="hi-IN"/>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Times New Roman"/>
      <w:b/>
      <w:sz w:val="36"/>
    </w:rPr>
  </w:style>
  <w:style w:type="character" w:customStyle="1" w:styleId="ListLabel452">
    <w:name w:val="ListLabel 452"/>
    <w:qFormat/>
    <w:rPr>
      <w:rFonts w:cs="Symbol"/>
      <w:b w:val="0"/>
      <w:sz w:val="36"/>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Wingdings"/>
    </w:rPr>
  </w:style>
  <w:style w:type="character" w:customStyle="1" w:styleId="ListLabel459">
    <w:name w:val="ListLabel 459"/>
    <w:qFormat/>
    <w:rPr>
      <w:rFonts w:cs="Wingdings"/>
    </w:rPr>
  </w:style>
  <w:style w:type="character" w:customStyle="1" w:styleId="ListLabel460">
    <w:name w:val="ListLabel 460"/>
    <w:qFormat/>
    <w:rPr>
      <w:rFonts w:cs="Times New Roman"/>
      <w:sz w:val="36"/>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Times New Roman" w:hAnsi="Times New Roman" w:cs="Symbol"/>
      <w:b w:val="0"/>
      <w:color w:val="000000"/>
      <w:sz w:val="32"/>
      <w:szCs w:val="32"/>
      <w:lang w:bidi="hi-IN"/>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b w:val="0"/>
      <w:color w:val="000000"/>
      <w:sz w:val="32"/>
      <w:szCs w:val="32"/>
      <w:lang w:bidi="hi-IN"/>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b w:val="0"/>
      <w:color w:val="000000"/>
      <w:sz w:val="32"/>
      <w:szCs w:val="32"/>
      <w:lang w:bidi="hi-IN"/>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b/>
      <w:sz w:val="36"/>
    </w:rPr>
  </w:style>
  <w:style w:type="character" w:customStyle="1" w:styleId="ListLabel479">
    <w:name w:val="ListLabel 479"/>
    <w:qFormat/>
    <w:rPr>
      <w:rFonts w:cs="Symbol"/>
      <w:b w:val="0"/>
      <w:sz w:val="36"/>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Wingdings"/>
    </w:rPr>
  </w:style>
  <w:style w:type="character" w:customStyle="1" w:styleId="ListLabel486">
    <w:name w:val="ListLabel 486"/>
    <w:qFormat/>
    <w:rPr>
      <w:rFonts w:cs="Wingdings"/>
    </w:rPr>
  </w:style>
  <w:style w:type="character" w:customStyle="1" w:styleId="ListLabel487">
    <w:name w:val="ListLabel 487"/>
    <w:qFormat/>
    <w:rPr>
      <w:rFonts w:cs="Times New Roman"/>
      <w:sz w:val="36"/>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b w:val="0"/>
      <w:color w:val="000000"/>
      <w:sz w:val="32"/>
      <w:szCs w:val="32"/>
      <w:lang w:bidi="hi-IN"/>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b w:val="0"/>
      <w:color w:val="000000"/>
      <w:sz w:val="32"/>
      <w:szCs w:val="32"/>
      <w:lang w:bidi="hi-IN"/>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b w:val="0"/>
      <w:color w:val="000000"/>
      <w:sz w:val="32"/>
      <w:szCs w:val="32"/>
      <w:lang w:bidi="hi-IN"/>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Times New Roman" w:hAnsi="Times New Roman" w:cs="Times New Roman"/>
      <w:sz w:val="3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Times New Roman" w:hAnsi="Times New Roman" w:cs="Symbol"/>
      <w:b w:val="0"/>
      <w:color w:val="000000"/>
      <w:sz w:val="32"/>
      <w:szCs w:val="32"/>
      <w:lang w:bidi="hi-IN"/>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b w:val="0"/>
      <w:color w:val="000000"/>
      <w:sz w:val="32"/>
      <w:szCs w:val="32"/>
      <w:lang w:bidi="hi-IN"/>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b w:val="0"/>
      <w:color w:val="000000"/>
      <w:sz w:val="32"/>
      <w:szCs w:val="32"/>
      <w:lang w:bidi="hi-IN"/>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Times New Roman" w:hAnsi="Times New Roman" w:cs="Times New Roman"/>
      <w:sz w:val="32"/>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b w:val="0"/>
      <w:color w:val="000000"/>
      <w:sz w:val="32"/>
      <w:szCs w:val="32"/>
      <w:lang w:bidi="hi-IN"/>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b w:val="0"/>
      <w:color w:val="000000"/>
      <w:sz w:val="32"/>
      <w:szCs w:val="32"/>
      <w:lang w:bidi="hi-IN"/>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b w:val="0"/>
      <w:color w:val="000000"/>
      <w:sz w:val="32"/>
      <w:szCs w:val="32"/>
      <w:lang w:bidi="hi-IN"/>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Times New Roman"/>
      <w:sz w:val="3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Times New Roman"/>
      <w:b/>
      <w:sz w:val="36"/>
    </w:rPr>
  </w:style>
  <w:style w:type="character" w:customStyle="1" w:styleId="ListLabel551">
    <w:name w:val="ListLabel 551"/>
    <w:qFormat/>
    <w:rPr>
      <w:rFonts w:cs="Symbol"/>
      <w:b w:val="0"/>
      <w:sz w:val="36"/>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Times New Roman"/>
      <w:sz w:val="36"/>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ascii="Times New Roman" w:hAnsi="Times New Roman" w:cs="Symbol"/>
      <w:b w:val="0"/>
      <w:color w:val="000000"/>
      <w:sz w:val="32"/>
      <w:szCs w:val="32"/>
      <w:lang w:bidi="hi-IN"/>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b w:val="0"/>
      <w:color w:val="000000"/>
      <w:sz w:val="32"/>
      <w:szCs w:val="32"/>
      <w:lang w:bidi="hi-IN"/>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b w:val="0"/>
      <w:color w:val="000000"/>
      <w:sz w:val="32"/>
      <w:szCs w:val="32"/>
      <w:lang w:bidi="hi-IN"/>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Times New Roman"/>
      <w:sz w:val="32"/>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Times New Roman"/>
      <w:b/>
      <w:sz w:val="36"/>
    </w:rPr>
  </w:style>
  <w:style w:type="character" w:customStyle="1" w:styleId="ListLabel587">
    <w:name w:val="ListLabel 587"/>
    <w:qFormat/>
    <w:rPr>
      <w:rFonts w:cs="Symbol"/>
      <w:b w:val="0"/>
      <w:sz w:val="36"/>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Times New Roman"/>
      <w:sz w:val="36"/>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b w:val="0"/>
      <w:color w:val="000000"/>
      <w:sz w:val="32"/>
      <w:szCs w:val="32"/>
      <w:lang w:bidi="hi-IN"/>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b w:val="0"/>
      <w:color w:val="000000"/>
      <w:sz w:val="32"/>
      <w:szCs w:val="32"/>
      <w:lang w:bidi="hi-IN"/>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b w:val="0"/>
      <w:color w:val="000000"/>
      <w:sz w:val="32"/>
      <w:szCs w:val="32"/>
      <w:lang w:bidi="hi-IN"/>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ascii="Times New Roman" w:hAnsi="Times New Roman" w:cs="Times New Roman"/>
      <w:sz w:val="36"/>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ascii="Times New Roman" w:hAnsi="Times New Roman" w:cs="Times New Roman"/>
      <w:b/>
      <w:sz w:val="36"/>
    </w:rPr>
  </w:style>
  <w:style w:type="character" w:customStyle="1" w:styleId="ListLabel623">
    <w:name w:val="ListLabel 623"/>
    <w:qFormat/>
    <w:rPr>
      <w:rFonts w:cs="Symbol"/>
      <w:b w:val="0"/>
      <w:sz w:val="36"/>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Wingdings"/>
    </w:rPr>
  </w:style>
  <w:style w:type="character" w:customStyle="1" w:styleId="ListLabel630">
    <w:name w:val="ListLabel 630"/>
    <w:qFormat/>
    <w:rPr>
      <w:rFonts w:cs="Wingdings"/>
    </w:rPr>
  </w:style>
  <w:style w:type="character" w:customStyle="1" w:styleId="ListLabel631">
    <w:name w:val="ListLabel 631"/>
    <w:qFormat/>
    <w:rPr>
      <w:rFonts w:ascii="Times New Roman" w:hAnsi="Times New Roman" w:cs="Times New Roman"/>
      <w:sz w:val="36"/>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b w:val="0"/>
      <w:color w:val="000000"/>
      <w:sz w:val="32"/>
      <w:szCs w:val="32"/>
      <w:lang w:bidi="hi-IN"/>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b w:val="0"/>
      <w:color w:val="000000"/>
      <w:sz w:val="32"/>
      <w:szCs w:val="32"/>
      <w:lang w:bidi="hi-IN"/>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b w:val="0"/>
      <w:color w:val="000000"/>
      <w:sz w:val="32"/>
      <w:szCs w:val="32"/>
      <w:lang w:bidi="hi-IN"/>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Times New Roman"/>
      <w:sz w:val="36"/>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Times New Roman"/>
      <w:b/>
      <w:sz w:val="36"/>
    </w:rPr>
  </w:style>
  <w:style w:type="character" w:customStyle="1" w:styleId="ListLabel659">
    <w:name w:val="ListLabel 659"/>
    <w:qFormat/>
    <w:rPr>
      <w:rFonts w:cs="Symbol"/>
      <w:b w:val="0"/>
      <w:sz w:val="36"/>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ascii="Times New Roman" w:hAnsi="Times New Roman" w:cs="Times New Roman"/>
      <w:sz w:val="36"/>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b w:val="0"/>
      <w:color w:val="000000"/>
      <w:sz w:val="32"/>
      <w:szCs w:val="32"/>
      <w:lang w:bidi="hi-IN"/>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b w:val="0"/>
      <w:color w:val="000000"/>
      <w:sz w:val="32"/>
      <w:szCs w:val="32"/>
      <w:lang w:bidi="hi-I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b w:val="0"/>
      <w:color w:val="000000"/>
      <w:sz w:val="32"/>
      <w:szCs w:val="32"/>
      <w:lang w:bidi="hi-IN"/>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Times New Roman"/>
      <w:sz w:val="36"/>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Times New Roman"/>
      <w:b/>
      <w:sz w:val="36"/>
    </w:rPr>
  </w:style>
  <w:style w:type="character" w:customStyle="1" w:styleId="ListLabel695">
    <w:name w:val="ListLabel 695"/>
    <w:qFormat/>
    <w:rPr>
      <w:rFonts w:cs="Symbol"/>
      <w:b w:val="0"/>
      <w:sz w:val="36"/>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ascii="Times New Roman" w:hAnsi="Times New Roman" w:cs="Times New Roman"/>
      <w:sz w:val="36"/>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b w:val="0"/>
      <w:color w:val="000000"/>
      <w:sz w:val="32"/>
      <w:szCs w:val="32"/>
      <w:lang w:bidi="hi-IN"/>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b w:val="0"/>
      <w:color w:val="000000"/>
      <w:sz w:val="32"/>
      <w:szCs w:val="32"/>
      <w:lang w:bidi="hi-IN"/>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b w:val="0"/>
      <w:color w:val="000000"/>
      <w:sz w:val="32"/>
      <w:szCs w:val="32"/>
      <w:lang w:bidi="hi-IN"/>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ascii="Times New Roman" w:hAnsi="Times New Roman" w:cs="Times New Roman"/>
      <w:sz w:val="36"/>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ascii="Times New Roman" w:hAnsi="Times New Roman" w:cs="Times New Roman"/>
      <w:b/>
      <w:sz w:val="36"/>
    </w:rPr>
  </w:style>
  <w:style w:type="character" w:customStyle="1" w:styleId="ListLabel731">
    <w:name w:val="ListLabel 731"/>
    <w:qFormat/>
    <w:rPr>
      <w:rFonts w:cs="Symbol"/>
      <w:b w:val="0"/>
      <w:sz w:val="36"/>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ascii="Times New Roman" w:hAnsi="Times New Roman" w:cs="Times New Roman"/>
      <w:sz w:val="36"/>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b w:val="0"/>
      <w:color w:val="000000"/>
      <w:sz w:val="32"/>
      <w:szCs w:val="32"/>
      <w:lang w:bidi="hi-IN"/>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b w:val="0"/>
      <w:color w:val="000000"/>
      <w:sz w:val="32"/>
      <w:szCs w:val="32"/>
      <w:lang w:bidi="hi-IN"/>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cs="Symbol"/>
      <w:b w:val="0"/>
      <w:color w:val="000000"/>
      <w:sz w:val="32"/>
      <w:szCs w:val="32"/>
      <w:lang w:bidi="hi-IN"/>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ascii="Times New Roman" w:hAnsi="Times New Roman" w:cs="Times New Roman"/>
      <w:sz w:val="36"/>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ascii="Times New Roman" w:hAnsi="Times New Roman" w:cs="Times New Roman"/>
      <w:b/>
      <w:sz w:val="36"/>
    </w:rPr>
  </w:style>
  <w:style w:type="character" w:customStyle="1" w:styleId="ListLabel767">
    <w:name w:val="ListLabel 767"/>
    <w:qFormat/>
    <w:rPr>
      <w:rFonts w:cs="Symbol"/>
      <w:b w:val="0"/>
      <w:sz w:val="36"/>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Wingdings"/>
    </w:rPr>
  </w:style>
  <w:style w:type="character" w:customStyle="1" w:styleId="ListLabel774">
    <w:name w:val="ListLabel 774"/>
    <w:qFormat/>
    <w:rPr>
      <w:rFonts w:cs="Wingdings"/>
    </w:rPr>
  </w:style>
  <w:style w:type="character" w:customStyle="1" w:styleId="ListLabel775">
    <w:name w:val="ListLabel 775"/>
    <w:qFormat/>
    <w:rPr>
      <w:rFonts w:ascii="Times New Roman" w:hAnsi="Times New Roman" w:cs="Times New Roman"/>
      <w:sz w:val="36"/>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b w:val="0"/>
      <w:color w:val="000000"/>
      <w:sz w:val="32"/>
      <w:szCs w:val="32"/>
      <w:lang w:eastAsia="en-US" w:bidi="hi-IN"/>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b w:val="0"/>
      <w:color w:val="000000"/>
      <w:sz w:val="32"/>
      <w:szCs w:val="32"/>
      <w:lang w:eastAsia="en-US" w:bidi="hi-IN"/>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b w:val="0"/>
      <w:color w:val="000000"/>
      <w:sz w:val="32"/>
      <w:szCs w:val="32"/>
      <w:lang w:eastAsia="en-US" w:bidi="hi-IN"/>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Times New Roman"/>
      <w:b/>
      <w:sz w:val="36"/>
    </w:rPr>
  </w:style>
  <w:style w:type="character" w:customStyle="1" w:styleId="ListLabel794">
    <w:name w:val="ListLabel 794"/>
    <w:qFormat/>
    <w:rPr>
      <w:rFonts w:cs="Symbol"/>
      <w:b w:val="0"/>
      <w:sz w:val="36"/>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Wingdings"/>
    </w:rPr>
  </w:style>
  <w:style w:type="character" w:customStyle="1" w:styleId="ListLabel801">
    <w:name w:val="ListLabel 801"/>
    <w:qFormat/>
    <w:rPr>
      <w:rFonts w:cs="Wingdings"/>
    </w:rPr>
  </w:style>
  <w:style w:type="character" w:customStyle="1" w:styleId="ListLabel802">
    <w:name w:val="ListLabel 802"/>
    <w:qFormat/>
    <w:rPr>
      <w:rFonts w:cs="Times New Roman"/>
      <w:sz w:val="36"/>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b w:val="0"/>
      <w:color w:val="000000"/>
      <w:sz w:val="32"/>
      <w:szCs w:val="32"/>
      <w:lang w:eastAsia="en-US" w:bidi="hi-IN"/>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b w:val="0"/>
      <w:color w:val="000000"/>
      <w:sz w:val="32"/>
      <w:szCs w:val="32"/>
      <w:lang w:eastAsia="en-US" w:bidi="hi-IN"/>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cs="Symbol"/>
      <w:b w:val="0"/>
      <w:color w:val="000000"/>
      <w:sz w:val="32"/>
      <w:szCs w:val="32"/>
      <w:lang w:eastAsia="en-US" w:bidi="hi-IN"/>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Times New Roman"/>
      <w:b/>
      <w:sz w:val="36"/>
    </w:rPr>
  </w:style>
  <w:style w:type="character" w:customStyle="1" w:styleId="ListLabel821">
    <w:name w:val="ListLabel 821"/>
    <w:qFormat/>
    <w:rPr>
      <w:rFonts w:cs="Symbol"/>
      <w:b w:val="0"/>
      <w:sz w:val="36"/>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Wingdings"/>
    </w:rPr>
  </w:style>
  <w:style w:type="character" w:customStyle="1" w:styleId="ListLabel828">
    <w:name w:val="ListLabel 828"/>
    <w:qFormat/>
    <w:rPr>
      <w:rFonts w:cs="Wingdings"/>
    </w:rPr>
  </w:style>
  <w:style w:type="character" w:customStyle="1" w:styleId="ListLabel829">
    <w:name w:val="ListLabel 829"/>
    <w:qFormat/>
    <w:rPr>
      <w:rFonts w:cs="Times New Roman"/>
      <w:sz w:val="36"/>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b w:val="0"/>
      <w:color w:val="000000"/>
      <w:sz w:val="32"/>
      <w:szCs w:val="32"/>
      <w:lang w:eastAsia="en-US" w:bidi="hi-IN"/>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b w:val="0"/>
      <w:color w:val="000000"/>
      <w:sz w:val="32"/>
      <w:szCs w:val="32"/>
      <w:lang w:eastAsia="en-US" w:bidi="hi-IN"/>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b w:val="0"/>
      <w:color w:val="000000"/>
      <w:sz w:val="32"/>
      <w:szCs w:val="32"/>
      <w:lang w:eastAsia="en-US" w:bidi="hi-IN"/>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Times New Roman"/>
      <w:b/>
      <w:sz w:val="36"/>
    </w:rPr>
  </w:style>
  <w:style w:type="character" w:customStyle="1" w:styleId="ListLabel848">
    <w:name w:val="ListLabel 848"/>
    <w:qFormat/>
    <w:rPr>
      <w:rFonts w:cs="Symbol"/>
      <w:b w:val="0"/>
      <w:sz w:val="36"/>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Wingdings"/>
    </w:rPr>
  </w:style>
  <w:style w:type="character" w:customStyle="1" w:styleId="ListLabel855">
    <w:name w:val="ListLabel 855"/>
    <w:qFormat/>
    <w:rPr>
      <w:rFonts w:cs="Wingdings"/>
    </w:rPr>
  </w:style>
  <w:style w:type="character" w:customStyle="1" w:styleId="ListLabel856">
    <w:name w:val="ListLabel 856"/>
    <w:qFormat/>
    <w:rPr>
      <w:rFonts w:cs="Times New Roman"/>
      <w:sz w:val="36"/>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b w:val="0"/>
      <w:color w:val="000000"/>
      <w:sz w:val="32"/>
      <w:szCs w:val="32"/>
      <w:lang w:eastAsia="en-US" w:bidi="hi-IN"/>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b w:val="0"/>
      <w:color w:val="000000"/>
      <w:sz w:val="32"/>
      <w:szCs w:val="32"/>
      <w:lang w:eastAsia="en-US" w:bidi="hi-IN"/>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b w:val="0"/>
      <w:color w:val="000000"/>
      <w:sz w:val="32"/>
      <w:szCs w:val="32"/>
      <w:lang w:eastAsia="en-US" w:bidi="hi-IN"/>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Times New Roman"/>
      <w:b/>
      <w:sz w:val="36"/>
    </w:rPr>
  </w:style>
  <w:style w:type="character" w:customStyle="1" w:styleId="ListLabel875">
    <w:name w:val="ListLabel 875"/>
    <w:qFormat/>
    <w:rPr>
      <w:rFonts w:cs="Symbol"/>
      <w:b w:val="0"/>
      <w:sz w:val="36"/>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Times New Roman"/>
      <w:sz w:val="36"/>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b w:val="0"/>
      <w:color w:val="000000"/>
      <w:sz w:val="32"/>
      <w:szCs w:val="32"/>
      <w:lang w:eastAsia="en-US" w:bidi="hi-IN"/>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b w:val="0"/>
      <w:color w:val="000000"/>
      <w:sz w:val="32"/>
      <w:szCs w:val="32"/>
      <w:lang w:eastAsia="en-US" w:bidi="hi-IN"/>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b w:val="0"/>
      <w:color w:val="000000"/>
      <w:sz w:val="32"/>
      <w:szCs w:val="32"/>
      <w:lang w:eastAsia="en-US" w:bidi="hi-IN"/>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Times New Roman"/>
      <w:b/>
      <w:sz w:val="36"/>
    </w:rPr>
  </w:style>
  <w:style w:type="character" w:customStyle="1" w:styleId="ListLabel902">
    <w:name w:val="ListLabel 902"/>
    <w:qFormat/>
    <w:rPr>
      <w:rFonts w:cs="Symbol"/>
      <w:b w:val="0"/>
      <w:sz w:val="36"/>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Wingdings"/>
    </w:rPr>
  </w:style>
  <w:style w:type="character" w:customStyle="1" w:styleId="ListLabel909">
    <w:name w:val="ListLabel 909"/>
    <w:qFormat/>
    <w:rPr>
      <w:rFonts w:cs="Wingdings"/>
    </w:rPr>
  </w:style>
  <w:style w:type="character" w:customStyle="1" w:styleId="ListLabel910">
    <w:name w:val="ListLabel 910"/>
    <w:qFormat/>
    <w:rPr>
      <w:rFonts w:cs="Times New Roman"/>
      <w:sz w:val="36"/>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ascii="Times New Roman" w:hAnsi="Times New Roman" w:cs="Symbol"/>
      <w:b w:val="0"/>
      <w:color w:val="000000"/>
      <w:sz w:val="32"/>
      <w:szCs w:val="32"/>
      <w:lang w:eastAsia="en-US" w:bidi="hi-IN"/>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b w:val="0"/>
      <w:color w:val="000000"/>
      <w:sz w:val="32"/>
      <w:szCs w:val="32"/>
      <w:lang w:eastAsia="en-US" w:bidi="hi-IN"/>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b w:val="0"/>
      <w:color w:val="000000"/>
      <w:sz w:val="32"/>
      <w:szCs w:val="32"/>
      <w:lang w:eastAsia="en-US" w:bidi="hi-IN"/>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ascii="Times New Roman" w:hAnsi="Times New Roman" w:cs="Times New Roman"/>
      <w:b/>
      <w:sz w:val="36"/>
    </w:rPr>
  </w:style>
  <w:style w:type="character" w:customStyle="1" w:styleId="ListLabel929">
    <w:name w:val="ListLabel 929"/>
    <w:qFormat/>
    <w:rPr>
      <w:rFonts w:cs="Symbol"/>
      <w:b w:val="0"/>
      <w:sz w:val="36"/>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ascii="Times New Roman" w:hAnsi="Times New Roman" w:cs="Times New Roman"/>
      <w:b w:val="0"/>
      <w:sz w:val="36"/>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ascii="Times New Roman" w:hAnsi="Times New Roman" w:cs="Symbol"/>
      <w:b w:val="0"/>
      <w:color w:val="000000"/>
      <w:sz w:val="32"/>
      <w:szCs w:val="32"/>
      <w:lang w:eastAsia="en-US" w:bidi="hi-IN"/>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b w:val="0"/>
      <w:color w:val="000000"/>
      <w:sz w:val="32"/>
      <w:szCs w:val="32"/>
      <w:lang w:eastAsia="en-US" w:bidi="hi-IN"/>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b w:val="0"/>
      <w:color w:val="000000"/>
      <w:sz w:val="32"/>
      <w:szCs w:val="32"/>
      <w:lang w:eastAsia="en-US" w:bidi="hi-IN"/>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ascii="Times New Roman" w:hAnsi="Times New Roman" w:cs="Times New Roman"/>
      <w:b/>
      <w:sz w:val="36"/>
    </w:rPr>
  </w:style>
  <w:style w:type="character" w:customStyle="1" w:styleId="ListLabel956">
    <w:name w:val="ListLabel 956"/>
    <w:qFormat/>
    <w:rPr>
      <w:rFonts w:cs="Symbol"/>
      <w:b w:val="0"/>
      <w:sz w:val="36"/>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Wingdings"/>
    </w:rPr>
  </w:style>
  <w:style w:type="character" w:customStyle="1" w:styleId="ListLabel963">
    <w:name w:val="ListLabel 963"/>
    <w:qFormat/>
    <w:rPr>
      <w:rFonts w:cs="Wingdings"/>
    </w:rPr>
  </w:style>
  <w:style w:type="character" w:customStyle="1" w:styleId="ListLabel964">
    <w:name w:val="ListLabel 964"/>
    <w:qFormat/>
    <w:rPr>
      <w:rFonts w:cs="Times New Roman"/>
      <w:b w:val="0"/>
      <w:sz w:val="36"/>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ascii="Times New Roman" w:hAnsi="Times New Roman" w:cs="Symbol"/>
      <w:b w:val="0"/>
      <w:color w:val="000000"/>
      <w:sz w:val="32"/>
      <w:szCs w:val="32"/>
      <w:lang w:eastAsia="en-US" w:bidi="hi-IN"/>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b w:val="0"/>
      <w:color w:val="000000"/>
      <w:sz w:val="32"/>
      <w:szCs w:val="32"/>
      <w:lang w:eastAsia="en-US" w:bidi="hi-IN"/>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b w:val="0"/>
      <w:color w:val="000000"/>
      <w:sz w:val="32"/>
      <w:szCs w:val="32"/>
      <w:lang w:eastAsia="en-US" w:bidi="hi-IN"/>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ascii="Times New Roman" w:hAnsi="Times New Roman" w:cs="Times New Roman"/>
      <w:b/>
      <w:sz w:val="36"/>
    </w:rPr>
  </w:style>
  <w:style w:type="character" w:customStyle="1" w:styleId="ListLabel983">
    <w:name w:val="ListLabel 983"/>
    <w:qFormat/>
    <w:rPr>
      <w:rFonts w:cs="Symbol"/>
      <w:b w:val="0"/>
      <w:sz w:val="36"/>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Times New Roman"/>
      <w:b w:val="0"/>
      <w:sz w:val="36"/>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ascii="Times New Roman" w:hAnsi="Times New Roman" w:cs="Symbol"/>
      <w:b w:val="0"/>
      <w:color w:val="000000"/>
      <w:sz w:val="32"/>
      <w:szCs w:val="32"/>
      <w:lang w:eastAsia="en-US" w:bidi="hi-IN"/>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b w:val="0"/>
      <w:color w:val="000000"/>
      <w:sz w:val="32"/>
      <w:szCs w:val="32"/>
      <w:lang w:eastAsia="en-US" w:bidi="hi-IN"/>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b w:val="0"/>
      <w:color w:val="000000"/>
      <w:sz w:val="32"/>
      <w:szCs w:val="32"/>
      <w:lang w:eastAsia="en-US" w:bidi="hi-IN"/>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Times New Roman"/>
      <w:b w:val="0"/>
      <w:sz w:val="36"/>
    </w:rPr>
  </w:style>
  <w:style w:type="character" w:customStyle="1" w:styleId="ListLabel1010">
    <w:name w:val="ListLabel 1010"/>
    <w:qFormat/>
    <w:rPr>
      <w:rFonts w:cs="Symbol"/>
      <w:b w:val="0"/>
      <w:sz w:val="36"/>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ascii="Times New Roman" w:hAnsi="Times New Roman" w:cs="Symbol"/>
      <w:b w:val="0"/>
      <w:color w:val="000000"/>
      <w:sz w:val="32"/>
      <w:szCs w:val="32"/>
      <w:lang w:eastAsia="en-US" w:bidi="hi-IN"/>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b w:val="0"/>
      <w:color w:val="000000"/>
      <w:sz w:val="32"/>
      <w:szCs w:val="32"/>
      <w:lang w:eastAsia="en-US" w:bidi="hi-IN"/>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b w:val="0"/>
      <w:color w:val="000000"/>
      <w:sz w:val="32"/>
      <w:szCs w:val="32"/>
      <w:lang w:eastAsia="en-US" w:bidi="hi-IN"/>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Times New Roman"/>
      <w:b w:val="0"/>
      <w:sz w:val="36"/>
    </w:rPr>
  </w:style>
  <w:style w:type="character" w:customStyle="1" w:styleId="ListLabel1028">
    <w:name w:val="ListLabel 1028"/>
    <w:qFormat/>
    <w:rPr>
      <w:rFonts w:cs="Symbol"/>
      <w:b w:val="0"/>
      <w:sz w:val="36"/>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Wingdings"/>
    </w:rPr>
  </w:style>
  <w:style w:type="character" w:customStyle="1" w:styleId="ListLabel1035">
    <w:name w:val="ListLabel 1035"/>
    <w:qFormat/>
    <w:rPr>
      <w:rFonts w:cs="Wingdings"/>
    </w:rPr>
  </w:style>
  <w:style w:type="character" w:customStyle="1" w:styleId="ListLabel1036">
    <w:name w:val="ListLabel 1036"/>
    <w:qFormat/>
    <w:rPr>
      <w:rFonts w:ascii="Times New Roman" w:hAnsi="Times New Roman" w:cs="Symbol"/>
      <w:b w:val="0"/>
      <w:color w:val="000000"/>
      <w:sz w:val="32"/>
      <w:szCs w:val="32"/>
      <w:lang w:eastAsia="en-US" w:bidi="hi-IN"/>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b w:val="0"/>
      <w:color w:val="000000"/>
      <w:sz w:val="32"/>
      <w:szCs w:val="32"/>
      <w:lang w:eastAsia="en-US" w:bidi="hi-IN"/>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b w:val="0"/>
      <w:color w:val="000000"/>
      <w:sz w:val="32"/>
      <w:szCs w:val="32"/>
      <w:lang w:eastAsia="en-US" w:bidi="hi-IN"/>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Times New Roman"/>
      <w:b w:val="0"/>
      <w:sz w:val="36"/>
    </w:rPr>
  </w:style>
  <w:style w:type="character" w:customStyle="1" w:styleId="ListLabel1046">
    <w:name w:val="ListLabel 1046"/>
    <w:qFormat/>
    <w:rPr>
      <w:rFonts w:cs="Symbol"/>
      <w:b w:val="0"/>
      <w:sz w:val="36"/>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Wingdings"/>
    </w:rPr>
  </w:style>
  <w:style w:type="character" w:customStyle="1" w:styleId="ListLabel1053">
    <w:name w:val="ListLabel 1053"/>
    <w:qFormat/>
    <w:rPr>
      <w:rFonts w:cs="Wingdings"/>
    </w:rPr>
  </w:style>
  <w:style w:type="character" w:customStyle="1" w:styleId="Sterkttrykk">
    <w:name w:val="Sterkt trykk"/>
    <w:qFormat/>
    <w:rPr>
      <w:b/>
      <w:bCs/>
    </w:rPr>
  </w:style>
  <w:style w:type="character" w:customStyle="1" w:styleId="ListLabel1054">
    <w:name w:val="ListLabel 1054"/>
    <w:qFormat/>
    <w:rPr>
      <w:rFonts w:ascii="Times New Roman" w:hAnsi="Times New Roman" w:cs="OpenSymbol;Arial Unicode MS"/>
      <w:b w:val="0"/>
      <w:sz w:val="32"/>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b w:val="0"/>
      <w:color w:val="000000"/>
      <w:sz w:val="32"/>
      <w:szCs w:val="32"/>
      <w:lang w:eastAsia="en-US" w:bidi="hi-IN"/>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b w:val="0"/>
      <w:color w:val="000000"/>
      <w:sz w:val="32"/>
      <w:szCs w:val="32"/>
      <w:lang w:eastAsia="en-US" w:bidi="hi-IN"/>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ascii="Times New Roman" w:hAnsi="Times New Roman" w:cs="OpenSymbol;Arial Unicode MS"/>
      <w:b w:val="0"/>
      <w:sz w:val="32"/>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b w:val="0"/>
      <w:color w:val="000000"/>
      <w:sz w:val="32"/>
      <w:szCs w:val="32"/>
      <w:lang w:eastAsia="en-US" w:bidi="hi-IN"/>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b w:val="0"/>
      <w:color w:val="000000"/>
      <w:sz w:val="32"/>
      <w:szCs w:val="32"/>
      <w:lang w:eastAsia="en-US" w:bidi="hi-IN"/>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ascii="Times New Roman" w:hAnsi="Times New Roman" w:cs="OpenSymbol;Arial Unicode MS"/>
    </w:rPr>
  </w:style>
  <w:style w:type="character" w:customStyle="1" w:styleId="ListLabel1073">
    <w:name w:val="ListLabel 1073"/>
    <w:qFormat/>
    <w:rPr>
      <w:rFonts w:cs="OpenSymbol;Arial Unicode MS"/>
    </w:rPr>
  </w:style>
  <w:style w:type="character" w:customStyle="1" w:styleId="ListLabel1074">
    <w:name w:val="ListLabel 1074"/>
    <w:qFormat/>
    <w:rPr>
      <w:rFonts w:cs="OpenSymbol;Arial Unicode MS"/>
    </w:rPr>
  </w:style>
  <w:style w:type="character" w:customStyle="1" w:styleId="ListLabel1075">
    <w:name w:val="ListLabel 1075"/>
    <w:qFormat/>
    <w:rPr>
      <w:rFonts w:cs="OpenSymbol;Arial Unicode MS"/>
    </w:rPr>
  </w:style>
  <w:style w:type="character" w:customStyle="1" w:styleId="ListLabel1076">
    <w:name w:val="ListLabel 1076"/>
    <w:qFormat/>
    <w:rPr>
      <w:rFonts w:cs="OpenSymbol;Arial Unicode MS"/>
    </w:rPr>
  </w:style>
  <w:style w:type="character" w:customStyle="1" w:styleId="ListLabel1077">
    <w:name w:val="ListLabel 1077"/>
    <w:qFormat/>
    <w:rPr>
      <w:rFonts w:cs="OpenSymbol;Arial Unicode MS"/>
    </w:rPr>
  </w:style>
  <w:style w:type="character" w:customStyle="1" w:styleId="ListLabel1078">
    <w:name w:val="ListLabel 1078"/>
    <w:qFormat/>
    <w:rPr>
      <w:rFonts w:cs="OpenSymbol;Arial Unicode MS"/>
    </w:rPr>
  </w:style>
  <w:style w:type="character" w:customStyle="1" w:styleId="ListLabel1079">
    <w:name w:val="ListLabel 1079"/>
    <w:qFormat/>
    <w:rPr>
      <w:rFonts w:cs="OpenSymbol;Arial Unicode MS"/>
    </w:rPr>
  </w:style>
  <w:style w:type="character" w:customStyle="1" w:styleId="ListLabel1080">
    <w:name w:val="ListLabel 1080"/>
    <w:qFormat/>
    <w:rPr>
      <w:rFonts w:cs="OpenSymbol;Arial Unicode MS"/>
    </w:rPr>
  </w:style>
  <w:style w:type="character" w:customStyle="1" w:styleId="ListLabel1081">
    <w:name w:val="ListLabel 1081"/>
    <w:qFormat/>
    <w:rPr>
      <w:rFonts w:ascii="Times New Roman" w:hAnsi="Times New Roman" w:cs="Wingdings"/>
      <w:sz w:val="36"/>
    </w:rPr>
  </w:style>
  <w:style w:type="character" w:customStyle="1" w:styleId="ListLabel1082">
    <w:name w:val="ListLabel 1082"/>
    <w:qFormat/>
    <w:rPr>
      <w:rFonts w:ascii="Times New Roman" w:hAnsi="Times New Roman" w:cs="Wingdings"/>
      <w:sz w:val="36"/>
    </w:rPr>
  </w:style>
  <w:style w:type="character" w:customStyle="1" w:styleId="ListLabel1083">
    <w:name w:val="ListLabel 1083"/>
    <w:qFormat/>
    <w:rPr>
      <w:rFonts w:cs="OpenSymbol;Arial Unicode MS"/>
      <w:b w:val="0"/>
      <w:sz w:val="36"/>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cs="Symbol"/>
      <w:b w:val="0"/>
      <w:color w:val="000000"/>
      <w:sz w:val="32"/>
      <w:szCs w:val="32"/>
      <w:lang w:eastAsia="en-US" w:bidi="hi-IN"/>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Symbol"/>
      <w:b w:val="0"/>
      <w:color w:val="000000"/>
      <w:sz w:val="32"/>
      <w:szCs w:val="32"/>
      <w:lang w:eastAsia="en-US" w:bidi="hi-IN"/>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ascii="Times New Roman" w:hAnsi="Times New Roman" w:cs="Wingdings"/>
      <w:sz w:val="36"/>
    </w:rPr>
  </w:style>
  <w:style w:type="character" w:customStyle="1" w:styleId="ListLabel1093">
    <w:name w:val="ListLabel 1093"/>
    <w:qFormat/>
    <w:rPr>
      <w:rFonts w:ascii="Times New Roman" w:hAnsi="Times New Roman" w:cs="Symbol"/>
      <w:sz w:val="36"/>
    </w:rPr>
  </w:style>
  <w:style w:type="character" w:customStyle="1" w:styleId="ListLabel1094">
    <w:name w:val="ListLabel 1094"/>
    <w:qFormat/>
    <w:rPr>
      <w:rFonts w:cs="OpenSymbol;Arial Unicode MS"/>
      <w:b w:val="0"/>
      <w:sz w:val="36"/>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b w:val="0"/>
      <w:color w:val="000000"/>
      <w:sz w:val="32"/>
      <w:szCs w:val="32"/>
      <w:lang w:eastAsia="en-US" w:bidi="hi-IN"/>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b w:val="0"/>
      <w:color w:val="000000"/>
      <w:sz w:val="32"/>
      <w:szCs w:val="32"/>
      <w:lang w:eastAsia="en-US" w:bidi="hi-IN"/>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cs="Symbol"/>
      <w:sz w:val="36"/>
    </w:rPr>
  </w:style>
  <w:style w:type="character" w:customStyle="1" w:styleId="ListLabel1104">
    <w:name w:val="ListLabel 1104"/>
    <w:qFormat/>
    <w:rPr>
      <w:rFonts w:ascii="Times New Roman" w:hAnsi="Times New Roman" w:cs="OpenSymbol;Arial Unicode MS"/>
      <w:b w:val="0"/>
      <w:sz w:val="36"/>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b w:val="0"/>
      <w:color w:val="000000"/>
      <w:sz w:val="32"/>
      <w:szCs w:val="32"/>
      <w:lang w:eastAsia="en-US" w:bidi="hi-IN"/>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Symbol"/>
      <w:b w:val="0"/>
      <w:color w:val="000000"/>
      <w:sz w:val="32"/>
      <w:szCs w:val="32"/>
      <w:lang w:eastAsia="en-US" w:bidi="hi-IN"/>
    </w:rPr>
  </w:style>
  <w:style w:type="character" w:customStyle="1" w:styleId="ListLabel1111">
    <w:name w:val="ListLabel 1111"/>
    <w:qFormat/>
    <w:rPr>
      <w:rFonts w:cs="Courier New"/>
    </w:rPr>
  </w:style>
  <w:style w:type="character" w:customStyle="1" w:styleId="ListLabel1112">
    <w:name w:val="ListLabel 1112"/>
    <w:qFormat/>
    <w:rPr>
      <w:rFonts w:cs="Wingdings"/>
    </w:rPr>
  </w:style>
  <w:style w:type="character" w:customStyle="1" w:styleId="ListLabel1113">
    <w:name w:val="ListLabel 1113"/>
    <w:qFormat/>
    <w:rPr>
      <w:rFonts w:ascii="Times New Roman" w:hAnsi="Times New Roman" w:cs="OpenSymbol;Arial Unicode MS"/>
      <w:b w:val="0"/>
      <w:sz w:val="36"/>
    </w:rPr>
  </w:style>
  <w:style w:type="character" w:customStyle="1" w:styleId="ListLabel1114">
    <w:name w:val="ListLabel 1114"/>
    <w:qFormat/>
    <w:rPr>
      <w:rFonts w:cs="Courier New"/>
    </w:rPr>
  </w:style>
  <w:style w:type="character" w:customStyle="1" w:styleId="ListLabel1115">
    <w:name w:val="ListLabel 1115"/>
    <w:qFormat/>
    <w:rPr>
      <w:rFonts w:cs="Wingdings"/>
    </w:rPr>
  </w:style>
  <w:style w:type="character" w:customStyle="1" w:styleId="ListLabel1116">
    <w:name w:val="ListLabel 1116"/>
    <w:qFormat/>
    <w:rPr>
      <w:rFonts w:cs="Symbol"/>
      <w:b w:val="0"/>
      <w:color w:val="000000"/>
      <w:sz w:val="32"/>
      <w:szCs w:val="32"/>
      <w:lang w:eastAsia="en-US" w:bidi="hi-IN"/>
    </w:rPr>
  </w:style>
  <w:style w:type="character" w:customStyle="1" w:styleId="ListLabel1117">
    <w:name w:val="ListLabel 1117"/>
    <w:qFormat/>
    <w:rPr>
      <w:rFonts w:cs="Courier New"/>
    </w:rPr>
  </w:style>
  <w:style w:type="character" w:customStyle="1" w:styleId="ListLabel1118">
    <w:name w:val="ListLabel 1118"/>
    <w:qFormat/>
    <w:rPr>
      <w:rFonts w:cs="Wingdings"/>
    </w:rPr>
  </w:style>
  <w:style w:type="character" w:customStyle="1" w:styleId="ListLabel1119">
    <w:name w:val="ListLabel 1119"/>
    <w:qFormat/>
    <w:rPr>
      <w:rFonts w:cs="Symbol"/>
      <w:b w:val="0"/>
      <w:color w:val="000000"/>
      <w:sz w:val="32"/>
      <w:szCs w:val="32"/>
      <w:lang w:eastAsia="en-US" w:bidi="hi-IN"/>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ascii="Times New Roman" w:hAnsi="Times New Roman" w:cs="Symbol"/>
      <w:sz w:val="36"/>
    </w:rPr>
  </w:style>
  <w:style w:type="character" w:customStyle="1" w:styleId="ListLabel1123">
    <w:name w:val="ListLabel 1123"/>
    <w:qFormat/>
    <w:rPr>
      <w:rFonts w:cs="OpenSymbol;Arial Unicode MS"/>
    </w:rPr>
  </w:style>
  <w:style w:type="character" w:customStyle="1" w:styleId="ListLabel1124">
    <w:name w:val="ListLabel 1124"/>
    <w:qFormat/>
    <w:rPr>
      <w:rFonts w:cs="OpenSymbol;Arial Unicode MS"/>
    </w:rPr>
  </w:style>
  <w:style w:type="character" w:customStyle="1" w:styleId="ListLabel1125">
    <w:name w:val="ListLabel 1125"/>
    <w:qFormat/>
    <w:rPr>
      <w:rFonts w:cs="OpenSymbol;Arial Unicode MS"/>
    </w:rPr>
  </w:style>
  <w:style w:type="character" w:customStyle="1" w:styleId="ListLabel1126">
    <w:name w:val="ListLabel 1126"/>
    <w:qFormat/>
    <w:rPr>
      <w:rFonts w:cs="OpenSymbol;Arial Unicode MS"/>
    </w:rPr>
  </w:style>
  <w:style w:type="character" w:customStyle="1" w:styleId="ListLabel1127">
    <w:name w:val="ListLabel 1127"/>
    <w:qFormat/>
    <w:rPr>
      <w:rFonts w:cs="OpenSymbol;Arial Unicode MS"/>
    </w:rPr>
  </w:style>
  <w:style w:type="character" w:customStyle="1" w:styleId="ListLabel1128">
    <w:name w:val="ListLabel 1128"/>
    <w:qFormat/>
    <w:rPr>
      <w:rFonts w:cs="OpenSymbol;Arial Unicode MS"/>
    </w:rPr>
  </w:style>
  <w:style w:type="character" w:customStyle="1" w:styleId="ListLabel1129">
    <w:name w:val="ListLabel 1129"/>
    <w:qFormat/>
    <w:rPr>
      <w:rFonts w:cs="OpenSymbol;Arial Unicode MS"/>
    </w:rPr>
  </w:style>
  <w:style w:type="character" w:customStyle="1" w:styleId="ListLabel1130">
    <w:name w:val="ListLabel 1130"/>
    <w:qFormat/>
    <w:rPr>
      <w:rFonts w:cs="OpenSymbol;Arial Unicode MS"/>
    </w:rPr>
  </w:style>
  <w:style w:type="character" w:customStyle="1" w:styleId="ListLabel1131">
    <w:name w:val="ListLabel 1131"/>
    <w:qFormat/>
    <w:rPr>
      <w:rFonts w:ascii="Times New Roman" w:hAnsi="Times New Roman" w:cs="OpenSymbol;Arial Unicode MS"/>
      <w:b w:val="0"/>
      <w:sz w:val="36"/>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b w:val="0"/>
      <w:color w:val="000000"/>
      <w:sz w:val="32"/>
      <w:szCs w:val="32"/>
      <w:lang w:eastAsia="en-US" w:bidi="hi-IN"/>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b w:val="0"/>
      <w:color w:val="000000"/>
      <w:sz w:val="32"/>
      <w:szCs w:val="32"/>
      <w:lang w:eastAsia="en-US" w:bidi="hi-IN"/>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ascii="Times New Roman" w:hAnsi="Times New Roman" w:cs="Symbol"/>
      <w:sz w:val="36"/>
    </w:rPr>
  </w:style>
  <w:style w:type="character" w:customStyle="1" w:styleId="ListLabel1141">
    <w:name w:val="ListLabel 1141"/>
    <w:qFormat/>
    <w:rPr>
      <w:rFonts w:cs="OpenSymbol;Arial Unicode MS"/>
    </w:rPr>
  </w:style>
  <w:style w:type="character" w:customStyle="1" w:styleId="ListLabel1142">
    <w:name w:val="ListLabel 1142"/>
    <w:qFormat/>
    <w:rPr>
      <w:rFonts w:cs="OpenSymbol;Arial Unicode MS"/>
    </w:rPr>
  </w:style>
  <w:style w:type="character" w:customStyle="1" w:styleId="ListLabel1143">
    <w:name w:val="ListLabel 1143"/>
    <w:qFormat/>
    <w:rPr>
      <w:rFonts w:cs="OpenSymbol;Arial Unicode MS"/>
    </w:rPr>
  </w:style>
  <w:style w:type="character" w:customStyle="1" w:styleId="ListLabel1144">
    <w:name w:val="ListLabel 1144"/>
    <w:qFormat/>
    <w:rPr>
      <w:rFonts w:cs="OpenSymbol;Arial Unicode MS"/>
    </w:rPr>
  </w:style>
  <w:style w:type="character" w:customStyle="1" w:styleId="ListLabel1145">
    <w:name w:val="ListLabel 1145"/>
    <w:qFormat/>
    <w:rPr>
      <w:rFonts w:cs="OpenSymbol;Arial Unicode MS"/>
    </w:rPr>
  </w:style>
  <w:style w:type="character" w:customStyle="1" w:styleId="ListLabel1146">
    <w:name w:val="ListLabel 1146"/>
    <w:qFormat/>
    <w:rPr>
      <w:rFonts w:cs="OpenSymbol;Arial Unicode MS"/>
    </w:rPr>
  </w:style>
  <w:style w:type="character" w:customStyle="1" w:styleId="ListLabel1147">
    <w:name w:val="ListLabel 1147"/>
    <w:qFormat/>
    <w:rPr>
      <w:rFonts w:cs="OpenSymbol;Arial Unicode MS"/>
    </w:rPr>
  </w:style>
  <w:style w:type="character" w:customStyle="1" w:styleId="ListLabel1148">
    <w:name w:val="ListLabel 1148"/>
    <w:qFormat/>
    <w:rPr>
      <w:rFonts w:cs="OpenSymbol;Arial Unicode MS"/>
    </w:rPr>
  </w:style>
  <w:style w:type="character" w:customStyle="1" w:styleId="ListLabel1149">
    <w:name w:val="ListLabel 1149"/>
    <w:qFormat/>
    <w:rPr>
      <w:rFonts w:ascii="Times New Roman" w:hAnsi="Times New Roman" w:cs="OpenSymbol;Arial Unicode MS"/>
      <w:b w:val="0"/>
      <w:sz w:val="36"/>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b w:val="0"/>
      <w:color w:val="000000"/>
      <w:sz w:val="32"/>
      <w:szCs w:val="32"/>
      <w:lang w:eastAsia="en-US" w:bidi="hi-IN"/>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b w:val="0"/>
      <w:color w:val="000000"/>
      <w:sz w:val="32"/>
      <w:szCs w:val="32"/>
      <w:lang w:eastAsia="en-US" w:bidi="hi-IN"/>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OpenSymbol;Arial Unicode MS"/>
      <w:b w:val="0"/>
      <w:sz w:val="36"/>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b w:val="0"/>
      <w:color w:val="000000"/>
      <w:sz w:val="32"/>
      <w:szCs w:val="32"/>
      <w:lang w:eastAsia="en-US" w:bidi="hi-IN"/>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b w:val="0"/>
      <w:color w:val="000000"/>
      <w:sz w:val="32"/>
      <w:szCs w:val="32"/>
      <w:lang w:eastAsia="en-US" w:bidi="hi-IN"/>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OpenSymbol;Arial Unicode MS"/>
      <w:b w:val="0"/>
      <w:sz w:val="36"/>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b w:val="0"/>
      <w:color w:val="000000"/>
      <w:sz w:val="32"/>
      <w:szCs w:val="32"/>
      <w:lang w:eastAsia="en-US" w:bidi="hi-IN"/>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b w:val="0"/>
      <w:color w:val="000000"/>
      <w:sz w:val="32"/>
      <w:szCs w:val="32"/>
      <w:lang w:eastAsia="en-US" w:bidi="hi-IN"/>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OpenSymbol;Arial Unicode MS"/>
      <w:b w:val="0"/>
      <w:sz w:val="32"/>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Symbol"/>
      <w:b w:val="0"/>
      <w:color w:val="000000"/>
      <w:sz w:val="32"/>
      <w:szCs w:val="32"/>
      <w:lang w:eastAsia="en-US" w:bidi="hi-IN"/>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b w:val="0"/>
      <w:color w:val="000000"/>
      <w:sz w:val="32"/>
      <w:szCs w:val="32"/>
      <w:lang w:eastAsia="en-US" w:bidi="hi-IN"/>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OpenSymbol;Arial Unicode MS"/>
      <w:b w:val="0"/>
      <w:sz w:val="32"/>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b w:val="0"/>
      <w:color w:val="000000"/>
      <w:sz w:val="32"/>
      <w:szCs w:val="32"/>
      <w:lang w:eastAsia="en-US" w:bidi="hi-IN"/>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b w:val="0"/>
      <w:color w:val="000000"/>
      <w:sz w:val="32"/>
      <w:szCs w:val="32"/>
      <w:lang w:eastAsia="en-US" w:bidi="hi-IN"/>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OpenSymbol;Arial Unicode MS"/>
      <w:b w:val="0"/>
      <w:sz w:val="36"/>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b w:val="0"/>
      <w:color w:val="000000"/>
      <w:sz w:val="32"/>
      <w:szCs w:val="32"/>
      <w:lang w:eastAsia="en-US" w:bidi="hi-IN"/>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b w:val="0"/>
      <w:color w:val="000000"/>
      <w:sz w:val="32"/>
      <w:szCs w:val="32"/>
      <w:lang w:eastAsia="en-US" w:bidi="hi-IN"/>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OpenSymbol;Arial Unicode MS"/>
      <w:b w:val="0"/>
      <w:sz w:val="36"/>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b w:val="0"/>
      <w:color w:val="000000"/>
      <w:sz w:val="32"/>
      <w:szCs w:val="32"/>
      <w:lang w:eastAsia="en-US" w:bidi="hi-IN"/>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b w:val="0"/>
      <w:color w:val="000000"/>
      <w:sz w:val="32"/>
      <w:szCs w:val="32"/>
      <w:lang w:eastAsia="en-US" w:bidi="hi-IN"/>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OpenSymbol;Arial Unicode MS"/>
      <w:b/>
      <w:sz w:val="36"/>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b w:val="0"/>
      <w:color w:val="000000"/>
      <w:sz w:val="32"/>
      <w:szCs w:val="32"/>
      <w:lang w:eastAsia="en-US" w:bidi="hi-IN"/>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b w:val="0"/>
      <w:color w:val="000000"/>
      <w:sz w:val="32"/>
      <w:szCs w:val="32"/>
      <w:lang w:eastAsia="en-US" w:bidi="hi-IN"/>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ascii="Times New Roman" w:hAnsi="Times New Roman" w:cs="OpenSymbol;Arial Unicode MS"/>
      <w:b w:val="0"/>
      <w:sz w:val="32"/>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b w:val="0"/>
      <w:color w:val="000000"/>
      <w:sz w:val="32"/>
      <w:szCs w:val="32"/>
      <w:lang w:eastAsia="en-US" w:bidi="hi-IN"/>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b w:val="0"/>
      <w:color w:val="000000"/>
      <w:sz w:val="32"/>
      <w:szCs w:val="32"/>
      <w:lang w:eastAsia="en-US" w:bidi="hi-IN"/>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ascii="Times New Roman" w:hAnsi="Times New Roman" w:cs="OpenSymbol;Arial Unicode MS"/>
      <w:b w:val="0"/>
      <w:sz w:val="32"/>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b w:val="0"/>
      <w:color w:val="000000"/>
      <w:sz w:val="32"/>
      <w:szCs w:val="32"/>
      <w:lang w:eastAsia="en-US" w:bidi="hi-IN"/>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Symbol"/>
      <w:b w:val="0"/>
      <w:color w:val="000000"/>
      <w:sz w:val="32"/>
      <w:szCs w:val="32"/>
      <w:lang w:eastAsia="en-US" w:bidi="hi-IN"/>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ascii="Times New Roman" w:hAnsi="Times New Roman" w:cs="OpenSymbol;Arial Unicode MS"/>
      <w:b w:val="0"/>
      <w:sz w:val="32"/>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b w:val="0"/>
      <w:color w:val="000000"/>
      <w:sz w:val="32"/>
      <w:szCs w:val="32"/>
      <w:lang w:eastAsia="en-US" w:bidi="hi-IN"/>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cs="Symbol"/>
      <w:b w:val="0"/>
      <w:color w:val="000000"/>
      <w:sz w:val="32"/>
      <w:szCs w:val="32"/>
      <w:lang w:eastAsia="en-US" w:bidi="hi-IN"/>
    </w:rPr>
  </w:style>
  <w:style w:type="character" w:customStyle="1" w:styleId="ListLabel1246">
    <w:name w:val="ListLabel 1246"/>
    <w:qFormat/>
    <w:rPr>
      <w:rFonts w:cs="Courier New"/>
    </w:rPr>
  </w:style>
  <w:style w:type="character" w:customStyle="1" w:styleId="ListLabel1247">
    <w:name w:val="ListLabel 1247"/>
    <w:qFormat/>
    <w:rPr>
      <w:rFonts w:cs="Wingdings"/>
    </w:rPr>
  </w:style>
  <w:style w:type="character" w:customStyle="1" w:styleId="ListLabel1248">
    <w:name w:val="ListLabel 1248"/>
    <w:qFormat/>
    <w:rPr>
      <w:rFonts w:ascii="Times New Roman" w:hAnsi="Times New Roman" w:cs="OpenSymbol;Arial Unicode MS"/>
      <w:b w:val="0"/>
      <w:sz w:val="32"/>
    </w:rPr>
  </w:style>
  <w:style w:type="character" w:customStyle="1" w:styleId="ListLabel1249">
    <w:name w:val="ListLabel 1249"/>
    <w:qFormat/>
    <w:rPr>
      <w:rFonts w:cs="Courier New"/>
    </w:rPr>
  </w:style>
  <w:style w:type="character" w:customStyle="1" w:styleId="ListLabel1250">
    <w:name w:val="ListLabel 1250"/>
    <w:qFormat/>
    <w:rPr>
      <w:rFonts w:cs="Wingdings"/>
    </w:rPr>
  </w:style>
  <w:style w:type="character" w:customStyle="1" w:styleId="ListLabel1251">
    <w:name w:val="ListLabel 1251"/>
    <w:qFormat/>
    <w:rPr>
      <w:rFonts w:cs="Symbol"/>
      <w:b w:val="0"/>
      <w:color w:val="000000"/>
      <w:sz w:val="32"/>
      <w:szCs w:val="32"/>
      <w:lang w:eastAsia="en-US" w:bidi="hi-IN"/>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cs="Symbol"/>
      <w:b w:val="0"/>
      <w:color w:val="000000"/>
      <w:sz w:val="32"/>
      <w:szCs w:val="32"/>
      <w:lang w:eastAsia="en-US" w:bidi="hi-IN"/>
    </w:rPr>
  </w:style>
  <w:style w:type="character" w:customStyle="1" w:styleId="ListLabel1255">
    <w:name w:val="ListLabel 1255"/>
    <w:qFormat/>
    <w:rPr>
      <w:rFonts w:cs="Courier New"/>
    </w:rPr>
  </w:style>
  <w:style w:type="character" w:customStyle="1" w:styleId="ListLabel1256">
    <w:name w:val="ListLabel 1256"/>
    <w:qFormat/>
    <w:rPr>
      <w:rFonts w:cs="Wingdings"/>
    </w:rPr>
  </w:style>
  <w:style w:type="character" w:customStyle="1" w:styleId="ListLabel1257">
    <w:name w:val="ListLabel 1257"/>
    <w:qFormat/>
    <w:rPr>
      <w:rFonts w:ascii="Times New Roman" w:hAnsi="Times New Roman" w:cs="OpenSymbol;Arial Unicode MS"/>
      <w:b w:val="0"/>
      <w:sz w:val="32"/>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b w:val="0"/>
      <w:color w:val="000000"/>
      <w:sz w:val="32"/>
      <w:szCs w:val="32"/>
      <w:lang w:eastAsia="en-US" w:bidi="hi-IN"/>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cs="Symbol"/>
      <w:b w:val="0"/>
      <w:color w:val="000000"/>
      <w:sz w:val="32"/>
      <w:szCs w:val="32"/>
      <w:lang w:eastAsia="en-US" w:bidi="hi-IN"/>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cs="OpenSymbol;Arial Unicode MS"/>
      <w:b/>
      <w:sz w:val="36"/>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b w:val="0"/>
      <w:color w:val="000000"/>
      <w:sz w:val="32"/>
      <w:szCs w:val="32"/>
      <w:lang w:eastAsia="en-US" w:bidi="hi-IN"/>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b w:val="0"/>
      <w:color w:val="000000"/>
      <w:sz w:val="32"/>
      <w:szCs w:val="32"/>
      <w:lang w:eastAsia="en-US" w:bidi="hi-IN"/>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ascii="Times New Roman" w:hAnsi="Times New Roman" w:cs="OpenSymbol;Arial Unicode MS"/>
      <w:b/>
      <w:sz w:val="32"/>
    </w:rPr>
  </w:style>
  <w:style w:type="character" w:customStyle="1" w:styleId="ListLabel1276">
    <w:name w:val="ListLabel 1276"/>
    <w:qFormat/>
    <w:rPr>
      <w:rFonts w:cs="Courier New"/>
    </w:rPr>
  </w:style>
  <w:style w:type="character" w:customStyle="1" w:styleId="ListLabel1277">
    <w:name w:val="ListLabel 1277"/>
    <w:qFormat/>
    <w:rPr>
      <w:rFonts w:cs="Wingdings"/>
    </w:rPr>
  </w:style>
  <w:style w:type="character" w:customStyle="1" w:styleId="ListLabel1278">
    <w:name w:val="ListLabel 1278"/>
    <w:qFormat/>
    <w:rPr>
      <w:rFonts w:cs="Symbol"/>
      <w:b w:val="0"/>
      <w:color w:val="000000"/>
      <w:sz w:val="32"/>
      <w:szCs w:val="32"/>
      <w:lang w:eastAsia="en-US" w:bidi="hi-IN"/>
    </w:rPr>
  </w:style>
  <w:style w:type="character" w:customStyle="1" w:styleId="ListLabel1279">
    <w:name w:val="ListLabel 1279"/>
    <w:qFormat/>
    <w:rPr>
      <w:rFonts w:cs="Courier New"/>
    </w:rPr>
  </w:style>
  <w:style w:type="character" w:customStyle="1" w:styleId="ListLabel1280">
    <w:name w:val="ListLabel 1280"/>
    <w:qFormat/>
    <w:rPr>
      <w:rFonts w:cs="Wingdings"/>
    </w:rPr>
  </w:style>
  <w:style w:type="character" w:customStyle="1" w:styleId="ListLabel1281">
    <w:name w:val="ListLabel 1281"/>
    <w:qFormat/>
    <w:rPr>
      <w:rFonts w:cs="Symbol"/>
      <w:b w:val="0"/>
      <w:color w:val="000000"/>
      <w:sz w:val="32"/>
      <w:szCs w:val="32"/>
      <w:lang w:eastAsia="en-US" w:bidi="hi-IN"/>
    </w:rPr>
  </w:style>
  <w:style w:type="character" w:customStyle="1" w:styleId="ListLabel1282">
    <w:name w:val="ListLabel 1282"/>
    <w:qFormat/>
    <w:rPr>
      <w:rFonts w:cs="Courier New"/>
    </w:rPr>
  </w:style>
  <w:style w:type="character" w:customStyle="1" w:styleId="ListLabel1283">
    <w:name w:val="ListLabel 1283"/>
    <w:qFormat/>
    <w:rPr>
      <w:rFonts w:cs="Wingdings"/>
    </w:rPr>
  </w:style>
  <w:style w:type="character" w:customStyle="1" w:styleId="ListLabel1284">
    <w:name w:val="ListLabel 1284"/>
    <w:qFormat/>
    <w:rPr>
      <w:rFonts w:cs="OpenSymbol;Arial Unicode MS"/>
      <w:b w:val="0"/>
      <w:sz w:val="32"/>
    </w:rPr>
  </w:style>
  <w:style w:type="character" w:customStyle="1" w:styleId="ListLabel1285">
    <w:name w:val="ListLabel 1285"/>
    <w:qFormat/>
    <w:rPr>
      <w:rFonts w:cs="Courier New"/>
    </w:rPr>
  </w:style>
  <w:style w:type="character" w:customStyle="1" w:styleId="ListLabel1286">
    <w:name w:val="ListLabel 1286"/>
    <w:qFormat/>
    <w:rPr>
      <w:rFonts w:cs="Wingdings"/>
    </w:rPr>
  </w:style>
  <w:style w:type="character" w:customStyle="1" w:styleId="ListLabel1287">
    <w:name w:val="ListLabel 1287"/>
    <w:qFormat/>
    <w:rPr>
      <w:rFonts w:cs="Symbol"/>
      <w:b w:val="0"/>
      <w:color w:val="000000"/>
      <w:sz w:val="32"/>
      <w:szCs w:val="32"/>
      <w:lang w:eastAsia="en-US" w:bidi="hi-IN"/>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b w:val="0"/>
      <w:color w:val="000000"/>
      <w:sz w:val="32"/>
      <w:szCs w:val="32"/>
      <w:lang w:eastAsia="en-US" w:bidi="hi-IN"/>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cs="OpenSymbol;Arial Unicode MS"/>
      <w:b w:val="0"/>
      <w:sz w:val="32"/>
    </w:rPr>
  </w:style>
  <w:style w:type="character" w:customStyle="1" w:styleId="ListLabel1294">
    <w:name w:val="ListLabel 1294"/>
    <w:qFormat/>
    <w:rPr>
      <w:rFonts w:cs="Courier New"/>
    </w:rPr>
  </w:style>
  <w:style w:type="character" w:customStyle="1" w:styleId="ListLabel1295">
    <w:name w:val="ListLabel 1295"/>
    <w:qFormat/>
    <w:rPr>
      <w:rFonts w:cs="Wingdings"/>
    </w:rPr>
  </w:style>
  <w:style w:type="character" w:customStyle="1" w:styleId="ListLabel1296">
    <w:name w:val="ListLabel 1296"/>
    <w:qFormat/>
    <w:rPr>
      <w:rFonts w:cs="Symbol"/>
      <w:b w:val="0"/>
      <w:color w:val="000000"/>
      <w:sz w:val="32"/>
      <w:szCs w:val="32"/>
      <w:lang w:eastAsia="en-US" w:bidi="hi-IN"/>
    </w:rPr>
  </w:style>
  <w:style w:type="character" w:customStyle="1" w:styleId="ListLabel1297">
    <w:name w:val="ListLabel 1297"/>
    <w:qFormat/>
    <w:rPr>
      <w:rFonts w:cs="Courier New"/>
    </w:rPr>
  </w:style>
  <w:style w:type="character" w:customStyle="1" w:styleId="ListLabel1298">
    <w:name w:val="ListLabel 1298"/>
    <w:qFormat/>
    <w:rPr>
      <w:rFonts w:cs="Wingdings"/>
    </w:rPr>
  </w:style>
  <w:style w:type="character" w:customStyle="1" w:styleId="ListLabel1299">
    <w:name w:val="ListLabel 1299"/>
    <w:qFormat/>
    <w:rPr>
      <w:rFonts w:cs="Symbol"/>
      <w:b w:val="0"/>
      <w:color w:val="000000"/>
      <w:sz w:val="32"/>
      <w:szCs w:val="32"/>
      <w:lang w:eastAsia="en-US" w:bidi="hi-IN"/>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OpenSymbol;Arial Unicode MS"/>
      <w:b w:val="0"/>
      <w:sz w:val="32"/>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b w:val="0"/>
      <w:color w:val="000000"/>
      <w:sz w:val="32"/>
      <w:szCs w:val="32"/>
      <w:lang w:eastAsia="en-US" w:bidi="hi-IN"/>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b w:val="0"/>
      <w:color w:val="000000"/>
      <w:sz w:val="32"/>
      <w:szCs w:val="32"/>
      <w:lang w:eastAsia="en-US" w:bidi="hi-IN"/>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cs="OpenSymbol;Arial Unicode MS"/>
      <w:b w:val="0"/>
      <w:sz w:val="32"/>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b w:val="0"/>
      <w:color w:val="000000"/>
      <w:sz w:val="32"/>
      <w:szCs w:val="32"/>
      <w:lang w:eastAsia="en-US" w:bidi="hi-IN"/>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b w:val="0"/>
      <w:color w:val="000000"/>
      <w:sz w:val="32"/>
      <w:szCs w:val="32"/>
      <w:lang w:eastAsia="en-US" w:bidi="hi-IN"/>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cs="OpenSymbol;Arial Unicode MS"/>
      <w:b w:val="0"/>
      <w:sz w:val="32"/>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b w:val="0"/>
      <w:color w:val="000000"/>
      <w:sz w:val="32"/>
      <w:szCs w:val="32"/>
      <w:lang w:eastAsia="en-US" w:bidi="hi-IN"/>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b w:val="0"/>
      <w:color w:val="000000"/>
      <w:sz w:val="32"/>
      <w:szCs w:val="32"/>
      <w:lang w:eastAsia="en-US" w:bidi="hi-IN"/>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OpenSymbol;Arial Unicode MS"/>
      <w:b w:val="0"/>
      <w:sz w:val="36"/>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b w:val="0"/>
      <w:color w:val="000000"/>
      <w:sz w:val="32"/>
      <w:szCs w:val="32"/>
      <w:lang w:eastAsia="en-US" w:bidi="hi-IN"/>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b w:val="0"/>
      <w:color w:val="000000"/>
      <w:sz w:val="32"/>
      <w:szCs w:val="32"/>
      <w:lang w:eastAsia="en-US" w:bidi="hi-IN"/>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cs="OpenSymbol;Arial Unicode MS"/>
      <w:b w:val="0"/>
      <w:sz w:val="36"/>
    </w:rPr>
  </w:style>
  <w:style w:type="character" w:customStyle="1" w:styleId="ListLabel1339">
    <w:name w:val="ListLabel 1339"/>
    <w:qFormat/>
    <w:rPr>
      <w:rFonts w:cs="Courier New"/>
    </w:rPr>
  </w:style>
  <w:style w:type="character" w:customStyle="1" w:styleId="ListLabel1340">
    <w:name w:val="ListLabel 1340"/>
    <w:qFormat/>
    <w:rPr>
      <w:rFonts w:cs="Wingdings"/>
    </w:rPr>
  </w:style>
  <w:style w:type="character" w:customStyle="1" w:styleId="ListLabel1341">
    <w:name w:val="ListLabel 1341"/>
    <w:qFormat/>
    <w:rPr>
      <w:rFonts w:cs="Symbol"/>
      <w:b w:val="0"/>
      <w:color w:val="000000"/>
      <w:sz w:val="32"/>
      <w:szCs w:val="32"/>
      <w:lang w:eastAsia="en-US" w:bidi="hi-IN"/>
    </w:rPr>
  </w:style>
  <w:style w:type="character" w:customStyle="1" w:styleId="ListLabel1342">
    <w:name w:val="ListLabel 1342"/>
    <w:qFormat/>
    <w:rPr>
      <w:rFonts w:cs="Courier New"/>
    </w:rPr>
  </w:style>
  <w:style w:type="character" w:customStyle="1" w:styleId="ListLabel1343">
    <w:name w:val="ListLabel 1343"/>
    <w:qFormat/>
    <w:rPr>
      <w:rFonts w:cs="Wingdings"/>
    </w:rPr>
  </w:style>
  <w:style w:type="character" w:customStyle="1" w:styleId="ListLabel1344">
    <w:name w:val="ListLabel 1344"/>
    <w:qFormat/>
    <w:rPr>
      <w:rFonts w:cs="Symbol"/>
      <w:b w:val="0"/>
      <w:color w:val="000000"/>
      <w:sz w:val="32"/>
      <w:szCs w:val="32"/>
      <w:lang w:eastAsia="en-US" w:bidi="hi-IN"/>
    </w:rPr>
  </w:style>
  <w:style w:type="character" w:customStyle="1" w:styleId="ListLabel1345">
    <w:name w:val="ListLabel 1345"/>
    <w:qFormat/>
    <w:rPr>
      <w:rFonts w:cs="Courier New"/>
    </w:rPr>
  </w:style>
  <w:style w:type="character" w:customStyle="1" w:styleId="ListLabel1346">
    <w:name w:val="ListLabel 1346"/>
    <w:qFormat/>
    <w:rPr>
      <w:rFonts w:cs="Wingdings"/>
    </w:rPr>
  </w:style>
  <w:style w:type="character" w:customStyle="1" w:styleId="ListLabel1347">
    <w:name w:val="ListLabel 1347"/>
    <w:qFormat/>
    <w:rPr>
      <w:rFonts w:cs="OpenSymbol;Arial Unicode MS"/>
      <w:b w:val="0"/>
      <w:sz w:val="36"/>
    </w:rPr>
  </w:style>
  <w:style w:type="character" w:customStyle="1" w:styleId="ListLabel1348">
    <w:name w:val="ListLabel 1348"/>
    <w:qFormat/>
    <w:rPr>
      <w:rFonts w:cs="Courier New"/>
    </w:rPr>
  </w:style>
  <w:style w:type="character" w:customStyle="1" w:styleId="ListLabel1349">
    <w:name w:val="ListLabel 1349"/>
    <w:qFormat/>
    <w:rPr>
      <w:rFonts w:cs="Wingdings"/>
    </w:rPr>
  </w:style>
  <w:style w:type="character" w:customStyle="1" w:styleId="ListLabel1350">
    <w:name w:val="ListLabel 1350"/>
    <w:qFormat/>
    <w:rPr>
      <w:rFonts w:cs="Symbol"/>
      <w:b w:val="0"/>
      <w:color w:val="000000"/>
      <w:sz w:val="32"/>
      <w:szCs w:val="32"/>
      <w:lang w:eastAsia="en-US" w:bidi="hi-IN"/>
    </w:rPr>
  </w:style>
  <w:style w:type="character" w:customStyle="1" w:styleId="ListLabel1351">
    <w:name w:val="ListLabel 1351"/>
    <w:qFormat/>
    <w:rPr>
      <w:rFonts w:cs="Courier New"/>
    </w:rPr>
  </w:style>
  <w:style w:type="character" w:customStyle="1" w:styleId="ListLabel1352">
    <w:name w:val="ListLabel 1352"/>
    <w:qFormat/>
    <w:rPr>
      <w:rFonts w:cs="Wingdings"/>
    </w:rPr>
  </w:style>
  <w:style w:type="character" w:customStyle="1" w:styleId="ListLabel1353">
    <w:name w:val="ListLabel 1353"/>
    <w:qFormat/>
    <w:rPr>
      <w:rFonts w:cs="Symbol"/>
      <w:b w:val="0"/>
      <w:color w:val="000000"/>
      <w:sz w:val="32"/>
      <w:szCs w:val="32"/>
      <w:lang w:eastAsia="en-US" w:bidi="hi-IN"/>
    </w:rPr>
  </w:style>
  <w:style w:type="character" w:customStyle="1" w:styleId="ListLabel1354">
    <w:name w:val="ListLabel 1354"/>
    <w:qFormat/>
    <w:rPr>
      <w:rFonts w:cs="Courier New"/>
    </w:rPr>
  </w:style>
  <w:style w:type="character" w:customStyle="1" w:styleId="ListLabel1355">
    <w:name w:val="ListLabel 1355"/>
    <w:qFormat/>
    <w:rPr>
      <w:rFonts w:cs="Wingdings"/>
    </w:rPr>
  </w:style>
  <w:style w:type="character" w:customStyle="1" w:styleId="ListLabel1356">
    <w:name w:val="ListLabel 1356"/>
    <w:qFormat/>
    <w:rPr>
      <w:rFonts w:cs="OpenSymbol;Arial Unicode MS"/>
      <w:b w:val="0"/>
      <w:sz w:val="36"/>
    </w:rPr>
  </w:style>
  <w:style w:type="character" w:customStyle="1" w:styleId="ListLabel1357">
    <w:name w:val="ListLabel 1357"/>
    <w:qFormat/>
    <w:rPr>
      <w:rFonts w:cs="Courier New"/>
    </w:rPr>
  </w:style>
  <w:style w:type="character" w:customStyle="1" w:styleId="ListLabel1358">
    <w:name w:val="ListLabel 1358"/>
    <w:qFormat/>
    <w:rPr>
      <w:rFonts w:cs="Wingdings"/>
    </w:rPr>
  </w:style>
  <w:style w:type="character" w:customStyle="1" w:styleId="ListLabel1359">
    <w:name w:val="ListLabel 1359"/>
    <w:qFormat/>
    <w:rPr>
      <w:rFonts w:cs="Symbol"/>
      <w:b w:val="0"/>
      <w:color w:val="000000"/>
      <w:sz w:val="32"/>
      <w:szCs w:val="32"/>
      <w:lang w:eastAsia="en-US" w:bidi="hi-IN"/>
    </w:rPr>
  </w:style>
  <w:style w:type="character" w:customStyle="1" w:styleId="ListLabel1360">
    <w:name w:val="ListLabel 1360"/>
    <w:qFormat/>
    <w:rPr>
      <w:rFonts w:cs="Courier New"/>
    </w:rPr>
  </w:style>
  <w:style w:type="character" w:customStyle="1" w:styleId="ListLabel1361">
    <w:name w:val="ListLabel 1361"/>
    <w:qFormat/>
    <w:rPr>
      <w:rFonts w:cs="Wingdings"/>
    </w:rPr>
  </w:style>
  <w:style w:type="character" w:customStyle="1" w:styleId="ListLabel1362">
    <w:name w:val="ListLabel 1362"/>
    <w:qFormat/>
    <w:rPr>
      <w:rFonts w:cs="Symbol"/>
      <w:b w:val="0"/>
      <w:color w:val="000000"/>
      <w:sz w:val="32"/>
      <w:szCs w:val="32"/>
      <w:lang w:eastAsia="en-US" w:bidi="hi-IN"/>
    </w:rPr>
  </w:style>
  <w:style w:type="character" w:customStyle="1" w:styleId="ListLabel1363">
    <w:name w:val="ListLabel 1363"/>
    <w:qFormat/>
    <w:rPr>
      <w:rFonts w:cs="Courier New"/>
    </w:rPr>
  </w:style>
  <w:style w:type="character" w:customStyle="1" w:styleId="ListLabel1364">
    <w:name w:val="ListLabel 1364"/>
    <w:qFormat/>
    <w:rPr>
      <w:rFonts w:cs="Wingdings"/>
    </w:rPr>
  </w:style>
  <w:style w:type="character" w:customStyle="1" w:styleId="ListLabel1365">
    <w:name w:val="ListLabel 1365"/>
    <w:qFormat/>
    <w:rPr>
      <w:rFonts w:cs="OpenSymbol;Arial Unicode MS"/>
      <w:b w:val="0"/>
      <w:sz w:val="36"/>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Symbol"/>
      <w:b w:val="0"/>
      <w:color w:val="000000"/>
      <w:sz w:val="32"/>
      <w:szCs w:val="32"/>
      <w:lang w:eastAsia="en-US" w:bidi="hi-IN"/>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b w:val="0"/>
      <w:color w:val="000000"/>
      <w:sz w:val="32"/>
      <w:szCs w:val="32"/>
      <w:lang w:eastAsia="en-US" w:bidi="hi-IN"/>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rFonts w:ascii="Times New Roman" w:hAnsi="Times New Roman" w:cs="OpenSymbol;Arial Unicode MS"/>
      <w:b w:val="0"/>
      <w:sz w:val="36"/>
    </w:rPr>
  </w:style>
  <w:style w:type="character" w:customStyle="1" w:styleId="ListLabel1375">
    <w:name w:val="ListLabel 1375"/>
    <w:qFormat/>
    <w:rPr>
      <w:rFonts w:cs="Courier New"/>
    </w:rPr>
  </w:style>
  <w:style w:type="character" w:customStyle="1" w:styleId="ListLabel1376">
    <w:name w:val="ListLabel 1376"/>
    <w:qFormat/>
    <w:rPr>
      <w:rFonts w:cs="Wingdings"/>
    </w:rPr>
  </w:style>
  <w:style w:type="character" w:customStyle="1" w:styleId="ListLabel1377">
    <w:name w:val="ListLabel 1377"/>
    <w:qFormat/>
    <w:rPr>
      <w:rFonts w:cs="Symbol"/>
      <w:b w:val="0"/>
      <w:color w:val="000000"/>
      <w:sz w:val="32"/>
      <w:szCs w:val="32"/>
      <w:lang w:eastAsia="en-US" w:bidi="hi-IN"/>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b w:val="0"/>
      <w:color w:val="000000"/>
      <w:sz w:val="32"/>
      <w:szCs w:val="32"/>
      <w:lang w:eastAsia="en-US" w:bidi="hi-IN"/>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ascii="Times New Roman" w:hAnsi="Times New Roman" w:cs="OpenSymbol;Arial Unicode MS"/>
      <w:b w:val="0"/>
      <w:sz w:val="36"/>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rFonts w:cs="Symbol"/>
      <w:b w:val="0"/>
      <w:color w:val="000000"/>
      <w:sz w:val="32"/>
      <w:szCs w:val="32"/>
      <w:lang w:eastAsia="en-US" w:bidi="hi-IN"/>
    </w:rPr>
  </w:style>
  <w:style w:type="character" w:customStyle="1" w:styleId="ListLabel1387">
    <w:name w:val="ListLabel 1387"/>
    <w:qFormat/>
    <w:rPr>
      <w:rFonts w:cs="Courier New"/>
    </w:rPr>
  </w:style>
  <w:style w:type="character" w:customStyle="1" w:styleId="ListLabel1388">
    <w:name w:val="ListLabel 1388"/>
    <w:qFormat/>
    <w:rPr>
      <w:rFonts w:cs="Wingdings"/>
    </w:rPr>
  </w:style>
  <w:style w:type="character" w:customStyle="1" w:styleId="ListLabel1389">
    <w:name w:val="ListLabel 1389"/>
    <w:qFormat/>
    <w:rPr>
      <w:rFonts w:cs="Symbol"/>
      <w:b w:val="0"/>
      <w:color w:val="000000"/>
      <w:sz w:val="32"/>
      <w:szCs w:val="32"/>
      <w:lang w:eastAsia="en-US" w:bidi="hi-IN"/>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cs="OpenSymbol;Arial Unicode MS"/>
      <w:b w:val="0"/>
      <w:sz w:val="36"/>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b w:val="0"/>
      <w:color w:val="000000"/>
      <w:sz w:val="32"/>
      <w:szCs w:val="32"/>
      <w:lang w:eastAsia="en-US" w:bidi="hi-IN"/>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b w:val="0"/>
      <w:color w:val="000000"/>
      <w:sz w:val="32"/>
      <w:szCs w:val="32"/>
      <w:lang w:eastAsia="en-US" w:bidi="hi-IN"/>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OpenSymbol;Arial Unicode MS"/>
      <w:b w:val="0"/>
      <w:sz w:val="36"/>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Symbol"/>
      <w:b w:val="0"/>
      <w:color w:val="000000"/>
      <w:sz w:val="32"/>
      <w:szCs w:val="32"/>
      <w:lang w:eastAsia="en-US" w:bidi="hi-IN"/>
    </w:rPr>
  </w:style>
  <w:style w:type="character" w:customStyle="1" w:styleId="ListLabel1405">
    <w:name w:val="ListLabel 1405"/>
    <w:qFormat/>
    <w:rPr>
      <w:rFonts w:cs="Courier New"/>
    </w:rPr>
  </w:style>
  <w:style w:type="character" w:customStyle="1" w:styleId="ListLabel1406">
    <w:name w:val="ListLabel 1406"/>
    <w:qFormat/>
    <w:rPr>
      <w:rFonts w:cs="Wingdings"/>
    </w:rPr>
  </w:style>
  <w:style w:type="character" w:customStyle="1" w:styleId="ListLabel1407">
    <w:name w:val="ListLabel 1407"/>
    <w:qFormat/>
    <w:rPr>
      <w:rFonts w:cs="Symbol"/>
      <w:b w:val="0"/>
      <w:color w:val="000000"/>
      <w:sz w:val="32"/>
      <w:szCs w:val="32"/>
      <w:lang w:eastAsia="en-US" w:bidi="hi-IN"/>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cs="OpenSymbol;Arial Unicode MS"/>
      <w:b w:val="0"/>
      <w:sz w:val="36"/>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cs="Symbol"/>
      <w:b w:val="0"/>
      <w:color w:val="000000"/>
      <w:sz w:val="32"/>
      <w:szCs w:val="32"/>
      <w:lang w:eastAsia="en-US" w:bidi="hi-IN"/>
    </w:rPr>
  </w:style>
  <w:style w:type="character" w:customStyle="1" w:styleId="ListLabel1414">
    <w:name w:val="ListLabel 1414"/>
    <w:qFormat/>
    <w:rPr>
      <w:rFonts w:cs="Courier New"/>
    </w:rPr>
  </w:style>
  <w:style w:type="character" w:customStyle="1" w:styleId="ListLabel1415">
    <w:name w:val="ListLabel 1415"/>
    <w:qFormat/>
    <w:rPr>
      <w:rFonts w:cs="Wingdings"/>
    </w:rPr>
  </w:style>
  <w:style w:type="character" w:customStyle="1" w:styleId="ListLabel1416">
    <w:name w:val="ListLabel 1416"/>
    <w:qFormat/>
    <w:rPr>
      <w:rFonts w:cs="Symbol"/>
      <w:b w:val="0"/>
      <w:color w:val="000000"/>
      <w:sz w:val="32"/>
      <w:szCs w:val="32"/>
      <w:lang w:eastAsia="en-US" w:bidi="hi-IN"/>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cs="OpenSymbol;Arial Unicode MS"/>
      <w:b w:val="0"/>
      <w:sz w:val="36"/>
    </w:rPr>
  </w:style>
  <w:style w:type="character" w:customStyle="1" w:styleId="ListLabel1420">
    <w:name w:val="ListLabel 1420"/>
    <w:qFormat/>
    <w:rPr>
      <w:rFonts w:cs="Courier New"/>
    </w:rPr>
  </w:style>
  <w:style w:type="character" w:customStyle="1" w:styleId="ListLabel1421">
    <w:name w:val="ListLabel 1421"/>
    <w:qFormat/>
    <w:rPr>
      <w:rFonts w:cs="Wingdings"/>
    </w:rPr>
  </w:style>
  <w:style w:type="character" w:customStyle="1" w:styleId="ListLabel1422">
    <w:name w:val="ListLabel 1422"/>
    <w:qFormat/>
    <w:rPr>
      <w:rFonts w:cs="Symbol"/>
      <w:b w:val="0"/>
      <w:color w:val="000000"/>
      <w:sz w:val="32"/>
      <w:szCs w:val="32"/>
      <w:lang w:eastAsia="en-US" w:bidi="hi-IN"/>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Symbol"/>
      <w:b w:val="0"/>
      <w:color w:val="000000"/>
      <w:sz w:val="32"/>
      <w:szCs w:val="32"/>
      <w:lang w:eastAsia="en-US" w:bidi="hi-IN"/>
    </w:rPr>
  </w:style>
  <w:style w:type="character" w:customStyle="1" w:styleId="ListLabel1426">
    <w:name w:val="ListLabel 1426"/>
    <w:qFormat/>
    <w:rPr>
      <w:rFonts w:cs="Courier New"/>
    </w:rPr>
  </w:style>
  <w:style w:type="character" w:customStyle="1" w:styleId="ListLabel1427">
    <w:name w:val="ListLabel 1427"/>
    <w:qFormat/>
    <w:rPr>
      <w:rFonts w:cs="Wingdings"/>
    </w:rPr>
  </w:style>
  <w:style w:type="character" w:customStyle="1" w:styleId="ListLabel1428">
    <w:name w:val="ListLabel 1428"/>
    <w:qFormat/>
    <w:rPr>
      <w:rFonts w:cs="OpenSymbol;Arial Unicode MS"/>
      <w:b w:val="0"/>
      <w:sz w:val="36"/>
    </w:rPr>
  </w:style>
  <w:style w:type="character" w:customStyle="1" w:styleId="ListLabel1429">
    <w:name w:val="ListLabel 1429"/>
    <w:qFormat/>
    <w:rPr>
      <w:rFonts w:cs="Courier New"/>
    </w:rPr>
  </w:style>
  <w:style w:type="character" w:customStyle="1" w:styleId="ListLabel1430">
    <w:name w:val="ListLabel 1430"/>
    <w:qFormat/>
    <w:rPr>
      <w:rFonts w:cs="Wingdings"/>
    </w:rPr>
  </w:style>
  <w:style w:type="character" w:customStyle="1" w:styleId="ListLabel1431">
    <w:name w:val="ListLabel 1431"/>
    <w:qFormat/>
    <w:rPr>
      <w:rFonts w:cs="Symbol"/>
      <w:b w:val="0"/>
      <w:color w:val="000000"/>
      <w:sz w:val="32"/>
      <w:szCs w:val="32"/>
      <w:lang w:eastAsia="en-US" w:bidi="hi-IN"/>
    </w:rPr>
  </w:style>
  <w:style w:type="character" w:customStyle="1" w:styleId="ListLabel1432">
    <w:name w:val="ListLabel 1432"/>
    <w:qFormat/>
    <w:rPr>
      <w:rFonts w:cs="Courier New"/>
    </w:rPr>
  </w:style>
  <w:style w:type="character" w:customStyle="1" w:styleId="ListLabel1433">
    <w:name w:val="ListLabel 1433"/>
    <w:qFormat/>
    <w:rPr>
      <w:rFonts w:cs="Wingdings"/>
    </w:rPr>
  </w:style>
  <w:style w:type="character" w:customStyle="1" w:styleId="ListLabel1434">
    <w:name w:val="ListLabel 1434"/>
    <w:qFormat/>
    <w:rPr>
      <w:rFonts w:cs="Symbol"/>
      <w:b w:val="0"/>
      <w:color w:val="000000"/>
      <w:sz w:val="32"/>
      <w:szCs w:val="32"/>
      <w:lang w:eastAsia="en-US" w:bidi="hi-IN"/>
    </w:rPr>
  </w:style>
  <w:style w:type="character" w:customStyle="1" w:styleId="ListLabel1435">
    <w:name w:val="ListLabel 1435"/>
    <w:qFormat/>
    <w:rPr>
      <w:rFonts w:cs="Courier New"/>
    </w:rPr>
  </w:style>
  <w:style w:type="character" w:customStyle="1" w:styleId="ListLabel1436">
    <w:name w:val="ListLabel 1436"/>
    <w:qFormat/>
    <w:rPr>
      <w:rFonts w:cs="Wingdings"/>
    </w:rPr>
  </w:style>
  <w:style w:type="character" w:customStyle="1" w:styleId="ListLabel1437">
    <w:name w:val="ListLabel 1437"/>
    <w:qFormat/>
    <w:rPr>
      <w:rFonts w:cs="OpenSymbol;Arial Unicode MS"/>
      <w:b w:val="0"/>
      <w:sz w:val="36"/>
    </w:rPr>
  </w:style>
  <w:style w:type="character" w:customStyle="1" w:styleId="ListLabel1438">
    <w:name w:val="ListLabel 1438"/>
    <w:qFormat/>
    <w:rPr>
      <w:rFonts w:cs="Courier New"/>
    </w:rPr>
  </w:style>
  <w:style w:type="character" w:customStyle="1" w:styleId="ListLabel1439">
    <w:name w:val="ListLabel 1439"/>
    <w:qFormat/>
    <w:rPr>
      <w:rFonts w:cs="Wingdings"/>
    </w:rPr>
  </w:style>
  <w:style w:type="character" w:customStyle="1" w:styleId="ListLabel1440">
    <w:name w:val="ListLabel 1440"/>
    <w:qFormat/>
    <w:rPr>
      <w:rFonts w:cs="Symbol"/>
      <w:b w:val="0"/>
      <w:color w:val="000000"/>
      <w:sz w:val="32"/>
      <w:szCs w:val="32"/>
      <w:lang w:eastAsia="en-US" w:bidi="hi-IN"/>
    </w:rPr>
  </w:style>
  <w:style w:type="character" w:customStyle="1" w:styleId="ListLabel1441">
    <w:name w:val="ListLabel 1441"/>
    <w:qFormat/>
    <w:rPr>
      <w:rFonts w:cs="Courier New"/>
    </w:rPr>
  </w:style>
  <w:style w:type="character" w:customStyle="1" w:styleId="ListLabel1442">
    <w:name w:val="ListLabel 1442"/>
    <w:qFormat/>
    <w:rPr>
      <w:rFonts w:cs="Wingdings"/>
    </w:rPr>
  </w:style>
  <w:style w:type="character" w:customStyle="1" w:styleId="ListLabel1443">
    <w:name w:val="ListLabel 1443"/>
    <w:qFormat/>
    <w:rPr>
      <w:rFonts w:cs="Symbol"/>
      <w:b w:val="0"/>
      <w:color w:val="000000"/>
      <w:sz w:val="32"/>
      <w:szCs w:val="32"/>
      <w:lang w:eastAsia="en-US" w:bidi="hi-IN"/>
    </w:rPr>
  </w:style>
  <w:style w:type="character" w:customStyle="1" w:styleId="ListLabel1444">
    <w:name w:val="ListLabel 1444"/>
    <w:qFormat/>
    <w:rPr>
      <w:rFonts w:cs="Courier New"/>
    </w:rPr>
  </w:style>
  <w:style w:type="character" w:customStyle="1" w:styleId="ListLabel1445">
    <w:name w:val="ListLabel 1445"/>
    <w:qFormat/>
    <w:rPr>
      <w:rFonts w:cs="Wingdings"/>
    </w:rPr>
  </w:style>
  <w:style w:type="character" w:customStyle="1" w:styleId="ListLabel1446">
    <w:name w:val="ListLabel 1446"/>
    <w:qFormat/>
    <w:rPr>
      <w:rFonts w:ascii="Times New Roman" w:hAnsi="Times New Roman" w:cs="Times New Roman"/>
      <w:b/>
      <w:sz w:val="36"/>
    </w:rPr>
  </w:style>
  <w:style w:type="character" w:customStyle="1" w:styleId="ListLabel1447">
    <w:name w:val="ListLabel 1447"/>
    <w:qFormat/>
    <w:rPr>
      <w:rFonts w:cs="Symbol"/>
      <w:b w:val="0"/>
      <w:sz w:val="36"/>
    </w:rPr>
  </w:style>
  <w:style w:type="character" w:customStyle="1" w:styleId="ListLabel1448">
    <w:name w:val="ListLabel 1448"/>
    <w:qFormat/>
    <w:rPr>
      <w:rFonts w:cs="Wingdings"/>
    </w:rPr>
  </w:style>
  <w:style w:type="character" w:customStyle="1" w:styleId="ListLabel1449">
    <w:name w:val="ListLabel 1449"/>
    <w:qFormat/>
    <w:rPr>
      <w:rFonts w:cs="Symbol"/>
    </w:rPr>
  </w:style>
  <w:style w:type="character" w:customStyle="1" w:styleId="ListLabel1450">
    <w:name w:val="ListLabel 1450"/>
    <w:qFormat/>
    <w:rPr>
      <w:rFonts w:cs="Courier New"/>
    </w:rPr>
  </w:style>
  <w:style w:type="character" w:customStyle="1" w:styleId="ListLabel1451">
    <w:name w:val="ListLabel 1451"/>
    <w:qFormat/>
    <w:rPr>
      <w:rFonts w:cs="Wingdings"/>
    </w:rPr>
  </w:style>
  <w:style w:type="character" w:customStyle="1" w:styleId="ListLabel1452">
    <w:name w:val="ListLabel 1452"/>
    <w:qFormat/>
    <w:rPr>
      <w:rFonts w:cs="Symbol"/>
    </w:rPr>
  </w:style>
  <w:style w:type="character" w:customStyle="1" w:styleId="ListLabel1453">
    <w:name w:val="ListLabel 1453"/>
    <w:qFormat/>
    <w:rPr>
      <w:rFonts w:cs="Wingdings"/>
    </w:rPr>
  </w:style>
  <w:style w:type="character" w:customStyle="1" w:styleId="ListLabel1454">
    <w:name w:val="ListLabel 1454"/>
    <w:qFormat/>
    <w:rPr>
      <w:rFonts w:cs="Wingdings"/>
    </w:rPr>
  </w:style>
  <w:style w:type="character" w:customStyle="1" w:styleId="ListLabel1455">
    <w:name w:val="ListLabel 1455"/>
    <w:qFormat/>
    <w:rPr>
      <w:rFonts w:cs="OpenSymbol;Arial Unicode MS"/>
      <w:b w:val="0"/>
      <w:sz w:val="36"/>
    </w:rPr>
  </w:style>
  <w:style w:type="character" w:customStyle="1" w:styleId="ListLabel1456">
    <w:name w:val="ListLabel 1456"/>
    <w:qFormat/>
    <w:rPr>
      <w:rFonts w:cs="Courier New"/>
    </w:rPr>
  </w:style>
  <w:style w:type="character" w:customStyle="1" w:styleId="ListLabel1457">
    <w:name w:val="ListLabel 1457"/>
    <w:qFormat/>
    <w:rPr>
      <w:rFonts w:cs="Wingdings"/>
    </w:rPr>
  </w:style>
  <w:style w:type="character" w:customStyle="1" w:styleId="ListLabel1458">
    <w:name w:val="ListLabel 1458"/>
    <w:qFormat/>
    <w:rPr>
      <w:rFonts w:cs="Symbol"/>
      <w:b w:val="0"/>
      <w:color w:val="000000"/>
      <w:sz w:val="32"/>
      <w:szCs w:val="32"/>
      <w:lang w:eastAsia="en-US" w:bidi="hi-IN"/>
    </w:rPr>
  </w:style>
  <w:style w:type="character" w:customStyle="1" w:styleId="ListLabel1459">
    <w:name w:val="ListLabel 1459"/>
    <w:qFormat/>
    <w:rPr>
      <w:rFonts w:cs="Courier New"/>
    </w:rPr>
  </w:style>
  <w:style w:type="character" w:customStyle="1" w:styleId="ListLabel1460">
    <w:name w:val="ListLabel 1460"/>
    <w:qFormat/>
    <w:rPr>
      <w:rFonts w:cs="Wingdings"/>
    </w:rPr>
  </w:style>
  <w:style w:type="character" w:customStyle="1" w:styleId="ListLabel1461">
    <w:name w:val="ListLabel 1461"/>
    <w:qFormat/>
    <w:rPr>
      <w:rFonts w:cs="Symbol"/>
      <w:b w:val="0"/>
      <w:color w:val="000000"/>
      <w:sz w:val="32"/>
      <w:szCs w:val="32"/>
      <w:lang w:eastAsia="en-US" w:bidi="hi-IN"/>
    </w:rPr>
  </w:style>
  <w:style w:type="character" w:customStyle="1" w:styleId="ListLabel1462">
    <w:name w:val="ListLabel 1462"/>
    <w:qFormat/>
    <w:rPr>
      <w:rFonts w:cs="Courier New"/>
    </w:rPr>
  </w:style>
  <w:style w:type="character" w:customStyle="1" w:styleId="ListLabel1463">
    <w:name w:val="ListLabel 1463"/>
    <w:qFormat/>
    <w:rPr>
      <w:rFonts w:cs="Wingdings"/>
    </w:rPr>
  </w:style>
  <w:style w:type="character" w:customStyle="1" w:styleId="ListLabel1464">
    <w:name w:val="ListLabel 1464"/>
    <w:qFormat/>
    <w:rPr>
      <w:rFonts w:cs="Wingdings"/>
    </w:rPr>
  </w:style>
  <w:style w:type="character" w:customStyle="1" w:styleId="ListLabel1465">
    <w:name w:val="ListLabel 1465"/>
    <w:qFormat/>
    <w:rPr>
      <w:rFonts w:cs="OpenSymbol;Arial Unicode MS"/>
      <w:b w:val="0"/>
      <w:sz w:val="36"/>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b w:val="0"/>
      <w:color w:val="000000"/>
      <w:sz w:val="32"/>
      <w:szCs w:val="32"/>
      <w:lang w:eastAsia="en-US" w:bidi="hi-IN"/>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b w:val="0"/>
      <w:color w:val="000000"/>
      <w:sz w:val="32"/>
      <w:szCs w:val="32"/>
      <w:lang w:eastAsia="en-US" w:bidi="hi-IN"/>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Wingdings"/>
    </w:rPr>
  </w:style>
  <w:style w:type="character" w:customStyle="1" w:styleId="ListLabel1475">
    <w:name w:val="ListLabel 1475"/>
    <w:qFormat/>
    <w:rPr>
      <w:rFonts w:cs="OpenSymbol;Arial Unicode MS"/>
      <w:b w:val="0"/>
      <w:sz w:val="36"/>
    </w:rPr>
  </w:style>
  <w:style w:type="character" w:customStyle="1" w:styleId="ListLabel1476">
    <w:name w:val="ListLabel 1476"/>
    <w:qFormat/>
    <w:rPr>
      <w:rFonts w:cs="Courier New"/>
    </w:rPr>
  </w:style>
  <w:style w:type="character" w:customStyle="1" w:styleId="ListLabel1477">
    <w:name w:val="ListLabel 1477"/>
    <w:qFormat/>
    <w:rPr>
      <w:rFonts w:cs="Wingdings"/>
    </w:rPr>
  </w:style>
  <w:style w:type="character" w:customStyle="1" w:styleId="ListLabel1478">
    <w:name w:val="ListLabel 1478"/>
    <w:qFormat/>
    <w:rPr>
      <w:rFonts w:cs="Symbol"/>
      <w:b w:val="0"/>
      <w:color w:val="000000"/>
      <w:sz w:val="32"/>
      <w:szCs w:val="32"/>
      <w:lang w:eastAsia="en-US" w:bidi="hi-IN"/>
    </w:rPr>
  </w:style>
  <w:style w:type="character" w:customStyle="1" w:styleId="ListLabel1479">
    <w:name w:val="ListLabel 1479"/>
    <w:qFormat/>
    <w:rPr>
      <w:rFonts w:cs="Courier New"/>
    </w:rPr>
  </w:style>
  <w:style w:type="character" w:customStyle="1" w:styleId="ListLabel1480">
    <w:name w:val="ListLabel 1480"/>
    <w:qFormat/>
    <w:rPr>
      <w:rFonts w:cs="Wingdings"/>
    </w:rPr>
  </w:style>
  <w:style w:type="character" w:customStyle="1" w:styleId="ListLabel1481">
    <w:name w:val="ListLabel 1481"/>
    <w:qFormat/>
    <w:rPr>
      <w:rFonts w:cs="Symbol"/>
      <w:b w:val="0"/>
      <w:color w:val="000000"/>
      <w:sz w:val="32"/>
      <w:szCs w:val="32"/>
      <w:lang w:eastAsia="en-US" w:bidi="hi-IN"/>
    </w:rPr>
  </w:style>
  <w:style w:type="character" w:customStyle="1" w:styleId="ListLabel1482">
    <w:name w:val="ListLabel 1482"/>
    <w:qFormat/>
    <w:rPr>
      <w:rFonts w:cs="Courier New"/>
    </w:rPr>
  </w:style>
  <w:style w:type="character" w:customStyle="1" w:styleId="ListLabel1483">
    <w:name w:val="ListLabel 1483"/>
    <w:qFormat/>
    <w:rPr>
      <w:rFonts w:cs="Wingdings"/>
    </w:rPr>
  </w:style>
  <w:style w:type="character" w:customStyle="1" w:styleId="ListLabel1484">
    <w:name w:val="ListLabel 1484"/>
    <w:qFormat/>
    <w:rPr>
      <w:rFonts w:cs="Wingdings"/>
    </w:rPr>
  </w:style>
  <w:style w:type="character" w:customStyle="1" w:styleId="ListLabel1485">
    <w:name w:val="ListLabel 1485"/>
    <w:qFormat/>
    <w:rPr>
      <w:rFonts w:cs="OpenSymbol;Arial Unicode MS"/>
      <w:b w:val="0"/>
      <w:sz w:val="36"/>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b w:val="0"/>
      <w:color w:val="000000"/>
      <w:sz w:val="32"/>
      <w:szCs w:val="32"/>
      <w:lang w:eastAsia="en-US" w:bidi="hi-IN"/>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cs="Symbol"/>
      <w:b w:val="0"/>
      <w:color w:val="000000"/>
      <w:sz w:val="32"/>
      <w:szCs w:val="32"/>
      <w:lang w:eastAsia="en-US" w:bidi="hi-IN"/>
    </w:rPr>
  </w:style>
  <w:style w:type="character" w:customStyle="1" w:styleId="ListLabel1492">
    <w:name w:val="ListLabel 1492"/>
    <w:qFormat/>
    <w:rPr>
      <w:rFonts w:cs="Courier New"/>
    </w:rPr>
  </w:style>
  <w:style w:type="character" w:customStyle="1" w:styleId="ListLabel1493">
    <w:name w:val="ListLabel 1493"/>
    <w:qFormat/>
    <w:rPr>
      <w:rFonts w:cs="Wingdings"/>
    </w:rPr>
  </w:style>
  <w:style w:type="character" w:customStyle="1" w:styleId="ListLabel1494">
    <w:name w:val="ListLabel 1494"/>
    <w:qFormat/>
    <w:rPr>
      <w:rFonts w:cs="Wingdings"/>
    </w:rPr>
  </w:style>
  <w:style w:type="character" w:customStyle="1" w:styleId="ListLabel1495">
    <w:name w:val="ListLabel 1495"/>
    <w:qFormat/>
    <w:rPr>
      <w:rFonts w:cs="OpenSymbol;Arial Unicode MS"/>
      <w:b w:val="0"/>
      <w:sz w:val="36"/>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b w:val="0"/>
      <w:color w:val="000000"/>
      <w:sz w:val="32"/>
      <w:szCs w:val="32"/>
      <w:lang w:eastAsia="en-US" w:bidi="hi-IN"/>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b w:val="0"/>
      <w:color w:val="000000"/>
      <w:sz w:val="32"/>
      <w:szCs w:val="32"/>
      <w:lang w:eastAsia="en-US" w:bidi="hi-IN"/>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Wingdings"/>
    </w:rPr>
  </w:style>
  <w:style w:type="character" w:customStyle="1" w:styleId="ListLabel1505">
    <w:name w:val="ListLabel 1505"/>
    <w:qFormat/>
    <w:rPr>
      <w:rFonts w:cs="OpenSymbol;Arial Unicode MS"/>
      <w:b w:val="0"/>
      <w:sz w:val="36"/>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cs="Symbol"/>
      <w:b w:val="0"/>
      <w:color w:val="000000"/>
      <w:sz w:val="32"/>
      <w:szCs w:val="32"/>
      <w:lang w:eastAsia="en-US" w:bidi="hi-IN"/>
    </w:rPr>
  </w:style>
  <w:style w:type="character" w:customStyle="1" w:styleId="ListLabel1509">
    <w:name w:val="ListLabel 1509"/>
    <w:qFormat/>
    <w:rPr>
      <w:rFonts w:cs="Courier New"/>
    </w:rPr>
  </w:style>
  <w:style w:type="character" w:customStyle="1" w:styleId="ListLabel1510">
    <w:name w:val="ListLabel 1510"/>
    <w:qFormat/>
    <w:rPr>
      <w:rFonts w:cs="Wingdings"/>
    </w:rPr>
  </w:style>
  <w:style w:type="character" w:customStyle="1" w:styleId="ListLabel1511">
    <w:name w:val="ListLabel 1511"/>
    <w:qFormat/>
    <w:rPr>
      <w:rFonts w:cs="Symbol"/>
      <w:b w:val="0"/>
      <w:color w:val="000000"/>
      <w:sz w:val="32"/>
      <w:szCs w:val="32"/>
      <w:lang w:eastAsia="en-US" w:bidi="hi-IN"/>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rFonts w:cs="Wingdings"/>
    </w:rPr>
  </w:style>
  <w:style w:type="character" w:customStyle="1" w:styleId="ListLabel1515">
    <w:name w:val="ListLabel 1515"/>
    <w:qFormat/>
    <w:rPr>
      <w:rFonts w:cs="OpenSymbol;Arial Unicode MS"/>
      <w:b w:val="0"/>
      <w:sz w:val="36"/>
    </w:rPr>
  </w:style>
  <w:style w:type="character" w:customStyle="1" w:styleId="ListLabel1516">
    <w:name w:val="ListLabel 1516"/>
    <w:qFormat/>
    <w:rPr>
      <w:rFonts w:cs="Courier New"/>
    </w:rPr>
  </w:style>
  <w:style w:type="character" w:customStyle="1" w:styleId="ListLabel1517">
    <w:name w:val="ListLabel 1517"/>
    <w:qFormat/>
    <w:rPr>
      <w:rFonts w:cs="Wingdings"/>
    </w:rPr>
  </w:style>
  <w:style w:type="character" w:customStyle="1" w:styleId="ListLabel1518">
    <w:name w:val="ListLabel 1518"/>
    <w:qFormat/>
    <w:rPr>
      <w:rFonts w:cs="Symbol"/>
      <w:b w:val="0"/>
      <w:color w:val="000000"/>
      <w:sz w:val="32"/>
      <w:szCs w:val="32"/>
      <w:lang w:eastAsia="en-US" w:bidi="hi-IN"/>
    </w:rPr>
  </w:style>
  <w:style w:type="character" w:customStyle="1" w:styleId="ListLabel1519">
    <w:name w:val="ListLabel 1519"/>
    <w:qFormat/>
    <w:rPr>
      <w:rFonts w:cs="Courier New"/>
    </w:rPr>
  </w:style>
  <w:style w:type="character" w:customStyle="1" w:styleId="ListLabel1520">
    <w:name w:val="ListLabel 1520"/>
    <w:qFormat/>
    <w:rPr>
      <w:rFonts w:cs="Wingdings"/>
    </w:rPr>
  </w:style>
  <w:style w:type="character" w:customStyle="1" w:styleId="ListLabel1521">
    <w:name w:val="ListLabel 1521"/>
    <w:qFormat/>
    <w:rPr>
      <w:rFonts w:cs="Symbol"/>
      <w:b w:val="0"/>
      <w:color w:val="000000"/>
      <w:sz w:val="32"/>
      <w:szCs w:val="32"/>
      <w:lang w:eastAsia="en-US" w:bidi="hi-IN"/>
    </w:rPr>
  </w:style>
  <w:style w:type="character" w:customStyle="1" w:styleId="ListLabel1522">
    <w:name w:val="ListLabel 1522"/>
    <w:qFormat/>
    <w:rPr>
      <w:rFonts w:cs="Courier New"/>
    </w:rPr>
  </w:style>
  <w:style w:type="character" w:customStyle="1" w:styleId="ListLabel1523">
    <w:name w:val="ListLabel 1523"/>
    <w:qFormat/>
    <w:rPr>
      <w:rFonts w:cs="Wingdings"/>
    </w:rPr>
  </w:style>
  <w:style w:type="character" w:customStyle="1" w:styleId="ListLabel1524">
    <w:name w:val="ListLabel 1524"/>
    <w:qFormat/>
    <w:rPr>
      <w:rFonts w:cs="Wingdings"/>
    </w:rPr>
  </w:style>
  <w:style w:type="character" w:customStyle="1" w:styleId="ListLabel1525">
    <w:name w:val="ListLabel 1525"/>
    <w:qFormat/>
    <w:rPr>
      <w:rFonts w:cs="Wingdings"/>
    </w:rPr>
  </w:style>
  <w:style w:type="character" w:customStyle="1" w:styleId="ListLabel1526">
    <w:name w:val="ListLabel 1526"/>
    <w:qFormat/>
    <w:rPr>
      <w:rFonts w:cs="OpenSymbol;Arial Unicode MS"/>
      <w:b w:val="0"/>
      <w:sz w:val="36"/>
    </w:rPr>
  </w:style>
  <w:style w:type="character" w:customStyle="1" w:styleId="ListLabel1527">
    <w:name w:val="ListLabel 1527"/>
    <w:qFormat/>
    <w:rPr>
      <w:rFonts w:cs="Courier New"/>
    </w:rPr>
  </w:style>
  <w:style w:type="character" w:customStyle="1" w:styleId="ListLabel1528">
    <w:name w:val="ListLabel 1528"/>
    <w:qFormat/>
    <w:rPr>
      <w:rFonts w:cs="Wingdings"/>
    </w:rPr>
  </w:style>
  <w:style w:type="character" w:customStyle="1" w:styleId="ListLabel1529">
    <w:name w:val="ListLabel 1529"/>
    <w:qFormat/>
    <w:rPr>
      <w:rFonts w:cs="Symbol"/>
      <w:b w:val="0"/>
      <w:color w:val="000000"/>
      <w:sz w:val="32"/>
      <w:szCs w:val="32"/>
      <w:lang w:eastAsia="en-US" w:bidi="hi-IN"/>
    </w:rPr>
  </w:style>
  <w:style w:type="character" w:customStyle="1" w:styleId="ListLabel1530">
    <w:name w:val="ListLabel 1530"/>
    <w:qFormat/>
    <w:rPr>
      <w:rFonts w:cs="Courier New"/>
    </w:rPr>
  </w:style>
  <w:style w:type="character" w:customStyle="1" w:styleId="ListLabel1531">
    <w:name w:val="ListLabel 1531"/>
    <w:qFormat/>
    <w:rPr>
      <w:rFonts w:cs="Wingdings"/>
    </w:rPr>
  </w:style>
  <w:style w:type="character" w:customStyle="1" w:styleId="ListLabel1532">
    <w:name w:val="ListLabel 1532"/>
    <w:qFormat/>
    <w:rPr>
      <w:rFonts w:cs="Symbol"/>
      <w:b w:val="0"/>
      <w:color w:val="000000"/>
      <w:sz w:val="32"/>
      <w:szCs w:val="32"/>
      <w:lang w:eastAsia="en-US" w:bidi="hi-IN"/>
    </w:rPr>
  </w:style>
  <w:style w:type="character" w:customStyle="1" w:styleId="ListLabel1533">
    <w:name w:val="ListLabel 1533"/>
    <w:qFormat/>
    <w:rPr>
      <w:rFonts w:cs="Courier New"/>
    </w:rPr>
  </w:style>
  <w:style w:type="character" w:customStyle="1" w:styleId="ListLabel1534">
    <w:name w:val="ListLabel 1534"/>
    <w:qFormat/>
    <w:rPr>
      <w:rFonts w:cs="Wingdings"/>
    </w:rPr>
  </w:style>
  <w:style w:type="character" w:customStyle="1" w:styleId="ListLabel1535">
    <w:name w:val="ListLabel 1535"/>
    <w:qFormat/>
    <w:rPr>
      <w:rFonts w:cs="Wingdings"/>
      <w:sz w:val="36"/>
    </w:rPr>
  </w:style>
  <w:style w:type="character" w:customStyle="1" w:styleId="ListLabel1536">
    <w:name w:val="ListLabel 1536"/>
    <w:qFormat/>
    <w:rPr>
      <w:rFonts w:cs="Wingdings"/>
    </w:rPr>
  </w:style>
  <w:style w:type="character" w:customStyle="1" w:styleId="ListLabel1537">
    <w:name w:val="ListLabel 1537"/>
    <w:qFormat/>
    <w:rPr>
      <w:rFonts w:cs="OpenSymbol;Arial Unicode MS"/>
      <w:b w:val="0"/>
      <w:sz w:val="36"/>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b w:val="0"/>
      <w:color w:val="000000"/>
      <w:sz w:val="32"/>
      <w:szCs w:val="32"/>
      <w:lang w:eastAsia="en-US" w:bidi="hi-IN"/>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b w:val="0"/>
      <w:color w:val="000000"/>
      <w:sz w:val="32"/>
      <w:szCs w:val="32"/>
      <w:lang w:eastAsia="en-US" w:bidi="hi-IN"/>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ascii="Times New Roman" w:hAnsi="Times New Roman" w:cs="Wingdings"/>
      <w:sz w:val="36"/>
    </w:rPr>
  </w:style>
  <w:style w:type="character" w:customStyle="1" w:styleId="ListLabel1547">
    <w:name w:val="ListLabel 1547"/>
    <w:qFormat/>
    <w:rPr>
      <w:rFonts w:ascii="Times New Roman" w:hAnsi="Times New Roman" w:cs="Wingdings"/>
    </w:rPr>
  </w:style>
  <w:style w:type="character" w:customStyle="1" w:styleId="ListLabel1548">
    <w:name w:val="ListLabel 1548"/>
    <w:qFormat/>
    <w:rPr>
      <w:rFonts w:cs="OpenSymbol;Arial Unicode MS"/>
      <w:b w:val="0"/>
      <w:sz w:val="36"/>
    </w:rPr>
  </w:style>
  <w:style w:type="character" w:customStyle="1" w:styleId="ListLabel1549">
    <w:name w:val="ListLabel 1549"/>
    <w:qFormat/>
    <w:rPr>
      <w:rFonts w:cs="Courier New"/>
    </w:rPr>
  </w:style>
  <w:style w:type="character" w:customStyle="1" w:styleId="ListLabel1550">
    <w:name w:val="ListLabel 1550"/>
    <w:qFormat/>
    <w:rPr>
      <w:rFonts w:cs="Wingdings"/>
    </w:rPr>
  </w:style>
  <w:style w:type="character" w:customStyle="1" w:styleId="ListLabel1551">
    <w:name w:val="ListLabel 1551"/>
    <w:qFormat/>
    <w:rPr>
      <w:rFonts w:cs="Symbol"/>
      <w:b w:val="0"/>
      <w:color w:val="000000"/>
      <w:sz w:val="32"/>
      <w:szCs w:val="32"/>
      <w:lang w:eastAsia="en-US" w:bidi="hi-IN"/>
    </w:rPr>
  </w:style>
  <w:style w:type="character" w:customStyle="1" w:styleId="ListLabel1552">
    <w:name w:val="ListLabel 1552"/>
    <w:qFormat/>
    <w:rPr>
      <w:rFonts w:cs="Courier New"/>
    </w:rPr>
  </w:style>
  <w:style w:type="character" w:customStyle="1" w:styleId="ListLabel1553">
    <w:name w:val="ListLabel 1553"/>
    <w:qFormat/>
    <w:rPr>
      <w:rFonts w:cs="Wingdings"/>
    </w:rPr>
  </w:style>
  <w:style w:type="character" w:customStyle="1" w:styleId="ListLabel1554">
    <w:name w:val="ListLabel 1554"/>
    <w:qFormat/>
    <w:rPr>
      <w:rFonts w:cs="Symbol"/>
      <w:b w:val="0"/>
      <w:color w:val="000000"/>
      <w:sz w:val="32"/>
      <w:szCs w:val="32"/>
      <w:lang w:eastAsia="en-US" w:bidi="hi-IN"/>
    </w:rPr>
  </w:style>
  <w:style w:type="character" w:customStyle="1" w:styleId="ListLabel1555">
    <w:name w:val="ListLabel 1555"/>
    <w:qFormat/>
    <w:rPr>
      <w:rFonts w:cs="Courier New"/>
    </w:rPr>
  </w:style>
  <w:style w:type="character" w:customStyle="1" w:styleId="ListLabel1556">
    <w:name w:val="ListLabel 1556"/>
    <w:qFormat/>
    <w:rPr>
      <w:rFonts w:cs="Wingdings"/>
    </w:rPr>
  </w:style>
  <w:style w:type="character" w:customStyle="1" w:styleId="ListLabel1557">
    <w:name w:val="ListLabel 1557"/>
    <w:qFormat/>
    <w:rPr>
      <w:rFonts w:cs="Wingdings"/>
    </w:rPr>
  </w:style>
  <w:style w:type="character" w:customStyle="1" w:styleId="ListLabel1558">
    <w:name w:val="ListLabel 1558"/>
    <w:qFormat/>
    <w:rPr>
      <w:rFonts w:cs="Wingdings"/>
    </w:rPr>
  </w:style>
  <w:style w:type="character" w:customStyle="1" w:styleId="ListLabel1559">
    <w:name w:val="ListLabel 1559"/>
    <w:qFormat/>
    <w:rPr>
      <w:rFonts w:ascii="Times New Roman" w:hAnsi="Times New Roman" w:cs="OpenSymbol;Arial Unicode MS"/>
      <w:b w:val="0"/>
      <w:sz w:val="36"/>
    </w:rPr>
  </w:style>
  <w:style w:type="character" w:customStyle="1" w:styleId="ListLabel1560">
    <w:name w:val="ListLabel 1560"/>
    <w:qFormat/>
    <w:rPr>
      <w:rFonts w:cs="Courier New"/>
    </w:rPr>
  </w:style>
  <w:style w:type="character" w:customStyle="1" w:styleId="ListLabel1561">
    <w:name w:val="ListLabel 1561"/>
    <w:qFormat/>
    <w:rPr>
      <w:rFonts w:cs="Wingdings"/>
    </w:rPr>
  </w:style>
  <w:style w:type="character" w:customStyle="1" w:styleId="ListLabel1562">
    <w:name w:val="ListLabel 1562"/>
    <w:qFormat/>
    <w:rPr>
      <w:rFonts w:cs="Symbol"/>
      <w:b w:val="0"/>
      <w:color w:val="000000"/>
      <w:sz w:val="32"/>
      <w:szCs w:val="32"/>
      <w:lang w:eastAsia="en-US" w:bidi="hi-IN"/>
    </w:rPr>
  </w:style>
  <w:style w:type="character" w:customStyle="1" w:styleId="ListLabel1563">
    <w:name w:val="ListLabel 1563"/>
    <w:qFormat/>
    <w:rPr>
      <w:rFonts w:cs="Courier New"/>
    </w:rPr>
  </w:style>
  <w:style w:type="character" w:customStyle="1" w:styleId="ListLabel1564">
    <w:name w:val="ListLabel 1564"/>
    <w:qFormat/>
    <w:rPr>
      <w:rFonts w:cs="Wingdings"/>
    </w:rPr>
  </w:style>
  <w:style w:type="character" w:customStyle="1" w:styleId="ListLabel1565">
    <w:name w:val="ListLabel 1565"/>
    <w:qFormat/>
    <w:rPr>
      <w:rFonts w:cs="Symbol"/>
      <w:b w:val="0"/>
      <w:color w:val="000000"/>
      <w:sz w:val="32"/>
      <w:szCs w:val="32"/>
      <w:lang w:eastAsia="en-US" w:bidi="hi-IN"/>
    </w:rPr>
  </w:style>
  <w:style w:type="character" w:customStyle="1" w:styleId="ListLabel1566">
    <w:name w:val="ListLabel 1566"/>
    <w:qFormat/>
    <w:rPr>
      <w:rFonts w:cs="Courier New"/>
    </w:rPr>
  </w:style>
  <w:style w:type="character" w:customStyle="1" w:styleId="ListLabel1567">
    <w:name w:val="ListLabel 1567"/>
    <w:qFormat/>
    <w:rPr>
      <w:rFonts w:cs="Wingdings"/>
    </w:rPr>
  </w:style>
  <w:style w:type="character" w:customStyle="1" w:styleId="ListLabel1568">
    <w:name w:val="ListLabel 1568"/>
    <w:qFormat/>
    <w:rPr>
      <w:rFonts w:cs="Wingdings"/>
    </w:rPr>
  </w:style>
  <w:style w:type="character" w:customStyle="1" w:styleId="ListLabel1569">
    <w:name w:val="ListLabel 1569"/>
    <w:qFormat/>
    <w:rPr>
      <w:rFonts w:cs="Wingdings"/>
    </w:rPr>
  </w:style>
  <w:style w:type="character" w:customStyle="1" w:styleId="ListLabel1570">
    <w:name w:val="ListLabel 1570"/>
    <w:qFormat/>
    <w:rPr>
      <w:rFonts w:cs="OpenSymbol;Arial Unicode MS"/>
      <w:b w:val="0"/>
      <w:sz w:val="36"/>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cs="Symbol"/>
      <w:b w:val="0"/>
      <w:color w:val="000000"/>
      <w:sz w:val="32"/>
      <w:szCs w:val="32"/>
      <w:lang w:eastAsia="en-US" w:bidi="hi-IN"/>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Symbol"/>
      <w:b w:val="0"/>
      <w:color w:val="000000"/>
      <w:sz w:val="32"/>
      <w:szCs w:val="32"/>
      <w:lang w:eastAsia="en-US" w:bidi="hi-IN"/>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ascii="Times New Roman" w:hAnsi="Times New Roman" w:cs="Wingdings"/>
    </w:rPr>
  </w:style>
  <w:style w:type="character" w:customStyle="1" w:styleId="ListLabel1580">
    <w:name w:val="ListLabel 1580"/>
    <w:qFormat/>
    <w:rPr>
      <w:rFonts w:ascii="Times New Roman" w:hAnsi="Times New Roman" w:cs="Wingdings"/>
    </w:rPr>
  </w:style>
  <w:style w:type="character" w:customStyle="1" w:styleId="ListLabel1581">
    <w:name w:val="ListLabel 1581"/>
    <w:qFormat/>
    <w:rPr>
      <w:rFonts w:ascii="Times New Roman" w:hAnsi="Times New Roman" w:cs="OpenSymbol;Arial Unicode MS"/>
      <w:b w:val="0"/>
      <w:sz w:val="36"/>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b w:val="0"/>
      <w:color w:val="000000"/>
      <w:sz w:val="32"/>
      <w:szCs w:val="32"/>
      <w:lang w:eastAsia="en-US" w:bidi="hi-IN"/>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b w:val="0"/>
      <w:color w:val="000000"/>
      <w:sz w:val="32"/>
      <w:szCs w:val="32"/>
      <w:lang w:eastAsia="en-US" w:bidi="hi-IN"/>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ascii="Times New Roman" w:hAnsi="Times New Roman" w:cs="Wingdings"/>
    </w:rPr>
  </w:style>
  <w:style w:type="character" w:customStyle="1" w:styleId="ListLabel1591">
    <w:name w:val="ListLabel 1591"/>
    <w:qFormat/>
    <w:rPr>
      <w:rFonts w:cs="Wingdings"/>
    </w:rPr>
  </w:style>
  <w:style w:type="character" w:customStyle="1" w:styleId="ListLabel1592">
    <w:name w:val="ListLabel 1592"/>
    <w:qFormat/>
    <w:rPr>
      <w:rFonts w:ascii="Times New Roman" w:hAnsi="Times New Roman" w:cs="OpenSymbol;Arial Unicode MS"/>
      <w:b w:val="0"/>
      <w:sz w:val="36"/>
    </w:rPr>
  </w:style>
  <w:style w:type="character" w:customStyle="1" w:styleId="ListLabel1593">
    <w:name w:val="ListLabel 1593"/>
    <w:qFormat/>
    <w:rPr>
      <w:rFonts w:cs="Courier New"/>
    </w:rPr>
  </w:style>
  <w:style w:type="character" w:customStyle="1" w:styleId="ListLabel1594">
    <w:name w:val="ListLabel 1594"/>
    <w:qFormat/>
    <w:rPr>
      <w:rFonts w:cs="Wingdings"/>
    </w:rPr>
  </w:style>
  <w:style w:type="character" w:customStyle="1" w:styleId="ListLabel1595">
    <w:name w:val="ListLabel 1595"/>
    <w:qFormat/>
    <w:rPr>
      <w:rFonts w:cs="Symbol"/>
      <w:b w:val="0"/>
      <w:color w:val="000000"/>
      <w:sz w:val="32"/>
      <w:szCs w:val="32"/>
      <w:lang w:eastAsia="en-US" w:bidi="hi-IN"/>
    </w:rPr>
  </w:style>
  <w:style w:type="character" w:customStyle="1" w:styleId="ListLabel1596">
    <w:name w:val="ListLabel 1596"/>
    <w:qFormat/>
    <w:rPr>
      <w:rFonts w:cs="Courier New"/>
    </w:rPr>
  </w:style>
  <w:style w:type="character" w:customStyle="1" w:styleId="ListLabel1597">
    <w:name w:val="ListLabel 1597"/>
    <w:qFormat/>
    <w:rPr>
      <w:rFonts w:cs="Wingdings"/>
    </w:rPr>
  </w:style>
  <w:style w:type="character" w:customStyle="1" w:styleId="ListLabel1598">
    <w:name w:val="ListLabel 1598"/>
    <w:qFormat/>
    <w:rPr>
      <w:rFonts w:cs="Symbol"/>
      <w:b w:val="0"/>
      <w:color w:val="000000"/>
      <w:sz w:val="32"/>
      <w:szCs w:val="32"/>
      <w:lang w:eastAsia="en-US" w:bidi="hi-IN"/>
    </w:rPr>
  </w:style>
  <w:style w:type="character" w:customStyle="1" w:styleId="ListLabel1599">
    <w:name w:val="ListLabel 1599"/>
    <w:qFormat/>
    <w:rPr>
      <w:rFonts w:cs="Courier New"/>
    </w:rPr>
  </w:style>
  <w:style w:type="character" w:customStyle="1" w:styleId="ListLabel1600">
    <w:name w:val="ListLabel 1600"/>
    <w:qFormat/>
    <w:rPr>
      <w:rFonts w:cs="Wingdings"/>
    </w:rPr>
  </w:style>
  <w:style w:type="character" w:customStyle="1" w:styleId="ListLabel1601">
    <w:name w:val="ListLabel 1601"/>
    <w:qFormat/>
    <w:rPr>
      <w:rFonts w:cs="Wingdings"/>
    </w:rPr>
  </w:style>
  <w:style w:type="character" w:customStyle="1" w:styleId="ListLabel1602">
    <w:name w:val="ListLabel 1602"/>
    <w:qFormat/>
    <w:rPr>
      <w:rFonts w:cs="Wingdings"/>
    </w:rPr>
  </w:style>
  <w:style w:type="character" w:customStyle="1" w:styleId="ListLabel1603">
    <w:name w:val="ListLabel 1603"/>
    <w:qFormat/>
    <w:rPr>
      <w:rFonts w:ascii="Times New Roman" w:hAnsi="Times New Roman" w:cs="OpenSymbol;Arial Unicode MS"/>
      <w:b w:val="0"/>
      <w:sz w:val="36"/>
    </w:rPr>
  </w:style>
  <w:style w:type="character" w:customStyle="1" w:styleId="ListLabel1604">
    <w:name w:val="ListLabel 1604"/>
    <w:qFormat/>
    <w:rPr>
      <w:rFonts w:cs="Courier New"/>
    </w:rPr>
  </w:style>
  <w:style w:type="character" w:customStyle="1" w:styleId="ListLabel1605">
    <w:name w:val="ListLabel 1605"/>
    <w:qFormat/>
    <w:rPr>
      <w:rFonts w:cs="Wingdings"/>
    </w:rPr>
  </w:style>
  <w:style w:type="character" w:customStyle="1" w:styleId="ListLabel1606">
    <w:name w:val="ListLabel 1606"/>
    <w:qFormat/>
    <w:rPr>
      <w:rFonts w:cs="Symbol"/>
      <w:b w:val="0"/>
      <w:color w:val="000000"/>
      <w:sz w:val="32"/>
      <w:szCs w:val="32"/>
      <w:lang w:eastAsia="en-US" w:bidi="hi-IN"/>
    </w:rPr>
  </w:style>
  <w:style w:type="character" w:customStyle="1" w:styleId="ListLabel1607">
    <w:name w:val="ListLabel 1607"/>
    <w:qFormat/>
    <w:rPr>
      <w:rFonts w:cs="Courier New"/>
    </w:rPr>
  </w:style>
  <w:style w:type="character" w:customStyle="1" w:styleId="ListLabel1608">
    <w:name w:val="ListLabel 1608"/>
    <w:qFormat/>
    <w:rPr>
      <w:rFonts w:cs="Wingdings"/>
    </w:rPr>
  </w:style>
  <w:style w:type="character" w:customStyle="1" w:styleId="ListLabel1609">
    <w:name w:val="ListLabel 1609"/>
    <w:qFormat/>
    <w:rPr>
      <w:rFonts w:cs="Symbol"/>
      <w:b w:val="0"/>
      <w:color w:val="000000"/>
      <w:sz w:val="32"/>
      <w:szCs w:val="32"/>
      <w:lang w:eastAsia="en-US" w:bidi="hi-IN"/>
    </w:rPr>
  </w:style>
  <w:style w:type="character" w:customStyle="1" w:styleId="ListLabel1610">
    <w:name w:val="ListLabel 1610"/>
    <w:qFormat/>
    <w:rPr>
      <w:rFonts w:cs="Courier New"/>
    </w:rPr>
  </w:style>
  <w:style w:type="character" w:customStyle="1" w:styleId="ListLabel1611">
    <w:name w:val="ListLabel 1611"/>
    <w:qFormat/>
    <w:rPr>
      <w:rFonts w:cs="Wingdings"/>
    </w:rPr>
  </w:style>
  <w:style w:type="character" w:customStyle="1" w:styleId="ListLabel1612">
    <w:name w:val="ListLabel 1612"/>
    <w:qFormat/>
    <w:rPr>
      <w:rFonts w:cs="Wingdings"/>
    </w:rPr>
  </w:style>
  <w:style w:type="character" w:customStyle="1" w:styleId="ListLabel1613">
    <w:name w:val="ListLabel 1613"/>
    <w:qFormat/>
    <w:rPr>
      <w:rFonts w:cs="Wingdings"/>
    </w:rPr>
  </w:style>
  <w:style w:type="character" w:customStyle="1" w:styleId="ListLabel1614">
    <w:name w:val="ListLabel 1614"/>
    <w:qFormat/>
    <w:rPr>
      <w:rFonts w:cs="Wingdings"/>
    </w:rPr>
  </w:style>
  <w:style w:type="character" w:customStyle="1" w:styleId="ListLabel1615">
    <w:name w:val="ListLabel 1615"/>
    <w:qFormat/>
    <w:rPr>
      <w:rFonts w:cs="Wingdings"/>
    </w:rPr>
  </w:style>
  <w:style w:type="character" w:customStyle="1" w:styleId="ListLabel1616">
    <w:name w:val="ListLabel 1616"/>
    <w:qFormat/>
    <w:rPr>
      <w:rFonts w:cs="Wingdings"/>
    </w:rPr>
  </w:style>
  <w:style w:type="character" w:customStyle="1" w:styleId="ListLabel1617">
    <w:name w:val="ListLabel 1617"/>
    <w:qFormat/>
    <w:rPr>
      <w:rFonts w:cs="Wingdings"/>
    </w:rPr>
  </w:style>
  <w:style w:type="character" w:customStyle="1" w:styleId="ListLabel1618">
    <w:name w:val="ListLabel 1618"/>
    <w:qFormat/>
    <w:rPr>
      <w:rFonts w:cs="Wingdings"/>
    </w:rPr>
  </w:style>
  <w:style w:type="character" w:customStyle="1" w:styleId="ListLabel1619">
    <w:name w:val="ListLabel 1619"/>
    <w:qFormat/>
    <w:rPr>
      <w:rFonts w:cs="Wingdings"/>
    </w:rPr>
  </w:style>
  <w:style w:type="character" w:customStyle="1" w:styleId="ListLabel1620">
    <w:name w:val="ListLabel 1620"/>
    <w:qFormat/>
    <w:rPr>
      <w:rFonts w:cs="Wingdings"/>
    </w:rPr>
  </w:style>
  <w:style w:type="character" w:customStyle="1" w:styleId="ListLabel1621">
    <w:name w:val="ListLabel 1621"/>
    <w:qFormat/>
    <w:rPr>
      <w:rFonts w:cs="Wingdings"/>
    </w:rPr>
  </w:style>
  <w:style w:type="character" w:customStyle="1" w:styleId="ListLabel1622">
    <w:name w:val="ListLabel 1622"/>
    <w:qFormat/>
    <w:rPr>
      <w:rFonts w:cs="Wingdings"/>
    </w:rPr>
  </w:style>
  <w:style w:type="character" w:customStyle="1" w:styleId="ListLabel1623">
    <w:name w:val="ListLabel 1623"/>
    <w:qFormat/>
    <w:rPr>
      <w:rFonts w:ascii="Times New Roman" w:hAnsi="Times New Roman" w:cs="OpenSymbol;Arial Unicode MS"/>
      <w:b w:val="0"/>
      <w:sz w:val="36"/>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b w:val="0"/>
      <w:color w:val="000000"/>
      <w:sz w:val="32"/>
      <w:szCs w:val="32"/>
      <w:lang w:eastAsia="en-US" w:bidi="hi-IN"/>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b w:val="0"/>
      <w:color w:val="000000"/>
      <w:sz w:val="32"/>
      <w:szCs w:val="32"/>
      <w:lang w:eastAsia="en-US" w:bidi="hi-IN"/>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Wingdings"/>
    </w:rPr>
  </w:style>
  <w:style w:type="character" w:customStyle="1" w:styleId="ListLabel1633">
    <w:name w:val="ListLabel 1633"/>
    <w:qFormat/>
    <w:rPr>
      <w:rFonts w:cs="Wingdings"/>
    </w:rPr>
  </w:style>
  <w:style w:type="character" w:customStyle="1" w:styleId="ListLabel1634">
    <w:name w:val="ListLabel 1634"/>
    <w:qFormat/>
    <w:rPr>
      <w:rFonts w:ascii="Times New Roman" w:hAnsi="Times New Roman" w:cs="OpenSymbol;Arial Unicode MS"/>
      <w:b w:val="0"/>
      <w:sz w:val="36"/>
    </w:rPr>
  </w:style>
  <w:style w:type="character" w:customStyle="1" w:styleId="ListLabel1635">
    <w:name w:val="ListLabel 1635"/>
    <w:qFormat/>
    <w:rPr>
      <w:rFonts w:cs="Courier New"/>
    </w:rPr>
  </w:style>
  <w:style w:type="character" w:customStyle="1" w:styleId="ListLabel1636">
    <w:name w:val="ListLabel 1636"/>
    <w:qFormat/>
    <w:rPr>
      <w:rFonts w:cs="Wingdings"/>
    </w:rPr>
  </w:style>
  <w:style w:type="character" w:customStyle="1" w:styleId="ListLabel1637">
    <w:name w:val="ListLabel 1637"/>
    <w:qFormat/>
    <w:rPr>
      <w:rFonts w:cs="Symbol"/>
      <w:b w:val="0"/>
      <w:color w:val="000000"/>
      <w:sz w:val="32"/>
      <w:szCs w:val="32"/>
      <w:lang w:eastAsia="en-US" w:bidi="hi-IN"/>
    </w:rPr>
  </w:style>
  <w:style w:type="character" w:customStyle="1" w:styleId="ListLabel1638">
    <w:name w:val="ListLabel 1638"/>
    <w:qFormat/>
    <w:rPr>
      <w:rFonts w:cs="Courier New"/>
    </w:rPr>
  </w:style>
  <w:style w:type="character" w:customStyle="1" w:styleId="ListLabel1639">
    <w:name w:val="ListLabel 1639"/>
    <w:qFormat/>
    <w:rPr>
      <w:rFonts w:cs="Wingdings"/>
    </w:rPr>
  </w:style>
  <w:style w:type="character" w:customStyle="1" w:styleId="ListLabel1640">
    <w:name w:val="ListLabel 1640"/>
    <w:qFormat/>
    <w:rPr>
      <w:rFonts w:cs="Symbol"/>
      <w:b w:val="0"/>
      <w:color w:val="000000"/>
      <w:sz w:val="32"/>
      <w:szCs w:val="32"/>
      <w:lang w:eastAsia="en-US" w:bidi="hi-IN"/>
    </w:rPr>
  </w:style>
  <w:style w:type="character" w:customStyle="1" w:styleId="ListLabel1641">
    <w:name w:val="ListLabel 1641"/>
    <w:qFormat/>
    <w:rPr>
      <w:rFonts w:cs="Courier New"/>
    </w:rPr>
  </w:style>
  <w:style w:type="character" w:customStyle="1" w:styleId="ListLabel1642">
    <w:name w:val="ListLabel 1642"/>
    <w:qFormat/>
    <w:rPr>
      <w:rFonts w:cs="Wingdings"/>
    </w:rPr>
  </w:style>
  <w:style w:type="character" w:customStyle="1" w:styleId="ListLabel1643">
    <w:name w:val="ListLabel 1643"/>
    <w:qFormat/>
    <w:rPr>
      <w:rFonts w:cs="Wingdings"/>
    </w:rPr>
  </w:style>
  <w:style w:type="character" w:customStyle="1" w:styleId="ListLabel1644">
    <w:name w:val="ListLabel 1644"/>
    <w:qFormat/>
    <w:rPr>
      <w:rFonts w:cs="Wingdings"/>
    </w:rPr>
  </w:style>
  <w:style w:type="character" w:customStyle="1" w:styleId="ListLabel1645">
    <w:name w:val="ListLabel 1645"/>
    <w:qFormat/>
    <w:rPr>
      <w:rFonts w:ascii="Times New Roman" w:hAnsi="Times New Roman" w:cs="OpenSymbol;Arial Unicode MS"/>
      <w:b w:val="0"/>
      <w:sz w:val="36"/>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b w:val="0"/>
      <w:color w:val="000000"/>
      <w:sz w:val="32"/>
      <w:szCs w:val="32"/>
      <w:lang w:eastAsia="en-US" w:bidi="hi-IN"/>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cs="Symbol"/>
      <w:b w:val="0"/>
      <w:color w:val="000000"/>
      <w:sz w:val="32"/>
      <w:szCs w:val="32"/>
      <w:lang w:eastAsia="en-US" w:bidi="hi-IN"/>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cs="Wingdings"/>
    </w:rPr>
  </w:style>
  <w:style w:type="character" w:customStyle="1" w:styleId="ListLabel1655">
    <w:name w:val="ListLabel 1655"/>
    <w:qFormat/>
    <w:rPr>
      <w:rFonts w:cs="Wingdings"/>
    </w:rPr>
  </w:style>
  <w:style w:type="character" w:customStyle="1" w:styleId="ListLabel1656">
    <w:name w:val="ListLabel 1656"/>
    <w:qFormat/>
    <w:rPr>
      <w:rFonts w:ascii="Times New Roman" w:hAnsi="Times New Roman" w:cs="OpenSymbol;Arial Unicode MS"/>
      <w:b w:val="0"/>
      <w:sz w:val="36"/>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b w:val="0"/>
      <w:color w:val="000000"/>
      <w:sz w:val="32"/>
      <w:szCs w:val="32"/>
      <w:lang w:eastAsia="en-US" w:bidi="hi-IN"/>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b w:val="0"/>
      <w:color w:val="000000"/>
      <w:sz w:val="32"/>
      <w:szCs w:val="32"/>
      <w:lang w:eastAsia="en-US" w:bidi="hi-IN"/>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Wingdings"/>
    </w:rPr>
  </w:style>
  <w:style w:type="character" w:customStyle="1" w:styleId="ListLabel1666">
    <w:name w:val="ListLabel 1666"/>
    <w:qFormat/>
    <w:rPr>
      <w:rFonts w:cs="Wingdings"/>
    </w:rPr>
  </w:style>
  <w:style w:type="character" w:customStyle="1" w:styleId="ListLabel1667">
    <w:name w:val="ListLabel 1667"/>
    <w:qFormat/>
    <w:rPr>
      <w:rFonts w:cs="Wingdings"/>
    </w:rPr>
  </w:style>
  <w:style w:type="character" w:customStyle="1" w:styleId="ListLabel1668">
    <w:name w:val="ListLabel 1668"/>
    <w:qFormat/>
    <w:rPr>
      <w:rFonts w:cs="Wingdings"/>
    </w:rPr>
  </w:style>
  <w:style w:type="character" w:customStyle="1" w:styleId="ListLabel1669">
    <w:name w:val="ListLabel 1669"/>
    <w:qFormat/>
    <w:rPr>
      <w:rFonts w:cs="Wingdings"/>
    </w:rPr>
  </w:style>
  <w:style w:type="character" w:customStyle="1" w:styleId="ListLabel1670">
    <w:name w:val="ListLabel 1670"/>
    <w:qFormat/>
    <w:rPr>
      <w:rFonts w:cs="Wingdings"/>
    </w:rPr>
  </w:style>
  <w:style w:type="character" w:customStyle="1" w:styleId="ListLabel1671">
    <w:name w:val="ListLabel 1671"/>
    <w:qFormat/>
    <w:rPr>
      <w:rFonts w:cs="Wingdings"/>
    </w:rPr>
  </w:style>
  <w:style w:type="character" w:customStyle="1" w:styleId="ListLabel1672">
    <w:name w:val="ListLabel 1672"/>
    <w:qFormat/>
    <w:rPr>
      <w:rFonts w:cs="Wingdings"/>
    </w:rPr>
  </w:style>
  <w:style w:type="character" w:customStyle="1" w:styleId="ListLabel1673">
    <w:name w:val="ListLabel 1673"/>
    <w:qFormat/>
    <w:rPr>
      <w:rFonts w:cs="Wingdings"/>
    </w:rPr>
  </w:style>
  <w:style w:type="character" w:customStyle="1" w:styleId="ListLabel1674">
    <w:name w:val="ListLabel 1674"/>
    <w:qFormat/>
    <w:rPr>
      <w:rFonts w:cs="Wingdings"/>
    </w:rPr>
  </w:style>
  <w:style w:type="character" w:customStyle="1" w:styleId="ListLabel1675">
    <w:name w:val="ListLabel 1675"/>
    <w:qFormat/>
    <w:rPr>
      <w:rFonts w:cs="Wingdings"/>
    </w:rPr>
  </w:style>
  <w:style w:type="character" w:customStyle="1" w:styleId="ListLabel1676">
    <w:name w:val="ListLabel 1676"/>
    <w:qFormat/>
    <w:rPr>
      <w:rFonts w:ascii="Times New Roman" w:hAnsi="Times New Roman" w:cs="OpenSymbol;Arial Unicode MS"/>
      <w:b w:val="0"/>
      <w:sz w:val="36"/>
    </w:rPr>
  </w:style>
  <w:style w:type="character" w:customStyle="1" w:styleId="ListLabel1677">
    <w:name w:val="ListLabel 1677"/>
    <w:qFormat/>
    <w:rPr>
      <w:rFonts w:cs="Courier New"/>
    </w:rPr>
  </w:style>
  <w:style w:type="character" w:customStyle="1" w:styleId="ListLabel1678">
    <w:name w:val="ListLabel 1678"/>
    <w:qFormat/>
    <w:rPr>
      <w:rFonts w:cs="Wingdings"/>
    </w:rPr>
  </w:style>
  <w:style w:type="character" w:customStyle="1" w:styleId="ListLabel1679">
    <w:name w:val="ListLabel 1679"/>
    <w:qFormat/>
    <w:rPr>
      <w:rFonts w:cs="Symbol"/>
      <w:b w:val="0"/>
      <w:color w:val="000000"/>
      <w:sz w:val="32"/>
      <w:szCs w:val="32"/>
      <w:lang w:eastAsia="en-US" w:bidi="hi-IN"/>
    </w:rPr>
  </w:style>
  <w:style w:type="character" w:customStyle="1" w:styleId="ListLabel1680">
    <w:name w:val="ListLabel 1680"/>
    <w:qFormat/>
    <w:rPr>
      <w:rFonts w:cs="Courier New"/>
    </w:rPr>
  </w:style>
  <w:style w:type="character" w:customStyle="1" w:styleId="ListLabel1681">
    <w:name w:val="ListLabel 1681"/>
    <w:qFormat/>
    <w:rPr>
      <w:rFonts w:cs="Wingdings"/>
    </w:rPr>
  </w:style>
  <w:style w:type="character" w:customStyle="1" w:styleId="ListLabel1682">
    <w:name w:val="ListLabel 1682"/>
    <w:qFormat/>
    <w:rPr>
      <w:rFonts w:cs="Symbol"/>
      <w:b w:val="0"/>
      <w:color w:val="000000"/>
      <w:sz w:val="32"/>
      <w:szCs w:val="32"/>
      <w:lang w:eastAsia="en-US" w:bidi="hi-IN"/>
    </w:rPr>
  </w:style>
  <w:style w:type="character" w:customStyle="1" w:styleId="ListLabel1683">
    <w:name w:val="ListLabel 1683"/>
    <w:qFormat/>
    <w:rPr>
      <w:rFonts w:cs="Courier New"/>
    </w:rPr>
  </w:style>
  <w:style w:type="character" w:customStyle="1" w:styleId="ListLabel1684">
    <w:name w:val="ListLabel 1684"/>
    <w:qFormat/>
    <w:rPr>
      <w:rFonts w:cs="Wingdings"/>
    </w:rPr>
  </w:style>
  <w:style w:type="character" w:customStyle="1" w:styleId="ListLabel1685">
    <w:name w:val="ListLabel 1685"/>
    <w:qFormat/>
    <w:rPr>
      <w:rFonts w:cs="Wingdings"/>
    </w:rPr>
  </w:style>
  <w:style w:type="character" w:customStyle="1" w:styleId="ListLabel1686">
    <w:name w:val="ListLabel 1686"/>
    <w:qFormat/>
    <w:rPr>
      <w:rFonts w:cs="Wingdings"/>
    </w:rPr>
  </w:style>
  <w:style w:type="character" w:customStyle="1" w:styleId="ListLabel1687">
    <w:name w:val="ListLabel 1687"/>
    <w:qFormat/>
    <w:rPr>
      <w:rFonts w:cs="Wingdings"/>
    </w:rPr>
  </w:style>
  <w:style w:type="character" w:customStyle="1" w:styleId="ListLabel1688">
    <w:name w:val="ListLabel 1688"/>
    <w:qFormat/>
    <w:rPr>
      <w:rFonts w:cs="Wingdings"/>
    </w:rPr>
  </w:style>
  <w:style w:type="character" w:customStyle="1" w:styleId="ListLabel1689">
    <w:name w:val="ListLabel 1689"/>
    <w:qFormat/>
    <w:rPr>
      <w:rFonts w:cs="Wingdings"/>
    </w:rPr>
  </w:style>
  <w:style w:type="character" w:customStyle="1" w:styleId="ListLabel1690">
    <w:name w:val="ListLabel 1690"/>
    <w:qFormat/>
    <w:rPr>
      <w:rFonts w:cs="Wingdings"/>
    </w:rPr>
  </w:style>
  <w:style w:type="character" w:customStyle="1" w:styleId="ListLabel1691">
    <w:name w:val="ListLabel 1691"/>
    <w:qFormat/>
    <w:rPr>
      <w:rFonts w:cs="Wingdings"/>
    </w:rPr>
  </w:style>
  <w:style w:type="character" w:customStyle="1" w:styleId="ListLabel1692">
    <w:name w:val="ListLabel 1692"/>
    <w:qFormat/>
    <w:rPr>
      <w:rFonts w:cs="Wingdings"/>
    </w:rPr>
  </w:style>
  <w:style w:type="character" w:customStyle="1" w:styleId="ListLabel1693">
    <w:name w:val="ListLabel 1693"/>
    <w:qFormat/>
    <w:rPr>
      <w:rFonts w:cs="Wingdings"/>
    </w:rPr>
  </w:style>
  <w:style w:type="character" w:customStyle="1" w:styleId="ListLabel1694">
    <w:name w:val="ListLabel 1694"/>
    <w:qFormat/>
    <w:rPr>
      <w:rFonts w:cs="Wingdings"/>
    </w:rPr>
  </w:style>
  <w:style w:type="character" w:customStyle="1" w:styleId="ListLabel1695">
    <w:name w:val="ListLabel 1695"/>
    <w:qFormat/>
    <w:rPr>
      <w:rFonts w:cs="Wingdings"/>
    </w:rPr>
  </w:style>
  <w:style w:type="character" w:customStyle="1" w:styleId="ListLabel1696">
    <w:name w:val="ListLabel 1696"/>
    <w:qFormat/>
    <w:rPr>
      <w:rFonts w:ascii="Times New Roman" w:hAnsi="Times New Roman" w:cs="OpenSymbol;Arial Unicode MS"/>
      <w:b w:val="0"/>
      <w:sz w:val="36"/>
    </w:rPr>
  </w:style>
  <w:style w:type="character" w:customStyle="1" w:styleId="ListLabel1697">
    <w:name w:val="ListLabel 1697"/>
    <w:qFormat/>
    <w:rPr>
      <w:rFonts w:cs="Courier New"/>
    </w:rPr>
  </w:style>
  <w:style w:type="character" w:customStyle="1" w:styleId="ListLabel1698">
    <w:name w:val="ListLabel 1698"/>
    <w:qFormat/>
    <w:rPr>
      <w:rFonts w:cs="Wingdings"/>
    </w:rPr>
  </w:style>
  <w:style w:type="character" w:customStyle="1" w:styleId="ListLabel1699">
    <w:name w:val="ListLabel 1699"/>
    <w:qFormat/>
    <w:rPr>
      <w:rFonts w:cs="Symbol"/>
      <w:b w:val="0"/>
      <w:color w:val="000000"/>
      <w:sz w:val="32"/>
      <w:szCs w:val="32"/>
      <w:lang w:eastAsia="en-US" w:bidi="hi-IN"/>
    </w:rPr>
  </w:style>
  <w:style w:type="character" w:customStyle="1" w:styleId="ListLabel1700">
    <w:name w:val="ListLabel 1700"/>
    <w:qFormat/>
    <w:rPr>
      <w:rFonts w:cs="Courier New"/>
    </w:rPr>
  </w:style>
  <w:style w:type="character" w:customStyle="1" w:styleId="ListLabel1701">
    <w:name w:val="ListLabel 1701"/>
    <w:qFormat/>
    <w:rPr>
      <w:rFonts w:cs="Wingdings"/>
    </w:rPr>
  </w:style>
  <w:style w:type="character" w:customStyle="1" w:styleId="ListLabel1702">
    <w:name w:val="ListLabel 1702"/>
    <w:qFormat/>
    <w:rPr>
      <w:rFonts w:cs="Symbol"/>
      <w:b w:val="0"/>
      <w:color w:val="000000"/>
      <w:sz w:val="32"/>
      <w:szCs w:val="32"/>
      <w:lang w:eastAsia="en-US" w:bidi="hi-IN"/>
    </w:rPr>
  </w:style>
  <w:style w:type="character" w:customStyle="1" w:styleId="ListLabel1703">
    <w:name w:val="ListLabel 1703"/>
    <w:qFormat/>
    <w:rPr>
      <w:rFonts w:cs="Courier New"/>
    </w:rPr>
  </w:style>
  <w:style w:type="character" w:customStyle="1" w:styleId="ListLabel1704">
    <w:name w:val="ListLabel 1704"/>
    <w:qFormat/>
    <w:rPr>
      <w:rFonts w:cs="Wingdings"/>
    </w:rPr>
  </w:style>
  <w:style w:type="character" w:customStyle="1" w:styleId="ListLabel1705">
    <w:name w:val="ListLabel 1705"/>
    <w:qFormat/>
    <w:rPr>
      <w:rFonts w:cs="Wingdings"/>
    </w:rPr>
  </w:style>
  <w:style w:type="character" w:customStyle="1" w:styleId="ListLabel1706">
    <w:name w:val="ListLabel 1706"/>
    <w:qFormat/>
    <w:rPr>
      <w:rFonts w:cs="Wingdings"/>
    </w:rPr>
  </w:style>
  <w:style w:type="character" w:customStyle="1" w:styleId="ListLabel1707">
    <w:name w:val="ListLabel 1707"/>
    <w:qFormat/>
    <w:rPr>
      <w:rFonts w:cs="Wingdings"/>
    </w:rPr>
  </w:style>
  <w:style w:type="character" w:customStyle="1" w:styleId="ListLabel1708">
    <w:name w:val="ListLabel 1708"/>
    <w:qFormat/>
    <w:rPr>
      <w:rFonts w:cs="Wingdings"/>
    </w:rPr>
  </w:style>
  <w:style w:type="character" w:customStyle="1" w:styleId="ListLabel1709">
    <w:name w:val="ListLabel 1709"/>
    <w:qFormat/>
    <w:rPr>
      <w:rFonts w:cs="Wingdings"/>
    </w:rPr>
  </w:style>
  <w:style w:type="character" w:customStyle="1" w:styleId="ListLabel1710">
    <w:name w:val="ListLabel 1710"/>
    <w:qFormat/>
    <w:rPr>
      <w:rFonts w:cs="Wingdings"/>
    </w:rPr>
  </w:style>
  <w:style w:type="character" w:customStyle="1" w:styleId="ListLabel1711">
    <w:name w:val="ListLabel 1711"/>
    <w:qFormat/>
    <w:rPr>
      <w:rFonts w:cs="Wingdings"/>
    </w:rPr>
  </w:style>
  <w:style w:type="character" w:customStyle="1" w:styleId="ListLabel1712">
    <w:name w:val="ListLabel 1712"/>
    <w:qFormat/>
    <w:rPr>
      <w:rFonts w:cs="Wingdings"/>
    </w:rPr>
  </w:style>
  <w:style w:type="character" w:customStyle="1" w:styleId="ListLabel1713">
    <w:name w:val="ListLabel 1713"/>
    <w:qFormat/>
    <w:rPr>
      <w:rFonts w:cs="Wingdings"/>
    </w:rPr>
  </w:style>
  <w:style w:type="character" w:customStyle="1" w:styleId="ListLabel1714">
    <w:name w:val="ListLabel 1714"/>
    <w:qFormat/>
    <w:rPr>
      <w:rFonts w:cs="Wingdings"/>
    </w:rPr>
  </w:style>
  <w:style w:type="character" w:customStyle="1" w:styleId="ListLabel1715">
    <w:name w:val="ListLabel 1715"/>
    <w:qFormat/>
    <w:rPr>
      <w:rFonts w:cs="Wingdings"/>
    </w:rPr>
  </w:style>
  <w:style w:type="character" w:customStyle="1" w:styleId="ListLabel1716">
    <w:name w:val="ListLabel 1716"/>
    <w:qFormat/>
    <w:rPr>
      <w:rFonts w:ascii="Times New Roman" w:hAnsi="Times New Roman" w:cs="OpenSymbol;Arial Unicode MS"/>
      <w:b w:val="0"/>
      <w:sz w:val="36"/>
    </w:rPr>
  </w:style>
  <w:style w:type="character" w:customStyle="1" w:styleId="ListLabel1717">
    <w:name w:val="ListLabel 1717"/>
    <w:qFormat/>
    <w:rPr>
      <w:rFonts w:cs="Courier New"/>
    </w:rPr>
  </w:style>
  <w:style w:type="character" w:customStyle="1" w:styleId="ListLabel1718">
    <w:name w:val="ListLabel 1718"/>
    <w:qFormat/>
    <w:rPr>
      <w:rFonts w:cs="Wingdings"/>
    </w:rPr>
  </w:style>
  <w:style w:type="character" w:customStyle="1" w:styleId="ListLabel1719">
    <w:name w:val="ListLabel 1719"/>
    <w:qFormat/>
    <w:rPr>
      <w:rFonts w:cs="Symbol"/>
      <w:b w:val="0"/>
      <w:color w:val="000000"/>
      <w:sz w:val="32"/>
      <w:szCs w:val="32"/>
      <w:lang w:eastAsia="en-US" w:bidi="hi-IN"/>
    </w:rPr>
  </w:style>
  <w:style w:type="character" w:customStyle="1" w:styleId="ListLabel1720">
    <w:name w:val="ListLabel 1720"/>
    <w:qFormat/>
    <w:rPr>
      <w:rFonts w:cs="Courier New"/>
    </w:rPr>
  </w:style>
  <w:style w:type="character" w:customStyle="1" w:styleId="ListLabel1721">
    <w:name w:val="ListLabel 1721"/>
    <w:qFormat/>
    <w:rPr>
      <w:rFonts w:cs="Wingdings"/>
    </w:rPr>
  </w:style>
  <w:style w:type="character" w:customStyle="1" w:styleId="ListLabel1722">
    <w:name w:val="ListLabel 1722"/>
    <w:qFormat/>
    <w:rPr>
      <w:rFonts w:cs="Symbol"/>
      <w:b w:val="0"/>
      <w:color w:val="000000"/>
      <w:sz w:val="32"/>
      <w:szCs w:val="32"/>
      <w:lang w:eastAsia="en-US" w:bidi="hi-IN"/>
    </w:rPr>
  </w:style>
  <w:style w:type="character" w:customStyle="1" w:styleId="ListLabel1723">
    <w:name w:val="ListLabel 1723"/>
    <w:qFormat/>
    <w:rPr>
      <w:rFonts w:cs="Courier New"/>
    </w:rPr>
  </w:style>
  <w:style w:type="character" w:customStyle="1" w:styleId="ListLabel1724">
    <w:name w:val="ListLabel 1724"/>
    <w:qFormat/>
    <w:rPr>
      <w:rFonts w:cs="Wingdings"/>
    </w:rPr>
  </w:style>
  <w:style w:type="character" w:customStyle="1" w:styleId="ListLabel1725">
    <w:name w:val="ListLabel 1725"/>
    <w:qFormat/>
    <w:rPr>
      <w:rFonts w:cs="Wingdings"/>
    </w:rPr>
  </w:style>
  <w:style w:type="character" w:customStyle="1" w:styleId="ListLabel1726">
    <w:name w:val="ListLabel 1726"/>
    <w:qFormat/>
    <w:rPr>
      <w:rFonts w:cs="Wingdings"/>
    </w:rPr>
  </w:style>
  <w:style w:type="character" w:customStyle="1" w:styleId="ListLabel1727">
    <w:name w:val="ListLabel 1727"/>
    <w:qFormat/>
    <w:rPr>
      <w:rFonts w:cs="Wingdings"/>
    </w:rPr>
  </w:style>
  <w:style w:type="character" w:customStyle="1" w:styleId="ListLabel1728">
    <w:name w:val="ListLabel 1728"/>
    <w:qFormat/>
    <w:rPr>
      <w:rFonts w:cs="Wingdings"/>
    </w:rPr>
  </w:style>
  <w:style w:type="character" w:customStyle="1" w:styleId="ListLabel1729">
    <w:name w:val="ListLabel 1729"/>
    <w:qFormat/>
    <w:rPr>
      <w:rFonts w:cs="Wingdings"/>
    </w:rPr>
  </w:style>
  <w:style w:type="character" w:customStyle="1" w:styleId="ListLabel1730">
    <w:name w:val="ListLabel 1730"/>
    <w:qFormat/>
    <w:rPr>
      <w:rFonts w:cs="Wingdings"/>
    </w:rPr>
  </w:style>
  <w:style w:type="character" w:customStyle="1" w:styleId="ListLabel1731">
    <w:name w:val="ListLabel 1731"/>
    <w:qFormat/>
    <w:rPr>
      <w:rFonts w:cs="Wingdings"/>
    </w:rPr>
  </w:style>
  <w:style w:type="character" w:customStyle="1" w:styleId="ListLabel1732">
    <w:name w:val="ListLabel 1732"/>
    <w:qFormat/>
    <w:rPr>
      <w:rFonts w:cs="Wingdings"/>
    </w:rPr>
  </w:style>
  <w:style w:type="character" w:customStyle="1" w:styleId="ListLabel1733">
    <w:name w:val="ListLabel 1733"/>
    <w:qFormat/>
    <w:rPr>
      <w:rFonts w:cs="Wingdings"/>
    </w:rPr>
  </w:style>
  <w:style w:type="character" w:customStyle="1" w:styleId="WW8Num6z0">
    <w:name w:val="WW8Num6z0"/>
    <w:qFormat/>
    <w:rPr>
      <w:rFonts w:ascii="Symbol" w:eastAsia="Times New Roman" w:hAnsi="Symbol" w:cs="Symbol"/>
      <w:color w:val="000000"/>
      <w:sz w:val="32"/>
      <w:szCs w:val="32"/>
      <w:lang w:eastAsia="en-U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ListLabel1734">
    <w:name w:val="ListLabel 1734"/>
    <w:qFormat/>
    <w:rPr>
      <w:rFonts w:cs="Wingdings"/>
    </w:rPr>
  </w:style>
  <w:style w:type="character" w:customStyle="1" w:styleId="ListLabel1735">
    <w:name w:val="ListLabel 1735"/>
    <w:qFormat/>
    <w:rPr>
      <w:rFonts w:cs="Wingdings"/>
    </w:rPr>
  </w:style>
  <w:style w:type="character" w:customStyle="1" w:styleId="ListLabel1736">
    <w:name w:val="ListLabel 1736"/>
    <w:qFormat/>
    <w:rPr>
      <w:rFonts w:ascii="Times New Roman" w:hAnsi="Times New Roman" w:cs="OpenSymbol;Arial Unicode MS"/>
      <w:b w:val="0"/>
      <w:sz w:val="36"/>
    </w:rPr>
  </w:style>
  <w:style w:type="character" w:customStyle="1" w:styleId="ListLabel1737">
    <w:name w:val="ListLabel 1737"/>
    <w:qFormat/>
    <w:rPr>
      <w:rFonts w:cs="Courier New"/>
    </w:rPr>
  </w:style>
  <w:style w:type="character" w:customStyle="1" w:styleId="ListLabel1738">
    <w:name w:val="ListLabel 1738"/>
    <w:qFormat/>
    <w:rPr>
      <w:rFonts w:cs="Wingdings"/>
    </w:rPr>
  </w:style>
  <w:style w:type="character" w:customStyle="1" w:styleId="ListLabel1739">
    <w:name w:val="ListLabel 1739"/>
    <w:qFormat/>
    <w:rPr>
      <w:rFonts w:cs="Symbol"/>
      <w:b w:val="0"/>
      <w:color w:val="000000"/>
      <w:sz w:val="32"/>
      <w:szCs w:val="32"/>
      <w:lang w:eastAsia="en-US" w:bidi="hi-IN"/>
    </w:rPr>
  </w:style>
  <w:style w:type="character" w:customStyle="1" w:styleId="ListLabel1740">
    <w:name w:val="ListLabel 1740"/>
    <w:qFormat/>
    <w:rPr>
      <w:rFonts w:cs="Courier New"/>
    </w:rPr>
  </w:style>
  <w:style w:type="character" w:customStyle="1" w:styleId="ListLabel1741">
    <w:name w:val="ListLabel 1741"/>
    <w:qFormat/>
    <w:rPr>
      <w:rFonts w:cs="Wingdings"/>
    </w:rPr>
  </w:style>
  <w:style w:type="character" w:customStyle="1" w:styleId="ListLabel1742">
    <w:name w:val="ListLabel 1742"/>
    <w:qFormat/>
    <w:rPr>
      <w:rFonts w:cs="Symbol"/>
      <w:b w:val="0"/>
      <w:color w:val="000000"/>
      <w:sz w:val="32"/>
      <w:szCs w:val="32"/>
      <w:lang w:eastAsia="en-US" w:bidi="hi-IN"/>
    </w:rPr>
  </w:style>
  <w:style w:type="character" w:customStyle="1" w:styleId="ListLabel1743">
    <w:name w:val="ListLabel 1743"/>
    <w:qFormat/>
    <w:rPr>
      <w:rFonts w:cs="Courier New"/>
    </w:rPr>
  </w:style>
  <w:style w:type="character" w:customStyle="1" w:styleId="ListLabel1744">
    <w:name w:val="ListLabel 1744"/>
    <w:qFormat/>
    <w:rPr>
      <w:rFonts w:cs="Wingdings"/>
    </w:rPr>
  </w:style>
  <w:style w:type="character" w:customStyle="1" w:styleId="ListLabel1745">
    <w:name w:val="ListLabel 1745"/>
    <w:qFormat/>
    <w:rPr>
      <w:rFonts w:cs="Wingdings"/>
    </w:rPr>
  </w:style>
  <w:style w:type="character" w:customStyle="1" w:styleId="ListLabel1746">
    <w:name w:val="ListLabel 1746"/>
    <w:qFormat/>
    <w:rPr>
      <w:rFonts w:cs="Wingdings"/>
    </w:rPr>
  </w:style>
  <w:style w:type="character" w:customStyle="1" w:styleId="ListLabel1747">
    <w:name w:val="ListLabel 1747"/>
    <w:qFormat/>
    <w:rPr>
      <w:rFonts w:cs="Wingdings"/>
    </w:rPr>
  </w:style>
  <w:style w:type="character" w:customStyle="1" w:styleId="ListLabel1748">
    <w:name w:val="ListLabel 1748"/>
    <w:qFormat/>
    <w:rPr>
      <w:rFonts w:cs="Wingdings"/>
    </w:rPr>
  </w:style>
  <w:style w:type="character" w:customStyle="1" w:styleId="ListLabel1749">
    <w:name w:val="ListLabel 1749"/>
    <w:qFormat/>
    <w:rPr>
      <w:rFonts w:cs="Wingdings"/>
    </w:rPr>
  </w:style>
  <w:style w:type="character" w:customStyle="1" w:styleId="ListLabel1750">
    <w:name w:val="ListLabel 1750"/>
    <w:qFormat/>
    <w:rPr>
      <w:rFonts w:cs="Wingdings"/>
    </w:rPr>
  </w:style>
  <w:style w:type="character" w:customStyle="1" w:styleId="ListLabel1751">
    <w:name w:val="ListLabel 1751"/>
    <w:qFormat/>
    <w:rPr>
      <w:rFonts w:cs="Wingdings"/>
    </w:rPr>
  </w:style>
  <w:style w:type="character" w:customStyle="1" w:styleId="ListLabel1752">
    <w:name w:val="ListLabel 1752"/>
    <w:qFormat/>
    <w:rPr>
      <w:rFonts w:cs="Wingdings"/>
    </w:rPr>
  </w:style>
  <w:style w:type="character" w:customStyle="1" w:styleId="ListLabel1753">
    <w:name w:val="ListLabel 1753"/>
    <w:qFormat/>
    <w:rPr>
      <w:rFonts w:cs="Wingdings"/>
    </w:rPr>
  </w:style>
  <w:style w:type="character" w:customStyle="1" w:styleId="ListLabel1754">
    <w:name w:val="ListLabel 1754"/>
    <w:qFormat/>
    <w:rPr>
      <w:rFonts w:cs="Wingdings"/>
    </w:rPr>
  </w:style>
  <w:style w:type="character" w:customStyle="1" w:styleId="ListLabel1755">
    <w:name w:val="ListLabel 1755"/>
    <w:qFormat/>
    <w:rPr>
      <w:rFonts w:cs="Wingdings"/>
    </w:rPr>
  </w:style>
  <w:style w:type="character" w:customStyle="1" w:styleId="ListLabel1756">
    <w:name w:val="ListLabel 1756"/>
    <w:qFormat/>
    <w:rPr>
      <w:rFonts w:ascii="Times New Roman" w:hAnsi="Times New Roman" w:cs="OpenSymbol;Arial Unicode MS"/>
      <w:b w:val="0"/>
      <w:sz w:val="36"/>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b w:val="0"/>
      <w:color w:val="000000"/>
      <w:sz w:val="32"/>
      <w:szCs w:val="32"/>
      <w:lang w:eastAsia="en-US" w:bidi="hi-IN"/>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cs="Symbol"/>
      <w:b w:val="0"/>
      <w:color w:val="000000"/>
      <w:sz w:val="32"/>
      <w:szCs w:val="32"/>
      <w:lang w:eastAsia="en-US" w:bidi="hi-IN"/>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Wingdings"/>
    </w:rPr>
  </w:style>
  <w:style w:type="character" w:customStyle="1" w:styleId="ListLabel1766">
    <w:name w:val="ListLabel 1766"/>
    <w:qFormat/>
    <w:rPr>
      <w:rFonts w:cs="Wingdings"/>
    </w:rPr>
  </w:style>
  <w:style w:type="character" w:customStyle="1" w:styleId="ListLabel1767">
    <w:name w:val="ListLabel 1767"/>
    <w:qFormat/>
    <w:rPr>
      <w:rFonts w:cs="Wingdings"/>
    </w:rPr>
  </w:style>
  <w:style w:type="character" w:customStyle="1" w:styleId="ListLabel1768">
    <w:name w:val="ListLabel 1768"/>
    <w:qFormat/>
    <w:rPr>
      <w:rFonts w:cs="Wingdings"/>
    </w:rPr>
  </w:style>
  <w:style w:type="character" w:customStyle="1" w:styleId="ListLabel1769">
    <w:name w:val="ListLabel 1769"/>
    <w:qFormat/>
    <w:rPr>
      <w:rFonts w:cs="Wingdings"/>
    </w:rPr>
  </w:style>
  <w:style w:type="character" w:customStyle="1" w:styleId="ListLabel1770">
    <w:name w:val="ListLabel 1770"/>
    <w:qFormat/>
    <w:rPr>
      <w:rFonts w:cs="Wingdings"/>
    </w:rPr>
  </w:style>
  <w:style w:type="character" w:customStyle="1" w:styleId="ListLabel1771">
    <w:name w:val="ListLabel 1771"/>
    <w:qFormat/>
    <w:rPr>
      <w:rFonts w:cs="Wingdings"/>
    </w:rPr>
  </w:style>
  <w:style w:type="character" w:customStyle="1" w:styleId="ListLabel1772">
    <w:name w:val="ListLabel 1772"/>
    <w:qFormat/>
    <w:rPr>
      <w:rFonts w:cs="Wingdings"/>
    </w:rPr>
  </w:style>
  <w:style w:type="character" w:customStyle="1" w:styleId="ListLabel1773">
    <w:name w:val="ListLabel 1773"/>
    <w:qFormat/>
    <w:rPr>
      <w:rFonts w:cs="Wingdings"/>
    </w:rPr>
  </w:style>
  <w:style w:type="character" w:customStyle="1" w:styleId="ListLabel1774">
    <w:name w:val="ListLabel 1774"/>
    <w:qFormat/>
    <w:rPr>
      <w:rFonts w:ascii="Times New Roman" w:hAnsi="Times New Roman" w:cs="Wingdings"/>
      <w:sz w:val="36"/>
    </w:rPr>
  </w:style>
  <w:style w:type="character" w:customStyle="1" w:styleId="ListLabel1775">
    <w:name w:val="ListLabel 1775"/>
    <w:qFormat/>
    <w:rPr>
      <w:rFonts w:ascii="Times New Roman" w:hAnsi="Times New Roman" w:cs="OpenSymbol;Arial Unicode MS"/>
      <w:b w:val="0"/>
      <w:sz w:val="36"/>
    </w:rPr>
  </w:style>
  <w:style w:type="character" w:customStyle="1" w:styleId="ListLabel1776">
    <w:name w:val="ListLabel 1776"/>
    <w:qFormat/>
    <w:rPr>
      <w:rFonts w:cs="Courier New"/>
    </w:rPr>
  </w:style>
  <w:style w:type="character" w:customStyle="1" w:styleId="ListLabel1777">
    <w:name w:val="ListLabel 1777"/>
    <w:qFormat/>
    <w:rPr>
      <w:rFonts w:cs="Wingdings"/>
    </w:rPr>
  </w:style>
  <w:style w:type="character" w:customStyle="1" w:styleId="ListLabel1778">
    <w:name w:val="ListLabel 1778"/>
    <w:qFormat/>
    <w:rPr>
      <w:rFonts w:cs="Symbol"/>
      <w:b w:val="0"/>
      <w:color w:val="000000"/>
      <w:sz w:val="32"/>
      <w:szCs w:val="32"/>
      <w:lang w:eastAsia="en-US" w:bidi="hi-IN"/>
    </w:rPr>
  </w:style>
  <w:style w:type="character" w:customStyle="1" w:styleId="ListLabel1779">
    <w:name w:val="ListLabel 1779"/>
    <w:qFormat/>
    <w:rPr>
      <w:rFonts w:cs="Courier New"/>
    </w:rPr>
  </w:style>
  <w:style w:type="character" w:customStyle="1" w:styleId="ListLabel1780">
    <w:name w:val="ListLabel 1780"/>
    <w:qFormat/>
    <w:rPr>
      <w:rFonts w:cs="Wingdings"/>
    </w:rPr>
  </w:style>
  <w:style w:type="character" w:customStyle="1" w:styleId="ListLabel1781">
    <w:name w:val="ListLabel 1781"/>
    <w:qFormat/>
    <w:rPr>
      <w:rFonts w:cs="Symbol"/>
      <w:b w:val="0"/>
      <w:color w:val="000000"/>
      <w:sz w:val="32"/>
      <w:szCs w:val="32"/>
      <w:lang w:eastAsia="en-US" w:bidi="hi-IN"/>
    </w:rPr>
  </w:style>
  <w:style w:type="character" w:customStyle="1" w:styleId="ListLabel1782">
    <w:name w:val="ListLabel 1782"/>
    <w:qFormat/>
    <w:rPr>
      <w:rFonts w:cs="Courier New"/>
    </w:rPr>
  </w:style>
  <w:style w:type="character" w:customStyle="1" w:styleId="ListLabel1783">
    <w:name w:val="ListLabel 1783"/>
    <w:qFormat/>
    <w:rPr>
      <w:rFonts w:cs="Wingdings"/>
    </w:rPr>
  </w:style>
  <w:style w:type="character" w:customStyle="1" w:styleId="ListLabel1784">
    <w:name w:val="ListLabel 1784"/>
    <w:qFormat/>
    <w:rPr>
      <w:rFonts w:ascii="Times New Roman" w:hAnsi="Times New Roman" w:cs="Wingdings"/>
      <w:sz w:val="36"/>
    </w:rPr>
  </w:style>
  <w:style w:type="character" w:customStyle="1" w:styleId="ListLabel1785">
    <w:name w:val="ListLabel 1785"/>
    <w:qFormat/>
    <w:rPr>
      <w:rFonts w:ascii="Times New Roman" w:hAnsi="Times New Roman" w:cs="OpenSymbol;Arial Unicode MS"/>
      <w:b w:val="0"/>
      <w:sz w:val="36"/>
    </w:rPr>
  </w:style>
  <w:style w:type="character" w:customStyle="1" w:styleId="ListLabel1786">
    <w:name w:val="ListLabel 1786"/>
    <w:qFormat/>
    <w:rPr>
      <w:rFonts w:cs="Courier New"/>
    </w:rPr>
  </w:style>
  <w:style w:type="character" w:customStyle="1" w:styleId="ListLabel1787">
    <w:name w:val="ListLabel 1787"/>
    <w:qFormat/>
    <w:rPr>
      <w:rFonts w:cs="Wingdings"/>
    </w:rPr>
  </w:style>
  <w:style w:type="character" w:customStyle="1" w:styleId="ListLabel1788">
    <w:name w:val="ListLabel 1788"/>
    <w:qFormat/>
    <w:rPr>
      <w:rFonts w:cs="Symbol"/>
      <w:b w:val="0"/>
      <w:color w:val="000000"/>
      <w:sz w:val="32"/>
      <w:szCs w:val="32"/>
      <w:lang w:eastAsia="en-US" w:bidi="hi-IN"/>
    </w:rPr>
  </w:style>
  <w:style w:type="character" w:customStyle="1" w:styleId="ListLabel1789">
    <w:name w:val="ListLabel 1789"/>
    <w:qFormat/>
    <w:rPr>
      <w:rFonts w:cs="Courier New"/>
    </w:rPr>
  </w:style>
  <w:style w:type="character" w:customStyle="1" w:styleId="ListLabel1790">
    <w:name w:val="ListLabel 1790"/>
    <w:qFormat/>
    <w:rPr>
      <w:rFonts w:cs="Wingdings"/>
    </w:rPr>
  </w:style>
  <w:style w:type="character" w:customStyle="1" w:styleId="ListLabel1791">
    <w:name w:val="ListLabel 1791"/>
    <w:qFormat/>
    <w:rPr>
      <w:rFonts w:cs="Symbol"/>
      <w:b w:val="0"/>
      <w:color w:val="000000"/>
      <w:sz w:val="32"/>
      <w:szCs w:val="32"/>
      <w:lang w:eastAsia="en-US" w:bidi="hi-IN"/>
    </w:rPr>
  </w:style>
  <w:style w:type="character" w:customStyle="1" w:styleId="ListLabel1792">
    <w:name w:val="ListLabel 1792"/>
    <w:qFormat/>
    <w:rPr>
      <w:rFonts w:cs="Courier New"/>
    </w:rPr>
  </w:style>
  <w:style w:type="character" w:customStyle="1" w:styleId="ListLabel1793">
    <w:name w:val="ListLabel 1793"/>
    <w:qFormat/>
    <w:rPr>
      <w:rFonts w:cs="Wingdings"/>
    </w:rPr>
  </w:style>
  <w:style w:type="character" w:customStyle="1" w:styleId="ListLabel1794">
    <w:name w:val="ListLabel 1794"/>
    <w:qFormat/>
    <w:rPr>
      <w:rFonts w:ascii="Times New Roman" w:hAnsi="Times New Roman" w:cs="Wingdings"/>
      <w:sz w:val="36"/>
    </w:rPr>
  </w:style>
  <w:style w:type="character" w:customStyle="1" w:styleId="ListLabel1795">
    <w:name w:val="ListLabel 1795"/>
    <w:qFormat/>
    <w:rPr>
      <w:rFonts w:ascii="Times New Roman" w:hAnsi="Times New Roman" w:cs="OpenSymbol;Arial Unicode MS"/>
      <w:b w:val="0"/>
      <w:sz w:val="36"/>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Symbol"/>
      <w:b w:val="0"/>
      <w:color w:val="000000"/>
      <w:sz w:val="32"/>
      <w:szCs w:val="32"/>
      <w:lang w:eastAsia="en-US" w:bidi="hi-IN"/>
    </w:rPr>
  </w:style>
  <w:style w:type="character" w:customStyle="1" w:styleId="ListLabel1799">
    <w:name w:val="ListLabel 1799"/>
    <w:qFormat/>
    <w:rPr>
      <w:rFonts w:cs="Courier New"/>
    </w:rPr>
  </w:style>
  <w:style w:type="character" w:customStyle="1" w:styleId="ListLabel1800">
    <w:name w:val="ListLabel 1800"/>
    <w:qFormat/>
    <w:rPr>
      <w:rFonts w:cs="Wingdings"/>
    </w:rPr>
  </w:style>
  <w:style w:type="character" w:customStyle="1" w:styleId="ListLabel1801">
    <w:name w:val="ListLabel 1801"/>
    <w:qFormat/>
    <w:rPr>
      <w:rFonts w:cs="Symbol"/>
      <w:b w:val="0"/>
      <w:color w:val="000000"/>
      <w:sz w:val="32"/>
      <w:szCs w:val="32"/>
      <w:lang w:eastAsia="en-US" w:bidi="hi-IN"/>
    </w:rPr>
  </w:style>
  <w:style w:type="character" w:customStyle="1" w:styleId="ListLabel1802">
    <w:name w:val="ListLabel 1802"/>
    <w:qFormat/>
    <w:rPr>
      <w:rFonts w:cs="Courier New"/>
    </w:rPr>
  </w:style>
  <w:style w:type="character" w:customStyle="1" w:styleId="ListLabel1803">
    <w:name w:val="ListLabel 1803"/>
    <w:qFormat/>
    <w:rPr>
      <w:rFonts w:cs="Wingdings"/>
    </w:rPr>
  </w:style>
  <w:style w:type="character" w:customStyle="1" w:styleId="ListLabel1804">
    <w:name w:val="ListLabel 1804"/>
    <w:qFormat/>
    <w:rPr>
      <w:rFonts w:ascii="Times New Roman" w:hAnsi="Times New Roman" w:cs="Wingdings"/>
      <w:sz w:val="36"/>
    </w:rPr>
  </w:style>
  <w:style w:type="character" w:customStyle="1" w:styleId="ListLabel1805">
    <w:name w:val="ListLabel 1805"/>
    <w:qFormat/>
    <w:rPr>
      <w:rFonts w:ascii="Times New Roman" w:hAnsi="Times New Roman" w:cs="OpenSymbol;Arial Unicode MS"/>
      <w:b w:val="0"/>
      <w:sz w:val="36"/>
    </w:rPr>
  </w:style>
  <w:style w:type="character" w:customStyle="1" w:styleId="ListLabel1806">
    <w:name w:val="ListLabel 1806"/>
    <w:qFormat/>
    <w:rPr>
      <w:rFonts w:cs="Courier New"/>
    </w:rPr>
  </w:style>
  <w:style w:type="character" w:customStyle="1" w:styleId="ListLabel1807">
    <w:name w:val="ListLabel 1807"/>
    <w:qFormat/>
    <w:rPr>
      <w:rFonts w:cs="Wingdings"/>
    </w:rPr>
  </w:style>
  <w:style w:type="character" w:customStyle="1" w:styleId="ListLabel1808">
    <w:name w:val="ListLabel 1808"/>
    <w:qFormat/>
    <w:rPr>
      <w:rFonts w:cs="Symbol"/>
      <w:b w:val="0"/>
      <w:color w:val="000000"/>
      <w:sz w:val="32"/>
      <w:szCs w:val="32"/>
      <w:lang w:eastAsia="en-US" w:bidi="hi-IN"/>
    </w:rPr>
  </w:style>
  <w:style w:type="character" w:customStyle="1" w:styleId="ListLabel1809">
    <w:name w:val="ListLabel 1809"/>
    <w:qFormat/>
    <w:rPr>
      <w:rFonts w:cs="Courier New"/>
    </w:rPr>
  </w:style>
  <w:style w:type="character" w:customStyle="1" w:styleId="ListLabel1810">
    <w:name w:val="ListLabel 1810"/>
    <w:qFormat/>
    <w:rPr>
      <w:rFonts w:cs="Wingdings"/>
    </w:rPr>
  </w:style>
  <w:style w:type="character" w:customStyle="1" w:styleId="ListLabel1811">
    <w:name w:val="ListLabel 1811"/>
    <w:qFormat/>
    <w:rPr>
      <w:rFonts w:cs="Symbol"/>
      <w:b w:val="0"/>
      <w:color w:val="000000"/>
      <w:sz w:val="32"/>
      <w:szCs w:val="32"/>
      <w:lang w:eastAsia="en-US" w:bidi="hi-IN"/>
    </w:rPr>
  </w:style>
  <w:style w:type="character" w:customStyle="1" w:styleId="ListLabel1812">
    <w:name w:val="ListLabel 1812"/>
    <w:qFormat/>
    <w:rPr>
      <w:rFonts w:cs="Courier New"/>
    </w:rPr>
  </w:style>
  <w:style w:type="character" w:customStyle="1" w:styleId="ListLabel1813">
    <w:name w:val="ListLabel 1813"/>
    <w:qFormat/>
    <w:rPr>
      <w:rFonts w:cs="Wingdings"/>
    </w:rPr>
  </w:style>
  <w:style w:type="character" w:customStyle="1" w:styleId="ListLabel1814">
    <w:name w:val="ListLabel 1814"/>
    <w:qFormat/>
    <w:rPr>
      <w:rFonts w:cs="Wingdings"/>
    </w:rPr>
  </w:style>
  <w:style w:type="character" w:customStyle="1" w:styleId="ListLabel1815">
    <w:name w:val="ListLabel 1815"/>
    <w:qFormat/>
    <w:rPr>
      <w:rFonts w:cs="OpenSymbol;Arial Unicode MS"/>
      <w:b w:val="0"/>
      <w:sz w:val="36"/>
    </w:rPr>
  </w:style>
  <w:style w:type="character" w:customStyle="1" w:styleId="ListLabel1816">
    <w:name w:val="ListLabel 1816"/>
    <w:qFormat/>
    <w:rPr>
      <w:rFonts w:cs="Courier New"/>
    </w:rPr>
  </w:style>
  <w:style w:type="character" w:customStyle="1" w:styleId="ListLabel1817">
    <w:name w:val="ListLabel 1817"/>
    <w:qFormat/>
    <w:rPr>
      <w:rFonts w:cs="Wingdings"/>
    </w:rPr>
  </w:style>
  <w:style w:type="character" w:customStyle="1" w:styleId="ListLabel1818">
    <w:name w:val="ListLabel 1818"/>
    <w:qFormat/>
    <w:rPr>
      <w:rFonts w:cs="Symbol"/>
      <w:b w:val="0"/>
      <w:color w:val="000000"/>
      <w:sz w:val="32"/>
      <w:szCs w:val="32"/>
      <w:lang w:eastAsia="en-US" w:bidi="hi-IN"/>
    </w:rPr>
  </w:style>
  <w:style w:type="character" w:customStyle="1" w:styleId="ListLabel1819">
    <w:name w:val="ListLabel 1819"/>
    <w:qFormat/>
    <w:rPr>
      <w:rFonts w:cs="Courier New"/>
    </w:rPr>
  </w:style>
  <w:style w:type="character" w:customStyle="1" w:styleId="ListLabel1820">
    <w:name w:val="ListLabel 1820"/>
    <w:qFormat/>
    <w:rPr>
      <w:rFonts w:cs="Wingdings"/>
    </w:rPr>
  </w:style>
  <w:style w:type="character" w:customStyle="1" w:styleId="ListLabel1821">
    <w:name w:val="ListLabel 1821"/>
    <w:qFormat/>
    <w:rPr>
      <w:rFonts w:cs="Symbol"/>
      <w:b w:val="0"/>
      <w:color w:val="000000"/>
      <w:sz w:val="32"/>
      <w:szCs w:val="32"/>
      <w:lang w:eastAsia="en-US" w:bidi="hi-IN"/>
    </w:rPr>
  </w:style>
  <w:style w:type="character" w:customStyle="1" w:styleId="ListLabel1822">
    <w:name w:val="ListLabel 1822"/>
    <w:qFormat/>
    <w:rPr>
      <w:rFonts w:cs="Courier New"/>
    </w:rPr>
  </w:style>
  <w:style w:type="character" w:customStyle="1" w:styleId="ListLabel1823">
    <w:name w:val="ListLabel 1823"/>
    <w:qFormat/>
    <w:rPr>
      <w:rFonts w:cs="Wingdings"/>
    </w:rPr>
  </w:style>
  <w:style w:type="character" w:customStyle="1" w:styleId="ListLabel1824">
    <w:name w:val="ListLabel 1824"/>
    <w:qFormat/>
    <w:rPr>
      <w:rFonts w:cs="Wingdings"/>
    </w:rPr>
  </w:style>
  <w:style w:type="character" w:customStyle="1" w:styleId="ListLabel1825">
    <w:name w:val="ListLabel 1825"/>
    <w:qFormat/>
    <w:rPr>
      <w:rFonts w:cs="Wingdings"/>
    </w:rPr>
  </w:style>
  <w:style w:type="character" w:customStyle="1" w:styleId="ListLabel1826">
    <w:name w:val="ListLabel 1826"/>
    <w:qFormat/>
    <w:rPr>
      <w:rFonts w:cs="OpenSymbol;Arial Unicode MS"/>
      <w:b w:val="0"/>
      <w:sz w:val="36"/>
    </w:rPr>
  </w:style>
  <w:style w:type="character" w:customStyle="1" w:styleId="ListLabel1827">
    <w:name w:val="ListLabel 1827"/>
    <w:qFormat/>
    <w:rPr>
      <w:rFonts w:cs="Courier New"/>
    </w:rPr>
  </w:style>
  <w:style w:type="character" w:customStyle="1" w:styleId="ListLabel1828">
    <w:name w:val="ListLabel 1828"/>
    <w:qFormat/>
    <w:rPr>
      <w:rFonts w:cs="Wingdings"/>
    </w:rPr>
  </w:style>
  <w:style w:type="character" w:customStyle="1" w:styleId="ListLabel1829">
    <w:name w:val="ListLabel 1829"/>
    <w:qFormat/>
    <w:rPr>
      <w:rFonts w:cs="Symbol"/>
      <w:b w:val="0"/>
      <w:color w:val="000000"/>
      <w:sz w:val="32"/>
      <w:szCs w:val="32"/>
      <w:lang w:eastAsia="en-US" w:bidi="hi-IN"/>
    </w:rPr>
  </w:style>
  <w:style w:type="character" w:customStyle="1" w:styleId="ListLabel1830">
    <w:name w:val="ListLabel 1830"/>
    <w:qFormat/>
    <w:rPr>
      <w:rFonts w:cs="Courier New"/>
    </w:rPr>
  </w:style>
  <w:style w:type="character" w:customStyle="1" w:styleId="ListLabel1831">
    <w:name w:val="ListLabel 1831"/>
    <w:qFormat/>
    <w:rPr>
      <w:rFonts w:cs="Wingdings"/>
    </w:rPr>
  </w:style>
  <w:style w:type="character" w:customStyle="1" w:styleId="ListLabel1832">
    <w:name w:val="ListLabel 1832"/>
    <w:qFormat/>
    <w:rPr>
      <w:rFonts w:cs="Symbol"/>
      <w:b w:val="0"/>
      <w:color w:val="000000"/>
      <w:sz w:val="32"/>
      <w:szCs w:val="32"/>
      <w:lang w:eastAsia="en-US" w:bidi="hi-IN"/>
    </w:rPr>
  </w:style>
  <w:style w:type="character" w:customStyle="1" w:styleId="ListLabel1833">
    <w:name w:val="ListLabel 1833"/>
    <w:qFormat/>
    <w:rPr>
      <w:rFonts w:cs="Courier New"/>
    </w:rPr>
  </w:style>
  <w:style w:type="character" w:customStyle="1" w:styleId="ListLabel1834">
    <w:name w:val="ListLabel 1834"/>
    <w:qFormat/>
    <w:rPr>
      <w:rFonts w:cs="Wingdings"/>
    </w:rPr>
  </w:style>
  <w:style w:type="character" w:customStyle="1" w:styleId="ListLabel1835">
    <w:name w:val="ListLabel 1835"/>
    <w:qFormat/>
    <w:rPr>
      <w:rFonts w:cs="Wingdings"/>
    </w:rPr>
  </w:style>
  <w:style w:type="character" w:customStyle="1" w:styleId="ListLabel1836">
    <w:name w:val="ListLabel 1836"/>
    <w:qFormat/>
    <w:rPr>
      <w:rFonts w:cs="OpenSymbol;Arial Unicode MS"/>
      <w:b w:val="0"/>
      <w:sz w:val="36"/>
    </w:rPr>
  </w:style>
  <w:style w:type="character" w:customStyle="1" w:styleId="ListLabel1837">
    <w:name w:val="ListLabel 1837"/>
    <w:qFormat/>
    <w:rPr>
      <w:rFonts w:cs="Courier New"/>
    </w:rPr>
  </w:style>
  <w:style w:type="character" w:customStyle="1" w:styleId="ListLabel1838">
    <w:name w:val="ListLabel 1838"/>
    <w:qFormat/>
    <w:rPr>
      <w:rFonts w:cs="Wingdings"/>
    </w:rPr>
  </w:style>
  <w:style w:type="character" w:customStyle="1" w:styleId="ListLabel1839">
    <w:name w:val="ListLabel 1839"/>
    <w:qFormat/>
    <w:rPr>
      <w:rFonts w:cs="Symbol"/>
      <w:b w:val="0"/>
      <w:color w:val="000000"/>
      <w:sz w:val="32"/>
      <w:szCs w:val="32"/>
      <w:lang w:eastAsia="en-US" w:bidi="hi-IN"/>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b w:val="0"/>
      <w:color w:val="000000"/>
      <w:sz w:val="32"/>
      <w:szCs w:val="32"/>
      <w:lang w:eastAsia="en-US" w:bidi="hi-IN"/>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Wingdings"/>
    </w:rPr>
  </w:style>
  <w:style w:type="character" w:customStyle="1" w:styleId="ListLabel1846">
    <w:name w:val="ListLabel 1846"/>
    <w:qFormat/>
    <w:rPr>
      <w:rFonts w:cs="Wingdings"/>
    </w:rPr>
  </w:style>
  <w:style w:type="character" w:customStyle="1" w:styleId="ListLabel1847">
    <w:name w:val="ListLabel 1847"/>
    <w:qFormat/>
    <w:rPr>
      <w:rFonts w:cs="OpenSymbol;Arial Unicode MS"/>
      <w:b w:val="0"/>
      <w:sz w:val="36"/>
    </w:rPr>
  </w:style>
  <w:style w:type="character" w:customStyle="1" w:styleId="ListLabel1848">
    <w:name w:val="ListLabel 1848"/>
    <w:qFormat/>
    <w:rPr>
      <w:rFonts w:cs="Courier New"/>
    </w:rPr>
  </w:style>
  <w:style w:type="character" w:customStyle="1" w:styleId="ListLabel1849">
    <w:name w:val="ListLabel 1849"/>
    <w:qFormat/>
    <w:rPr>
      <w:rFonts w:cs="Wingdings"/>
    </w:rPr>
  </w:style>
  <w:style w:type="character" w:customStyle="1" w:styleId="ListLabel1850">
    <w:name w:val="ListLabel 1850"/>
    <w:qFormat/>
    <w:rPr>
      <w:rFonts w:cs="Symbol"/>
      <w:b w:val="0"/>
      <w:color w:val="000000"/>
      <w:sz w:val="32"/>
      <w:szCs w:val="32"/>
      <w:lang w:eastAsia="en-US" w:bidi="hi-IN"/>
    </w:rPr>
  </w:style>
  <w:style w:type="character" w:customStyle="1" w:styleId="ListLabel1851">
    <w:name w:val="ListLabel 1851"/>
    <w:qFormat/>
    <w:rPr>
      <w:rFonts w:cs="Courier New"/>
    </w:rPr>
  </w:style>
  <w:style w:type="character" w:customStyle="1" w:styleId="ListLabel1852">
    <w:name w:val="ListLabel 1852"/>
    <w:qFormat/>
    <w:rPr>
      <w:rFonts w:cs="Wingdings"/>
    </w:rPr>
  </w:style>
  <w:style w:type="character" w:customStyle="1" w:styleId="ListLabel1853">
    <w:name w:val="ListLabel 1853"/>
    <w:qFormat/>
    <w:rPr>
      <w:rFonts w:cs="Symbol"/>
      <w:b w:val="0"/>
      <w:color w:val="000000"/>
      <w:sz w:val="32"/>
      <w:szCs w:val="32"/>
      <w:lang w:eastAsia="en-US" w:bidi="hi-IN"/>
    </w:rPr>
  </w:style>
  <w:style w:type="character" w:customStyle="1" w:styleId="ListLabel1854">
    <w:name w:val="ListLabel 1854"/>
    <w:qFormat/>
    <w:rPr>
      <w:rFonts w:cs="Courier New"/>
    </w:rPr>
  </w:style>
  <w:style w:type="character" w:customStyle="1" w:styleId="ListLabel1855">
    <w:name w:val="ListLabel 1855"/>
    <w:qFormat/>
    <w:rPr>
      <w:rFonts w:cs="Wingdings"/>
    </w:rPr>
  </w:style>
  <w:style w:type="character" w:customStyle="1" w:styleId="ListLabel1856">
    <w:name w:val="ListLabel 1856"/>
    <w:qFormat/>
    <w:rPr>
      <w:rFonts w:cs="Wingdings"/>
    </w:rPr>
  </w:style>
  <w:style w:type="character" w:customStyle="1" w:styleId="ListLabel1857">
    <w:name w:val="ListLabel 1857"/>
    <w:qFormat/>
    <w:rPr>
      <w:rFonts w:cs="Wingdings"/>
    </w:rPr>
  </w:style>
  <w:style w:type="character" w:customStyle="1" w:styleId="ListLabel1858">
    <w:name w:val="ListLabel 1858"/>
    <w:qFormat/>
    <w:rPr>
      <w:rFonts w:cs="OpenSymbol;Arial Unicode MS"/>
      <w:b w:val="0"/>
      <w:sz w:val="36"/>
    </w:rPr>
  </w:style>
  <w:style w:type="character" w:customStyle="1" w:styleId="ListLabel1859">
    <w:name w:val="ListLabel 1859"/>
    <w:qFormat/>
    <w:rPr>
      <w:rFonts w:cs="Courier New"/>
    </w:rPr>
  </w:style>
  <w:style w:type="character" w:customStyle="1" w:styleId="ListLabel1860">
    <w:name w:val="ListLabel 1860"/>
    <w:qFormat/>
    <w:rPr>
      <w:rFonts w:cs="Wingdings"/>
    </w:rPr>
  </w:style>
  <w:style w:type="character" w:customStyle="1" w:styleId="ListLabel1861">
    <w:name w:val="ListLabel 1861"/>
    <w:qFormat/>
    <w:rPr>
      <w:rFonts w:cs="Symbol"/>
      <w:b w:val="0"/>
      <w:color w:val="000000"/>
      <w:sz w:val="32"/>
      <w:szCs w:val="32"/>
      <w:lang w:eastAsia="en-US" w:bidi="hi-IN"/>
    </w:rPr>
  </w:style>
  <w:style w:type="character" w:customStyle="1" w:styleId="ListLabel1862">
    <w:name w:val="ListLabel 1862"/>
    <w:qFormat/>
    <w:rPr>
      <w:rFonts w:cs="Courier New"/>
    </w:rPr>
  </w:style>
  <w:style w:type="character" w:customStyle="1" w:styleId="ListLabel1863">
    <w:name w:val="ListLabel 1863"/>
    <w:qFormat/>
    <w:rPr>
      <w:rFonts w:cs="Wingdings"/>
    </w:rPr>
  </w:style>
  <w:style w:type="character" w:customStyle="1" w:styleId="ListLabel1864">
    <w:name w:val="ListLabel 1864"/>
    <w:qFormat/>
    <w:rPr>
      <w:rFonts w:cs="Symbol"/>
      <w:b w:val="0"/>
      <w:color w:val="000000"/>
      <w:sz w:val="32"/>
      <w:szCs w:val="32"/>
      <w:lang w:eastAsia="en-US" w:bidi="hi-IN"/>
    </w:rPr>
  </w:style>
  <w:style w:type="character" w:customStyle="1" w:styleId="ListLabel1865">
    <w:name w:val="ListLabel 1865"/>
    <w:qFormat/>
    <w:rPr>
      <w:rFonts w:cs="Courier New"/>
    </w:rPr>
  </w:style>
  <w:style w:type="character" w:customStyle="1" w:styleId="ListLabel1866">
    <w:name w:val="ListLabel 1866"/>
    <w:qFormat/>
    <w:rPr>
      <w:rFonts w:cs="Wingdings"/>
    </w:rPr>
  </w:style>
  <w:style w:type="character" w:customStyle="1" w:styleId="ListLabel1867">
    <w:name w:val="ListLabel 1867"/>
    <w:qFormat/>
    <w:rPr>
      <w:rFonts w:cs="Wingdings"/>
    </w:rPr>
  </w:style>
  <w:style w:type="character" w:customStyle="1" w:styleId="ListLabel1868">
    <w:name w:val="ListLabel 1868"/>
    <w:qFormat/>
    <w:rPr>
      <w:rFonts w:cs="OpenSymbol;Arial Unicode MS"/>
      <w:b w:val="0"/>
      <w:sz w:val="36"/>
    </w:rPr>
  </w:style>
  <w:style w:type="character" w:customStyle="1" w:styleId="ListLabel1869">
    <w:name w:val="ListLabel 1869"/>
    <w:qFormat/>
    <w:rPr>
      <w:rFonts w:cs="Courier New"/>
    </w:rPr>
  </w:style>
  <w:style w:type="character" w:customStyle="1" w:styleId="ListLabel1870">
    <w:name w:val="ListLabel 1870"/>
    <w:qFormat/>
    <w:rPr>
      <w:rFonts w:cs="Wingdings"/>
    </w:rPr>
  </w:style>
  <w:style w:type="character" w:customStyle="1" w:styleId="ListLabel1871">
    <w:name w:val="ListLabel 1871"/>
    <w:qFormat/>
    <w:rPr>
      <w:rFonts w:cs="Symbol"/>
      <w:b w:val="0"/>
      <w:color w:val="000000"/>
      <w:sz w:val="32"/>
      <w:szCs w:val="32"/>
      <w:lang w:eastAsia="en-US" w:bidi="hi-IN"/>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cs="Symbol"/>
      <w:b w:val="0"/>
      <w:color w:val="000000"/>
      <w:sz w:val="32"/>
      <w:szCs w:val="32"/>
      <w:lang w:eastAsia="en-US" w:bidi="hi-IN"/>
    </w:rPr>
  </w:style>
  <w:style w:type="character" w:customStyle="1" w:styleId="ListLabel1875">
    <w:name w:val="ListLabel 1875"/>
    <w:qFormat/>
    <w:rPr>
      <w:rFonts w:cs="Courier New"/>
    </w:rPr>
  </w:style>
  <w:style w:type="character" w:customStyle="1" w:styleId="ListLabel1876">
    <w:name w:val="ListLabel 1876"/>
    <w:qFormat/>
    <w:rPr>
      <w:rFonts w:cs="Wingdings"/>
    </w:rPr>
  </w:style>
  <w:style w:type="character" w:customStyle="1" w:styleId="ListLabel1877">
    <w:name w:val="ListLabel 1877"/>
    <w:qFormat/>
    <w:rPr>
      <w:rFonts w:cs="Wingdings"/>
    </w:rPr>
  </w:style>
  <w:style w:type="character" w:customStyle="1" w:styleId="ListLabel1878">
    <w:name w:val="ListLabel 1878"/>
    <w:qFormat/>
    <w:rPr>
      <w:rFonts w:cs="OpenSymbol;Arial Unicode MS"/>
      <w:b w:val="0"/>
      <w:sz w:val="36"/>
    </w:rPr>
  </w:style>
  <w:style w:type="character" w:customStyle="1" w:styleId="ListLabel1879">
    <w:name w:val="ListLabel 1879"/>
    <w:qFormat/>
    <w:rPr>
      <w:rFonts w:cs="Courier New"/>
    </w:rPr>
  </w:style>
  <w:style w:type="character" w:customStyle="1" w:styleId="ListLabel1880">
    <w:name w:val="ListLabel 1880"/>
    <w:qFormat/>
    <w:rPr>
      <w:rFonts w:cs="Wingdings"/>
    </w:rPr>
  </w:style>
  <w:style w:type="character" w:customStyle="1" w:styleId="ListLabel1881">
    <w:name w:val="ListLabel 1881"/>
    <w:qFormat/>
    <w:rPr>
      <w:rFonts w:cs="Symbol"/>
      <w:b w:val="0"/>
      <w:color w:val="000000"/>
      <w:sz w:val="32"/>
      <w:szCs w:val="32"/>
      <w:lang w:eastAsia="en-US" w:bidi="hi-IN"/>
    </w:rPr>
  </w:style>
  <w:style w:type="character" w:customStyle="1" w:styleId="ListLabel1882">
    <w:name w:val="ListLabel 1882"/>
    <w:qFormat/>
    <w:rPr>
      <w:rFonts w:cs="Courier New"/>
    </w:rPr>
  </w:style>
  <w:style w:type="character" w:customStyle="1" w:styleId="ListLabel1883">
    <w:name w:val="ListLabel 1883"/>
    <w:qFormat/>
    <w:rPr>
      <w:rFonts w:cs="Wingdings"/>
    </w:rPr>
  </w:style>
  <w:style w:type="character" w:customStyle="1" w:styleId="ListLabel1884">
    <w:name w:val="ListLabel 1884"/>
    <w:qFormat/>
    <w:rPr>
      <w:rFonts w:cs="Symbol"/>
      <w:b w:val="0"/>
      <w:color w:val="000000"/>
      <w:sz w:val="32"/>
      <w:szCs w:val="32"/>
      <w:lang w:eastAsia="en-US" w:bidi="hi-IN"/>
    </w:rPr>
  </w:style>
  <w:style w:type="character" w:customStyle="1" w:styleId="ListLabel1885">
    <w:name w:val="ListLabel 1885"/>
    <w:qFormat/>
    <w:rPr>
      <w:rFonts w:cs="Courier New"/>
    </w:rPr>
  </w:style>
  <w:style w:type="character" w:customStyle="1" w:styleId="ListLabel1886">
    <w:name w:val="ListLabel 1886"/>
    <w:qFormat/>
    <w:rPr>
      <w:rFonts w:cs="Wingdings"/>
    </w:rPr>
  </w:style>
  <w:style w:type="character" w:customStyle="1" w:styleId="ListLabel1887">
    <w:name w:val="ListLabel 1887"/>
    <w:qFormat/>
    <w:rPr>
      <w:rFonts w:ascii="Times New Roman" w:hAnsi="Times New Roman" w:cs="Wingdings"/>
      <w:b w:val="0"/>
      <w:sz w:val="36"/>
    </w:rPr>
  </w:style>
  <w:style w:type="character" w:customStyle="1" w:styleId="ListLabel1888">
    <w:name w:val="ListLabel 1888"/>
    <w:qFormat/>
    <w:rPr>
      <w:rFonts w:ascii="Times New Roman" w:hAnsi="Times New Roman" w:cs="OpenSymbol;Arial Unicode MS"/>
      <w:b w:val="0"/>
      <w:sz w:val="36"/>
    </w:rPr>
  </w:style>
  <w:style w:type="character" w:customStyle="1" w:styleId="ListLabel1889">
    <w:name w:val="ListLabel 1889"/>
    <w:qFormat/>
    <w:rPr>
      <w:rFonts w:cs="Courier New"/>
    </w:rPr>
  </w:style>
  <w:style w:type="character" w:customStyle="1" w:styleId="ListLabel1890">
    <w:name w:val="ListLabel 1890"/>
    <w:qFormat/>
    <w:rPr>
      <w:rFonts w:cs="Wingdings"/>
    </w:rPr>
  </w:style>
  <w:style w:type="character" w:customStyle="1" w:styleId="ListLabel1891">
    <w:name w:val="ListLabel 1891"/>
    <w:qFormat/>
    <w:rPr>
      <w:rFonts w:cs="Symbol"/>
      <w:b w:val="0"/>
      <w:color w:val="000000"/>
      <w:sz w:val="32"/>
      <w:szCs w:val="32"/>
      <w:lang w:eastAsia="en-US" w:bidi="hi-IN"/>
    </w:rPr>
  </w:style>
  <w:style w:type="character" w:customStyle="1" w:styleId="ListLabel1892">
    <w:name w:val="ListLabel 1892"/>
    <w:qFormat/>
    <w:rPr>
      <w:rFonts w:cs="Courier New"/>
    </w:rPr>
  </w:style>
  <w:style w:type="character" w:customStyle="1" w:styleId="ListLabel1893">
    <w:name w:val="ListLabel 1893"/>
    <w:qFormat/>
    <w:rPr>
      <w:rFonts w:cs="Wingdings"/>
    </w:rPr>
  </w:style>
  <w:style w:type="character" w:customStyle="1" w:styleId="ListLabel1894">
    <w:name w:val="ListLabel 1894"/>
    <w:qFormat/>
    <w:rPr>
      <w:rFonts w:cs="Symbol"/>
      <w:b w:val="0"/>
      <w:color w:val="000000"/>
      <w:sz w:val="32"/>
      <w:szCs w:val="32"/>
      <w:lang w:eastAsia="en-US" w:bidi="hi-IN"/>
    </w:rPr>
  </w:style>
  <w:style w:type="character" w:customStyle="1" w:styleId="ListLabel1895">
    <w:name w:val="ListLabel 1895"/>
    <w:qFormat/>
    <w:rPr>
      <w:rFonts w:cs="Courier New"/>
    </w:rPr>
  </w:style>
  <w:style w:type="character" w:customStyle="1" w:styleId="ListLabel1896">
    <w:name w:val="ListLabel 1896"/>
    <w:qFormat/>
    <w:rPr>
      <w:rFonts w:cs="Wingdings"/>
    </w:rPr>
  </w:style>
  <w:style w:type="character" w:customStyle="1" w:styleId="ListLabel1897">
    <w:name w:val="ListLabel 1897"/>
    <w:qFormat/>
    <w:rPr>
      <w:rFonts w:ascii="Times New Roman" w:hAnsi="Times New Roman" w:cs="Wingdings"/>
      <w:b w:val="0"/>
      <w:sz w:val="36"/>
    </w:rPr>
  </w:style>
  <w:style w:type="character" w:customStyle="1" w:styleId="ListLabel1898">
    <w:name w:val="ListLabel 1898"/>
    <w:qFormat/>
    <w:rPr>
      <w:rFonts w:ascii="Times New Roman" w:hAnsi="Times New Roman" w:cs="OpenSymbol;Arial Unicode MS"/>
      <w:b w:val="0"/>
      <w:sz w:val="36"/>
    </w:rPr>
  </w:style>
  <w:style w:type="character" w:customStyle="1" w:styleId="ListLabel1899">
    <w:name w:val="ListLabel 1899"/>
    <w:qFormat/>
    <w:rPr>
      <w:rFonts w:cs="Courier New"/>
    </w:rPr>
  </w:style>
  <w:style w:type="character" w:customStyle="1" w:styleId="ListLabel1900">
    <w:name w:val="ListLabel 1900"/>
    <w:qFormat/>
    <w:rPr>
      <w:rFonts w:cs="Wingdings"/>
    </w:rPr>
  </w:style>
  <w:style w:type="character" w:customStyle="1" w:styleId="ListLabel1901">
    <w:name w:val="ListLabel 1901"/>
    <w:qFormat/>
    <w:rPr>
      <w:rFonts w:cs="Symbol"/>
      <w:b w:val="0"/>
      <w:color w:val="000000"/>
      <w:sz w:val="32"/>
      <w:szCs w:val="32"/>
      <w:lang w:eastAsia="en-US" w:bidi="hi-IN"/>
    </w:rPr>
  </w:style>
  <w:style w:type="character" w:customStyle="1" w:styleId="ListLabel1902">
    <w:name w:val="ListLabel 1902"/>
    <w:qFormat/>
    <w:rPr>
      <w:rFonts w:cs="Courier New"/>
    </w:rPr>
  </w:style>
  <w:style w:type="character" w:customStyle="1" w:styleId="ListLabel1903">
    <w:name w:val="ListLabel 1903"/>
    <w:qFormat/>
    <w:rPr>
      <w:rFonts w:cs="Wingdings"/>
    </w:rPr>
  </w:style>
  <w:style w:type="character" w:customStyle="1" w:styleId="ListLabel1904">
    <w:name w:val="ListLabel 1904"/>
    <w:qFormat/>
    <w:rPr>
      <w:rFonts w:cs="Symbol"/>
      <w:b w:val="0"/>
      <w:color w:val="000000"/>
      <w:sz w:val="32"/>
      <w:szCs w:val="32"/>
      <w:lang w:eastAsia="en-US" w:bidi="hi-IN"/>
    </w:rPr>
  </w:style>
  <w:style w:type="character" w:customStyle="1" w:styleId="ListLabel1905">
    <w:name w:val="ListLabel 1905"/>
    <w:qFormat/>
    <w:rPr>
      <w:rFonts w:cs="Courier New"/>
    </w:rPr>
  </w:style>
  <w:style w:type="character" w:customStyle="1" w:styleId="ListLabel1906">
    <w:name w:val="ListLabel 1906"/>
    <w:qFormat/>
    <w:rPr>
      <w:rFonts w:cs="Wingdings"/>
    </w:rPr>
  </w:style>
  <w:style w:type="character" w:customStyle="1" w:styleId="ListLabel1907">
    <w:name w:val="ListLabel 1907"/>
    <w:qFormat/>
    <w:rPr>
      <w:rFonts w:ascii="Times New Roman" w:hAnsi="Times New Roman" w:cs="Wingdings"/>
      <w:b w:val="0"/>
      <w:sz w:val="36"/>
    </w:rPr>
  </w:style>
  <w:style w:type="character" w:customStyle="1" w:styleId="ListLabel1908">
    <w:name w:val="ListLabel 1908"/>
    <w:qFormat/>
    <w:rPr>
      <w:rFonts w:ascii="Times New Roman" w:hAnsi="Times New Roman" w:cs="OpenSymbol;Arial Unicode MS"/>
      <w:b w:val="0"/>
      <w:sz w:val="36"/>
    </w:rPr>
  </w:style>
  <w:style w:type="character" w:customStyle="1" w:styleId="ListLabel1909">
    <w:name w:val="ListLabel 1909"/>
    <w:qFormat/>
    <w:rPr>
      <w:rFonts w:cs="Courier New"/>
    </w:rPr>
  </w:style>
  <w:style w:type="character" w:customStyle="1" w:styleId="ListLabel1910">
    <w:name w:val="ListLabel 1910"/>
    <w:qFormat/>
    <w:rPr>
      <w:rFonts w:cs="Wingdings"/>
    </w:rPr>
  </w:style>
  <w:style w:type="character" w:customStyle="1" w:styleId="ListLabel1911">
    <w:name w:val="ListLabel 1911"/>
    <w:qFormat/>
    <w:rPr>
      <w:rFonts w:cs="Symbol"/>
      <w:b w:val="0"/>
      <w:color w:val="000000"/>
      <w:sz w:val="32"/>
      <w:szCs w:val="32"/>
      <w:lang w:eastAsia="en-US" w:bidi="hi-IN"/>
    </w:rPr>
  </w:style>
  <w:style w:type="character" w:customStyle="1" w:styleId="ListLabel1912">
    <w:name w:val="ListLabel 1912"/>
    <w:qFormat/>
    <w:rPr>
      <w:rFonts w:cs="Courier New"/>
    </w:rPr>
  </w:style>
  <w:style w:type="character" w:customStyle="1" w:styleId="ListLabel1913">
    <w:name w:val="ListLabel 1913"/>
    <w:qFormat/>
    <w:rPr>
      <w:rFonts w:cs="Wingdings"/>
    </w:rPr>
  </w:style>
  <w:style w:type="character" w:customStyle="1" w:styleId="ListLabel1914">
    <w:name w:val="ListLabel 1914"/>
    <w:qFormat/>
    <w:rPr>
      <w:rFonts w:cs="Symbol"/>
      <w:b w:val="0"/>
      <w:color w:val="000000"/>
      <w:sz w:val="32"/>
      <w:szCs w:val="32"/>
      <w:lang w:eastAsia="en-US" w:bidi="hi-IN"/>
    </w:rPr>
  </w:style>
  <w:style w:type="character" w:customStyle="1" w:styleId="ListLabel1915">
    <w:name w:val="ListLabel 1915"/>
    <w:qFormat/>
    <w:rPr>
      <w:rFonts w:cs="Courier New"/>
    </w:rPr>
  </w:style>
  <w:style w:type="character" w:customStyle="1" w:styleId="ListLabel1916">
    <w:name w:val="ListLabel 1916"/>
    <w:qFormat/>
    <w:rPr>
      <w:rFonts w:cs="Wingdings"/>
    </w:rPr>
  </w:style>
  <w:style w:type="character" w:customStyle="1" w:styleId="ListLabel1917">
    <w:name w:val="ListLabel 1917"/>
    <w:qFormat/>
    <w:rPr>
      <w:rFonts w:cs="Wingdings"/>
    </w:rPr>
  </w:style>
  <w:style w:type="character" w:customStyle="1" w:styleId="ListLabel1918">
    <w:name w:val="ListLabel 1918"/>
    <w:qFormat/>
    <w:rPr>
      <w:rFonts w:cs="Wingdings"/>
    </w:rPr>
  </w:style>
  <w:style w:type="character" w:customStyle="1" w:styleId="ListLabel1919">
    <w:name w:val="ListLabel 1919"/>
    <w:qFormat/>
    <w:rPr>
      <w:rFonts w:cs="OpenSymbol;Arial Unicode MS"/>
      <w:b w:val="0"/>
      <w:sz w:val="36"/>
    </w:rPr>
  </w:style>
  <w:style w:type="character" w:customStyle="1" w:styleId="ListLabel1920">
    <w:name w:val="ListLabel 1920"/>
    <w:qFormat/>
    <w:rPr>
      <w:rFonts w:cs="Courier New"/>
    </w:rPr>
  </w:style>
  <w:style w:type="character" w:customStyle="1" w:styleId="ListLabel1921">
    <w:name w:val="ListLabel 1921"/>
    <w:qFormat/>
    <w:rPr>
      <w:rFonts w:cs="Wingdings"/>
    </w:rPr>
  </w:style>
  <w:style w:type="character" w:customStyle="1" w:styleId="ListLabel1922">
    <w:name w:val="ListLabel 1922"/>
    <w:qFormat/>
    <w:rPr>
      <w:rFonts w:cs="Symbol"/>
      <w:b w:val="0"/>
      <w:color w:val="000000"/>
      <w:sz w:val="32"/>
      <w:szCs w:val="32"/>
      <w:lang w:eastAsia="en-US" w:bidi="hi-IN"/>
    </w:rPr>
  </w:style>
  <w:style w:type="character" w:customStyle="1" w:styleId="ListLabel1923">
    <w:name w:val="ListLabel 1923"/>
    <w:qFormat/>
    <w:rPr>
      <w:rFonts w:cs="Courier New"/>
    </w:rPr>
  </w:style>
  <w:style w:type="character" w:customStyle="1" w:styleId="ListLabel1924">
    <w:name w:val="ListLabel 1924"/>
    <w:qFormat/>
    <w:rPr>
      <w:rFonts w:cs="Wingdings"/>
    </w:rPr>
  </w:style>
  <w:style w:type="character" w:customStyle="1" w:styleId="ListLabel1925">
    <w:name w:val="ListLabel 1925"/>
    <w:qFormat/>
    <w:rPr>
      <w:rFonts w:cs="Symbol"/>
      <w:b w:val="0"/>
      <w:color w:val="000000"/>
      <w:sz w:val="32"/>
      <w:szCs w:val="32"/>
      <w:lang w:eastAsia="en-US" w:bidi="hi-IN"/>
    </w:rPr>
  </w:style>
  <w:style w:type="character" w:customStyle="1" w:styleId="ListLabel1926">
    <w:name w:val="ListLabel 1926"/>
    <w:qFormat/>
    <w:rPr>
      <w:rFonts w:cs="Courier New"/>
    </w:rPr>
  </w:style>
  <w:style w:type="character" w:customStyle="1" w:styleId="ListLabel1927">
    <w:name w:val="ListLabel 1927"/>
    <w:qFormat/>
    <w:rPr>
      <w:rFonts w:cs="Wingdings"/>
    </w:rPr>
  </w:style>
  <w:style w:type="character" w:customStyle="1" w:styleId="ListLabel1928">
    <w:name w:val="ListLabel 1928"/>
    <w:qFormat/>
    <w:rPr>
      <w:rFonts w:cs="Wingdings"/>
    </w:rPr>
  </w:style>
  <w:style w:type="character" w:customStyle="1" w:styleId="ListLabel1929">
    <w:name w:val="ListLabel 1929"/>
    <w:qFormat/>
    <w:rPr>
      <w:rFonts w:cs="Wingdings"/>
    </w:rPr>
  </w:style>
  <w:style w:type="character" w:customStyle="1" w:styleId="ListLabel1930">
    <w:name w:val="ListLabel 1930"/>
    <w:qFormat/>
    <w:rPr>
      <w:rFonts w:cs="OpenSymbol;Arial Unicode MS"/>
      <w:b w:val="0"/>
      <w:sz w:val="36"/>
    </w:rPr>
  </w:style>
  <w:style w:type="character" w:customStyle="1" w:styleId="ListLabel1931">
    <w:name w:val="ListLabel 1931"/>
    <w:qFormat/>
    <w:rPr>
      <w:rFonts w:cs="Courier New"/>
    </w:rPr>
  </w:style>
  <w:style w:type="character" w:customStyle="1" w:styleId="ListLabel1932">
    <w:name w:val="ListLabel 1932"/>
    <w:qFormat/>
    <w:rPr>
      <w:rFonts w:cs="Wingdings"/>
    </w:rPr>
  </w:style>
  <w:style w:type="character" w:customStyle="1" w:styleId="ListLabel1933">
    <w:name w:val="ListLabel 1933"/>
    <w:qFormat/>
    <w:rPr>
      <w:rFonts w:cs="Symbol"/>
      <w:b w:val="0"/>
      <w:color w:val="000000"/>
      <w:sz w:val="32"/>
      <w:szCs w:val="32"/>
      <w:lang w:eastAsia="en-US" w:bidi="hi-IN"/>
    </w:rPr>
  </w:style>
  <w:style w:type="character" w:customStyle="1" w:styleId="ListLabel1934">
    <w:name w:val="ListLabel 1934"/>
    <w:qFormat/>
    <w:rPr>
      <w:rFonts w:cs="Courier New"/>
    </w:rPr>
  </w:style>
  <w:style w:type="character" w:customStyle="1" w:styleId="ListLabel1935">
    <w:name w:val="ListLabel 1935"/>
    <w:qFormat/>
    <w:rPr>
      <w:rFonts w:cs="Wingdings"/>
    </w:rPr>
  </w:style>
  <w:style w:type="character" w:customStyle="1" w:styleId="ListLabel1936">
    <w:name w:val="ListLabel 1936"/>
    <w:qFormat/>
    <w:rPr>
      <w:rFonts w:cs="Symbol"/>
      <w:b w:val="0"/>
      <w:color w:val="000000"/>
      <w:sz w:val="32"/>
      <w:szCs w:val="32"/>
      <w:lang w:eastAsia="en-US" w:bidi="hi-IN"/>
    </w:rPr>
  </w:style>
  <w:style w:type="character" w:customStyle="1" w:styleId="ListLabel1937">
    <w:name w:val="ListLabel 1937"/>
    <w:qFormat/>
    <w:rPr>
      <w:rFonts w:cs="Courier New"/>
    </w:rPr>
  </w:style>
  <w:style w:type="character" w:customStyle="1" w:styleId="ListLabel1938">
    <w:name w:val="ListLabel 1938"/>
    <w:qFormat/>
    <w:rPr>
      <w:rFonts w:cs="Wingdings"/>
    </w:rPr>
  </w:style>
  <w:style w:type="character" w:customStyle="1" w:styleId="ListLabel1939">
    <w:name w:val="ListLabel 1939"/>
    <w:qFormat/>
    <w:rPr>
      <w:rFonts w:cs="Wingdings"/>
    </w:rPr>
  </w:style>
  <w:style w:type="character" w:customStyle="1" w:styleId="ListLabel1940">
    <w:name w:val="ListLabel 1940"/>
    <w:qFormat/>
    <w:rPr>
      <w:rFonts w:cs="Wingdings"/>
    </w:rPr>
  </w:style>
  <w:style w:type="character" w:customStyle="1" w:styleId="ListLabel1941">
    <w:name w:val="ListLabel 1941"/>
    <w:qFormat/>
    <w:rPr>
      <w:rFonts w:ascii="Times New Roman" w:hAnsi="Times New Roman" w:cs="OpenSymbol;Arial Unicode MS"/>
      <w:b w:val="0"/>
      <w:sz w:val="36"/>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b w:val="0"/>
      <w:color w:val="000000"/>
      <w:sz w:val="32"/>
      <w:szCs w:val="32"/>
      <w:lang w:eastAsia="en-US" w:bidi="hi-IN"/>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b w:val="0"/>
      <w:color w:val="000000"/>
      <w:sz w:val="32"/>
      <w:szCs w:val="32"/>
      <w:lang w:eastAsia="en-US" w:bidi="hi-IN"/>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ascii="Times New Roman" w:hAnsi="Times New Roman" w:cs="Wingdings"/>
      <w:sz w:val="36"/>
    </w:rPr>
  </w:style>
  <w:style w:type="character" w:customStyle="1" w:styleId="ListLabel1951">
    <w:name w:val="ListLabel 1951"/>
    <w:qFormat/>
    <w:rPr>
      <w:rFonts w:ascii="Times New Roman" w:hAnsi="Times New Roman" w:cs="Wingdings"/>
      <w:sz w:val="36"/>
    </w:rPr>
  </w:style>
  <w:style w:type="character" w:customStyle="1" w:styleId="ListLabel1952">
    <w:name w:val="ListLabel 1952"/>
    <w:qFormat/>
    <w:rPr>
      <w:rFonts w:cs="OpenSymbol;Arial Unicode MS"/>
      <w:b w:val="0"/>
      <w:sz w:val="36"/>
    </w:rPr>
  </w:style>
  <w:style w:type="character" w:customStyle="1" w:styleId="ListLabel1953">
    <w:name w:val="ListLabel 1953"/>
    <w:qFormat/>
    <w:rPr>
      <w:rFonts w:cs="Courier New"/>
    </w:rPr>
  </w:style>
  <w:style w:type="character" w:customStyle="1" w:styleId="ListLabel1954">
    <w:name w:val="ListLabel 1954"/>
    <w:qFormat/>
    <w:rPr>
      <w:rFonts w:cs="Wingdings"/>
    </w:rPr>
  </w:style>
  <w:style w:type="character" w:customStyle="1" w:styleId="ListLabel1955">
    <w:name w:val="ListLabel 1955"/>
    <w:qFormat/>
    <w:rPr>
      <w:rFonts w:cs="Symbol"/>
      <w:b w:val="0"/>
      <w:color w:val="000000"/>
      <w:sz w:val="32"/>
      <w:szCs w:val="32"/>
      <w:lang w:eastAsia="en-US" w:bidi="hi-IN"/>
    </w:rPr>
  </w:style>
  <w:style w:type="character" w:customStyle="1" w:styleId="ListLabel1956">
    <w:name w:val="ListLabel 1956"/>
    <w:qFormat/>
    <w:rPr>
      <w:rFonts w:cs="Courier New"/>
    </w:rPr>
  </w:style>
  <w:style w:type="character" w:customStyle="1" w:styleId="ListLabel1957">
    <w:name w:val="ListLabel 1957"/>
    <w:qFormat/>
    <w:rPr>
      <w:rFonts w:cs="Wingdings"/>
    </w:rPr>
  </w:style>
  <w:style w:type="character" w:customStyle="1" w:styleId="ListLabel1958">
    <w:name w:val="ListLabel 1958"/>
    <w:qFormat/>
    <w:rPr>
      <w:rFonts w:cs="Symbol"/>
      <w:b w:val="0"/>
      <w:color w:val="000000"/>
      <w:sz w:val="32"/>
      <w:szCs w:val="32"/>
      <w:lang w:eastAsia="en-US" w:bidi="hi-IN"/>
    </w:rPr>
  </w:style>
  <w:style w:type="character" w:customStyle="1" w:styleId="ListLabel1959">
    <w:name w:val="ListLabel 1959"/>
    <w:qFormat/>
    <w:rPr>
      <w:rFonts w:cs="Courier New"/>
    </w:rPr>
  </w:style>
  <w:style w:type="character" w:customStyle="1" w:styleId="ListLabel1960">
    <w:name w:val="ListLabel 1960"/>
    <w:qFormat/>
    <w:rPr>
      <w:rFonts w:cs="Wingdings"/>
    </w:rPr>
  </w:style>
  <w:style w:type="character" w:customStyle="1" w:styleId="ListLabel1961">
    <w:name w:val="ListLabel 1961"/>
    <w:qFormat/>
    <w:rPr>
      <w:rFonts w:ascii="Times New Roman" w:hAnsi="Times New Roman" w:cs="Wingdings"/>
      <w:sz w:val="36"/>
    </w:rPr>
  </w:style>
  <w:style w:type="character" w:customStyle="1" w:styleId="ListLabel1962">
    <w:name w:val="ListLabel 1962"/>
    <w:qFormat/>
    <w:rPr>
      <w:rFonts w:ascii="Times New Roman" w:hAnsi="Times New Roman" w:cs="Wingdings"/>
      <w:sz w:val="36"/>
    </w:rPr>
  </w:style>
  <w:style w:type="character" w:customStyle="1" w:styleId="ListLabel1963">
    <w:name w:val="ListLabel 1963"/>
    <w:qFormat/>
    <w:rPr>
      <w:rFonts w:cs="OpenSymbol;Arial Unicode MS"/>
      <w:b w:val="0"/>
      <w:sz w:val="36"/>
    </w:rPr>
  </w:style>
  <w:style w:type="character" w:customStyle="1" w:styleId="ListLabel1964">
    <w:name w:val="ListLabel 1964"/>
    <w:qFormat/>
    <w:rPr>
      <w:rFonts w:cs="Courier New"/>
    </w:rPr>
  </w:style>
  <w:style w:type="character" w:customStyle="1" w:styleId="ListLabel1965">
    <w:name w:val="ListLabel 1965"/>
    <w:qFormat/>
    <w:rPr>
      <w:rFonts w:cs="Wingdings"/>
    </w:rPr>
  </w:style>
  <w:style w:type="character" w:customStyle="1" w:styleId="ListLabel1966">
    <w:name w:val="ListLabel 1966"/>
    <w:qFormat/>
    <w:rPr>
      <w:rFonts w:cs="Symbol"/>
      <w:b w:val="0"/>
      <w:color w:val="000000"/>
      <w:sz w:val="32"/>
      <w:szCs w:val="32"/>
      <w:lang w:eastAsia="en-US" w:bidi="hi-IN"/>
    </w:rPr>
  </w:style>
  <w:style w:type="character" w:customStyle="1" w:styleId="ListLabel1967">
    <w:name w:val="ListLabel 1967"/>
    <w:qFormat/>
    <w:rPr>
      <w:rFonts w:cs="Courier New"/>
    </w:rPr>
  </w:style>
  <w:style w:type="character" w:customStyle="1" w:styleId="ListLabel1968">
    <w:name w:val="ListLabel 1968"/>
    <w:qFormat/>
    <w:rPr>
      <w:rFonts w:cs="Wingdings"/>
    </w:rPr>
  </w:style>
  <w:style w:type="character" w:customStyle="1" w:styleId="ListLabel1969">
    <w:name w:val="ListLabel 1969"/>
    <w:qFormat/>
    <w:rPr>
      <w:rFonts w:cs="Symbol"/>
      <w:b w:val="0"/>
      <w:color w:val="000000"/>
      <w:sz w:val="32"/>
      <w:szCs w:val="32"/>
      <w:lang w:eastAsia="en-US" w:bidi="hi-IN"/>
    </w:rPr>
  </w:style>
  <w:style w:type="character" w:customStyle="1" w:styleId="ListLabel1970">
    <w:name w:val="ListLabel 1970"/>
    <w:qFormat/>
    <w:rPr>
      <w:rFonts w:cs="Courier New"/>
    </w:rPr>
  </w:style>
  <w:style w:type="character" w:customStyle="1" w:styleId="ListLabel1971">
    <w:name w:val="ListLabel 1971"/>
    <w:qFormat/>
    <w:rPr>
      <w:rFonts w:cs="Wingdings"/>
    </w:rPr>
  </w:style>
  <w:style w:type="character" w:customStyle="1" w:styleId="ListLabel1972">
    <w:name w:val="ListLabel 1972"/>
    <w:qFormat/>
    <w:rPr>
      <w:rFonts w:ascii="Times New Roman" w:hAnsi="Times New Roman" w:cs="Wingdings"/>
      <w:sz w:val="36"/>
    </w:rPr>
  </w:style>
  <w:style w:type="character" w:customStyle="1" w:styleId="ListLabel1973">
    <w:name w:val="ListLabel 1973"/>
    <w:qFormat/>
    <w:rPr>
      <w:rFonts w:ascii="Times New Roman" w:hAnsi="Times New Roman" w:cs="Wingdings"/>
      <w:sz w:val="36"/>
    </w:rPr>
  </w:style>
  <w:style w:type="character" w:customStyle="1" w:styleId="ListLabel1974">
    <w:name w:val="ListLabel 1974"/>
    <w:qFormat/>
    <w:rPr>
      <w:rFonts w:cs="OpenSymbol;Arial Unicode MS"/>
      <w:b w:val="0"/>
      <w:sz w:val="36"/>
    </w:rPr>
  </w:style>
  <w:style w:type="character" w:customStyle="1" w:styleId="ListLabel1975">
    <w:name w:val="ListLabel 1975"/>
    <w:qFormat/>
    <w:rPr>
      <w:rFonts w:cs="Courier New"/>
    </w:rPr>
  </w:style>
  <w:style w:type="character" w:customStyle="1" w:styleId="ListLabel1976">
    <w:name w:val="ListLabel 1976"/>
    <w:qFormat/>
    <w:rPr>
      <w:rFonts w:cs="Wingdings"/>
    </w:rPr>
  </w:style>
  <w:style w:type="character" w:customStyle="1" w:styleId="ListLabel1977">
    <w:name w:val="ListLabel 1977"/>
    <w:qFormat/>
    <w:rPr>
      <w:rFonts w:cs="Symbol"/>
      <w:b w:val="0"/>
      <w:color w:val="000000"/>
      <w:sz w:val="32"/>
      <w:szCs w:val="32"/>
      <w:lang w:eastAsia="en-US" w:bidi="hi-IN"/>
    </w:rPr>
  </w:style>
  <w:style w:type="character" w:customStyle="1" w:styleId="ListLabel1978">
    <w:name w:val="ListLabel 1978"/>
    <w:qFormat/>
    <w:rPr>
      <w:rFonts w:cs="Courier New"/>
    </w:rPr>
  </w:style>
  <w:style w:type="character" w:customStyle="1" w:styleId="ListLabel1979">
    <w:name w:val="ListLabel 1979"/>
    <w:qFormat/>
    <w:rPr>
      <w:rFonts w:cs="Wingdings"/>
    </w:rPr>
  </w:style>
  <w:style w:type="character" w:customStyle="1" w:styleId="ListLabel1980">
    <w:name w:val="ListLabel 1980"/>
    <w:qFormat/>
    <w:rPr>
      <w:rFonts w:cs="Symbol"/>
      <w:b w:val="0"/>
      <w:color w:val="000000"/>
      <w:sz w:val="32"/>
      <w:szCs w:val="32"/>
      <w:lang w:eastAsia="en-US" w:bidi="hi-IN"/>
    </w:rPr>
  </w:style>
  <w:style w:type="character" w:customStyle="1" w:styleId="ListLabel1981">
    <w:name w:val="ListLabel 1981"/>
    <w:qFormat/>
    <w:rPr>
      <w:rFonts w:cs="Courier New"/>
    </w:rPr>
  </w:style>
  <w:style w:type="character" w:customStyle="1" w:styleId="ListLabel1982">
    <w:name w:val="ListLabel 1982"/>
    <w:qFormat/>
    <w:rPr>
      <w:rFonts w:cs="Wingdings"/>
    </w:rPr>
  </w:style>
  <w:style w:type="character" w:customStyle="1" w:styleId="ListLabel1983">
    <w:name w:val="ListLabel 1983"/>
    <w:qFormat/>
    <w:rPr>
      <w:rFonts w:ascii="Times New Roman" w:hAnsi="Times New Roman" w:cs="Wingdings"/>
      <w:sz w:val="36"/>
    </w:rPr>
  </w:style>
  <w:style w:type="character" w:customStyle="1" w:styleId="ListLabel1984">
    <w:name w:val="ListLabel 1984"/>
    <w:qFormat/>
    <w:rPr>
      <w:rFonts w:ascii="Times New Roman" w:hAnsi="Times New Roman" w:cs="Wingdings"/>
      <w:sz w:val="36"/>
    </w:rPr>
  </w:style>
  <w:style w:type="character" w:customStyle="1" w:styleId="ListLabel1985">
    <w:name w:val="ListLabel 1985"/>
    <w:qFormat/>
    <w:rPr>
      <w:rFonts w:cs="Wingdings"/>
      <w:sz w:val="36"/>
    </w:rPr>
  </w:style>
  <w:style w:type="character" w:customStyle="1" w:styleId="ListLabel1986">
    <w:name w:val="ListLabel 1986"/>
    <w:qFormat/>
    <w:rPr>
      <w:rFonts w:cs="OpenSymbol;Arial Unicode MS"/>
      <w:b w:val="0"/>
      <w:sz w:val="36"/>
    </w:rPr>
  </w:style>
  <w:style w:type="character" w:customStyle="1" w:styleId="ListLabel1987">
    <w:name w:val="ListLabel 1987"/>
    <w:qFormat/>
    <w:rPr>
      <w:rFonts w:cs="Courier New"/>
    </w:rPr>
  </w:style>
  <w:style w:type="character" w:customStyle="1" w:styleId="ListLabel1988">
    <w:name w:val="ListLabel 1988"/>
    <w:qFormat/>
    <w:rPr>
      <w:rFonts w:cs="Wingdings"/>
    </w:rPr>
  </w:style>
  <w:style w:type="character" w:customStyle="1" w:styleId="ListLabel1989">
    <w:name w:val="ListLabel 1989"/>
    <w:qFormat/>
    <w:rPr>
      <w:rFonts w:cs="Symbol"/>
      <w:b w:val="0"/>
      <w:color w:val="000000"/>
      <w:sz w:val="32"/>
      <w:szCs w:val="32"/>
      <w:lang w:eastAsia="en-US" w:bidi="hi-IN"/>
    </w:rPr>
  </w:style>
  <w:style w:type="character" w:customStyle="1" w:styleId="ListLabel1990">
    <w:name w:val="ListLabel 1990"/>
    <w:qFormat/>
    <w:rPr>
      <w:rFonts w:cs="Courier New"/>
    </w:rPr>
  </w:style>
  <w:style w:type="character" w:customStyle="1" w:styleId="ListLabel1991">
    <w:name w:val="ListLabel 1991"/>
    <w:qFormat/>
    <w:rPr>
      <w:rFonts w:cs="Wingdings"/>
    </w:rPr>
  </w:style>
  <w:style w:type="character" w:customStyle="1" w:styleId="ListLabel1992">
    <w:name w:val="ListLabel 1992"/>
    <w:qFormat/>
    <w:rPr>
      <w:rFonts w:cs="Symbol"/>
      <w:b w:val="0"/>
      <w:color w:val="000000"/>
      <w:sz w:val="32"/>
      <w:szCs w:val="32"/>
      <w:lang w:eastAsia="en-US" w:bidi="hi-IN"/>
    </w:rPr>
  </w:style>
  <w:style w:type="character" w:customStyle="1" w:styleId="ListLabel1993">
    <w:name w:val="ListLabel 1993"/>
    <w:qFormat/>
    <w:rPr>
      <w:rFonts w:cs="Courier New"/>
    </w:rPr>
  </w:style>
  <w:style w:type="character" w:customStyle="1" w:styleId="ListLabel1994">
    <w:name w:val="ListLabel 1994"/>
    <w:qFormat/>
    <w:rPr>
      <w:rFonts w:cs="Wingdings"/>
    </w:rPr>
  </w:style>
  <w:style w:type="character" w:customStyle="1" w:styleId="ListLabel1995">
    <w:name w:val="ListLabel 1995"/>
    <w:qFormat/>
    <w:rPr>
      <w:rFonts w:ascii="Times New Roman" w:hAnsi="Times New Roman" w:cs="Wingdings"/>
      <w:sz w:val="36"/>
    </w:rPr>
  </w:style>
  <w:style w:type="character" w:customStyle="1" w:styleId="ListLabel1996">
    <w:name w:val="ListLabel 1996"/>
    <w:qFormat/>
    <w:rPr>
      <w:rFonts w:ascii="Times New Roman" w:hAnsi="Times New Roman" w:cs="Wingdings"/>
      <w:sz w:val="36"/>
    </w:rPr>
  </w:style>
  <w:style w:type="character" w:customStyle="1" w:styleId="ListLabel1997">
    <w:name w:val="ListLabel 1997"/>
    <w:qFormat/>
    <w:rPr>
      <w:rFonts w:cs="OpenSymbol;Arial Unicode MS"/>
      <w:b w:val="0"/>
      <w:sz w:val="36"/>
    </w:rPr>
  </w:style>
  <w:style w:type="character" w:customStyle="1" w:styleId="ListLabel1998">
    <w:name w:val="ListLabel 1998"/>
    <w:qFormat/>
    <w:rPr>
      <w:rFonts w:cs="Courier New"/>
    </w:rPr>
  </w:style>
  <w:style w:type="character" w:customStyle="1" w:styleId="ListLabel1999">
    <w:name w:val="ListLabel 1999"/>
    <w:qFormat/>
    <w:rPr>
      <w:rFonts w:cs="Wingdings"/>
    </w:rPr>
  </w:style>
  <w:style w:type="character" w:customStyle="1" w:styleId="ListLabel2000">
    <w:name w:val="ListLabel 2000"/>
    <w:qFormat/>
    <w:rPr>
      <w:rFonts w:cs="Symbol"/>
      <w:b w:val="0"/>
      <w:color w:val="000000"/>
      <w:sz w:val="32"/>
      <w:szCs w:val="32"/>
      <w:lang w:eastAsia="en-US" w:bidi="hi-IN"/>
    </w:rPr>
  </w:style>
  <w:style w:type="character" w:customStyle="1" w:styleId="ListLabel2001">
    <w:name w:val="ListLabel 2001"/>
    <w:qFormat/>
    <w:rPr>
      <w:rFonts w:cs="Courier New"/>
    </w:rPr>
  </w:style>
  <w:style w:type="character" w:customStyle="1" w:styleId="ListLabel2002">
    <w:name w:val="ListLabel 2002"/>
    <w:qFormat/>
    <w:rPr>
      <w:rFonts w:cs="Wingdings"/>
    </w:rPr>
  </w:style>
  <w:style w:type="character" w:customStyle="1" w:styleId="ListLabel2003">
    <w:name w:val="ListLabel 2003"/>
    <w:qFormat/>
    <w:rPr>
      <w:rFonts w:cs="Symbol"/>
      <w:b w:val="0"/>
      <w:color w:val="000000"/>
      <w:sz w:val="32"/>
      <w:szCs w:val="32"/>
      <w:lang w:eastAsia="en-US" w:bidi="hi-IN"/>
    </w:rPr>
  </w:style>
  <w:style w:type="character" w:customStyle="1" w:styleId="ListLabel2004">
    <w:name w:val="ListLabel 2004"/>
    <w:qFormat/>
    <w:rPr>
      <w:rFonts w:cs="Courier New"/>
    </w:rPr>
  </w:style>
  <w:style w:type="character" w:customStyle="1" w:styleId="ListLabel2005">
    <w:name w:val="ListLabel 2005"/>
    <w:qFormat/>
    <w:rPr>
      <w:rFonts w:cs="Wingdings"/>
    </w:rPr>
  </w:style>
  <w:style w:type="character" w:customStyle="1" w:styleId="ListLabel2006">
    <w:name w:val="ListLabel 2006"/>
    <w:qFormat/>
    <w:rPr>
      <w:rFonts w:ascii="Times New Roman" w:hAnsi="Times New Roman" w:cs="Wingdings"/>
    </w:rPr>
  </w:style>
  <w:style w:type="character" w:customStyle="1" w:styleId="ListLabel2007">
    <w:name w:val="ListLabel 2007"/>
    <w:qFormat/>
    <w:rPr>
      <w:rFonts w:ascii="Times New Roman" w:hAnsi="Times New Roman" w:cs="Wingdings"/>
    </w:rPr>
  </w:style>
  <w:style w:type="character" w:customStyle="1" w:styleId="ListLabel2008">
    <w:name w:val="ListLabel 2008"/>
    <w:qFormat/>
    <w:rPr>
      <w:rFonts w:cs="OpenSymbol;Arial Unicode MS"/>
      <w:b w:val="0"/>
      <w:sz w:val="36"/>
    </w:rPr>
  </w:style>
  <w:style w:type="character" w:customStyle="1" w:styleId="ListLabel2009">
    <w:name w:val="ListLabel 2009"/>
    <w:qFormat/>
    <w:rPr>
      <w:rFonts w:cs="Courier New"/>
    </w:rPr>
  </w:style>
  <w:style w:type="character" w:customStyle="1" w:styleId="ListLabel2010">
    <w:name w:val="ListLabel 2010"/>
    <w:qFormat/>
    <w:rPr>
      <w:rFonts w:cs="Wingdings"/>
    </w:rPr>
  </w:style>
  <w:style w:type="character" w:customStyle="1" w:styleId="ListLabel2011">
    <w:name w:val="ListLabel 2011"/>
    <w:qFormat/>
    <w:rPr>
      <w:rFonts w:cs="Symbol"/>
      <w:b w:val="0"/>
      <w:color w:val="000000"/>
      <w:sz w:val="32"/>
      <w:szCs w:val="32"/>
      <w:lang w:eastAsia="en-US" w:bidi="hi-IN"/>
    </w:rPr>
  </w:style>
  <w:style w:type="character" w:customStyle="1" w:styleId="ListLabel2012">
    <w:name w:val="ListLabel 2012"/>
    <w:qFormat/>
    <w:rPr>
      <w:rFonts w:cs="Courier New"/>
    </w:rPr>
  </w:style>
  <w:style w:type="character" w:customStyle="1" w:styleId="ListLabel2013">
    <w:name w:val="ListLabel 2013"/>
    <w:qFormat/>
    <w:rPr>
      <w:rFonts w:cs="Wingdings"/>
    </w:rPr>
  </w:style>
  <w:style w:type="character" w:customStyle="1" w:styleId="ListLabel2014">
    <w:name w:val="ListLabel 2014"/>
    <w:qFormat/>
    <w:rPr>
      <w:rFonts w:cs="Symbol"/>
      <w:b w:val="0"/>
      <w:color w:val="000000"/>
      <w:sz w:val="32"/>
      <w:szCs w:val="32"/>
      <w:lang w:eastAsia="en-US" w:bidi="hi-IN"/>
    </w:rPr>
  </w:style>
  <w:style w:type="character" w:customStyle="1" w:styleId="ListLabel2015">
    <w:name w:val="ListLabel 2015"/>
    <w:qFormat/>
    <w:rPr>
      <w:rFonts w:cs="Courier New"/>
    </w:rPr>
  </w:style>
  <w:style w:type="character" w:customStyle="1" w:styleId="ListLabel2016">
    <w:name w:val="ListLabel 2016"/>
    <w:qFormat/>
    <w:rPr>
      <w:rFonts w:cs="Wingdings"/>
    </w:rPr>
  </w:style>
  <w:style w:type="character" w:customStyle="1" w:styleId="ListLabel2017">
    <w:name w:val="ListLabel 2017"/>
    <w:qFormat/>
    <w:rPr>
      <w:rFonts w:ascii="Times New Roman" w:hAnsi="Times New Roman" w:cs="Wingdings"/>
    </w:rPr>
  </w:style>
  <w:style w:type="character" w:customStyle="1" w:styleId="ListLabel2018">
    <w:name w:val="ListLabel 2018"/>
    <w:qFormat/>
    <w:rPr>
      <w:rFonts w:ascii="Times New Roman" w:hAnsi="Times New Roman" w:cs="Wingdings"/>
    </w:rPr>
  </w:style>
  <w:style w:type="character" w:customStyle="1" w:styleId="ListLabel2019">
    <w:name w:val="ListLabel 2019"/>
    <w:qFormat/>
    <w:rPr>
      <w:rFonts w:cs="OpenSymbol;Arial Unicode MS"/>
      <w:b w:val="0"/>
      <w:sz w:val="36"/>
    </w:rPr>
  </w:style>
  <w:style w:type="character" w:customStyle="1" w:styleId="ListLabel2020">
    <w:name w:val="ListLabel 2020"/>
    <w:qFormat/>
    <w:rPr>
      <w:rFonts w:cs="Courier New"/>
    </w:rPr>
  </w:style>
  <w:style w:type="character" w:customStyle="1" w:styleId="ListLabel2021">
    <w:name w:val="ListLabel 2021"/>
    <w:qFormat/>
    <w:rPr>
      <w:rFonts w:cs="Wingdings"/>
    </w:rPr>
  </w:style>
  <w:style w:type="character" w:customStyle="1" w:styleId="ListLabel2022">
    <w:name w:val="ListLabel 2022"/>
    <w:qFormat/>
    <w:rPr>
      <w:rFonts w:cs="Symbol"/>
      <w:b w:val="0"/>
      <w:color w:val="000000"/>
      <w:sz w:val="32"/>
      <w:szCs w:val="32"/>
      <w:lang w:eastAsia="en-US" w:bidi="hi-IN"/>
    </w:rPr>
  </w:style>
  <w:style w:type="character" w:customStyle="1" w:styleId="ListLabel2023">
    <w:name w:val="ListLabel 2023"/>
    <w:qFormat/>
    <w:rPr>
      <w:rFonts w:cs="Courier New"/>
    </w:rPr>
  </w:style>
  <w:style w:type="character" w:customStyle="1" w:styleId="ListLabel2024">
    <w:name w:val="ListLabel 2024"/>
    <w:qFormat/>
    <w:rPr>
      <w:rFonts w:cs="Wingdings"/>
    </w:rPr>
  </w:style>
  <w:style w:type="character" w:customStyle="1" w:styleId="ListLabel2025">
    <w:name w:val="ListLabel 2025"/>
    <w:qFormat/>
    <w:rPr>
      <w:rFonts w:cs="Symbol"/>
      <w:b w:val="0"/>
      <w:color w:val="000000"/>
      <w:sz w:val="32"/>
      <w:szCs w:val="32"/>
      <w:lang w:eastAsia="en-US" w:bidi="hi-IN"/>
    </w:rPr>
  </w:style>
  <w:style w:type="character" w:customStyle="1" w:styleId="ListLabel2026">
    <w:name w:val="ListLabel 2026"/>
    <w:qFormat/>
    <w:rPr>
      <w:rFonts w:cs="Courier New"/>
    </w:rPr>
  </w:style>
  <w:style w:type="character" w:customStyle="1" w:styleId="ListLabel2027">
    <w:name w:val="ListLabel 2027"/>
    <w:qFormat/>
    <w:rPr>
      <w:rFonts w:cs="Wingdings"/>
    </w:rPr>
  </w:style>
  <w:style w:type="character" w:customStyle="1" w:styleId="ListLabel2028">
    <w:name w:val="ListLabel 2028"/>
    <w:qFormat/>
    <w:rPr>
      <w:rFonts w:ascii="Times New Roman" w:hAnsi="Times New Roman" w:cs="Wingdings"/>
    </w:rPr>
  </w:style>
  <w:style w:type="character" w:customStyle="1" w:styleId="ListLabel2029">
    <w:name w:val="ListLabel 2029"/>
    <w:qFormat/>
    <w:rPr>
      <w:rFonts w:cs="Wingdings"/>
    </w:rPr>
  </w:style>
  <w:style w:type="character" w:customStyle="1" w:styleId="ListLabel2030">
    <w:name w:val="ListLabel 2030"/>
    <w:qFormat/>
    <w:rPr>
      <w:rFonts w:cs="OpenSymbol;Arial Unicode MS"/>
      <w:b w:val="0"/>
      <w:sz w:val="36"/>
    </w:rPr>
  </w:style>
  <w:style w:type="character" w:customStyle="1" w:styleId="ListLabel2031">
    <w:name w:val="ListLabel 2031"/>
    <w:qFormat/>
    <w:rPr>
      <w:rFonts w:cs="Courier New"/>
    </w:rPr>
  </w:style>
  <w:style w:type="character" w:customStyle="1" w:styleId="ListLabel2032">
    <w:name w:val="ListLabel 2032"/>
    <w:qFormat/>
    <w:rPr>
      <w:rFonts w:cs="Wingdings"/>
    </w:rPr>
  </w:style>
  <w:style w:type="character" w:customStyle="1" w:styleId="ListLabel2033">
    <w:name w:val="ListLabel 2033"/>
    <w:qFormat/>
    <w:rPr>
      <w:rFonts w:cs="Symbol"/>
      <w:b w:val="0"/>
      <w:color w:val="000000"/>
      <w:sz w:val="32"/>
      <w:szCs w:val="32"/>
      <w:lang w:eastAsia="en-US" w:bidi="hi-IN"/>
    </w:rPr>
  </w:style>
  <w:style w:type="character" w:customStyle="1" w:styleId="ListLabel2034">
    <w:name w:val="ListLabel 2034"/>
    <w:qFormat/>
    <w:rPr>
      <w:rFonts w:cs="Courier New"/>
    </w:rPr>
  </w:style>
  <w:style w:type="character" w:customStyle="1" w:styleId="ListLabel2035">
    <w:name w:val="ListLabel 2035"/>
    <w:qFormat/>
    <w:rPr>
      <w:rFonts w:cs="Wingdings"/>
    </w:rPr>
  </w:style>
  <w:style w:type="character" w:customStyle="1" w:styleId="ListLabel2036">
    <w:name w:val="ListLabel 2036"/>
    <w:qFormat/>
    <w:rPr>
      <w:rFonts w:cs="Symbol"/>
      <w:b w:val="0"/>
      <w:color w:val="000000"/>
      <w:sz w:val="32"/>
      <w:szCs w:val="32"/>
      <w:lang w:eastAsia="en-US" w:bidi="hi-IN"/>
    </w:rPr>
  </w:style>
  <w:style w:type="character" w:customStyle="1" w:styleId="ListLabel2037">
    <w:name w:val="ListLabel 2037"/>
    <w:qFormat/>
    <w:rPr>
      <w:rFonts w:cs="Courier New"/>
    </w:rPr>
  </w:style>
  <w:style w:type="character" w:customStyle="1" w:styleId="ListLabel2038">
    <w:name w:val="ListLabel 2038"/>
    <w:qFormat/>
    <w:rPr>
      <w:rFonts w:cs="Wingdings"/>
    </w:rPr>
  </w:style>
  <w:style w:type="character" w:customStyle="1" w:styleId="ListLabel2039">
    <w:name w:val="ListLabel 2039"/>
    <w:qFormat/>
    <w:rPr>
      <w:rFonts w:ascii="Times New Roman" w:hAnsi="Times New Roman" w:cs="Wingdings"/>
    </w:rPr>
  </w:style>
  <w:style w:type="character" w:customStyle="1" w:styleId="ListLabel2040">
    <w:name w:val="ListLabel 2040"/>
    <w:qFormat/>
    <w:rPr>
      <w:rFonts w:ascii="Times New Roman" w:hAnsi="Times New Roman" w:cs="Wingdings"/>
    </w:rPr>
  </w:style>
  <w:style w:type="character" w:customStyle="1" w:styleId="ListLabel2041">
    <w:name w:val="ListLabel 2041"/>
    <w:qFormat/>
    <w:rPr>
      <w:rFonts w:cs="OpenSymbol;Arial Unicode MS"/>
      <w:b w:val="0"/>
      <w:sz w:val="36"/>
    </w:rPr>
  </w:style>
  <w:style w:type="character" w:customStyle="1" w:styleId="ListLabel2042">
    <w:name w:val="ListLabel 2042"/>
    <w:qFormat/>
    <w:rPr>
      <w:rFonts w:cs="Courier New"/>
    </w:rPr>
  </w:style>
  <w:style w:type="character" w:customStyle="1" w:styleId="ListLabel2043">
    <w:name w:val="ListLabel 2043"/>
    <w:qFormat/>
    <w:rPr>
      <w:rFonts w:cs="Wingdings"/>
    </w:rPr>
  </w:style>
  <w:style w:type="character" w:customStyle="1" w:styleId="ListLabel2044">
    <w:name w:val="ListLabel 2044"/>
    <w:qFormat/>
    <w:rPr>
      <w:rFonts w:cs="Symbol"/>
      <w:b w:val="0"/>
      <w:color w:val="000000"/>
      <w:sz w:val="32"/>
      <w:szCs w:val="32"/>
      <w:lang w:eastAsia="en-US" w:bidi="hi-IN"/>
    </w:rPr>
  </w:style>
  <w:style w:type="character" w:customStyle="1" w:styleId="ListLabel2045">
    <w:name w:val="ListLabel 2045"/>
    <w:qFormat/>
    <w:rPr>
      <w:rFonts w:cs="Courier New"/>
    </w:rPr>
  </w:style>
  <w:style w:type="character" w:customStyle="1" w:styleId="ListLabel2046">
    <w:name w:val="ListLabel 2046"/>
    <w:qFormat/>
    <w:rPr>
      <w:rFonts w:cs="Wingdings"/>
    </w:rPr>
  </w:style>
  <w:style w:type="character" w:customStyle="1" w:styleId="ListLabel2047">
    <w:name w:val="ListLabel 2047"/>
    <w:qFormat/>
    <w:rPr>
      <w:rFonts w:cs="Symbol"/>
      <w:b w:val="0"/>
      <w:color w:val="000000"/>
      <w:sz w:val="32"/>
      <w:szCs w:val="32"/>
      <w:lang w:eastAsia="en-US" w:bidi="hi-IN"/>
    </w:rPr>
  </w:style>
  <w:style w:type="character" w:customStyle="1" w:styleId="ListLabel2048">
    <w:name w:val="ListLabel 2048"/>
    <w:qFormat/>
    <w:rPr>
      <w:rFonts w:cs="Courier New"/>
    </w:rPr>
  </w:style>
  <w:style w:type="character" w:customStyle="1" w:styleId="ListLabel2049">
    <w:name w:val="ListLabel 2049"/>
    <w:qFormat/>
    <w:rPr>
      <w:rFonts w:cs="Wingdings"/>
    </w:rPr>
  </w:style>
  <w:style w:type="character" w:customStyle="1" w:styleId="ListLabel2050">
    <w:name w:val="ListLabel 2050"/>
    <w:qFormat/>
    <w:rPr>
      <w:rFonts w:ascii="Times New Roman" w:hAnsi="Times New Roman" w:cs="Wingdings"/>
    </w:rPr>
  </w:style>
  <w:style w:type="character" w:customStyle="1" w:styleId="ListLabel2051">
    <w:name w:val="ListLabel 2051"/>
    <w:qFormat/>
    <w:rPr>
      <w:rFonts w:ascii="Times New Roman" w:hAnsi="Times New Roman" w:cs="Wingdings"/>
    </w:rPr>
  </w:style>
  <w:style w:type="character" w:customStyle="1" w:styleId="ListLabel2052">
    <w:name w:val="ListLabel 2052"/>
    <w:qFormat/>
    <w:rPr>
      <w:rFonts w:cs="OpenSymbol;Arial Unicode MS"/>
      <w:b w:val="0"/>
      <w:sz w:val="36"/>
    </w:rPr>
  </w:style>
  <w:style w:type="character" w:customStyle="1" w:styleId="ListLabel2053">
    <w:name w:val="ListLabel 2053"/>
    <w:qFormat/>
    <w:rPr>
      <w:rFonts w:cs="Courier New"/>
    </w:rPr>
  </w:style>
  <w:style w:type="character" w:customStyle="1" w:styleId="ListLabel2054">
    <w:name w:val="ListLabel 2054"/>
    <w:qFormat/>
    <w:rPr>
      <w:rFonts w:cs="Wingdings"/>
    </w:rPr>
  </w:style>
  <w:style w:type="character" w:customStyle="1" w:styleId="ListLabel2055">
    <w:name w:val="ListLabel 2055"/>
    <w:qFormat/>
    <w:rPr>
      <w:rFonts w:cs="Symbol"/>
      <w:b w:val="0"/>
      <w:color w:val="000000"/>
      <w:sz w:val="32"/>
      <w:szCs w:val="32"/>
      <w:lang w:eastAsia="en-US" w:bidi="hi-IN"/>
    </w:rPr>
  </w:style>
  <w:style w:type="character" w:customStyle="1" w:styleId="ListLabel2056">
    <w:name w:val="ListLabel 2056"/>
    <w:qFormat/>
    <w:rPr>
      <w:rFonts w:cs="Courier New"/>
    </w:rPr>
  </w:style>
  <w:style w:type="character" w:customStyle="1" w:styleId="ListLabel2057">
    <w:name w:val="ListLabel 2057"/>
    <w:qFormat/>
    <w:rPr>
      <w:rFonts w:cs="Wingdings"/>
    </w:rPr>
  </w:style>
  <w:style w:type="character" w:customStyle="1" w:styleId="ListLabel2058">
    <w:name w:val="ListLabel 2058"/>
    <w:qFormat/>
    <w:rPr>
      <w:rFonts w:cs="Symbol"/>
      <w:b w:val="0"/>
      <w:color w:val="000000"/>
      <w:sz w:val="32"/>
      <w:szCs w:val="32"/>
      <w:lang w:eastAsia="en-US" w:bidi="hi-IN"/>
    </w:rPr>
  </w:style>
  <w:style w:type="character" w:customStyle="1" w:styleId="ListLabel2059">
    <w:name w:val="ListLabel 2059"/>
    <w:qFormat/>
    <w:rPr>
      <w:rFonts w:cs="Courier New"/>
    </w:rPr>
  </w:style>
  <w:style w:type="character" w:customStyle="1" w:styleId="ListLabel2060">
    <w:name w:val="ListLabel 2060"/>
    <w:qFormat/>
    <w:rPr>
      <w:rFonts w:cs="Wingdings"/>
    </w:rPr>
  </w:style>
  <w:style w:type="character" w:customStyle="1" w:styleId="ListLabel2061">
    <w:name w:val="ListLabel 2061"/>
    <w:qFormat/>
    <w:rPr>
      <w:rFonts w:ascii="Times New Roman" w:hAnsi="Times New Roman" w:cs="OpenSymbol;Arial Unicode MS"/>
      <w:sz w:val="36"/>
    </w:rPr>
  </w:style>
  <w:style w:type="character" w:customStyle="1" w:styleId="ListLabel2062">
    <w:name w:val="ListLabel 2062"/>
    <w:qFormat/>
    <w:rPr>
      <w:rFonts w:ascii="Times New Roman" w:hAnsi="Times New Roman" w:cs="Wingdings"/>
    </w:rPr>
  </w:style>
  <w:style w:type="character" w:customStyle="1" w:styleId="ListLabel2063">
    <w:name w:val="ListLabel 2063"/>
    <w:qFormat/>
    <w:rPr>
      <w:rFonts w:cs="OpenSymbol;Arial Unicode MS"/>
      <w:b w:val="0"/>
      <w:sz w:val="36"/>
    </w:rPr>
  </w:style>
  <w:style w:type="character" w:customStyle="1" w:styleId="ListLabel2064">
    <w:name w:val="ListLabel 2064"/>
    <w:qFormat/>
    <w:rPr>
      <w:rFonts w:cs="Courier New"/>
    </w:rPr>
  </w:style>
  <w:style w:type="character" w:customStyle="1" w:styleId="ListLabel2065">
    <w:name w:val="ListLabel 2065"/>
    <w:qFormat/>
    <w:rPr>
      <w:rFonts w:cs="Wingdings"/>
    </w:rPr>
  </w:style>
  <w:style w:type="character" w:customStyle="1" w:styleId="ListLabel2066">
    <w:name w:val="ListLabel 2066"/>
    <w:qFormat/>
    <w:rPr>
      <w:rFonts w:cs="Symbol"/>
      <w:b w:val="0"/>
      <w:color w:val="000000"/>
      <w:sz w:val="32"/>
      <w:szCs w:val="32"/>
      <w:lang w:eastAsia="en-US" w:bidi="hi-IN"/>
    </w:rPr>
  </w:style>
  <w:style w:type="character" w:customStyle="1" w:styleId="ListLabel2067">
    <w:name w:val="ListLabel 2067"/>
    <w:qFormat/>
    <w:rPr>
      <w:rFonts w:cs="Courier New"/>
    </w:rPr>
  </w:style>
  <w:style w:type="character" w:customStyle="1" w:styleId="ListLabel2068">
    <w:name w:val="ListLabel 2068"/>
    <w:qFormat/>
    <w:rPr>
      <w:rFonts w:cs="Wingdings"/>
    </w:rPr>
  </w:style>
  <w:style w:type="character" w:customStyle="1" w:styleId="ListLabel2069">
    <w:name w:val="ListLabel 2069"/>
    <w:qFormat/>
    <w:rPr>
      <w:rFonts w:cs="Symbol"/>
      <w:b w:val="0"/>
      <w:color w:val="000000"/>
      <w:sz w:val="32"/>
      <w:szCs w:val="32"/>
      <w:lang w:eastAsia="en-US" w:bidi="hi-IN"/>
    </w:rPr>
  </w:style>
  <w:style w:type="character" w:customStyle="1" w:styleId="ListLabel2070">
    <w:name w:val="ListLabel 2070"/>
    <w:qFormat/>
    <w:rPr>
      <w:rFonts w:cs="Courier New"/>
    </w:rPr>
  </w:style>
  <w:style w:type="character" w:customStyle="1" w:styleId="ListLabel2071">
    <w:name w:val="ListLabel 2071"/>
    <w:qFormat/>
    <w:rPr>
      <w:rFonts w:cs="Wingdings"/>
    </w:rPr>
  </w:style>
  <w:style w:type="character" w:customStyle="1" w:styleId="ListLabel2072">
    <w:name w:val="ListLabel 2072"/>
    <w:qFormat/>
    <w:rPr>
      <w:rFonts w:ascii="Times New Roman" w:hAnsi="Times New Roman" w:cs="OpenSymbol;Arial Unicode MS"/>
      <w:sz w:val="36"/>
    </w:rPr>
  </w:style>
  <w:style w:type="character" w:customStyle="1" w:styleId="ListLabel2073">
    <w:name w:val="ListLabel 2073"/>
    <w:qFormat/>
    <w:rPr>
      <w:rFonts w:ascii="Times New Roman" w:hAnsi="Times New Roman" w:cs="Wingdings"/>
    </w:rPr>
  </w:style>
  <w:style w:type="character" w:customStyle="1" w:styleId="ListLabel2074">
    <w:name w:val="ListLabel 2074"/>
    <w:qFormat/>
    <w:rPr>
      <w:rFonts w:cs="OpenSymbol;Arial Unicode MS"/>
      <w:b w:val="0"/>
      <w:sz w:val="36"/>
    </w:rPr>
  </w:style>
  <w:style w:type="character" w:customStyle="1" w:styleId="ListLabel2075">
    <w:name w:val="ListLabel 2075"/>
    <w:qFormat/>
    <w:rPr>
      <w:rFonts w:cs="Courier New"/>
    </w:rPr>
  </w:style>
  <w:style w:type="character" w:customStyle="1" w:styleId="ListLabel2076">
    <w:name w:val="ListLabel 2076"/>
    <w:qFormat/>
    <w:rPr>
      <w:rFonts w:cs="Wingdings"/>
    </w:rPr>
  </w:style>
  <w:style w:type="character" w:customStyle="1" w:styleId="ListLabel2077">
    <w:name w:val="ListLabel 2077"/>
    <w:qFormat/>
    <w:rPr>
      <w:rFonts w:cs="Symbol"/>
      <w:b w:val="0"/>
      <w:color w:val="000000"/>
      <w:sz w:val="32"/>
      <w:szCs w:val="32"/>
      <w:lang w:eastAsia="en-US" w:bidi="hi-IN"/>
    </w:rPr>
  </w:style>
  <w:style w:type="character" w:customStyle="1" w:styleId="ListLabel2078">
    <w:name w:val="ListLabel 2078"/>
    <w:qFormat/>
    <w:rPr>
      <w:rFonts w:cs="Courier New"/>
    </w:rPr>
  </w:style>
  <w:style w:type="character" w:customStyle="1" w:styleId="ListLabel2079">
    <w:name w:val="ListLabel 2079"/>
    <w:qFormat/>
    <w:rPr>
      <w:rFonts w:cs="Wingdings"/>
    </w:rPr>
  </w:style>
  <w:style w:type="character" w:customStyle="1" w:styleId="ListLabel2080">
    <w:name w:val="ListLabel 2080"/>
    <w:qFormat/>
    <w:rPr>
      <w:rFonts w:cs="Symbol"/>
      <w:b w:val="0"/>
      <w:color w:val="000000"/>
      <w:sz w:val="32"/>
      <w:szCs w:val="32"/>
      <w:lang w:eastAsia="en-US" w:bidi="hi-IN"/>
    </w:rPr>
  </w:style>
  <w:style w:type="character" w:customStyle="1" w:styleId="ListLabel2081">
    <w:name w:val="ListLabel 2081"/>
    <w:qFormat/>
    <w:rPr>
      <w:rFonts w:cs="Courier New"/>
    </w:rPr>
  </w:style>
  <w:style w:type="character" w:customStyle="1" w:styleId="ListLabel2082">
    <w:name w:val="ListLabel 2082"/>
    <w:qFormat/>
    <w:rPr>
      <w:rFonts w:cs="Wingdings"/>
    </w:rPr>
  </w:style>
  <w:style w:type="character" w:customStyle="1" w:styleId="ListLabel2083">
    <w:name w:val="ListLabel 2083"/>
    <w:qFormat/>
    <w:rPr>
      <w:rFonts w:ascii="Times New Roman" w:hAnsi="Times New Roman" w:cs="OpenSymbol;Arial Unicode MS"/>
      <w:sz w:val="36"/>
    </w:rPr>
  </w:style>
  <w:style w:type="character" w:customStyle="1" w:styleId="ListLabel2084">
    <w:name w:val="ListLabel 2084"/>
    <w:qFormat/>
    <w:rPr>
      <w:rFonts w:ascii="Times New Roman" w:hAnsi="Times New Roman" w:cs="Wingdings"/>
    </w:rPr>
  </w:style>
  <w:style w:type="character" w:customStyle="1" w:styleId="ListLabel2085">
    <w:name w:val="ListLabel 2085"/>
    <w:qFormat/>
    <w:rPr>
      <w:rFonts w:cs="OpenSymbol;Arial Unicode MS"/>
      <w:b w:val="0"/>
      <w:sz w:val="36"/>
    </w:rPr>
  </w:style>
  <w:style w:type="character" w:customStyle="1" w:styleId="ListLabel2086">
    <w:name w:val="ListLabel 2086"/>
    <w:qFormat/>
    <w:rPr>
      <w:rFonts w:cs="Courier New"/>
    </w:rPr>
  </w:style>
  <w:style w:type="character" w:customStyle="1" w:styleId="ListLabel2087">
    <w:name w:val="ListLabel 2087"/>
    <w:qFormat/>
    <w:rPr>
      <w:rFonts w:cs="Wingdings"/>
    </w:rPr>
  </w:style>
  <w:style w:type="character" w:customStyle="1" w:styleId="ListLabel2088">
    <w:name w:val="ListLabel 2088"/>
    <w:qFormat/>
    <w:rPr>
      <w:rFonts w:cs="Symbol"/>
      <w:b w:val="0"/>
      <w:color w:val="000000"/>
      <w:sz w:val="32"/>
      <w:szCs w:val="32"/>
      <w:lang w:eastAsia="en-US" w:bidi="hi-IN"/>
    </w:rPr>
  </w:style>
  <w:style w:type="character" w:customStyle="1" w:styleId="ListLabel2089">
    <w:name w:val="ListLabel 2089"/>
    <w:qFormat/>
    <w:rPr>
      <w:rFonts w:cs="Courier New"/>
    </w:rPr>
  </w:style>
  <w:style w:type="character" w:customStyle="1" w:styleId="ListLabel2090">
    <w:name w:val="ListLabel 2090"/>
    <w:qFormat/>
    <w:rPr>
      <w:rFonts w:cs="Wingdings"/>
    </w:rPr>
  </w:style>
  <w:style w:type="character" w:customStyle="1" w:styleId="ListLabel2091">
    <w:name w:val="ListLabel 2091"/>
    <w:qFormat/>
    <w:rPr>
      <w:rFonts w:cs="Symbol"/>
      <w:b w:val="0"/>
      <w:color w:val="000000"/>
      <w:sz w:val="32"/>
      <w:szCs w:val="32"/>
      <w:lang w:eastAsia="en-US" w:bidi="hi-IN"/>
    </w:rPr>
  </w:style>
  <w:style w:type="character" w:customStyle="1" w:styleId="ListLabel2092">
    <w:name w:val="ListLabel 2092"/>
    <w:qFormat/>
    <w:rPr>
      <w:rFonts w:cs="Courier New"/>
    </w:rPr>
  </w:style>
  <w:style w:type="character" w:customStyle="1" w:styleId="ListLabel2093">
    <w:name w:val="ListLabel 2093"/>
    <w:qFormat/>
    <w:rPr>
      <w:rFonts w:cs="Wingdings"/>
    </w:rPr>
  </w:style>
  <w:style w:type="character" w:customStyle="1" w:styleId="ListLabel2094">
    <w:name w:val="ListLabel 2094"/>
    <w:qFormat/>
    <w:rPr>
      <w:rFonts w:ascii="Times New Roman" w:hAnsi="Times New Roman" w:cs="OpenSymbol;Arial Unicode MS"/>
      <w:sz w:val="36"/>
    </w:rPr>
  </w:style>
  <w:style w:type="character" w:customStyle="1" w:styleId="ListLabel2095">
    <w:name w:val="ListLabel 2095"/>
    <w:qFormat/>
    <w:rPr>
      <w:rFonts w:ascii="Times New Roman" w:hAnsi="Times New Roman" w:cs="OpenSymbol;Arial Unicode MS"/>
      <w:sz w:val="36"/>
    </w:rPr>
  </w:style>
  <w:style w:type="character" w:customStyle="1" w:styleId="ListLabel2096">
    <w:name w:val="ListLabel 2096"/>
    <w:qFormat/>
    <w:rPr>
      <w:rFonts w:cs="OpenSymbol;Arial Unicode MS"/>
      <w:b w:val="0"/>
      <w:sz w:val="36"/>
    </w:rPr>
  </w:style>
  <w:style w:type="character" w:customStyle="1" w:styleId="ListLabel2097">
    <w:name w:val="ListLabel 2097"/>
    <w:qFormat/>
    <w:rPr>
      <w:rFonts w:cs="Courier New"/>
    </w:rPr>
  </w:style>
  <w:style w:type="character" w:customStyle="1" w:styleId="ListLabel2098">
    <w:name w:val="ListLabel 2098"/>
    <w:qFormat/>
    <w:rPr>
      <w:rFonts w:cs="Wingdings"/>
    </w:rPr>
  </w:style>
  <w:style w:type="character" w:customStyle="1" w:styleId="ListLabel2099">
    <w:name w:val="ListLabel 2099"/>
    <w:qFormat/>
    <w:rPr>
      <w:rFonts w:cs="Symbol"/>
      <w:b w:val="0"/>
      <w:color w:val="000000"/>
      <w:sz w:val="32"/>
      <w:szCs w:val="32"/>
      <w:lang w:eastAsia="en-US" w:bidi="hi-IN"/>
    </w:rPr>
  </w:style>
  <w:style w:type="character" w:customStyle="1" w:styleId="ListLabel2100">
    <w:name w:val="ListLabel 2100"/>
    <w:qFormat/>
    <w:rPr>
      <w:rFonts w:cs="Courier New"/>
    </w:rPr>
  </w:style>
  <w:style w:type="character" w:customStyle="1" w:styleId="ListLabel2101">
    <w:name w:val="ListLabel 2101"/>
    <w:qFormat/>
    <w:rPr>
      <w:rFonts w:cs="Wingdings"/>
    </w:rPr>
  </w:style>
  <w:style w:type="character" w:customStyle="1" w:styleId="ListLabel2102">
    <w:name w:val="ListLabel 2102"/>
    <w:qFormat/>
    <w:rPr>
      <w:rFonts w:cs="Symbol"/>
      <w:b w:val="0"/>
      <w:color w:val="000000"/>
      <w:sz w:val="32"/>
      <w:szCs w:val="32"/>
      <w:lang w:eastAsia="en-US" w:bidi="hi-IN"/>
    </w:rPr>
  </w:style>
  <w:style w:type="character" w:customStyle="1" w:styleId="ListLabel2103">
    <w:name w:val="ListLabel 2103"/>
    <w:qFormat/>
    <w:rPr>
      <w:rFonts w:cs="Courier New"/>
    </w:rPr>
  </w:style>
  <w:style w:type="character" w:customStyle="1" w:styleId="ListLabel2104">
    <w:name w:val="ListLabel 2104"/>
    <w:qFormat/>
    <w:rPr>
      <w:rFonts w:cs="Wingdings"/>
    </w:rPr>
  </w:style>
  <w:style w:type="paragraph" w:customStyle="1" w:styleId="Overskrift">
    <w:name w:val="Overskrift"/>
    <w:basedOn w:val="Normal"/>
    <w:next w:val="Brdtekst"/>
    <w:qFormat/>
    <w:pPr>
      <w:keepNext/>
      <w:spacing w:before="240" w:after="120"/>
    </w:pPr>
    <w:rPr>
      <w:rFonts w:ascii="Liberation Sans;Arial" w:eastAsia="Microsoft YaHei" w:hAnsi="Liberation Sans;Arial"/>
      <w:sz w:val="28"/>
      <w:szCs w:val="28"/>
    </w:rPr>
  </w:style>
  <w:style w:type="paragraph" w:styleId="Brdtekst">
    <w:name w:val="Body Text"/>
    <w:basedOn w:val="Normal"/>
    <w:uiPriority w:val="99"/>
    <w:qFormat/>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qFormat/>
    <w:pPr>
      <w:suppressLineNumbers/>
    </w:pPr>
  </w:style>
  <w:style w:type="paragraph" w:customStyle="1" w:styleId="Sitater">
    <w:name w:val="Sitater"/>
    <w:basedOn w:val="Normal"/>
    <w:qFormat/>
    <w:pPr>
      <w:spacing w:after="283"/>
      <w:ind w:left="567" w:right="567"/>
    </w:pPr>
  </w:style>
  <w:style w:type="paragraph" w:styleId="Tittel">
    <w:name w:val="Title"/>
    <w:basedOn w:val="Overskrift"/>
    <w:qFormat/>
    <w:pPr>
      <w:jc w:val="center"/>
    </w:pPr>
    <w:rPr>
      <w:b/>
      <w:bCs/>
      <w:sz w:val="56"/>
      <w:szCs w:val="56"/>
    </w:rPr>
  </w:style>
  <w:style w:type="paragraph" w:styleId="Undertittel">
    <w:name w:val="Subtitle"/>
    <w:basedOn w:val="Overskrift"/>
    <w:qFormat/>
    <w:pPr>
      <w:spacing w:before="60"/>
      <w:jc w:val="center"/>
    </w:pPr>
    <w:rPr>
      <w:sz w:val="36"/>
      <w:szCs w:val="36"/>
    </w:rPr>
  </w:style>
  <w:style w:type="paragraph" w:customStyle="1" w:styleId="Brdtekst21">
    <w:name w:val="Brødtekst 21"/>
    <w:basedOn w:val="Normal"/>
    <w:qFormat/>
    <w:pPr>
      <w:spacing w:after="120" w:line="480" w:lineRule="auto"/>
    </w:pPr>
  </w:style>
  <w:style w:type="paragraph" w:customStyle="1" w:styleId="pre">
    <w:name w:val="pre"/>
    <w:basedOn w:val="Normal"/>
    <w:qFormat/>
    <w:pPr>
      <w:spacing w:after="280"/>
    </w:pPr>
  </w:style>
  <w:style w:type="paragraph" w:styleId="HTML-forhndsformatert">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Merknadstekst">
    <w:name w:val="annotation text"/>
    <w:basedOn w:val="Normal"/>
    <w:qFormat/>
  </w:style>
  <w:style w:type="paragraph" w:styleId="Kommentaremne">
    <w:name w:val="annotation subject"/>
    <w:basedOn w:val="Merknadstekst"/>
    <w:qFormat/>
    <w:rPr>
      <w:b/>
      <w:bCs/>
    </w:rPr>
  </w:style>
  <w:style w:type="paragraph" w:customStyle="1" w:styleId="Default">
    <w:name w:val="Default"/>
    <w:qFormat/>
    <w:pPr>
      <w:suppressAutoHyphens/>
      <w:overflowPunct w:val="0"/>
    </w:pPr>
    <w:rPr>
      <w:rFonts w:ascii="Cambria" w:eastAsia="SimSun;Arial Unicode MS" w:hAnsi="Cambria" w:cs="Cambria"/>
      <w:color w:val="000000"/>
      <w:sz w:val="24"/>
      <w:lang w:bidi="ar-SA"/>
    </w:rPr>
  </w:style>
  <w:style w:type="paragraph" w:customStyle="1" w:styleId="Listeinnhold">
    <w:name w:val="Listeinnhold"/>
    <w:basedOn w:val="Normal"/>
    <w:qFormat/>
    <w:pPr>
      <w:ind w:left="567"/>
    </w:pPr>
  </w:style>
  <w:style w:type="paragraph" w:customStyle="1" w:styleId="Listeoverskrift">
    <w:name w:val="Listeoverskrift"/>
    <w:basedOn w:val="Normal"/>
    <w:next w:val="Listeinnhold"/>
    <w:qFormat/>
  </w:style>
  <w:style w:type="paragraph" w:customStyle="1" w:styleId="Preformaterttekst">
    <w:name w:val="Preformatert tekst"/>
    <w:basedOn w:val="Normal"/>
    <w:qFormat/>
  </w:style>
  <w:style w:type="paragraph" w:customStyle="1" w:styleId="Tabellinnhold">
    <w:name w:val="Tabellinnhold"/>
    <w:basedOn w:val="Normal"/>
    <w:qFormat/>
    <w:pPr>
      <w:suppressLineNumbers/>
    </w:pPr>
  </w:style>
  <w:style w:type="paragraph" w:customStyle="1" w:styleId="Tabelloverskrift">
    <w:name w:val="Tabelloverskrift"/>
    <w:basedOn w:val="Tabellinnhold"/>
    <w:qFormat/>
  </w:style>
  <w:style w:type="paragraph" w:styleId="Dato">
    <w:name w:val="Date"/>
    <w:basedOn w:val="Normal"/>
    <w:next w:val="Normal"/>
    <w:qFormat/>
  </w:style>
  <w:style w:type="paragraph" w:styleId="NormalWeb">
    <w:name w:val="Normal (Web)"/>
    <w:basedOn w:val="Normal"/>
    <w:uiPriority w:val="99"/>
    <w:qFormat/>
    <w:pPr>
      <w:spacing w:before="280" w:after="280"/>
    </w:pPr>
  </w:style>
  <w:style w:type="paragraph" w:styleId="Bobletekst">
    <w:name w:val="Balloon Text"/>
    <w:basedOn w:val="Normal"/>
    <w:qFormat/>
    <w:rPr>
      <w:rFonts w:ascii="Tahoma" w:hAnsi="Tahoma" w:cs="Tahoma"/>
      <w:sz w:val="16"/>
      <w:szCs w:val="16"/>
    </w:rPr>
  </w:style>
  <w:style w:type="paragraph" w:styleId="Listeavsnitt">
    <w:name w:val="List Paragraph"/>
    <w:basedOn w:val="Normal"/>
    <w:qFormat/>
    <w:pPr>
      <w:widowControl/>
      <w:suppressAutoHyphens w:val="0"/>
      <w:overflowPunct/>
      <w:ind w:left="720"/>
      <w:contextualSpacing/>
    </w:pPr>
    <w:rPr>
      <w:rFonts w:ascii="Times New Roman" w:eastAsia="Times New Roman" w:hAnsi="Times New Roman" w:cs="Times New Roman"/>
      <w:color w:val="000000"/>
      <w:sz w:val="20"/>
      <w:szCs w:val="20"/>
      <w:lang w:bidi="ar-SA"/>
    </w:rPr>
  </w:style>
  <w:style w:type="paragraph" w:customStyle="1" w:styleId="Vannrettlinje">
    <w:name w:val="Vannrett linje"/>
    <w:basedOn w:val="Normal"/>
    <w:qFormat/>
    <w:pPr>
      <w:suppressLineNumbers/>
      <w:spacing w:after="283"/>
    </w:pPr>
    <w:rPr>
      <w:sz w:val="12"/>
      <w:szCs w:val="12"/>
    </w:rPr>
  </w:style>
  <w:style w:type="paragraph" w:customStyle="1" w:styleId="prest">
    <w:name w:val="prest"/>
    <w:basedOn w:val="Normal"/>
    <w:qFormat/>
    <w:pPr>
      <w:spacing w:before="280" w:after="280"/>
      <w:ind w:left="360"/>
    </w:pPr>
    <w:rPr>
      <w:b/>
      <w:bCs/>
      <w:color w:val="FF0000"/>
    </w:rPr>
  </w:style>
  <w:style w:type="paragraph" w:customStyle="1" w:styleId="LO-Normal">
    <w:name w:val="LO-Normal"/>
    <w:qFormat/>
    <w:pPr>
      <w:widowControl w:val="0"/>
      <w:suppressAutoHyphens/>
      <w:overflowPunct w:val="0"/>
    </w:pPr>
    <w:rPr>
      <w:rFonts w:ascii="Liberation Serif;Times New Roma" w:eastAsia="SimSun;Arial Unicode MS" w:hAnsi="Liberation Serif;Times New Roma"/>
      <w:color w:val="00000A"/>
      <w:sz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customStyle="1" w:styleId="Listeavsnitt1">
    <w:name w:val="Listeavsnitt1"/>
    <w:basedOn w:val="Normal"/>
    <w:rsid w:val="00A4769B"/>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Hyperkobling">
    <w:name w:val="Hyperlink"/>
    <w:basedOn w:val="Standardskriftforavsnitt"/>
    <w:uiPriority w:val="99"/>
    <w:rsid w:val="00C54B7B"/>
    <w:rPr>
      <w:color w:val="0000FF"/>
      <w:u w:val="single"/>
    </w:rPr>
  </w:style>
  <w:style w:type="paragraph" w:customStyle="1" w:styleId="Listeavsnitt2">
    <w:name w:val="Listeavsnitt2"/>
    <w:basedOn w:val="Normal"/>
    <w:rsid w:val="009D2B23"/>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Ulstomtale">
    <w:name w:val="Unresolved Mention"/>
    <w:basedOn w:val="Standardskriftforavsnitt"/>
    <w:uiPriority w:val="99"/>
    <w:semiHidden/>
    <w:unhideWhenUsed/>
    <w:rsid w:val="00E41F3F"/>
    <w:rPr>
      <w:color w:val="808080"/>
      <w:shd w:val="clear" w:color="auto" w:fill="E6E6E6"/>
    </w:rPr>
  </w:style>
  <w:style w:type="paragraph" w:customStyle="1" w:styleId="Listeavsnitt3">
    <w:name w:val="Listeavsnitt3"/>
    <w:basedOn w:val="Normal"/>
    <w:rsid w:val="008C4360"/>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4">
    <w:name w:val="Listeavsnitt4"/>
    <w:basedOn w:val="Normal"/>
    <w:rsid w:val="004A03C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5">
    <w:name w:val="Listeavsnitt5"/>
    <w:basedOn w:val="Normal"/>
    <w:rsid w:val="00DF15CA"/>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6">
    <w:name w:val="Listeavsnitt6"/>
    <w:basedOn w:val="Normal"/>
    <w:rsid w:val="00D07E75"/>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7">
    <w:name w:val="Listeavsnitt7"/>
    <w:basedOn w:val="Normal"/>
    <w:rsid w:val="007A283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8">
    <w:name w:val="Listeavsnitt8"/>
    <w:basedOn w:val="Normal"/>
    <w:rsid w:val="00C01F08"/>
    <w:pPr>
      <w:ind w:left="720"/>
      <w:contextualSpacing/>
    </w:pPr>
    <w:rPr>
      <w:rFonts w:ascii="Times New Roman" w:eastAsia="SimSun" w:hAnsi="Times New Roman"/>
      <w:kern w:val="1"/>
    </w:rPr>
  </w:style>
  <w:style w:type="paragraph" w:styleId="Rentekst">
    <w:name w:val="Plain Text"/>
    <w:basedOn w:val="Normal"/>
    <w:link w:val="RentekstTegn"/>
    <w:uiPriority w:val="99"/>
    <w:semiHidden/>
    <w:unhideWhenUsed/>
    <w:rsid w:val="00704388"/>
    <w:pPr>
      <w:widowControl/>
      <w:suppressAutoHyphens w:val="0"/>
      <w:overflowPunct/>
    </w:pPr>
    <w:rPr>
      <w:rFonts w:ascii="Calibri" w:eastAsia="Times New Roman" w:hAnsi="Calibri" w:cstheme="minorBidi"/>
      <w:color w:val="auto"/>
      <w:kern w:val="2"/>
      <w:sz w:val="22"/>
      <w:szCs w:val="21"/>
      <w:lang w:eastAsia="zh-TW" w:bidi="ar-SA"/>
      <w14:ligatures w14:val="standardContextual"/>
    </w:rPr>
  </w:style>
  <w:style w:type="character" w:customStyle="1" w:styleId="RentekstTegn">
    <w:name w:val="Ren tekst Tegn"/>
    <w:basedOn w:val="Standardskriftforavsnitt"/>
    <w:link w:val="Rentekst"/>
    <w:uiPriority w:val="99"/>
    <w:semiHidden/>
    <w:rsid w:val="00704388"/>
    <w:rPr>
      <w:rFonts w:ascii="Calibri" w:eastAsia="Times New Roman" w:hAnsi="Calibri" w:cstheme="minorBidi"/>
      <w:kern w:val="2"/>
      <w:sz w:val="22"/>
      <w:szCs w:val="21"/>
      <w:lang w:eastAsia="zh-TW" w:bidi="ar-SA"/>
      <w14:ligatures w14:val="standardContextual"/>
    </w:rPr>
  </w:style>
  <w:style w:type="paragraph" w:customStyle="1" w:styleId="Listeavsnitt9">
    <w:name w:val="Listeavsnitt9"/>
    <w:basedOn w:val="Normal"/>
    <w:rsid w:val="00160A8F"/>
    <w:pPr>
      <w:overflowPunct/>
      <w:ind w:left="720"/>
      <w:contextualSpacing/>
    </w:pPr>
    <w:rPr>
      <w:rFonts w:ascii="Times New Roman" w:eastAsia="SimSun" w:hAnsi="Times New Roman"/>
      <w:color w:val="auto"/>
      <w:kern w:val="1"/>
    </w:rPr>
  </w:style>
  <w:style w:type="paragraph" w:customStyle="1" w:styleId="Listeavsnitt10">
    <w:name w:val="Listeavsnitt10"/>
    <w:basedOn w:val="Normal"/>
    <w:rsid w:val="00792E5C"/>
    <w:pPr>
      <w:overflowPunct/>
      <w:ind w:left="720"/>
      <w:contextualSpacing/>
    </w:pPr>
    <w:rPr>
      <w:rFonts w:ascii="Times New Roman" w:eastAsia="SimSun" w:hAnsi="Times New Roman"/>
      <w:color w:val="auto"/>
      <w:kern w:val="1"/>
    </w:rPr>
  </w:style>
  <w:style w:type="paragraph" w:customStyle="1" w:styleId="Listeavsnitt11">
    <w:name w:val="Listeavsnitt11"/>
    <w:basedOn w:val="Normal"/>
    <w:rsid w:val="00A046FF"/>
    <w:pPr>
      <w:overflowPunct/>
      <w:ind w:left="720"/>
      <w:contextualSpacing/>
    </w:pPr>
    <w:rPr>
      <w:rFonts w:ascii="Times New Roman" w:eastAsia="SimSun" w:hAnsi="Times New Roman"/>
      <w:color w:val="auto"/>
      <w:kern w:val="1"/>
    </w:rPr>
  </w:style>
  <w:style w:type="paragraph" w:customStyle="1" w:styleId="Listeavsnitt12">
    <w:name w:val="Listeavsnitt12"/>
    <w:basedOn w:val="Normal"/>
    <w:rsid w:val="00E51FD2"/>
    <w:pPr>
      <w:overflowPunct/>
      <w:ind w:left="720"/>
      <w:contextualSpacing/>
    </w:pPr>
    <w:rPr>
      <w:rFonts w:ascii="Times New Roman" w:eastAsia="SimSun" w:hAnsi="Times New Roman"/>
      <w:color w:val="auto"/>
      <w:kern w:val="1"/>
    </w:rPr>
  </w:style>
  <w:style w:type="paragraph" w:customStyle="1" w:styleId="Listeavsnitt13">
    <w:name w:val="Listeavsnitt13"/>
    <w:basedOn w:val="Normal"/>
    <w:rsid w:val="0061551D"/>
    <w:pPr>
      <w:overflowPunct/>
      <w:ind w:left="720"/>
      <w:contextualSpacing/>
    </w:pPr>
    <w:rPr>
      <w:rFonts w:ascii="Times New Roman" w:eastAsia="SimSun" w:hAnsi="Times New Roman"/>
      <w:color w:val="auto"/>
      <w:kern w:val="1"/>
    </w:rPr>
  </w:style>
  <w:style w:type="paragraph" w:customStyle="1" w:styleId="ydp1ab3e79fyiv5568976014ydp801e6dc2yiv4351213011ydpad32f9dcyiv3008500459ydpe36f3762yiv2753244950msonormal">
    <w:name w:val="ydp1ab3e79fyiv5568976014ydp801e6dc2yiv4351213011ydpad32f9dcyiv3008500459ydpe36f3762yiv2753244950msonormal"/>
    <w:basedOn w:val="Normal"/>
    <w:rsid w:val="00014411"/>
    <w:pPr>
      <w:widowControl/>
      <w:suppressAutoHyphens w:val="0"/>
      <w:overflowPunct/>
      <w:spacing w:before="100" w:beforeAutospacing="1" w:after="100" w:afterAutospacing="1"/>
    </w:pPr>
    <w:rPr>
      <w:rFonts w:ascii="Aptos" w:eastAsiaTheme="minorEastAsia" w:hAnsi="Aptos" w:cs="Aptos"/>
      <w:color w:val="auto"/>
      <w:lang w:eastAsia="zh-TW" w:bidi="ar-SA"/>
    </w:rPr>
  </w:style>
  <w:style w:type="paragraph" w:customStyle="1" w:styleId="Listeavsnitt14">
    <w:name w:val="Listeavsnitt14"/>
    <w:basedOn w:val="Normal"/>
    <w:rsid w:val="00653CDA"/>
    <w:pPr>
      <w:overflowPunct/>
      <w:ind w:left="720"/>
      <w:contextualSpacing/>
    </w:pPr>
    <w:rPr>
      <w:rFonts w:ascii="Liberation Serif" w:eastAsia="SimSun" w:hAnsi="Liberation Serif"/>
      <w:color w:val="auto"/>
      <w:kern w:val="1"/>
    </w:rPr>
  </w:style>
  <w:style w:type="paragraph" w:customStyle="1" w:styleId="Listeavsnitt15">
    <w:name w:val="Listeavsnitt15"/>
    <w:basedOn w:val="Normal"/>
    <w:rsid w:val="00EC4D0E"/>
    <w:pPr>
      <w:overflowPunct/>
      <w:ind w:left="720"/>
      <w:contextualSpacing/>
    </w:pPr>
    <w:rPr>
      <w:rFonts w:ascii="Liberation Serif" w:eastAsia="SimSun" w:hAnsi="Liberation Serif"/>
      <w:color w:val="auto"/>
      <w:kern w:val="1"/>
    </w:rPr>
  </w:style>
  <w:style w:type="paragraph" w:customStyle="1" w:styleId="Listeavsnitt17">
    <w:name w:val="Listeavsnitt17"/>
    <w:basedOn w:val="Normal"/>
    <w:rsid w:val="002C4F53"/>
    <w:pPr>
      <w:overflowPunct/>
      <w:ind w:left="720"/>
      <w:contextualSpacing/>
    </w:pPr>
    <w:rPr>
      <w:rFonts w:ascii="Liberation Serif" w:eastAsia="SimSun" w:hAnsi="Liberation Serif"/>
      <w:color w:val="auto"/>
      <w:kern w:val="1"/>
    </w:rPr>
  </w:style>
  <w:style w:type="paragraph" w:customStyle="1" w:styleId="Listeavsnitt16">
    <w:name w:val="Listeavsnitt16"/>
    <w:basedOn w:val="Normal"/>
    <w:rsid w:val="00AB4515"/>
    <w:pPr>
      <w:overflowPunct/>
      <w:ind w:left="720"/>
      <w:contextualSpacing/>
    </w:pPr>
    <w:rPr>
      <w:rFonts w:ascii="Liberation Serif" w:eastAsia="SimSun" w:hAnsi="Liberation Serif"/>
      <w:color w:val="auto"/>
      <w:kern w:val="1"/>
    </w:rPr>
  </w:style>
  <w:style w:type="paragraph" w:customStyle="1" w:styleId="Listeavsnitt18">
    <w:name w:val="Listeavsnitt18"/>
    <w:basedOn w:val="Normal"/>
    <w:rsid w:val="005305E2"/>
    <w:pPr>
      <w:widowControl/>
      <w:overflowPunct/>
      <w:ind w:left="720"/>
      <w:contextualSpacing/>
    </w:pPr>
    <w:rPr>
      <w:rFonts w:ascii="Times New Roman" w:eastAsia="Times New Roman" w:hAnsi="Times New Roman" w:cs="Times New Roman"/>
      <w:kern w:val="1"/>
      <w:sz w:val="20"/>
      <w:szCs w:val="20"/>
      <w:lang w:bidi="ar-SA"/>
    </w:rPr>
  </w:style>
  <w:style w:type="paragraph" w:customStyle="1" w:styleId="Listeavsnitt19">
    <w:name w:val="Listeavsnitt19"/>
    <w:basedOn w:val="Normal"/>
    <w:rsid w:val="00EA62AA"/>
    <w:pPr>
      <w:overflowPunct/>
      <w:ind w:left="720"/>
      <w:contextualSpacing/>
    </w:pPr>
    <w:rPr>
      <w:rFonts w:ascii="Liberation Serif" w:eastAsia="SimSun" w:hAnsi="Liberation Serif"/>
      <w:color w:val="auto"/>
      <w:kern w:val="1"/>
    </w:rPr>
  </w:style>
  <w:style w:type="paragraph" w:customStyle="1" w:styleId="Listeavsnitt20">
    <w:name w:val="Listeavsnitt20"/>
    <w:basedOn w:val="Normal"/>
    <w:rsid w:val="00F32B15"/>
    <w:pPr>
      <w:overflowPunct/>
      <w:ind w:left="720"/>
      <w:contextualSpacing/>
    </w:pPr>
    <w:rPr>
      <w:rFonts w:ascii="Liberation Serif" w:eastAsia="SimSun" w:hAnsi="Liberation Serif"/>
      <w:color w:val="auto"/>
      <w:kern w:val="1"/>
    </w:rPr>
  </w:style>
  <w:style w:type="paragraph" w:customStyle="1" w:styleId="Listeavsnitt21">
    <w:name w:val="Listeavsnitt21"/>
    <w:basedOn w:val="Normal"/>
    <w:rsid w:val="009709E3"/>
    <w:pPr>
      <w:overflowPunct/>
      <w:ind w:left="720"/>
      <w:contextualSpacing/>
    </w:pPr>
    <w:rPr>
      <w:rFonts w:ascii="Liberation Serif" w:eastAsia="SimSun" w:hAnsi="Liberation Serif"/>
      <w:color w:val="auto"/>
      <w:kern w:val="1"/>
    </w:rPr>
  </w:style>
  <w:style w:type="paragraph" w:customStyle="1" w:styleId="Listeavsnitt22">
    <w:name w:val="Listeavsnitt22"/>
    <w:basedOn w:val="Normal"/>
    <w:rsid w:val="00EF5057"/>
    <w:pPr>
      <w:overflowPunct/>
      <w:ind w:left="720"/>
      <w:contextualSpacing/>
    </w:pPr>
    <w:rPr>
      <w:rFonts w:ascii="Liberation Serif" w:eastAsia="SimSun" w:hAnsi="Liberation Serif"/>
      <w:color w:val="auto"/>
      <w:kern w:val="1"/>
    </w:rPr>
  </w:style>
  <w:style w:type="paragraph" w:customStyle="1" w:styleId="pvers">
    <w:name w:val="pvers"/>
    <w:basedOn w:val="Normal"/>
    <w:rsid w:val="00490280"/>
    <w:pPr>
      <w:widowControl/>
      <w:suppressAutoHyphens w:val="0"/>
      <w:overflowPunct/>
      <w:spacing w:before="100" w:beforeAutospacing="1" w:after="100" w:afterAutospacing="1"/>
    </w:pPr>
    <w:rPr>
      <w:rFonts w:ascii="Calibri" w:eastAsiaTheme="minorEastAsia" w:hAnsi="Calibri" w:cs="Calibri"/>
      <w:color w:val="auto"/>
      <w:sz w:val="22"/>
      <w:szCs w:val="22"/>
      <w:lang w:eastAsia="zh-TW" w:bidi="ar-SA"/>
    </w:rPr>
  </w:style>
  <w:style w:type="character" w:customStyle="1" w:styleId="svers">
    <w:name w:val="svers"/>
    <w:basedOn w:val="Standardskriftforavsnitt"/>
    <w:rsid w:val="00490280"/>
  </w:style>
  <w:style w:type="character" w:customStyle="1" w:styleId="rynqvb">
    <w:name w:val="rynqvb"/>
    <w:basedOn w:val="Standardskriftforavsnitt"/>
    <w:rsid w:val="008E21AB"/>
  </w:style>
  <w:style w:type="character" w:customStyle="1" w:styleId="Fontepargpadro">
    <w:name w:val="Fonte parág. padrão"/>
    <w:rsid w:val="008E21AB"/>
  </w:style>
  <w:style w:type="character" w:styleId="Utheving">
    <w:name w:val="Emphasis"/>
    <w:basedOn w:val="Standardskriftforavsnitt"/>
    <w:uiPriority w:val="20"/>
    <w:qFormat/>
    <w:rsid w:val="003325B4"/>
    <w:rPr>
      <w:i/>
      <w:iCs/>
    </w:rPr>
  </w:style>
  <w:style w:type="paragraph" w:customStyle="1" w:styleId="Listeavsnitt23">
    <w:name w:val="Listeavsnitt23"/>
    <w:basedOn w:val="Normal"/>
    <w:rsid w:val="002E50CC"/>
    <w:pPr>
      <w:overflowPunct/>
      <w:ind w:left="720"/>
      <w:contextualSpacing/>
    </w:pPr>
    <w:rPr>
      <w:rFonts w:ascii="Liberation Serif" w:eastAsia="SimSun" w:hAnsi="Liberation Serif"/>
      <w:color w:val="auto"/>
      <w:kern w:val="1"/>
    </w:rPr>
  </w:style>
  <w:style w:type="paragraph" w:customStyle="1" w:styleId="Listeavsnitt24">
    <w:name w:val="Listeavsnitt24"/>
    <w:basedOn w:val="Normal"/>
    <w:rsid w:val="00F83532"/>
    <w:pPr>
      <w:overflowPunct/>
      <w:ind w:left="720"/>
      <w:contextualSpacing/>
    </w:pPr>
    <w:rPr>
      <w:rFonts w:ascii="Liberation Serif" w:eastAsia="SimSun" w:hAnsi="Liberation Serif"/>
      <w:color w:val="auto"/>
      <w:kern w:val="2"/>
    </w:rPr>
  </w:style>
  <w:style w:type="character" w:customStyle="1" w:styleId="Overskrift4Tegn">
    <w:name w:val="Overskrift 4 Tegn"/>
    <w:basedOn w:val="Standardskriftforavsnitt"/>
    <w:link w:val="Overskrift4"/>
    <w:uiPriority w:val="9"/>
    <w:semiHidden/>
    <w:rsid w:val="00057BD0"/>
    <w:rPr>
      <w:rFonts w:asciiTheme="majorHAnsi" w:eastAsiaTheme="majorEastAsia" w:hAnsiTheme="majorHAnsi"/>
      <w:i/>
      <w:iCs/>
      <w:color w:val="2F5496" w:themeColor="accent1" w:themeShade="BF"/>
      <w:sz w:val="24"/>
      <w:szCs w:val="21"/>
    </w:rPr>
  </w:style>
  <w:style w:type="paragraph" w:customStyle="1" w:styleId="Listeavsnitt25">
    <w:name w:val="Listeavsnitt25"/>
    <w:basedOn w:val="Normal"/>
    <w:rsid w:val="00DD7336"/>
    <w:pPr>
      <w:overflowPunct/>
      <w:ind w:left="720"/>
      <w:contextualSpacing/>
    </w:pPr>
    <w:rPr>
      <w:rFonts w:ascii="Liberation Serif" w:eastAsia="SimSun" w:hAnsi="Liberation Serif"/>
      <w:color w:val="auto"/>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7681">
      <w:bodyDiv w:val="1"/>
      <w:marLeft w:val="0"/>
      <w:marRight w:val="0"/>
      <w:marTop w:val="0"/>
      <w:marBottom w:val="0"/>
      <w:divBdr>
        <w:top w:val="none" w:sz="0" w:space="0" w:color="auto"/>
        <w:left w:val="none" w:sz="0" w:space="0" w:color="auto"/>
        <w:bottom w:val="none" w:sz="0" w:space="0" w:color="auto"/>
        <w:right w:val="none" w:sz="0" w:space="0" w:color="auto"/>
      </w:divBdr>
    </w:div>
    <w:div w:id="155414315">
      <w:bodyDiv w:val="1"/>
      <w:marLeft w:val="0"/>
      <w:marRight w:val="0"/>
      <w:marTop w:val="0"/>
      <w:marBottom w:val="0"/>
      <w:divBdr>
        <w:top w:val="none" w:sz="0" w:space="0" w:color="auto"/>
        <w:left w:val="none" w:sz="0" w:space="0" w:color="auto"/>
        <w:bottom w:val="none" w:sz="0" w:space="0" w:color="auto"/>
        <w:right w:val="none" w:sz="0" w:space="0" w:color="auto"/>
      </w:divBdr>
    </w:div>
    <w:div w:id="193077042">
      <w:bodyDiv w:val="1"/>
      <w:marLeft w:val="0"/>
      <w:marRight w:val="0"/>
      <w:marTop w:val="0"/>
      <w:marBottom w:val="0"/>
      <w:divBdr>
        <w:top w:val="none" w:sz="0" w:space="0" w:color="auto"/>
        <w:left w:val="none" w:sz="0" w:space="0" w:color="auto"/>
        <w:bottom w:val="none" w:sz="0" w:space="0" w:color="auto"/>
        <w:right w:val="none" w:sz="0" w:space="0" w:color="auto"/>
      </w:divBdr>
    </w:div>
    <w:div w:id="203101659">
      <w:bodyDiv w:val="1"/>
      <w:marLeft w:val="0"/>
      <w:marRight w:val="0"/>
      <w:marTop w:val="0"/>
      <w:marBottom w:val="0"/>
      <w:divBdr>
        <w:top w:val="none" w:sz="0" w:space="0" w:color="auto"/>
        <w:left w:val="none" w:sz="0" w:space="0" w:color="auto"/>
        <w:bottom w:val="none" w:sz="0" w:space="0" w:color="auto"/>
        <w:right w:val="none" w:sz="0" w:space="0" w:color="auto"/>
      </w:divBdr>
    </w:div>
    <w:div w:id="214242234">
      <w:bodyDiv w:val="1"/>
      <w:marLeft w:val="0"/>
      <w:marRight w:val="0"/>
      <w:marTop w:val="0"/>
      <w:marBottom w:val="0"/>
      <w:divBdr>
        <w:top w:val="none" w:sz="0" w:space="0" w:color="auto"/>
        <w:left w:val="none" w:sz="0" w:space="0" w:color="auto"/>
        <w:bottom w:val="none" w:sz="0" w:space="0" w:color="auto"/>
        <w:right w:val="none" w:sz="0" w:space="0" w:color="auto"/>
      </w:divBdr>
    </w:div>
    <w:div w:id="237399215">
      <w:bodyDiv w:val="1"/>
      <w:marLeft w:val="0"/>
      <w:marRight w:val="0"/>
      <w:marTop w:val="0"/>
      <w:marBottom w:val="0"/>
      <w:divBdr>
        <w:top w:val="none" w:sz="0" w:space="0" w:color="auto"/>
        <w:left w:val="none" w:sz="0" w:space="0" w:color="auto"/>
        <w:bottom w:val="none" w:sz="0" w:space="0" w:color="auto"/>
        <w:right w:val="none" w:sz="0" w:space="0" w:color="auto"/>
      </w:divBdr>
    </w:div>
    <w:div w:id="315692232">
      <w:bodyDiv w:val="1"/>
      <w:marLeft w:val="0"/>
      <w:marRight w:val="0"/>
      <w:marTop w:val="0"/>
      <w:marBottom w:val="0"/>
      <w:divBdr>
        <w:top w:val="none" w:sz="0" w:space="0" w:color="auto"/>
        <w:left w:val="none" w:sz="0" w:space="0" w:color="auto"/>
        <w:bottom w:val="none" w:sz="0" w:space="0" w:color="auto"/>
        <w:right w:val="none" w:sz="0" w:space="0" w:color="auto"/>
      </w:divBdr>
      <w:divsChild>
        <w:div w:id="2093894866">
          <w:marLeft w:val="0"/>
          <w:marRight w:val="0"/>
          <w:marTop w:val="0"/>
          <w:marBottom w:val="0"/>
          <w:divBdr>
            <w:top w:val="none" w:sz="0" w:space="0" w:color="auto"/>
            <w:left w:val="none" w:sz="0" w:space="0" w:color="auto"/>
            <w:bottom w:val="none" w:sz="0" w:space="0" w:color="auto"/>
            <w:right w:val="none" w:sz="0" w:space="0" w:color="auto"/>
          </w:divBdr>
        </w:div>
        <w:div w:id="781220461">
          <w:marLeft w:val="0"/>
          <w:marRight w:val="0"/>
          <w:marTop w:val="0"/>
          <w:marBottom w:val="0"/>
          <w:divBdr>
            <w:top w:val="none" w:sz="0" w:space="0" w:color="auto"/>
            <w:left w:val="none" w:sz="0" w:space="0" w:color="auto"/>
            <w:bottom w:val="none" w:sz="0" w:space="0" w:color="auto"/>
            <w:right w:val="none" w:sz="0" w:space="0" w:color="auto"/>
          </w:divBdr>
        </w:div>
        <w:div w:id="1689789432">
          <w:marLeft w:val="0"/>
          <w:marRight w:val="0"/>
          <w:marTop w:val="0"/>
          <w:marBottom w:val="0"/>
          <w:divBdr>
            <w:top w:val="none" w:sz="0" w:space="0" w:color="auto"/>
            <w:left w:val="none" w:sz="0" w:space="0" w:color="auto"/>
            <w:bottom w:val="none" w:sz="0" w:space="0" w:color="auto"/>
            <w:right w:val="none" w:sz="0" w:space="0" w:color="auto"/>
          </w:divBdr>
        </w:div>
        <w:div w:id="1728146914">
          <w:marLeft w:val="0"/>
          <w:marRight w:val="0"/>
          <w:marTop w:val="0"/>
          <w:marBottom w:val="0"/>
          <w:divBdr>
            <w:top w:val="none" w:sz="0" w:space="0" w:color="auto"/>
            <w:left w:val="none" w:sz="0" w:space="0" w:color="auto"/>
            <w:bottom w:val="none" w:sz="0" w:space="0" w:color="auto"/>
            <w:right w:val="none" w:sz="0" w:space="0" w:color="auto"/>
          </w:divBdr>
        </w:div>
        <w:div w:id="548422246">
          <w:marLeft w:val="0"/>
          <w:marRight w:val="0"/>
          <w:marTop w:val="0"/>
          <w:marBottom w:val="0"/>
          <w:divBdr>
            <w:top w:val="none" w:sz="0" w:space="0" w:color="auto"/>
            <w:left w:val="none" w:sz="0" w:space="0" w:color="auto"/>
            <w:bottom w:val="none" w:sz="0" w:space="0" w:color="auto"/>
            <w:right w:val="none" w:sz="0" w:space="0" w:color="auto"/>
          </w:divBdr>
        </w:div>
        <w:div w:id="1441217811">
          <w:marLeft w:val="0"/>
          <w:marRight w:val="0"/>
          <w:marTop w:val="0"/>
          <w:marBottom w:val="0"/>
          <w:divBdr>
            <w:top w:val="none" w:sz="0" w:space="0" w:color="auto"/>
            <w:left w:val="none" w:sz="0" w:space="0" w:color="auto"/>
            <w:bottom w:val="none" w:sz="0" w:space="0" w:color="auto"/>
            <w:right w:val="none" w:sz="0" w:space="0" w:color="auto"/>
          </w:divBdr>
        </w:div>
        <w:div w:id="323974796">
          <w:marLeft w:val="0"/>
          <w:marRight w:val="0"/>
          <w:marTop w:val="0"/>
          <w:marBottom w:val="0"/>
          <w:divBdr>
            <w:top w:val="none" w:sz="0" w:space="0" w:color="auto"/>
            <w:left w:val="none" w:sz="0" w:space="0" w:color="auto"/>
            <w:bottom w:val="none" w:sz="0" w:space="0" w:color="auto"/>
            <w:right w:val="none" w:sz="0" w:space="0" w:color="auto"/>
          </w:divBdr>
        </w:div>
        <w:div w:id="202405166">
          <w:marLeft w:val="0"/>
          <w:marRight w:val="0"/>
          <w:marTop w:val="0"/>
          <w:marBottom w:val="0"/>
          <w:divBdr>
            <w:top w:val="none" w:sz="0" w:space="0" w:color="auto"/>
            <w:left w:val="none" w:sz="0" w:space="0" w:color="auto"/>
            <w:bottom w:val="none" w:sz="0" w:space="0" w:color="auto"/>
            <w:right w:val="none" w:sz="0" w:space="0" w:color="auto"/>
          </w:divBdr>
        </w:div>
        <w:div w:id="215775353">
          <w:marLeft w:val="0"/>
          <w:marRight w:val="0"/>
          <w:marTop w:val="0"/>
          <w:marBottom w:val="0"/>
          <w:divBdr>
            <w:top w:val="none" w:sz="0" w:space="0" w:color="auto"/>
            <w:left w:val="none" w:sz="0" w:space="0" w:color="auto"/>
            <w:bottom w:val="none" w:sz="0" w:space="0" w:color="auto"/>
            <w:right w:val="none" w:sz="0" w:space="0" w:color="auto"/>
          </w:divBdr>
        </w:div>
        <w:div w:id="2007588971">
          <w:marLeft w:val="0"/>
          <w:marRight w:val="0"/>
          <w:marTop w:val="0"/>
          <w:marBottom w:val="0"/>
          <w:divBdr>
            <w:top w:val="none" w:sz="0" w:space="0" w:color="auto"/>
            <w:left w:val="none" w:sz="0" w:space="0" w:color="auto"/>
            <w:bottom w:val="none" w:sz="0" w:space="0" w:color="auto"/>
            <w:right w:val="none" w:sz="0" w:space="0" w:color="auto"/>
          </w:divBdr>
        </w:div>
        <w:div w:id="362287636">
          <w:marLeft w:val="0"/>
          <w:marRight w:val="0"/>
          <w:marTop w:val="0"/>
          <w:marBottom w:val="0"/>
          <w:divBdr>
            <w:top w:val="none" w:sz="0" w:space="0" w:color="auto"/>
            <w:left w:val="none" w:sz="0" w:space="0" w:color="auto"/>
            <w:bottom w:val="none" w:sz="0" w:space="0" w:color="auto"/>
            <w:right w:val="none" w:sz="0" w:space="0" w:color="auto"/>
          </w:divBdr>
        </w:div>
      </w:divsChild>
    </w:div>
    <w:div w:id="333460799">
      <w:bodyDiv w:val="1"/>
      <w:marLeft w:val="0"/>
      <w:marRight w:val="0"/>
      <w:marTop w:val="0"/>
      <w:marBottom w:val="0"/>
      <w:divBdr>
        <w:top w:val="none" w:sz="0" w:space="0" w:color="auto"/>
        <w:left w:val="none" w:sz="0" w:space="0" w:color="auto"/>
        <w:bottom w:val="none" w:sz="0" w:space="0" w:color="auto"/>
        <w:right w:val="none" w:sz="0" w:space="0" w:color="auto"/>
      </w:divBdr>
    </w:div>
    <w:div w:id="334042559">
      <w:bodyDiv w:val="1"/>
      <w:marLeft w:val="0"/>
      <w:marRight w:val="0"/>
      <w:marTop w:val="0"/>
      <w:marBottom w:val="0"/>
      <w:divBdr>
        <w:top w:val="none" w:sz="0" w:space="0" w:color="auto"/>
        <w:left w:val="none" w:sz="0" w:space="0" w:color="auto"/>
        <w:bottom w:val="none" w:sz="0" w:space="0" w:color="auto"/>
        <w:right w:val="none" w:sz="0" w:space="0" w:color="auto"/>
      </w:divBdr>
    </w:div>
    <w:div w:id="341321184">
      <w:bodyDiv w:val="1"/>
      <w:marLeft w:val="0"/>
      <w:marRight w:val="0"/>
      <w:marTop w:val="0"/>
      <w:marBottom w:val="0"/>
      <w:divBdr>
        <w:top w:val="none" w:sz="0" w:space="0" w:color="auto"/>
        <w:left w:val="none" w:sz="0" w:space="0" w:color="auto"/>
        <w:bottom w:val="none" w:sz="0" w:space="0" w:color="auto"/>
        <w:right w:val="none" w:sz="0" w:space="0" w:color="auto"/>
      </w:divBdr>
    </w:div>
    <w:div w:id="343941210">
      <w:bodyDiv w:val="1"/>
      <w:marLeft w:val="0"/>
      <w:marRight w:val="0"/>
      <w:marTop w:val="0"/>
      <w:marBottom w:val="0"/>
      <w:divBdr>
        <w:top w:val="none" w:sz="0" w:space="0" w:color="auto"/>
        <w:left w:val="none" w:sz="0" w:space="0" w:color="auto"/>
        <w:bottom w:val="none" w:sz="0" w:space="0" w:color="auto"/>
        <w:right w:val="none" w:sz="0" w:space="0" w:color="auto"/>
      </w:divBdr>
    </w:div>
    <w:div w:id="360204476">
      <w:bodyDiv w:val="1"/>
      <w:marLeft w:val="0"/>
      <w:marRight w:val="0"/>
      <w:marTop w:val="0"/>
      <w:marBottom w:val="0"/>
      <w:divBdr>
        <w:top w:val="none" w:sz="0" w:space="0" w:color="auto"/>
        <w:left w:val="none" w:sz="0" w:space="0" w:color="auto"/>
        <w:bottom w:val="none" w:sz="0" w:space="0" w:color="auto"/>
        <w:right w:val="none" w:sz="0" w:space="0" w:color="auto"/>
      </w:divBdr>
    </w:div>
    <w:div w:id="385108203">
      <w:bodyDiv w:val="1"/>
      <w:marLeft w:val="0"/>
      <w:marRight w:val="0"/>
      <w:marTop w:val="0"/>
      <w:marBottom w:val="0"/>
      <w:divBdr>
        <w:top w:val="none" w:sz="0" w:space="0" w:color="auto"/>
        <w:left w:val="none" w:sz="0" w:space="0" w:color="auto"/>
        <w:bottom w:val="none" w:sz="0" w:space="0" w:color="auto"/>
        <w:right w:val="none" w:sz="0" w:space="0" w:color="auto"/>
      </w:divBdr>
    </w:div>
    <w:div w:id="439644123">
      <w:bodyDiv w:val="1"/>
      <w:marLeft w:val="0"/>
      <w:marRight w:val="0"/>
      <w:marTop w:val="0"/>
      <w:marBottom w:val="0"/>
      <w:divBdr>
        <w:top w:val="none" w:sz="0" w:space="0" w:color="auto"/>
        <w:left w:val="none" w:sz="0" w:space="0" w:color="auto"/>
        <w:bottom w:val="none" w:sz="0" w:space="0" w:color="auto"/>
        <w:right w:val="none" w:sz="0" w:space="0" w:color="auto"/>
      </w:divBdr>
    </w:div>
    <w:div w:id="487523395">
      <w:bodyDiv w:val="1"/>
      <w:marLeft w:val="0"/>
      <w:marRight w:val="0"/>
      <w:marTop w:val="0"/>
      <w:marBottom w:val="0"/>
      <w:divBdr>
        <w:top w:val="none" w:sz="0" w:space="0" w:color="auto"/>
        <w:left w:val="none" w:sz="0" w:space="0" w:color="auto"/>
        <w:bottom w:val="none" w:sz="0" w:space="0" w:color="auto"/>
        <w:right w:val="none" w:sz="0" w:space="0" w:color="auto"/>
      </w:divBdr>
    </w:div>
    <w:div w:id="506678640">
      <w:bodyDiv w:val="1"/>
      <w:marLeft w:val="0"/>
      <w:marRight w:val="0"/>
      <w:marTop w:val="0"/>
      <w:marBottom w:val="0"/>
      <w:divBdr>
        <w:top w:val="none" w:sz="0" w:space="0" w:color="auto"/>
        <w:left w:val="none" w:sz="0" w:space="0" w:color="auto"/>
        <w:bottom w:val="none" w:sz="0" w:space="0" w:color="auto"/>
        <w:right w:val="none" w:sz="0" w:space="0" w:color="auto"/>
      </w:divBdr>
    </w:div>
    <w:div w:id="601450109">
      <w:bodyDiv w:val="1"/>
      <w:marLeft w:val="0"/>
      <w:marRight w:val="0"/>
      <w:marTop w:val="0"/>
      <w:marBottom w:val="0"/>
      <w:divBdr>
        <w:top w:val="none" w:sz="0" w:space="0" w:color="auto"/>
        <w:left w:val="none" w:sz="0" w:space="0" w:color="auto"/>
        <w:bottom w:val="none" w:sz="0" w:space="0" w:color="auto"/>
        <w:right w:val="none" w:sz="0" w:space="0" w:color="auto"/>
      </w:divBdr>
    </w:div>
    <w:div w:id="637302277">
      <w:bodyDiv w:val="1"/>
      <w:marLeft w:val="0"/>
      <w:marRight w:val="0"/>
      <w:marTop w:val="0"/>
      <w:marBottom w:val="0"/>
      <w:divBdr>
        <w:top w:val="none" w:sz="0" w:space="0" w:color="auto"/>
        <w:left w:val="none" w:sz="0" w:space="0" w:color="auto"/>
        <w:bottom w:val="none" w:sz="0" w:space="0" w:color="auto"/>
        <w:right w:val="none" w:sz="0" w:space="0" w:color="auto"/>
      </w:divBdr>
    </w:div>
    <w:div w:id="778375648">
      <w:bodyDiv w:val="1"/>
      <w:marLeft w:val="0"/>
      <w:marRight w:val="0"/>
      <w:marTop w:val="0"/>
      <w:marBottom w:val="0"/>
      <w:divBdr>
        <w:top w:val="none" w:sz="0" w:space="0" w:color="auto"/>
        <w:left w:val="none" w:sz="0" w:space="0" w:color="auto"/>
        <w:bottom w:val="none" w:sz="0" w:space="0" w:color="auto"/>
        <w:right w:val="none" w:sz="0" w:space="0" w:color="auto"/>
      </w:divBdr>
      <w:divsChild>
        <w:div w:id="1640645990">
          <w:marLeft w:val="0"/>
          <w:marRight w:val="0"/>
          <w:marTop w:val="0"/>
          <w:marBottom w:val="0"/>
          <w:divBdr>
            <w:top w:val="none" w:sz="0" w:space="0" w:color="auto"/>
            <w:left w:val="none" w:sz="0" w:space="0" w:color="auto"/>
            <w:bottom w:val="none" w:sz="0" w:space="0" w:color="auto"/>
            <w:right w:val="none" w:sz="0" w:space="0" w:color="auto"/>
          </w:divBdr>
        </w:div>
        <w:div w:id="1799493745">
          <w:marLeft w:val="0"/>
          <w:marRight w:val="0"/>
          <w:marTop w:val="0"/>
          <w:marBottom w:val="0"/>
          <w:divBdr>
            <w:top w:val="none" w:sz="0" w:space="0" w:color="auto"/>
            <w:left w:val="none" w:sz="0" w:space="0" w:color="auto"/>
            <w:bottom w:val="none" w:sz="0" w:space="0" w:color="auto"/>
            <w:right w:val="none" w:sz="0" w:space="0" w:color="auto"/>
          </w:divBdr>
        </w:div>
        <w:div w:id="767236959">
          <w:marLeft w:val="0"/>
          <w:marRight w:val="0"/>
          <w:marTop w:val="0"/>
          <w:marBottom w:val="0"/>
          <w:divBdr>
            <w:top w:val="none" w:sz="0" w:space="0" w:color="auto"/>
            <w:left w:val="none" w:sz="0" w:space="0" w:color="auto"/>
            <w:bottom w:val="none" w:sz="0" w:space="0" w:color="auto"/>
            <w:right w:val="none" w:sz="0" w:space="0" w:color="auto"/>
          </w:divBdr>
        </w:div>
        <w:div w:id="760415456">
          <w:marLeft w:val="0"/>
          <w:marRight w:val="0"/>
          <w:marTop w:val="0"/>
          <w:marBottom w:val="0"/>
          <w:divBdr>
            <w:top w:val="none" w:sz="0" w:space="0" w:color="auto"/>
            <w:left w:val="none" w:sz="0" w:space="0" w:color="auto"/>
            <w:bottom w:val="none" w:sz="0" w:space="0" w:color="auto"/>
            <w:right w:val="none" w:sz="0" w:space="0" w:color="auto"/>
          </w:divBdr>
        </w:div>
        <w:div w:id="26025756">
          <w:marLeft w:val="0"/>
          <w:marRight w:val="0"/>
          <w:marTop w:val="0"/>
          <w:marBottom w:val="0"/>
          <w:divBdr>
            <w:top w:val="none" w:sz="0" w:space="0" w:color="auto"/>
            <w:left w:val="none" w:sz="0" w:space="0" w:color="auto"/>
            <w:bottom w:val="none" w:sz="0" w:space="0" w:color="auto"/>
            <w:right w:val="none" w:sz="0" w:space="0" w:color="auto"/>
          </w:divBdr>
        </w:div>
        <w:div w:id="347608157">
          <w:marLeft w:val="0"/>
          <w:marRight w:val="0"/>
          <w:marTop w:val="0"/>
          <w:marBottom w:val="0"/>
          <w:divBdr>
            <w:top w:val="none" w:sz="0" w:space="0" w:color="auto"/>
            <w:left w:val="none" w:sz="0" w:space="0" w:color="auto"/>
            <w:bottom w:val="none" w:sz="0" w:space="0" w:color="auto"/>
            <w:right w:val="none" w:sz="0" w:space="0" w:color="auto"/>
          </w:divBdr>
        </w:div>
        <w:div w:id="1152987496">
          <w:marLeft w:val="0"/>
          <w:marRight w:val="0"/>
          <w:marTop w:val="0"/>
          <w:marBottom w:val="0"/>
          <w:divBdr>
            <w:top w:val="none" w:sz="0" w:space="0" w:color="auto"/>
            <w:left w:val="none" w:sz="0" w:space="0" w:color="auto"/>
            <w:bottom w:val="none" w:sz="0" w:space="0" w:color="auto"/>
            <w:right w:val="none" w:sz="0" w:space="0" w:color="auto"/>
          </w:divBdr>
        </w:div>
        <w:div w:id="1741635890">
          <w:marLeft w:val="0"/>
          <w:marRight w:val="0"/>
          <w:marTop w:val="0"/>
          <w:marBottom w:val="0"/>
          <w:divBdr>
            <w:top w:val="none" w:sz="0" w:space="0" w:color="auto"/>
            <w:left w:val="none" w:sz="0" w:space="0" w:color="auto"/>
            <w:bottom w:val="none" w:sz="0" w:space="0" w:color="auto"/>
            <w:right w:val="none" w:sz="0" w:space="0" w:color="auto"/>
          </w:divBdr>
        </w:div>
        <w:div w:id="1052658023">
          <w:marLeft w:val="0"/>
          <w:marRight w:val="0"/>
          <w:marTop w:val="0"/>
          <w:marBottom w:val="0"/>
          <w:divBdr>
            <w:top w:val="none" w:sz="0" w:space="0" w:color="auto"/>
            <w:left w:val="none" w:sz="0" w:space="0" w:color="auto"/>
            <w:bottom w:val="none" w:sz="0" w:space="0" w:color="auto"/>
            <w:right w:val="none" w:sz="0" w:space="0" w:color="auto"/>
          </w:divBdr>
        </w:div>
        <w:div w:id="427313294">
          <w:marLeft w:val="0"/>
          <w:marRight w:val="0"/>
          <w:marTop w:val="0"/>
          <w:marBottom w:val="0"/>
          <w:divBdr>
            <w:top w:val="none" w:sz="0" w:space="0" w:color="auto"/>
            <w:left w:val="none" w:sz="0" w:space="0" w:color="auto"/>
            <w:bottom w:val="none" w:sz="0" w:space="0" w:color="auto"/>
            <w:right w:val="none" w:sz="0" w:space="0" w:color="auto"/>
          </w:divBdr>
        </w:div>
        <w:div w:id="268008571">
          <w:marLeft w:val="0"/>
          <w:marRight w:val="0"/>
          <w:marTop w:val="0"/>
          <w:marBottom w:val="0"/>
          <w:divBdr>
            <w:top w:val="none" w:sz="0" w:space="0" w:color="auto"/>
            <w:left w:val="none" w:sz="0" w:space="0" w:color="auto"/>
            <w:bottom w:val="none" w:sz="0" w:space="0" w:color="auto"/>
            <w:right w:val="none" w:sz="0" w:space="0" w:color="auto"/>
          </w:divBdr>
        </w:div>
        <w:div w:id="802043942">
          <w:marLeft w:val="0"/>
          <w:marRight w:val="0"/>
          <w:marTop w:val="0"/>
          <w:marBottom w:val="0"/>
          <w:divBdr>
            <w:top w:val="none" w:sz="0" w:space="0" w:color="auto"/>
            <w:left w:val="none" w:sz="0" w:space="0" w:color="auto"/>
            <w:bottom w:val="none" w:sz="0" w:space="0" w:color="auto"/>
            <w:right w:val="none" w:sz="0" w:space="0" w:color="auto"/>
          </w:divBdr>
        </w:div>
      </w:divsChild>
    </w:div>
    <w:div w:id="809708301">
      <w:bodyDiv w:val="1"/>
      <w:marLeft w:val="0"/>
      <w:marRight w:val="0"/>
      <w:marTop w:val="0"/>
      <w:marBottom w:val="0"/>
      <w:divBdr>
        <w:top w:val="none" w:sz="0" w:space="0" w:color="auto"/>
        <w:left w:val="none" w:sz="0" w:space="0" w:color="auto"/>
        <w:bottom w:val="none" w:sz="0" w:space="0" w:color="auto"/>
        <w:right w:val="none" w:sz="0" w:space="0" w:color="auto"/>
      </w:divBdr>
    </w:div>
    <w:div w:id="821392018">
      <w:bodyDiv w:val="1"/>
      <w:marLeft w:val="0"/>
      <w:marRight w:val="0"/>
      <w:marTop w:val="0"/>
      <w:marBottom w:val="0"/>
      <w:divBdr>
        <w:top w:val="none" w:sz="0" w:space="0" w:color="auto"/>
        <w:left w:val="none" w:sz="0" w:space="0" w:color="auto"/>
        <w:bottom w:val="none" w:sz="0" w:space="0" w:color="auto"/>
        <w:right w:val="none" w:sz="0" w:space="0" w:color="auto"/>
      </w:divBdr>
    </w:div>
    <w:div w:id="960037226">
      <w:bodyDiv w:val="1"/>
      <w:marLeft w:val="0"/>
      <w:marRight w:val="0"/>
      <w:marTop w:val="0"/>
      <w:marBottom w:val="0"/>
      <w:divBdr>
        <w:top w:val="none" w:sz="0" w:space="0" w:color="auto"/>
        <w:left w:val="none" w:sz="0" w:space="0" w:color="auto"/>
        <w:bottom w:val="none" w:sz="0" w:space="0" w:color="auto"/>
        <w:right w:val="none" w:sz="0" w:space="0" w:color="auto"/>
      </w:divBdr>
    </w:div>
    <w:div w:id="974870515">
      <w:bodyDiv w:val="1"/>
      <w:marLeft w:val="0"/>
      <w:marRight w:val="0"/>
      <w:marTop w:val="0"/>
      <w:marBottom w:val="0"/>
      <w:divBdr>
        <w:top w:val="none" w:sz="0" w:space="0" w:color="auto"/>
        <w:left w:val="none" w:sz="0" w:space="0" w:color="auto"/>
        <w:bottom w:val="none" w:sz="0" w:space="0" w:color="auto"/>
        <w:right w:val="none" w:sz="0" w:space="0" w:color="auto"/>
      </w:divBdr>
    </w:div>
    <w:div w:id="1040856912">
      <w:bodyDiv w:val="1"/>
      <w:marLeft w:val="0"/>
      <w:marRight w:val="0"/>
      <w:marTop w:val="0"/>
      <w:marBottom w:val="0"/>
      <w:divBdr>
        <w:top w:val="none" w:sz="0" w:space="0" w:color="auto"/>
        <w:left w:val="none" w:sz="0" w:space="0" w:color="auto"/>
        <w:bottom w:val="none" w:sz="0" w:space="0" w:color="auto"/>
        <w:right w:val="none" w:sz="0" w:space="0" w:color="auto"/>
      </w:divBdr>
    </w:div>
    <w:div w:id="1189484487">
      <w:bodyDiv w:val="1"/>
      <w:marLeft w:val="0"/>
      <w:marRight w:val="0"/>
      <w:marTop w:val="0"/>
      <w:marBottom w:val="0"/>
      <w:divBdr>
        <w:top w:val="none" w:sz="0" w:space="0" w:color="auto"/>
        <w:left w:val="none" w:sz="0" w:space="0" w:color="auto"/>
        <w:bottom w:val="none" w:sz="0" w:space="0" w:color="auto"/>
        <w:right w:val="none" w:sz="0" w:space="0" w:color="auto"/>
      </w:divBdr>
    </w:div>
    <w:div w:id="1230922903">
      <w:bodyDiv w:val="1"/>
      <w:marLeft w:val="0"/>
      <w:marRight w:val="0"/>
      <w:marTop w:val="0"/>
      <w:marBottom w:val="0"/>
      <w:divBdr>
        <w:top w:val="none" w:sz="0" w:space="0" w:color="auto"/>
        <w:left w:val="none" w:sz="0" w:space="0" w:color="auto"/>
        <w:bottom w:val="none" w:sz="0" w:space="0" w:color="auto"/>
        <w:right w:val="none" w:sz="0" w:space="0" w:color="auto"/>
      </w:divBdr>
    </w:div>
    <w:div w:id="1286083912">
      <w:bodyDiv w:val="1"/>
      <w:marLeft w:val="0"/>
      <w:marRight w:val="0"/>
      <w:marTop w:val="0"/>
      <w:marBottom w:val="0"/>
      <w:divBdr>
        <w:top w:val="none" w:sz="0" w:space="0" w:color="auto"/>
        <w:left w:val="none" w:sz="0" w:space="0" w:color="auto"/>
        <w:bottom w:val="none" w:sz="0" w:space="0" w:color="auto"/>
        <w:right w:val="none" w:sz="0" w:space="0" w:color="auto"/>
      </w:divBdr>
    </w:div>
    <w:div w:id="1298728837">
      <w:bodyDiv w:val="1"/>
      <w:marLeft w:val="0"/>
      <w:marRight w:val="0"/>
      <w:marTop w:val="0"/>
      <w:marBottom w:val="0"/>
      <w:divBdr>
        <w:top w:val="none" w:sz="0" w:space="0" w:color="auto"/>
        <w:left w:val="none" w:sz="0" w:space="0" w:color="auto"/>
        <w:bottom w:val="none" w:sz="0" w:space="0" w:color="auto"/>
        <w:right w:val="none" w:sz="0" w:space="0" w:color="auto"/>
      </w:divBdr>
    </w:div>
    <w:div w:id="1308239484">
      <w:bodyDiv w:val="1"/>
      <w:marLeft w:val="0"/>
      <w:marRight w:val="0"/>
      <w:marTop w:val="0"/>
      <w:marBottom w:val="0"/>
      <w:divBdr>
        <w:top w:val="none" w:sz="0" w:space="0" w:color="auto"/>
        <w:left w:val="none" w:sz="0" w:space="0" w:color="auto"/>
        <w:bottom w:val="none" w:sz="0" w:space="0" w:color="auto"/>
        <w:right w:val="none" w:sz="0" w:space="0" w:color="auto"/>
      </w:divBdr>
    </w:div>
    <w:div w:id="1308827914">
      <w:bodyDiv w:val="1"/>
      <w:marLeft w:val="0"/>
      <w:marRight w:val="0"/>
      <w:marTop w:val="0"/>
      <w:marBottom w:val="0"/>
      <w:divBdr>
        <w:top w:val="none" w:sz="0" w:space="0" w:color="auto"/>
        <w:left w:val="none" w:sz="0" w:space="0" w:color="auto"/>
        <w:bottom w:val="none" w:sz="0" w:space="0" w:color="auto"/>
        <w:right w:val="none" w:sz="0" w:space="0" w:color="auto"/>
      </w:divBdr>
    </w:div>
    <w:div w:id="1319921386">
      <w:bodyDiv w:val="1"/>
      <w:marLeft w:val="0"/>
      <w:marRight w:val="0"/>
      <w:marTop w:val="0"/>
      <w:marBottom w:val="0"/>
      <w:divBdr>
        <w:top w:val="none" w:sz="0" w:space="0" w:color="auto"/>
        <w:left w:val="none" w:sz="0" w:space="0" w:color="auto"/>
        <w:bottom w:val="none" w:sz="0" w:space="0" w:color="auto"/>
        <w:right w:val="none" w:sz="0" w:space="0" w:color="auto"/>
      </w:divBdr>
    </w:div>
    <w:div w:id="1357656839">
      <w:bodyDiv w:val="1"/>
      <w:marLeft w:val="0"/>
      <w:marRight w:val="0"/>
      <w:marTop w:val="0"/>
      <w:marBottom w:val="0"/>
      <w:divBdr>
        <w:top w:val="none" w:sz="0" w:space="0" w:color="auto"/>
        <w:left w:val="none" w:sz="0" w:space="0" w:color="auto"/>
        <w:bottom w:val="none" w:sz="0" w:space="0" w:color="auto"/>
        <w:right w:val="none" w:sz="0" w:space="0" w:color="auto"/>
      </w:divBdr>
    </w:div>
    <w:div w:id="1384793354">
      <w:bodyDiv w:val="1"/>
      <w:marLeft w:val="0"/>
      <w:marRight w:val="0"/>
      <w:marTop w:val="0"/>
      <w:marBottom w:val="0"/>
      <w:divBdr>
        <w:top w:val="none" w:sz="0" w:space="0" w:color="auto"/>
        <w:left w:val="none" w:sz="0" w:space="0" w:color="auto"/>
        <w:bottom w:val="none" w:sz="0" w:space="0" w:color="auto"/>
        <w:right w:val="none" w:sz="0" w:space="0" w:color="auto"/>
      </w:divBdr>
    </w:div>
    <w:div w:id="1413620787">
      <w:bodyDiv w:val="1"/>
      <w:marLeft w:val="0"/>
      <w:marRight w:val="0"/>
      <w:marTop w:val="0"/>
      <w:marBottom w:val="0"/>
      <w:divBdr>
        <w:top w:val="none" w:sz="0" w:space="0" w:color="auto"/>
        <w:left w:val="none" w:sz="0" w:space="0" w:color="auto"/>
        <w:bottom w:val="none" w:sz="0" w:space="0" w:color="auto"/>
        <w:right w:val="none" w:sz="0" w:space="0" w:color="auto"/>
      </w:divBdr>
    </w:div>
    <w:div w:id="1436830020">
      <w:bodyDiv w:val="1"/>
      <w:marLeft w:val="0"/>
      <w:marRight w:val="0"/>
      <w:marTop w:val="0"/>
      <w:marBottom w:val="0"/>
      <w:divBdr>
        <w:top w:val="none" w:sz="0" w:space="0" w:color="auto"/>
        <w:left w:val="none" w:sz="0" w:space="0" w:color="auto"/>
        <w:bottom w:val="none" w:sz="0" w:space="0" w:color="auto"/>
        <w:right w:val="none" w:sz="0" w:space="0" w:color="auto"/>
      </w:divBdr>
    </w:div>
    <w:div w:id="1448886207">
      <w:bodyDiv w:val="1"/>
      <w:marLeft w:val="0"/>
      <w:marRight w:val="0"/>
      <w:marTop w:val="0"/>
      <w:marBottom w:val="0"/>
      <w:divBdr>
        <w:top w:val="none" w:sz="0" w:space="0" w:color="auto"/>
        <w:left w:val="none" w:sz="0" w:space="0" w:color="auto"/>
        <w:bottom w:val="none" w:sz="0" w:space="0" w:color="auto"/>
        <w:right w:val="none" w:sz="0" w:space="0" w:color="auto"/>
      </w:divBdr>
    </w:div>
    <w:div w:id="1568110861">
      <w:bodyDiv w:val="1"/>
      <w:marLeft w:val="0"/>
      <w:marRight w:val="0"/>
      <w:marTop w:val="0"/>
      <w:marBottom w:val="0"/>
      <w:divBdr>
        <w:top w:val="none" w:sz="0" w:space="0" w:color="auto"/>
        <w:left w:val="none" w:sz="0" w:space="0" w:color="auto"/>
        <w:bottom w:val="none" w:sz="0" w:space="0" w:color="auto"/>
        <w:right w:val="none" w:sz="0" w:space="0" w:color="auto"/>
      </w:divBdr>
    </w:div>
    <w:div w:id="1570143408">
      <w:bodyDiv w:val="1"/>
      <w:marLeft w:val="0"/>
      <w:marRight w:val="0"/>
      <w:marTop w:val="0"/>
      <w:marBottom w:val="0"/>
      <w:divBdr>
        <w:top w:val="none" w:sz="0" w:space="0" w:color="auto"/>
        <w:left w:val="none" w:sz="0" w:space="0" w:color="auto"/>
        <w:bottom w:val="none" w:sz="0" w:space="0" w:color="auto"/>
        <w:right w:val="none" w:sz="0" w:space="0" w:color="auto"/>
      </w:divBdr>
    </w:div>
    <w:div w:id="1584027678">
      <w:bodyDiv w:val="1"/>
      <w:marLeft w:val="0"/>
      <w:marRight w:val="0"/>
      <w:marTop w:val="0"/>
      <w:marBottom w:val="0"/>
      <w:divBdr>
        <w:top w:val="none" w:sz="0" w:space="0" w:color="auto"/>
        <w:left w:val="none" w:sz="0" w:space="0" w:color="auto"/>
        <w:bottom w:val="none" w:sz="0" w:space="0" w:color="auto"/>
        <w:right w:val="none" w:sz="0" w:space="0" w:color="auto"/>
      </w:divBdr>
    </w:div>
    <w:div w:id="1584602223">
      <w:bodyDiv w:val="1"/>
      <w:marLeft w:val="0"/>
      <w:marRight w:val="0"/>
      <w:marTop w:val="0"/>
      <w:marBottom w:val="0"/>
      <w:divBdr>
        <w:top w:val="none" w:sz="0" w:space="0" w:color="auto"/>
        <w:left w:val="none" w:sz="0" w:space="0" w:color="auto"/>
        <w:bottom w:val="none" w:sz="0" w:space="0" w:color="auto"/>
        <w:right w:val="none" w:sz="0" w:space="0" w:color="auto"/>
      </w:divBdr>
    </w:div>
    <w:div w:id="1627200193">
      <w:bodyDiv w:val="1"/>
      <w:marLeft w:val="0"/>
      <w:marRight w:val="0"/>
      <w:marTop w:val="0"/>
      <w:marBottom w:val="0"/>
      <w:divBdr>
        <w:top w:val="none" w:sz="0" w:space="0" w:color="auto"/>
        <w:left w:val="none" w:sz="0" w:space="0" w:color="auto"/>
        <w:bottom w:val="none" w:sz="0" w:space="0" w:color="auto"/>
        <w:right w:val="none" w:sz="0" w:space="0" w:color="auto"/>
      </w:divBdr>
    </w:div>
    <w:div w:id="1655406469">
      <w:bodyDiv w:val="1"/>
      <w:marLeft w:val="0"/>
      <w:marRight w:val="0"/>
      <w:marTop w:val="0"/>
      <w:marBottom w:val="0"/>
      <w:divBdr>
        <w:top w:val="none" w:sz="0" w:space="0" w:color="auto"/>
        <w:left w:val="none" w:sz="0" w:space="0" w:color="auto"/>
        <w:bottom w:val="none" w:sz="0" w:space="0" w:color="auto"/>
        <w:right w:val="none" w:sz="0" w:space="0" w:color="auto"/>
      </w:divBdr>
    </w:div>
    <w:div w:id="1668168801">
      <w:bodyDiv w:val="1"/>
      <w:marLeft w:val="0"/>
      <w:marRight w:val="0"/>
      <w:marTop w:val="0"/>
      <w:marBottom w:val="0"/>
      <w:divBdr>
        <w:top w:val="none" w:sz="0" w:space="0" w:color="auto"/>
        <w:left w:val="none" w:sz="0" w:space="0" w:color="auto"/>
        <w:bottom w:val="none" w:sz="0" w:space="0" w:color="auto"/>
        <w:right w:val="none" w:sz="0" w:space="0" w:color="auto"/>
      </w:divBdr>
    </w:div>
    <w:div w:id="1684042866">
      <w:bodyDiv w:val="1"/>
      <w:marLeft w:val="0"/>
      <w:marRight w:val="0"/>
      <w:marTop w:val="0"/>
      <w:marBottom w:val="0"/>
      <w:divBdr>
        <w:top w:val="none" w:sz="0" w:space="0" w:color="auto"/>
        <w:left w:val="none" w:sz="0" w:space="0" w:color="auto"/>
        <w:bottom w:val="none" w:sz="0" w:space="0" w:color="auto"/>
        <w:right w:val="none" w:sz="0" w:space="0" w:color="auto"/>
      </w:divBdr>
    </w:div>
    <w:div w:id="1727145780">
      <w:bodyDiv w:val="1"/>
      <w:marLeft w:val="0"/>
      <w:marRight w:val="0"/>
      <w:marTop w:val="0"/>
      <w:marBottom w:val="0"/>
      <w:divBdr>
        <w:top w:val="none" w:sz="0" w:space="0" w:color="auto"/>
        <w:left w:val="none" w:sz="0" w:space="0" w:color="auto"/>
        <w:bottom w:val="none" w:sz="0" w:space="0" w:color="auto"/>
        <w:right w:val="none" w:sz="0" w:space="0" w:color="auto"/>
      </w:divBdr>
    </w:div>
    <w:div w:id="1730229536">
      <w:bodyDiv w:val="1"/>
      <w:marLeft w:val="0"/>
      <w:marRight w:val="0"/>
      <w:marTop w:val="0"/>
      <w:marBottom w:val="0"/>
      <w:divBdr>
        <w:top w:val="none" w:sz="0" w:space="0" w:color="auto"/>
        <w:left w:val="none" w:sz="0" w:space="0" w:color="auto"/>
        <w:bottom w:val="none" w:sz="0" w:space="0" w:color="auto"/>
        <w:right w:val="none" w:sz="0" w:space="0" w:color="auto"/>
      </w:divBdr>
    </w:div>
    <w:div w:id="1762557541">
      <w:bodyDiv w:val="1"/>
      <w:marLeft w:val="0"/>
      <w:marRight w:val="0"/>
      <w:marTop w:val="0"/>
      <w:marBottom w:val="0"/>
      <w:divBdr>
        <w:top w:val="none" w:sz="0" w:space="0" w:color="auto"/>
        <w:left w:val="none" w:sz="0" w:space="0" w:color="auto"/>
        <w:bottom w:val="none" w:sz="0" w:space="0" w:color="auto"/>
        <w:right w:val="none" w:sz="0" w:space="0" w:color="auto"/>
      </w:divBdr>
    </w:div>
    <w:div w:id="1775783608">
      <w:bodyDiv w:val="1"/>
      <w:marLeft w:val="0"/>
      <w:marRight w:val="0"/>
      <w:marTop w:val="0"/>
      <w:marBottom w:val="0"/>
      <w:divBdr>
        <w:top w:val="none" w:sz="0" w:space="0" w:color="auto"/>
        <w:left w:val="none" w:sz="0" w:space="0" w:color="auto"/>
        <w:bottom w:val="none" w:sz="0" w:space="0" w:color="auto"/>
        <w:right w:val="none" w:sz="0" w:space="0" w:color="auto"/>
      </w:divBdr>
    </w:div>
    <w:div w:id="1836801270">
      <w:bodyDiv w:val="1"/>
      <w:marLeft w:val="0"/>
      <w:marRight w:val="0"/>
      <w:marTop w:val="0"/>
      <w:marBottom w:val="0"/>
      <w:divBdr>
        <w:top w:val="none" w:sz="0" w:space="0" w:color="auto"/>
        <w:left w:val="none" w:sz="0" w:space="0" w:color="auto"/>
        <w:bottom w:val="none" w:sz="0" w:space="0" w:color="auto"/>
        <w:right w:val="none" w:sz="0" w:space="0" w:color="auto"/>
      </w:divBdr>
    </w:div>
    <w:div w:id="1840459952">
      <w:bodyDiv w:val="1"/>
      <w:marLeft w:val="0"/>
      <w:marRight w:val="0"/>
      <w:marTop w:val="0"/>
      <w:marBottom w:val="0"/>
      <w:divBdr>
        <w:top w:val="none" w:sz="0" w:space="0" w:color="auto"/>
        <w:left w:val="none" w:sz="0" w:space="0" w:color="auto"/>
        <w:bottom w:val="none" w:sz="0" w:space="0" w:color="auto"/>
        <w:right w:val="none" w:sz="0" w:space="0" w:color="auto"/>
      </w:divBdr>
    </w:div>
    <w:div w:id="1858080919">
      <w:bodyDiv w:val="1"/>
      <w:marLeft w:val="0"/>
      <w:marRight w:val="0"/>
      <w:marTop w:val="0"/>
      <w:marBottom w:val="0"/>
      <w:divBdr>
        <w:top w:val="none" w:sz="0" w:space="0" w:color="auto"/>
        <w:left w:val="none" w:sz="0" w:space="0" w:color="auto"/>
        <w:bottom w:val="none" w:sz="0" w:space="0" w:color="auto"/>
        <w:right w:val="none" w:sz="0" w:space="0" w:color="auto"/>
      </w:divBdr>
    </w:div>
    <w:div w:id="1886060724">
      <w:bodyDiv w:val="1"/>
      <w:marLeft w:val="0"/>
      <w:marRight w:val="0"/>
      <w:marTop w:val="0"/>
      <w:marBottom w:val="0"/>
      <w:divBdr>
        <w:top w:val="none" w:sz="0" w:space="0" w:color="auto"/>
        <w:left w:val="none" w:sz="0" w:space="0" w:color="auto"/>
        <w:bottom w:val="none" w:sz="0" w:space="0" w:color="auto"/>
        <w:right w:val="none" w:sz="0" w:space="0" w:color="auto"/>
      </w:divBdr>
    </w:div>
    <w:div w:id="1987395646">
      <w:bodyDiv w:val="1"/>
      <w:marLeft w:val="0"/>
      <w:marRight w:val="0"/>
      <w:marTop w:val="0"/>
      <w:marBottom w:val="0"/>
      <w:divBdr>
        <w:top w:val="none" w:sz="0" w:space="0" w:color="auto"/>
        <w:left w:val="none" w:sz="0" w:space="0" w:color="auto"/>
        <w:bottom w:val="none" w:sz="0" w:space="0" w:color="auto"/>
        <w:right w:val="none" w:sz="0" w:space="0" w:color="auto"/>
      </w:divBdr>
    </w:div>
    <w:div w:id="2044742300">
      <w:bodyDiv w:val="1"/>
      <w:marLeft w:val="0"/>
      <w:marRight w:val="0"/>
      <w:marTop w:val="0"/>
      <w:marBottom w:val="0"/>
      <w:divBdr>
        <w:top w:val="none" w:sz="0" w:space="0" w:color="auto"/>
        <w:left w:val="none" w:sz="0" w:space="0" w:color="auto"/>
        <w:bottom w:val="none" w:sz="0" w:space="0" w:color="auto"/>
        <w:right w:val="none" w:sz="0" w:space="0" w:color="auto"/>
      </w:divBdr>
    </w:div>
    <w:div w:id="212619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otr.Pisarek@katolsk.no" TargetMode="External"/><Relationship Id="rId13" Type="http://schemas.openxmlformats.org/officeDocument/2006/relationships/hyperlink" Target="mailto:tri-ba2@online.no" TargetMode="External"/><Relationship Id="rId3" Type="http://schemas.openxmlformats.org/officeDocument/2006/relationships/styles" Target="styles.xml"/><Relationship Id="rId7" Type="http://schemas.openxmlformats.org/officeDocument/2006/relationships/hyperlink" Target="mailto:jagath.Gunapala@katolsk.no" TargetMode="External"/><Relationship Id="rId12" Type="http://schemas.openxmlformats.org/officeDocument/2006/relationships/hyperlink" Target="https://www.katolsk.no/praksis/bonn/bonneintensjoner/2024-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fredrikstad.katolsk.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redrikstad@katolsk.no" TargetMode="External"/><Relationship Id="rId4" Type="http://schemas.openxmlformats.org/officeDocument/2006/relationships/settings" Target="settings.xml"/><Relationship Id="rId9" Type="http://schemas.openxmlformats.org/officeDocument/2006/relationships/hyperlink" Target="mailto:Roman.Kunkel@katolsk.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2CF87-DC09-4E97-8FDE-DF727C9B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846</Words>
  <Characters>4485</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Bjerkedal</dc:creator>
  <cp:keywords/>
  <dc:description/>
  <cp:lastModifiedBy>Rosália Bjerkedal</cp:lastModifiedBy>
  <cp:revision>46</cp:revision>
  <cp:lastPrinted>2024-10-04T08:05:00Z</cp:lastPrinted>
  <dcterms:created xsi:type="dcterms:W3CDTF">2024-09-27T11:49:00Z</dcterms:created>
  <dcterms:modified xsi:type="dcterms:W3CDTF">2024-10-04T08:12:00Z</dcterms:modified>
  <dc:language>nb-NO</dc:language>
</cp:coreProperties>
</file>