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315C65" w14:textId="723A5FDE" w:rsidR="00462B04" w:rsidRDefault="006B2C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0551AC7" w14:textId="4A9EE7B1" w:rsidR="00323BCA" w:rsidRDefault="00323BCA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487468">
        <w:rPr>
          <w:rFonts w:ascii="Times New Roman" w:hAnsi="Times New Roman" w:cs="Times New Roman"/>
          <w:b/>
          <w:sz w:val="40"/>
          <w:szCs w:val="40"/>
        </w:rPr>
        <w:t>13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316C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D3F5E">
        <w:rPr>
          <w:rFonts w:ascii="Times New Roman" w:hAnsi="Times New Roman" w:cs="Times New Roman"/>
          <w:b/>
          <w:sz w:val="40"/>
          <w:szCs w:val="40"/>
        </w:rPr>
        <w:t>Oktober</w:t>
      </w:r>
      <w:r>
        <w:rPr>
          <w:rFonts w:ascii="Times New Roman" w:hAnsi="Times New Roman" w:cs="Times New Roman"/>
          <w:b/>
          <w:sz w:val="40"/>
          <w:szCs w:val="40"/>
        </w:rPr>
        <w:t xml:space="preserve"> 2024, St. Birgitta menighet.</w:t>
      </w:r>
    </w:p>
    <w:p w14:paraId="7F801CED" w14:textId="0DEAA9A2" w:rsidR="002572EB" w:rsidRDefault="00F123EA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0" distR="0" simplePos="0" relativeHeight="251663360" behindDoc="0" locked="0" layoutInCell="1" allowOverlap="1" wp14:anchorId="42AFD84D" wp14:editId="374A73E2">
            <wp:simplePos x="0" y="0"/>
            <wp:positionH relativeFrom="margin">
              <wp:align>center</wp:align>
            </wp:positionH>
            <wp:positionV relativeFrom="paragraph">
              <wp:posOffset>275590</wp:posOffset>
            </wp:positionV>
            <wp:extent cx="2877820" cy="3590925"/>
            <wp:effectExtent l="0" t="0" r="0" b="9525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3590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17EFB" w14:textId="0B8D00EA" w:rsidR="00363681" w:rsidRDefault="00363681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BC55C6" w14:textId="2E8883E3" w:rsidR="00082023" w:rsidRDefault="00082023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6934383" w14:textId="77777777" w:rsidR="00C96BD6" w:rsidRDefault="00C96BD6" w:rsidP="00323BCA">
      <w:pPr>
        <w:jc w:val="center"/>
        <w:rPr>
          <w:noProof/>
        </w:rPr>
      </w:pPr>
    </w:p>
    <w:p w14:paraId="0AC36077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bookmarkStart w:id="0" w:name="_Hlk60220118"/>
    </w:p>
    <w:p w14:paraId="50426794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0E06EB1F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73FE1A8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4B73D6B7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62BE908D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2B6741AA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4ADA38E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6FD46C0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5068067D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2004718E" w14:textId="77777777" w:rsidR="004813C4" w:rsidRDefault="004813C4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6C06B60E" w14:textId="6D9035AC" w:rsidR="006E3944" w:rsidRDefault="006E3944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CA3A8D">
        <w:rPr>
          <w:rFonts w:ascii="Times New Roman" w:hAnsi="Times New Roman" w:cs="Times New Roman"/>
          <w:b/>
          <w:bCs/>
          <w:color w:val="auto"/>
          <w:sz w:val="40"/>
          <w:szCs w:val="40"/>
        </w:rPr>
        <w:t>Kollekt/gaver kan gis via Vipps # 514275 eller giro.</w:t>
      </w:r>
    </w:p>
    <w:p w14:paraId="375226EB" w14:textId="77777777" w:rsidR="00002A25" w:rsidRDefault="00002A25" w:rsidP="006E3944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tbl>
      <w:tblPr>
        <w:tblW w:w="9812" w:type="dxa"/>
        <w:tblInd w:w="-2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204CF3" w14:paraId="1A5CE7DA" w14:textId="77777777">
        <w:tc>
          <w:tcPr>
            <w:tcW w:w="9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bookmarkEnd w:id="0"/>
          <w:p w14:paraId="4B052D6D" w14:textId="77777777" w:rsidR="00652AB8" w:rsidRDefault="00611E5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20AC8E95" w14:textId="77777777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Premanath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Jagath O.M.I., sogneprest for Fredrikstad </w:t>
            </w:r>
          </w:p>
          <w:p w14:paraId="16E6B7C2" w14:textId="09A97A25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Mobiltelefon: 414 68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-post:</w:t>
            </w:r>
            <w:r w:rsidRPr="00B756D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hyperlink r:id="rId7" w:history="1">
              <w:r w:rsidR="00165B36" w:rsidRPr="00B756DD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2C2447D9" w14:textId="08B4BE06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57BBD0DE" w14:textId="0E54ACCE" w:rsidR="003325B4" w:rsidRDefault="00611E5A">
            <w:pPr>
              <w:rPr>
                <w:rStyle w:val="Utheving"/>
                <w:rFonts w:ascii="Open Sans" w:hAnsi="Open Sans" w:cs="Open Sans"/>
                <w:color w:val="1F1F1F"/>
                <w:sz w:val="21"/>
                <w:szCs w:val="21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Mobiltelefon: 901 29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-post</w:t>
            </w:r>
            <w:r w:rsidR="003325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3325B4">
              <w:rPr>
                <w:rFonts w:ascii="Open Sans" w:hAnsi="Open Sans" w:cs="Open Sans"/>
                <w:i/>
                <w:iCs/>
                <w:color w:val="1F1F1F"/>
                <w:sz w:val="21"/>
                <w:szCs w:val="21"/>
                <w:shd w:val="clear" w:color="auto" w:fill="FCFCFC"/>
              </w:rPr>
              <w:t xml:space="preserve"> </w:t>
            </w:r>
            <w:hyperlink r:id="rId8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4D4D4D"/>
                  <w:sz w:val="28"/>
                  <w:szCs w:val="28"/>
                </w:rPr>
                <w:t>Piotr.Pisarek@katolsk.no</w:t>
              </w:r>
            </w:hyperlink>
          </w:p>
          <w:p w14:paraId="1D99BE65" w14:textId="185A354F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E29F306" w14:textId="55CA528D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62 722, E-post</w:t>
            </w:r>
            <w:r w:rsidRPr="003325B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: </w:t>
            </w:r>
            <w:hyperlink r:id="rId9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272727"/>
                  <w:sz w:val="28"/>
                  <w:szCs w:val="28"/>
                </w:rPr>
                <w:t>Roman.Kunkel@katolsk.no</w:t>
              </w:r>
            </w:hyperlink>
          </w:p>
        </w:tc>
      </w:tr>
    </w:tbl>
    <w:p w14:paraId="79375249" w14:textId="77777777" w:rsidR="00652AB8" w:rsidRDefault="00652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96F26C" w14:textId="77777777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502758672"/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29DEF326" w14:textId="77777777" w:rsidR="00652AB8" w:rsidRDefault="00611E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6922D171" w14:textId="77777777" w:rsidR="00652AB8" w:rsidRDefault="00652A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7C9D7AE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2" w:name="__DdeLink__7601_5116720605"/>
      <w:bookmarkEnd w:id="2"/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</w:p>
    <w:p w14:paraId="1564232D" w14:textId="298461E8" w:rsidR="00652AB8" w:rsidRDefault="00611E5A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Prest: 69 30 15 22</w:t>
      </w:r>
      <w:r w:rsidR="003325B4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14:paraId="3DA63DA7" w14:textId="77777777" w:rsidR="00652AB8" w:rsidRDefault="00652A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D98145F" w14:textId="77777777" w:rsidR="00652AB8" w:rsidRPr="00337DA6" w:rsidRDefault="00611E5A">
      <w:pPr>
        <w:jc w:val="center"/>
      </w:pPr>
      <w:r w:rsidRPr="006B6B4D"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337DA6">
        <w:rPr>
          <w:rFonts w:ascii="Times New Roman" w:hAnsi="Times New Roman" w:cs="Times New Roman"/>
          <w:i/>
          <w:sz w:val="36"/>
          <w:szCs w:val="36"/>
        </w:rPr>
        <w:t xml:space="preserve">Giro: </w:t>
      </w:r>
      <w:r w:rsidRPr="00337DA6">
        <w:rPr>
          <w:rFonts w:ascii="Times New Roman" w:hAnsi="Times New Roman" w:cs="Times New Roman"/>
          <w:b/>
          <w:bCs/>
          <w:i/>
          <w:sz w:val="36"/>
          <w:szCs w:val="36"/>
        </w:rPr>
        <w:t>0530.22.52930</w:t>
      </w:r>
    </w:p>
    <w:p w14:paraId="7918F816" w14:textId="77777777" w:rsidR="00652AB8" w:rsidRPr="00337DA6" w:rsidRDefault="00611E5A">
      <w:pPr>
        <w:jc w:val="center"/>
      </w:pPr>
      <w:r w:rsidRPr="00337DA6">
        <w:rPr>
          <w:rFonts w:ascii="Times New Roman" w:hAnsi="Times New Roman" w:cs="Times New Roman"/>
          <w:b/>
          <w:i/>
          <w:sz w:val="36"/>
          <w:szCs w:val="36"/>
        </w:rPr>
        <w:t xml:space="preserve">E-post: </w:t>
      </w:r>
      <w:hyperlink r:id="rId10">
        <w:r w:rsidRPr="00337DA6">
          <w:rPr>
            <w:rStyle w:val="Internett-lenke"/>
            <w:rFonts w:ascii="Times New Roman" w:hAnsi="Times New Roman" w:cs="Times New Roman"/>
            <w:b/>
            <w:i/>
            <w:color w:val="00000A"/>
            <w:sz w:val="36"/>
            <w:szCs w:val="36"/>
          </w:rPr>
          <w:t>fredrikstad@katolsk.no</w:t>
        </w:r>
      </w:hyperlink>
    </w:p>
    <w:p w14:paraId="4DF2688A" w14:textId="77777777" w:rsidR="00652AB8" w:rsidRPr="005D40BF" w:rsidRDefault="00611E5A">
      <w:pPr>
        <w:jc w:val="center"/>
        <w:rPr>
          <w:color w:val="auto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Hjemmeside</w:t>
      </w:r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: </w:t>
      </w:r>
      <w:hyperlink r:id="rId11">
        <w:r w:rsidRPr="005D40BF">
          <w:rPr>
            <w:rStyle w:val="Internett-lenke"/>
            <w:rFonts w:ascii="Times New Roman" w:hAnsi="Times New Roman" w:cs="Times New Roman"/>
            <w:b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>.</w:t>
      </w:r>
    </w:p>
    <w:p w14:paraId="67A15C68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Facebook: St. Birgitta katolske kirke</w:t>
      </w:r>
    </w:p>
    <w:p w14:paraId="1C508E24" w14:textId="77777777" w:rsidR="00CA548D" w:rsidRDefault="00CA548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bookmarkEnd w:id="1"/>
    <w:p w14:paraId="7941241C" w14:textId="77777777" w:rsidR="003411EA" w:rsidRPr="00991718" w:rsidRDefault="003411EA" w:rsidP="009E5B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718">
        <w:rPr>
          <w:rFonts w:ascii="Times New Roman" w:hAnsi="Times New Roman" w:cs="Times New Roman"/>
          <w:b/>
          <w:sz w:val="32"/>
          <w:szCs w:val="32"/>
        </w:rPr>
        <w:lastRenderedPageBreak/>
        <w:t>28. alminnelige søndag i kirkeåret, år B</w:t>
      </w:r>
    </w:p>
    <w:p w14:paraId="531339C9" w14:textId="77777777" w:rsidR="003411EA" w:rsidRDefault="003411EA" w:rsidP="003411E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91718">
        <w:rPr>
          <w:rFonts w:ascii="Times New Roman" w:hAnsi="Times New Roman" w:cs="Times New Roman"/>
          <w:i/>
          <w:sz w:val="32"/>
          <w:szCs w:val="32"/>
        </w:rPr>
        <w:t>(Søndagens liturgi i Messeboken side 665 (ny), 595 (gml.))</w:t>
      </w:r>
    </w:p>
    <w:p w14:paraId="35AA1FA1" w14:textId="77777777" w:rsidR="00C31BA3" w:rsidRPr="00991718" w:rsidRDefault="00C31BA3" w:rsidP="003411E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10354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5"/>
        <w:gridCol w:w="6236"/>
        <w:gridCol w:w="993"/>
      </w:tblGrid>
      <w:tr w:rsidR="00C23580" w:rsidRPr="009B0F24" w14:paraId="2B83B511" w14:textId="77777777" w:rsidTr="00750067">
        <w:trPr>
          <w:trHeight w:val="383"/>
          <w:tblHeader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21F6F3D" w14:textId="5B27A49F" w:rsidR="00C23580" w:rsidRPr="00991718" w:rsidRDefault="00C23580" w:rsidP="00C23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Inngang: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FB3CFE" w14:textId="68EE980E" w:rsidR="00C23580" w:rsidRPr="00991718" w:rsidRDefault="00C23580" w:rsidP="00C23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F13E5" w:rsidRPr="00460B43">
              <w:rPr>
                <w:rFonts w:ascii="Times New Roman" w:hAnsi="Times New Roman" w:cs="Times New Roman"/>
                <w:bCs/>
                <w:sz w:val="32"/>
                <w:szCs w:val="32"/>
              </w:rPr>
              <w:t>Overmåde</w:t>
            </w:r>
            <w:proofErr w:type="spellEnd"/>
            <w:r w:rsidR="006F13E5" w:rsidRPr="00460B4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fullt av nåde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35FC134" w14:textId="22286D8C" w:rsidR="00C23580" w:rsidRPr="00991718" w:rsidRDefault="00C23580" w:rsidP="00C23580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F13E5" w:rsidRPr="00991718">
              <w:rPr>
                <w:rFonts w:ascii="Times New Roman" w:hAnsi="Times New Roman" w:cs="Times New Roman"/>
                <w:sz w:val="32"/>
                <w:szCs w:val="32"/>
              </w:rPr>
              <w:t>286</w:t>
            </w:r>
          </w:p>
        </w:tc>
      </w:tr>
      <w:tr w:rsidR="00C23580" w:rsidRPr="009B0F24" w14:paraId="66898801" w14:textId="77777777" w:rsidTr="006D19CB"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C62A75" w14:textId="7D9E46DD" w:rsidR="00C23580" w:rsidRPr="00991718" w:rsidRDefault="00C23580" w:rsidP="00C23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Messe: </w:t>
            </w:r>
            <w:r w:rsidR="00BA6B42" w:rsidRPr="00991718">
              <w:rPr>
                <w:rFonts w:ascii="Times New Roman" w:hAnsi="Times New Roman" w:cs="Times New Roman"/>
                <w:sz w:val="32"/>
                <w:szCs w:val="32"/>
              </w:rPr>
              <w:t>X</w:t>
            </w: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BA6B42" w:rsidRPr="00991718">
              <w:rPr>
                <w:rFonts w:ascii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57D02D" w14:textId="6B78EFA6" w:rsidR="00C23580" w:rsidRPr="00991718" w:rsidRDefault="00C23580" w:rsidP="00C23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BA6B42" w:rsidRPr="00991718">
              <w:rPr>
                <w:rFonts w:ascii="Times New Roman" w:hAnsi="Times New Roman" w:cs="Times New Roman"/>
                <w:bCs/>
                <w:sz w:val="32"/>
                <w:szCs w:val="32"/>
              </w:rPr>
              <w:t>Norsk messe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DA29FC" w14:textId="5D56F876" w:rsidR="00C23580" w:rsidRPr="00991718" w:rsidRDefault="00C23580" w:rsidP="00C23580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BA6B42" w:rsidRPr="0099171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F14E12" w:rsidRPr="009B0F24" w14:paraId="610CAF32" w14:textId="77777777" w:rsidTr="006D19CB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3377F0" w14:textId="018891F9" w:rsidR="00F14E12" w:rsidRPr="00991718" w:rsidRDefault="00F14E12" w:rsidP="00F14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>Første lesning: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8D0967" w14:textId="1CE0BC99" w:rsidR="00F14E12" w:rsidRPr="00991718" w:rsidRDefault="00F14E12" w:rsidP="00F14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991718">
              <w:rPr>
                <w:rFonts w:ascii="Times New Roman" w:hAnsi="Times New Roman" w:cs="Times New Roman"/>
                <w:sz w:val="32"/>
                <w:szCs w:val="32"/>
              </w:rPr>
              <w:t>Visd</w:t>
            </w:r>
            <w:proofErr w:type="spellEnd"/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7, 7 - 11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AE9EBD" w14:textId="77777777" w:rsidR="00F14E12" w:rsidRPr="00991718" w:rsidRDefault="00F14E12" w:rsidP="00F14E12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E12" w:rsidRPr="006B1A6E" w14:paraId="302F500B" w14:textId="77777777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740B6BE" w14:textId="0C6E300B" w:rsidR="00F14E12" w:rsidRPr="00991718" w:rsidRDefault="00F14E12" w:rsidP="00F14E1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Salme 90 </w:t>
            </w:r>
            <w:proofErr w:type="gramStart"/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Omkved:   </w:t>
            </w:r>
            <w:proofErr w:type="gramEnd"/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6DDB61" w14:textId="77777777" w:rsidR="00F14E12" w:rsidRPr="00991718" w:rsidRDefault="00F14E12" w:rsidP="00F14E12">
            <w:pPr>
              <w:ind w:left="3540" w:hanging="354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17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Mett oss med </w:t>
            </w:r>
            <w:proofErr w:type="gramStart"/>
            <w:r w:rsidRPr="009917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din miskunn</w:t>
            </w:r>
            <w:proofErr w:type="gramEnd"/>
            <w:r w:rsidRPr="009917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ved daggry, </w:t>
            </w:r>
          </w:p>
          <w:p w14:paraId="58AF45ED" w14:textId="1A85E830" w:rsidR="00F14E12" w:rsidRPr="00991718" w:rsidRDefault="00F14E12" w:rsidP="00F14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og vi skal juble alle våre dager.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71A8A0F" w14:textId="55595BD5" w:rsidR="00F14E12" w:rsidRPr="00991718" w:rsidRDefault="00F14E12" w:rsidP="00F14E12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F14E12" w:rsidRPr="009B0F24" w14:paraId="5994C742" w14:textId="77777777" w:rsidTr="00750067">
        <w:trPr>
          <w:trHeight w:val="33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A0D1E8" w14:textId="50351A9F" w:rsidR="00F14E12" w:rsidRPr="00991718" w:rsidRDefault="00F14E12" w:rsidP="00F14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Annen lesning: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A16774" w14:textId="3155C903" w:rsidR="00F14E12" w:rsidRPr="00991718" w:rsidRDefault="00F14E12" w:rsidP="00F14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991718">
              <w:rPr>
                <w:rFonts w:ascii="Times New Roman" w:eastAsia="Times New Roman" w:hAnsi="Times New Roman" w:cs="Times New Roman"/>
                <w:sz w:val="32"/>
                <w:szCs w:val="32"/>
              </w:rPr>
              <w:t>Heb</w:t>
            </w:r>
            <w:proofErr w:type="spellEnd"/>
            <w:r w:rsidRPr="0099171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4, 12 - 13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40AB37D" w14:textId="77777777" w:rsidR="00F14E12" w:rsidRPr="00991718" w:rsidRDefault="00F14E12" w:rsidP="00F14E12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E12" w:rsidRPr="009B0F24" w14:paraId="2DAEA65B" w14:textId="77777777" w:rsidTr="00750067">
        <w:trPr>
          <w:trHeight w:val="267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E77927" w14:textId="12400AE7" w:rsidR="00F14E12" w:rsidRPr="00991718" w:rsidRDefault="00F14E12" w:rsidP="00F14E1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>Evangelium: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1F9074" w14:textId="6DA5F051" w:rsidR="00F14E12" w:rsidRPr="00991718" w:rsidRDefault="00F14E12" w:rsidP="00F14E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 Mark 10, 17 - 30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F59052" w14:textId="0086A923" w:rsidR="00F14E12" w:rsidRPr="00991718" w:rsidRDefault="00F14E12" w:rsidP="00F14E12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3580" w:rsidRPr="009B0F24" w14:paraId="14C7349C" w14:textId="77777777" w:rsidTr="006D19CB">
        <w:trPr>
          <w:trHeight w:val="383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6CC4185" w14:textId="0B7A0B82" w:rsidR="00C23580" w:rsidRPr="00991718" w:rsidRDefault="00C23580" w:rsidP="00C23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Offertorium: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4FA3F3E" w14:textId="660D59AF" w:rsidR="00C23580" w:rsidRPr="00991718" w:rsidRDefault="00C23580" w:rsidP="00C23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6F13E5" w:rsidRPr="00460B4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Del ditt </w:t>
            </w:r>
            <w:r w:rsidR="006F13E5" w:rsidRPr="00991718">
              <w:rPr>
                <w:rFonts w:ascii="Times New Roman" w:hAnsi="Times New Roman" w:cs="Times New Roman"/>
                <w:bCs/>
                <w:sz w:val="32"/>
                <w:szCs w:val="32"/>
              </w:rPr>
              <w:t>brø</w:t>
            </w:r>
            <w:r w:rsidR="006F13E5" w:rsidRPr="00460B43">
              <w:rPr>
                <w:rFonts w:ascii="Times New Roman" w:hAnsi="Times New Roman" w:cs="Times New Roman"/>
                <w:bCs/>
                <w:sz w:val="32"/>
                <w:szCs w:val="32"/>
              </w:rPr>
              <w:t>d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F5902A3" w14:textId="3CD9D691" w:rsidR="00C23580" w:rsidRPr="00991718" w:rsidRDefault="00C23580" w:rsidP="00C23580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F13E5" w:rsidRPr="00991718">
              <w:rPr>
                <w:rFonts w:ascii="Times New Roman" w:hAnsi="Times New Roman" w:cs="Times New Roman"/>
                <w:sz w:val="32"/>
                <w:szCs w:val="32"/>
              </w:rPr>
              <w:t>785</w:t>
            </w:r>
          </w:p>
        </w:tc>
      </w:tr>
      <w:tr w:rsidR="00C23580" w:rsidRPr="009B0F24" w14:paraId="7487EB45" w14:textId="77777777" w:rsidTr="00750067">
        <w:trPr>
          <w:trHeight w:val="360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39EEDB" w14:textId="2F3F8046" w:rsidR="00C23580" w:rsidRPr="00991718" w:rsidRDefault="00C23580" w:rsidP="00C23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Kommunion: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8D2B82" w14:textId="5A216F48" w:rsidR="00C23580" w:rsidRPr="00991718" w:rsidRDefault="007E5108" w:rsidP="00C23580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C9059F" w:rsidRPr="00991718">
              <w:rPr>
                <w:rFonts w:ascii="Times New Roman" w:hAnsi="Times New Roman" w:cs="Times New Roman"/>
                <w:bCs/>
                <w:sz w:val="32"/>
                <w:szCs w:val="32"/>
              </w:rPr>
              <w:t>K</w:t>
            </w:r>
            <w:r w:rsidRPr="00460B4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ristus som deg selv har </w:t>
            </w:r>
            <w:proofErr w:type="spellStart"/>
            <w:r w:rsidRPr="00460B43">
              <w:rPr>
                <w:rFonts w:ascii="Times New Roman" w:hAnsi="Times New Roman" w:cs="Times New Roman"/>
                <w:bCs/>
                <w:sz w:val="32"/>
                <w:szCs w:val="32"/>
              </w:rPr>
              <w:t>givet</w:t>
            </w:r>
            <w:proofErr w:type="spellEnd"/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B2645" w14:textId="00A285F5" w:rsidR="00C23580" w:rsidRPr="00991718" w:rsidRDefault="00C23580" w:rsidP="00C23580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F13E5" w:rsidRPr="00991718">
              <w:rPr>
                <w:rFonts w:ascii="Times New Roman" w:hAnsi="Times New Roman" w:cs="Times New Roman"/>
                <w:sz w:val="32"/>
                <w:szCs w:val="32"/>
              </w:rPr>
              <w:t>786</w:t>
            </w: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</w:tc>
      </w:tr>
      <w:tr w:rsidR="00C23580" w:rsidRPr="009B0F24" w14:paraId="3E46F31A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B8CBA99" w14:textId="3220CFA3" w:rsidR="00C23580" w:rsidRPr="00991718" w:rsidRDefault="00C23580" w:rsidP="00C23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Avslutning: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DF45F2" w14:textId="4D111783" w:rsidR="00C23580" w:rsidRPr="00991718" w:rsidRDefault="00C23580" w:rsidP="00C23580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C9059F" w:rsidRPr="00460B43">
              <w:rPr>
                <w:rFonts w:ascii="Times New Roman" w:hAnsi="Times New Roman" w:cs="Times New Roman"/>
                <w:bCs/>
                <w:sz w:val="32"/>
                <w:szCs w:val="32"/>
              </w:rPr>
              <w:t>Nådefulle, uskyldsrene mor og jomfru     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8AF789" w14:textId="552943E2" w:rsidR="00C23580" w:rsidRPr="00991718" w:rsidRDefault="00C23580" w:rsidP="00C23580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917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F13E5" w:rsidRPr="00991718">
              <w:rPr>
                <w:rFonts w:ascii="Times New Roman" w:hAnsi="Times New Roman" w:cs="Times New Roman"/>
                <w:sz w:val="32"/>
                <w:szCs w:val="32"/>
              </w:rPr>
              <w:t>565</w:t>
            </w:r>
          </w:p>
        </w:tc>
      </w:tr>
      <w:tr w:rsidR="00C31BA3" w:rsidRPr="009B0F24" w14:paraId="32285DC1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738A21" w14:textId="77777777" w:rsidR="00C31BA3" w:rsidRPr="00991718" w:rsidRDefault="00C31BA3" w:rsidP="00C235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686F673" w14:textId="77777777" w:rsidR="00C31BA3" w:rsidRPr="00991718" w:rsidRDefault="00C31BA3" w:rsidP="00C235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2A940D2" w14:textId="77777777" w:rsidR="00C31BA3" w:rsidRPr="00991718" w:rsidRDefault="00C31BA3" w:rsidP="00C23580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64520BC" w14:textId="308C1366" w:rsidR="00460B43" w:rsidRPr="00460B43" w:rsidRDefault="00101994" w:rsidP="00460B43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noProof/>
          <w:sz w:val="36"/>
          <w:szCs w:val="36"/>
        </w:rPr>
        <w:drawing>
          <wp:inline distT="0" distB="0" distL="0" distR="0" wp14:anchorId="08D0F837" wp14:editId="78D1FA92">
            <wp:extent cx="6336030" cy="1533525"/>
            <wp:effectExtent l="0" t="0" r="7620" b="9525"/>
            <wp:docPr id="190951598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515980" name="Bilde 190951598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99AE" w14:textId="2FDF7BA7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7F5">
        <w:rPr>
          <w:rFonts w:ascii="Times New Roman" w:hAnsi="Times New Roman" w:cs="Times New Roman"/>
          <w:b/>
          <w:sz w:val="36"/>
          <w:szCs w:val="36"/>
        </w:rPr>
        <w:t>Messetider</w:t>
      </w:r>
    </w:p>
    <w:p w14:paraId="662BEC1C" w14:textId="77777777" w:rsidR="00C31BA3" w:rsidRPr="00DE07F5" w:rsidRDefault="00C31BA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8" w:type="dxa"/>
        <w:tblInd w:w="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2"/>
        <w:gridCol w:w="1000"/>
        <w:gridCol w:w="1104"/>
        <w:gridCol w:w="6692"/>
      </w:tblGrid>
      <w:tr w:rsidR="00324C6E" w:rsidRPr="00A02B66" w14:paraId="168DBD23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07B3387" w14:textId="59BBA15C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Mandag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174A9F8" w14:textId="51A8FA20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557552"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>/10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13A96677" w14:textId="02B12A2B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4CC8EC3" w14:textId="61AB6D64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Rosenkransandakt – filippinsk gruppe</w:t>
            </w:r>
          </w:p>
        </w:tc>
      </w:tr>
      <w:tr w:rsidR="00324C6E" w:rsidRPr="00A02B66" w14:paraId="48ABB60E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6C60F9F" w14:textId="0DEFCDB2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Tirsdag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751FA02" w14:textId="2B4AEB18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5755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9917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1EF12839" w14:textId="69B9740F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4A0D22C" w14:textId="516E939A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Rosenkransandakt – kaldeisk gruppe</w:t>
            </w:r>
          </w:p>
        </w:tc>
      </w:tr>
      <w:tr w:rsidR="00324C6E" w:rsidRPr="00A02B66" w14:paraId="4186F581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4E576D" w14:textId="7777777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Onsdag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F7CD860" w14:textId="4EB0CF38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5755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/10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BD6D484" w14:textId="49463AF3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17.15 </w:t>
            </w:r>
          </w:p>
          <w:p w14:paraId="75D04E5D" w14:textId="1D1A57B0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18.00 </w:t>
            </w:r>
          </w:p>
          <w:p w14:paraId="6385A44E" w14:textId="1228343E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18.30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5ACA233" w14:textId="7777777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Rosenkransandakt – vietnamesisk gruppe</w:t>
            </w:r>
          </w:p>
          <w:p w14:paraId="0DC4578A" w14:textId="7777777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Kveldsmesse </w:t>
            </w:r>
          </w:p>
          <w:p w14:paraId="18FD1E7A" w14:textId="09964BEB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Rosenkransandakt – polsk gruppe</w:t>
            </w:r>
          </w:p>
        </w:tc>
      </w:tr>
      <w:tr w:rsidR="00324C6E" w:rsidRPr="00A02B66" w14:paraId="3AC38B42" w14:textId="77777777" w:rsidTr="00111E69">
        <w:trPr>
          <w:trHeight w:val="422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1851EC4" w14:textId="7777777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Torsdag  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FA3B4B" w14:textId="197350BA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860DC" w:rsidRPr="003969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5755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/10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867D18A" w14:textId="3F6AC669" w:rsidR="00324C6E" w:rsidRPr="0039691B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  <w:p w14:paraId="0CC169EA" w14:textId="43016AB7" w:rsidR="00324C6E" w:rsidRPr="0039691B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CCFDF8C" w14:textId="3477A9C6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Rosenkransandakt – Afrikansk gruppe</w:t>
            </w:r>
          </w:p>
          <w:p w14:paraId="7308FC4A" w14:textId="60A96364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Kveldsmesse og sakramentsandakt</w:t>
            </w:r>
          </w:p>
        </w:tc>
      </w:tr>
      <w:tr w:rsidR="00324C6E" w:rsidRPr="00A02B66" w14:paraId="76CBD37D" w14:textId="77777777" w:rsidTr="00111E69">
        <w:trPr>
          <w:trHeight w:val="370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C23DDC" w14:textId="7777777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Fredag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C2DCA" w14:textId="4C6B92B4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860DC" w:rsidRPr="0039691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5755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5860DC" w:rsidRPr="0039691B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056471" w14:textId="044957DD" w:rsidR="00324C6E" w:rsidRPr="0039691B" w:rsidRDefault="00324C6E" w:rsidP="00324C6E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11.00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EB1686" w14:textId="4A9832F1" w:rsidR="00324C6E" w:rsidRPr="0039691B" w:rsidRDefault="00324C6E" w:rsidP="00324C6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Formiddagsmesse. </w:t>
            </w:r>
          </w:p>
        </w:tc>
      </w:tr>
      <w:tr w:rsidR="00324C6E" w:rsidRPr="00A02B66" w14:paraId="27B40300" w14:textId="77777777" w:rsidTr="00111E69">
        <w:trPr>
          <w:trHeight w:val="4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7D6730" w14:textId="7777777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Lørdag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EC4AD1" w14:textId="3B6F6E7C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221FD"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557552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>/10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FF1E79" w14:textId="20AA1C3E" w:rsidR="00324C6E" w:rsidRPr="0039691B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4E40ED09" w14:textId="77777777" w:rsidR="00324C6E" w:rsidRPr="0039691B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D24D62" w14:textId="181091A9" w:rsidR="00324C6E" w:rsidRPr="0039691B" w:rsidRDefault="00324C6E" w:rsidP="0032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Rosenkransandakt - norsk</w:t>
            </w:r>
          </w:p>
          <w:p w14:paraId="3DEF7DA5" w14:textId="62EC4721" w:rsidR="00324C6E" w:rsidRPr="0039691B" w:rsidRDefault="00324C6E" w:rsidP="0032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Kveldsmesse</w:t>
            </w:r>
          </w:p>
        </w:tc>
      </w:tr>
      <w:tr w:rsidR="00324C6E" w:rsidRPr="00A02B66" w14:paraId="550ED27E" w14:textId="77777777" w:rsidTr="00111E69">
        <w:trPr>
          <w:trHeight w:val="8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FE3EB98" w14:textId="7777777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Søndag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793F2F" w14:textId="6FC46A01" w:rsidR="00324C6E" w:rsidRPr="0039691B" w:rsidRDefault="00324C6E" w:rsidP="00324C6E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557552"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>/10</w:t>
            </w:r>
          </w:p>
          <w:p w14:paraId="04C36C57" w14:textId="4E81795E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69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8F7964A" w14:textId="42513C04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  <w:p w14:paraId="34FDF989" w14:textId="1E0B2D95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16.00</w:t>
            </w:r>
          </w:p>
          <w:p w14:paraId="432BFF6D" w14:textId="49AEFF3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9C6C361" w14:textId="48B018DC" w:rsidR="00324C6E" w:rsidRPr="0039691B" w:rsidRDefault="00324C6E" w:rsidP="00324C6E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Høymesse. 2</w:t>
            </w:r>
            <w:r w:rsidR="00EF52A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. alm. søndag</w:t>
            </w:r>
            <w:r w:rsidRPr="003969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D038BC">
              <w:rPr>
                <w:rFonts w:ascii="Times New Roman" w:hAnsi="Times New Roman" w:cs="Times New Roman"/>
                <w:b/>
                <w:sz w:val="32"/>
                <w:szCs w:val="32"/>
              </w:rPr>
              <w:t>Misjonssøndag</w:t>
            </w:r>
          </w:p>
          <w:p w14:paraId="443C46DE" w14:textId="4BC96119" w:rsidR="00B153FE" w:rsidRPr="0039691B" w:rsidRDefault="00B153FE" w:rsidP="00324C6E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F52A0" w:rsidRPr="007C51C5">
              <w:rPr>
                <w:rFonts w:ascii="Times New Roman" w:hAnsi="Times New Roman" w:cs="Times New Roman"/>
                <w:bCs/>
                <w:sz w:val="32"/>
                <w:szCs w:val="32"/>
              </w:rPr>
              <w:t>Fili</w:t>
            </w:r>
            <w:r w:rsidR="007C51C5" w:rsidRPr="007C51C5">
              <w:rPr>
                <w:rFonts w:ascii="Times New Roman" w:hAnsi="Times New Roman" w:cs="Times New Roman"/>
                <w:bCs/>
                <w:sz w:val="32"/>
                <w:szCs w:val="32"/>
              </w:rPr>
              <w:t>ppinsk</w:t>
            </w:r>
            <w:r w:rsidRPr="0039691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messe</w:t>
            </w:r>
          </w:p>
          <w:p w14:paraId="5D490342" w14:textId="2F5670D5" w:rsidR="00324C6E" w:rsidRPr="0039691B" w:rsidRDefault="00324C6E" w:rsidP="005911B5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</w:tbl>
    <w:p w14:paraId="5C6D9747" w14:textId="4B1C2166" w:rsidR="004945CD" w:rsidRDefault="004945CD" w:rsidP="000665E1">
      <w:pPr>
        <w:pStyle w:val="NormalWeb"/>
        <w:shd w:val="clear" w:color="auto" w:fill="FCFCFC"/>
        <w:spacing w:before="0" w:after="150"/>
        <w:jc w:val="center"/>
        <w:rPr>
          <w:rFonts w:ascii="Times New Roman" w:eastAsia="Liberation Serif;Times New Roma" w:hAnsi="Times New Roman" w:cs="Times New Roman"/>
          <w:b/>
          <w:sz w:val="44"/>
          <w:szCs w:val="44"/>
        </w:rPr>
      </w:pPr>
      <w:r>
        <w:rPr>
          <w:rFonts w:ascii="Times New Roman" w:eastAsia="Liberation Serif;Times New Roma" w:hAnsi="Times New Roman" w:cs="Times New Roman"/>
          <w:b/>
          <w:sz w:val="44"/>
          <w:szCs w:val="44"/>
        </w:rPr>
        <w:lastRenderedPageBreak/>
        <w:t>Forbønner</w:t>
      </w:r>
    </w:p>
    <w:p w14:paraId="6094D48A" w14:textId="2F58FE05" w:rsidR="00AB56BF" w:rsidRDefault="00AB56BF" w:rsidP="00AB56BF">
      <w:pPr>
        <w:spacing w:before="280" w:after="280"/>
        <w:rPr>
          <w:rFonts w:ascii="Times New Roman" w:hAnsi="Times New Roman" w:cs="Times New Roman"/>
          <w:b/>
          <w:sz w:val="40"/>
          <w:szCs w:val="40"/>
        </w:rPr>
      </w:pPr>
      <w:r w:rsidRPr="00C52C5D">
        <w:rPr>
          <w:rFonts w:ascii="Times New Roman" w:hAnsi="Times New Roman" w:cs="Times New Roman"/>
          <w:b/>
          <w:sz w:val="40"/>
          <w:szCs w:val="40"/>
        </w:rPr>
        <w:t>Celebranten:</w:t>
      </w:r>
    </w:p>
    <w:p w14:paraId="7D3C77A6" w14:textId="77777777" w:rsidR="005E2E85" w:rsidRDefault="005E2E85" w:rsidP="005E2E85">
      <w:r>
        <w:rPr>
          <w:rFonts w:eastAsia="Liberation Serif" w:cs="Liberation Serif"/>
          <w:sz w:val="36"/>
          <w:szCs w:val="36"/>
        </w:rPr>
        <w:t>Kjære troende! Rikdom kan representere en fare. La oss be Gud beskytte oss mot å falle i fristelse og lære oss til rett å verdsette og bruke de forskjellige goder:</w:t>
      </w:r>
    </w:p>
    <w:p w14:paraId="13C71D02" w14:textId="77777777" w:rsidR="005E2E85" w:rsidRDefault="005E2E85" w:rsidP="005E2E85">
      <w:pPr>
        <w:pStyle w:val="Listeavsnitt26"/>
        <w:ind w:left="0"/>
      </w:pPr>
    </w:p>
    <w:p w14:paraId="58B09963" w14:textId="77777777" w:rsidR="005E2E85" w:rsidRDefault="005E2E85" w:rsidP="005E2E85">
      <w:pPr>
        <w:pStyle w:val="Listeavsnitt26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sz w:val="36"/>
          <w:szCs w:val="36"/>
        </w:rPr>
      </w:pPr>
      <w:r>
        <w:rPr>
          <w:rFonts w:eastAsia="Wingdings 2"/>
          <w:sz w:val="32"/>
          <w:szCs w:val="32"/>
        </w:rPr>
        <w:t xml:space="preserve">Herre, vi ber at hele Kirken i denne rosenkransmåned vender seg til Jomfru Maria og ber rosenkransen sammen med henne i inderlig bønn om fred i verden. </w:t>
      </w:r>
      <w:r>
        <w:rPr>
          <w:rFonts w:eastAsia="Wingdings 2"/>
          <w:b/>
          <w:bCs/>
          <w:i/>
          <w:sz w:val="32"/>
          <w:szCs w:val="32"/>
        </w:rPr>
        <w:t xml:space="preserve">Vi ber </w:t>
      </w:r>
      <w:proofErr w:type="gramStart"/>
      <w:r>
        <w:rPr>
          <w:rFonts w:eastAsia="Wingdings 2"/>
          <w:b/>
          <w:bCs/>
          <w:i/>
          <w:sz w:val="32"/>
          <w:szCs w:val="32"/>
        </w:rPr>
        <w:t>deg…</w:t>
      </w:r>
      <w:proofErr w:type="gramEnd"/>
    </w:p>
    <w:p w14:paraId="09F945A2" w14:textId="77777777" w:rsidR="005E2E85" w:rsidRDefault="005E2E85" w:rsidP="005E2E85">
      <w:pPr>
        <w:pStyle w:val="Listeavsnitt26"/>
        <w:rPr>
          <w:sz w:val="36"/>
          <w:szCs w:val="36"/>
        </w:rPr>
      </w:pPr>
    </w:p>
    <w:p w14:paraId="3AF10316" w14:textId="77777777" w:rsidR="005E2E85" w:rsidRDefault="005E2E85" w:rsidP="005E2E85">
      <w:pPr>
        <w:pStyle w:val="Listeavsnitt26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i/>
          <w:sz w:val="36"/>
          <w:szCs w:val="36"/>
        </w:rPr>
      </w:pPr>
      <w:r>
        <w:rPr>
          <w:sz w:val="32"/>
          <w:szCs w:val="32"/>
        </w:rPr>
        <w:t xml:space="preserve">For Kirkens ledere på alle nivåer, at de må holde visdommen for mer verdifull enn jordisk rikdom. </w:t>
      </w:r>
      <w:r>
        <w:rPr>
          <w:i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 xml:space="preserve">Vi ber </w:t>
      </w:r>
      <w:proofErr w:type="gramStart"/>
      <w:r>
        <w:rPr>
          <w:b/>
          <w:bCs/>
          <w:i/>
          <w:sz w:val="32"/>
          <w:szCs w:val="32"/>
        </w:rPr>
        <w:t>deg…</w:t>
      </w:r>
      <w:proofErr w:type="gramEnd"/>
    </w:p>
    <w:p w14:paraId="4B10356A" w14:textId="77777777" w:rsidR="005E2E85" w:rsidRDefault="005E2E85" w:rsidP="005E2E85">
      <w:pPr>
        <w:pStyle w:val="Listeavsnitt26"/>
        <w:rPr>
          <w:i/>
          <w:sz w:val="36"/>
          <w:szCs w:val="36"/>
        </w:rPr>
      </w:pPr>
    </w:p>
    <w:p w14:paraId="47DDF5DB" w14:textId="77777777" w:rsidR="005E2E85" w:rsidRDefault="005E2E85" w:rsidP="005E2E85">
      <w:pPr>
        <w:pStyle w:val="Listeavsnitt26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sz w:val="36"/>
          <w:szCs w:val="36"/>
        </w:rPr>
      </w:pPr>
      <w:r>
        <w:rPr>
          <w:sz w:val="32"/>
          <w:szCs w:val="32"/>
        </w:rPr>
        <w:t xml:space="preserve">For våre verdslige styresmakter, at de må gi tjenlig frihet over jordiske verdier, og verne oss mot et rent kapitalstyrt samfunn. </w:t>
      </w:r>
      <w:r>
        <w:rPr>
          <w:b/>
          <w:bCs/>
          <w:i/>
          <w:sz w:val="32"/>
          <w:szCs w:val="32"/>
        </w:rPr>
        <w:t xml:space="preserve">Vi ber </w:t>
      </w:r>
      <w:proofErr w:type="gramStart"/>
      <w:r>
        <w:rPr>
          <w:b/>
          <w:bCs/>
          <w:i/>
          <w:sz w:val="32"/>
          <w:szCs w:val="32"/>
        </w:rPr>
        <w:t>deg…</w:t>
      </w:r>
      <w:proofErr w:type="gramEnd"/>
    </w:p>
    <w:p w14:paraId="292D9DF0" w14:textId="77777777" w:rsidR="005E2E85" w:rsidRDefault="005E2E85" w:rsidP="005E2E85">
      <w:pPr>
        <w:rPr>
          <w:sz w:val="36"/>
          <w:szCs w:val="36"/>
        </w:rPr>
      </w:pPr>
    </w:p>
    <w:p w14:paraId="5610CFAF" w14:textId="77777777" w:rsidR="005E2E85" w:rsidRDefault="005E2E85" w:rsidP="005E2E85">
      <w:pPr>
        <w:pStyle w:val="Listeavsnitt26"/>
        <w:numPr>
          <w:ilvl w:val="0"/>
          <w:numId w:val="5"/>
        </w:numPr>
        <w:tabs>
          <w:tab w:val="clear" w:pos="0"/>
          <w:tab w:val="num" w:pos="720"/>
        </w:tabs>
        <w:ind w:left="720"/>
      </w:pPr>
      <w:r>
        <w:rPr>
          <w:sz w:val="32"/>
          <w:szCs w:val="32"/>
        </w:rPr>
        <w:t xml:space="preserve">For dem som lider på grunn av feil prioritering, om hjelp til å komme ut av uføret.  </w:t>
      </w:r>
      <w:r>
        <w:rPr>
          <w:b/>
          <w:bCs/>
          <w:i/>
          <w:sz w:val="32"/>
          <w:szCs w:val="32"/>
        </w:rPr>
        <w:t xml:space="preserve">Vi ber </w:t>
      </w:r>
      <w:proofErr w:type="gramStart"/>
      <w:r>
        <w:rPr>
          <w:b/>
          <w:bCs/>
          <w:i/>
          <w:sz w:val="32"/>
          <w:szCs w:val="32"/>
        </w:rPr>
        <w:t>deg…</w:t>
      </w:r>
      <w:proofErr w:type="gramEnd"/>
    </w:p>
    <w:p w14:paraId="5DFC620F" w14:textId="77777777" w:rsidR="005E2E85" w:rsidRDefault="005E2E85" w:rsidP="005E2E85">
      <w:pPr>
        <w:pStyle w:val="Listeavsnitt26"/>
        <w:ind w:left="0"/>
      </w:pPr>
    </w:p>
    <w:p w14:paraId="364AD276" w14:textId="77777777" w:rsidR="005E2E85" w:rsidRDefault="005E2E85" w:rsidP="005E2E85">
      <w:pPr>
        <w:pStyle w:val="Listeavsnitt26"/>
        <w:numPr>
          <w:ilvl w:val="0"/>
          <w:numId w:val="5"/>
        </w:numPr>
        <w:tabs>
          <w:tab w:val="clear" w:pos="0"/>
          <w:tab w:val="num" w:pos="720"/>
        </w:tabs>
        <w:ind w:left="720"/>
      </w:pPr>
      <w:r>
        <w:rPr>
          <w:sz w:val="32"/>
          <w:szCs w:val="32"/>
          <w:lang w:val="no"/>
        </w:rPr>
        <w:t xml:space="preserve">At også medlemmer i vår menighet må høre Guds kall til å leve etter de evangeliske råd.. </w:t>
      </w:r>
      <w:r>
        <w:rPr>
          <w:b/>
          <w:bCs/>
          <w:i/>
          <w:iCs/>
          <w:sz w:val="32"/>
          <w:szCs w:val="32"/>
          <w:lang w:val="no"/>
        </w:rPr>
        <w:t>Vi ber deg</w:t>
      </w:r>
      <w:r>
        <w:rPr>
          <w:b/>
          <w:bCs/>
          <w:i/>
          <w:iCs/>
          <w:sz w:val="32"/>
          <w:szCs w:val="32"/>
        </w:rPr>
        <w:t xml:space="preserve"> ...</w:t>
      </w:r>
    </w:p>
    <w:p w14:paraId="6F78B9C1" w14:textId="77777777" w:rsidR="005E2E85" w:rsidRDefault="005E2E85" w:rsidP="005E2E85">
      <w:pPr>
        <w:pStyle w:val="Listeavsnitt26"/>
        <w:ind w:left="0"/>
      </w:pPr>
    </w:p>
    <w:p w14:paraId="057B067F" w14:textId="77777777" w:rsidR="005E2E85" w:rsidRDefault="005E2E85" w:rsidP="005E2E85">
      <w:pPr>
        <w:pStyle w:val="Listeavsnitt26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sz w:val="32"/>
          <w:szCs w:val="32"/>
        </w:rPr>
      </w:pPr>
      <w:bookmarkStart w:id="3" w:name="result_box3"/>
      <w:bookmarkEnd w:id="3"/>
      <w:r>
        <w:rPr>
          <w:sz w:val="32"/>
          <w:szCs w:val="32"/>
          <w:lang w:val="no"/>
        </w:rPr>
        <w:t xml:space="preserve">For mennesker som har forlatt alt for å følge Kristus, at deres lovede belønning kan holde dem i gang i vanskelige tider.  </w:t>
      </w:r>
      <w:r>
        <w:rPr>
          <w:b/>
          <w:bCs/>
          <w:i/>
          <w:iCs/>
          <w:sz w:val="32"/>
          <w:szCs w:val="32"/>
          <w:lang w:val="no"/>
        </w:rPr>
        <w:t>Vi ber deg..</w:t>
      </w:r>
      <w:r>
        <w:rPr>
          <w:b/>
          <w:bCs/>
          <w:i/>
          <w:iCs/>
          <w:sz w:val="32"/>
          <w:szCs w:val="32"/>
        </w:rPr>
        <w:t xml:space="preserve"> </w:t>
      </w:r>
    </w:p>
    <w:p w14:paraId="5BB4E078" w14:textId="77777777" w:rsidR="005E2E85" w:rsidRDefault="005E2E85" w:rsidP="005E2E85">
      <w:pPr>
        <w:rPr>
          <w:sz w:val="32"/>
          <w:szCs w:val="32"/>
        </w:rPr>
      </w:pPr>
    </w:p>
    <w:p w14:paraId="45144D7C" w14:textId="77777777" w:rsidR="005E2E85" w:rsidRDefault="005E2E85" w:rsidP="005E2E85">
      <w:pPr>
        <w:pStyle w:val="Listeavsnitt26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sz w:val="36"/>
          <w:szCs w:val="36"/>
        </w:rPr>
      </w:pPr>
      <w:r>
        <w:rPr>
          <w:sz w:val="32"/>
          <w:szCs w:val="32"/>
        </w:rPr>
        <w:t>For de ensomme, syke og eldre i vår menighet, at vi må evne å styrke dem ved vår omsorg.</w:t>
      </w:r>
      <w:r>
        <w:rPr>
          <w:i/>
          <w:sz w:val="32"/>
          <w:szCs w:val="32"/>
        </w:rPr>
        <w:t xml:space="preserve">  </w:t>
      </w:r>
      <w:r>
        <w:rPr>
          <w:b/>
          <w:bCs/>
          <w:i/>
          <w:sz w:val="32"/>
          <w:szCs w:val="32"/>
        </w:rPr>
        <w:t xml:space="preserve">Vi ber </w:t>
      </w:r>
      <w:proofErr w:type="gramStart"/>
      <w:r>
        <w:rPr>
          <w:b/>
          <w:bCs/>
          <w:i/>
          <w:sz w:val="32"/>
          <w:szCs w:val="32"/>
        </w:rPr>
        <w:t>deg…</w:t>
      </w:r>
      <w:proofErr w:type="gramEnd"/>
    </w:p>
    <w:p w14:paraId="36ED6B7C" w14:textId="77777777" w:rsidR="005E2E85" w:rsidRDefault="005E2E85" w:rsidP="005E2E85">
      <w:pPr>
        <w:pStyle w:val="Listeavsnitt26"/>
        <w:rPr>
          <w:sz w:val="36"/>
          <w:szCs w:val="36"/>
        </w:rPr>
      </w:pPr>
    </w:p>
    <w:p w14:paraId="4D413AEE" w14:textId="77777777" w:rsidR="005E2E85" w:rsidRDefault="005E2E85" w:rsidP="005E2E85">
      <w:pPr>
        <w:numPr>
          <w:ilvl w:val="0"/>
          <w:numId w:val="5"/>
        </w:numPr>
        <w:tabs>
          <w:tab w:val="clear" w:pos="0"/>
          <w:tab w:val="num" w:pos="720"/>
        </w:tabs>
        <w:overflowPunct/>
        <w:ind w:left="720"/>
        <w:rPr>
          <w:sz w:val="36"/>
          <w:szCs w:val="36"/>
        </w:rPr>
      </w:pPr>
      <w:bookmarkStart w:id="4" w:name="result_box"/>
      <w:bookmarkEnd w:id="4"/>
      <w:r>
        <w:rPr>
          <w:sz w:val="32"/>
          <w:szCs w:val="32"/>
          <w:lang w:val="no"/>
        </w:rPr>
        <w:t xml:space="preserve">For de som har forlatt denne verden, spesielt pater Peter </w:t>
      </w:r>
      <w:proofErr w:type="spellStart"/>
      <w:r>
        <w:rPr>
          <w:sz w:val="32"/>
          <w:szCs w:val="32"/>
          <w:lang w:val="no"/>
        </w:rPr>
        <w:t>Ugen</w:t>
      </w:r>
      <w:proofErr w:type="spellEnd"/>
      <w:r>
        <w:rPr>
          <w:sz w:val="32"/>
          <w:szCs w:val="32"/>
          <w:lang w:val="no"/>
        </w:rPr>
        <w:t>, at lyset fra Guds herlighet skal skinne på dem.</w:t>
      </w:r>
      <w:r>
        <w:rPr>
          <w:i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 xml:space="preserve">Vi ber </w:t>
      </w:r>
      <w:proofErr w:type="gramStart"/>
      <w:r>
        <w:rPr>
          <w:b/>
          <w:bCs/>
          <w:i/>
          <w:sz w:val="32"/>
          <w:szCs w:val="32"/>
        </w:rPr>
        <w:t>deg…</w:t>
      </w:r>
      <w:proofErr w:type="gramEnd"/>
    </w:p>
    <w:p w14:paraId="5A7E8FDB" w14:textId="77777777" w:rsidR="005E2E85" w:rsidRDefault="005E2E85" w:rsidP="005E2E85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</w:p>
    <w:p w14:paraId="4461A4C4" w14:textId="77777777" w:rsidR="005E2E85" w:rsidRPr="00253B27" w:rsidRDefault="005E2E85" w:rsidP="005E2E85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  <w:r w:rsidRPr="00253B27"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61E661AA" w14:textId="77777777" w:rsidR="005E2E85" w:rsidRDefault="005E2E85" w:rsidP="005E2E85">
      <w:pPr>
        <w:rPr>
          <w:rFonts w:eastAsia="Liberation Serif" w:cs="Liberation Serif"/>
          <w:sz w:val="32"/>
          <w:szCs w:val="32"/>
        </w:rPr>
      </w:pPr>
      <w:r>
        <w:rPr>
          <w:rFonts w:eastAsia="Liberation Serif" w:cs="Liberation Serif"/>
          <w:sz w:val="36"/>
          <w:szCs w:val="36"/>
        </w:rPr>
        <w:t xml:space="preserve">Himmelske Far, du lot din Sønn bli fattige som en av oss. Gjør oss rike i Ham som er Visdommen. Han som lever og råder fra evighet til evighet. </w:t>
      </w:r>
      <w:r>
        <w:rPr>
          <w:rFonts w:eastAsia="Liberation Serif" w:cs="Liberation Serif"/>
          <w:b/>
          <w:bCs/>
          <w:sz w:val="36"/>
          <w:szCs w:val="36"/>
        </w:rPr>
        <w:t>Amen</w:t>
      </w:r>
      <w:r>
        <w:rPr>
          <w:rFonts w:eastAsia="Liberation Serif" w:cs="Liberation Serif"/>
          <w:b/>
          <w:bCs/>
          <w:sz w:val="32"/>
          <w:szCs w:val="32"/>
        </w:rPr>
        <w:t xml:space="preserve">. </w:t>
      </w:r>
    </w:p>
    <w:p w14:paraId="3CED9B37" w14:textId="77777777" w:rsidR="00C31BA3" w:rsidRDefault="005E2E85" w:rsidP="00C31BA3">
      <w:pPr>
        <w:rPr>
          <w:rFonts w:ascii="Times New Roman" w:eastAsia="Liberation Serif" w:hAnsi="Times New Roman" w:cs="Times New Roman"/>
          <w:b/>
          <w:bCs/>
          <w:sz w:val="40"/>
          <w:szCs w:val="40"/>
        </w:rPr>
      </w:pPr>
      <w:r w:rsidRPr="003D69CD">
        <w:rPr>
          <w:rFonts w:ascii="Times New Roman" w:eastAsia="Liberation Serif" w:hAnsi="Times New Roman" w:cs="Times New Roman"/>
          <w:b/>
          <w:bCs/>
          <w:sz w:val="40"/>
          <w:szCs w:val="40"/>
        </w:rPr>
        <w:t xml:space="preserve">                         </w:t>
      </w:r>
      <w:r>
        <w:rPr>
          <w:rFonts w:ascii="Times New Roman" w:eastAsia="Liberation Serif" w:hAnsi="Times New Roman" w:cs="Times New Roman"/>
          <w:b/>
          <w:bCs/>
          <w:sz w:val="40"/>
          <w:szCs w:val="40"/>
        </w:rPr>
        <w:t xml:space="preserve">     </w:t>
      </w:r>
    </w:p>
    <w:p w14:paraId="7823D024" w14:textId="77777777" w:rsidR="00C31BA3" w:rsidRDefault="00C31BA3" w:rsidP="00C31BA3">
      <w:pPr>
        <w:rPr>
          <w:rFonts w:ascii="Times New Roman" w:eastAsia="Liberation Serif" w:hAnsi="Times New Roman" w:cs="Times New Roman"/>
          <w:b/>
          <w:bCs/>
          <w:sz w:val="40"/>
          <w:szCs w:val="40"/>
        </w:rPr>
      </w:pPr>
    </w:p>
    <w:p w14:paraId="6CEB808A" w14:textId="026858D0" w:rsidR="008F09B5" w:rsidRDefault="00611E5A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Kunngjøringer</w:t>
      </w:r>
    </w:p>
    <w:p w14:paraId="75C0768A" w14:textId="77777777" w:rsidR="007C51C5" w:rsidRDefault="007C51C5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2C840F8" w14:textId="6F24A8D2" w:rsidR="00C77160" w:rsidRDefault="00C77160" w:rsidP="00C77160">
      <w:pPr>
        <w:pStyle w:val="Listeavsnitt17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bookmarkStart w:id="5" w:name="_Hlk502758589"/>
      <w:r w:rsidRPr="002223E1">
        <w:rPr>
          <w:rFonts w:ascii="Times New Roman" w:hAnsi="Times New Roman" w:cs="Times New Roman"/>
          <w:sz w:val="36"/>
          <w:szCs w:val="36"/>
        </w:rPr>
        <w:t xml:space="preserve">Kollektene sist uke var kr. 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2223E1">
        <w:rPr>
          <w:rFonts w:ascii="Times New Roman" w:hAnsi="Times New Roman" w:cs="Times New Roman"/>
          <w:sz w:val="36"/>
          <w:szCs w:val="36"/>
        </w:rPr>
        <w:t>.</w:t>
      </w:r>
      <w:r w:rsidR="00A15342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7</w:t>
      </w:r>
      <w:r w:rsidR="00C31BA3">
        <w:rPr>
          <w:rFonts w:ascii="Times New Roman" w:hAnsi="Times New Roman" w:cs="Times New Roman"/>
          <w:sz w:val="36"/>
          <w:szCs w:val="36"/>
        </w:rPr>
        <w:t>9</w:t>
      </w:r>
      <w:r w:rsidRPr="002223E1">
        <w:rPr>
          <w:rFonts w:ascii="Times New Roman" w:hAnsi="Times New Roman" w:cs="Times New Roman"/>
          <w:sz w:val="36"/>
          <w:szCs w:val="36"/>
        </w:rPr>
        <w:t xml:space="preserve">,00. Votivlys kr. </w:t>
      </w:r>
      <w:r w:rsidR="00B57823">
        <w:rPr>
          <w:rFonts w:ascii="Times New Roman" w:hAnsi="Times New Roman" w:cs="Times New Roman"/>
          <w:sz w:val="36"/>
          <w:szCs w:val="36"/>
        </w:rPr>
        <w:t>195</w:t>
      </w:r>
      <w:r>
        <w:rPr>
          <w:rFonts w:ascii="Times New Roman" w:hAnsi="Times New Roman" w:cs="Times New Roman"/>
          <w:sz w:val="36"/>
          <w:szCs w:val="36"/>
        </w:rPr>
        <w:t>,0</w:t>
      </w:r>
      <w:r w:rsidRPr="002223E1">
        <w:rPr>
          <w:rFonts w:ascii="Times New Roman" w:hAnsi="Times New Roman" w:cs="Times New Roman"/>
          <w:sz w:val="36"/>
          <w:szCs w:val="36"/>
        </w:rPr>
        <w:t xml:space="preserve">0.  </w:t>
      </w:r>
    </w:p>
    <w:p w14:paraId="07715B50" w14:textId="77777777" w:rsidR="00C77160" w:rsidRDefault="00C77160" w:rsidP="00C77160">
      <w:pPr>
        <w:pStyle w:val="Listeavsnitt17"/>
        <w:ind w:left="360"/>
        <w:rPr>
          <w:rFonts w:ascii="Times New Roman" w:hAnsi="Times New Roman" w:cs="Times New Roman"/>
          <w:sz w:val="36"/>
          <w:szCs w:val="36"/>
        </w:rPr>
      </w:pPr>
      <w:r w:rsidRPr="002223E1">
        <w:rPr>
          <w:rFonts w:ascii="Times New Roman" w:hAnsi="Times New Roman" w:cs="Times New Roman"/>
          <w:sz w:val="36"/>
          <w:szCs w:val="36"/>
        </w:rPr>
        <w:t>Hjertelig takk!</w:t>
      </w:r>
    </w:p>
    <w:p w14:paraId="473B090E" w14:textId="77777777" w:rsidR="00115B3F" w:rsidRDefault="00115B3F" w:rsidP="00115B3F">
      <w:pPr>
        <w:pStyle w:val="Listeavsnitt17"/>
        <w:ind w:left="360"/>
        <w:rPr>
          <w:rFonts w:ascii="Times New Roman" w:hAnsi="Times New Roman" w:cs="Times New Roman"/>
          <w:sz w:val="36"/>
          <w:szCs w:val="36"/>
        </w:rPr>
      </w:pPr>
    </w:p>
    <w:p w14:paraId="5AB31CA6" w14:textId="4670CF40" w:rsidR="003A65C7" w:rsidRDefault="003A65C7" w:rsidP="003A65C7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</w:pPr>
      <w:r w:rsidRPr="00465E8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T</w:t>
      </w:r>
      <w:r w:rsidR="004B13A5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irs</w:t>
      </w:r>
      <w:r w:rsidRPr="00465E8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dag </w:t>
      </w:r>
      <w:r w:rsidR="00CF77DB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1</w:t>
      </w:r>
      <w:r w:rsidR="00463489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5</w:t>
      </w:r>
      <w:r w:rsidRPr="00465E8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. oktober kl. 18.00 </w:t>
      </w:r>
      <w:r w:rsidR="00463489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er det utvidet menighetsråd</w:t>
      </w:r>
      <w:r w:rsidR="00115B3F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.</w:t>
      </w:r>
    </w:p>
    <w:p w14:paraId="59A7F19B" w14:textId="10D39D24" w:rsidR="00B814E1" w:rsidRDefault="002C7C31" w:rsidP="003A65C7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</w:pPr>
      <w:r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Begravelse av </w:t>
      </w:r>
      <w:r w:rsidRPr="002C7C31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A</w:t>
      </w:r>
      <w:r w:rsidR="0043208D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gn</w:t>
      </w:r>
      <w:r w:rsidR="00E55A1F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ieszka</w:t>
      </w:r>
      <w:r w:rsidRPr="002C7C31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 </w:t>
      </w:r>
      <w:proofErr w:type="spellStart"/>
      <w:r w:rsidRPr="002C7C31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B</w:t>
      </w:r>
      <w:r w:rsidR="00E55A1F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ajorek</w:t>
      </w:r>
      <w:proofErr w:type="spellEnd"/>
      <w:r w:rsidRPr="002C7C31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i Tune kirke tirsdag 15.</w:t>
      </w:r>
      <w:r w:rsidR="00E92E29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 oktober kl. 14.00.</w:t>
      </w:r>
      <w:r w:rsidRPr="002C7C31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 </w:t>
      </w:r>
    </w:p>
    <w:p w14:paraId="6F970353" w14:textId="3A4643BF" w:rsidR="006E7DBA" w:rsidRPr="00C31BA3" w:rsidRDefault="006E7DBA" w:rsidP="00C31BA3">
      <w:pPr>
        <w:pStyle w:val="NormalWeb"/>
        <w:numPr>
          <w:ilvl w:val="0"/>
          <w:numId w:val="4"/>
        </w:numPr>
        <w:overflowPunct/>
        <w:rPr>
          <w:rFonts w:ascii="Times New Roman" w:hAnsi="Times New Roman" w:cs="Times New Roman"/>
          <w:color w:val="000000"/>
          <w:sz w:val="36"/>
          <w:szCs w:val="36"/>
          <w:lang w:eastAsia="en-US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Søndag 20. oktober er misjonssøndag.  Kollekten denne helgen går til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Missio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Norge.</w:t>
      </w:r>
    </w:p>
    <w:p w14:paraId="1F7514FE" w14:textId="54C71C03" w:rsidR="007C2037" w:rsidRDefault="007C2037" w:rsidP="003A65C7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</w:pPr>
      <w:r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Kateketmøte onsdag </w:t>
      </w:r>
      <w:r w:rsidR="00AF4510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23. oktober kl. 18.30.</w:t>
      </w:r>
    </w:p>
    <w:p w14:paraId="20C1AECF" w14:textId="415C0501" w:rsidR="001D6359" w:rsidRPr="00463489" w:rsidRDefault="001D6359" w:rsidP="00C35A20">
      <w:pPr>
        <w:pStyle w:val="NormalWeb"/>
        <w:numPr>
          <w:ilvl w:val="0"/>
          <w:numId w:val="4"/>
        </w:numPr>
        <w:overflowPunct/>
        <w:spacing w:after="0"/>
        <w:contextualSpacing/>
        <w:rPr>
          <w:rFonts w:ascii="Times New Roman" w:hAnsi="Times New Roman" w:cs="Times New Roman"/>
          <w:color w:val="000000"/>
          <w:sz w:val="36"/>
          <w:szCs w:val="36"/>
          <w:lang w:val="no"/>
        </w:rPr>
      </w:pPr>
      <w:r w:rsidRPr="00463489">
        <w:rPr>
          <w:rFonts w:ascii="Times New Roman" w:hAnsi="Times New Roman" w:cs="Times New Roman"/>
          <w:color w:val="000000"/>
          <w:sz w:val="36"/>
          <w:szCs w:val="36"/>
        </w:rPr>
        <w:t xml:space="preserve">Oktober er rosenkransmåned som er spesielt dedikert til Maria, Guds Mor. </w:t>
      </w:r>
      <w:r w:rsidRPr="00463489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Vi har rosenkransandakt fra mandag til og med lørdag på forskjellige språk.</w:t>
      </w:r>
      <w:r w:rsidRPr="00463489">
        <w:rPr>
          <w:rFonts w:ascii="Times New Roman" w:hAnsi="Times New Roman" w:cs="Times New Roman"/>
          <w:color w:val="000000"/>
          <w:sz w:val="36"/>
          <w:szCs w:val="36"/>
        </w:rPr>
        <w:t xml:space="preserve"> Se messetidene og oppslag</w:t>
      </w:r>
    </w:p>
    <w:p w14:paraId="2F7E8DA1" w14:textId="77777777" w:rsidR="000F5ABE" w:rsidRPr="00C35A20" w:rsidRDefault="000F5ABE" w:rsidP="000F5ABE">
      <w:pPr>
        <w:pStyle w:val="Listeavsnitt17"/>
        <w:rPr>
          <w:rFonts w:ascii="Times New Roman" w:hAnsi="Times New Roman" w:cs="Times New Roman"/>
          <w:sz w:val="36"/>
          <w:szCs w:val="36"/>
          <w:lang w:val="no"/>
        </w:rPr>
      </w:pPr>
    </w:p>
    <w:p w14:paraId="468642D8" w14:textId="77777777" w:rsidR="00786E38" w:rsidRDefault="00786E38" w:rsidP="00786E38">
      <w:pPr>
        <w:pStyle w:val="Listeavsnitt"/>
        <w:rPr>
          <w:sz w:val="32"/>
          <w:szCs w:val="32"/>
        </w:rPr>
      </w:pPr>
      <w:bookmarkStart w:id="6" w:name="_Hlk502758230"/>
      <w:bookmarkEnd w:id="5"/>
    </w:p>
    <w:p w14:paraId="3BB26981" w14:textId="7BE56B21" w:rsidR="00786E38" w:rsidRPr="00463489" w:rsidRDefault="00786E38" w:rsidP="00774B73">
      <w:pPr>
        <w:pStyle w:val="Brdtekst"/>
        <w:numPr>
          <w:ilvl w:val="0"/>
          <w:numId w:val="45"/>
        </w:numPr>
        <w:rPr>
          <w:rFonts w:ascii="Times New Roman" w:hAnsi="Times New Roman" w:cs="Times New Roman"/>
          <w:sz w:val="36"/>
          <w:szCs w:val="36"/>
        </w:rPr>
      </w:pPr>
      <w:r w:rsidRPr="00463489">
        <w:rPr>
          <w:rFonts w:ascii="Times New Roman" w:hAnsi="Times New Roman" w:cs="Times New Roman"/>
          <w:sz w:val="36"/>
          <w:szCs w:val="36"/>
        </w:rPr>
        <w:t>Vi ber om at man ikke bruker knelebenkene som fo</w:t>
      </w:r>
      <w:r w:rsidR="00A25971" w:rsidRPr="00463489">
        <w:rPr>
          <w:rFonts w:ascii="Times New Roman" w:hAnsi="Times New Roman" w:cs="Times New Roman"/>
          <w:sz w:val="36"/>
          <w:szCs w:val="36"/>
        </w:rPr>
        <w:t>t</w:t>
      </w:r>
      <w:r w:rsidRPr="00463489">
        <w:rPr>
          <w:rFonts w:ascii="Times New Roman" w:hAnsi="Times New Roman" w:cs="Times New Roman"/>
          <w:sz w:val="36"/>
          <w:szCs w:val="36"/>
        </w:rPr>
        <w:t>skammel</w:t>
      </w:r>
      <w:r w:rsidR="00BC5B4C" w:rsidRPr="00463489">
        <w:rPr>
          <w:rFonts w:ascii="Times New Roman" w:hAnsi="Times New Roman" w:cs="Times New Roman"/>
          <w:sz w:val="36"/>
          <w:szCs w:val="36"/>
        </w:rPr>
        <w:t xml:space="preserve"> verken med sko eller ikke sko på bena</w:t>
      </w:r>
      <w:r w:rsidRPr="00463489">
        <w:rPr>
          <w:rFonts w:ascii="Times New Roman" w:hAnsi="Times New Roman" w:cs="Times New Roman"/>
          <w:sz w:val="36"/>
          <w:szCs w:val="36"/>
        </w:rPr>
        <w:t xml:space="preserve">, da </w:t>
      </w:r>
      <w:r w:rsidR="00A25971" w:rsidRPr="00463489">
        <w:rPr>
          <w:rFonts w:ascii="Times New Roman" w:hAnsi="Times New Roman" w:cs="Times New Roman"/>
          <w:sz w:val="36"/>
          <w:szCs w:val="36"/>
        </w:rPr>
        <w:t>vi i sommer har fått nytt stoff på dem.</w:t>
      </w:r>
    </w:p>
    <w:p w14:paraId="2BA0847B" w14:textId="2A2B20E0" w:rsidR="00CA548D" w:rsidRPr="00156BDF" w:rsidRDefault="008E61CB" w:rsidP="00CA548D">
      <w:pPr>
        <w:pStyle w:val="NormalWeb"/>
        <w:numPr>
          <w:ilvl w:val="0"/>
          <w:numId w:val="4"/>
        </w:numPr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Viet</w:t>
      </w:r>
      <w:r w:rsidR="004B13A5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namesisk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gruppe har ansvaret for vask av kirken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til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uke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n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.  </w:t>
      </w:r>
      <w:bookmarkEnd w:id="6"/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         </w:t>
      </w:r>
      <w:r w:rsidR="004B13A5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Vietnamesisk</w:t>
      </w:r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gru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pp</w:t>
      </w:r>
      <w:r w:rsidR="00CA548D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e har ansvaret for kirkekaffe neste søndag.    </w:t>
      </w:r>
    </w:p>
    <w:p w14:paraId="37CB6CB4" w14:textId="697F7C94" w:rsidR="0056159F" w:rsidRPr="00156BDF" w:rsidRDefault="006243B8" w:rsidP="00187F6D">
      <w:pPr>
        <w:rPr>
          <w:rFonts w:ascii="Times New Roman" w:hAnsi="Times New Roman" w:cs="Times New Roman"/>
          <w:sz w:val="40"/>
          <w:szCs w:val="40"/>
        </w:rPr>
      </w:pPr>
      <w:r w:rsidRPr="00156BDF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EF5057" w:rsidRPr="00156BDF">
        <w:rPr>
          <w:rFonts w:ascii="Times New Roman" w:hAnsi="Times New Roman" w:cs="Times New Roman"/>
          <w:sz w:val="40"/>
          <w:szCs w:val="40"/>
        </w:rPr>
        <w:t xml:space="preserve">  </w:t>
      </w:r>
      <w:r w:rsidR="00FB4934" w:rsidRPr="00156BDF">
        <w:rPr>
          <w:rFonts w:ascii="Times New Roman" w:hAnsi="Times New Roman" w:cs="Times New Roman"/>
          <w:sz w:val="40"/>
          <w:szCs w:val="40"/>
        </w:rPr>
        <w:tab/>
      </w:r>
    </w:p>
    <w:p w14:paraId="757C01A3" w14:textId="525BEEDD" w:rsidR="00A0156A" w:rsidRDefault="00EF5057" w:rsidP="00F93F91">
      <w:pPr>
        <w:ind w:firstLine="720"/>
        <w:rPr>
          <w:rFonts w:ascii="Times New Roman" w:hAnsi="Times New Roman" w:cs="Times New Roman"/>
          <w:b/>
          <w:sz w:val="40"/>
          <w:szCs w:val="40"/>
        </w:rPr>
      </w:pPr>
      <w:r w:rsidRPr="00156BDF">
        <w:rPr>
          <w:rFonts w:ascii="Times New Roman" w:hAnsi="Times New Roman" w:cs="Times New Roman"/>
          <w:b/>
          <w:sz w:val="40"/>
          <w:szCs w:val="40"/>
        </w:rPr>
        <w:t>Riktig god søndag!</w:t>
      </w:r>
      <w:r w:rsidR="00B968DB" w:rsidRPr="00156BDF">
        <w:rPr>
          <w:rFonts w:ascii="Times New Roman" w:hAnsi="Times New Roman" w:cs="Times New Roman"/>
          <w:b/>
          <w:sz w:val="40"/>
          <w:szCs w:val="40"/>
        </w:rPr>
        <w:t xml:space="preserve">  Velkommen til kirkekaffe.</w:t>
      </w:r>
      <w:r w:rsidRPr="00156BDF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14:paraId="5C623E0B" w14:textId="77777777" w:rsidR="00C31BA3" w:rsidRDefault="00C31BA3" w:rsidP="00F93F91">
      <w:pPr>
        <w:ind w:firstLine="720"/>
        <w:rPr>
          <w:rFonts w:ascii="Times New Roman" w:hAnsi="Times New Roman" w:cs="Times New Roman"/>
          <w:b/>
          <w:sz w:val="40"/>
          <w:szCs w:val="40"/>
        </w:rPr>
      </w:pPr>
    </w:p>
    <w:p w14:paraId="06DB58D6" w14:textId="77777777" w:rsidR="00C31BA3" w:rsidRPr="009F6000" w:rsidRDefault="00C31BA3" w:rsidP="00C31BA3">
      <w:pPr>
        <w:pStyle w:val="Overskrift2"/>
        <w:shd w:val="clear" w:color="auto" w:fill="FCFCFC"/>
        <w:spacing w:before="300" w:after="150"/>
        <w:rPr>
          <w:rFonts w:ascii="Times New Roman" w:hAnsi="Times New Roman" w:cs="Times New Roman"/>
          <w:color w:val="1F1F1F"/>
          <w:sz w:val="28"/>
          <w:szCs w:val="28"/>
        </w:rPr>
      </w:pPr>
      <w:hyperlink r:id="rId13" w:history="1">
        <w:r w:rsidRPr="009F6000">
          <w:rPr>
            <w:rStyle w:val="Hyperkobling"/>
            <w:rFonts w:ascii="Times New Roman" w:hAnsi="Times New Roman" w:cs="Times New Roman"/>
            <w:color w:val="4D4D4D"/>
            <w:sz w:val="28"/>
            <w:szCs w:val="28"/>
          </w:rPr>
          <w:t>Pavens bønneintensjoner for oktober 2024</w:t>
        </w:r>
      </w:hyperlink>
    </w:p>
    <w:p w14:paraId="27EBBD85" w14:textId="77777777" w:rsidR="00C31BA3" w:rsidRPr="009F6000" w:rsidRDefault="00C31BA3" w:rsidP="00C31BA3">
      <w:pPr>
        <w:pStyle w:val="Overskrift4"/>
        <w:shd w:val="clear" w:color="auto" w:fill="FCFCFC"/>
        <w:spacing w:before="150" w:after="150"/>
        <w:rPr>
          <w:rFonts w:ascii="Times New Roman" w:hAnsi="Times New Roman" w:cs="Times New Roman"/>
          <w:color w:val="1F1F1F"/>
          <w:sz w:val="28"/>
          <w:szCs w:val="28"/>
        </w:rPr>
      </w:pPr>
      <w:r w:rsidRPr="009F6000">
        <w:rPr>
          <w:rFonts w:ascii="Times New Roman" w:hAnsi="Times New Roman" w:cs="Times New Roman"/>
          <w:color w:val="1F1F1F"/>
          <w:sz w:val="28"/>
          <w:szCs w:val="28"/>
        </w:rPr>
        <w:t>For vårt felles oppdrag</w:t>
      </w:r>
    </w:p>
    <w:p w14:paraId="6D022892" w14:textId="069193BA" w:rsidR="00C31BA3" w:rsidRPr="00D013B1" w:rsidRDefault="00C31BA3" w:rsidP="00E55A1F">
      <w:pPr>
        <w:pStyle w:val="NormalWeb"/>
        <w:shd w:val="clear" w:color="auto" w:fill="FCFCFC"/>
        <w:spacing w:before="0" w:after="150"/>
        <w:rPr>
          <w:rFonts w:ascii="Times New Roman" w:hAnsi="Times New Roman" w:cs="Times New Roman"/>
          <w:sz w:val="36"/>
          <w:szCs w:val="36"/>
        </w:rPr>
      </w:pPr>
      <w:r w:rsidRPr="00D013B1">
        <w:rPr>
          <w:rFonts w:ascii="Times New Roman" w:hAnsi="Times New Roman" w:cs="Times New Roman"/>
          <w:color w:val="1F1F1F"/>
          <w:sz w:val="36"/>
          <w:szCs w:val="36"/>
        </w:rPr>
        <w:t xml:space="preserve">La oss be om at kirken fortsetter å opprettholde en synodal livsstil på alle måter, som et tegn på medansvar, og at </w:t>
      </w:r>
      <w:proofErr w:type="gramStart"/>
      <w:r w:rsidRPr="00D013B1">
        <w:rPr>
          <w:rFonts w:ascii="Times New Roman" w:hAnsi="Times New Roman" w:cs="Times New Roman"/>
          <w:color w:val="1F1F1F"/>
          <w:sz w:val="36"/>
          <w:szCs w:val="36"/>
        </w:rPr>
        <w:t>fokus</w:t>
      </w:r>
      <w:proofErr w:type="gramEnd"/>
      <w:r w:rsidRPr="00D013B1">
        <w:rPr>
          <w:rFonts w:ascii="Times New Roman" w:hAnsi="Times New Roman" w:cs="Times New Roman"/>
          <w:color w:val="1F1F1F"/>
          <w:sz w:val="36"/>
          <w:szCs w:val="36"/>
        </w:rPr>
        <w:t xml:space="preserve"> på deltakelse, fellesskap og misjon deles av prester, ordensmedlemmer og lekfolk.</w:t>
      </w:r>
    </w:p>
    <w:sectPr w:rsidR="00C31BA3" w:rsidRPr="00D013B1">
      <w:pgSz w:w="11849" w:h="16838"/>
      <w:pgMar w:top="567" w:right="73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582DE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61765DD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8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0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44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27454E7"/>
    <w:multiLevelType w:val="hybridMultilevel"/>
    <w:tmpl w:val="86864908"/>
    <w:lvl w:ilvl="0" w:tplc="A1D4E22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B647A"/>
    <w:multiLevelType w:val="multilevel"/>
    <w:tmpl w:val="557CE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val="nb-NO"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6495C46"/>
    <w:multiLevelType w:val="multilevel"/>
    <w:tmpl w:val="83920D0E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543785"/>
    <w:multiLevelType w:val="multilevel"/>
    <w:tmpl w:val="368C0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67AC7"/>
    <w:multiLevelType w:val="multilevel"/>
    <w:tmpl w:val="0DC246D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277517"/>
    <w:multiLevelType w:val="multilevel"/>
    <w:tmpl w:val="98D4A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4C255B"/>
    <w:multiLevelType w:val="hybridMultilevel"/>
    <w:tmpl w:val="8BF6CC42"/>
    <w:lvl w:ilvl="0" w:tplc="439628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9DE2"/>
    <w:multiLevelType w:val="hybridMultilevel"/>
    <w:tmpl w:val="FC94C0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D7B91"/>
    <w:multiLevelType w:val="multilevel"/>
    <w:tmpl w:val="896A0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B57633"/>
    <w:multiLevelType w:val="multilevel"/>
    <w:tmpl w:val="BCB04F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F22188"/>
    <w:multiLevelType w:val="multilevel"/>
    <w:tmpl w:val="0F44215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D05F37"/>
    <w:multiLevelType w:val="multilevel"/>
    <w:tmpl w:val="0DBC5C12"/>
    <w:lvl w:ilvl="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7" w15:restartNumberingAfterBreak="0">
    <w:nsid w:val="3EB02483"/>
    <w:multiLevelType w:val="multilevel"/>
    <w:tmpl w:val="BFB4F0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206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6D0202"/>
    <w:multiLevelType w:val="hybridMultilevel"/>
    <w:tmpl w:val="0A800D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067EA1"/>
    <w:multiLevelType w:val="hybridMultilevel"/>
    <w:tmpl w:val="A0B25E6A"/>
    <w:lvl w:ilvl="0" w:tplc="F8DEE602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512" w:hanging="360"/>
      </w:pPr>
    </w:lvl>
    <w:lvl w:ilvl="2" w:tplc="0414001B" w:tentative="1">
      <w:start w:val="1"/>
      <w:numFmt w:val="lowerRoman"/>
      <w:lvlText w:val="%3."/>
      <w:lvlJc w:val="right"/>
      <w:pPr>
        <w:ind w:left="2232" w:hanging="180"/>
      </w:pPr>
    </w:lvl>
    <w:lvl w:ilvl="3" w:tplc="0414000F" w:tentative="1">
      <w:start w:val="1"/>
      <w:numFmt w:val="decimal"/>
      <w:lvlText w:val="%4."/>
      <w:lvlJc w:val="left"/>
      <w:pPr>
        <w:ind w:left="2952" w:hanging="360"/>
      </w:pPr>
    </w:lvl>
    <w:lvl w:ilvl="4" w:tplc="04140019" w:tentative="1">
      <w:start w:val="1"/>
      <w:numFmt w:val="lowerLetter"/>
      <w:lvlText w:val="%5."/>
      <w:lvlJc w:val="left"/>
      <w:pPr>
        <w:ind w:left="3672" w:hanging="360"/>
      </w:pPr>
    </w:lvl>
    <w:lvl w:ilvl="5" w:tplc="0414001B" w:tentative="1">
      <w:start w:val="1"/>
      <w:numFmt w:val="lowerRoman"/>
      <w:lvlText w:val="%6."/>
      <w:lvlJc w:val="right"/>
      <w:pPr>
        <w:ind w:left="4392" w:hanging="180"/>
      </w:pPr>
    </w:lvl>
    <w:lvl w:ilvl="6" w:tplc="0414000F" w:tentative="1">
      <w:start w:val="1"/>
      <w:numFmt w:val="decimal"/>
      <w:lvlText w:val="%7."/>
      <w:lvlJc w:val="left"/>
      <w:pPr>
        <w:ind w:left="5112" w:hanging="360"/>
      </w:pPr>
    </w:lvl>
    <w:lvl w:ilvl="7" w:tplc="04140019" w:tentative="1">
      <w:start w:val="1"/>
      <w:numFmt w:val="lowerLetter"/>
      <w:lvlText w:val="%8."/>
      <w:lvlJc w:val="left"/>
      <w:pPr>
        <w:ind w:left="5832" w:hanging="360"/>
      </w:pPr>
    </w:lvl>
    <w:lvl w:ilvl="8" w:tplc="041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57567E2"/>
    <w:multiLevelType w:val="multilevel"/>
    <w:tmpl w:val="0A54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BB2935"/>
    <w:multiLevelType w:val="multilevel"/>
    <w:tmpl w:val="FD0ECA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504D16"/>
    <w:multiLevelType w:val="multilevel"/>
    <w:tmpl w:val="F7840BBE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CF80BA7"/>
    <w:multiLevelType w:val="multilevel"/>
    <w:tmpl w:val="6AEC6DF2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772CED"/>
    <w:multiLevelType w:val="hybridMultilevel"/>
    <w:tmpl w:val="2E885EE4"/>
    <w:lvl w:ilvl="0" w:tplc="840EA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7F4B"/>
    <w:multiLevelType w:val="multilevel"/>
    <w:tmpl w:val="741E39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AD2F8A"/>
    <w:multiLevelType w:val="multilevel"/>
    <w:tmpl w:val="E06074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320C09"/>
    <w:multiLevelType w:val="multilevel"/>
    <w:tmpl w:val="C62C2D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C62AE2"/>
    <w:multiLevelType w:val="hybridMultilevel"/>
    <w:tmpl w:val="2FDEE2EA"/>
    <w:lvl w:ilvl="0" w:tplc="C0283A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2C56803"/>
    <w:multiLevelType w:val="hybridMultilevel"/>
    <w:tmpl w:val="02E692CA"/>
    <w:lvl w:ilvl="0" w:tplc="375402C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D1EAF"/>
    <w:multiLevelType w:val="multilevel"/>
    <w:tmpl w:val="8BC44D3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926FF0"/>
    <w:multiLevelType w:val="multilevel"/>
    <w:tmpl w:val="3F68C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230897"/>
    <w:multiLevelType w:val="multilevel"/>
    <w:tmpl w:val="7D84CC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BC76B4"/>
    <w:multiLevelType w:val="multilevel"/>
    <w:tmpl w:val="4088F3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F9167B"/>
    <w:multiLevelType w:val="multilevel"/>
    <w:tmpl w:val="67C2F6C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5" w15:restartNumberingAfterBreak="0">
    <w:nsid w:val="68303A22"/>
    <w:multiLevelType w:val="multilevel"/>
    <w:tmpl w:val="C72A1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665AA5"/>
    <w:multiLevelType w:val="multilevel"/>
    <w:tmpl w:val="66D6A0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687420"/>
    <w:multiLevelType w:val="multilevel"/>
    <w:tmpl w:val="882EE6D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8E4246"/>
    <w:multiLevelType w:val="multilevel"/>
    <w:tmpl w:val="8A9CE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D20A12"/>
    <w:multiLevelType w:val="multilevel"/>
    <w:tmpl w:val="2EDCF5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604850"/>
    <w:multiLevelType w:val="multilevel"/>
    <w:tmpl w:val="B7A6D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 w:val="0"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DE4146"/>
    <w:multiLevelType w:val="multilevel"/>
    <w:tmpl w:val="AC1633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E4306E"/>
    <w:multiLevelType w:val="multilevel"/>
    <w:tmpl w:val="4CD2902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4" w15:restartNumberingAfterBreak="0">
    <w:nsid w:val="7C7861C2"/>
    <w:multiLevelType w:val="multilevel"/>
    <w:tmpl w:val="2520C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EDF16A0"/>
    <w:multiLevelType w:val="multilevel"/>
    <w:tmpl w:val="5538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18089">
    <w:abstractNumId w:val="22"/>
  </w:num>
  <w:num w:numId="2" w16cid:durableId="503327885">
    <w:abstractNumId w:val="34"/>
  </w:num>
  <w:num w:numId="3" w16cid:durableId="2112584559">
    <w:abstractNumId w:val="43"/>
  </w:num>
  <w:num w:numId="4" w16cid:durableId="633485330">
    <w:abstractNumId w:val="41"/>
  </w:num>
  <w:num w:numId="5" w16cid:durableId="1938630512">
    <w:abstractNumId w:val="1"/>
  </w:num>
  <w:num w:numId="6" w16cid:durableId="389038916">
    <w:abstractNumId w:val="2"/>
  </w:num>
  <w:num w:numId="7" w16cid:durableId="1854761089">
    <w:abstractNumId w:val="38"/>
  </w:num>
  <w:num w:numId="8" w16cid:durableId="2021538279">
    <w:abstractNumId w:val="35"/>
  </w:num>
  <w:num w:numId="9" w16cid:durableId="135729129">
    <w:abstractNumId w:val="13"/>
  </w:num>
  <w:num w:numId="10" w16cid:durableId="643046512">
    <w:abstractNumId w:val="23"/>
  </w:num>
  <w:num w:numId="11" w16cid:durableId="1141775684">
    <w:abstractNumId w:val="15"/>
  </w:num>
  <w:num w:numId="12" w16cid:durableId="825584746">
    <w:abstractNumId w:val="16"/>
  </w:num>
  <w:num w:numId="13" w16cid:durableId="1000237673">
    <w:abstractNumId w:val="25"/>
  </w:num>
  <w:num w:numId="14" w16cid:durableId="65300222">
    <w:abstractNumId w:val="9"/>
  </w:num>
  <w:num w:numId="15" w16cid:durableId="1282759673">
    <w:abstractNumId w:val="28"/>
  </w:num>
  <w:num w:numId="16" w16cid:durableId="461844969">
    <w:abstractNumId w:val="36"/>
  </w:num>
  <w:num w:numId="17" w16cid:durableId="396099925">
    <w:abstractNumId w:val="8"/>
  </w:num>
  <w:num w:numId="18" w16cid:durableId="2142258526">
    <w:abstractNumId w:val="0"/>
  </w:num>
  <w:num w:numId="19" w16cid:durableId="1516966770">
    <w:abstractNumId w:val="27"/>
  </w:num>
  <w:num w:numId="20" w16cid:durableId="1473906">
    <w:abstractNumId w:val="6"/>
  </w:num>
  <w:num w:numId="21" w16cid:durableId="1275092513">
    <w:abstractNumId w:val="18"/>
  </w:num>
  <w:num w:numId="22" w16cid:durableId="1256595377">
    <w:abstractNumId w:val="39"/>
  </w:num>
  <w:num w:numId="23" w16cid:durableId="1491864541">
    <w:abstractNumId w:val="32"/>
  </w:num>
  <w:num w:numId="24" w16cid:durableId="1407728443">
    <w:abstractNumId w:val="24"/>
  </w:num>
  <w:num w:numId="25" w16cid:durableId="1906988749">
    <w:abstractNumId w:val="29"/>
  </w:num>
  <w:num w:numId="26" w16cid:durableId="1800028816">
    <w:abstractNumId w:val="3"/>
  </w:num>
  <w:num w:numId="27" w16cid:durableId="1930963226">
    <w:abstractNumId w:val="12"/>
  </w:num>
  <w:num w:numId="28" w16cid:durableId="37973336">
    <w:abstractNumId w:val="26"/>
  </w:num>
  <w:num w:numId="29" w16cid:durableId="1653292961">
    <w:abstractNumId w:val="7"/>
  </w:num>
  <w:num w:numId="30" w16cid:durableId="2003897438">
    <w:abstractNumId w:val="14"/>
  </w:num>
  <w:num w:numId="31" w16cid:durableId="1560551384">
    <w:abstractNumId w:val="21"/>
  </w:num>
  <w:num w:numId="32" w16cid:durableId="1526404098">
    <w:abstractNumId w:val="10"/>
  </w:num>
  <w:num w:numId="33" w16cid:durableId="1894076759">
    <w:abstractNumId w:val="19"/>
  </w:num>
  <w:num w:numId="34" w16cid:durableId="595749673">
    <w:abstractNumId w:val="30"/>
  </w:num>
  <w:num w:numId="35" w16cid:durableId="42756155">
    <w:abstractNumId w:val="31"/>
  </w:num>
  <w:num w:numId="36" w16cid:durableId="979916765">
    <w:abstractNumId w:val="45"/>
  </w:num>
  <w:num w:numId="37" w16cid:durableId="897060155">
    <w:abstractNumId w:val="5"/>
  </w:num>
  <w:num w:numId="38" w16cid:durableId="1180581100">
    <w:abstractNumId w:val="4"/>
  </w:num>
  <w:num w:numId="39" w16cid:durableId="312375881">
    <w:abstractNumId w:val="4"/>
  </w:num>
  <w:num w:numId="40" w16cid:durableId="343627079">
    <w:abstractNumId w:val="3"/>
  </w:num>
  <w:num w:numId="41" w16cid:durableId="939292811">
    <w:abstractNumId w:val="37"/>
  </w:num>
  <w:num w:numId="42" w16cid:durableId="1954557948">
    <w:abstractNumId w:val="17"/>
  </w:num>
  <w:num w:numId="43" w16cid:durableId="1773282170">
    <w:abstractNumId w:val="44"/>
  </w:num>
  <w:num w:numId="44" w16cid:durableId="892698382">
    <w:abstractNumId w:val="42"/>
  </w:num>
  <w:num w:numId="45" w16cid:durableId="1838885735">
    <w:abstractNumId w:val="33"/>
  </w:num>
  <w:num w:numId="46" w16cid:durableId="606622305">
    <w:abstractNumId w:val="40"/>
  </w:num>
  <w:num w:numId="47" w16cid:durableId="814294678">
    <w:abstractNumId w:val="20"/>
  </w:num>
  <w:num w:numId="48" w16cid:durableId="610430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8"/>
    <w:rsid w:val="00000B94"/>
    <w:rsid w:val="00001C6D"/>
    <w:rsid w:val="00002A25"/>
    <w:rsid w:val="000031B0"/>
    <w:rsid w:val="00007973"/>
    <w:rsid w:val="00011B47"/>
    <w:rsid w:val="0001202D"/>
    <w:rsid w:val="00014411"/>
    <w:rsid w:val="000165A3"/>
    <w:rsid w:val="000175ED"/>
    <w:rsid w:val="00031269"/>
    <w:rsid w:val="00032C5B"/>
    <w:rsid w:val="00035538"/>
    <w:rsid w:val="00035D7D"/>
    <w:rsid w:val="00041B75"/>
    <w:rsid w:val="000440E9"/>
    <w:rsid w:val="00044D35"/>
    <w:rsid w:val="000465E8"/>
    <w:rsid w:val="00046D1D"/>
    <w:rsid w:val="00047C70"/>
    <w:rsid w:val="000503B5"/>
    <w:rsid w:val="00051425"/>
    <w:rsid w:val="00056AE6"/>
    <w:rsid w:val="00057BD0"/>
    <w:rsid w:val="000625CF"/>
    <w:rsid w:val="0006349F"/>
    <w:rsid w:val="0006362F"/>
    <w:rsid w:val="00063E48"/>
    <w:rsid w:val="000650C4"/>
    <w:rsid w:val="000658AC"/>
    <w:rsid w:val="000662AE"/>
    <w:rsid w:val="000665E1"/>
    <w:rsid w:val="00073FF2"/>
    <w:rsid w:val="00074444"/>
    <w:rsid w:val="00074816"/>
    <w:rsid w:val="00074B62"/>
    <w:rsid w:val="00075771"/>
    <w:rsid w:val="00075905"/>
    <w:rsid w:val="00076685"/>
    <w:rsid w:val="0007754D"/>
    <w:rsid w:val="00080106"/>
    <w:rsid w:val="00080BFB"/>
    <w:rsid w:val="0008152A"/>
    <w:rsid w:val="00082023"/>
    <w:rsid w:val="00084EEE"/>
    <w:rsid w:val="00084F0D"/>
    <w:rsid w:val="00087998"/>
    <w:rsid w:val="00090709"/>
    <w:rsid w:val="00091392"/>
    <w:rsid w:val="0009233A"/>
    <w:rsid w:val="00093BC4"/>
    <w:rsid w:val="000942CE"/>
    <w:rsid w:val="00094ECF"/>
    <w:rsid w:val="00095D54"/>
    <w:rsid w:val="00096E84"/>
    <w:rsid w:val="000A3269"/>
    <w:rsid w:val="000A4046"/>
    <w:rsid w:val="000A4A16"/>
    <w:rsid w:val="000A59EA"/>
    <w:rsid w:val="000A6D88"/>
    <w:rsid w:val="000B17D6"/>
    <w:rsid w:val="000B31A3"/>
    <w:rsid w:val="000B401E"/>
    <w:rsid w:val="000B4076"/>
    <w:rsid w:val="000C2029"/>
    <w:rsid w:val="000C2892"/>
    <w:rsid w:val="000C73F7"/>
    <w:rsid w:val="000C7C0A"/>
    <w:rsid w:val="000D06A2"/>
    <w:rsid w:val="000D3F5E"/>
    <w:rsid w:val="000E0E93"/>
    <w:rsid w:val="000E193A"/>
    <w:rsid w:val="000E3CAB"/>
    <w:rsid w:val="000E3FD5"/>
    <w:rsid w:val="000F3CCA"/>
    <w:rsid w:val="000F5ABE"/>
    <w:rsid w:val="000F6BF1"/>
    <w:rsid w:val="00100B89"/>
    <w:rsid w:val="00101852"/>
    <w:rsid w:val="00101994"/>
    <w:rsid w:val="00110AB2"/>
    <w:rsid w:val="0011183B"/>
    <w:rsid w:val="001118E1"/>
    <w:rsid w:val="00111E69"/>
    <w:rsid w:val="00112EA9"/>
    <w:rsid w:val="001141D8"/>
    <w:rsid w:val="001148CD"/>
    <w:rsid w:val="001153F3"/>
    <w:rsid w:val="00115723"/>
    <w:rsid w:val="00115B3F"/>
    <w:rsid w:val="0012101B"/>
    <w:rsid w:val="00123CB7"/>
    <w:rsid w:val="0012433F"/>
    <w:rsid w:val="00124495"/>
    <w:rsid w:val="00124BF9"/>
    <w:rsid w:val="00125750"/>
    <w:rsid w:val="00125914"/>
    <w:rsid w:val="00126B7E"/>
    <w:rsid w:val="001308BD"/>
    <w:rsid w:val="00130E10"/>
    <w:rsid w:val="00131B27"/>
    <w:rsid w:val="00132E74"/>
    <w:rsid w:val="001369DB"/>
    <w:rsid w:val="001375F7"/>
    <w:rsid w:val="00144E8F"/>
    <w:rsid w:val="00146F8A"/>
    <w:rsid w:val="00150EED"/>
    <w:rsid w:val="00151A57"/>
    <w:rsid w:val="00151AF7"/>
    <w:rsid w:val="00152DA5"/>
    <w:rsid w:val="00153E77"/>
    <w:rsid w:val="00154623"/>
    <w:rsid w:val="00154C3C"/>
    <w:rsid w:val="00155C50"/>
    <w:rsid w:val="00156BDF"/>
    <w:rsid w:val="00160A8F"/>
    <w:rsid w:val="00162D35"/>
    <w:rsid w:val="00163327"/>
    <w:rsid w:val="0016450A"/>
    <w:rsid w:val="0016568B"/>
    <w:rsid w:val="00165B36"/>
    <w:rsid w:val="001669A9"/>
    <w:rsid w:val="00170CDB"/>
    <w:rsid w:val="00171149"/>
    <w:rsid w:val="00173107"/>
    <w:rsid w:val="00176635"/>
    <w:rsid w:val="00177997"/>
    <w:rsid w:val="00180489"/>
    <w:rsid w:val="001817C5"/>
    <w:rsid w:val="00182C1A"/>
    <w:rsid w:val="00183BE3"/>
    <w:rsid w:val="001873ED"/>
    <w:rsid w:val="00187F6D"/>
    <w:rsid w:val="00190414"/>
    <w:rsid w:val="00197593"/>
    <w:rsid w:val="001A0803"/>
    <w:rsid w:val="001A1876"/>
    <w:rsid w:val="001A3845"/>
    <w:rsid w:val="001A4855"/>
    <w:rsid w:val="001A529F"/>
    <w:rsid w:val="001A6E36"/>
    <w:rsid w:val="001B0886"/>
    <w:rsid w:val="001B690D"/>
    <w:rsid w:val="001B7235"/>
    <w:rsid w:val="001B7CBB"/>
    <w:rsid w:val="001C1B64"/>
    <w:rsid w:val="001C3C7A"/>
    <w:rsid w:val="001C40E4"/>
    <w:rsid w:val="001D55B0"/>
    <w:rsid w:val="001D59B0"/>
    <w:rsid w:val="001D62CE"/>
    <w:rsid w:val="001D6359"/>
    <w:rsid w:val="001D7337"/>
    <w:rsid w:val="001E0634"/>
    <w:rsid w:val="001E6332"/>
    <w:rsid w:val="001E64E0"/>
    <w:rsid w:val="001E6F7E"/>
    <w:rsid w:val="001F06CC"/>
    <w:rsid w:val="001F2814"/>
    <w:rsid w:val="001F300C"/>
    <w:rsid w:val="001F4C17"/>
    <w:rsid w:val="00201452"/>
    <w:rsid w:val="00204CF3"/>
    <w:rsid w:val="002051C1"/>
    <w:rsid w:val="0020665A"/>
    <w:rsid w:val="002077D0"/>
    <w:rsid w:val="00210E03"/>
    <w:rsid w:val="0021316C"/>
    <w:rsid w:val="00215997"/>
    <w:rsid w:val="00216369"/>
    <w:rsid w:val="0021647A"/>
    <w:rsid w:val="00216CD5"/>
    <w:rsid w:val="00216E1D"/>
    <w:rsid w:val="002210B1"/>
    <w:rsid w:val="0022187B"/>
    <w:rsid w:val="00222A4B"/>
    <w:rsid w:val="0022496F"/>
    <w:rsid w:val="00231042"/>
    <w:rsid w:val="00231C93"/>
    <w:rsid w:val="00232967"/>
    <w:rsid w:val="00236813"/>
    <w:rsid w:val="002378CA"/>
    <w:rsid w:val="00240963"/>
    <w:rsid w:val="00241A88"/>
    <w:rsid w:val="00251EFB"/>
    <w:rsid w:val="00252EF2"/>
    <w:rsid w:val="0025495F"/>
    <w:rsid w:val="00255C95"/>
    <w:rsid w:val="00256BAB"/>
    <w:rsid w:val="002572EB"/>
    <w:rsid w:val="002603DF"/>
    <w:rsid w:val="002660B2"/>
    <w:rsid w:val="00266A05"/>
    <w:rsid w:val="00267A73"/>
    <w:rsid w:val="00270B81"/>
    <w:rsid w:val="0027360E"/>
    <w:rsid w:val="00274B63"/>
    <w:rsid w:val="002770F3"/>
    <w:rsid w:val="00277B17"/>
    <w:rsid w:val="002802BB"/>
    <w:rsid w:val="0028358E"/>
    <w:rsid w:val="00285A92"/>
    <w:rsid w:val="00285DD2"/>
    <w:rsid w:val="002919B2"/>
    <w:rsid w:val="0029288C"/>
    <w:rsid w:val="00293BE4"/>
    <w:rsid w:val="002A4EB9"/>
    <w:rsid w:val="002A5E03"/>
    <w:rsid w:val="002B538D"/>
    <w:rsid w:val="002C018A"/>
    <w:rsid w:val="002C1F34"/>
    <w:rsid w:val="002C1FA9"/>
    <w:rsid w:val="002C4CEC"/>
    <w:rsid w:val="002C4F53"/>
    <w:rsid w:val="002C53BD"/>
    <w:rsid w:val="002C7537"/>
    <w:rsid w:val="002C7C31"/>
    <w:rsid w:val="002D0055"/>
    <w:rsid w:val="002D18F9"/>
    <w:rsid w:val="002D3860"/>
    <w:rsid w:val="002D573C"/>
    <w:rsid w:val="002D6FD4"/>
    <w:rsid w:val="002D7690"/>
    <w:rsid w:val="002E345B"/>
    <w:rsid w:val="002E3D68"/>
    <w:rsid w:val="002E435F"/>
    <w:rsid w:val="002E4AD2"/>
    <w:rsid w:val="002E50CC"/>
    <w:rsid w:val="002E6FEE"/>
    <w:rsid w:val="002F2A7C"/>
    <w:rsid w:val="002F465C"/>
    <w:rsid w:val="002F72F6"/>
    <w:rsid w:val="0030502D"/>
    <w:rsid w:val="003054AA"/>
    <w:rsid w:val="00305741"/>
    <w:rsid w:val="00310DD6"/>
    <w:rsid w:val="00312E60"/>
    <w:rsid w:val="0031419E"/>
    <w:rsid w:val="00316CBF"/>
    <w:rsid w:val="00323BCA"/>
    <w:rsid w:val="00324C6E"/>
    <w:rsid w:val="00326453"/>
    <w:rsid w:val="00326D2A"/>
    <w:rsid w:val="00327A4F"/>
    <w:rsid w:val="0033025A"/>
    <w:rsid w:val="00331253"/>
    <w:rsid w:val="00331BA6"/>
    <w:rsid w:val="003325B4"/>
    <w:rsid w:val="00335CCC"/>
    <w:rsid w:val="0033659F"/>
    <w:rsid w:val="00337DA6"/>
    <w:rsid w:val="00337E56"/>
    <w:rsid w:val="003411EA"/>
    <w:rsid w:val="003435A6"/>
    <w:rsid w:val="0034417E"/>
    <w:rsid w:val="003442F6"/>
    <w:rsid w:val="00356458"/>
    <w:rsid w:val="00357518"/>
    <w:rsid w:val="00360608"/>
    <w:rsid w:val="00363681"/>
    <w:rsid w:val="003648B7"/>
    <w:rsid w:val="00364F2C"/>
    <w:rsid w:val="00365C94"/>
    <w:rsid w:val="00366A6D"/>
    <w:rsid w:val="0037062A"/>
    <w:rsid w:val="00371946"/>
    <w:rsid w:val="00372DB5"/>
    <w:rsid w:val="00384C5F"/>
    <w:rsid w:val="00385D9D"/>
    <w:rsid w:val="00390F8C"/>
    <w:rsid w:val="00391897"/>
    <w:rsid w:val="00391DAD"/>
    <w:rsid w:val="00391DE9"/>
    <w:rsid w:val="00395692"/>
    <w:rsid w:val="0039691B"/>
    <w:rsid w:val="00397DC8"/>
    <w:rsid w:val="003A65C7"/>
    <w:rsid w:val="003B016F"/>
    <w:rsid w:val="003B0365"/>
    <w:rsid w:val="003B3871"/>
    <w:rsid w:val="003B548D"/>
    <w:rsid w:val="003C02CB"/>
    <w:rsid w:val="003C0A64"/>
    <w:rsid w:val="003C2D92"/>
    <w:rsid w:val="003C3D08"/>
    <w:rsid w:val="003C5A40"/>
    <w:rsid w:val="003C7485"/>
    <w:rsid w:val="003C750C"/>
    <w:rsid w:val="003C7A83"/>
    <w:rsid w:val="003D02CC"/>
    <w:rsid w:val="003D0D70"/>
    <w:rsid w:val="003D3112"/>
    <w:rsid w:val="003D3F74"/>
    <w:rsid w:val="003D4DE5"/>
    <w:rsid w:val="003D6324"/>
    <w:rsid w:val="003D6498"/>
    <w:rsid w:val="003E3BE9"/>
    <w:rsid w:val="003E484B"/>
    <w:rsid w:val="003E5E47"/>
    <w:rsid w:val="003E6883"/>
    <w:rsid w:val="003E68B9"/>
    <w:rsid w:val="003E7973"/>
    <w:rsid w:val="004032A0"/>
    <w:rsid w:val="00404C9B"/>
    <w:rsid w:val="0040555C"/>
    <w:rsid w:val="004068C6"/>
    <w:rsid w:val="00406A93"/>
    <w:rsid w:val="00406BAC"/>
    <w:rsid w:val="00407B42"/>
    <w:rsid w:val="00411FCA"/>
    <w:rsid w:val="004120D5"/>
    <w:rsid w:val="0041387C"/>
    <w:rsid w:val="004152E5"/>
    <w:rsid w:val="00417A16"/>
    <w:rsid w:val="00417A83"/>
    <w:rsid w:val="00423357"/>
    <w:rsid w:val="004277E0"/>
    <w:rsid w:val="00427998"/>
    <w:rsid w:val="00431B1B"/>
    <w:rsid w:val="00431DA0"/>
    <w:rsid w:val="0043208D"/>
    <w:rsid w:val="00434D32"/>
    <w:rsid w:val="00437861"/>
    <w:rsid w:val="00437C6D"/>
    <w:rsid w:val="00446563"/>
    <w:rsid w:val="00446689"/>
    <w:rsid w:val="004503FE"/>
    <w:rsid w:val="00452426"/>
    <w:rsid w:val="00453357"/>
    <w:rsid w:val="004543F7"/>
    <w:rsid w:val="00455912"/>
    <w:rsid w:val="00456D8F"/>
    <w:rsid w:val="00460B43"/>
    <w:rsid w:val="00461C7E"/>
    <w:rsid w:val="00462B04"/>
    <w:rsid w:val="00463489"/>
    <w:rsid w:val="004662E5"/>
    <w:rsid w:val="00474A43"/>
    <w:rsid w:val="0047552C"/>
    <w:rsid w:val="0047679B"/>
    <w:rsid w:val="004813C4"/>
    <w:rsid w:val="004821BE"/>
    <w:rsid w:val="00483022"/>
    <w:rsid w:val="004835C0"/>
    <w:rsid w:val="00484CD6"/>
    <w:rsid w:val="00487468"/>
    <w:rsid w:val="00490280"/>
    <w:rsid w:val="00492B97"/>
    <w:rsid w:val="004945CD"/>
    <w:rsid w:val="00494890"/>
    <w:rsid w:val="00495B6F"/>
    <w:rsid w:val="004971DF"/>
    <w:rsid w:val="004974A1"/>
    <w:rsid w:val="004A03C1"/>
    <w:rsid w:val="004A42D2"/>
    <w:rsid w:val="004A5BC3"/>
    <w:rsid w:val="004B13A5"/>
    <w:rsid w:val="004B56FB"/>
    <w:rsid w:val="004B5D84"/>
    <w:rsid w:val="004C1051"/>
    <w:rsid w:val="004C1D8A"/>
    <w:rsid w:val="004C4A51"/>
    <w:rsid w:val="004C5426"/>
    <w:rsid w:val="004C7601"/>
    <w:rsid w:val="004D1414"/>
    <w:rsid w:val="004D71CF"/>
    <w:rsid w:val="004E4526"/>
    <w:rsid w:val="004E4A7B"/>
    <w:rsid w:val="004E55CD"/>
    <w:rsid w:val="004E740D"/>
    <w:rsid w:val="004E7740"/>
    <w:rsid w:val="004F109C"/>
    <w:rsid w:val="004F10ED"/>
    <w:rsid w:val="004F1798"/>
    <w:rsid w:val="004F405B"/>
    <w:rsid w:val="004F5DE6"/>
    <w:rsid w:val="004F7090"/>
    <w:rsid w:val="004F7596"/>
    <w:rsid w:val="0050018F"/>
    <w:rsid w:val="00506F12"/>
    <w:rsid w:val="005073E7"/>
    <w:rsid w:val="00510ACB"/>
    <w:rsid w:val="00512F97"/>
    <w:rsid w:val="00516B1D"/>
    <w:rsid w:val="00523BAF"/>
    <w:rsid w:val="005252E4"/>
    <w:rsid w:val="00526112"/>
    <w:rsid w:val="005261CD"/>
    <w:rsid w:val="005305E2"/>
    <w:rsid w:val="00530ABF"/>
    <w:rsid w:val="00534544"/>
    <w:rsid w:val="00536F27"/>
    <w:rsid w:val="00541C7E"/>
    <w:rsid w:val="0054542D"/>
    <w:rsid w:val="00546855"/>
    <w:rsid w:val="00551A9C"/>
    <w:rsid w:val="00554DDE"/>
    <w:rsid w:val="00555079"/>
    <w:rsid w:val="005560B1"/>
    <w:rsid w:val="00557552"/>
    <w:rsid w:val="00560450"/>
    <w:rsid w:val="00560C73"/>
    <w:rsid w:val="0056159F"/>
    <w:rsid w:val="00564C5D"/>
    <w:rsid w:val="00571398"/>
    <w:rsid w:val="0057205C"/>
    <w:rsid w:val="00574E4D"/>
    <w:rsid w:val="005771EE"/>
    <w:rsid w:val="00580333"/>
    <w:rsid w:val="00581C2B"/>
    <w:rsid w:val="005825DE"/>
    <w:rsid w:val="00584CA0"/>
    <w:rsid w:val="005860DC"/>
    <w:rsid w:val="005911B5"/>
    <w:rsid w:val="00592A64"/>
    <w:rsid w:val="005937D7"/>
    <w:rsid w:val="005B0229"/>
    <w:rsid w:val="005B67BC"/>
    <w:rsid w:val="005B6D59"/>
    <w:rsid w:val="005B7977"/>
    <w:rsid w:val="005C10D0"/>
    <w:rsid w:val="005C2DB4"/>
    <w:rsid w:val="005C6EAA"/>
    <w:rsid w:val="005C7CC1"/>
    <w:rsid w:val="005D2FB2"/>
    <w:rsid w:val="005D37A3"/>
    <w:rsid w:val="005D40BF"/>
    <w:rsid w:val="005D51E0"/>
    <w:rsid w:val="005D619B"/>
    <w:rsid w:val="005D67D6"/>
    <w:rsid w:val="005D725E"/>
    <w:rsid w:val="005D76BE"/>
    <w:rsid w:val="005D78E0"/>
    <w:rsid w:val="005E2E85"/>
    <w:rsid w:val="005E44BE"/>
    <w:rsid w:val="005E6828"/>
    <w:rsid w:val="005E76F4"/>
    <w:rsid w:val="005F3D26"/>
    <w:rsid w:val="005F5BBE"/>
    <w:rsid w:val="005F6AA2"/>
    <w:rsid w:val="00600E70"/>
    <w:rsid w:val="00606B49"/>
    <w:rsid w:val="006105B9"/>
    <w:rsid w:val="00611E5A"/>
    <w:rsid w:val="00611F68"/>
    <w:rsid w:val="00615251"/>
    <w:rsid w:val="0061551D"/>
    <w:rsid w:val="00621104"/>
    <w:rsid w:val="006243B8"/>
    <w:rsid w:val="00630C63"/>
    <w:rsid w:val="00636544"/>
    <w:rsid w:val="006404C2"/>
    <w:rsid w:val="00640F83"/>
    <w:rsid w:val="00644E25"/>
    <w:rsid w:val="006462BD"/>
    <w:rsid w:val="006471FB"/>
    <w:rsid w:val="00650870"/>
    <w:rsid w:val="00652AB8"/>
    <w:rsid w:val="00653457"/>
    <w:rsid w:val="00653CDA"/>
    <w:rsid w:val="00655388"/>
    <w:rsid w:val="00662FB0"/>
    <w:rsid w:val="00663797"/>
    <w:rsid w:val="00664194"/>
    <w:rsid w:val="006670DE"/>
    <w:rsid w:val="00667B11"/>
    <w:rsid w:val="006702F5"/>
    <w:rsid w:val="00674173"/>
    <w:rsid w:val="00677D12"/>
    <w:rsid w:val="006811C6"/>
    <w:rsid w:val="006904D8"/>
    <w:rsid w:val="00691629"/>
    <w:rsid w:val="00691BC6"/>
    <w:rsid w:val="00693572"/>
    <w:rsid w:val="00693870"/>
    <w:rsid w:val="00693C3A"/>
    <w:rsid w:val="00693CB0"/>
    <w:rsid w:val="00695C5A"/>
    <w:rsid w:val="00697504"/>
    <w:rsid w:val="006A2B4E"/>
    <w:rsid w:val="006A3085"/>
    <w:rsid w:val="006A4F5C"/>
    <w:rsid w:val="006B1A6E"/>
    <w:rsid w:val="006B2C1F"/>
    <w:rsid w:val="006B6B4D"/>
    <w:rsid w:val="006B76D9"/>
    <w:rsid w:val="006D19CB"/>
    <w:rsid w:val="006D6C98"/>
    <w:rsid w:val="006D7825"/>
    <w:rsid w:val="006E0F79"/>
    <w:rsid w:val="006E1FAC"/>
    <w:rsid w:val="006E2257"/>
    <w:rsid w:val="006E2ABD"/>
    <w:rsid w:val="006E3944"/>
    <w:rsid w:val="006E7C42"/>
    <w:rsid w:val="006E7DBA"/>
    <w:rsid w:val="006F0068"/>
    <w:rsid w:val="006F006E"/>
    <w:rsid w:val="006F13E5"/>
    <w:rsid w:val="006F2113"/>
    <w:rsid w:val="006F44CB"/>
    <w:rsid w:val="00701822"/>
    <w:rsid w:val="007041F8"/>
    <w:rsid w:val="00704388"/>
    <w:rsid w:val="00704D5A"/>
    <w:rsid w:val="0071049A"/>
    <w:rsid w:val="00710653"/>
    <w:rsid w:val="007107A7"/>
    <w:rsid w:val="00710D52"/>
    <w:rsid w:val="0071332D"/>
    <w:rsid w:val="00716EB7"/>
    <w:rsid w:val="007248D9"/>
    <w:rsid w:val="00724B33"/>
    <w:rsid w:val="00725340"/>
    <w:rsid w:val="007270C9"/>
    <w:rsid w:val="00727FEB"/>
    <w:rsid w:val="0073035F"/>
    <w:rsid w:val="0073473D"/>
    <w:rsid w:val="00734EAE"/>
    <w:rsid w:val="0073520D"/>
    <w:rsid w:val="007358DB"/>
    <w:rsid w:val="007370B3"/>
    <w:rsid w:val="00741418"/>
    <w:rsid w:val="00743683"/>
    <w:rsid w:val="00750067"/>
    <w:rsid w:val="007535B1"/>
    <w:rsid w:val="007563BA"/>
    <w:rsid w:val="007569C3"/>
    <w:rsid w:val="00756DF1"/>
    <w:rsid w:val="007614D4"/>
    <w:rsid w:val="00761CCC"/>
    <w:rsid w:val="0076208B"/>
    <w:rsid w:val="007631BE"/>
    <w:rsid w:val="00770568"/>
    <w:rsid w:val="007708D8"/>
    <w:rsid w:val="00771797"/>
    <w:rsid w:val="00773088"/>
    <w:rsid w:val="00774B73"/>
    <w:rsid w:val="00777104"/>
    <w:rsid w:val="007815CF"/>
    <w:rsid w:val="00786E38"/>
    <w:rsid w:val="00792E5C"/>
    <w:rsid w:val="00796935"/>
    <w:rsid w:val="007A1F33"/>
    <w:rsid w:val="007A2831"/>
    <w:rsid w:val="007A3D99"/>
    <w:rsid w:val="007A6F2F"/>
    <w:rsid w:val="007B2276"/>
    <w:rsid w:val="007B2C85"/>
    <w:rsid w:val="007B3654"/>
    <w:rsid w:val="007B444E"/>
    <w:rsid w:val="007B6B20"/>
    <w:rsid w:val="007C0E6D"/>
    <w:rsid w:val="007C17FC"/>
    <w:rsid w:val="007C2037"/>
    <w:rsid w:val="007C51C5"/>
    <w:rsid w:val="007D0B2D"/>
    <w:rsid w:val="007D25CE"/>
    <w:rsid w:val="007D3101"/>
    <w:rsid w:val="007D5F14"/>
    <w:rsid w:val="007E0EB7"/>
    <w:rsid w:val="007E5108"/>
    <w:rsid w:val="007E58D1"/>
    <w:rsid w:val="007F030D"/>
    <w:rsid w:val="007F429C"/>
    <w:rsid w:val="007F54F0"/>
    <w:rsid w:val="007F6029"/>
    <w:rsid w:val="007F6433"/>
    <w:rsid w:val="007F6BE3"/>
    <w:rsid w:val="007F79F2"/>
    <w:rsid w:val="00802173"/>
    <w:rsid w:val="00804C94"/>
    <w:rsid w:val="00805715"/>
    <w:rsid w:val="008072EB"/>
    <w:rsid w:val="008101FD"/>
    <w:rsid w:val="00811300"/>
    <w:rsid w:val="00821BED"/>
    <w:rsid w:val="00823DA6"/>
    <w:rsid w:val="00825B7B"/>
    <w:rsid w:val="00832286"/>
    <w:rsid w:val="0083291A"/>
    <w:rsid w:val="008333D8"/>
    <w:rsid w:val="00833CF4"/>
    <w:rsid w:val="00835A7E"/>
    <w:rsid w:val="00837EF2"/>
    <w:rsid w:val="00840120"/>
    <w:rsid w:val="0084229C"/>
    <w:rsid w:val="008459A1"/>
    <w:rsid w:val="0084622F"/>
    <w:rsid w:val="008462F0"/>
    <w:rsid w:val="00847CEF"/>
    <w:rsid w:val="008569C9"/>
    <w:rsid w:val="008607E1"/>
    <w:rsid w:val="00861929"/>
    <w:rsid w:val="008621D3"/>
    <w:rsid w:val="008622BE"/>
    <w:rsid w:val="00865162"/>
    <w:rsid w:val="00866D2A"/>
    <w:rsid w:val="00871FBA"/>
    <w:rsid w:val="008761FA"/>
    <w:rsid w:val="00877A68"/>
    <w:rsid w:val="00877B18"/>
    <w:rsid w:val="008807EB"/>
    <w:rsid w:val="008823E3"/>
    <w:rsid w:val="0088336F"/>
    <w:rsid w:val="008847E4"/>
    <w:rsid w:val="00887D00"/>
    <w:rsid w:val="00887F8E"/>
    <w:rsid w:val="008931EC"/>
    <w:rsid w:val="00896658"/>
    <w:rsid w:val="008A00F9"/>
    <w:rsid w:val="008A2326"/>
    <w:rsid w:val="008A3C7A"/>
    <w:rsid w:val="008A5F34"/>
    <w:rsid w:val="008A73D8"/>
    <w:rsid w:val="008B0D98"/>
    <w:rsid w:val="008B1660"/>
    <w:rsid w:val="008B32FC"/>
    <w:rsid w:val="008B4793"/>
    <w:rsid w:val="008C1E4F"/>
    <w:rsid w:val="008C3343"/>
    <w:rsid w:val="008C37B2"/>
    <w:rsid w:val="008C4360"/>
    <w:rsid w:val="008C4565"/>
    <w:rsid w:val="008C5C04"/>
    <w:rsid w:val="008C5F2D"/>
    <w:rsid w:val="008C6FF7"/>
    <w:rsid w:val="008D0AEE"/>
    <w:rsid w:val="008D2208"/>
    <w:rsid w:val="008D340E"/>
    <w:rsid w:val="008D66E3"/>
    <w:rsid w:val="008D6E03"/>
    <w:rsid w:val="008E0F28"/>
    <w:rsid w:val="008E21AB"/>
    <w:rsid w:val="008E3B49"/>
    <w:rsid w:val="008E607E"/>
    <w:rsid w:val="008E61CB"/>
    <w:rsid w:val="008E7AD4"/>
    <w:rsid w:val="008E7EE4"/>
    <w:rsid w:val="008F09B5"/>
    <w:rsid w:val="008F1799"/>
    <w:rsid w:val="008F3DB1"/>
    <w:rsid w:val="008F5218"/>
    <w:rsid w:val="008F72EF"/>
    <w:rsid w:val="009016EE"/>
    <w:rsid w:val="00903B9A"/>
    <w:rsid w:val="0090523D"/>
    <w:rsid w:val="00906B50"/>
    <w:rsid w:val="00906DB5"/>
    <w:rsid w:val="00914533"/>
    <w:rsid w:val="009177E5"/>
    <w:rsid w:val="009271AD"/>
    <w:rsid w:val="009307CD"/>
    <w:rsid w:val="009338C3"/>
    <w:rsid w:val="00934B6B"/>
    <w:rsid w:val="00935B31"/>
    <w:rsid w:val="00940558"/>
    <w:rsid w:val="00942163"/>
    <w:rsid w:val="00944CEE"/>
    <w:rsid w:val="0094508F"/>
    <w:rsid w:val="00951409"/>
    <w:rsid w:val="0095192B"/>
    <w:rsid w:val="009523C5"/>
    <w:rsid w:val="00954ADF"/>
    <w:rsid w:val="00963267"/>
    <w:rsid w:val="00963A49"/>
    <w:rsid w:val="00964C09"/>
    <w:rsid w:val="00964E76"/>
    <w:rsid w:val="00965785"/>
    <w:rsid w:val="00967F89"/>
    <w:rsid w:val="009709E3"/>
    <w:rsid w:val="00972D32"/>
    <w:rsid w:val="00974B2F"/>
    <w:rsid w:val="00976F59"/>
    <w:rsid w:val="00991718"/>
    <w:rsid w:val="009933C4"/>
    <w:rsid w:val="00993D77"/>
    <w:rsid w:val="00993DCC"/>
    <w:rsid w:val="009948EE"/>
    <w:rsid w:val="00996315"/>
    <w:rsid w:val="009A0863"/>
    <w:rsid w:val="009A19CF"/>
    <w:rsid w:val="009A690F"/>
    <w:rsid w:val="009B0F24"/>
    <w:rsid w:val="009B4604"/>
    <w:rsid w:val="009B53AE"/>
    <w:rsid w:val="009B72A2"/>
    <w:rsid w:val="009C3E4B"/>
    <w:rsid w:val="009C445C"/>
    <w:rsid w:val="009C4F46"/>
    <w:rsid w:val="009C6516"/>
    <w:rsid w:val="009D0E79"/>
    <w:rsid w:val="009D2B23"/>
    <w:rsid w:val="009D47B2"/>
    <w:rsid w:val="009D586B"/>
    <w:rsid w:val="009E0A53"/>
    <w:rsid w:val="009E24DE"/>
    <w:rsid w:val="009E2CF5"/>
    <w:rsid w:val="009E3081"/>
    <w:rsid w:val="009E31D7"/>
    <w:rsid w:val="009E3F5D"/>
    <w:rsid w:val="009E5EEA"/>
    <w:rsid w:val="009E7AF5"/>
    <w:rsid w:val="009F3322"/>
    <w:rsid w:val="009F41B3"/>
    <w:rsid w:val="009F6000"/>
    <w:rsid w:val="009F71A5"/>
    <w:rsid w:val="009F792F"/>
    <w:rsid w:val="00A01271"/>
    <w:rsid w:val="00A0156A"/>
    <w:rsid w:val="00A026DD"/>
    <w:rsid w:val="00A02B66"/>
    <w:rsid w:val="00A03035"/>
    <w:rsid w:val="00A046FF"/>
    <w:rsid w:val="00A05FD7"/>
    <w:rsid w:val="00A07F07"/>
    <w:rsid w:val="00A11A92"/>
    <w:rsid w:val="00A12A0E"/>
    <w:rsid w:val="00A1374D"/>
    <w:rsid w:val="00A15342"/>
    <w:rsid w:val="00A157A1"/>
    <w:rsid w:val="00A168FF"/>
    <w:rsid w:val="00A25971"/>
    <w:rsid w:val="00A30BE7"/>
    <w:rsid w:val="00A3121A"/>
    <w:rsid w:val="00A31279"/>
    <w:rsid w:val="00A35D52"/>
    <w:rsid w:val="00A37E27"/>
    <w:rsid w:val="00A425F1"/>
    <w:rsid w:val="00A437AE"/>
    <w:rsid w:val="00A45E22"/>
    <w:rsid w:val="00A4769B"/>
    <w:rsid w:val="00A478C9"/>
    <w:rsid w:val="00A51956"/>
    <w:rsid w:val="00A51BBE"/>
    <w:rsid w:val="00A52EF2"/>
    <w:rsid w:val="00A554E5"/>
    <w:rsid w:val="00A55A03"/>
    <w:rsid w:val="00A5679C"/>
    <w:rsid w:val="00A60D7A"/>
    <w:rsid w:val="00A621EF"/>
    <w:rsid w:val="00A622D5"/>
    <w:rsid w:val="00A64067"/>
    <w:rsid w:val="00A6502A"/>
    <w:rsid w:val="00A65BB9"/>
    <w:rsid w:val="00A67037"/>
    <w:rsid w:val="00A678C4"/>
    <w:rsid w:val="00A71757"/>
    <w:rsid w:val="00A740F1"/>
    <w:rsid w:val="00A74265"/>
    <w:rsid w:val="00A7500B"/>
    <w:rsid w:val="00A7614A"/>
    <w:rsid w:val="00A767CA"/>
    <w:rsid w:val="00A8110B"/>
    <w:rsid w:val="00A81476"/>
    <w:rsid w:val="00A84E01"/>
    <w:rsid w:val="00A87426"/>
    <w:rsid w:val="00A91C55"/>
    <w:rsid w:val="00A924C6"/>
    <w:rsid w:val="00A94D20"/>
    <w:rsid w:val="00A95E54"/>
    <w:rsid w:val="00A9607B"/>
    <w:rsid w:val="00A960B7"/>
    <w:rsid w:val="00A964DA"/>
    <w:rsid w:val="00AA1572"/>
    <w:rsid w:val="00AA2AC4"/>
    <w:rsid w:val="00AA335C"/>
    <w:rsid w:val="00AA5FB9"/>
    <w:rsid w:val="00AB1A12"/>
    <w:rsid w:val="00AB2A3C"/>
    <w:rsid w:val="00AB3F1E"/>
    <w:rsid w:val="00AB4515"/>
    <w:rsid w:val="00AB56BF"/>
    <w:rsid w:val="00AB7609"/>
    <w:rsid w:val="00AC0B51"/>
    <w:rsid w:val="00AC39F0"/>
    <w:rsid w:val="00AC665A"/>
    <w:rsid w:val="00AC7D9F"/>
    <w:rsid w:val="00AD732D"/>
    <w:rsid w:val="00AE16EE"/>
    <w:rsid w:val="00AE3808"/>
    <w:rsid w:val="00AE5272"/>
    <w:rsid w:val="00AE6C03"/>
    <w:rsid w:val="00AF1985"/>
    <w:rsid w:val="00AF3AFD"/>
    <w:rsid w:val="00AF4510"/>
    <w:rsid w:val="00AF4BAE"/>
    <w:rsid w:val="00B07000"/>
    <w:rsid w:val="00B1171F"/>
    <w:rsid w:val="00B1433C"/>
    <w:rsid w:val="00B14656"/>
    <w:rsid w:val="00B147C6"/>
    <w:rsid w:val="00B153FE"/>
    <w:rsid w:val="00B161C0"/>
    <w:rsid w:val="00B17A37"/>
    <w:rsid w:val="00B17B9B"/>
    <w:rsid w:val="00B20F2D"/>
    <w:rsid w:val="00B24847"/>
    <w:rsid w:val="00B253F7"/>
    <w:rsid w:val="00B267D2"/>
    <w:rsid w:val="00B27629"/>
    <w:rsid w:val="00B309C3"/>
    <w:rsid w:val="00B32BF8"/>
    <w:rsid w:val="00B32E8D"/>
    <w:rsid w:val="00B33742"/>
    <w:rsid w:val="00B34669"/>
    <w:rsid w:val="00B34EF4"/>
    <w:rsid w:val="00B35B7E"/>
    <w:rsid w:val="00B4023C"/>
    <w:rsid w:val="00B41C60"/>
    <w:rsid w:val="00B42D20"/>
    <w:rsid w:val="00B5084D"/>
    <w:rsid w:val="00B50D71"/>
    <w:rsid w:val="00B50DF5"/>
    <w:rsid w:val="00B52502"/>
    <w:rsid w:val="00B5481F"/>
    <w:rsid w:val="00B54A89"/>
    <w:rsid w:val="00B55D60"/>
    <w:rsid w:val="00B5606D"/>
    <w:rsid w:val="00B56374"/>
    <w:rsid w:val="00B5693B"/>
    <w:rsid w:val="00B57823"/>
    <w:rsid w:val="00B60E6A"/>
    <w:rsid w:val="00B61914"/>
    <w:rsid w:val="00B632A0"/>
    <w:rsid w:val="00B7374D"/>
    <w:rsid w:val="00B756DD"/>
    <w:rsid w:val="00B814E1"/>
    <w:rsid w:val="00B8395E"/>
    <w:rsid w:val="00B8512B"/>
    <w:rsid w:val="00B92D98"/>
    <w:rsid w:val="00B968DB"/>
    <w:rsid w:val="00BA1888"/>
    <w:rsid w:val="00BA1AE4"/>
    <w:rsid w:val="00BA364D"/>
    <w:rsid w:val="00BA5980"/>
    <w:rsid w:val="00BA59B0"/>
    <w:rsid w:val="00BA6882"/>
    <w:rsid w:val="00BA6B42"/>
    <w:rsid w:val="00BA72F1"/>
    <w:rsid w:val="00BA75BF"/>
    <w:rsid w:val="00BB1390"/>
    <w:rsid w:val="00BB43D4"/>
    <w:rsid w:val="00BB567D"/>
    <w:rsid w:val="00BB6583"/>
    <w:rsid w:val="00BB6CD1"/>
    <w:rsid w:val="00BB7697"/>
    <w:rsid w:val="00BC1863"/>
    <w:rsid w:val="00BC1B39"/>
    <w:rsid w:val="00BC1E70"/>
    <w:rsid w:val="00BC3964"/>
    <w:rsid w:val="00BC49ED"/>
    <w:rsid w:val="00BC5B4C"/>
    <w:rsid w:val="00BC68C2"/>
    <w:rsid w:val="00BC71A1"/>
    <w:rsid w:val="00BC7D32"/>
    <w:rsid w:val="00BD101B"/>
    <w:rsid w:val="00BD43AB"/>
    <w:rsid w:val="00BD55DA"/>
    <w:rsid w:val="00BD6F97"/>
    <w:rsid w:val="00BE6831"/>
    <w:rsid w:val="00BF05C9"/>
    <w:rsid w:val="00BF322F"/>
    <w:rsid w:val="00BF42F4"/>
    <w:rsid w:val="00BF6E4D"/>
    <w:rsid w:val="00BF750B"/>
    <w:rsid w:val="00C00FB7"/>
    <w:rsid w:val="00C01F08"/>
    <w:rsid w:val="00C03FB3"/>
    <w:rsid w:val="00C054A3"/>
    <w:rsid w:val="00C06B27"/>
    <w:rsid w:val="00C073B9"/>
    <w:rsid w:val="00C12811"/>
    <w:rsid w:val="00C1406C"/>
    <w:rsid w:val="00C156BC"/>
    <w:rsid w:val="00C20293"/>
    <w:rsid w:val="00C20D54"/>
    <w:rsid w:val="00C20FDA"/>
    <w:rsid w:val="00C21838"/>
    <w:rsid w:val="00C21E1E"/>
    <w:rsid w:val="00C23580"/>
    <w:rsid w:val="00C26CFC"/>
    <w:rsid w:val="00C27514"/>
    <w:rsid w:val="00C30F3F"/>
    <w:rsid w:val="00C31BA3"/>
    <w:rsid w:val="00C34D44"/>
    <w:rsid w:val="00C35A20"/>
    <w:rsid w:val="00C40619"/>
    <w:rsid w:val="00C41695"/>
    <w:rsid w:val="00C46BA5"/>
    <w:rsid w:val="00C518FE"/>
    <w:rsid w:val="00C54B7B"/>
    <w:rsid w:val="00C5576E"/>
    <w:rsid w:val="00C55CBC"/>
    <w:rsid w:val="00C56D44"/>
    <w:rsid w:val="00C62DCE"/>
    <w:rsid w:val="00C6556B"/>
    <w:rsid w:val="00C65AD1"/>
    <w:rsid w:val="00C67EDA"/>
    <w:rsid w:val="00C712CA"/>
    <w:rsid w:val="00C727E2"/>
    <w:rsid w:val="00C75D20"/>
    <w:rsid w:val="00C767C0"/>
    <w:rsid w:val="00C77160"/>
    <w:rsid w:val="00C80984"/>
    <w:rsid w:val="00C83E3E"/>
    <w:rsid w:val="00C84CBE"/>
    <w:rsid w:val="00C85308"/>
    <w:rsid w:val="00C85C2E"/>
    <w:rsid w:val="00C9059F"/>
    <w:rsid w:val="00C91B70"/>
    <w:rsid w:val="00C9329C"/>
    <w:rsid w:val="00C93F1D"/>
    <w:rsid w:val="00C95EA6"/>
    <w:rsid w:val="00C96BD6"/>
    <w:rsid w:val="00C97910"/>
    <w:rsid w:val="00C97FB7"/>
    <w:rsid w:val="00CA08E6"/>
    <w:rsid w:val="00CA180E"/>
    <w:rsid w:val="00CA1BC4"/>
    <w:rsid w:val="00CA3A8D"/>
    <w:rsid w:val="00CA3AF1"/>
    <w:rsid w:val="00CA548D"/>
    <w:rsid w:val="00CA64A5"/>
    <w:rsid w:val="00CB31D8"/>
    <w:rsid w:val="00CB383D"/>
    <w:rsid w:val="00CB6036"/>
    <w:rsid w:val="00CB67A4"/>
    <w:rsid w:val="00CC1BF8"/>
    <w:rsid w:val="00CD1B9D"/>
    <w:rsid w:val="00CE0840"/>
    <w:rsid w:val="00CE295C"/>
    <w:rsid w:val="00CE3A22"/>
    <w:rsid w:val="00CE5F29"/>
    <w:rsid w:val="00CE63A1"/>
    <w:rsid w:val="00CE7C48"/>
    <w:rsid w:val="00CF466C"/>
    <w:rsid w:val="00CF6026"/>
    <w:rsid w:val="00CF717B"/>
    <w:rsid w:val="00CF77DB"/>
    <w:rsid w:val="00D0124A"/>
    <w:rsid w:val="00D013B1"/>
    <w:rsid w:val="00D038BC"/>
    <w:rsid w:val="00D07E75"/>
    <w:rsid w:val="00D118CA"/>
    <w:rsid w:val="00D1260A"/>
    <w:rsid w:val="00D12C0D"/>
    <w:rsid w:val="00D163A9"/>
    <w:rsid w:val="00D16F7A"/>
    <w:rsid w:val="00D21DEA"/>
    <w:rsid w:val="00D26A57"/>
    <w:rsid w:val="00D30C2A"/>
    <w:rsid w:val="00D318DB"/>
    <w:rsid w:val="00D405B1"/>
    <w:rsid w:val="00D41F5C"/>
    <w:rsid w:val="00D47311"/>
    <w:rsid w:val="00D47812"/>
    <w:rsid w:val="00D5210D"/>
    <w:rsid w:val="00D560A4"/>
    <w:rsid w:val="00D5653B"/>
    <w:rsid w:val="00D60D16"/>
    <w:rsid w:val="00D61FB9"/>
    <w:rsid w:val="00D62795"/>
    <w:rsid w:val="00D64617"/>
    <w:rsid w:val="00D657A6"/>
    <w:rsid w:val="00D661B1"/>
    <w:rsid w:val="00D66329"/>
    <w:rsid w:val="00D67FCD"/>
    <w:rsid w:val="00D71CDF"/>
    <w:rsid w:val="00D72FB0"/>
    <w:rsid w:val="00D7490E"/>
    <w:rsid w:val="00D777DF"/>
    <w:rsid w:val="00D778A1"/>
    <w:rsid w:val="00D77A6B"/>
    <w:rsid w:val="00D83445"/>
    <w:rsid w:val="00D84188"/>
    <w:rsid w:val="00D84944"/>
    <w:rsid w:val="00D867C3"/>
    <w:rsid w:val="00D86A58"/>
    <w:rsid w:val="00D876D5"/>
    <w:rsid w:val="00D87DD3"/>
    <w:rsid w:val="00D91CD9"/>
    <w:rsid w:val="00D93594"/>
    <w:rsid w:val="00D9423B"/>
    <w:rsid w:val="00D94A74"/>
    <w:rsid w:val="00D960CC"/>
    <w:rsid w:val="00DA17B9"/>
    <w:rsid w:val="00DA3788"/>
    <w:rsid w:val="00DA5ADC"/>
    <w:rsid w:val="00DA69D8"/>
    <w:rsid w:val="00DA751F"/>
    <w:rsid w:val="00DA79F3"/>
    <w:rsid w:val="00DB1B90"/>
    <w:rsid w:val="00DB7975"/>
    <w:rsid w:val="00DB79E6"/>
    <w:rsid w:val="00DB7E96"/>
    <w:rsid w:val="00DC0372"/>
    <w:rsid w:val="00DC196A"/>
    <w:rsid w:val="00DC1B5C"/>
    <w:rsid w:val="00DC448B"/>
    <w:rsid w:val="00DC6EB3"/>
    <w:rsid w:val="00DD151A"/>
    <w:rsid w:val="00DD44B7"/>
    <w:rsid w:val="00DD6A4B"/>
    <w:rsid w:val="00DD6F39"/>
    <w:rsid w:val="00DD7336"/>
    <w:rsid w:val="00DD7367"/>
    <w:rsid w:val="00DE07F5"/>
    <w:rsid w:val="00DE43A2"/>
    <w:rsid w:val="00DE62BE"/>
    <w:rsid w:val="00DF0199"/>
    <w:rsid w:val="00DF0BC5"/>
    <w:rsid w:val="00DF15CA"/>
    <w:rsid w:val="00DF2C09"/>
    <w:rsid w:val="00DF3C73"/>
    <w:rsid w:val="00DF4237"/>
    <w:rsid w:val="00DF648E"/>
    <w:rsid w:val="00E0099E"/>
    <w:rsid w:val="00E02B26"/>
    <w:rsid w:val="00E05FDF"/>
    <w:rsid w:val="00E07901"/>
    <w:rsid w:val="00E14F1D"/>
    <w:rsid w:val="00E1578A"/>
    <w:rsid w:val="00E221FD"/>
    <w:rsid w:val="00E235E7"/>
    <w:rsid w:val="00E23E31"/>
    <w:rsid w:val="00E340C4"/>
    <w:rsid w:val="00E3488D"/>
    <w:rsid w:val="00E353D2"/>
    <w:rsid w:val="00E35AF2"/>
    <w:rsid w:val="00E36166"/>
    <w:rsid w:val="00E41916"/>
    <w:rsid w:val="00E41F3F"/>
    <w:rsid w:val="00E41F94"/>
    <w:rsid w:val="00E44916"/>
    <w:rsid w:val="00E4525A"/>
    <w:rsid w:val="00E51AE3"/>
    <w:rsid w:val="00E51FD2"/>
    <w:rsid w:val="00E55A1F"/>
    <w:rsid w:val="00E64BA0"/>
    <w:rsid w:val="00E64C00"/>
    <w:rsid w:val="00E663A1"/>
    <w:rsid w:val="00E81219"/>
    <w:rsid w:val="00E91317"/>
    <w:rsid w:val="00E92E29"/>
    <w:rsid w:val="00E95476"/>
    <w:rsid w:val="00EA0824"/>
    <w:rsid w:val="00EA0BC6"/>
    <w:rsid w:val="00EA1DCB"/>
    <w:rsid w:val="00EA3BC3"/>
    <w:rsid w:val="00EA62AA"/>
    <w:rsid w:val="00EA696A"/>
    <w:rsid w:val="00EB2473"/>
    <w:rsid w:val="00EB4A06"/>
    <w:rsid w:val="00EB56B6"/>
    <w:rsid w:val="00EB7EC7"/>
    <w:rsid w:val="00EC33D2"/>
    <w:rsid w:val="00EC3794"/>
    <w:rsid w:val="00EC4D0E"/>
    <w:rsid w:val="00EC58ED"/>
    <w:rsid w:val="00EC69BC"/>
    <w:rsid w:val="00EC7367"/>
    <w:rsid w:val="00ED24F7"/>
    <w:rsid w:val="00ED68C4"/>
    <w:rsid w:val="00EE15ED"/>
    <w:rsid w:val="00EE2080"/>
    <w:rsid w:val="00EE2D4D"/>
    <w:rsid w:val="00EE545E"/>
    <w:rsid w:val="00EE54DF"/>
    <w:rsid w:val="00EF2FCE"/>
    <w:rsid w:val="00EF5057"/>
    <w:rsid w:val="00EF52A0"/>
    <w:rsid w:val="00F012A3"/>
    <w:rsid w:val="00F03BC3"/>
    <w:rsid w:val="00F123EA"/>
    <w:rsid w:val="00F1264E"/>
    <w:rsid w:val="00F14563"/>
    <w:rsid w:val="00F14E12"/>
    <w:rsid w:val="00F21C28"/>
    <w:rsid w:val="00F22DD0"/>
    <w:rsid w:val="00F270A2"/>
    <w:rsid w:val="00F27DDF"/>
    <w:rsid w:val="00F324B6"/>
    <w:rsid w:val="00F32B15"/>
    <w:rsid w:val="00F36161"/>
    <w:rsid w:val="00F368C4"/>
    <w:rsid w:val="00F4101B"/>
    <w:rsid w:val="00F50875"/>
    <w:rsid w:val="00F51B6E"/>
    <w:rsid w:val="00F5326D"/>
    <w:rsid w:val="00F535D5"/>
    <w:rsid w:val="00F535FB"/>
    <w:rsid w:val="00F54A86"/>
    <w:rsid w:val="00F62540"/>
    <w:rsid w:val="00F66906"/>
    <w:rsid w:val="00F66AB3"/>
    <w:rsid w:val="00F706F0"/>
    <w:rsid w:val="00F7241B"/>
    <w:rsid w:val="00F73A70"/>
    <w:rsid w:val="00F8198E"/>
    <w:rsid w:val="00F831FC"/>
    <w:rsid w:val="00F83532"/>
    <w:rsid w:val="00F8375A"/>
    <w:rsid w:val="00F90BB1"/>
    <w:rsid w:val="00F91656"/>
    <w:rsid w:val="00F91FFA"/>
    <w:rsid w:val="00F93F91"/>
    <w:rsid w:val="00F943AB"/>
    <w:rsid w:val="00F96A25"/>
    <w:rsid w:val="00FA1A4D"/>
    <w:rsid w:val="00FA355E"/>
    <w:rsid w:val="00FA78D0"/>
    <w:rsid w:val="00FB4934"/>
    <w:rsid w:val="00FC28F8"/>
    <w:rsid w:val="00FC4607"/>
    <w:rsid w:val="00FC6372"/>
    <w:rsid w:val="00FC699C"/>
    <w:rsid w:val="00FD44F1"/>
    <w:rsid w:val="00FE0829"/>
    <w:rsid w:val="00FE53A8"/>
    <w:rsid w:val="00FE5E54"/>
    <w:rsid w:val="00FE634D"/>
    <w:rsid w:val="00FE79DD"/>
    <w:rsid w:val="00FE7FD6"/>
    <w:rsid w:val="00FF2A8A"/>
    <w:rsid w:val="00FF5130"/>
    <w:rsid w:val="00FF6C80"/>
    <w:rsid w:val="00FF6CD7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A848"/>
  <w15:docId w15:val="{D4BDA604-580B-469A-B7A7-431344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paragraph" w:styleId="Overskrift1">
    <w:name w:val="heading 1"/>
    <w:basedOn w:val="Overskrif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7BD0"/>
    <w:pPr>
      <w:keepNext/>
      <w:keepLines/>
      <w:overflowPunct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color w:val="000000"/>
      <w:sz w:val="32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36"/>
      <w:szCs w:val="36"/>
    </w:rPr>
  </w:style>
  <w:style w:type="character" w:customStyle="1" w:styleId="WW8Num4z1">
    <w:name w:val="WW8Num4z1"/>
    <w:qFormat/>
    <w:rPr>
      <w:rFonts w:ascii="Courier New" w:hAnsi="Courier New" w:cs="Symbol"/>
      <w:b w:val="0"/>
      <w:sz w:val="36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2"/>
      <w:szCs w:val="32"/>
      <w:lang w:bidi="hi-I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andardskriftforavsnitt1">
    <w:name w:val="Standardskrift for avsnitt1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qFormat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Times New Roman"/>
      <w:sz w:val="36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36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36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Times New Roman"/>
      <w:sz w:val="36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Times New Roman"/>
      <w:sz w:val="36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sz w:val="36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36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36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87">
    <w:name w:val="ListLabel 87"/>
    <w:qFormat/>
    <w:rPr>
      <w:rFonts w:eastAsia="Times New Roman" w:cs="Times New Roman"/>
      <w:sz w:val="36"/>
    </w:rPr>
  </w:style>
  <w:style w:type="character" w:customStyle="1" w:styleId="ListLabel181">
    <w:name w:val="ListLabel 181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Times New Roman"/>
      <w:sz w:val="36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Times New Roman"/>
      <w:b/>
      <w:sz w:val="36"/>
    </w:rPr>
  </w:style>
  <w:style w:type="character" w:customStyle="1" w:styleId="ListLabel200">
    <w:name w:val="ListLabel 200"/>
    <w:qFormat/>
    <w:rPr>
      <w:rFonts w:cs="Symbol"/>
      <w:b w:val="0"/>
      <w:sz w:val="36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  <w:b/>
      <w:sz w:val="36"/>
    </w:rPr>
  </w:style>
  <w:style w:type="character" w:customStyle="1" w:styleId="ListLabel218">
    <w:name w:val="ListLabel 218"/>
    <w:qFormat/>
    <w:rPr>
      <w:rFonts w:cs="Symbol"/>
      <w:b w:val="0"/>
      <w:sz w:val="36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Times New Roman"/>
      <w:b/>
      <w:sz w:val="36"/>
    </w:rPr>
  </w:style>
  <w:style w:type="character" w:customStyle="1" w:styleId="ListLabel236">
    <w:name w:val="ListLabel 236"/>
    <w:qFormat/>
    <w:rPr>
      <w:rFonts w:cs="Symbol"/>
      <w:b w:val="0"/>
      <w:sz w:val="36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  <w:sz w:val="36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Times New Roman"/>
      <w:b/>
      <w:sz w:val="36"/>
    </w:rPr>
  </w:style>
  <w:style w:type="character" w:customStyle="1" w:styleId="ListLabel263">
    <w:name w:val="ListLabel 263"/>
    <w:qFormat/>
    <w:rPr>
      <w:rFonts w:cs="Symbol"/>
      <w:b w:val="0"/>
      <w:sz w:val="36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Times New Roman"/>
      <w:sz w:val="36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Times New Roman"/>
      <w:b/>
      <w:sz w:val="36"/>
    </w:rPr>
  </w:style>
  <w:style w:type="character" w:customStyle="1" w:styleId="ListLabel290">
    <w:name w:val="ListLabel 290"/>
    <w:qFormat/>
    <w:rPr>
      <w:rFonts w:cs="Symbol"/>
      <w:b w:val="0"/>
      <w:sz w:val="36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b/>
      <w:sz w:val="36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Times New Roman"/>
      <w:b/>
      <w:sz w:val="36"/>
    </w:rPr>
  </w:style>
  <w:style w:type="character" w:customStyle="1" w:styleId="ListLabel317">
    <w:name w:val="ListLabel 317"/>
    <w:qFormat/>
    <w:rPr>
      <w:rFonts w:cs="Symbol"/>
      <w:b w:val="0"/>
      <w:sz w:val="36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/>
      <w:sz w:val="36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Times New Roman"/>
      <w:b/>
      <w:sz w:val="36"/>
    </w:rPr>
  </w:style>
  <w:style w:type="character" w:customStyle="1" w:styleId="ListLabel344">
    <w:name w:val="ListLabel 344"/>
    <w:qFormat/>
    <w:rPr>
      <w:rFonts w:cs="Symbol"/>
      <w:b w:val="0"/>
      <w:sz w:val="36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Times New Roman"/>
      <w:sz w:val="36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Times New Roman"/>
      <w:sz w:val="36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sz w:val="36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Times New Roman"/>
      <w:sz w:val="36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Times New Roman"/>
      <w:sz w:val="36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Times New Roman"/>
      <w:b/>
      <w:sz w:val="36"/>
    </w:rPr>
  </w:style>
  <w:style w:type="character" w:customStyle="1" w:styleId="ListLabel452">
    <w:name w:val="ListLabel 452"/>
    <w:qFormat/>
    <w:rPr>
      <w:rFonts w:cs="Symbol"/>
      <w:b w:val="0"/>
      <w:sz w:val="36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Times New Roman"/>
      <w:sz w:val="36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Times New Roman"/>
      <w:b/>
      <w:sz w:val="36"/>
    </w:rPr>
  </w:style>
  <w:style w:type="character" w:customStyle="1" w:styleId="ListLabel479">
    <w:name w:val="ListLabel 479"/>
    <w:qFormat/>
    <w:rPr>
      <w:rFonts w:cs="Symbol"/>
      <w:b w:val="0"/>
      <w:sz w:val="36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Times New Roman"/>
      <w:sz w:val="36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Times New Roman"/>
      <w:sz w:val="32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ascii="Times New Roman" w:hAnsi="Times New Roman" w:cs="Times New Roman"/>
      <w:sz w:val="3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Times New Roman"/>
      <w:sz w:val="32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Times New Roman"/>
      <w:b/>
      <w:sz w:val="36"/>
    </w:rPr>
  </w:style>
  <w:style w:type="character" w:customStyle="1" w:styleId="ListLabel551">
    <w:name w:val="ListLabel 551"/>
    <w:qFormat/>
    <w:rPr>
      <w:rFonts w:cs="Symbol"/>
      <w:b w:val="0"/>
      <w:sz w:val="36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sz w:val="36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Times New Roman"/>
      <w:sz w:val="32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Times New Roman"/>
      <w:b/>
      <w:sz w:val="36"/>
    </w:rPr>
  </w:style>
  <w:style w:type="character" w:customStyle="1" w:styleId="ListLabel587">
    <w:name w:val="ListLabel 587"/>
    <w:qFormat/>
    <w:rPr>
      <w:rFonts w:cs="Symbol"/>
      <w:b w:val="0"/>
      <w:sz w:val="36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Times New Roman"/>
      <w:sz w:val="36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Times New Roman" w:hAnsi="Times New Roman" w:cs="Times New Roman"/>
      <w:sz w:val="36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Times New Roman"/>
      <w:b/>
      <w:sz w:val="36"/>
    </w:rPr>
  </w:style>
  <w:style w:type="character" w:customStyle="1" w:styleId="ListLabel623">
    <w:name w:val="ListLabel 623"/>
    <w:qFormat/>
    <w:rPr>
      <w:rFonts w:cs="Symbol"/>
      <w:b w:val="0"/>
      <w:sz w:val="36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imes New Roman" w:hAnsi="Times New Roman" w:cs="Times New Roman"/>
      <w:sz w:val="36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imes New Roman"/>
      <w:sz w:val="36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Times New Roman"/>
      <w:b/>
      <w:sz w:val="36"/>
    </w:rPr>
  </w:style>
  <w:style w:type="character" w:customStyle="1" w:styleId="ListLabel659">
    <w:name w:val="ListLabel 659"/>
    <w:qFormat/>
    <w:rPr>
      <w:rFonts w:cs="Symbol"/>
      <w:b w:val="0"/>
      <w:sz w:val="36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Times New Roman" w:hAnsi="Times New Roman" w:cs="Times New Roman"/>
      <w:sz w:val="36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Times New Roman"/>
      <w:sz w:val="36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Times New Roman"/>
      <w:b/>
      <w:sz w:val="36"/>
    </w:rPr>
  </w:style>
  <w:style w:type="character" w:customStyle="1" w:styleId="ListLabel695">
    <w:name w:val="ListLabel 695"/>
    <w:qFormat/>
    <w:rPr>
      <w:rFonts w:cs="Symbol"/>
      <w:b w:val="0"/>
      <w:sz w:val="36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ascii="Times New Roman" w:hAnsi="Times New Roman" w:cs="Times New Roman"/>
      <w:sz w:val="36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ascii="Times New Roman" w:hAnsi="Times New Roman" w:cs="Times New Roman"/>
      <w:sz w:val="36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ascii="Times New Roman" w:hAnsi="Times New Roman" w:cs="Times New Roman"/>
      <w:b/>
      <w:sz w:val="36"/>
    </w:rPr>
  </w:style>
  <w:style w:type="character" w:customStyle="1" w:styleId="ListLabel731">
    <w:name w:val="ListLabel 731"/>
    <w:qFormat/>
    <w:rPr>
      <w:rFonts w:cs="Symbol"/>
      <w:b w:val="0"/>
      <w:sz w:val="36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ascii="Times New Roman" w:hAnsi="Times New Roman" w:cs="Times New Roman"/>
      <w:sz w:val="36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ascii="Times New Roman" w:hAnsi="Times New Roman" w:cs="Times New Roman"/>
      <w:sz w:val="36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ascii="Times New Roman" w:hAnsi="Times New Roman" w:cs="Times New Roman"/>
      <w:b/>
      <w:sz w:val="36"/>
    </w:rPr>
  </w:style>
  <w:style w:type="character" w:customStyle="1" w:styleId="ListLabel767">
    <w:name w:val="ListLabel 767"/>
    <w:qFormat/>
    <w:rPr>
      <w:rFonts w:cs="Symbol"/>
      <w:b w:val="0"/>
      <w:sz w:val="36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ascii="Times New Roman" w:hAnsi="Times New Roman" w:cs="Times New Roman"/>
      <w:sz w:val="36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Times New Roman"/>
      <w:b/>
      <w:sz w:val="36"/>
    </w:rPr>
  </w:style>
  <w:style w:type="character" w:customStyle="1" w:styleId="ListLabel794">
    <w:name w:val="ListLabel 794"/>
    <w:qFormat/>
    <w:rPr>
      <w:rFonts w:cs="Symbol"/>
      <w:b w:val="0"/>
      <w:sz w:val="36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Times New Roman"/>
      <w:sz w:val="36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Times New Roman"/>
      <w:b/>
      <w:sz w:val="36"/>
    </w:rPr>
  </w:style>
  <w:style w:type="character" w:customStyle="1" w:styleId="ListLabel821">
    <w:name w:val="ListLabel 821"/>
    <w:qFormat/>
    <w:rPr>
      <w:rFonts w:cs="Symbol"/>
      <w:b w:val="0"/>
      <w:sz w:val="36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Times New Roman"/>
      <w:sz w:val="36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Times New Roman"/>
      <w:b/>
      <w:sz w:val="36"/>
    </w:rPr>
  </w:style>
  <w:style w:type="character" w:customStyle="1" w:styleId="ListLabel848">
    <w:name w:val="ListLabel 848"/>
    <w:qFormat/>
    <w:rPr>
      <w:rFonts w:cs="Symbol"/>
      <w:b w:val="0"/>
      <w:sz w:val="36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Times New Roman"/>
      <w:sz w:val="36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Times New Roman"/>
      <w:b/>
      <w:sz w:val="36"/>
    </w:rPr>
  </w:style>
  <w:style w:type="character" w:customStyle="1" w:styleId="ListLabel875">
    <w:name w:val="ListLabel 875"/>
    <w:qFormat/>
    <w:rPr>
      <w:rFonts w:cs="Symbol"/>
      <w:b w:val="0"/>
      <w:sz w:val="36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sz w:val="36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Times New Roman"/>
      <w:b/>
      <w:sz w:val="36"/>
    </w:rPr>
  </w:style>
  <w:style w:type="character" w:customStyle="1" w:styleId="ListLabel902">
    <w:name w:val="ListLabel 902"/>
    <w:qFormat/>
    <w:rPr>
      <w:rFonts w:cs="Symbol"/>
      <w:b w:val="0"/>
      <w:sz w:val="36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Times New Roman"/>
      <w:sz w:val="36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sz w:val="36"/>
    </w:rPr>
  </w:style>
  <w:style w:type="character" w:customStyle="1" w:styleId="ListLabel929">
    <w:name w:val="ListLabel 929"/>
    <w:qFormat/>
    <w:rPr>
      <w:rFonts w:cs="Symbol"/>
      <w:b w:val="0"/>
      <w:sz w:val="36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imes New Roman" w:hAnsi="Times New Roman" w:cs="Times New Roman"/>
      <w:b w:val="0"/>
      <w:sz w:val="36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ascii="Times New Roman" w:hAnsi="Times New Roman" w:cs="Times New Roman"/>
      <w:b/>
      <w:sz w:val="36"/>
    </w:rPr>
  </w:style>
  <w:style w:type="character" w:customStyle="1" w:styleId="ListLabel956">
    <w:name w:val="ListLabel 956"/>
    <w:qFormat/>
    <w:rPr>
      <w:rFonts w:cs="Symbol"/>
      <w:b w:val="0"/>
      <w:sz w:val="36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Times New Roman"/>
      <w:b w:val="0"/>
      <w:sz w:val="36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ascii="Times New Roman" w:hAnsi="Times New Roman" w:cs="Times New Roman"/>
      <w:b/>
      <w:sz w:val="36"/>
    </w:rPr>
  </w:style>
  <w:style w:type="character" w:customStyle="1" w:styleId="ListLabel983">
    <w:name w:val="ListLabel 983"/>
    <w:qFormat/>
    <w:rPr>
      <w:rFonts w:cs="Symbol"/>
      <w:b w:val="0"/>
      <w:sz w:val="36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Times New Roman"/>
      <w:b w:val="0"/>
      <w:sz w:val="36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Times New Roman"/>
      <w:b w:val="0"/>
      <w:sz w:val="36"/>
    </w:rPr>
  </w:style>
  <w:style w:type="character" w:customStyle="1" w:styleId="ListLabel1010">
    <w:name w:val="ListLabel 1010"/>
    <w:qFormat/>
    <w:rPr>
      <w:rFonts w:cs="Symbol"/>
      <w:b w:val="0"/>
      <w:sz w:val="36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Times New Roman"/>
      <w:b w:val="0"/>
      <w:sz w:val="36"/>
    </w:rPr>
  </w:style>
  <w:style w:type="character" w:customStyle="1" w:styleId="ListLabel1028">
    <w:name w:val="ListLabel 1028"/>
    <w:qFormat/>
    <w:rPr>
      <w:rFonts w:cs="Symbol"/>
      <w:b w:val="0"/>
      <w:sz w:val="36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Times New Roman"/>
      <w:b w:val="0"/>
      <w:sz w:val="36"/>
    </w:rPr>
  </w:style>
  <w:style w:type="character" w:customStyle="1" w:styleId="ListLabel1046">
    <w:name w:val="ListLabel 1046"/>
    <w:qFormat/>
    <w:rPr>
      <w:rFonts w:cs="Symbol"/>
      <w:b w:val="0"/>
      <w:sz w:val="36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Sterkttrykk">
    <w:name w:val="Sterkt trykk"/>
    <w:qFormat/>
    <w:rPr>
      <w:b/>
      <w:bCs/>
    </w:rPr>
  </w:style>
  <w:style w:type="character" w:customStyle="1" w:styleId="ListLabel1054">
    <w:name w:val="ListLabel 1054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ascii="Times New Roman" w:hAnsi="Times New Roman" w:cs="OpenSymbol;Arial Unicode MS"/>
    </w:rPr>
  </w:style>
  <w:style w:type="character" w:customStyle="1" w:styleId="ListLabel1073">
    <w:name w:val="ListLabel 1073"/>
    <w:qFormat/>
    <w:rPr>
      <w:rFonts w:cs="OpenSymbol;Arial Unicode MS"/>
    </w:rPr>
  </w:style>
  <w:style w:type="character" w:customStyle="1" w:styleId="ListLabel1074">
    <w:name w:val="ListLabel 1074"/>
    <w:qFormat/>
    <w:rPr>
      <w:rFonts w:cs="OpenSymbol;Arial Unicode MS"/>
    </w:rPr>
  </w:style>
  <w:style w:type="character" w:customStyle="1" w:styleId="ListLabel1075">
    <w:name w:val="ListLabel 1075"/>
    <w:qFormat/>
    <w:rPr>
      <w:rFonts w:cs="OpenSymbol;Arial Unicode MS"/>
    </w:rPr>
  </w:style>
  <w:style w:type="character" w:customStyle="1" w:styleId="ListLabel1076">
    <w:name w:val="ListLabel 1076"/>
    <w:qFormat/>
    <w:rPr>
      <w:rFonts w:cs="OpenSymbol;Arial Unicode MS"/>
    </w:rPr>
  </w:style>
  <w:style w:type="character" w:customStyle="1" w:styleId="ListLabel1077">
    <w:name w:val="ListLabel 1077"/>
    <w:qFormat/>
    <w:rPr>
      <w:rFonts w:cs="OpenSymbol;Arial Unicode MS"/>
    </w:rPr>
  </w:style>
  <w:style w:type="character" w:customStyle="1" w:styleId="ListLabel1078">
    <w:name w:val="ListLabel 1078"/>
    <w:qFormat/>
    <w:rPr>
      <w:rFonts w:cs="OpenSymbol;Arial Unicode MS"/>
    </w:rPr>
  </w:style>
  <w:style w:type="character" w:customStyle="1" w:styleId="ListLabel1079">
    <w:name w:val="ListLabel 1079"/>
    <w:qFormat/>
    <w:rPr>
      <w:rFonts w:cs="OpenSymbol;Arial Unicode MS"/>
    </w:rPr>
  </w:style>
  <w:style w:type="character" w:customStyle="1" w:styleId="ListLabel1080">
    <w:name w:val="ListLabel 1080"/>
    <w:qFormat/>
    <w:rPr>
      <w:rFonts w:cs="OpenSymbol;Arial Unicode MS"/>
    </w:rPr>
  </w:style>
  <w:style w:type="character" w:customStyle="1" w:styleId="ListLabel1081">
    <w:name w:val="ListLabel 1081"/>
    <w:qFormat/>
    <w:rPr>
      <w:rFonts w:ascii="Times New Roman" w:hAnsi="Times New Roman" w:cs="Wingdings"/>
      <w:sz w:val="36"/>
    </w:rPr>
  </w:style>
  <w:style w:type="character" w:customStyle="1" w:styleId="ListLabel1082">
    <w:name w:val="ListLabel 1082"/>
    <w:qFormat/>
    <w:rPr>
      <w:rFonts w:ascii="Times New Roman" w:hAnsi="Times New Roman" w:cs="Wingdings"/>
      <w:sz w:val="36"/>
    </w:rPr>
  </w:style>
  <w:style w:type="character" w:customStyle="1" w:styleId="ListLabel1083">
    <w:name w:val="ListLabel 1083"/>
    <w:qFormat/>
    <w:rPr>
      <w:rFonts w:cs="OpenSymbol;Arial Unicode MS"/>
      <w:b w:val="0"/>
      <w:sz w:val="36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ascii="Times New Roman" w:hAnsi="Times New Roman" w:cs="Wingdings"/>
      <w:sz w:val="36"/>
    </w:rPr>
  </w:style>
  <w:style w:type="character" w:customStyle="1" w:styleId="ListLabel1093">
    <w:name w:val="ListLabel 1093"/>
    <w:qFormat/>
    <w:rPr>
      <w:rFonts w:ascii="Times New Roman" w:hAnsi="Times New Roman" w:cs="Symbol"/>
      <w:sz w:val="36"/>
    </w:rPr>
  </w:style>
  <w:style w:type="character" w:customStyle="1" w:styleId="ListLabel1094">
    <w:name w:val="ListLabel 1094"/>
    <w:qFormat/>
    <w:rPr>
      <w:rFonts w:cs="OpenSymbol;Arial Unicode MS"/>
      <w:b w:val="0"/>
      <w:sz w:val="36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  <w:sz w:val="36"/>
    </w:rPr>
  </w:style>
  <w:style w:type="character" w:customStyle="1" w:styleId="ListLabel1104">
    <w:name w:val="ListLabel 110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ascii="Times New Roman" w:hAnsi="Times New Roman" w:cs="Symbol"/>
      <w:sz w:val="36"/>
    </w:rPr>
  </w:style>
  <w:style w:type="character" w:customStyle="1" w:styleId="ListLabel1123">
    <w:name w:val="ListLabel 1123"/>
    <w:qFormat/>
    <w:rPr>
      <w:rFonts w:cs="OpenSymbol;Arial Unicode MS"/>
    </w:rPr>
  </w:style>
  <w:style w:type="character" w:customStyle="1" w:styleId="ListLabel1124">
    <w:name w:val="ListLabel 1124"/>
    <w:qFormat/>
    <w:rPr>
      <w:rFonts w:cs="OpenSymbol;Arial Unicode MS"/>
    </w:rPr>
  </w:style>
  <w:style w:type="character" w:customStyle="1" w:styleId="ListLabel1125">
    <w:name w:val="ListLabel 1125"/>
    <w:qFormat/>
    <w:rPr>
      <w:rFonts w:cs="OpenSymbol;Arial Unicode MS"/>
    </w:rPr>
  </w:style>
  <w:style w:type="character" w:customStyle="1" w:styleId="ListLabel1126">
    <w:name w:val="ListLabel 1126"/>
    <w:qFormat/>
    <w:rPr>
      <w:rFonts w:cs="OpenSymbol;Arial Unicode MS"/>
    </w:rPr>
  </w:style>
  <w:style w:type="character" w:customStyle="1" w:styleId="ListLabel1127">
    <w:name w:val="ListLabel 1127"/>
    <w:qFormat/>
    <w:rPr>
      <w:rFonts w:cs="OpenSymbol;Arial Unicode MS"/>
    </w:rPr>
  </w:style>
  <w:style w:type="character" w:customStyle="1" w:styleId="ListLabel1128">
    <w:name w:val="ListLabel 1128"/>
    <w:qFormat/>
    <w:rPr>
      <w:rFonts w:cs="OpenSymbol;Arial Unicode MS"/>
    </w:rPr>
  </w:style>
  <w:style w:type="character" w:customStyle="1" w:styleId="ListLabel1129">
    <w:name w:val="ListLabel 1129"/>
    <w:qFormat/>
    <w:rPr>
      <w:rFonts w:cs="OpenSymbol;Arial Unicode MS"/>
    </w:rPr>
  </w:style>
  <w:style w:type="character" w:customStyle="1" w:styleId="ListLabel1130">
    <w:name w:val="ListLabel 1130"/>
    <w:qFormat/>
    <w:rPr>
      <w:rFonts w:cs="OpenSymbol;Arial Unicode MS"/>
    </w:rPr>
  </w:style>
  <w:style w:type="character" w:customStyle="1" w:styleId="ListLabel1131">
    <w:name w:val="ListLabel 113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36"/>
    </w:rPr>
  </w:style>
  <w:style w:type="character" w:customStyle="1" w:styleId="ListLabel1141">
    <w:name w:val="ListLabel 1141"/>
    <w:qFormat/>
    <w:rPr>
      <w:rFonts w:cs="OpenSymbol;Arial Unicode MS"/>
    </w:rPr>
  </w:style>
  <w:style w:type="character" w:customStyle="1" w:styleId="ListLabel1142">
    <w:name w:val="ListLabel 1142"/>
    <w:qFormat/>
    <w:rPr>
      <w:rFonts w:cs="OpenSymbol;Arial Unicode MS"/>
    </w:rPr>
  </w:style>
  <w:style w:type="character" w:customStyle="1" w:styleId="ListLabel1143">
    <w:name w:val="ListLabel 1143"/>
    <w:qFormat/>
    <w:rPr>
      <w:rFonts w:cs="OpenSymbol;Arial Unicode MS"/>
    </w:rPr>
  </w:style>
  <w:style w:type="character" w:customStyle="1" w:styleId="ListLabel1144">
    <w:name w:val="ListLabel 1144"/>
    <w:qFormat/>
    <w:rPr>
      <w:rFonts w:cs="OpenSymbol;Arial Unicode MS"/>
    </w:rPr>
  </w:style>
  <w:style w:type="character" w:customStyle="1" w:styleId="ListLabel1145">
    <w:name w:val="ListLabel 1145"/>
    <w:qFormat/>
    <w:rPr>
      <w:rFonts w:cs="OpenSymbol;Arial Unicode MS"/>
    </w:rPr>
  </w:style>
  <w:style w:type="character" w:customStyle="1" w:styleId="ListLabel1146">
    <w:name w:val="ListLabel 1146"/>
    <w:qFormat/>
    <w:rPr>
      <w:rFonts w:cs="OpenSymbol;Arial Unicode MS"/>
    </w:rPr>
  </w:style>
  <w:style w:type="character" w:customStyle="1" w:styleId="ListLabel1147">
    <w:name w:val="ListLabel 1147"/>
    <w:qFormat/>
    <w:rPr>
      <w:rFonts w:cs="OpenSymbol;Arial Unicode MS"/>
    </w:rPr>
  </w:style>
  <w:style w:type="character" w:customStyle="1" w:styleId="ListLabel1148">
    <w:name w:val="ListLabel 1148"/>
    <w:qFormat/>
    <w:rPr>
      <w:rFonts w:cs="OpenSymbol;Arial Unicode MS"/>
    </w:rPr>
  </w:style>
  <w:style w:type="character" w:customStyle="1" w:styleId="ListLabel1149">
    <w:name w:val="ListLabel 114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OpenSymbol;Arial Unicode MS"/>
      <w:b w:val="0"/>
      <w:sz w:val="36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OpenSymbol;Arial Unicode MS"/>
      <w:b w:val="0"/>
      <w:sz w:val="36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OpenSymbol;Arial Unicode MS"/>
      <w:b w:val="0"/>
      <w:sz w:val="32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OpenSymbol;Arial Unicode MS"/>
      <w:b w:val="0"/>
      <w:sz w:val="32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OpenSymbol;Arial Unicode MS"/>
      <w:b w:val="0"/>
      <w:sz w:val="36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OpenSymbol;Arial Unicode MS"/>
      <w:b w:val="0"/>
      <w:sz w:val="36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OpenSymbol;Arial Unicode MS"/>
      <w:b/>
      <w:sz w:val="36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OpenSymbol;Arial Unicode MS"/>
      <w:b/>
      <w:sz w:val="36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ascii="Times New Roman" w:hAnsi="Times New Roman" w:cs="OpenSymbol;Arial Unicode MS"/>
      <w:b/>
      <w:sz w:val="32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OpenSymbol;Arial Unicode MS"/>
      <w:b w:val="0"/>
      <w:sz w:val="32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OpenSymbol;Arial Unicode MS"/>
      <w:b w:val="0"/>
      <w:sz w:val="32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OpenSymbol;Arial Unicode MS"/>
      <w:b w:val="0"/>
      <w:sz w:val="32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OpenSymbol;Arial Unicode MS"/>
      <w:b w:val="0"/>
      <w:sz w:val="32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OpenSymbol;Arial Unicode MS"/>
      <w:b w:val="0"/>
      <w:sz w:val="32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OpenSymbol;Arial Unicode MS"/>
      <w:b w:val="0"/>
      <w:sz w:val="36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OpenSymbol;Arial Unicode MS"/>
      <w:b w:val="0"/>
      <w:sz w:val="36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OpenSymbol;Arial Unicode MS"/>
      <w:b w:val="0"/>
      <w:sz w:val="36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OpenSymbol;Arial Unicode MS"/>
      <w:b w:val="0"/>
      <w:sz w:val="36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OpenSymbol;Arial Unicode MS"/>
      <w:b w:val="0"/>
      <w:sz w:val="36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OpenSymbol;Arial Unicode MS"/>
      <w:b w:val="0"/>
      <w:sz w:val="36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OpenSymbol;Arial Unicode MS"/>
      <w:b w:val="0"/>
      <w:sz w:val="36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OpenSymbol;Arial Unicode MS"/>
      <w:b w:val="0"/>
      <w:sz w:val="36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OpenSymbol;Arial Unicode MS"/>
      <w:b w:val="0"/>
      <w:sz w:val="36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OpenSymbol;Arial Unicode MS"/>
      <w:b w:val="0"/>
      <w:sz w:val="36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OpenSymbol;Arial Unicode MS"/>
      <w:b w:val="0"/>
      <w:sz w:val="36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ascii="Times New Roman" w:hAnsi="Times New Roman" w:cs="Times New Roman"/>
      <w:b/>
      <w:sz w:val="36"/>
    </w:rPr>
  </w:style>
  <w:style w:type="character" w:customStyle="1" w:styleId="ListLabel1447">
    <w:name w:val="ListLabel 1447"/>
    <w:qFormat/>
    <w:rPr>
      <w:rFonts w:cs="Symbol"/>
      <w:b w:val="0"/>
      <w:sz w:val="36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OpenSymbol;Arial Unicode MS"/>
      <w:b w:val="0"/>
      <w:sz w:val="36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OpenSymbol;Arial Unicode MS"/>
      <w:b w:val="0"/>
      <w:sz w:val="36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OpenSymbol;Arial Unicode MS"/>
      <w:b w:val="0"/>
      <w:sz w:val="36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OpenSymbol;Arial Unicode MS"/>
      <w:b w:val="0"/>
      <w:sz w:val="36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OpenSymbol;Arial Unicode MS"/>
      <w:b w:val="0"/>
      <w:sz w:val="36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OpenSymbol;Arial Unicode MS"/>
      <w:b w:val="0"/>
      <w:sz w:val="36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cs="OpenSymbol;Arial Unicode MS"/>
      <w:b w:val="0"/>
      <w:sz w:val="36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Wingdings"/>
    </w:rPr>
  </w:style>
  <w:style w:type="character" w:customStyle="1" w:styleId="ListLabel1526">
    <w:name w:val="ListLabel 1526"/>
    <w:qFormat/>
    <w:rPr>
      <w:rFonts w:cs="OpenSymbol;Arial Unicode MS"/>
      <w:b w:val="0"/>
      <w:sz w:val="36"/>
    </w:rPr>
  </w:style>
  <w:style w:type="character" w:customStyle="1" w:styleId="ListLabel1527">
    <w:name w:val="ListLabel 1527"/>
    <w:qFormat/>
    <w:rPr>
      <w:rFonts w:cs="Courier New"/>
    </w:rPr>
  </w:style>
  <w:style w:type="character" w:customStyle="1" w:styleId="ListLabel1528">
    <w:name w:val="ListLabel 1528"/>
    <w:qFormat/>
    <w:rPr>
      <w:rFonts w:cs="Wingdings"/>
    </w:rPr>
  </w:style>
  <w:style w:type="character" w:customStyle="1" w:styleId="ListLabel1529">
    <w:name w:val="ListLabel 15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0">
    <w:name w:val="ListLabel 1530"/>
    <w:qFormat/>
    <w:rPr>
      <w:rFonts w:cs="Courier New"/>
    </w:rPr>
  </w:style>
  <w:style w:type="character" w:customStyle="1" w:styleId="ListLabel1531">
    <w:name w:val="ListLabel 1531"/>
    <w:qFormat/>
    <w:rPr>
      <w:rFonts w:cs="Wingdings"/>
    </w:rPr>
  </w:style>
  <w:style w:type="character" w:customStyle="1" w:styleId="ListLabel1532">
    <w:name w:val="ListLabel 15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3">
    <w:name w:val="ListLabel 1533"/>
    <w:qFormat/>
    <w:rPr>
      <w:rFonts w:cs="Courier New"/>
    </w:rPr>
  </w:style>
  <w:style w:type="character" w:customStyle="1" w:styleId="ListLabel1534">
    <w:name w:val="ListLabel 1534"/>
    <w:qFormat/>
    <w:rPr>
      <w:rFonts w:cs="Wingdings"/>
    </w:rPr>
  </w:style>
  <w:style w:type="character" w:customStyle="1" w:styleId="ListLabel1535">
    <w:name w:val="ListLabel 1535"/>
    <w:qFormat/>
    <w:rPr>
      <w:rFonts w:cs="Wingdings"/>
      <w:sz w:val="36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OpenSymbol;Arial Unicode MS"/>
      <w:b w:val="0"/>
      <w:sz w:val="36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Times New Roman" w:hAnsi="Times New Roman" w:cs="Wingdings"/>
      <w:sz w:val="36"/>
    </w:rPr>
  </w:style>
  <w:style w:type="character" w:customStyle="1" w:styleId="ListLabel1547">
    <w:name w:val="ListLabel 1547"/>
    <w:qFormat/>
    <w:rPr>
      <w:rFonts w:ascii="Times New Roman" w:hAnsi="Times New Roman" w:cs="Wingdings"/>
    </w:rPr>
  </w:style>
  <w:style w:type="character" w:customStyle="1" w:styleId="ListLabel1548">
    <w:name w:val="ListLabel 1548"/>
    <w:qFormat/>
    <w:rPr>
      <w:rFonts w:cs="OpenSymbol;Arial Unicode MS"/>
      <w:b w:val="0"/>
      <w:sz w:val="36"/>
    </w:rPr>
  </w:style>
  <w:style w:type="character" w:customStyle="1" w:styleId="ListLabel1549">
    <w:name w:val="ListLabel 1549"/>
    <w:qFormat/>
    <w:rPr>
      <w:rFonts w:cs="Courier New"/>
    </w:rPr>
  </w:style>
  <w:style w:type="character" w:customStyle="1" w:styleId="ListLabel1550">
    <w:name w:val="ListLabel 1550"/>
    <w:qFormat/>
    <w:rPr>
      <w:rFonts w:cs="Wingdings"/>
    </w:rPr>
  </w:style>
  <w:style w:type="character" w:customStyle="1" w:styleId="ListLabel1551">
    <w:name w:val="ListLabel 15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Wingdings"/>
    </w:rPr>
  </w:style>
  <w:style w:type="character" w:customStyle="1" w:styleId="ListLabel1554">
    <w:name w:val="ListLabel 15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Wingdings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60">
    <w:name w:val="ListLabel 1560"/>
    <w:qFormat/>
    <w:rPr>
      <w:rFonts w:cs="Courier New"/>
    </w:rPr>
  </w:style>
  <w:style w:type="character" w:customStyle="1" w:styleId="ListLabel1561">
    <w:name w:val="ListLabel 1561"/>
    <w:qFormat/>
    <w:rPr>
      <w:rFonts w:cs="Wingdings"/>
    </w:rPr>
  </w:style>
  <w:style w:type="character" w:customStyle="1" w:styleId="ListLabel1562">
    <w:name w:val="ListLabel 15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3">
    <w:name w:val="ListLabel 1563"/>
    <w:qFormat/>
    <w:rPr>
      <w:rFonts w:cs="Courier New"/>
    </w:rPr>
  </w:style>
  <w:style w:type="character" w:customStyle="1" w:styleId="ListLabel1564">
    <w:name w:val="ListLabel 1564"/>
    <w:qFormat/>
    <w:rPr>
      <w:rFonts w:cs="Wingdings"/>
    </w:rPr>
  </w:style>
  <w:style w:type="character" w:customStyle="1" w:styleId="ListLabel1565">
    <w:name w:val="ListLabel 15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rFonts w:cs="Wingdings"/>
    </w:rPr>
  </w:style>
  <w:style w:type="character" w:customStyle="1" w:styleId="ListLabel1568">
    <w:name w:val="ListLabel 1568"/>
    <w:qFormat/>
    <w:rPr>
      <w:rFonts w:cs="Wingdings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OpenSymbol;Arial Unicode MS"/>
      <w:b w:val="0"/>
      <w:sz w:val="36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ascii="Times New Roman" w:hAnsi="Times New Roman" w:cs="Wingdings"/>
    </w:rPr>
  </w:style>
  <w:style w:type="character" w:customStyle="1" w:styleId="ListLabel1580">
    <w:name w:val="ListLabel 1580"/>
    <w:qFormat/>
    <w:rPr>
      <w:rFonts w:ascii="Times New Roman" w:hAnsi="Times New Roman" w:cs="Wingdings"/>
    </w:rPr>
  </w:style>
  <w:style w:type="character" w:customStyle="1" w:styleId="ListLabel1581">
    <w:name w:val="ListLabel 158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ascii="Times New Roman" w:hAnsi="Times New Roman"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Wingdings"/>
    </w:rPr>
  </w:style>
  <w:style w:type="character" w:customStyle="1" w:styleId="ListLabel1595">
    <w:name w:val="ListLabel 15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Wingdings"/>
    </w:rPr>
  </w:style>
  <w:style w:type="character" w:customStyle="1" w:styleId="ListLabel1598">
    <w:name w:val="ListLabel 15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9">
    <w:name w:val="ListLabel 1599"/>
    <w:qFormat/>
    <w:rPr>
      <w:rFonts w:cs="Courier New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Wingdings"/>
    </w:rPr>
  </w:style>
  <w:style w:type="character" w:customStyle="1" w:styleId="ListLabel1634">
    <w:name w:val="ListLabel 163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Wingdings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Wingdings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Wingdings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32"/>
      <w:szCs w:val="32"/>
      <w:lang w:eastAsia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ListLabel1734">
    <w:name w:val="ListLabel 1734"/>
    <w:qFormat/>
    <w:rPr>
      <w:rFonts w:cs="Wingdings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3">
    <w:name w:val="ListLabel 1763"/>
    <w:qFormat/>
    <w:rPr>
      <w:rFonts w:cs="Courier New"/>
    </w:rPr>
  </w:style>
  <w:style w:type="character" w:customStyle="1" w:styleId="ListLabel1764">
    <w:name w:val="ListLabel 1764"/>
    <w:qFormat/>
    <w:rPr>
      <w:rFonts w:cs="Wingdings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Wingdings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Wingdings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Wingdings"/>
    </w:rPr>
  </w:style>
  <w:style w:type="character" w:customStyle="1" w:styleId="ListLabel1774">
    <w:name w:val="ListLabel 1774"/>
    <w:qFormat/>
    <w:rPr>
      <w:rFonts w:ascii="Times New Roman" w:hAnsi="Times New Roman" w:cs="Wingdings"/>
      <w:sz w:val="36"/>
    </w:rPr>
  </w:style>
  <w:style w:type="character" w:customStyle="1" w:styleId="ListLabel1775">
    <w:name w:val="ListLabel 177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ascii="Times New Roman" w:hAnsi="Times New Roman" w:cs="Wingdings"/>
      <w:sz w:val="36"/>
    </w:rPr>
  </w:style>
  <w:style w:type="character" w:customStyle="1" w:styleId="ListLabel1785">
    <w:name w:val="ListLabel 178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ascii="Times New Roman" w:hAnsi="Times New Roman" w:cs="Wingdings"/>
      <w:sz w:val="36"/>
    </w:rPr>
  </w:style>
  <w:style w:type="character" w:customStyle="1" w:styleId="ListLabel1795">
    <w:name w:val="ListLabel 179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96">
    <w:name w:val="ListLabel 1796"/>
    <w:qFormat/>
    <w:rPr>
      <w:rFonts w:cs="Courier New"/>
    </w:rPr>
  </w:style>
  <w:style w:type="character" w:customStyle="1" w:styleId="ListLabel1797">
    <w:name w:val="ListLabel 1797"/>
    <w:qFormat/>
    <w:rPr>
      <w:rFonts w:cs="Wingdings"/>
    </w:rPr>
  </w:style>
  <w:style w:type="character" w:customStyle="1" w:styleId="ListLabel1798">
    <w:name w:val="ListLabel 17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9">
    <w:name w:val="ListLabel 1799"/>
    <w:qFormat/>
    <w:rPr>
      <w:rFonts w:cs="Courier New"/>
    </w:rPr>
  </w:style>
  <w:style w:type="character" w:customStyle="1" w:styleId="ListLabel1800">
    <w:name w:val="ListLabel 1800"/>
    <w:qFormat/>
    <w:rPr>
      <w:rFonts w:cs="Wingdings"/>
    </w:rPr>
  </w:style>
  <w:style w:type="character" w:customStyle="1" w:styleId="ListLabel1801">
    <w:name w:val="ListLabel 18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2">
    <w:name w:val="ListLabel 1802"/>
    <w:qFormat/>
    <w:rPr>
      <w:rFonts w:cs="Courier New"/>
    </w:rPr>
  </w:style>
  <w:style w:type="character" w:customStyle="1" w:styleId="ListLabel1803">
    <w:name w:val="ListLabel 1803"/>
    <w:qFormat/>
    <w:rPr>
      <w:rFonts w:cs="Wingdings"/>
    </w:rPr>
  </w:style>
  <w:style w:type="character" w:customStyle="1" w:styleId="ListLabel1804">
    <w:name w:val="ListLabel 1804"/>
    <w:qFormat/>
    <w:rPr>
      <w:rFonts w:ascii="Times New Roman" w:hAnsi="Times New Roman" w:cs="Wingdings"/>
      <w:sz w:val="36"/>
    </w:rPr>
  </w:style>
  <w:style w:type="character" w:customStyle="1" w:styleId="ListLabel1805">
    <w:name w:val="ListLabel 180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2">
    <w:name w:val="ListLabel 1812"/>
    <w:qFormat/>
    <w:rPr>
      <w:rFonts w:cs="Courier New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OpenSymbol;Arial Unicode MS"/>
      <w:b w:val="0"/>
      <w:sz w:val="36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OpenSymbol;Arial Unicode MS"/>
      <w:b w:val="0"/>
      <w:sz w:val="36"/>
    </w:rPr>
  </w:style>
  <w:style w:type="character" w:customStyle="1" w:styleId="ListLabel1827">
    <w:name w:val="ListLabel 1827"/>
    <w:qFormat/>
    <w:rPr>
      <w:rFonts w:cs="Courier New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0">
    <w:name w:val="ListLabel 1830"/>
    <w:qFormat/>
    <w:rPr>
      <w:rFonts w:cs="Courier New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3">
    <w:name w:val="ListLabel 1833"/>
    <w:qFormat/>
    <w:rPr>
      <w:rFonts w:cs="Courier New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OpenSymbol;Arial Unicode MS"/>
      <w:b w:val="0"/>
      <w:sz w:val="36"/>
    </w:rPr>
  </w:style>
  <w:style w:type="character" w:customStyle="1" w:styleId="ListLabel1837">
    <w:name w:val="ListLabel 1837"/>
    <w:qFormat/>
    <w:rPr>
      <w:rFonts w:cs="Courier New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0">
    <w:name w:val="ListLabel 1840"/>
    <w:qFormat/>
    <w:rPr>
      <w:rFonts w:cs="Courier New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3">
    <w:name w:val="ListLabel 1843"/>
    <w:qFormat/>
    <w:rPr>
      <w:rFonts w:cs="Courier New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OpenSymbol;Arial Unicode MS"/>
      <w:b w:val="0"/>
      <w:sz w:val="36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OpenSymbol;Arial Unicode MS"/>
      <w:b w:val="0"/>
      <w:sz w:val="36"/>
    </w:rPr>
  </w:style>
  <w:style w:type="character" w:customStyle="1" w:styleId="ListLabel1859">
    <w:name w:val="ListLabel 1859"/>
    <w:qFormat/>
    <w:rPr>
      <w:rFonts w:cs="Courier New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2">
    <w:name w:val="ListLabel 1862"/>
    <w:qFormat/>
    <w:rPr>
      <w:rFonts w:cs="Courier New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5">
    <w:name w:val="ListLabel 1865"/>
    <w:qFormat/>
    <w:rPr>
      <w:rFonts w:cs="Courier New"/>
    </w:rPr>
  </w:style>
  <w:style w:type="character" w:customStyle="1" w:styleId="ListLabel1866">
    <w:name w:val="ListLabel 1866"/>
    <w:qFormat/>
    <w:rPr>
      <w:rFonts w:cs="Wingdings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OpenSymbol;Arial Unicode MS"/>
      <w:b w:val="0"/>
      <w:sz w:val="36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OpenSymbol;Arial Unicode MS"/>
      <w:b w:val="0"/>
      <w:sz w:val="36"/>
    </w:rPr>
  </w:style>
  <w:style w:type="character" w:customStyle="1" w:styleId="ListLabel1879">
    <w:name w:val="ListLabel 1879"/>
    <w:qFormat/>
    <w:rPr>
      <w:rFonts w:cs="Courier New"/>
    </w:rPr>
  </w:style>
  <w:style w:type="character" w:customStyle="1" w:styleId="ListLabel1880">
    <w:name w:val="ListLabel 1880"/>
    <w:qFormat/>
    <w:rPr>
      <w:rFonts w:cs="Wingdings"/>
    </w:rPr>
  </w:style>
  <w:style w:type="character" w:customStyle="1" w:styleId="ListLabel1881">
    <w:name w:val="ListLabel 18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2">
    <w:name w:val="ListLabel 1882"/>
    <w:qFormat/>
    <w:rPr>
      <w:rFonts w:cs="Courier New"/>
    </w:rPr>
  </w:style>
  <w:style w:type="character" w:customStyle="1" w:styleId="ListLabel1883">
    <w:name w:val="ListLabel 1883"/>
    <w:qFormat/>
    <w:rPr>
      <w:rFonts w:cs="Wingdings"/>
    </w:rPr>
  </w:style>
  <w:style w:type="character" w:customStyle="1" w:styleId="ListLabel1884">
    <w:name w:val="ListLabel 18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5">
    <w:name w:val="ListLabel 1885"/>
    <w:qFormat/>
    <w:rPr>
      <w:rFonts w:cs="Courier New"/>
    </w:rPr>
  </w:style>
  <w:style w:type="character" w:customStyle="1" w:styleId="ListLabel1886">
    <w:name w:val="ListLabel 1886"/>
    <w:qFormat/>
    <w:rPr>
      <w:rFonts w:cs="Wingdings"/>
    </w:rPr>
  </w:style>
  <w:style w:type="character" w:customStyle="1" w:styleId="ListLabel1887">
    <w:name w:val="ListLabel 1887"/>
    <w:qFormat/>
    <w:rPr>
      <w:rFonts w:ascii="Times New Roman" w:hAnsi="Times New Roman" w:cs="Wingdings"/>
      <w:b w:val="0"/>
      <w:sz w:val="36"/>
    </w:rPr>
  </w:style>
  <w:style w:type="character" w:customStyle="1" w:styleId="ListLabel1888">
    <w:name w:val="ListLabel 188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89">
    <w:name w:val="ListLabel 1889"/>
    <w:qFormat/>
    <w:rPr>
      <w:rFonts w:cs="Courier New"/>
    </w:rPr>
  </w:style>
  <w:style w:type="character" w:customStyle="1" w:styleId="ListLabel1890">
    <w:name w:val="ListLabel 1890"/>
    <w:qFormat/>
    <w:rPr>
      <w:rFonts w:cs="Wingdings"/>
    </w:rPr>
  </w:style>
  <w:style w:type="character" w:customStyle="1" w:styleId="ListLabel1891">
    <w:name w:val="ListLabel 18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2">
    <w:name w:val="ListLabel 1892"/>
    <w:qFormat/>
    <w:rPr>
      <w:rFonts w:cs="Courier New"/>
    </w:rPr>
  </w:style>
  <w:style w:type="character" w:customStyle="1" w:styleId="ListLabel1893">
    <w:name w:val="ListLabel 1893"/>
    <w:qFormat/>
    <w:rPr>
      <w:rFonts w:cs="Wingdings"/>
    </w:rPr>
  </w:style>
  <w:style w:type="character" w:customStyle="1" w:styleId="ListLabel1894">
    <w:name w:val="ListLabel 189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5">
    <w:name w:val="ListLabel 1895"/>
    <w:qFormat/>
    <w:rPr>
      <w:rFonts w:cs="Courier New"/>
    </w:rPr>
  </w:style>
  <w:style w:type="character" w:customStyle="1" w:styleId="ListLabel1896">
    <w:name w:val="ListLabel 1896"/>
    <w:qFormat/>
    <w:rPr>
      <w:rFonts w:cs="Wingdings"/>
    </w:rPr>
  </w:style>
  <w:style w:type="character" w:customStyle="1" w:styleId="ListLabel1897">
    <w:name w:val="ListLabel 1897"/>
    <w:qFormat/>
    <w:rPr>
      <w:rFonts w:ascii="Times New Roman" w:hAnsi="Times New Roman" w:cs="Wingdings"/>
      <w:b w:val="0"/>
      <w:sz w:val="36"/>
    </w:rPr>
  </w:style>
  <w:style w:type="character" w:customStyle="1" w:styleId="ListLabel1898">
    <w:name w:val="ListLabel 189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ascii="Times New Roman" w:hAnsi="Times New Roman" w:cs="Wingdings"/>
      <w:b w:val="0"/>
      <w:sz w:val="36"/>
    </w:rPr>
  </w:style>
  <w:style w:type="character" w:customStyle="1" w:styleId="ListLabel1908">
    <w:name w:val="ListLabel 190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09">
    <w:name w:val="ListLabel 1909"/>
    <w:qFormat/>
    <w:rPr>
      <w:rFonts w:cs="Courier New"/>
    </w:rPr>
  </w:style>
  <w:style w:type="character" w:customStyle="1" w:styleId="ListLabel1910">
    <w:name w:val="ListLabel 1910"/>
    <w:qFormat/>
    <w:rPr>
      <w:rFonts w:cs="Wingdings"/>
    </w:rPr>
  </w:style>
  <w:style w:type="character" w:customStyle="1" w:styleId="ListLabel1911">
    <w:name w:val="ListLabel 19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2">
    <w:name w:val="ListLabel 1912"/>
    <w:qFormat/>
    <w:rPr>
      <w:rFonts w:cs="Courier New"/>
    </w:rPr>
  </w:style>
  <w:style w:type="character" w:customStyle="1" w:styleId="ListLabel1913">
    <w:name w:val="ListLabel 1913"/>
    <w:qFormat/>
    <w:rPr>
      <w:rFonts w:cs="Wingdings"/>
    </w:rPr>
  </w:style>
  <w:style w:type="character" w:customStyle="1" w:styleId="ListLabel1914">
    <w:name w:val="ListLabel 19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5">
    <w:name w:val="ListLabel 1915"/>
    <w:qFormat/>
    <w:rPr>
      <w:rFonts w:cs="Courier New"/>
    </w:rPr>
  </w:style>
  <w:style w:type="character" w:customStyle="1" w:styleId="ListLabel1916">
    <w:name w:val="ListLabel 1916"/>
    <w:qFormat/>
    <w:rPr>
      <w:rFonts w:cs="Wingdings"/>
    </w:rPr>
  </w:style>
  <w:style w:type="character" w:customStyle="1" w:styleId="ListLabel1917">
    <w:name w:val="ListLabel 1917"/>
    <w:qFormat/>
    <w:rPr>
      <w:rFonts w:cs="Wingdings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cs="OpenSymbol;Arial Unicode MS"/>
      <w:b w:val="0"/>
      <w:sz w:val="36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cs="Wingdings"/>
    </w:rPr>
  </w:style>
  <w:style w:type="character" w:customStyle="1" w:styleId="ListLabel1929">
    <w:name w:val="ListLabel 1929"/>
    <w:qFormat/>
    <w:rPr>
      <w:rFonts w:cs="Wingdings"/>
    </w:rPr>
  </w:style>
  <w:style w:type="character" w:customStyle="1" w:styleId="ListLabel1930">
    <w:name w:val="ListLabel 1930"/>
    <w:qFormat/>
    <w:rPr>
      <w:rFonts w:cs="OpenSymbol;Arial Unicode MS"/>
      <w:b w:val="0"/>
      <w:sz w:val="36"/>
    </w:rPr>
  </w:style>
  <w:style w:type="character" w:customStyle="1" w:styleId="ListLabel1931">
    <w:name w:val="ListLabel 1931"/>
    <w:qFormat/>
    <w:rPr>
      <w:rFonts w:cs="Courier New"/>
    </w:rPr>
  </w:style>
  <w:style w:type="character" w:customStyle="1" w:styleId="ListLabel1932">
    <w:name w:val="ListLabel 1932"/>
    <w:qFormat/>
    <w:rPr>
      <w:rFonts w:cs="Wingdings"/>
    </w:rPr>
  </w:style>
  <w:style w:type="character" w:customStyle="1" w:styleId="ListLabel1933">
    <w:name w:val="ListLabel 19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4">
    <w:name w:val="ListLabel 1934"/>
    <w:qFormat/>
    <w:rPr>
      <w:rFonts w:cs="Courier New"/>
    </w:rPr>
  </w:style>
  <w:style w:type="character" w:customStyle="1" w:styleId="ListLabel1935">
    <w:name w:val="ListLabel 1935"/>
    <w:qFormat/>
    <w:rPr>
      <w:rFonts w:cs="Wingdings"/>
    </w:rPr>
  </w:style>
  <w:style w:type="character" w:customStyle="1" w:styleId="ListLabel1936">
    <w:name w:val="ListLabel 19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Wingdings"/>
    </w:rPr>
  </w:style>
  <w:style w:type="character" w:customStyle="1" w:styleId="ListLabel1941">
    <w:name w:val="ListLabel 194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42">
    <w:name w:val="ListLabel 1942"/>
    <w:qFormat/>
    <w:rPr>
      <w:rFonts w:cs="Courier New"/>
    </w:rPr>
  </w:style>
  <w:style w:type="character" w:customStyle="1" w:styleId="ListLabel1943">
    <w:name w:val="ListLabel 1943"/>
    <w:qFormat/>
    <w:rPr>
      <w:rFonts w:cs="Wingdings"/>
    </w:rPr>
  </w:style>
  <w:style w:type="character" w:customStyle="1" w:styleId="ListLabel1944">
    <w:name w:val="ListLabel 19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5">
    <w:name w:val="ListLabel 1945"/>
    <w:qFormat/>
    <w:rPr>
      <w:rFonts w:cs="Courier New"/>
    </w:rPr>
  </w:style>
  <w:style w:type="character" w:customStyle="1" w:styleId="ListLabel1946">
    <w:name w:val="ListLabel 1946"/>
    <w:qFormat/>
    <w:rPr>
      <w:rFonts w:cs="Wingdings"/>
    </w:rPr>
  </w:style>
  <w:style w:type="character" w:customStyle="1" w:styleId="ListLabel1947">
    <w:name w:val="ListLabel 19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8">
    <w:name w:val="ListLabel 1948"/>
    <w:qFormat/>
    <w:rPr>
      <w:rFonts w:cs="Courier New"/>
    </w:rPr>
  </w:style>
  <w:style w:type="character" w:customStyle="1" w:styleId="ListLabel1949">
    <w:name w:val="ListLabel 1949"/>
    <w:qFormat/>
    <w:rPr>
      <w:rFonts w:cs="Wingdings"/>
    </w:rPr>
  </w:style>
  <w:style w:type="character" w:customStyle="1" w:styleId="ListLabel1950">
    <w:name w:val="ListLabel 1950"/>
    <w:qFormat/>
    <w:rPr>
      <w:rFonts w:ascii="Times New Roman" w:hAnsi="Times New Roman" w:cs="Wingdings"/>
      <w:sz w:val="36"/>
    </w:rPr>
  </w:style>
  <w:style w:type="character" w:customStyle="1" w:styleId="ListLabel1951">
    <w:name w:val="ListLabel 1951"/>
    <w:qFormat/>
    <w:rPr>
      <w:rFonts w:ascii="Times New Roman" w:hAnsi="Times New Roman" w:cs="Wingdings"/>
      <w:sz w:val="36"/>
    </w:rPr>
  </w:style>
  <w:style w:type="character" w:customStyle="1" w:styleId="ListLabel1952">
    <w:name w:val="ListLabel 1952"/>
    <w:qFormat/>
    <w:rPr>
      <w:rFonts w:cs="OpenSymbol;Arial Unicode MS"/>
      <w:b w:val="0"/>
      <w:sz w:val="36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ascii="Times New Roman" w:hAnsi="Times New Roman" w:cs="Wingdings"/>
      <w:sz w:val="36"/>
    </w:rPr>
  </w:style>
  <w:style w:type="character" w:customStyle="1" w:styleId="ListLabel1962">
    <w:name w:val="ListLabel 1962"/>
    <w:qFormat/>
    <w:rPr>
      <w:rFonts w:ascii="Times New Roman" w:hAnsi="Times New Roman" w:cs="Wingdings"/>
      <w:sz w:val="36"/>
    </w:rPr>
  </w:style>
  <w:style w:type="character" w:customStyle="1" w:styleId="ListLabel1963">
    <w:name w:val="ListLabel 1963"/>
    <w:qFormat/>
    <w:rPr>
      <w:rFonts w:cs="OpenSymbol;Arial Unicode MS"/>
      <w:b w:val="0"/>
      <w:sz w:val="36"/>
    </w:rPr>
  </w:style>
  <w:style w:type="character" w:customStyle="1" w:styleId="ListLabel1964">
    <w:name w:val="ListLabel 1964"/>
    <w:qFormat/>
    <w:rPr>
      <w:rFonts w:cs="Courier New"/>
    </w:rPr>
  </w:style>
  <w:style w:type="character" w:customStyle="1" w:styleId="ListLabel1965">
    <w:name w:val="ListLabel 1965"/>
    <w:qFormat/>
    <w:rPr>
      <w:rFonts w:cs="Wingdings"/>
    </w:rPr>
  </w:style>
  <w:style w:type="character" w:customStyle="1" w:styleId="ListLabel1966">
    <w:name w:val="ListLabel 19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67">
    <w:name w:val="ListLabel 1967"/>
    <w:qFormat/>
    <w:rPr>
      <w:rFonts w:cs="Courier New"/>
    </w:rPr>
  </w:style>
  <w:style w:type="character" w:customStyle="1" w:styleId="ListLabel1968">
    <w:name w:val="ListLabel 1968"/>
    <w:qFormat/>
    <w:rPr>
      <w:rFonts w:cs="Wingdings"/>
    </w:rPr>
  </w:style>
  <w:style w:type="character" w:customStyle="1" w:styleId="ListLabel1969">
    <w:name w:val="ListLabel 19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0">
    <w:name w:val="ListLabel 1970"/>
    <w:qFormat/>
    <w:rPr>
      <w:rFonts w:cs="Courier New"/>
    </w:rPr>
  </w:style>
  <w:style w:type="character" w:customStyle="1" w:styleId="ListLabel1971">
    <w:name w:val="ListLabel 1971"/>
    <w:qFormat/>
    <w:rPr>
      <w:rFonts w:cs="Wingdings"/>
    </w:rPr>
  </w:style>
  <w:style w:type="character" w:customStyle="1" w:styleId="ListLabel1972">
    <w:name w:val="ListLabel 1972"/>
    <w:qFormat/>
    <w:rPr>
      <w:rFonts w:ascii="Times New Roman" w:hAnsi="Times New Roman" w:cs="Wingdings"/>
      <w:sz w:val="36"/>
    </w:rPr>
  </w:style>
  <w:style w:type="character" w:customStyle="1" w:styleId="ListLabel1973">
    <w:name w:val="ListLabel 1973"/>
    <w:qFormat/>
    <w:rPr>
      <w:rFonts w:ascii="Times New Roman" w:hAnsi="Times New Roman" w:cs="Wingdings"/>
      <w:sz w:val="36"/>
    </w:rPr>
  </w:style>
  <w:style w:type="character" w:customStyle="1" w:styleId="ListLabel1974">
    <w:name w:val="ListLabel 1974"/>
    <w:qFormat/>
    <w:rPr>
      <w:rFonts w:cs="OpenSymbol;Arial Unicode MS"/>
      <w:b w:val="0"/>
      <w:sz w:val="36"/>
    </w:rPr>
  </w:style>
  <w:style w:type="character" w:customStyle="1" w:styleId="ListLabel1975">
    <w:name w:val="ListLabel 1975"/>
    <w:qFormat/>
    <w:rPr>
      <w:rFonts w:cs="Courier New"/>
    </w:rPr>
  </w:style>
  <w:style w:type="character" w:customStyle="1" w:styleId="ListLabel1976">
    <w:name w:val="ListLabel 1976"/>
    <w:qFormat/>
    <w:rPr>
      <w:rFonts w:cs="Wingdings"/>
    </w:rPr>
  </w:style>
  <w:style w:type="character" w:customStyle="1" w:styleId="ListLabel1977">
    <w:name w:val="ListLabel 19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8">
    <w:name w:val="ListLabel 1978"/>
    <w:qFormat/>
    <w:rPr>
      <w:rFonts w:cs="Courier New"/>
    </w:rPr>
  </w:style>
  <w:style w:type="character" w:customStyle="1" w:styleId="ListLabel1979">
    <w:name w:val="ListLabel 1979"/>
    <w:qFormat/>
    <w:rPr>
      <w:rFonts w:cs="Wingdings"/>
    </w:rPr>
  </w:style>
  <w:style w:type="character" w:customStyle="1" w:styleId="ListLabel1980">
    <w:name w:val="ListLabel 19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81">
    <w:name w:val="ListLabel 1981"/>
    <w:qFormat/>
    <w:rPr>
      <w:rFonts w:cs="Courier New"/>
    </w:rPr>
  </w:style>
  <w:style w:type="character" w:customStyle="1" w:styleId="ListLabel1982">
    <w:name w:val="ListLabel 1982"/>
    <w:qFormat/>
    <w:rPr>
      <w:rFonts w:cs="Wingdings"/>
    </w:rPr>
  </w:style>
  <w:style w:type="character" w:customStyle="1" w:styleId="ListLabel1983">
    <w:name w:val="ListLabel 1983"/>
    <w:qFormat/>
    <w:rPr>
      <w:rFonts w:ascii="Times New Roman" w:hAnsi="Times New Roman" w:cs="Wingdings"/>
      <w:sz w:val="36"/>
    </w:rPr>
  </w:style>
  <w:style w:type="character" w:customStyle="1" w:styleId="ListLabel1984">
    <w:name w:val="ListLabel 1984"/>
    <w:qFormat/>
    <w:rPr>
      <w:rFonts w:ascii="Times New Roman" w:hAnsi="Times New Roman" w:cs="Wingdings"/>
      <w:sz w:val="36"/>
    </w:rPr>
  </w:style>
  <w:style w:type="character" w:customStyle="1" w:styleId="ListLabel1985">
    <w:name w:val="ListLabel 1985"/>
    <w:qFormat/>
    <w:rPr>
      <w:rFonts w:cs="Wingdings"/>
      <w:sz w:val="36"/>
    </w:rPr>
  </w:style>
  <w:style w:type="character" w:customStyle="1" w:styleId="ListLabel1986">
    <w:name w:val="ListLabel 1986"/>
    <w:qFormat/>
    <w:rPr>
      <w:rFonts w:cs="OpenSymbol;Arial Unicode MS"/>
      <w:b w:val="0"/>
      <w:sz w:val="36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3">
    <w:name w:val="ListLabel 1993"/>
    <w:qFormat/>
    <w:rPr>
      <w:rFonts w:cs="Courier New"/>
    </w:rPr>
  </w:style>
  <w:style w:type="character" w:customStyle="1" w:styleId="ListLabel1994">
    <w:name w:val="ListLabel 1994"/>
    <w:qFormat/>
    <w:rPr>
      <w:rFonts w:cs="Wingdings"/>
    </w:rPr>
  </w:style>
  <w:style w:type="character" w:customStyle="1" w:styleId="ListLabel1995">
    <w:name w:val="ListLabel 1995"/>
    <w:qFormat/>
    <w:rPr>
      <w:rFonts w:ascii="Times New Roman" w:hAnsi="Times New Roman" w:cs="Wingdings"/>
      <w:sz w:val="36"/>
    </w:rPr>
  </w:style>
  <w:style w:type="character" w:customStyle="1" w:styleId="ListLabel1996">
    <w:name w:val="ListLabel 1996"/>
    <w:qFormat/>
    <w:rPr>
      <w:rFonts w:ascii="Times New Roman" w:hAnsi="Times New Roman" w:cs="Wingdings"/>
      <w:sz w:val="36"/>
    </w:rPr>
  </w:style>
  <w:style w:type="character" w:customStyle="1" w:styleId="ListLabel1997">
    <w:name w:val="ListLabel 1997"/>
    <w:qFormat/>
    <w:rPr>
      <w:rFonts w:cs="OpenSymbol;Arial Unicode MS"/>
      <w:b w:val="0"/>
      <w:sz w:val="36"/>
    </w:rPr>
  </w:style>
  <w:style w:type="character" w:customStyle="1" w:styleId="ListLabel1998">
    <w:name w:val="ListLabel 1998"/>
    <w:qFormat/>
    <w:rPr>
      <w:rFonts w:cs="Courier New"/>
    </w:rPr>
  </w:style>
  <w:style w:type="character" w:customStyle="1" w:styleId="ListLabel1999">
    <w:name w:val="ListLabel 1999"/>
    <w:qFormat/>
    <w:rPr>
      <w:rFonts w:cs="Wingdings"/>
    </w:rPr>
  </w:style>
  <w:style w:type="character" w:customStyle="1" w:styleId="ListLabel2000">
    <w:name w:val="ListLabel 20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1">
    <w:name w:val="ListLabel 2001"/>
    <w:qFormat/>
    <w:rPr>
      <w:rFonts w:cs="Courier New"/>
    </w:rPr>
  </w:style>
  <w:style w:type="character" w:customStyle="1" w:styleId="ListLabel2002">
    <w:name w:val="ListLabel 2002"/>
    <w:qFormat/>
    <w:rPr>
      <w:rFonts w:cs="Wingdings"/>
    </w:rPr>
  </w:style>
  <w:style w:type="character" w:customStyle="1" w:styleId="ListLabel2003">
    <w:name w:val="ListLabel 2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4">
    <w:name w:val="ListLabel 2004"/>
    <w:qFormat/>
    <w:rPr>
      <w:rFonts w:cs="Courier New"/>
    </w:rPr>
  </w:style>
  <w:style w:type="character" w:customStyle="1" w:styleId="ListLabel2005">
    <w:name w:val="ListLabel 2005"/>
    <w:qFormat/>
    <w:rPr>
      <w:rFonts w:cs="Wingdings"/>
    </w:rPr>
  </w:style>
  <w:style w:type="character" w:customStyle="1" w:styleId="ListLabel2006">
    <w:name w:val="ListLabel 2006"/>
    <w:qFormat/>
    <w:rPr>
      <w:rFonts w:ascii="Times New Roman" w:hAnsi="Times New Roman" w:cs="Wingdings"/>
    </w:rPr>
  </w:style>
  <w:style w:type="character" w:customStyle="1" w:styleId="ListLabel2007">
    <w:name w:val="ListLabel 2007"/>
    <w:qFormat/>
    <w:rPr>
      <w:rFonts w:ascii="Times New Roman" w:hAnsi="Times New Roman" w:cs="Wingdings"/>
    </w:rPr>
  </w:style>
  <w:style w:type="character" w:customStyle="1" w:styleId="ListLabel2008">
    <w:name w:val="ListLabel 2008"/>
    <w:qFormat/>
    <w:rPr>
      <w:rFonts w:cs="OpenSymbol;Arial Unicode MS"/>
      <w:b w:val="0"/>
      <w:sz w:val="36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ascii="Times New Roman" w:hAnsi="Times New Roman" w:cs="Wingdings"/>
    </w:rPr>
  </w:style>
  <w:style w:type="character" w:customStyle="1" w:styleId="ListLabel2018">
    <w:name w:val="ListLabel 2018"/>
    <w:qFormat/>
    <w:rPr>
      <w:rFonts w:ascii="Times New Roman" w:hAnsi="Times New Roman" w:cs="Wingdings"/>
    </w:rPr>
  </w:style>
  <w:style w:type="character" w:customStyle="1" w:styleId="ListLabel2019">
    <w:name w:val="ListLabel 2019"/>
    <w:qFormat/>
    <w:rPr>
      <w:rFonts w:cs="OpenSymbol;Arial Unicode MS"/>
      <w:b w:val="0"/>
      <w:sz w:val="36"/>
    </w:rPr>
  </w:style>
  <w:style w:type="character" w:customStyle="1" w:styleId="ListLabel2020">
    <w:name w:val="ListLabel 2020"/>
    <w:qFormat/>
    <w:rPr>
      <w:rFonts w:cs="Courier New"/>
    </w:rPr>
  </w:style>
  <w:style w:type="character" w:customStyle="1" w:styleId="ListLabel2021">
    <w:name w:val="ListLabel 2021"/>
    <w:qFormat/>
    <w:rPr>
      <w:rFonts w:cs="Wingdings"/>
    </w:rPr>
  </w:style>
  <w:style w:type="character" w:customStyle="1" w:styleId="ListLabel2022">
    <w:name w:val="ListLabel 20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3">
    <w:name w:val="ListLabel 2023"/>
    <w:qFormat/>
    <w:rPr>
      <w:rFonts w:cs="Courier New"/>
    </w:rPr>
  </w:style>
  <w:style w:type="character" w:customStyle="1" w:styleId="ListLabel2024">
    <w:name w:val="ListLabel 2024"/>
    <w:qFormat/>
    <w:rPr>
      <w:rFonts w:cs="Wingdings"/>
    </w:rPr>
  </w:style>
  <w:style w:type="character" w:customStyle="1" w:styleId="ListLabel2025">
    <w:name w:val="ListLabel 20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6">
    <w:name w:val="ListLabel 2026"/>
    <w:qFormat/>
    <w:rPr>
      <w:rFonts w:cs="Courier New"/>
    </w:rPr>
  </w:style>
  <w:style w:type="character" w:customStyle="1" w:styleId="ListLabel2027">
    <w:name w:val="ListLabel 2027"/>
    <w:qFormat/>
    <w:rPr>
      <w:rFonts w:cs="Wingdings"/>
    </w:rPr>
  </w:style>
  <w:style w:type="character" w:customStyle="1" w:styleId="ListLabel2028">
    <w:name w:val="ListLabel 2028"/>
    <w:qFormat/>
    <w:rPr>
      <w:rFonts w:ascii="Times New Roman" w:hAnsi="Times New Roman" w:cs="Wingdings"/>
    </w:rPr>
  </w:style>
  <w:style w:type="character" w:customStyle="1" w:styleId="ListLabel2029">
    <w:name w:val="ListLabel 2029"/>
    <w:qFormat/>
    <w:rPr>
      <w:rFonts w:cs="Wingdings"/>
    </w:rPr>
  </w:style>
  <w:style w:type="character" w:customStyle="1" w:styleId="ListLabel2030">
    <w:name w:val="ListLabel 2030"/>
    <w:qFormat/>
    <w:rPr>
      <w:rFonts w:cs="OpenSymbol;Arial Unicode MS"/>
      <w:b w:val="0"/>
      <w:sz w:val="36"/>
    </w:rPr>
  </w:style>
  <w:style w:type="character" w:customStyle="1" w:styleId="ListLabel2031">
    <w:name w:val="ListLabel 2031"/>
    <w:qFormat/>
    <w:rPr>
      <w:rFonts w:cs="Courier New"/>
    </w:rPr>
  </w:style>
  <w:style w:type="character" w:customStyle="1" w:styleId="ListLabel2032">
    <w:name w:val="ListLabel 2032"/>
    <w:qFormat/>
    <w:rPr>
      <w:rFonts w:cs="Wingdings"/>
    </w:rPr>
  </w:style>
  <w:style w:type="character" w:customStyle="1" w:styleId="ListLabel2033">
    <w:name w:val="ListLabel 20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4">
    <w:name w:val="ListLabel 2034"/>
    <w:qFormat/>
    <w:rPr>
      <w:rFonts w:cs="Courier New"/>
    </w:rPr>
  </w:style>
  <w:style w:type="character" w:customStyle="1" w:styleId="ListLabel2035">
    <w:name w:val="ListLabel 2035"/>
    <w:qFormat/>
    <w:rPr>
      <w:rFonts w:cs="Wingdings"/>
    </w:rPr>
  </w:style>
  <w:style w:type="character" w:customStyle="1" w:styleId="ListLabel2036">
    <w:name w:val="ListLabel 20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7">
    <w:name w:val="ListLabel 2037"/>
    <w:qFormat/>
    <w:rPr>
      <w:rFonts w:cs="Courier New"/>
    </w:rPr>
  </w:style>
  <w:style w:type="character" w:customStyle="1" w:styleId="ListLabel2038">
    <w:name w:val="ListLabel 2038"/>
    <w:qFormat/>
    <w:rPr>
      <w:rFonts w:cs="Wingdings"/>
    </w:rPr>
  </w:style>
  <w:style w:type="character" w:customStyle="1" w:styleId="ListLabel2039">
    <w:name w:val="ListLabel 2039"/>
    <w:qFormat/>
    <w:rPr>
      <w:rFonts w:ascii="Times New Roman" w:hAnsi="Times New Roman" w:cs="Wingdings"/>
    </w:rPr>
  </w:style>
  <w:style w:type="character" w:customStyle="1" w:styleId="ListLabel2040">
    <w:name w:val="ListLabel 2040"/>
    <w:qFormat/>
    <w:rPr>
      <w:rFonts w:ascii="Times New Roman" w:hAnsi="Times New Roman" w:cs="Wingdings"/>
    </w:rPr>
  </w:style>
  <w:style w:type="character" w:customStyle="1" w:styleId="ListLabel2041">
    <w:name w:val="ListLabel 2041"/>
    <w:qFormat/>
    <w:rPr>
      <w:rFonts w:cs="OpenSymbol;Arial Unicode MS"/>
      <w:b w:val="0"/>
      <w:sz w:val="36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ascii="Times New Roman" w:hAnsi="Times New Roman" w:cs="Wingdings"/>
    </w:rPr>
  </w:style>
  <w:style w:type="character" w:customStyle="1" w:styleId="ListLabel2051">
    <w:name w:val="ListLabel 2051"/>
    <w:qFormat/>
    <w:rPr>
      <w:rFonts w:ascii="Times New Roman" w:hAnsi="Times New Roman" w:cs="Wingdings"/>
    </w:rPr>
  </w:style>
  <w:style w:type="character" w:customStyle="1" w:styleId="ListLabel2052">
    <w:name w:val="ListLabel 2052"/>
    <w:qFormat/>
    <w:rPr>
      <w:rFonts w:cs="OpenSymbol;Arial Unicode MS"/>
      <w:b w:val="0"/>
      <w:sz w:val="36"/>
    </w:rPr>
  </w:style>
  <w:style w:type="character" w:customStyle="1" w:styleId="ListLabel2053">
    <w:name w:val="ListLabel 2053"/>
    <w:qFormat/>
    <w:rPr>
      <w:rFonts w:cs="Courier New"/>
    </w:rPr>
  </w:style>
  <w:style w:type="character" w:customStyle="1" w:styleId="ListLabel2054">
    <w:name w:val="ListLabel 2054"/>
    <w:qFormat/>
    <w:rPr>
      <w:rFonts w:cs="Wingdings"/>
    </w:rPr>
  </w:style>
  <w:style w:type="character" w:customStyle="1" w:styleId="ListLabel2055">
    <w:name w:val="ListLabel 20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6">
    <w:name w:val="ListLabel 2056"/>
    <w:qFormat/>
    <w:rPr>
      <w:rFonts w:cs="Courier New"/>
    </w:rPr>
  </w:style>
  <w:style w:type="character" w:customStyle="1" w:styleId="ListLabel2057">
    <w:name w:val="ListLabel 2057"/>
    <w:qFormat/>
    <w:rPr>
      <w:rFonts w:cs="Wingdings"/>
    </w:rPr>
  </w:style>
  <w:style w:type="character" w:customStyle="1" w:styleId="ListLabel2058">
    <w:name w:val="ListLabel 20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9">
    <w:name w:val="ListLabel 2059"/>
    <w:qFormat/>
    <w:rPr>
      <w:rFonts w:cs="Courier New"/>
    </w:rPr>
  </w:style>
  <w:style w:type="character" w:customStyle="1" w:styleId="ListLabel2060">
    <w:name w:val="ListLabel 2060"/>
    <w:qFormat/>
    <w:rPr>
      <w:rFonts w:cs="Wingdings"/>
    </w:rPr>
  </w:style>
  <w:style w:type="character" w:customStyle="1" w:styleId="ListLabel2061">
    <w:name w:val="ListLabel 2061"/>
    <w:qFormat/>
    <w:rPr>
      <w:rFonts w:ascii="Times New Roman" w:hAnsi="Times New Roman" w:cs="OpenSymbol;Arial Unicode MS"/>
      <w:sz w:val="36"/>
    </w:rPr>
  </w:style>
  <w:style w:type="character" w:customStyle="1" w:styleId="ListLabel2062">
    <w:name w:val="ListLabel 2062"/>
    <w:qFormat/>
    <w:rPr>
      <w:rFonts w:ascii="Times New Roman" w:hAnsi="Times New Roman" w:cs="Wingdings"/>
    </w:rPr>
  </w:style>
  <w:style w:type="character" w:customStyle="1" w:styleId="ListLabel2063">
    <w:name w:val="ListLabel 2063"/>
    <w:qFormat/>
    <w:rPr>
      <w:rFonts w:cs="OpenSymbol;Arial Unicode MS"/>
      <w:b w:val="0"/>
      <w:sz w:val="36"/>
    </w:rPr>
  </w:style>
  <w:style w:type="character" w:customStyle="1" w:styleId="ListLabel2064">
    <w:name w:val="ListLabel 2064"/>
    <w:qFormat/>
    <w:rPr>
      <w:rFonts w:cs="Courier New"/>
    </w:rPr>
  </w:style>
  <w:style w:type="character" w:customStyle="1" w:styleId="ListLabel2065">
    <w:name w:val="ListLabel 2065"/>
    <w:qFormat/>
    <w:rPr>
      <w:rFonts w:cs="Wingdings"/>
    </w:rPr>
  </w:style>
  <w:style w:type="character" w:customStyle="1" w:styleId="ListLabel2066">
    <w:name w:val="ListLabel 2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67">
    <w:name w:val="ListLabel 2067"/>
    <w:qFormat/>
    <w:rPr>
      <w:rFonts w:cs="Courier New"/>
    </w:rPr>
  </w:style>
  <w:style w:type="character" w:customStyle="1" w:styleId="ListLabel2068">
    <w:name w:val="ListLabel 2068"/>
    <w:qFormat/>
    <w:rPr>
      <w:rFonts w:cs="Wingdings"/>
    </w:rPr>
  </w:style>
  <w:style w:type="character" w:customStyle="1" w:styleId="ListLabel2069">
    <w:name w:val="ListLabel 2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0">
    <w:name w:val="ListLabel 2070"/>
    <w:qFormat/>
    <w:rPr>
      <w:rFonts w:cs="Courier New"/>
    </w:rPr>
  </w:style>
  <w:style w:type="character" w:customStyle="1" w:styleId="ListLabel2071">
    <w:name w:val="ListLabel 2071"/>
    <w:qFormat/>
    <w:rPr>
      <w:rFonts w:cs="Wingdings"/>
    </w:rPr>
  </w:style>
  <w:style w:type="character" w:customStyle="1" w:styleId="ListLabel2072">
    <w:name w:val="ListLabel 2072"/>
    <w:qFormat/>
    <w:rPr>
      <w:rFonts w:ascii="Times New Roman" w:hAnsi="Times New Roman" w:cs="OpenSymbol;Arial Unicode MS"/>
      <w:sz w:val="36"/>
    </w:rPr>
  </w:style>
  <w:style w:type="character" w:customStyle="1" w:styleId="ListLabel2073">
    <w:name w:val="ListLabel 2073"/>
    <w:qFormat/>
    <w:rPr>
      <w:rFonts w:ascii="Times New Roman" w:hAnsi="Times New Roman" w:cs="Wingdings"/>
    </w:rPr>
  </w:style>
  <w:style w:type="character" w:customStyle="1" w:styleId="ListLabel2074">
    <w:name w:val="ListLabel 2074"/>
    <w:qFormat/>
    <w:rPr>
      <w:rFonts w:cs="OpenSymbol;Arial Unicode MS"/>
      <w:b w:val="0"/>
      <w:sz w:val="36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Times New Roman" w:hAnsi="Times New Roman" w:cs="OpenSymbol;Arial Unicode MS"/>
      <w:sz w:val="36"/>
    </w:rPr>
  </w:style>
  <w:style w:type="character" w:customStyle="1" w:styleId="ListLabel2084">
    <w:name w:val="ListLabel 2084"/>
    <w:qFormat/>
    <w:rPr>
      <w:rFonts w:ascii="Times New Roman" w:hAnsi="Times New Roman" w:cs="Wingdings"/>
    </w:rPr>
  </w:style>
  <w:style w:type="character" w:customStyle="1" w:styleId="ListLabel2085">
    <w:name w:val="ListLabel 2085"/>
    <w:qFormat/>
    <w:rPr>
      <w:rFonts w:cs="OpenSymbol;Arial Unicode MS"/>
      <w:b w:val="0"/>
      <w:sz w:val="36"/>
    </w:rPr>
  </w:style>
  <w:style w:type="character" w:customStyle="1" w:styleId="ListLabel2086">
    <w:name w:val="ListLabel 2086"/>
    <w:qFormat/>
    <w:rPr>
      <w:rFonts w:cs="Courier New"/>
    </w:rPr>
  </w:style>
  <w:style w:type="character" w:customStyle="1" w:styleId="ListLabel2087">
    <w:name w:val="ListLabel 2087"/>
    <w:qFormat/>
    <w:rPr>
      <w:rFonts w:cs="Wingdings"/>
    </w:rPr>
  </w:style>
  <w:style w:type="character" w:customStyle="1" w:styleId="ListLabel2088">
    <w:name w:val="ListLabel 20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9">
    <w:name w:val="ListLabel 2089"/>
    <w:qFormat/>
    <w:rPr>
      <w:rFonts w:cs="Courier New"/>
    </w:rPr>
  </w:style>
  <w:style w:type="character" w:customStyle="1" w:styleId="ListLabel2090">
    <w:name w:val="ListLabel 2090"/>
    <w:qFormat/>
    <w:rPr>
      <w:rFonts w:cs="Wingdings"/>
    </w:rPr>
  </w:style>
  <w:style w:type="character" w:customStyle="1" w:styleId="ListLabel2091">
    <w:name w:val="ListLabel 20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92">
    <w:name w:val="ListLabel 2092"/>
    <w:qFormat/>
    <w:rPr>
      <w:rFonts w:cs="Courier New"/>
    </w:rPr>
  </w:style>
  <w:style w:type="character" w:customStyle="1" w:styleId="ListLabel2093">
    <w:name w:val="ListLabel 2093"/>
    <w:qFormat/>
    <w:rPr>
      <w:rFonts w:cs="Wingdings"/>
    </w:rPr>
  </w:style>
  <w:style w:type="character" w:customStyle="1" w:styleId="ListLabel2094">
    <w:name w:val="ListLabel 2094"/>
    <w:qFormat/>
    <w:rPr>
      <w:rFonts w:ascii="Times New Roman" w:hAnsi="Times New Roman" w:cs="OpenSymbol;Arial Unicode MS"/>
      <w:sz w:val="36"/>
    </w:rPr>
  </w:style>
  <w:style w:type="character" w:customStyle="1" w:styleId="ListLabel2095">
    <w:name w:val="ListLabel 2095"/>
    <w:qFormat/>
    <w:rPr>
      <w:rFonts w:ascii="Times New Roman" w:hAnsi="Times New Roman" w:cs="OpenSymbol;Arial Unicode MS"/>
      <w:sz w:val="36"/>
    </w:rPr>
  </w:style>
  <w:style w:type="character" w:customStyle="1" w:styleId="ListLabel2096">
    <w:name w:val="ListLabel 2096"/>
    <w:qFormat/>
    <w:rPr>
      <w:rFonts w:cs="OpenSymbol;Arial Unicode MS"/>
      <w:b w:val="0"/>
      <w:sz w:val="36"/>
    </w:rPr>
  </w:style>
  <w:style w:type="character" w:customStyle="1" w:styleId="ListLabel2097">
    <w:name w:val="ListLabel 2097"/>
    <w:qFormat/>
    <w:rPr>
      <w:rFonts w:cs="Courier New"/>
    </w:rPr>
  </w:style>
  <w:style w:type="character" w:customStyle="1" w:styleId="ListLabel2098">
    <w:name w:val="ListLabel 2098"/>
    <w:qFormat/>
    <w:rPr>
      <w:rFonts w:cs="Wingdings"/>
    </w:rPr>
  </w:style>
  <w:style w:type="character" w:customStyle="1" w:styleId="ListLabel2099">
    <w:name w:val="ListLabel 20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0">
    <w:name w:val="ListLabel 2100"/>
    <w:qFormat/>
    <w:rPr>
      <w:rFonts w:cs="Courier New"/>
    </w:rPr>
  </w:style>
  <w:style w:type="character" w:customStyle="1" w:styleId="ListLabel2101">
    <w:name w:val="ListLabel 2101"/>
    <w:qFormat/>
    <w:rPr>
      <w:rFonts w:cs="Wingdings"/>
    </w:rPr>
  </w:style>
  <w:style w:type="character" w:customStyle="1" w:styleId="ListLabel2102">
    <w:name w:val="ListLabel 21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3">
    <w:name w:val="ListLabel 2103"/>
    <w:qFormat/>
    <w:rPr>
      <w:rFonts w:cs="Courier New"/>
    </w:rPr>
  </w:style>
  <w:style w:type="character" w:customStyle="1" w:styleId="ListLabel2104">
    <w:name w:val="ListLabel 2104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uiPriority w:val="99"/>
    <w:qFormat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ascii="Cambria" w:eastAsia="SimSun;Arial Unicode MS" w:hAnsi="Cambria" w:cs="Cambria"/>
      <w:color w:val="000000"/>
      <w:sz w:val="24"/>
      <w:lang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widowControl/>
      <w:suppressAutoHyphens w:val="0"/>
      <w:overflowPunct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Vannrettlinje">
    <w:name w:val="Vannrett linj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Listeavsnitt1">
    <w:name w:val="Listeavsnitt1"/>
    <w:basedOn w:val="Normal"/>
    <w:rsid w:val="00A4769B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Hyperkobling">
    <w:name w:val="Hyperlink"/>
    <w:basedOn w:val="Standardskriftforavsnitt"/>
    <w:uiPriority w:val="99"/>
    <w:rsid w:val="00C54B7B"/>
    <w:rPr>
      <w:color w:val="0000FF"/>
      <w:u w:val="single"/>
    </w:rPr>
  </w:style>
  <w:style w:type="paragraph" w:customStyle="1" w:styleId="Listeavsnitt2">
    <w:name w:val="Listeavsnitt2"/>
    <w:basedOn w:val="Normal"/>
    <w:rsid w:val="009D2B23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E41F3F"/>
    <w:rPr>
      <w:color w:val="808080"/>
      <w:shd w:val="clear" w:color="auto" w:fill="E6E6E6"/>
    </w:rPr>
  </w:style>
  <w:style w:type="paragraph" w:customStyle="1" w:styleId="Listeavsnitt3">
    <w:name w:val="Listeavsnitt3"/>
    <w:basedOn w:val="Normal"/>
    <w:rsid w:val="008C4360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4">
    <w:name w:val="Listeavsnitt4"/>
    <w:basedOn w:val="Normal"/>
    <w:rsid w:val="004A03C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5">
    <w:name w:val="Listeavsnitt5"/>
    <w:basedOn w:val="Normal"/>
    <w:rsid w:val="00DF15CA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6">
    <w:name w:val="Listeavsnitt6"/>
    <w:basedOn w:val="Normal"/>
    <w:rsid w:val="00D07E75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7">
    <w:name w:val="Listeavsnitt7"/>
    <w:basedOn w:val="Normal"/>
    <w:rsid w:val="007A283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8">
    <w:name w:val="Listeavsnitt8"/>
    <w:basedOn w:val="Normal"/>
    <w:rsid w:val="00C01F08"/>
    <w:pPr>
      <w:ind w:left="720"/>
      <w:contextualSpacing/>
    </w:pPr>
    <w:rPr>
      <w:rFonts w:ascii="Times New Roman" w:eastAsia="SimSun" w:hAnsi="Times New Roman"/>
      <w:kern w:val="1"/>
    </w:rPr>
  </w:style>
  <w:style w:type="paragraph" w:styleId="Rentekst">
    <w:name w:val="Plain Text"/>
    <w:basedOn w:val="Normal"/>
    <w:link w:val="RentekstTegn"/>
    <w:uiPriority w:val="99"/>
    <w:semiHidden/>
    <w:unhideWhenUsed/>
    <w:rsid w:val="00704388"/>
    <w:pPr>
      <w:widowControl/>
      <w:suppressAutoHyphens w:val="0"/>
      <w:overflowPunct/>
    </w:pPr>
    <w:rPr>
      <w:rFonts w:ascii="Calibri" w:eastAsia="Times New Roman" w:hAnsi="Calibri" w:cstheme="minorBidi"/>
      <w:color w:val="auto"/>
      <w:kern w:val="2"/>
      <w:sz w:val="22"/>
      <w:szCs w:val="21"/>
      <w:lang w:eastAsia="zh-TW" w:bidi="ar-SA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04388"/>
    <w:rPr>
      <w:rFonts w:ascii="Calibri" w:eastAsia="Times New Roman" w:hAnsi="Calibri" w:cstheme="minorBidi"/>
      <w:kern w:val="2"/>
      <w:sz w:val="22"/>
      <w:szCs w:val="21"/>
      <w:lang w:eastAsia="zh-TW" w:bidi="ar-SA"/>
      <w14:ligatures w14:val="standardContextual"/>
    </w:rPr>
  </w:style>
  <w:style w:type="paragraph" w:customStyle="1" w:styleId="Listeavsnitt9">
    <w:name w:val="Listeavsnitt9"/>
    <w:basedOn w:val="Normal"/>
    <w:rsid w:val="00160A8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0">
    <w:name w:val="Listeavsnitt10"/>
    <w:basedOn w:val="Normal"/>
    <w:rsid w:val="00792E5C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1">
    <w:name w:val="Listeavsnitt11"/>
    <w:basedOn w:val="Normal"/>
    <w:rsid w:val="00A046F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2">
    <w:name w:val="Listeavsnitt12"/>
    <w:basedOn w:val="Normal"/>
    <w:rsid w:val="00E51FD2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3">
    <w:name w:val="Listeavsnitt13"/>
    <w:basedOn w:val="Normal"/>
    <w:rsid w:val="0061551D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ydp1ab3e79fyiv5568976014ydp801e6dc2yiv4351213011ydpad32f9dcyiv3008500459ydpe36f3762yiv2753244950msonormal">
    <w:name w:val="ydp1ab3e79fyiv5568976014ydp801e6dc2yiv4351213011ydpad32f9dcyiv3008500459ydpe36f3762yiv2753244950msonormal"/>
    <w:basedOn w:val="Normal"/>
    <w:rsid w:val="00014411"/>
    <w:pPr>
      <w:widowControl/>
      <w:suppressAutoHyphens w:val="0"/>
      <w:overflowPunct/>
      <w:spacing w:before="100" w:beforeAutospacing="1" w:after="100" w:afterAutospacing="1"/>
    </w:pPr>
    <w:rPr>
      <w:rFonts w:ascii="Aptos" w:eastAsiaTheme="minorEastAsia" w:hAnsi="Aptos" w:cs="Aptos"/>
      <w:color w:val="auto"/>
      <w:lang w:eastAsia="zh-TW" w:bidi="ar-SA"/>
    </w:rPr>
  </w:style>
  <w:style w:type="paragraph" w:customStyle="1" w:styleId="Listeavsnitt14">
    <w:name w:val="Listeavsnitt14"/>
    <w:basedOn w:val="Normal"/>
    <w:rsid w:val="00653CD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5">
    <w:name w:val="Listeavsnitt15"/>
    <w:basedOn w:val="Normal"/>
    <w:rsid w:val="00EC4D0E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7">
    <w:name w:val="Listeavsnitt17"/>
    <w:basedOn w:val="Normal"/>
    <w:rsid w:val="002C4F5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6">
    <w:name w:val="Listeavsnitt16"/>
    <w:basedOn w:val="Normal"/>
    <w:rsid w:val="00AB45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8">
    <w:name w:val="Listeavsnitt18"/>
    <w:basedOn w:val="Normal"/>
    <w:rsid w:val="005305E2"/>
    <w:pPr>
      <w:widowControl/>
      <w:overflowPunct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bidi="ar-SA"/>
    </w:rPr>
  </w:style>
  <w:style w:type="paragraph" w:customStyle="1" w:styleId="Listeavsnitt19">
    <w:name w:val="Listeavsnitt19"/>
    <w:basedOn w:val="Normal"/>
    <w:rsid w:val="00EA62A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0">
    <w:name w:val="Listeavsnitt20"/>
    <w:basedOn w:val="Normal"/>
    <w:rsid w:val="00F32B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1">
    <w:name w:val="Listeavsnitt21"/>
    <w:basedOn w:val="Normal"/>
    <w:rsid w:val="009709E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2">
    <w:name w:val="Listeavsnitt22"/>
    <w:basedOn w:val="Normal"/>
    <w:rsid w:val="00EF5057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pvers">
    <w:name w:val="pvers"/>
    <w:basedOn w:val="Normal"/>
    <w:rsid w:val="00490280"/>
    <w:pPr>
      <w:widowControl/>
      <w:suppressAutoHyphens w:val="0"/>
      <w:overflowPunct/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eastAsia="zh-TW" w:bidi="ar-SA"/>
    </w:rPr>
  </w:style>
  <w:style w:type="character" w:customStyle="1" w:styleId="svers">
    <w:name w:val="svers"/>
    <w:basedOn w:val="Standardskriftforavsnitt"/>
    <w:rsid w:val="00490280"/>
  </w:style>
  <w:style w:type="character" w:customStyle="1" w:styleId="rynqvb">
    <w:name w:val="rynqvb"/>
    <w:basedOn w:val="Standardskriftforavsnitt"/>
    <w:rsid w:val="008E21AB"/>
  </w:style>
  <w:style w:type="character" w:customStyle="1" w:styleId="Fontepargpadro">
    <w:name w:val="Fonte parág. padrão"/>
    <w:rsid w:val="008E21AB"/>
  </w:style>
  <w:style w:type="character" w:styleId="Utheving">
    <w:name w:val="Emphasis"/>
    <w:basedOn w:val="Standardskriftforavsnitt"/>
    <w:uiPriority w:val="20"/>
    <w:qFormat/>
    <w:rsid w:val="003325B4"/>
    <w:rPr>
      <w:i/>
      <w:iCs/>
    </w:rPr>
  </w:style>
  <w:style w:type="paragraph" w:customStyle="1" w:styleId="Listeavsnitt23">
    <w:name w:val="Listeavsnitt23"/>
    <w:basedOn w:val="Normal"/>
    <w:rsid w:val="002E50CC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4">
    <w:name w:val="Listeavsnitt24"/>
    <w:basedOn w:val="Normal"/>
    <w:rsid w:val="00F83532"/>
    <w:pPr>
      <w:overflowPunct/>
      <w:ind w:left="720"/>
      <w:contextualSpacing/>
    </w:pPr>
    <w:rPr>
      <w:rFonts w:ascii="Liberation Serif" w:eastAsia="SimSun" w:hAnsi="Liberation Serif"/>
      <w:color w:val="auto"/>
      <w:kern w:val="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7BD0"/>
    <w:rPr>
      <w:rFonts w:asciiTheme="majorHAnsi" w:eastAsiaTheme="majorEastAsia" w:hAnsiTheme="majorHAnsi"/>
      <w:i/>
      <w:iCs/>
      <w:color w:val="2F5496" w:themeColor="accent1" w:themeShade="BF"/>
      <w:sz w:val="24"/>
      <w:szCs w:val="21"/>
    </w:rPr>
  </w:style>
  <w:style w:type="paragraph" w:customStyle="1" w:styleId="Listeavsnitt25">
    <w:name w:val="Listeavsnitt25"/>
    <w:basedOn w:val="Normal"/>
    <w:rsid w:val="00DD7336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6">
    <w:name w:val="Listeavsnitt26"/>
    <w:basedOn w:val="Normal"/>
    <w:rsid w:val="005E2E8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Pisarek@katolsk.no" TargetMode="External"/><Relationship Id="rId13" Type="http://schemas.openxmlformats.org/officeDocument/2006/relationships/hyperlink" Target="https://www.katolsk.no/praksis/bonn/bonneintensjoner/2024-10" TargetMode="Externa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fredrikstad.katolsk.n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edrikstad@katolsk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Kunkel@katolsk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CF87-DC09-4E97-8FDE-DF727C9B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769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38</cp:revision>
  <cp:lastPrinted>2024-10-10T09:25:00Z</cp:lastPrinted>
  <dcterms:created xsi:type="dcterms:W3CDTF">2024-10-09T08:45:00Z</dcterms:created>
  <dcterms:modified xsi:type="dcterms:W3CDTF">2024-10-10T14:38:00Z</dcterms:modified>
  <dc:language>nb-NO</dc:language>
</cp:coreProperties>
</file>