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315C65" w14:textId="723A5FDE" w:rsidR="00462B04" w:rsidRDefault="006B2C1F">
      <w:pPr>
        <w:jc w:val="center"/>
        <w:rPr>
          <w:rFonts w:ascii="Times New Roman" w:hAnsi="Times New Roman" w:cs="Times New Roman"/>
          <w:b/>
          <w:sz w:val="40"/>
          <w:szCs w:val="40"/>
        </w:rPr>
      </w:pPr>
      <w:r>
        <w:rPr>
          <w:rFonts w:ascii="Times New Roman" w:hAnsi="Times New Roman" w:cs="Times New Roman"/>
          <w:b/>
          <w:sz w:val="40"/>
          <w:szCs w:val="40"/>
        </w:rPr>
        <w:t xml:space="preserve"> </w:t>
      </w:r>
    </w:p>
    <w:p w14:paraId="20551AC7" w14:textId="5A900B86" w:rsidR="00323BCA" w:rsidRDefault="00323BCA" w:rsidP="00323BCA">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236580">
        <w:rPr>
          <w:rFonts w:ascii="Times New Roman" w:hAnsi="Times New Roman" w:cs="Times New Roman"/>
          <w:b/>
          <w:sz w:val="40"/>
          <w:szCs w:val="40"/>
        </w:rPr>
        <w:t>20</w:t>
      </w:r>
      <w:r>
        <w:rPr>
          <w:rFonts w:ascii="Times New Roman" w:hAnsi="Times New Roman" w:cs="Times New Roman"/>
          <w:b/>
          <w:sz w:val="40"/>
          <w:szCs w:val="40"/>
        </w:rPr>
        <w:t>.</w:t>
      </w:r>
      <w:r w:rsidR="00316CBF">
        <w:rPr>
          <w:rFonts w:ascii="Times New Roman" w:hAnsi="Times New Roman" w:cs="Times New Roman"/>
          <w:b/>
          <w:sz w:val="40"/>
          <w:szCs w:val="40"/>
        </w:rPr>
        <w:t xml:space="preserve"> </w:t>
      </w:r>
      <w:r w:rsidR="000D3F5E">
        <w:rPr>
          <w:rFonts w:ascii="Times New Roman" w:hAnsi="Times New Roman" w:cs="Times New Roman"/>
          <w:b/>
          <w:sz w:val="40"/>
          <w:szCs w:val="40"/>
        </w:rPr>
        <w:t>Oktober</w:t>
      </w:r>
      <w:r>
        <w:rPr>
          <w:rFonts w:ascii="Times New Roman" w:hAnsi="Times New Roman" w:cs="Times New Roman"/>
          <w:b/>
          <w:sz w:val="40"/>
          <w:szCs w:val="40"/>
        </w:rPr>
        <w:t xml:space="preserve"> 2024, St. Birgitta menighet.</w:t>
      </w:r>
    </w:p>
    <w:p w14:paraId="7F801CED" w14:textId="546316C5" w:rsidR="002572EB" w:rsidRDefault="00397C34" w:rsidP="00323BCA">
      <w:pPr>
        <w:jc w:val="center"/>
        <w:rPr>
          <w:rFonts w:ascii="Times New Roman" w:hAnsi="Times New Roman" w:cs="Times New Roman"/>
          <w:b/>
          <w:sz w:val="40"/>
          <w:szCs w:val="40"/>
        </w:rPr>
      </w:pPr>
      <w:r>
        <w:rPr>
          <w:rFonts w:ascii="Times New Roman" w:hAnsi="Times New Roman" w:cs="Times New Roman"/>
          <w:b/>
          <w:sz w:val="40"/>
          <w:szCs w:val="40"/>
        </w:rPr>
        <w:t>Misjonssøndag</w:t>
      </w:r>
    </w:p>
    <w:p w14:paraId="38E17EFB" w14:textId="3625A2FE" w:rsidR="00363681" w:rsidRDefault="00110B06" w:rsidP="00323BCA">
      <w:pPr>
        <w:jc w:val="center"/>
        <w:rPr>
          <w:rFonts w:ascii="Times New Roman" w:hAnsi="Times New Roman" w:cs="Times New Roman"/>
          <w:b/>
          <w:sz w:val="40"/>
          <w:szCs w:val="40"/>
        </w:rPr>
      </w:pPr>
      <w:r>
        <w:rPr>
          <w:rFonts w:ascii="Times New Roman" w:hAnsi="Times New Roman" w:cs="Times New Roman"/>
          <w:b/>
          <w:noProof/>
          <w:sz w:val="40"/>
          <w:szCs w:val="40"/>
        </w:rPr>
        <w:drawing>
          <wp:anchor distT="0" distB="0" distL="0" distR="0" simplePos="0" relativeHeight="251665408" behindDoc="0" locked="0" layoutInCell="1" allowOverlap="1" wp14:anchorId="39C5CD19" wp14:editId="5CEAC310">
            <wp:simplePos x="0" y="0"/>
            <wp:positionH relativeFrom="page">
              <wp:align>center</wp:align>
            </wp:positionH>
            <wp:positionV relativeFrom="paragraph">
              <wp:posOffset>97790</wp:posOffset>
            </wp:positionV>
            <wp:extent cx="3668395" cy="3427730"/>
            <wp:effectExtent l="0" t="0" r="8255" b="1270"/>
            <wp:wrapSquare wrapText="larges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8395" cy="3427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3BC55C6" w14:textId="2E8883E3" w:rsidR="00082023" w:rsidRDefault="00082023" w:rsidP="00323BCA">
      <w:pPr>
        <w:jc w:val="center"/>
        <w:rPr>
          <w:rFonts w:ascii="Times New Roman" w:hAnsi="Times New Roman" w:cs="Times New Roman"/>
          <w:b/>
          <w:sz w:val="40"/>
          <w:szCs w:val="40"/>
        </w:rPr>
      </w:pPr>
    </w:p>
    <w:p w14:paraId="66934383" w14:textId="77777777" w:rsidR="00C96BD6" w:rsidRDefault="00C96BD6" w:rsidP="00323BCA">
      <w:pPr>
        <w:jc w:val="center"/>
        <w:rPr>
          <w:noProof/>
        </w:rPr>
      </w:pPr>
    </w:p>
    <w:p w14:paraId="0AC36077" w14:textId="77777777" w:rsidR="00A7500B" w:rsidRDefault="00A7500B" w:rsidP="006E3944">
      <w:pPr>
        <w:jc w:val="center"/>
        <w:rPr>
          <w:rFonts w:ascii="Times New Roman" w:hAnsi="Times New Roman" w:cs="Times New Roman"/>
          <w:b/>
          <w:bCs/>
          <w:color w:val="auto"/>
          <w:sz w:val="40"/>
          <w:szCs w:val="40"/>
        </w:rPr>
      </w:pPr>
      <w:bookmarkStart w:id="0" w:name="_Hlk60220118"/>
    </w:p>
    <w:p w14:paraId="50426794" w14:textId="77777777" w:rsidR="00A7500B" w:rsidRDefault="00A7500B" w:rsidP="006E3944">
      <w:pPr>
        <w:jc w:val="center"/>
        <w:rPr>
          <w:rFonts w:ascii="Times New Roman" w:hAnsi="Times New Roman" w:cs="Times New Roman"/>
          <w:b/>
          <w:bCs/>
          <w:color w:val="auto"/>
          <w:sz w:val="40"/>
          <w:szCs w:val="40"/>
        </w:rPr>
      </w:pPr>
    </w:p>
    <w:p w14:paraId="0E06EB1F" w14:textId="77777777" w:rsidR="00A7500B" w:rsidRDefault="00A7500B" w:rsidP="006E3944">
      <w:pPr>
        <w:jc w:val="center"/>
        <w:rPr>
          <w:rFonts w:ascii="Times New Roman" w:hAnsi="Times New Roman" w:cs="Times New Roman"/>
          <w:b/>
          <w:bCs/>
          <w:color w:val="auto"/>
          <w:sz w:val="40"/>
          <w:szCs w:val="40"/>
        </w:rPr>
      </w:pPr>
    </w:p>
    <w:p w14:paraId="773FE1A8" w14:textId="77777777" w:rsidR="00A7500B" w:rsidRDefault="00A7500B" w:rsidP="006E3944">
      <w:pPr>
        <w:jc w:val="center"/>
        <w:rPr>
          <w:rFonts w:ascii="Times New Roman" w:hAnsi="Times New Roman" w:cs="Times New Roman"/>
          <w:b/>
          <w:bCs/>
          <w:color w:val="auto"/>
          <w:sz w:val="40"/>
          <w:szCs w:val="40"/>
        </w:rPr>
      </w:pPr>
    </w:p>
    <w:p w14:paraId="4B73D6B7" w14:textId="77777777" w:rsidR="00A7500B" w:rsidRDefault="00A7500B" w:rsidP="006E3944">
      <w:pPr>
        <w:jc w:val="center"/>
        <w:rPr>
          <w:rFonts w:ascii="Times New Roman" w:hAnsi="Times New Roman" w:cs="Times New Roman"/>
          <w:b/>
          <w:bCs/>
          <w:color w:val="auto"/>
          <w:sz w:val="40"/>
          <w:szCs w:val="40"/>
        </w:rPr>
      </w:pPr>
    </w:p>
    <w:p w14:paraId="62BE908D" w14:textId="77777777" w:rsidR="00A7500B" w:rsidRDefault="00A7500B" w:rsidP="006E3944">
      <w:pPr>
        <w:jc w:val="center"/>
        <w:rPr>
          <w:rFonts w:ascii="Times New Roman" w:hAnsi="Times New Roman" w:cs="Times New Roman"/>
          <w:b/>
          <w:bCs/>
          <w:color w:val="auto"/>
          <w:sz w:val="40"/>
          <w:szCs w:val="40"/>
        </w:rPr>
      </w:pPr>
    </w:p>
    <w:p w14:paraId="2B6741AA" w14:textId="77777777" w:rsidR="00A7500B" w:rsidRDefault="00A7500B" w:rsidP="006E3944">
      <w:pPr>
        <w:jc w:val="center"/>
        <w:rPr>
          <w:rFonts w:ascii="Times New Roman" w:hAnsi="Times New Roman" w:cs="Times New Roman"/>
          <w:b/>
          <w:bCs/>
          <w:color w:val="auto"/>
          <w:sz w:val="40"/>
          <w:szCs w:val="40"/>
        </w:rPr>
      </w:pPr>
    </w:p>
    <w:p w14:paraId="74ADA38E" w14:textId="77777777" w:rsidR="00A7500B" w:rsidRDefault="00A7500B" w:rsidP="006E3944">
      <w:pPr>
        <w:jc w:val="center"/>
        <w:rPr>
          <w:rFonts w:ascii="Times New Roman" w:hAnsi="Times New Roman" w:cs="Times New Roman"/>
          <w:b/>
          <w:bCs/>
          <w:color w:val="auto"/>
          <w:sz w:val="40"/>
          <w:szCs w:val="40"/>
        </w:rPr>
      </w:pPr>
    </w:p>
    <w:p w14:paraId="76FD46C0" w14:textId="77777777" w:rsidR="00A7500B" w:rsidRDefault="00A7500B" w:rsidP="006E3944">
      <w:pPr>
        <w:jc w:val="center"/>
        <w:rPr>
          <w:rFonts w:ascii="Times New Roman" w:hAnsi="Times New Roman" w:cs="Times New Roman"/>
          <w:b/>
          <w:bCs/>
          <w:color w:val="auto"/>
          <w:sz w:val="40"/>
          <w:szCs w:val="40"/>
        </w:rPr>
      </w:pPr>
    </w:p>
    <w:p w14:paraId="5068067D" w14:textId="77777777" w:rsidR="00A7500B" w:rsidRDefault="00A7500B" w:rsidP="006E3944">
      <w:pPr>
        <w:jc w:val="center"/>
        <w:rPr>
          <w:rFonts w:ascii="Times New Roman" w:hAnsi="Times New Roman" w:cs="Times New Roman"/>
          <w:b/>
          <w:bCs/>
          <w:color w:val="auto"/>
          <w:sz w:val="40"/>
          <w:szCs w:val="40"/>
        </w:rPr>
      </w:pPr>
    </w:p>
    <w:p w14:paraId="2004718E" w14:textId="77777777" w:rsidR="004813C4" w:rsidRDefault="004813C4" w:rsidP="006E3944">
      <w:pPr>
        <w:jc w:val="center"/>
        <w:rPr>
          <w:rFonts w:ascii="Times New Roman" w:hAnsi="Times New Roman" w:cs="Times New Roman"/>
          <w:b/>
          <w:bCs/>
          <w:color w:val="auto"/>
          <w:sz w:val="40"/>
          <w:szCs w:val="40"/>
        </w:rPr>
      </w:pPr>
    </w:p>
    <w:p w14:paraId="6C06B60E" w14:textId="6D9035AC" w:rsidR="006E3944" w:rsidRDefault="006E3944" w:rsidP="006E3944">
      <w:pPr>
        <w:jc w:val="center"/>
        <w:rPr>
          <w:rFonts w:ascii="Times New Roman" w:hAnsi="Times New Roman" w:cs="Times New Roman"/>
          <w:b/>
          <w:bCs/>
          <w:color w:val="auto"/>
          <w:sz w:val="40"/>
          <w:szCs w:val="40"/>
        </w:rPr>
      </w:pPr>
      <w:r w:rsidRPr="00CA3A8D">
        <w:rPr>
          <w:rFonts w:ascii="Times New Roman" w:hAnsi="Times New Roman" w:cs="Times New Roman"/>
          <w:b/>
          <w:bCs/>
          <w:color w:val="auto"/>
          <w:sz w:val="40"/>
          <w:szCs w:val="40"/>
        </w:rPr>
        <w:t>Kollekt/gaver kan gis via Vipps # 514275 eller giro.</w:t>
      </w:r>
    </w:p>
    <w:p w14:paraId="375226EB" w14:textId="77777777" w:rsidR="00002A25" w:rsidRDefault="00002A25" w:rsidP="006E3944">
      <w:pPr>
        <w:jc w:val="center"/>
        <w:rPr>
          <w:rFonts w:ascii="Times New Roman" w:hAnsi="Times New Roman" w:cs="Times New Roman"/>
          <w:b/>
          <w:bCs/>
          <w:color w:val="7030A0"/>
          <w:sz w:val="40"/>
          <w:szCs w:val="40"/>
        </w:rPr>
      </w:pPr>
    </w:p>
    <w:tbl>
      <w:tblPr>
        <w:tblW w:w="9812" w:type="dxa"/>
        <w:tblInd w:w="-2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tblCellMar>
        <w:tblLook w:val="0000" w:firstRow="0" w:lastRow="0" w:firstColumn="0" w:lastColumn="0" w:noHBand="0" w:noVBand="0"/>
      </w:tblPr>
      <w:tblGrid>
        <w:gridCol w:w="9812"/>
      </w:tblGrid>
      <w:tr w:rsidR="00204CF3" w14:paraId="1A5CE7DA" w14:textId="77777777">
        <w:tc>
          <w:tcPr>
            <w:tcW w:w="981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bookmarkEnd w:id="0"/>
          <w:p w14:paraId="4B052D6D" w14:textId="77777777" w:rsidR="00652AB8" w:rsidRDefault="00611E5A">
            <w:r>
              <w:rPr>
                <w:rFonts w:ascii="Times New Roman" w:hAnsi="Times New Roman" w:cs="Times New Roman"/>
                <w:b/>
                <w:sz w:val="28"/>
                <w:szCs w:val="28"/>
              </w:rPr>
              <w:t xml:space="preserve">OBLATKOMMUNITETEN I </w:t>
            </w:r>
            <w:proofErr w:type="gramStart"/>
            <w:r>
              <w:rPr>
                <w:rFonts w:ascii="Times New Roman" w:hAnsi="Times New Roman" w:cs="Times New Roman"/>
                <w:b/>
                <w:sz w:val="28"/>
                <w:szCs w:val="28"/>
              </w:rPr>
              <w:t>ØSTFOLD</w:t>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St. Josephs gate 17, 1606 Fredrikstad </w:t>
            </w:r>
          </w:p>
          <w:p w14:paraId="20AC8E95" w14:textId="77777777" w:rsidR="00652AB8" w:rsidRDefault="00611E5A">
            <w:r>
              <w:rPr>
                <w:rFonts w:ascii="Times New Roman" w:hAnsi="Times New Roman" w:cs="Times New Roman"/>
                <w:b/>
                <w:i/>
                <w:sz w:val="28"/>
                <w:szCs w:val="28"/>
              </w:rPr>
              <w:t>Gunapala</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Premanath</w:t>
            </w:r>
            <w:proofErr w:type="spellEnd"/>
            <w:r>
              <w:rPr>
                <w:rFonts w:ascii="Times New Roman" w:hAnsi="Times New Roman" w:cs="Times New Roman"/>
                <w:i/>
                <w:sz w:val="28"/>
                <w:szCs w:val="28"/>
              </w:rPr>
              <w:t xml:space="preserve"> Jagath O.M.I., sogneprest for Fredrikstad </w:t>
            </w:r>
          </w:p>
          <w:p w14:paraId="16E6B7C2" w14:textId="09A97A25"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 xml:space="preserve">Mobiltelefon: 414 68 </w:t>
            </w:r>
            <w:proofErr w:type="gramStart"/>
            <w:r>
              <w:rPr>
                <w:rFonts w:ascii="Times New Roman" w:hAnsi="Times New Roman" w:cs="Times New Roman"/>
                <w:i/>
                <w:sz w:val="28"/>
                <w:szCs w:val="28"/>
              </w:rPr>
              <w:t>740,  E</w:t>
            </w:r>
            <w:proofErr w:type="gramEnd"/>
            <w:r>
              <w:rPr>
                <w:rFonts w:ascii="Times New Roman" w:hAnsi="Times New Roman" w:cs="Times New Roman"/>
                <w:i/>
                <w:sz w:val="28"/>
                <w:szCs w:val="28"/>
              </w:rPr>
              <w:t>-post:</w:t>
            </w:r>
            <w:r w:rsidRPr="00B756DD">
              <w:rPr>
                <w:rFonts w:ascii="Times New Roman" w:hAnsi="Times New Roman" w:cs="Times New Roman"/>
                <w:i/>
                <w:color w:val="auto"/>
                <w:sz w:val="28"/>
                <w:szCs w:val="28"/>
              </w:rPr>
              <w:t xml:space="preserve"> </w:t>
            </w:r>
            <w:hyperlink r:id="rId7" w:history="1">
              <w:r w:rsidR="00165B36" w:rsidRPr="00B756DD">
                <w:rPr>
                  <w:rStyle w:val="Hyperkobling"/>
                  <w:rFonts w:ascii="Times New Roman" w:hAnsi="Times New Roman" w:cs="Times New Roman"/>
                  <w:i/>
                  <w:color w:val="auto"/>
                  <w:sz w:val="28"/>
                  <w:szCs w:val="28"/>
                </w:rPr>
                <w:t>jagath.Gunapala@katolsk.no</w:t>
              </w:r>
            </w:hyperlink>
          </w:p>
          <w:p w14:paraId="2C2447D9" w14:textId="08B4BE06" w:rsidR="00652AB8" w:rsidRDefault="00611E5A">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57BBD0DE" w14:textId="0E54ACCE" w:rsidR="003325B4" w:rsidRDefault="00611E5A">
            <w:pPr>
              <w:rPr>
                <w:rStyle w:val="Utheving"/>
                <w:rFonts w:ascii="Open Sans" w:hAnsi="Open Sans" w:cs="Open Sans"/>
                <w:color w:val="1F1F1F"/>
                <w:sz w:val="21"/>
                <w:szCs w:val="21"/>
                <w:shd w:val="clear" w:color="auto" w:fill="FCFCFC"/>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 xml:space="preserve">Mobiltelefon: 901 29 </w:t>
            </w:r>
            <w:proofErr w:type="gramStart"/>
            <w:r>
              <w:rPr>
                <w:rFonts w:ascii="Times New Roman" w:hAnsi="Times New Roman" w:cs="Times New Roman"/>
                <w:i/>
                <w:sz w:val="28"/>
                <w:szCs w:val="28"/>
              </w:rPr>
              <w:t>621,  E</w:t>
            </w:r>
            <w:proofErr w:type="gramEnd"/>
            <w:r>
              <w:rPr>
                <w:rFonts w:ascii="Times New Roman" w:hAnsi="Times New Roman" w:cs="Times New Roman"/>
                <w:i/>
                <w:sz w:val="28"/>
                <w:szCs w:val="28"/>
              </w:rPr>
              <w:t>-post</w:t>
            </w:r>
            <w:r w:rsidR="003325B4">
              <w:rPr>
                <w:rFonts w:ascii="Times New Roman" w:hAnsi="Times New Roman" w:cs="Times New Roman"/>
                <w:i/>
                <w:sz w:val="28"/>
                <w:szCs w:val="28"/>
              </w:rPr>
              <w:t>:</w:t>
            </w:r>
            <w:r w:rsidR="003325B4">
              <w:rPr>
                <w:rFonts w:ascii="Open Sans" w:hAnsi="Open Sans" w:cs="Open Sans"/>
                <w:i/>
                <w:iCs/>
                <w:color w:val="1F1F1F"/>
                <w:sz w:val="21"/>
                <w:szCs w:val="21"/>
                <w:shd w:val="clear" w:color="auto" w:fill="FCFCFC"/>
              </w:rPr>
              <w:t xml:space="preserve"> </w:t>
            </w:r>
            <w:hyperlink r:id="rId8" w:history="1">
              <w:r w:rsidR="003325B4" w:rsidRPr="003325B4">
                <w:rPr>
                  <w:rStyle w:val="Hyperkobling"/>
                  <w:rFonts w:ascii="Times New Roman" w:hAnsi="Times New Roman" w:cs="Times New Roman"/>
                  <w:i/>
                  <w:iCs/>
                  <w:color w:val="4D4D4D"/>
                  <w:sz w:val="28"/>
                  <w:szCs w:val="28"/>
                </w:rPr>
                <w:t>Piotr.Pisarek@katolsk.no</w:t>
              </w:r>
            </w:hyperlink>
          </w:p>
          <w:p w14:paraId="1D99BE65" w14:textId="185A354F" w:rsidR="00652AB8" w:rsidRDefault="00611E5A">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2E29F306" w14:textId="55CA528D"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62 722, E-post</w:t>
            </w:r>
            <w:r w:rsidRPr="003325B4">
              <w:rPr>
                <w:rFonts w:ascii="Times New Roman" w:hAnsi="Times New Roman" w:cs="Times New Roman"/>
                <w:iCs/>
                <w:sz w:val="28"/>
                <w:szCs w:val="28"/>
                <w:u w:val="single"/>
              </w:rPr>
              <w:t xml:space="preserve">: </w:t>
            </w:r>
            <w:hyperlink r:id="rId9" w:history="1">
              <w:r w:rsidR="003325B4" w:rsidRPr="003325B4">
                <w:rPr>
                  <w:rStyle w:val="Hyperkobling"/>
                  <w:rFonts w:ascii="Times New Roman" w:hAnsi="Times New Roman" w:cs="Times New Roman"/>
                  <w:i/>
                  <w:iCs/>
                  <w:color w:val="272727"/>
                  <w:sz w:val="28"/>
                  <w:szCs w:val="28"/>
                </w:rPr>
                <w:t>Roman.Kunkel@katolsk.no</w:t>
              </w:r>
            </w:hyperlink>
          </w:p>
        </w:tc>
      </w:tr>
    </w:tbl>
    <w:p w14:paraId="79375249" w14:textId="77777777" w:rsidR="00652AB8" w:rsidRDefault="00652AB8">
      <w:pPr>
        <w:jc w:val="center"/>
        <w:rPr>
          <w:rFonts w:ascii="Times New Roman" w:hAnsi="Times New Roman" w:cs="Times New Roman"/>
          <w:b/>
          <w:sz w:val="22"/>
          <w:szCs w:val="22"/>
        </w:rPr>
      </w:pPr>
    </w:p>
    <w:p w14:paraId="3096F26C" w14:textId="77777777" w:rsidR="00652AB8" w:rsidRDefault="00611E5A">
      <w:pPr>
        <w:jc w:val="center"/>
        <w:rPr>
          <w:rFonts w:ascii="Times New Roman" w:hAnsi="Times New Roman" w:cs="Times New Roman"/>
          <w:b/>
          <w:sz w:val="36"/>
          <w:szCs w:val="36"/>
        </w:rPr>
      </w:pPr>
      <w:bookmarkStart w:id="1" w:name="_Hlk502758672"/>
      <w:r>
        <w:rPr>
          <w:rFonts w:ascii="Times New Roman" w:hAnsi="Times New Roman" w:cs="Times New Roman"/>
          <w:b/>
          <w:sz w:val="36"/>
          <w:szCs w:val="36"/>
        </w:rPr>
        <w:t>St. Birgitta kirke</w:t>
      </w:r>
    </w:p>
    <w:p w14:paraId="29DEF326" w14:textId="77777777" w:rsidR="00652AB8" w:rsidRDefault="00611E5A">
      <w:pPr>
        <w:jc w:val="center"/>
        <w:rPr>
          <w:rFonts w:ascii="Times New Roman" w:hAnsi="Times New Roman" w:cs="Times New Roman"/>
          <w:i/>
          <w:sz w:val="28"/>
          <w:szCs w:val="28"/>
        </w:rPr>
      </w:pPr>
      <w:r>
        <w:rPr>
          <w:rFonts w:ascii="Times New Roman" w:hAnsi="Times New Roman" w:cs="Times New Roman"/>
          <w:i/>
          <w:sz w:val="28"/>
          <w:szCs w:val="28"/>
        </w:rPr>
        <w:t>St. Josephs gt. 17, 1606 Fredrikstad</w:t>
      </w:r>
    </w:p>
    <w:p w14:paraId="6922D171" w14:textId="77777777" w:rsidR="00652AB8" w:rsidRDefault="00652AB8">
      <w:pPr>
        <w:jc w:val="center"/>
        <w:rPr>
          <w:rFonts w:ascii="Times New Roman" w:hAnsi="Times New Roman" w:cs="Times New Roman"/>
          <w:b/>
          <w:i/>
          <w:sz w:val="36"/>
          <w:szCs w:val="36"/>
        </w:rPr>
      </w:pPr>
    </w:p>
    <w:p w14:paraId="77C9D7AE" w14:textId="77777777" w:rsidR="00652AB8" w:rsidRDefault="00611E5A">
      <w:pPr>
        <w:jc w:val="center"/>
        <w:rPr>
          <w:rFonts w:ascii="Times New Roman" w:hAnsi="Times New Roman" w:cs="Times New Roman"/>
          <w:b/>
          <w:i/>
          <w:sz w:val="36"/>
          <w:szCs w:val="36"/>
        </w:rPr>
      </w:pPr>
      <w:bookmarkStart w:id="2" w:name="__DdeLink__7601_5116720605"/>
      <w:bookmarkEnd w:id="2"/>
      <w:r>
        <w:rPr>
          <w:rFonts w:ascii="Times New Roman" w:hAnsi="Times New Roman" w:cs="Times New Roman"/>
          <w:b/>
          <w:i/>
          <w:sz w:val="36"/>
          <w:szCs w:val="36"/>
        </w:rPr>
        <w:t xml:space="preserve">Kontor: 69 30 15 20  </w:t>
      </w:r>
    </w:p>
    <w:p w14:paraId="1564232D" w14:textId="298461E8" w:rsidR="00652AB8" w:rsidRDefault="00611E5A">
      <w:pPr>
        <w:jc w:val="center"/>
      </w:pPr>
      <w:r>
        <w:rPr>
          <w:rFonts w:ascii="Times New Roman" w:hAnsi="Times New Roman" w:cs="Times New Roman"/>
          <w:b/>
          <w:i/>
          <w:sz w:val="36"/>
          <w:szCs w:val="36"/>
        </w:rPr>
        <w:t>Prest: 69 30 15 22</w:t>
      </w:r>
      <w:r w:rsidR="003325B4">
        <w:rPr>
          <w:rFonts w:ascii="Times New Roman" w:hAnsi="Times New Roman" w:cs="Times New Roman"/>
          <w:b/>
          <w:i/>
          <w:sz w:val="36"/>
          <w:szCs w:val="36"/>
        </w:rPr>
        <w:t xml:space="preserve">  </w:t>
      </w:r>
    </w:p>
    <w:p w14:paraId="3DA63DA7" w14:textId="77777777" w:rsidR="00652AB8" w:rsidRDefault="00652AB8">
      <w:pPr>
        <w:jc w:val="center"/>
        <w:rPr>
          <w:rFonts w:ascii="Times New Roman" w:hAnsi="Times New Roman" w:cs="Times New Roman"/>
          <w:i/>
          <w:sz w:val="36"/>
          <w:szCs w:val="36"/>
        </w:rPr>
      </w:pPr>
    </w:p>
    <w:p w14:paraId="2D98145F" w14:textId="77777777" w:rsidR="00652AB8" w:rsidRPr="00337DA6" w:rsidRDefault="00611E5A">
      <w:pPr>
        <w:jc w:val="center"/>
      </w:pPr>
      <w:r w:rsidRPr="006B6B4D">
        <w:rPr>
          <w:rFonts w:ascii="Times New Roman" w:eastAsia="Times New Roman" w:hAnsi="Times New Roman" w:cs="Times New Roman"/>
          <w:i/>
          <w:sz w:val="36"/>
          <w:szCs w:val="36"/>
        </w:rPr>
        <w:t xml:space="preserve">  </w:t>
      </w:r>
      <w:r w:rsidRPr="00337DA6">
        <w:rPr>
          <w:rFonts w:ascii="Times New Roman" w:hAnsi="Times New Roman" w:cs="Times New Roman"/>
          <w:i/>
          <w:sz w:val="36"/>
          <w:szCs w:val="36"/>
        </w:rPr>
        <w:t xml:space="preserve">Giro: </w:t>
      </w:r>
      <w:r w:rsidRPr="00337DA6">
        <w:rPr>
          <w:rFonts w:ascii="Times New Roman" w:hAnsi="Times New Roman" w:cs="Times New Roman"/>
          <w:b/>
          <w:bCs/>
          <w:i/>
          <w:sz w:val="36"/>
          <w:szCs w:val="36"/>
        </w:rPr>
        <w:t>0530.22.52930</w:t>
      </w:r>
    </w:p>
    <w:p w14:paraId="7918F816" w14:textId="77777777" w:rsidR="00652AB8" w:rsidRPr="00337DA6" w:rsidRDefault="00611E5A">
      <w:pPr>
        <w:jc w:val="center"/>
      </w:pPr>
      <w:r w:rsidRPr="00337DA6">
        <w:rPr>
          <w:rFonts w:ascii="Times New Roman" w:hAnsi="Times New Roman" w:cs="Times New Roman"/>
          <w:b/>
          <w:i/>
          <w:sz w:val="36"/>
          <w:szCs w:val="36"/>
        </w:rPr>
        <w:t xml:space="preserve">E-post: </w:t>
      </w:r>
      <w:hyperlink r:id="rId10">
        <w:r w:rsidRPr="00337DA6">
          <w:rPr>
            <w:rStyle w:val="Internett-lenke"/>
            <w:rFonts w:ascii="Times New Roman" w:hAnsi="Times New Roman" w:cs="Times New Roman"/>
            <w:b/>
            <w:i/>
            <w:color w:val="00000A"/>
            <w:sz w:val="36"/>
            <w:szCs w:val="36"/>
          </w:rPr>
          <w:t>fredrikstad@katolsk.no</w:t>
        </w:r>
      </w:hyperlink>
    </w:p>
    <w:p w14:paraId="4DF2688A" w14:textId="77777777" w:rsidR="00652AB8" w:rsidRPr="005D40BF" w:rsidRDefault="00611E5A">
      <w:pPr>
        <w:jc w:val="center"/>
        <w:rPr>
          <w:color w:val="auto"/>
        </w:rPr>
      </w:pPr>
      <w:r>
        <w:rPr>
          <w:rFonts w:ascii="Times New Roman" w:hAnsi="Times New Roman" w:cs="Times New Roman"/>
          <w:b/>
          <w:i/>
          <w:sz w:val="36"/>
          <w:szCs w:val="36"/>
        </w:rPr>
        <w:t>Hjemmeside</w:t>
      </w:r>
      <w:r w:rsidRPr="005D40BF">
        <w:rPr>
          <w:rFonts w:ascii="Times New Roman" w:hAnsi="Times New Roman" w:cs="Times New Roman"/>
          <w:b/>
          <w:i/>
          <w:color w:val="auto"/>
          <w:sz w:val="36"/>
          <w:szCs w:val="36"/>
        </w:rPr>
        <w:t xml:space="preserve">: </w:t>
      </w:r>
      <w:hyperlink r:id="rId11">
        <w:r w:rsidRPr="005D40BF">
          <w:rPr>
            <w:rStyle w:val="Internett-lenke"/>
            <w:rFonts w:ascii="Times New Roman" w:hAnsi="Times New Roman" w:cs="Times New Roman"/>
            <w:b/>
            <w:i/>
            <w:color w:val="auto"/>
            <w:sz w:val="36"/>
            <w:szCs w:val="36"/>
          </w:rPr>
          <w:t>http://fredrikstad.katolsk.no</w:t>
        </w:r>
      </w:hyperlink>
      <w:r w:rsidRPr="005D40BF">
        <w:rPr>
          <w:rFonts w:ascii="Times New Roman" w:hAnsi="Times New Roman" w:cs="Times New Roman"/>
          <w:b/>
          <w:i/>
          <w:color w:val="auto"/>
          <w:sz w:val="36"/>
          <w:szCs w:val="36"/>
        </w:rPr>
        <w:t>.</w:t>
      </w:r>
    </w:p>
    <w:p w14:paraId="67A15C68" w14:textId="77777777" w:rsidR="00652AB8" w:rsidRDefault="00611E5A">
      <w:pPr>
        <w:jc w:val="center"/>
        <w:rPr>
          <w:rFonts w:ascii="Times New Roman" w:hAnsi="Times New Roman" w:cs="Times New Roman"/>
          <w:b/>
          <w:i/>
          <w:sz w:val="36"/>
          <w:szCs w:val="36"/>
        </w:rPr>
      </w:pPr>
      <w:r>
        <w:rPr>
          <w:rFonts w:ascii="Times New Roman" w:hAnsi="Times New Roman" w:cs="Times New Roman"/>
          <w:b/>
          <w:i/>
          <w:sz w:val="36"/>
          <w:szCs w:val="36"/>
        </w:rPr>
        <w:t>Facebook: St. Birgitta katolske kirke</w:t>
      </w:r>
    </w:p>
    <w:p w14:paraId="1C508E24" w14:textId="77777777" w:rsidR="00CA548D" w:rsidRDefault="00CA548D">
      <w:pPr>
        <w:jc w:val="center"/>
        <w:rPr>
          <w:rFonts w:ascii="Times New Roman" w:hAnsi="Times New Roman" w:cs="Times New Roman"/>
          <w:b/>
          <w:i/>
          <w:sz w:val="36"/>
          <w:szCs w:val="36"/>
        </w:rPr>
      </w:pPr>
    </w:p>
    <w:bookmarkEnd w:id="1"/>
    <w:p w14:paraId="11B8CA58" w14:textId="77777777" w:rsidR="0023308C" w:rsidRPr="00253B27" w:rsidRDefault="0023308C" w:rsidP="0023308C">
      <w:pPr>
        <w:jc w:val="center"/>
        <w:rPr>
          <w:rFonts w:ascii="Times New Roman" w:hAnsi="Times New Roman" w:cs="Times New Roman"/>
          <w:b/>
          <w:sz w:val="40"/>
          <w:szCs w:val="40"/>
        </w:rPr>
      </w:pPr>
      <w:r w:rsidRPr="00253B27">
        <w:rPr>
          <w:rFonts w:ascii="Times New Roman" w:hAnsi="Times New Roman" w:cs="Times New Roman"/>
          <w:b/>
          <w:sz w:val="40"/>
          <w:szCs w:val="40"/>
        </w:rPr>
        <w:lastRenderedPageBreak/>
        <w:t>2</w:t>
      </w:r>
      <w:r>
        <w:rPr>
          <w:rFonts w:ascii="Times New Roman" w:hAnsi="Times New Roman" w:cs="Times New Roman"/>
          <w:b/>
          <w:sz w:val="40"/>
          <w:szCs w:val="40"/>
        </w:rPr>
        <w:t>9</w:t>
      </w:r>
      <w:r w:rsidRPr="00253B27">
        <w:rPr>
          <w:rFonts w:ascii="Times New Roman" w:hAnsi="Times New Roman" w:cs="Times New Roman"/>
          <w:b/>
          <w:sz w:val="40"/>
          <w:szCs w:val="40"/>
        </w:rPr>
        <w:t>. alminnelige søndag i kirkeåret, år B</w:t>
      </w:r>
    </w:p>
    <w:p w14:paraId="79375FE4" w14:textId="77777777" w:rsidR="0023308C" w:rsidRPr="00253B27" w:rsidRDefault="0023308C" w:rsidP="0023308C">
      <w:pPr>
        <w:jc w:val="center"/>
        <w:rPr>
          <w:rFonts w:ascii="Times New Roman" w:hAnsi="Times New Roman" w:cs="Times New Roman"/>
          <w:i/>
          <w:sz w:val="32"/>
          <w:szCs w:val="32"/>
        </w:rPr>
      </w:pPr>
      <w:r w:rsidRPr="00253B27">
        <w:rPr>
          <w:rFonts w:ascii="Times New Roman" w:hAnsi="Times New Roman" w:cs="Times New Roman"/>
          <w:i/>
          <w:sz w:val="32"/>
          <w:szCs w:val="32"/>
        </w:rPr>
        <w:t>(Søndagens liturgi i Messeboken side 6</w:t>
      </w:r>
      <w:r>
        <w:rPr>
          <w:rFonts w:ascii="Times New Roman" w:hAnsi="Times New Roman" w:cs="Times New Roman"/>
          <w:i/>
          <w:sz w:val="32"/>
          <w:szCs w:val="32"/>
        </w:rPr>
        <w:t>73</w:t>
      </w:r>
      <w:r w:rsidRPr="00253B27">
        <w:rPr>
          <w:rFonts w:ascii="Times New Roman" w:hAnsi="Times New Roman" w:cs="Times New Roman"/>
          <w:i/>
          <w:sz w:val="32"/>
          <w:szCs w:val="32"/>
        </w:rPr>
        <w:t xml:space="preserve"> (ny), </w:t>
      </w:r>
      <w:r>
        <w:rPr>
          <w:rFonts w:ascii="Times New Roman" w:hAnsi="Times New Roman" w:cs="Times New Roman"/>
          <w:i/>
          <w:sz w:val="32"/>
          <w:szCs w:val="32"/>
        </w:rPr>
        <w:t>601</w:t>
      </w:r>
      <w:r w:rsidRPr="00253B27">
        <w:rPr>
          <w:rFonts w:ascii="Times New Roman" w:hAnsi="Times New Roman" w:cs="Times New Roman"/>
          <w:i/>
          <w:sz w:val="32"/>
          <w:szCs w:val="32"/>
        </w:rPr>
        <w:t xml:space="preserve"> (gml.))</w:t>
      </w:r>
    </w:p>
    <w:p w14:paraId="35AA1FA1" w14:textId="77777777" w:rsidR="00C31BA3" w:rsidRPr="00991718" w:rsidRDefault="00C31BA3" w:rsidP="003411EA">
      <w:pPr>
        <w:jc w:val="center"/>
        <w:rPr>
          <w:rFonts w:ascii="Times New Roman" w:hAnsi="Times New Roman" w:cs="Times New Roman"/>
          <w:i/>
          <w:sz w:val="32"/>
          <w:szCs w:val="32"/>
        </w:rPr>
      </w:pPr>
    </w:p>
    <w:tbl>
      <w:tblPr>
        <w:tblW w:w="10354" w:type="dxa"/>
        <w:tblInd w:w="-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3125"/>
        <w:gridCol w:w="6236"/>
        <w:gridCol w:w="993"/>
      </w:tblGrid>
      <w:tr w:rsidR="00D757DB" w:rsidRPr="009B0F24" w14:paraId="2B83B511" w14:textId="77777777" w:rsidTr="00750067">
        <w:trPr>
          <w:trHeight w:val="383"/>
          <w:tblHeader/>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21F6F3D" w14:textId="26661D56" w:rsidR="00D757DB" w:rsidRPr="00991718" w:rsidRDefault="00D757DB" w:rsidP="00D757DB">
            <w:pPr>
              <w:rPr>
                <w:rFonts w:ascii="Times New Roman" w:hAnsi="Times New Roman" w:cs="Times New Roman"/>
                <w:sz w:val="32"/>
                <w:szCs w:val="32"/>
              </w:rPr>
            </w:pPr>
            <w:r w:rsidRPr="00253B27">
              <w:rPr>
                <w:rFonts w:ascii="Times New Roman" w:hAnsi="Times New Roman" w:cs="Times New Roman"/>
                <w:sz w:val="36"/>
                <w:szCs w:val="36"/>
              </w:rPr>
              <w:t xml:space="preserve"> Inngang: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4AFB3CFE" w14:textId="716C6C8A" w:rsidR="00D757DB" w:rsidRPr="00991718" w:rsidRDefault="00D757DB" w:rsidP="00D757DB">
            <w:pPr>
              <w:rPr>
                <w:rFonts w:ascii="Times New Roman" w:hAnsi="Times New Roman" w:cs="Times New Roman"/>
                <w:sz w:val="32"/>
                <w:szCs w:val="32"/>
              </w:rPr>
            </w:pPr>
            <w:r>
              <w:rPr>
                <w:rFonts w:ascii="Times New Roman" w:hAnsi="Times New Roman" w:cs="Times New Roman"/>
                <w:sz w:val="36"/>
                <w:szCs w:val="36"/>
              </w:rPr>
              <w:t xml:space="preserve">  </w:t>
            </w:r>
            <w:r w:rsidRPr="009A3DB9">
              <w:rPr>
                <w:rFonts w:ascii="Times New Roman" w:hAnsi="Times New Roman" w:cs="Times New Roman"/>
                <w:sz w:val="36"/>
                <w:szCs w:val="36"/>
              </w:rPr>
              <w:t>Store Gud, vi lover deg</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35FC134" w14:textId="240C76BB" w:rsidR="00D757DB" w:rsidRPr="00991718" w:rsidRDefault="00D757DB" w:rsidP="00D757DB">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28</w:t>
            </w:r>
            <w:r>
              <w:rPr>
                <w:rFonts w:ascii="Times New Roman" w:hAnsi="Times New Roman" w:cs="Times New Roman"/>
                <w:sz w:val="36"/>
                <w:szCs w:val="36"/>
              </w:rPr>
              <w:t>1</w:t>
            </w:r>
          </w:p>
        </w:tc>
      </w:tr>
      <w:tr w:rsidR="00D757DB" w:rsidRPr="009B0F24" w14:paraId="66898801" w14:textId="77777777" w:rsidTr="006D19CB">
        <w:tc>
          <w:tcPr>
            <w:tcW w:w="3125" w:type="dxa"/>
            <w:tcBorders>
              <w:top w:val="single" w:sz="2" w:space="0" w:color="000001"/>
              <w:left w:val="single" w:sz="2" w:space="0" w:color="000001"/>
              <w:bottom w:val="single" w:sz="2" w:space="0" w:color="000001"/>
            </w:tcBorders>
            <w:shd w:val="clear" w:color="auto" w:fill="FFFFFF"/>
            <w:tcMar>
              <w:left w:w="0" w:type="dxa"/>
            </w:tcMar>
          </w:tcPr>
          <w:p w14:paraId="76C62A75" w14:textId="56AD7D66" w:rsidR="00D757DB" w:rsidRPr="00991718" w:rsidRDefault="00D757DB" w:rsidP="00D757DB">
            <w:pPr>
              <w:rPr>
                <w:rFonts w:ascii="Times New Roman" w:hAnsi="Times New Roman" w:cs="Times New Roman"/>
                <w:sz w:val="32"/>
                <w:szCs w:val="32"/>
              </w:rPr>
            </w:pPr>
            <w:r w:rsidRPr="00253B27">
              <w:rPr>
                <w:rFonts w:ascii="Times New Roman" w:hAnsi="Times New Roman" w:cs="Times New Roman"/>
                <w:sz w:val="36"/>
                <w:szCs w:val="36"/>
              </w:rPr>
              <w:t xml:space="preserve"> Messe: XI</w:t>
            </w:r>
            <w:r w:rsidR="00305613">
              <w:rPr>
                <w:rFonts w:ascii="Times New Roman" w:hAnsi="Times New Roman" w:cs="Times New Roman"/>
                <w:sz w:val="36"/>
                <w:szCs w:val="36"/>
              </w:rPr>
              <w:t>V</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2B57D02D" w14:textId="6AC96BCD" w:rsidR="00D757DB" w:rsidRPr="00991718" w:rsidRDefault="00D757DB" w:rsidP="00D757DB">
            <w:pPr>
              <w:rPr>
                <w:rFonts w:ascii="Times New Roman" w:hAnsi="Times New Roman" w:cs="Times New Roman"/>
                <w:sz w:val="32"/>
                <w:szCs w:val="32"/>
              </w:rPr>
            </w:pPr>
            <w:r w:rsidRPr="00253B27">
              <w:rPr>
                <w:rFonts w:ascii="Times New Roman" w:hAnsi="Times New Roman" w:cs="Times New Roman"/>
                <w:sz w:val="36"/>
                <w:szCs w:val="36"/>
              </w:rPr>
              <w:t xml:space="preserve">  Norsk messe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2DA29FC" w14:textId="5F592F69" w:rsidR="00D757DB" w:rsidRPr="00991718" w:rsidRDefault="00D757DB" w:rsidP="00D757DB">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1</w:t>
            </w:r>
            <w:r w:rsidR="00305613">
              <w:rPr>
                <w:rFonts w:ascii="Times New Roman" w:hAnsi="Times New Roman" w:cs="Times New Roman"/>
                <w:sz w:val="36"/>
                <w:szCs w:val="36"/>
              </w:rPr>
              <w:t>4</w:t>
            </w:r>
          </w:p>
        </w:tc>
      </w:tr>
      <w:tr w:rsidR="00D757DB" w:rsidRPr="009B0F24" w14:paraId="610CAF32" w14:textId="77777777" w:rsidTr="006D19CB">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53377F0" w14:textId="32E90983" w:rsidR="00D757DB" w:rsidRPr="00991718" w:rsidRDefault="00D757DB" w:rsidP="00D757DB">
            <w:pPr>
              <w:rPr>
                <w:rFonts w:ascii="Times New Roman" w:hAnsi="Times New Roman" w:cs="Times New Roman"/>
                <w:sz w:val="32"/>
                <w:szCs w:val="32"/>
              </w:rPr>
            </w:pPr>
            <w:r w:rsidRPr="00253B27">
              <w:rPr>
                <w:rFonts w:ascii="Times New Roman" w:eastAsia="Times New Roman" w:hAnsi="Times New Roman" w:cs="Times New Roman"/>
                <w:sz w:val="36"/>
                <w:szCs w:val="36"/>
              </w:rPr>
              <w:t xml:space="preserve"> </w:t>
            </w:r>
            <w:r w:rsidRPr="00253B27">
              <w:rPr>
                <w:rFonts w:ascii="Times New Roman" w:hAnsi="Times New Roman" w:cs="Times New Roman"/>
                <w:sz w:val="36"/>
                <w:szCs w:val="36"/>
              </w:rPr>
              <w:t>Første lesning: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628D0967" w14:textId="015949B3" w:rsidR="00D757DB" w:rsidRPr="00991718" w:rsidRDefault="00D757DB" w:rsidP="00D757DB">
            <w:pPr>
              <w:rPr>
                <w:rFonts w:ascii="Times New Roman" w:hAnsi="Times New Roman" w:cs="Times New Roman"/>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Jes 53, 10 - 11</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57AE9EBD" w14:textId="77777777" w:rsidR="00D757DB" w:rsidRPr="00991718" w:rsidRDefault="00D757DB" w:rsidP="00D757DB">
            <w:pPr>
              <w:pStyle w:val="Tabellinnhold"/>
              <w:snapToGrid w:val="0"/>
              <w:rPr>
                <w:rFonts w:ascii="Times New Roman" w:hAnsi="Times New Roman" w:cs="Times New Roman"/>
                <w:sz w:val="32"/>
                <w:szCs w:val="32"/>
              </w:rPr>
            </w:pPr>
          </w:p>
        </w:tc>
      </w:tr>
      <w:tr w:rsidR="00D757DB" w:rsidRPr="006B1A6E" w14:paraId="302F500B" w14:textId="77777777">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0740B6BE" w14:textId="4916F1C0" w:rsidR="00D757DB" w:rsidRPr="00991718" w:rsidRDefault="00D757DB" w:rsidP="00D757DB">
            <w:pPr>
              <w:rPr>
                <w:rFonts w:ascii="Times New Roman" w:eastAsia="Times New Roman" w:hAnsi="Times New Roman" w:cs="Times New Roman"/>
                <w:sz w:val="32"/>
                <w:szCs w:val="32"/>
              </w:rPr>
            </w:pPr>
            <w:r w:rsidRPr="00253B27">
              <w:rPr>
                <w:rFonts w:ascii="Times New Roman" w:hAnsi="Times New Roman" w:cs="Times New Roman"/>
                <w:sz w:val="36"/>
                <w:szCs w:val="36"/>
              </w:rPr>
              <w:t xml:space="preserve"> Salme </w:t>
            </w:r>
            <w:r>
              <w:rPr>
                <w:rFonts w:ascii="Times New Roman" w:hAnsi="Times New Roman" w:cs="Times New Roman"/>
                <w:sz w:val="36"/>
                <w:szCs w:val="36"/>
              </w:rPr>
              <w:t>33</w:t>
            </w:r>
            <w:r w:rsidRPr="00253B27">
              <w:rPr>
                <w:rFonts w:ascii="Times New Roman" w:hAnsi="Times New Roman" w:cs="Times New Roman"/>
                <w:sz w:val="36"/>
                <w:szCs w:val="36"/>
              </w:rPr>
              <w:t xml:space="preserve"> </w:t>
            </w:r>
            <w:proofErr w:type="gramStart"/>
            <w:r w:rsidRPr="00253B27">
              <w:rPr>
                <w:rFonts w:ascii="Times New Roman" w:hAnsi="Times New Roman" w:cs="Times New Roman"/>
                <w:sz w:val="36"/>
                <w:szCs w:val="36"/>
              </w:rPr>
              <w:t xml:space="preserve">Omkved:   </w:t>
            </w:r>
            <w:proofErr w:type="gramEnd"/>
            <w:r w:rsidRPr="00253B27">
              <w:rPr>
                <w:rFonts w:ascii="Times New Roman" w:hAnsi="Times New Roman" w:cs="Times New Roman"/>
                <w:sz w:val="36"/>
                <w:szCs w:val="36"/>
              </w:rPr>
              <w:t xml:space="preserve">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47F1F85B" w14:textId="77777777" w:rsidR="00D757DB" w:rsidRDefault="00D757DB" w:rsidP="00D757DB">
            <w:pPr>
              <w:ind w:left="3540" w:hanging="3540"/>
              <w:rPr>
                <w:rFonts w:ascii="Times New Roman" w:hAnsi="Times New Roman" w:cs="Times New Roman"/>
                <w:b/>
                <w:bCs/>
                <w:sz w:val="32"/>
                <w:szCs w:val="32"/>
              </w:rPr>
            </w:pPr>
            <w:r w:rsidRPr="00253B27">
              <w:rPr>
                <w:rFonts w:ascii="Times New Roman" w:hAnsi="Times New Roman" w:cs="Times New Roman"/>
                <w:sz w:val="36"/>
                <w:szCs w:val="36"/>
              </w:rPr>
              <w:t xml:space="preserve"> </w:t>
            </w:r>
            <w:r>
              <w:rPr>
                <w:rFonts w:ascii="Times New Roman" w:hAnsi="Times New Roman" w:cs="Times New Roman"/>
                <w:b/>
                <w:bCs/>
                <w:sz w:val="32"/>
                <w:szCs w:val="32"/>
              </w:rPr>
              <w:t xml:space="preserve">Herre, la </w:t>
            </w:r>
            <w:proofErr w:type="gramStart"/>
            <w:r>
              <w:rPr>
                <w:rFonts w:ascii="Times New Roman" w:hAnsi="Times New Roman" w:cs="Times New Roman"/>
                <w:b/>
                <w:bCs/>
                <w:sz w:val="32"/>
                <w:szCs w:val="32"/>
              </w:rPr>
              <w:t>din miskunn</w:t>
            </w:r>
            <w:proofErr w:type="gramEnd"/>
            <w:r>
              <w:rPr>
                <w:rFonts w:ascii="Times New Roman" w:hAnsi="Times New Roman" w:cs="Times New Roman"/>
                <w:b/>
                <w:bCs/>
                <w:sz w:val="32"/>
                <w:szCs w:val="32"/>
              </w:rPr>
              <w:t xml:space="preserve"> hvile over oss, </w:t>
            </w:r>
          </w:p>
          <w:p w14:paraId="58AF45ED" w14:textId="28D19ABE" w:rsidR="00D757DB" w:rsidRPr="00991718" w:rsidRDefault="00D757DB" w:rsidP="00D757DB">
            <w:pPr>
              <w:rPr>
                <w:rFonts w:ascii="Times New Roman" w:hAnsi="Times New Roman" w:cs="Times New Roman"/>
                <w:sz w:val="32"/>
                <w:szCs w:val="32"/>
              </w:rPr>
            </w:pPr>
            <w:r>
              <w:rPr>
                <w:rFonts w:ascii="Times New Roman" w:hAnsi="Times New Roman" w:cs="Times New Roman"/>
                <w:b/>
                <w:bCs/>
                <w:sz w:val="32"/>
                <w:szCs w:val="32"/>
              </w:rPr>
              <w:t xml:space="preserve">  for vi setter vår lit til deg!</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14:paraId="571A8A0F" w14:textId="4C5E86EE" w:rsidR="00D757DB" w:rsidRPr="00991718" w:rsidRDefault="00D757DB" w:rsidP="00D757DB">
            <w:pPr>
              <w:pStyle w:val="Tabellinnhold"/>
              <w:snapToGrid w:val="0"/>
              <w:rPr>
                <w:rFonts w:ascii="Times New Roman" w:hAnsi="Times New Roman" w:cs="Times New Roman"/>
                <w:sz w:val="32"/>
                <w:szCs w:val="32"/>
              </w:rPr>
            </w:pPr>
            <w:r>
              <w:rPr>
                <w:rFonts w:ascii="Times New Roman" w:eastAsia="Liberation Serif" w:hAnsi="Times New Roman" w:cs="Liberation Serif"/>
                <w:sz w:val="32"/>
                <w:szCs w:val="32"/>
              </w:rPr>
              <w:t xml:space="preserve">   </w:t>
            </w:r>
            <w:proofErr w:type="gramStart"/>
            <w:r>
              <w:rPr>
                <w:rFonts w:ascii="Times New Roman" w:eastAsia="Liberation Serif" w:hAnsi="Times New Roman" w:cs="Liberation Serif"/>
                <w:sz w:val="32"/>
                <w:szCs w:val="32"/>
              </w:rPr>
              <w:t>79  Synges</w:t>
            </w:r>
            <w:proofErr w:type="gramEnd"/>
          </w:p>
        </w:tc>
      </w:tr>
      <w:tr w:rsidR="00D757DB" w:rsidRPr="009B0F24" w14:paraId="5994C742" w14:textId="77777777" w:rsidTr="00750067">
        <w:trPr>
          <w:trHeight w:val="33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DA0D1E8" w14:textId="6B190740" w:rsidR="00D757DB" w:rsidRPr="00991718" w:rsidRDefault="00D757DB" w:rsidP="00D757DB">
            <w:pPr>
              <w:rPr>
                <w:rFonts w:ascii="Times New Roman" w:hAnsi="Times New Roman" w:cs="Times New Roman"/>
                <w:sz w:val="32"/>
                <w:szCs w:val="32"/>
              </w:rPr>
            </w:pPr>
            <w:r w:rsidRPr="00253B27">
              <w:rPr>
                <w:rFonts w:ascii="Times New Roman" w:hAnsi="Times New Roman" w:cs="Times New Roman"/>
                <w:sz w:val="36"/>
                <w:szCs w:val="36"/>
              </w:rPr>
              <w:t xml:space="preserve"> Annen lesning: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A16774" w14:textId="1515FEC2" w:rsidR="00D757DB" w:rsidRPr="00991718" w:rsidRDefault="00D757DB" w:rsidP="00D757DB">
            <w:pPr>
              <w:rPr>
                <w:rFonts w:ascii="Times New Roman" w:hAnsi="Times New Roman" w:cs="Times New Roman"/>
                <w:sz w:val="32"/>
                <w:szCs w:val="32"/>
              </w:rPr>
            </w:pPr>
            <w:r w:rsidRPr="00253B27">
              <w:rPr>
                <w:rFonts w:ascii="Times New Roman" w:hAnsi="Times New Roman" w:cs="Times New Roman"/>
                <w:sz w:val="36"/>
                <w:szCs w:val="36"/>
              </w:rPr>
              <w:t xml:space="preserve">  </w:t>
            </w:r>
            <w:proofErr w:type="spellStart"/>
            <w:r>
              <w:rPr>
                <w:rFonts w:ascii="Times New Roman" w:eastAsia="Times New Roman" w:hAnsi="Times New Roman" w:cs="Times New Roman"/>
                <w:sz w:val="36"/>
                <w:szCs w:val="36"/>
              </w:rPr>
              <w:t>Heb</w:t>
            </w:r>
            <w:proofErr w:type="spellEnd"/>
            <w:r>
              <w:rPr>
                <w:rFonts w:ascii="Times New Roman" w:eastAsia="Times New Roman" w:hAnsi="Times New Roman" w:cs="Times New Roman"/>
                <w:sz w:val="36"/>
                <w:szCs w:val="36"/>
              </w:rPr>
              <w:t xml:space="preserve"> 4, 14 - 16</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40AB37D" w14:textId="77777777" w:rsidR="00D757DB" w:rsidRPr="00991718" w:rsidRDefault="00D757DB" w:rsidP="00D757DB">
            <w:pPr>
              <w:pStyle w:val="Tabellinnhold"/>
              <w:snapToGrid w:val="0"/>
              <w:rPr>
                <w:rFonts w:ascii="Times New Roman" w:hAnsi="Times New Roman" w:cs="Times New Roman"/>
                <w:sz w:val="32"/>
                <w:szCs w:val="32"/>
              </w:rPr>
            </w:pPr>
          </w:p>
        </w:tc>
      </w:tr>
      <w:tr w:rsidR="00D757DB" w:rsidRPr="009B0F24" w14:paraId="2DAEA65B" w14:textId="77777777" w:rsidTr="00750067">
        <w:trPr>
          <w:trHeight w:val="267"/>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AE77927" w14:textId="79BF7D4D" w:rsidR="00D757DB" w:rsidRPr="00991718" w:rsidRDefault="00D757DB" w:rsidP="00D757DB">
            <w:pPr>
              <w:rPr>
                <w:rFonts w:ascii="Times New Roman" w:eastAsia="Times New Roman" w:hAnsi="Times New Roman" w:cs="Times New Roman"/>
                <w:sz w:val="32"/>
                <w:szCs w:val="32"/>
              </w:rPr>
            </w:pPr>
            <w:r w:rsidRPr="00253B27">
              <w:rPr>
                <w:rFonts w:ascii="Times New Roman" w:eastAsia="Times New Roman" w:hAnsi="Times New Roman" w:cs="Times New Roman"/>
                <w:sz w:val="36"/>
                <w:szCs w:val="36"/>
              </w:rPr>
              <w:t xml:space="preserve"> </w:t>
            </w:r>
            <w:r w:rsidRPr="00253B27">
              <w:rPr>
                <w:rFonts w:ascii="Times New Roman" w:hAnsi="Times New Roman" w:cs="Times New Roman"/>
                <w:sz w:val="36"/>
                <w:szCs w:val="36"/>
              </w:rPr>
              <w:t>Evangelium: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1F9074" w14:textId="4F24CDA7" w:rsidR="00D757DB" w:rsidRPr="00991718" w:rsidRDefault="00D757DB" w:rsidP="00D757DB">
            <w:pPr>
              <w:rPr>
                <w:rFonts w:ascii="Times New Roman" w:hAnsi="Times New Roman" w:cs="Times New Roman"/>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Mark 10, 35 - 45</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EF59052" w14:textId="0086A923" w:rsidR="00D757DB" w:rsidRPr="00991718" w:rsidRDefault="00D757DB" w:rsidP="00D757DB">
            <w:pPr>
              <w:pStyle w:val="Tabellinnhold"/>
              <w:snapToGrid w:val="0"/>
              <w:rPr>
                <w:rFonts w:ascii="Times New Roman" w:hAnsi="Times New Roman" w:cs="Times New Roman"/>
                <w:sz w:val="32"/>
                <w:szCs w:val="32"/>
              </w:rPr>
            </w:pPr>
          </w:p>
        </w:tc>
      </w:tr>
      <w:tr w:rsidR="00D757DB" w:rsidRPr="009B0F24" w14:paraId="14C7349C" w14:textId="77777777" w:rsidTr="006D19CB">
        <w:trPr>
          <w:trHeight w:val="383"/>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6CC4185" w14:textId="58274FFE" w:rsidR="00D757DB" w:rsidRPr="00991718" w:rsidRDefault="00D757DB" w:rsidP="00D757DB">
            <w:pPr>
              <w:rPr>
                <w:rFonts w:ascii="Times New Roman" w:hAnsi="Times New Roman" w:cs="Times New Roman"/>
                <w:sz w:val="32"/>
                <w:szCs w:val="32"/>
              </w:rPr>
            </w:pPr>
            <w:r w:rsidRPr="00253B27">
              <w:rPr>
                <w:rFonts w:ascii="Times New Roman" w:hAnsi="Times New Roman" w:cs="Times New Roman"/>
                <w:sz w:val="36"/>
                <w:szCs w:val="36"/>
              </w:rPr>
              <w:t xml:space="preserve"> Offertorium: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4FA3F3E" w14:textId="3C7E650A" w:rsidR="00D757DB" w:rsidRPr="00991718" w:rsidRDefault="00D757DB" w:rsidP="00D757DB">
            <w:pPr>
              <w:rPr>
                <w:rFonts w:ascii="Times New Roman" w:hAnsi="Times New Roman" w:cs="Times New Roman"/>
                <w:sz w:val="32"/>
                <w:szCs w:val="32"/>
              </w:rPr>
            </w:pPr>
            <w:r w:rsidRPr="00253B27">
              <w:rPr>
                <w:rFonts w:ascii="Times New Roman" w:eastAsia="Times New Roman" w:hAnsi="Times New Roman" w:cs="Times New Roman"/>
                <w:sz w:val="36"/>
                <w:szCs w:val="36"/>
              </w:rPr>
              <w:t xml:space="preserve">  </w:t>
            </w:r>
            <w:r w:rsidRPr="009A3DB9">
              <w:rPr>
                <w:rFonts w:ascii="Times New Roman" w:hAnsi="Times New Roman" w:cs="Times New Roman"/>
                <w:sz w:val="36"/>
                <w:szCs w:val="36"/>
              </w:rPr>
              <w:t>O du min Immanuel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F5902A3" w14:textId="3948AD6D" w:rsidR="00D757DB" w:rsidRPr="00991718" w:rsidRDefault="00D757DB" w:rsidP="00D757DB">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333</w:t>
            </w:r>
          </w:p>
        </w:tc>
      </w:tr>
      <w:tr w:rsidR="00D757DB" w:rsidRPr="009B0F24" w14:paraId="7487EB45" w14:textId="77777777" w:rsidTr="00750067">
        <w:trPr>
          <w:trHeight w:val="360"/>
        </w:trPr>
        <w:tc>
          <w:tcPr>
            <w:tcW w:w="3125" w:type="dxa"/>
            <w:tcBorders>
              <w:top w:val="single" w:sz="2" w:space="0" w:color="000001"/>
              <w:left w:val="single" w:sz="2" w:space="0" w:color="000001"/>
              <w:bottom w:val="single" w:sz="2" w:space="0" w:color="000001"/>
            </w:tcBorders>
            <w:shd w:val="clear" w:color="auto" w:fill="FFFFFF"/>
            <w:tcMar>
              <w:left w:w="0" w:type="dxa"/>
            </w:tcMar>
          </w:tcPr>
          <w:p w14:paraId="3939EEDB" w14:textId="7D1052A7" w:rsidR="00D757DB" w:rsidRPr="00991718" w:rsidRDefault="00D757DB" w:rsidP="00D757DB">
            <w:pPr>
              <w:rPr>
                <w:rFonts w:ascii="Times New Roman" w:hAnsi="Times New Roman" w:cs="Times New Roman"/>
                <w:sz w:val="32"/>
                <w:szCs w:val="32"/>
              </w:rPr>
            </w:pPr>
            <w:r w:rsidRPr="00253B27">
              <w:rPr>
                <w:rFonts w:ascii="Times New Roman" w:hAnsi="Times New Roman" w:cs="Times New Roman"/>
                <w:sz w:val="36"/>
                <w:szCs w:val="36"/>
              </w:rPr>
              <w:t xml:space="preserve"> Kommunion: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7E8D2B82" w14:textId="716C8CBC" w:rsidR="00D757DB" w:rsidRPr="00991718" w:rsidRDefault="00D757DB" w:rsidP="00D757DB">
            <w:pPr>
              <w:rPr>
                <w:rFonts w:ascii="Times New Roman" w:hAnsi="Times New Roman" w:cs="Times New Roman"/>
                <w:color w:val="000000"/>
                <w:sz w:val="32"/>
                <w:szCs w:val="32"/>
              </w:rPr>
            </w:pPr>
            <w:r>
              <w:rPr>
                <w:rFonts w:ascii="Times New Roman" w:hAnsi="Times New Roman" w:cs="Times New Roman"/>
                <w:sz w:val="36"/>
                <w:szCs w:val="36"/>
              </w:rPr>
              <w:t xml:space="preserve">  </w:t>
            </w:r>
            <w:r w:rsidR="00535F5E" w:rsidRPr="00305613">
              <w:rPr>
                <w:rFonts w:ascii="Times New Roman" w:hAnsi="Times New Roman" w:cs="Times New Roman"/>
                <w:bCs/>
                <w:sz w:val="36"/>
                <w:szCs w:val="36"/>
              </w:rPr>
              <w:t>Ei for å tjene Herren kom</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08CB2645" w14:textId="12311CC4" w:rsidR="00D757DB" w:rsidRPr="00991718" w:rsidRDefault="00D757DB" w:rsidP="00D757DB">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7</w:t>
            </w:r>
            <w:r>
              <w:rPr>
                <w:rFonts w:ascii="Times New Roman" w:hAnsi="Times New Roman" w:cs="Times New Roman"/>
                <w:sz w:val="36"/>
                <w:szCs w:val="36"/>
              </w:rPr>
              <w:t>8</w:t>
            </w:r>
            <w:r w:rsidR="00535F5E">
              <w:rPr>
                <w:rFonts w:ascii="Times New Roman" w:hAnsi="Times New Roman" w:cs="Times New Roman"/>
                <w:sz w:val="36"/>
                <w:szCs w:val="36"/>
              </w:rPr>
              <w:t>3</w:t>
            </w:r>
            <w:r w:rsidRPr="00253B27">
              <w:rPr>
                <w:rFonts w:ascii="Times New Roman" w:hAnsi="Times New Roman" w:cs="Times New Roman"/>
                <w:sz w:val="36"/>
                <w:szCs w:val="36"/>
              </w:rPr>
              <w:t xml:space="preserve">           </w:t>
            </w:r>
          </w:p>
        </w:tc>
      </w:tr>
      <w:tr w:rsidR="00D757DB" w:rsidRPr="009B0F24" w14:paraId="3E46F31A" w14:textId="77777777" w:rsidTr="00B20F2D">
        <w:trPr>
          <w:trHeight w:val="22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B8CBA99" w14:textId="52DB79DA" w:rsidR="00D757DB" w:rsidRPr="00991718" w:rsidRDefault="00D757DB" w:rsidP="00D757DB">
            <w:pPr>
              <w:rPr>
                <w:rFonts w:ascii="Times New Roman" w:hAnsi="Times New Roman" w:cs="Times New Roman"/>
                <w:sz w:val="32"/>
                <w:szCs w:val="32"/>
              </w:rPr>
            </w:pPr>
            <w:r w:rsidRPr="00253B27">
              <w:rPr>
                <w:rFonts w:ascii="Times New Roman" w:hAnsi="Times New Roman" w:cs="Times New Roman"/>
                <w:sz w:val="36"/>
                <w:szCs w:val="36"/>
              </w:rPr>
              <w:t xml:space="preserve"> Avslutning: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00DF45F2" w14:textId="335FE1B9" w:rsidR="00D757DB" w:rsidRPr="00991718" w:rsidRDefault="00D757DB" w:rsidP="00D757DB">
            <w:pPr>
              <w:rPr>
                <w:rFonts w:ascii="Times New Roman" w:hAnsi="Times New Roman" w:cs="Times New Roman"/>
                <w:bCs/>
                <w:sz w:val="32"/>
                <w:szCs w:val="32"/>
              </w:rPr>
            </w:pPr>
            <w:r w:rsidRPr="00253B27">
              <w:rPr>
                <w:rFonts w:ascii="Times New Roman" w:hAnsi="Times New Roman" w:cs="Times New Roman"/>
                <w:sz w:val="36"/>
                <w:szCs w:val="36"/>
              </w:rPr>
              <w:t xml:space="preserve">  </w:t>
            </w:r>
            <w:r w:rsidR="00245CBF" w:rsidRPr="00305613">
              <w:rPr>
                <w:rFonts w:ascii="Times New Roman" w:hAnsi="Times New Roman" w:cs="Times New Roman"/>
                <w:bCs/>
                <w:sz w:val="36"/>
                <w:szCs w:val="36"/>
              </w:rPr>
              <w:t>Å Maria, mor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08AF789" w14:textId="5926F969" w:rsidR="00D757DB" w:rsidRPr="00991718" w:rsidRDefault="00D757DB" w:rsidP="00D757DB">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5</w:t>
            </w:r>
            <w:r w:rsidR="00245CBF">
              <w:rPr>
                <w:rFonts w:ascii="Times New Roman" w:hAnsi="Times New Roman" w:cs="Times New Roman"/>
                <w:sz w:val="36"/>
                <w:szCs w:val="36"/>
              </w:rPr>
              <w:t>81</w:t>
            </w:r>
          </w:p>
        </w:tc>
      </w:tr>
    </w:tbl>
    <w:p w14:paraId="2171EC1B" w14:textId="77777777" w:rsidR="00535F5E" w:rsidRDefault="00535F5E">
      <w:pPr>
        <w:jc w:val="center"/>
        <w:rPr>
          <w:rFonts w:ascii="Times New Roman" w:hAnsi="Times New Roman" w:cs="Times New Roman"/>
          <w:b/>
          <w:sz w:val="36"/>
          <w:szCs w:val="36"/>
        </w:rPr>
      </w:pPr>
    </w:p>
    <w:p w14:paraId="16D499AE" w14:textId="16BB106D" w:rsidR="00652AB8" w:rsidRDefault="00611E5A">
      <w:pPr>
        <w:jc w:val="center"/>
        <w:rPr>
          <w:rFonts w:ascii="Times New Roman" w:hAnsi="Times New Roman" w:cs="Times New Roman"/>
          <w:b/>
          <w:sz w:val="36"/>
          <w:szCs w:val="36"/>
        </w:rPr>
      </w:pPr>
      <w:r w:rsidRPr="00DE07F5">
        <w:rPr>
          <w:rFonts w:ascii="Times New Roman" w:hAnsi="Times New Roman" w:cs="Times New Roman"/>
          <w:b/>
          <w:sz w:val="36"/>
          <w:szCs w:val="36"/>
        </w:rPr>
        <w:t>Messetider</w:t>
      </w:r>
    </w:p>
    <w:p w14:paraId="63851405" w14:textId="77777777" w:rsidR="00535F5E" w:rsidRDefault="00535F5E">
      <w:pPr>
        <w:jc w:val="center"/>
        <w:rPr>
          <w:rFonts w:ascii="Times New Roman" w:hAnsi="Times New Roman" w:cs="Times New Roman"/>
          <w:b/>
          <w:sz w:val="36"/>
          <w:szCs w:val="36"/>
        </w:rPr>
      </w:pPr>
    </w:p>
    <w:tbl>
      <w:tblPr>
        <w:tblW w:w="10318" w:type="dxa"/>
        <w:tblInd w:w="27"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1522"/>
        <w:gridCol w:w="1000"/>
        <w:gridCol w:w="1104"/>
        <w:gridCol w:w="6692"/>
      </w:tblGrid>
      <w:tr w:rsidR="00324C6E" w:rsidRPr="00A02B66" w14:paraId="168DBD23" w14:textId="77777777" w:rsidTr="00111E69">
        <w:tc>
          <w:tcPr>
            <w:tcW w:w="1522" w:type="dxa"/>
            <w:tcBorders>
              <w:top w:val="single" w:sz="2" w:space="0" w:color="000001"/>
              <w:left w:val="single" w:sz="2" w:space="0" w:color="000001"/>
              <w:bottom w:val="single" w:sz="2" w:space="0" w:color="000001"/>
            </w:tcBorders>
            <w:shd w:val="clear" w:color="auto" w:fill="FFFFFF"/>
            <w:tcMar>
              <w:left w:w="0" w:type="dxa"/>
            </w:tcMar>
          </w:tcPr>
          <w:p w14:paraId="507B3387" w14:textId="59BBA15C"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Mandag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2174A9F8" w14:textId="5A84A51C" w:rsidR="00324C6E" w:rsidRPr="0039691B" w:rsidRDefault="00324C6E" w:rsidP="00324C6E">
            <w:pPr>
              <w:pStyle w:val="Tabellinnhold"/>
              <w:rPr>
                <w:rFonts w:ascii="Times New Roman" w:hAnsi="Times New Roman" w:cs="Times New Roman"/>
                <w:sz w:val="32"/>
                <w:szCs w:val="32"/>
              </w:rPr>
            </w:pPr>
            <w:r w:rsidRPr="0039691B">
              <w:rPr>
                <w:rFonts w:ascii="Times New Roman" w:eastAsia="Times New Roman" w:hAnsi="Times New Roman" w:cs="Times New Roman"/>
                <w:sz w:val="32"/>
                <w:szCs w:val="32"/>
              </w:rPr>
              <w:t xml:space="preserve"> </w:t>
            </w:r>
            <w:r w:rsidR="00D757DB">
              <w:rPr>
                <w:rFonts w:ascii="Times New Roman" w:eastAsia="Times New Roman" w:hAnsi="Times New Roman" w:cs="Times New Roman"/>
                <w:sz w:val="32"/>
                <w:szCs w:val="32"/>
              </w:rPr>
              <w:t>21</w:t>
            </w:r>
            <w:r w:rsidRPr="0039691B">
              <w:rPr>
                <w:rFonts w:ascii="Times New Roman" w:eastAsia="Times New Roman" w:hAnsi="Times New Roman" w:cs="Times New Roman"/>
                <w:sz w:val="32"/>
                <w:szCs w:val="32"/>
              </w:rPr>
              <w:t>/10</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13A96677" w14:textId="02B12A2B" w:rsidR="00324C6E" w:rsidRPr="0039691B" w:rsidRDefault="00324C6E" w:rsidP="00324C6E">
            <w:pPr>
              <w:pStyle w:val="Tabellinnhold"/>
              <w:rPr>
                <w:rFonts w:ascii="Times New Roman" w:hAnsi="Times New Roman" w:cs="Times New Roman"/>
                <w:sz w:val="32"/>
                <w:szCs w:val="32"/>
              </w:rPr>
            </w:pPr>
            <w:r w:rsidRPr="0039691B">
              <w:rPr>
                <w:rFonts w:ascii="Times New Roman" w:eastAsia="Times New Roman" w:hAnsi="Times New Roman" w:cs="Times New Roman"/>
                <w:sz w:val="32"/>
                <w:szCs w:val="32"/>
              </w:rPr>
              <w:t xml:space="preserve"> 18.00</w:t>
            </w:r>
          </w:p>
        </w:tc>
        <w:tc>
          <w:tcPr>
            <w:tcW w:w="6692"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64CC8EC3" w14:textId="61AB6D64"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b/>
                <w:bCs/>
                <w:sz w:val="32"/>
                <w:szCs w:val="32"/>
              </w:rPr>
              <w:t xml:space="preserve"> </w:t>
            </w:r>
            <w:r w:rsidRPr="0039691B">
              <w:rPr>
                <w:rFonts w:ascii="Times New Roman" w:hAnsi="Times New Roman" w:cs="Times New Roman"/>
                <w:sz w:val="32"/>
                <w:szCs w:val="32"/>
              </w:rPr>
              <w:t>Rosenkransandakt – filippinsk gruppe</w:t>
            </w:r>
          </w:p>
        </w:tc>
      </w:tr>
      <w:tr w:rsidR="00324C6E" w:rsidRPr="00A02B66" w14:paraId="48ABB60E" w14:textId="77777777" w:rsidTr="00111E69">
        <w:tc>
          <w:tcPr>
            <w:tcW w:w="1522" w:type="dxa"/>
            <w:tcBorders>
              <w:top w:val="single" w:sz="2" w:space="0" w:color="000001"/>
              <w:left w:val="single" w:sz="2" w:space="0" w:color="000001"/>
              <w:bottom w:val="single" w:sz="2" w:space="0" w:color="000001"/>
            </w:tcBorders>
            <w:shd w:val="clear" w:color="auto" w:fill="FFFFFF"/>
            <w:tcMar>
              <w:left w:w="0" w:type="dxa"/>
            </w:tcMar>
          </w:tcPr>
          <w:p w14:paraId="06C60F9F" w14:textId="0DEFCDB2"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Tirsdag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7751FA02" w14:textId="019D22A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w:t>
            </w:r>
            <w:r w:rsidR="00D757DB">
              <w:rPr>
                <w:rFonts w:ascii="Times New Roman" w:hAnsi="Times New Roman" w:cs="Times New Roman"/>
                <w:sz w:val="32"/>
                <w:szCs w:val="32"/>
              </w:rPr>
              <w:t>22</w:t>
            </w:r>
            <w:r w:rsidR="00991718">
              <w:rPr>
                <w:rFonts w:ascii="Times New Roman" w:hAnsi="Times New Roman" w:cs="Times New Roman"/>
                <w:sz w:val="32"/>
                <w:szCs w:val="32"/>
              </w:rPr>
              <w:t>/</w:t>
            </w:r>
            <w:r w:rsidRPr="0039691B">
              <w:rPr>
                <w:rFonts w:ascii="Times New Roman" w:hAnsi="Times New Roman" w:cs="Times New Roman"/>
                <w:sz w:val="32"/>
                <w:szCs w:val="32"/>
              </w:rPr>
              <w:t>10</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1EF12839" w14:textId="69B9740F"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18.00</w:t>
            </w:r>
          </w:p>
        </w:tc>
        <w:tc>
          <w:tcPr>
            <w:tcW w:w="6692"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24A0D22C" w14:textId="516E939A"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Rosenkransandakt – kaldeisk gruppe</w:t>
            </w:r>
          </w:p>
        </w:tc>
      </w:tr>
      <w:tr w:rsidR="00324C6E" w:rsidRPr="00A02B66" w14:paraId="4186F581" w14:textId="77777777" w:rsidTr="00111E69">
        <w:tc>
          <w:tcPr>
            <w:tcW w:w="1522" w:type="dxa"/>
            <w:tcBorders>
              <w:top w:val="single" w:sz="2" w:space="0" w:color="000001"/>
              <w:left w:val="single" w:sz="2" w:space="0" w:color="000001"/>
              <w:bottom w:val="single" w:sz="2" w:space="0" w:color="000001"/>
            </w:tcBorders>
            <w:shd w:val="clear" w:color="auto" w:fill="FFFFFF"/>
            <w:tcMar>
              <w:left w:w="0" w:type="dxa"/>
            </w:tcMar>
          </w:tcPr>
          <w:p w14:paraId="434E576D"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Onsdag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2F7CD860" w14:textId="4421858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w:t>
            </w:r>
            <w:r w:rsidR="00D757DB">
              <w:rPr>
                <w:rFonts w:ascii="Times New Roman" w:hAnsi="Times New Roman" w:cs="Times New Roman"/>
                <w:sz w:val="32"/>
                <w:szCs w:val="32"/>
              </w:rPr>
              <w:t>23</w:t>
            </w:r>
            <w:r w:rsidRPr="0039691B">
              <w:rPr>
                <w:rFonts w:ascii="Times New Roman" w:hAnsi="Times New Roman" w:cs="Times New Roman"/>
                <w:sz w:val="32"/>
                <w:szCs w:val="32"/>
              </w:rPr>
              <w:t>/10</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2BD6D484" w14:textId="49463AF3"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17.15 </w:t>
            </w:r>
          </w:p>
          <w:p w14:paraId="75D04E5D" w14:textId="1D1A57B0"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18.00 </w:t>
            </w:r>
          </w:p>
          <w:p w14:paraId="6385A44E" w14:textId="1228343E"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18.30</w:t>
            </w:r>
          </w:p>
        </w:tc>
        <w:tc>
          <w:tcPr>
            <w:tcW w:w="6692"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75ACA233"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Rosenkransandakt – vietnamesisk gruppe</w:t>
            </w:r>
          </w:p>
          <w:p w14:paraId="0DC4578A"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Kveldsmesse </w:t>
            </w:r>
          </w:p>
          <w:p w14:paraId="18FD1E7A" w14:textId="09964BEB"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Rosenkransandakt – polsk gruppe</w:t>
            </w:r>
          </w:p>
        </w:tc>
      </w:tr>
      <w:tr w:rsidR="00324C6E" w:rsidRPr="00A02B66" w14:paraId="3AC38B42" w14:textId="77777777" w:rsidTr="00111E69">
        <w:trPr>
          <w:trHeight w:val="422"/>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1851EC4"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Torsdag  </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1AFA3B4B" w14:textId="05B795F1"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w:t>
            </w:r>
            <w:r w:rsidR="00D757DB">
              <w:rPr>
                <w:rFonts w:ascii="Times New Roman" w:hAnsi="Times New Roman" w:cs="Times New Roman"/>
                <w:sz w:val="32"/>
                <w:szCs w:val="32"/>
              </w:rPr>
              <w:t>24</w:t>
            </w:r>
            <w:r w:rsidRPr="0039691B">
              <w:rPr>
                <w:rFonts w:ascii="Times New Roman" w:hAnsi="Times New Roman" w:cs="Times New Roman"/>
                <w:sz w:val="32"/>
                <w:szCs w:val="32"/>
              </w:rPr>
              <w:t>/10</w:t>
            </w:r>
          </w:p>
        </w:tc>
        <w:tc>
          <w:tcPr>
            <w:tcW w:w="1104" w:type="dxa"/>
            <w:tcBorders>
              <w:top w:val="single" w:sz="4" w:space="0" w:color="auto"/>
              <w:left w:val="single" w:sz="2" w:space="0" w:color="000001"/>
              <w:bottom w:val="single" w:sz="2" w:space="0" w:color="000001"/>
            </w:tcBorders>
            <w:shd w:val="clear" w:color="auto" w:fill="FFFFFF"/>
            <w:tcMar>
              <w:left w:w="0" w:type="dxa"/>
            </w:tcMar>
          </w:tcPr>
          <w:p w14:paraId="2867D18A" w14:textId="3F6AC669" w:rsidR="00324C6E" w:rsidRPr="0039691B" w:rsidRDefault="00324C6E"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17.00</w:t>
            </w:r>
          </w:p>
          <w:p w14:paraId="0CC169EA" w14:textId="43016AB7" w:rsidR="00324C6E" w:rsidRPr="0039691B" w:rsidRDefault="00324C6E"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18.00</w:t>
            </w:r>
          </w:p>
        </w:tc>
        <w:tc>
          <w:tcPr>
            <w:tcW w:w="6692" w:type="dxa"/>
            <w:tcBorders>
              <w:top w:val="single" w:sz="4" w:space="0" w:color="auto"/>
              <w:left w:val="single" w:sz="2" w:space="0" w:color="000001"/>
              <w:bottom w:val="single" w:sz="2" w:space="0" w:color="000001"/>
              <w:right w:val="single" w:sz="2" w:space="0" w:color="000001"/>
            </w:tcBorders>
            <w:shd w:val="clear" w:color="auto" w:fill="FFFFFF"/>
            <w:tcMar>
              <w:left w:w="0" w:type="dxa"/>
            </w:tcMar>
          </w:tcPr>
          <w:p w14:paraId="0CCFDF8C" w14:textId="3477A9C6"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Rosenkransandakt – Afrikansk gruppe</w:t>
            </w:r>
          </w:p>
          <w:p w14:paraId="7308FC4A" w14:textId="60A96364"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Kveldsmesse og sakramentsandakt</w:t>
            </w:r>
          </w:p>
        </w:tc>
      </w:tr>
      <w:tr w:rsidR="00324C6E" w:rsidRPr="00A02B66" w14:paraId="76CBD37D" w14:textId="77777777" w:rsidTr="00111E69">
        <w:trPr>
          <w:trHeight w:val="370"/>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AC23DDC"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Fredag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08CC2DCA" w14:textId="10D04B1F"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w:t>
            </w:r>
            <w:r w:rsidR="00D757DB">
              <w:rPr>
                <w:rFonts w:ascii="Times New Roman" w:hAnsi="Times New Roman" w:cs="Times New Roman"/>
                <w:sz w:val="32"/>
                <w:szCs w:val="32"/>
              </w:rPr>
              <w:t>25</w:t>
            </w:r>
            <w:r w:rsidR="005860DC" w:rsidRPr="0039691B">
              <w:rPr>
                <w:rFonts w:ascii="Times New Roman" w:hAnsi="Times New Roman" w:cs="Times New Roman"/>
                <w:sz w:val="32"/>
                <w:szCs w:val="32"/>
              </w:rPr>
              <w:t>/</w:t>
            </w:r>
            <w:r w:rsidRPr="0039691B">
              <w:rPr>
                <w:rFonts w:ascii="Times New Roman" w:hAnsi="Times New Roman" w:cs="Times New Roman"/>
                <w:sz w:val="32"/>
                <w:szCs w:val="32"/>
              </w:rPr>
              <w:t>10</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1C056471" w14:textId="044957DD" w:rsidR="00324C6E" w:rsidRPr="0039691B" w:rsidRDefault="00324C6E" w:rsidP="00324C6E">
            <w:pPr>
              <w:pStyle w:val="Tabellinnhold"/>
              <w:rPr>
                <w:rFonts w:ascii="Times New Roman" w:eastAsia="Times New Roman" w:hAnsi="Times New Roman" w:cs="Times New Roman"/>
                <w:sz w:val="32"/>
                <w:szCs w:val="32"/>
              </w:rPr>
            </w:pPr>
            <w:r w:rsidRPr="0039691B">
              <w:rPr>
                <w:rFonts w:ascii="Times New Roman" w:eastAsia="Times New Roman" w:hAnsi="Times New Roman" w:cs="Times New Roman"/>
                <w:sz w:val="32"/>
                <w:szCs w:val="32"/>
              </w:rPr>
              <w:t xml:space="preserve">  11.00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5EB1686" w14:textId="4A9832F1" w:rsidR="00324C6E" w:rsidRPr="0039691B" w:rsidRDefault="00324C6E" w:rsidP="00324C6E">
            <w:pPr>
              <w:rPr>
                <w:rFonts w:ascii="Times New Roman" w:hAnsi="Times New Roman" w:cs="Times New Roman"/>
                <w:color w:val="000000"/>
                <w:sz w:val="32"/>
                <w:szCs w:val="32"/>
              </w:rPr>
            </w:pPr>
            <w:r w:rsidRPr="0039691B">
              <w:rPr>
                <w:rFonts w:ascii="Times New Roman" w:hAnsi="Times New Roman" w:cs="Times New Roman"/>
                <w:color w:val="000000"/>
                <w:sz w:val="32"/>
                <w:szCs w:val="32"/>
              </w:rPr>
              <w:t xml:space="preserve">  Formiddagsmesse. </w:t>
            </w:r>
          </w:p>
        </w:tc>
      </w:tr>
      <w:tr w:rsidR="00324C6E" w:rsidRPr="00A02B66" w14:paraId="27B40300" w14:textId="77777777" w:rsidTr="00111E69">
        <w:trPr>
          <w:trHeight w:val="4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047D6730"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Lørdag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EC4AD1" w14:textId="5946421C" w:rsidR="00324C6E" w:rsidRPr="0039691B" w:rsidRDefault="00324C6E" w:rsidP="00324C6E">
            <w:pPr>
              <w:pStyle w:val="Tabellinnhold"/>
              <w:rPr>
                <w:rFonts w:ascii="Times New Roman" w:hAnsi="Times New Roman" w:cs="Times New Roman"/>
                <w:b/>
                <w:bCs/>
                <w:sz w:val="32"/>
                <w:szCs w:val="32"/>
              </w:rPr>
            </w:pPr>
            <w:r w:rsidRPr="0039691B">
              <w:rPr>
                <w:rFonts w:ascii="Times New Roman" w:eastAsia="Times New Roman" w:hAnsi="Times New Roman" w:cs="Times New Roman"/>
                <w:sz w:val="32"/>
                <w:szCs w:val="32"/>
              </w:rPr>
              <w:t xml:space="preserve"> </w:t>
            </w:r>
            <w:r w:rsidR="00D757DB">
              <w:rPr>
                <w:rFonts w:ascii="Times New Roman" w:eastAsia="Times New Roman" w:hAnsi="Times New Roman" w:cs="Times New Roman"/>
                <w:sz w:val="32"/>
                <w:szCs w:val="32"/>
              </w:rPr>
              <w:t>26</w:t>
            </w:r>
            <w:r w:rsidRPr="0039691B">
              <w:rPr>
                <w:rFonts w:ascii="Times New Roman" w:eastAsia="Times New Roman" w:hAnsi="Times New Roman" w:cs="Times New Roman"/>
                <w:sz w:val="32"/>
                <w:szCs w:val="32"/>
              </w:rPr>
              <w:t>/10</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58FF1E79" w14:textId="20AA1C3E" w:rsidR="00324C6E" w:rsidRPr="0039691B" w:rsidRDefault="00324C6E"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17.30</w:t>
            </w:r>
          </w:p>
          <w:p w14:paraId="4E40ED09" w14:textId="77777777" w:rsidR="00324C6E" w:rsidRPr="0039691B" w:rsidRDefault="00324C6E" w:rsidP="00324C6E">
            <w:pPr>
              <w:pStyle w:val="Tabellinnhold"/>
              <w:jc w:val="center"/>
              <w:rPr>
                <w:rFonts w:ascii="Times New Roman" w:hAnsi="Times New Roman" w:cs="Times New Roman"/>
                <w:sz w:val="32"/>
                <w:szCs w:val="32"/>
              </w:rPr>
            </w:pPr>
            <w:r w:rsidRPr="0039691B">
              <w:rPr>
                <w:rFonts w:ascii="Times New Roman" w:hAnsi="Times New Roman" w:cs="Times New Roman"/>
                <w:sz w:val="32"/>
                <w:szCs w:val="32"/>
              </w:rPr>
              <w:t>18.00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BD24D62" w14:textId="181091A9" w:rsidR="00324C6E" w:rsidRPr="0039691B" w:rsidRDefault="00324C6E" w:rsidP="00324C6E">
            <w:pPr>
              <w:rPr>
                <w:rFonts w:ascii="Times New Roman" w:hAnsi="Times New Roman" w:cs="Times New Roman"/>
                <w:sz w:val="32"/>
                <w:szCs w:val="32"/>
              </w:rPr>
            </w:pPr>
            <w:r w:rsidRPr="0039691B">
              <w:rPr>
                <w:rFonts w:ascii="Times New Roman" w:hAnsi="Times New Roman" w:cs="Times New Roman"/>
                <w:sz w:val="32"/>
                <w:szCs w:val="32"/>
              </w:rPr>
              <w:t xml:space="preserve">  Rosenkransandakt - norsk</w:t>
            </w:r>
          </w:p>
          <w:p w14:paraId="3DEF7DA5" w14:textId="62EC4721" w:rsidR="00324C6E" w:rsidRPr="0039691B" w:rsidRDefault="00324C6E" w:rsidP="00324C6E">
            <w:pPr>
              <w:rPr>
                <w:rFonts w:ascii="Times New Roman" w:hAnsi="Times New Roman" w:cs="Times New Roman"/>
                <w:sz w:val="32"/>
                <w:szCs w:val="32"/>
              </w:rPr>
            </w:pPr>
            <w:r w:rsidRPr="0039691B">
              <w:rPr>
                <w:rFonts w:ascii="Times New Roman" w:hAnsi="Times New Roman" w:cs="Times New Roman"/>
                <w:sz w:val="32"/>
                <w:szCs w:val="32"/>
              </w:rPr>
              <w:t xml:space="preserve">  Kveldsmesse</w:t>
            </w:r>
          </w:p>
        </w:tc>
      </w:tr>
      <w:tr w:rsidR="00324C6E" w:rsidRPr="00A02B66" w14:paraId="550ED27E" w14:textId="77777777" w:rsidTr="00111E69">
        <w:trPr>
          <w:trHeight w:val="8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3FE3EB98" w14:textId="7777777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Søndag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793F2F" w14:textId="2BE4DE88" w:rsidR="00324C6E" w:rsidRPr="0039691B" w:rsidRDefault="00324C6E" w:rsidP="00324C6E">
            <w:pPr>
              <w:pStyle w:val="Tabellinnhold"/>
              <w:rPr>
                <w:rFonts w:ascii="Times New Roman" w:eastAsia="Times New Roman" w:hAnsi="Times New Roman" w:cs="Times New Roman"/>
                <w:sz w:val="32"/>
                <w:szCs w:val="32"/>
              </w:rPr>
            </w:pPr>
            <w:r w:rsidRPr="0039691B">
              <w:rPr>
                <w:rFonts w:ascii="Times New Roman" w:eastAsia="Times New Roman" w:hAnsi="Times New Roman" w:cs="Times New Roman"/>
                <w:sz w:val="32"/>
                <w:szCs w:val="32"/>
              </w:rPr>
              <w:t xml:space="preserve"> </w:t>
            </w:r>
            <w:r w:rsidR="00557552">
              <w:rPr>
                <w:rFonts w:ascii="Times New Roman" w:eastAsia="Times New Roman" w:hAnsi="Times New Roman" w:cs="Times New Roman"/>
                <w:sz w:val="32"/>
                <w:szCs w:val="32"/>
              </w:rPr>
              <w:t>2</w:t>
            </w:r>
            <w:r w:rsidR="00D757DB">
              <w:rPr>
                <w:rFonts w:ascii="Times New Roman" w:eastAsia="Times New Roman" w:hAnsi="Times New Roman" w:cs="Times New Roman"/>
                <w:sz w:val="32"/>
                <w:szCs w:val="32"/>
              </w:rPr>
              <w:t>7</w:t>
            </w:r>
            <w:r w:rsidRPr="0039691B">
              <w:rPr>
                <w:rFonts w:ascii="Times New Roman" w:eastAsia="Times New Roman" w:hAnsi="Times New Roman" w:cs="Times New Roman"/>
                <w:sz w:val="32"/>
                <w:szCs w:val="32"/>
              </w:rPr>
              <w:t>/10</w:t>
            </w:r>
          </w:p>
          <w:p w14:paraId="04C36C57" w14:textId="4E81795E" w:rsidR="00324C6E" w:rsidRPr="0039691B" w:rsidRDefault="00324C6E" w:rsidP="00324C6E">
            <w:pPr>
              <w:pStyle w:val="Tabellinnhold"/>
              <w:rPr>
                <w:rFonts w:ascii="Times New Roman" w:hAnsi="Times New Roman" w:cs="Times New Roman"/>
                <w:b/>
                <w:sz w:val="32"/>
                <w:szCs w:val="32"/>
              </w:rPr>
            </w:pPr>
            <w:r w:rsidRPr="0039691B">
              <w:rPr>
                <w:rFonts w:ascii="Times New Roman" w:eastAsia="Times New Roman" w:hAnsi="Times New Roman" w:cs="Times New Roman"/>
                <w:b/>
                <w:sz w:val="32"/>
                <w:szCs w:val="32"/>
              </w:rPr>
              <w:t xml:space="preserve">  </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48F7964A" w14:textId="42513C04" w:rsidR="00324C6E" w:rsidRPr="0039691B" w:rsidRDefault="00324C6E" w:rsidP="00324C6E">
            <w:pPr>
              <w:pStyle w:val="Tabellinnhold"/>
              <w:rPr>
                <w:rFonts w:ascii="Times New Roman" w:hAnsi="Times New Roman" w:cs="Times New Roman"/>
                <w:sz w:val="32"/>
                <w:szCs w:val="32"/>
              </w:rPr>
            </w:pPr>
            <w:r w:rsidRPr="0039691B">
              <w:rPr>
                <w:rFonts w:ascii="Times New Roman" w:eastAsia="Times New Roman" w:hAnsi="Times New Roman" w:cs="Times New Roman"/>
                <w:sz w:val="32"/>
                <w:szCs w:val="32"/>
              </w:rPr>
              <w:t xml:space="preserve">  </w:t>
            </w:r>
            <w:r w:rsidRPr="0039691B">
              <w:rPr>
                <w:rFonts w:ascii="Times New Roman" w:hAnsi="Times New Roman" w:cs="Times New Roman"/>
                <w:sz w:val="32"/>
                <w:szCs w:val="32"/>
              </w:rPr>
              <w:t>10.00</w:t>
            </w:r>
          </w:p>
          <w:p w14:paraId="34FDF989" w14:textId="1E0B2D95"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16.00</w:t>
            </w:r>
          </w:p>
          <w:p w14:paraId="432BFF6D" w14:textId="49AEFF37" w:rsidR="00324C6E" w:rsidRPr="0039691B" w:rsidRDefault="00324C6E" w:rsidP="00324C6E">
            <w:pPr>
              <w:pStyle w:val="Tabellinnhold"/>
              <w:rPr>
                <w:rFonts w:ascii="Times New Roman" w:hAnsi="Times New Roman" w:cs="Times New Roman"/>
                <w:sz w:val="32"/>
                <w:szCs w:val="32"/>
              </w:rPr>
            </w:pPr>
            <w:r w:rsidRPr="0039691B">
              <w:rPr>
                <w:rFonts w:ascii="Times New Roman" w:hAnsi="Times New Roman" w:cs="Times New Roman"/>
                <w:sz w:val="32"/>
                <w:szCs w:val="32"/>
              </w:rPr>
              <w:t xml:space="preserve">  18.00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49C6C361" w14:textId="133377BA" w:rsidR="00324C6E" w:rsidRPr="0039691B" w:rsidRDefault="00324C6E" w:rsidP="00324C6E">
            <w:pPr>
              <w:ind w:left="2124" w:hanging="2124"/>
              <w:rPr>
                <w:rFonts w:ascii="Times New Roman" w:hAnsi="Times New Roman" w:cs="Times New Roman"/>
                <w:b/>
                <w:sz w:val="32"/>
                <w:szCs w:val="32"/>
              </w:rPr>
            </w:pPr>
            <w:r w:rsidRPr="0039691B">
              <w:rPr>
                <w:rFonts w:ascii="Times New Roman" w:hAnsi="Times New Roman" w:cs="Times New Roman"/>
                <w:b/>
                <w:bCs/>
                <w:sz w:val="32"/>
                <w:szCs w:val="32"/>
              </w:rPr>
              <w:t xml:space="preserve"> </w:t>
            </w:r>
            <w:r w:rsidRPr="0039691B">
              <w:rPr>
                <w:rFonts w:ascii="Times New Roman" w:hAnsi="Times New Roman" w:cs="Times New Roman"/>
                <w:sz w:val="32"/>
                <w:szCs w:val="32"/>
              </w:rPr>
              <w:t xml:space="preserve">Høymesse. </w:t>
            </w:r>
            <w:r w:rsidR="00D757DB">
              <w:rPr>
                <w:rFonts w:ascii="Times New Roman" w:hAnsi="Times New Roman" w:cs="Times New Roman"/>
                <w:sz w:val="32"/>
                <w:szCs w:val="32"/>
              </w:rPr>
              <w:t>30</w:t>
            </w:r>
            <w:r w:rsidRPr="0039691B">
              <w:rPr>
                <w:rFonts w:ascii="Times New Roman" w:hAnsi="Times New Roman" w:cs="Times New Roman"/>
                <w:sz w:val="32"/>
                <w:szCs w:val="32"/>
              </w:rPr>
              <w:t>. alm. søndag</w:t>
            </w:r>
            <w:r w:rsidRPr="0039691B">
              <w:rPr>
                <w:rFonts w:ascii="Times New Roman" w:hAnsi="Times New Roman" w:cs="Times New Roman"/>
                <w:b/>
                <w:sz w:val="32"/>
                <w:szCs w:val="32"/>
              </w:rPr>
              <w:t xml:space="preserve">. </w:t>
            </w:r>
          </w:p>
          <w:p w14:paraId="443C46DE" w14:textId="57122A48" w:rsidR="00B153FE" w:rsidRPr="0039691B" w:rsidRDefault="00B153FE" w:rsidP="00324C6E">
            <w:pPr>
              <w:ind w:left="2124" w:hanging="2124"/>
              <w:rPr>
                <w:rFonts w:ascii="Times New Roman" w:hAnsi="Times New Roman" w:cs="Times New Roman"/>
                <w:bCs/>
                <w:sz w:val="32"/>
                <w:szCs w:val="32"/>
              </w:rPr>
            </w:pPr>
            <w:r w:rsidRPr="0039691B">
              <w:rPr>
                <w:rFonts w:ascii="Times New Roman" w:hAnsi="Times New Roman" w:cs="Times New Roman"/>
                <w:b/>
                <w:sz w:val="32"/>
                <w:szCs w:val="32"/>
              </w:rPr>
              <w:t xml:space="preserve"> </w:t>
            </w:r>
            <w:r w:rsidR="00D757DB" w:rsidRPr="00805A53">
              <w:rPr>
                <w:rFonts w:ascii="Times New Roman" w:hAnsi="Times New Roman" w:cs="Times New Roman"/>
                <w:bCs/>
                <w:sz w:val="32"/>
                <w:szCs w:val="32"/>
              </w:rPr>
              <w:t>Engelsk</w:t>
            </w:r>
            <w:r w:rsidRPr="0039691B">
              <w:rPr>
                <w:rFonts w:ascii="Times New Roman" w:hAnsi="Times New Roman" w:cs="Times New Roman"/>
                <w:bCs/>
                <w:sz w:val="32"/>
                <w:szCs w:val="32"/>
              </w:rPr>
              <w:t xml:space="preserve"> messe</w:t>
            </w:r>
          </w:p>
          <w:p w14:paraId="5D490342" w14:textId="2F5670D5" w:rsidR="00324C6E" w:rsidRPr="0039691B" w:rsidRDefault="00324C6E" w:rsidP="005911B5">
            <w:pPr>
              <w:ind w:left="2124" w:hanging="2124"/>
              <w:rPr>
                <w:rFonts w:ascii="Times New Roman" w:hAnsi="Times New Roman" w:cs="Times New Roman"/>
                <w:sz w:val="32"/>
                <w:szCs w:val="32"/>
              </w:rPr>
            </w:pPr>
            <w:r w:rsidRPr="0039691B">
              <w:rPr>
                <w:rFonts w:ascii="Times New Roman" w:hAnsi="Times New Roman" w:cs="Times New Roman"/>
                <w:b/>
                <w:bCs/>
                <w:sz w:val="32"/>
                <w:szCs w:val="32"/>
              </w:rPr>
              <w:t xml:space="preserve"> </w:t>
            </w:r>
            <w:r w:rsidRPr="0039691B">
              <w:rPr>
                <w:rFonts w:ascii="Times New Roman" w:hAnsi="Times New Roman" w:cs="Times New Roman"/>
                <w:sz w:val="32"/>
                <w:szCs w:val="32"/>
              </w:rPr>
              <w:t>Kveldsmesse</w:t>
            </w:r>
          </w:p>
        </w:tc>
      </w:tr>
    </w:tbl>
    <w:p w14:paraId="368D0F3D" w14:textId="77777777" w:rsidR="00D42019" w:rsidRPr="009F6000" w:rsidRDefault="00D42019" w:rsidP="00D42019">
      <w:pPr>
        <w:pStyle w:val="Overskrift2"/>
        <w:shd w:val="clear" w:color="auto" w:fill="FCFCFC"/>
        <w:spacing w:before="300" w:after="150"/>
        <w:rPr>
          <w:rFonts w:ascii="Times New Roman" w:hAnsi="Times New Roman" w:cs="Times New Roman"/>
          <w:color w:val="1F1F1F"/>
          <w:sz w:val="28"/>
          <w:szCs w:val="28"/>
        </w:rPr>
      </w:pPr>
      <w:hyperlink r:id="rId12" w:history="1">
        <w:r w:rsidRPr="009F6000">
          <w:rPr>
            <w:rStyle w:val="Hyperkobling"/>
            <w:rFonts w:ascii="Times New Roman" w:hAnsi="Times New Roman" w:cs="Times New Roman"/>
            <w:color w:val="4D4D4D"/>
            <w:sz w:val="28"/>
            <w:szCs w:val="28"/>
          </w:rPr>
          <w:t>Pavens bønneintensjoner for oktober 2024</w:t>
        </w:r>
      </w:hyperlink>
    </w:p>
    <w:p w14:paraId="5C8E7498" w14:textId="77777777" w:rsidR="00D42019" w:rsidRPr="009F6000" w:rsidRDefault="00D42019" w:rsidP="00D42019">
      <w:pPr>
        <w:pStyle w:val="Overskrift4"/>
        <w:shd w:val="clear" w:color="auto" w:fill="FCFCFC"/>
        <w:spacing w:before="150" w:after="150"/>
        <w:rPr>
          <w:rFonts w:ascii="Times New Roman" w:hAnsi="Times New Roman" w:cs="Times New Roman"/>
          <w:color w:val="1F1F1F"/>
          <w:sz w:val="28"/>
          <w:szCs w:val="28"/>
        </w:rPr>
      </w:pPr>
      <w:r w:rsidRPr="009F6000">
        <w:rPr>
          <w:rFonts w:ascii="Times New Roman" w:hAnsi="Times New Roman" w:cs="Times New Roman"/>
          <w:color w:val="1F1F1F"/>
          <w:sz w:val="28"/>
          <w:szCs w:val="28"/>
        </w:rPr>
        <w:t>For vårt felles oppdrag</w:t>
      </w:r>
    </w:p>
    <w:p w14:paraId="601BD876" w14:textId="77777777" w:rsidR="00D42019" w:rsidRPr="00D42019" w:rsidRDefault="00D42019" w:rsidP="00D42019">
      <w:pPr>
        <w:pStyle w:val="NormalWeb"/>
        <w:shd w:val="clear" w:color="auto" w:fill="FCFCFC"/>
        <w:spacing w:before="0" w:after="150"/>
        <w:rPr>
          <w:rFonts w:ascii="Times New Roman" w:hAnsi="Times New Roman" w:cs="Times New Roman"/>
          <w:sz w:val="28"/>
          <w:szCs w:val="28"/>
        </w:rPr>
      </w:pPr>
      <w:r w:rsidRPr="00D42019">
        <w:rPr>
          <w:rFonts w:ascii="Times New Roman" w:hAnsi="Times New Roman" w:cs="Times New Roman"/>
          <w:color w:val="1F1F1F"/>
          <w:sz w:val="28"/>
          <w:szCs w:val="28"/>
        </w:rPr>
        <w:t xml:space="preserve">La oss be om at kirken fortsetter å opprettholde en synodal livsstil på alle måter, som et tegn på medansvar, og at </w:t>
      </w:r>
      <w:proofErr w:type="gramStart"/>
      <w:r w:rsidRPr="00D42019">
        <w:rPr>
          <w:rFonts w:ascii="Times New Roman" w:hAnsi="Times New Roman" w:cs="Times New Roman"/>
          <w:color w:val="1F1F1F"/>
          <w:sz w:val="28"/>
          <w:szCs w:val="28"/>
        </w:rPr>
        <w:t>fokus</w:t>
      </w:r>
      <w:proofErr w:type="gramEnd"/>
      <w:r w:rsidRPr="00D42019">
        <w:rPr>
          <w:rFonts w:ascii="Times New Roman" w:hAnsi="Times New Roman" w:cs="Times New Roman"/>
          <w:color w:val="1F1F1F"/>
          <w:sz w:val="28"/>
          <w:szCs w:val="28"/>
        </w:rPr>
        <w:t xml:space="preserve"> på deltakelse, fellesskap og misjon deles av prester, ordensmedlemmer og lekfolk.</w:t>
      </w:r>
    </w:p>
    <w:p w14:paraId="5C6D9747" w14:textId="48AEE35C" w:rsidR="004945CD" w:rsidRDefault="004945CD" w:rsidP="000665E1">
      <w:pPr>
        <w:pStyle w:val="NormalWeb"/>
        <w:shd w:val="clear" w:color="auto" w:fill="FCFCFC"/>
        <w:spacing w:before="0" w:after="150"/>
        <w:jc w:val="center"/>
        <w:rPr>
          <w:rFonts w:ascii="Times New Roman" w:eastAsia="Liberation Serif;Times New Roma" w:hAnsi="Times New Roman" w:cs="Times New Roman"/>
          <w:b/>
          <w:sz w:val="44"/>
          <w:szCs w:val="44"/>
        </w:rPr>
      </w:pPr>
      <w:r>
        <w:rPr>
          <w:rFonts w:ascii="Times New Roman" w:eastAsia="Liberation Serif;Times New Roma" w:hAnsi="Times New Roman" w:cs="Times New Roman"/>
          <w:b/>
          <w:sz w:val="44"/>
          <w:szCs w:val="44"/>
        </w:rPr>
        <w:lastRenderedPageBreak/>
        <w:t>Forbønner</w:t>
      </w:r>
    </w:p>
    <w:p w14:paraId="6094D48A" w14:textId="2F58FE05" w:rsidR="00AB56BF" w:rsidRDefault="00AB56BF" w:rsidP="00AB56BF">
      <w:pPr>
        <w:spacing w:before="280" w:after="280"/>
        <w:rPr>
          <w:rFonts w:ascii="Times New Roman" w:hAnsi="Times New Roman" w:cs="Times New Roman"/>
          <w:b/>
          <w:sz w:val="40"/>
          <w:szCs w:val="40"/>
        </w:rPr>
      </w:pPr>
      <w:r w:rsidRPr="00C52C5D">
        <w:rPr>
          <w:rFonts w:ascii="Times New Roman" w:hAnsi="Times New Roman" w:cs="Times New Roman"/>
          <w:b/>
          <w:sz w:val="40"/>
          <w:szCs w:val="40"/>
        </w:rPr>
        <w:t>Celebranten:</w:t>
      </w:r>
    </w:p>
    <w:p w14:paraId="32215E8F" w14:textId="77777777" w:rsidR="00B255F5" w:rsidRDefault="00B255F5" w:rsidP="00B255F5">
      <w:pPr>
        <w:rPr>
          <w:rFonts w:ascii="Times New Roman" w:hAnsi="Times New Roman"/>
          <w:sz w:val="32"/>
          <w:szCs w:val="32"/>
        </w:rPr>
      </w:pPr>
      <w:r>
        <w:rPr>
          <w:rFonts w:ascii="Times New Roman" w:eastAsia="Liberation Serif" w:hAnsi="Times New Roman" w:cs="Liberation Serif"/>
          <w:sz w:val="32"/>
          <w:szCs w:val="32"/>
        </w:rPr>
        <w:t xml:space="preserve">Vår Far, når vi i dag på misjonssøndagen markerer enheten og kjærligheten mellom alle Kirkens barn, ber vi deg tillitsfullt: </w:t>
      </w:r>
    </w:p>
    <w:p w14:paraId="453573DC" w14:textId="77777777" w:rsidR="00B255F5" w:rsidRDefault="00B255F5" w:rsidP="00B255F5">
      <w:pPr>
        <w:pStyle w:val="Listeavsnitt26"/>
        <w:ind w:left="0"/>
        <w:rPr>
          <w:rFonts w:ascii="Times New Roman" w:hAnsi="Times New Roman"/>
          <w:sz w:val="32"/>
          <w:szCs w:val="32"/>
        </w:rPr>
      </w:pPr>
    </w:p>
    <w:p w14:paraId="2EAA8595" w14:textId="77777777" w:rsidR="00B255F5" w:rsidRDefault="00B255F5" w:rsidP="00B255F5">
      <w:pPr>
        <w:pStyle w:val="Listeavsnitt26"/>
        <w:numPr>
          <w:ilvl w:val="0"/>
          <w:numId w:val="5"/>
        </w:numPr>
        <w:tabs>
          <w:tab w:val="clear" w:pos="0"/>
          <w:tab w:val="num" w:pos="720"/>
        </w:tabs>
        <w:ind w:left="720"/>
        <w:rPr>
          <w:rFonts w:ascii="Times New Roman" w:hAnsi="Times New Roman"/>
          <w:sz w:val="32"/>
          <w:szCs w:val="32"/>
        </w:rPr>
      </w:pPr>
      <w:r>
        <w:rPr>
          <w:rFonts w:ascii="Times New Roman" w:hAnsi="Times New Roman"/>
          <w:sz w:val="32"/>
          <w:szCs w:val="32"/>
        </w:rPr>
        <w:t xml:space="preserve">Gi oss tro, slik at vi i ord og gjerning kan forkynne evangeliet om din barmhjertighet og kjærlighet for våre medmennesker.  </w:t>
      </w:r>
      <w:r>
        <w:rPr>
          <w:rFonts w:ascii="Times New Roman" w:hAnsi="Times New Roman"/>
          <w:b/>
          <w:bCs/>
          <w:i/>
          <w:sz w:val="32"/>
          <w:szCs w:val="32"/>
        </w:rPr>
        <w:t xml:space="preserve">Vi ber </w:t>
      </w:r>
      <w:proofErr w:type="gramStart"/>
      <w:r>
        <w:rPr>
          <w:rFonts w:ascii="Times New Roman" w:hAnsi="Times New Roman"/>
          <w:b/>
          <w:bCs/>
          <w:i/>
          <w:sz w:val="32"/>
          <w:szCs w:val="32"/>
        </w:rPr>
        <w:t>deg…</w:t>
      </w:r>
      <w:proofErr w:type="gramEnd"/>
    </w:p>
    <w:p w14:paraId="5ED3639E" w14:textId="77777777" w:rsidR="00B255F5" w:rsidRDefault="00B255F5" w:rsidP="00B255F5">
      <w:pPr>
        <w:pStyle w:val="Listeavsnitt26"/>
        <w:rPr>
          <w:rFonts w:ascii="Times New Roman" w:hAnsi="Times New Roman"/>
          <w:sz w:val="32"/>
          <w:szCs w:val="32"/>
        </w:rPr>
      </w:pPr>
    </w:p>
    <w:p w14:paraId="6EA190F8" w14:textId="77777777" w:rsidR="00B255F5" w:rsidRDefault="00B255F5" w:rsidP="00B255F5">
      <w:pPr>
        <w:pStyle w:val="Listeavsnitt26"/>
        <w:numPr>
          <w:ilvl w:val="0"/>
          <w:numId w:val="5"/>
        </w:numPr>
        <w:tabs>
          <w:tab w:val="clear" w:pos="0"/>
          <w:tab w:val="num" w:pos="720"/>
        </w:tabs>
        <w:ind w:left="720"/>
        <w:rPr>
          <w:rFonts w:ascii="Times New Roman" w:hAnsi="Times New Roman" w:cs="Arial"/>
          <w:i/>
          <w:color w:val="262626"/>
          <w:sz w:val="32"/>
          <w:szCs w:val="32"/>
        </w:rPr>
      </w:pPr>
      <w:r>
        <w:rPr>
          <w:rFonts w:ascii="Times New Roman" w:eastAsia="Liberation Serif" w:hAnsi="Times New Roman" w:cs="Liberation Serif"/>
          <w:color w:val="FF0000"/>
          <w:sz w:val="32"/>
          <w:szCs w:val="32"/>
        </w:rPr>
        <w:t xml:space="preserve"> </w:t>
      </w:r>
      <w:r>
        <w:rPr>
          <w:rFonts w:ascii="Times New Roman" w:hAnsi="Times New Roman"/>
          <w:sz w:val="32"/>
          <w:szCs w:val="32"/>
        </w:rPr>
        <w:t xml:space="preserve">Gi oss håp, slik at vi kan avlegge vitnesbyrd om dette håpet, og </w:t>
      </w:r>
      <w:proofErr w:type="gramStart"/>
      <w:r>
        <w:rPr>
          <w:rFonts w:ascii="Times New Roman" w:hAnsi="Times New Roman"/>
          <w:sz w:val="32"/>
          <w:szCs w:val="32"/>
        </w:rPr>
        <w:t>således</w:t>
      </w:r>
      <w:proofErr w:type="gramEnd"/>
      <w:r>
        <w:rPr>
          <w:rFonts w:ascii="Times New Roman" w:hAnsi="Times New Roman"/>
          <w:sz w:val="32"/>
          <w:szCs w:val="32"/>
        </w:rPr>
        <w:t xml:space="preserve"> gi det videre til alle som sliter med fattigdom, ufred, sykdom og fortvilelse</w:t>
      </w:r>
      <w:r>
        <w:rPr>
          <w:rFonts w:ascii="Times New Roman" w:hAnsi="Times New Roman" w:cs="Arial"/>
          <w:color w:val="262626"/>
          <w:sz w:val="32"/>
          <w:szCs w:val="32"/>
        </w:rPr>
        <w:t xml:space="preserve">. </w:t>
      </w:r>
      <w:r>
        <w:rPr>
          <w:rFonts w:ascii="Times New Roman" w:hAnsi="Times New Roman" w:cs="Arial"/>
          <w:b/>
          <w:bCs/>
          <w:i/>
          <w:color w:val="262626"/>
          <w:sz w:val="32"/>
          <w:szCs w:val="32"/>
        </w:rPr>
        <w:t xml:space="preserve">Vi ber </w:t>
      </w:r>
      <w:proofErr w:type="gramStart"/>
      <w:r>
        <w:rPr>
          <w:rFonts w:ascii="Times New Roman" w:hAnsi="Times New Roman" w:cs="Arial"/>
          <w:b/>
          <w:bCs/>
          <w:i/>
          <w:color w:val="262626"/>
          <w:sz w:val="32"/>
          <w:szCs w:val="32"/>
        </w:rPr>
        <w:t>deg</w:t>
      </w:r>
      <w:r>
        <w:rPr>
          <w:rFonts w:ascii="Times New Roman" w:hAnsi="Times New Roman" w:cs="Arial"/>
          <w:b/>
          <w:bCs/>
          <w:color w:val="262626"/>
          <w:sz w:val="32"/>
          <w:szCs w:val="32"/>
        </w:rPr>
        <w:t>…</w:t>
      </w:r>
      <w:proofErr w:type="gramEnd"/>
    </w:p>
    <w:p w14:paraId="47435B80" w14:textId="77777777" w:rsidR="00B255F5" w:rsidRDefault="00B255F5" w:rsidP="00B255F5">
      <w:pPr>
        <w:pStyle w:val="Listeavsnitt26"/>
        <w:rPr>
          <w:rFonts w:ascii="Times New Roman" w:hAnsi="Times New Roman" w:cs="Arial"/>
          <w:i/>
          <w:color w:val="262626"/>
          <w:sz w:val="32"/>
          <w:szCs w:val="32"/>
        </w:rPr>
      </w:pPr>
    </w:p>
    <w:p w14:paraId="7E1A1C6E" w14:textId="77777777" w:rsidR="00B255F5" w:rsidRDefault="00B255F5" w:rsidP="00B255F5">
      <w:pPr>
        <w:pStyle w:val="Listeavsnitt26"/>
        <w:numPr>
          <w:ilvl w:val="0"/>
          <w:numId w:val="5"/>
        </w:numPr>
        <w:tabs>
          <w:tab w:val="clear" w:pos="0"/>
          <w:tab w:val="num" w:pos="720"/>
        </w:tabs>
        <w:ind w:left="720"/>
        <w:rPr>
          <w:rFonts w:ascii="Times New Roman" w:hAnsi="Times New Roman" w:cs="Arial"/>
          <w:color w:val="262626"/>
          <w:sz w:val="32"/>
          <w:szCs w:val="32"/>
        </w:rPr>
      </w:pPr>
      <w:r>
        <w:rPr>
          <w:rFonts w:ascii="Times New Roman" w:hAnsi="Times New Roman"/>
          <w:sz w:val="32"/>
          <w:szCs w:val="32"/>
        </w:rPr>
        <w:t>Gi oss kjærlighet til din Kirke, og la oss føle ansvar for dens liv. La oss med deg gledes over dens tro og bære over med dens svakhet.</w:t>
      </w:r>
      <w:r>
        <w:rPr>
          <w:rFonts w:ascii="Times New Roman" w:hAnsi="Times New Roman" w:cs="Arial"/>
          <w:color w:val="262626"/>
          <w:sz w:val="32"/>
          <w:szCs w:val="32"/>
        </w:rPr>
        <w:t xml:space="preserve">   </w:t>
      </w:r>
      <w:r>
        <w:rPr>
          <w:rFonts w:ascii="Times New Roman" w:hAnsi="Times New Roman" w:cs="Arial"/>
          <w:b/>
          <w:bCs/>
          <w:i/>
          <w:color w:val="262626"/>
          <w:sz w:val="32"/>
          <w:szCs w:val="32"/>
        </w:rPr>
        <w:t xml:space="preserve">Vi ber </w:t>
      </w:r>
      <w:proofErr w:type="gramStart"/>
      <w:r>
        <w:rPr>
          <w:rFonts w:ascii="Times New Roman" w:hAnsi="Times New Roman" w:cs="Arial"/>
          <w:b/>
          <w:bCs/>
          <w:i/>
          <w:color w:val="262626"/>
          <w:sz w:val="32"/>
          <w:szCs w:val="32"/>
        </w:rPr>
        <w:t>deg...</w:t>
      </w:r>
      <w:proofErr w:type="gramEnd"/>
    </w:p>
    <w:p w14:paraId="4AC1AD7C" w14:textId="77777777" w:rsidR="00B255F5" w:rsidRDefault="00B255F5" w:rsidP="00B255F5">
      <w:pPr>
        <w:rPr>
          <w:rFonts w:ascii="Times New Roman" w:hAnsi="Times New Roman" w:cs="Arial"/>
          <w:color w:val="262626"/>
          <w:sz w:val="32"/>
          <w:szCs w:val="32"/>
        </w:rPr>
      </w:pPr>
    </w:p>
    <w:p w14:paraId="03293BE7" w14:textId="77777777" w:rsidR="00B255F5" w:rsidRDefault="00B255F5" w:rsidP="00B255F5">
      <w:pPr>
        <w:pStyle w:val="Listeavsnitt26"/>
        <w:numPr>
          <w:ilvl w:val="0"/>
          <w:numId w:val="5"/>
        </w:numPr>
        <w:tabs>
          <w:tab w:val="clear" w:pos="0"/>
          <w:tab w:val="num" w:pos="720"/>
        </w:tabs>
        <w:ind w:left="720"/>
        <w:rPr>
          <w:rFonts w:ascii="Times New Roman" w:hAnsi="Times New Roman"/>
          <w:i/>
          <w:sz w:val="32"/>
          <w:szCs w:val="32"/>
        </w:rPr>
      </w:pPr>
      <w:r>
        <w:rPr>
          <w:rFonts w:ascii="Times New Roman" w:hAnsi="Times New Roman"/>
          <w:sz w:val="32"/>
          <w:szCs w:val="32"/>
        </w:rPr>
        <w:t xml:space="preserve">At utbredelsen av Evangeliet i hele verden må skape en universell omsorg for å oppfylle hverandres behov – i møte med all menneskelig lidelse og smerte. </w:t>
      </w:r>
      <w:r>
        <w:rPr>
          <w:rFonts w:ascii="Times New Roman" w:hAnsi="Times New Roman"/>
          <w:b/>
          <w:bCs/>
          <w:i/>
          <w:sz w:val="32"/>
          <w:szCs w:val="32"/>
        </w:rPr>
        <w:t xml:space="preserve">Vi ber </w:t>
      </w:r>
      <w:proofErr w:type="gramStart"/>
      <w:r>
        <w:rPr>
          <w:rFonts w:ascii="Times New Roman" w:hAnsi="Times New Roman"/>
          <w:b/>
          <w:bCs/>
          <w:i/>
          <w:sz w:val="32"/>
          <w:szCs w:val="32"/>
        </w:rPr>
        <w:t>deg…</w:t>
      </w:r>
      <w:proofErr w:type="gramEnd"/>
    </w:p>
    <w:p w14:paraId="5FEBB5D4" w14:textId="77777777" w:rsidR="00B255F5" w:rsidRDefault="00B255F5" w:rsidP="00B255F5">
      <w:pPr>
        <w:rPr>
          <w:rFonts w:ascii="Times New Roman" w:hAnsi="Times New Roman"/>
          <w:i/>
          <w:sz w:val="32"/>
          <w:szCs w:val="32"/>
        </w:rPr>
      </w:pPr>
    </w:p>
    <w:p w14:paraId="70AB6699" w14:textId="77777777" w:rsidR="00B255F5" w:rsidRDefault="00B255F5" w:rsidP="00B255F5">
      <w:pPr>
        <w:pStyle w:val="Listeavsnitt26"/>
        <w:numPr>
          <w:ilvl w:val="0"/>
          <w:numId w:val="5"/>
        </w:numPr>
        <w:tabs>
          <w:tab w:val="clear" w:pos="0"/>
          <w:tab w:val="num" w:pos="720"/>
        </w:tabs>
        <w:ind w:left="720"/>
        <w:rPr>
          <w:rFonts w:ascii="Times New Roman" w:hAnsi="Times New Roman"/>
          <w:sz w:val="32"/>
          <w:szCs w:val="32"/>
        </w:rPr>
      </w:pPr>
      <w:r>
        <w:rPr>
          <w:rFonts w:ascii="Times New Roman" w:hAnsi="Times New Roman"/>
          <w:sz w:val="32"/>
          <w:szCs w:val="32"/>
        </w:rPr>
        <w:t>For de ensomme, syke og eldre i vår menighet, at vi må evne å styrke dem ved vår omsorg.</w:t>
      </w:r>
      <w:r>
        <w:rPr>
          <w:rFonts w:ascii="Times New Roman" w:hAnsi="Times New Roman"/>
          <w:i/>
          <w:sz w:val="32"/>
          <w:szCs w:val="32"/>
        </w:rPr>
        <w:t xml:space="preserve">  </w:t>
      </w:r>
      <w:r>
        <w:rPr>
          <w:rFonts w:ascii="Times New Roman" w:hAnsi="Times New Roman"/>
          <w:b/>
          <w:bCs/>
          <w:i/>
          <w:sz w:val="32"/>
          <w:szCs w:val="32"/>
        </w:rPr>
        <w:t xml:space="preserve">Vi ber </w:t>
      </w:r>
      <w:proofErr w:type="gramStart"/>
      <w:r>
        <w:rPr>
          <w:rFonts w:ascii="Times New Roman" w:hAnsi="Times New Roman"/>
          <w:b/>
          <w:bCs/>
          <w:i/>
          <w:sz w:val="32"/>
          <w:szCs w:val="32"/>
        </w:rPr>
        <w:t>deg…</w:t>
      </w:r>
      <w:proofErr w:type="gramEnd"/>
    </w:p>
    <w:p w14:paraId="7A8BF197" w14:textId="77777777" w:rsidR="00B255F5" w:rsidRDefault="00B255F5" w:rsidP="00B255F5">
      <w:pPr>
        <w:pStyle w:val="Listeavsnitt26"/>
        <w:ind w:left="0"/>
        <w:rPr>
          <w:rFonts w:ascii="Times New Roman" w:hAnsi="Times New Roman"/>
          <w:sz w:val="32"/>
          <w:szCs w:val="32"/>
        </w:rPr>
      </w:pPr>
    </w:p>
    <w:p w14:paraId="65C0315A" w14:textId="77777777" w:rsidR="00B255F5" w:rsidRDefault="00B255F5" w:rsidP="00B255F5">
      <w:pPr>
        <w:pStyle w:val="Listeavsnitt26"/>
        <w:numPr>
          <w:ilvl w:val="0"/>
          <w:numId w:val="5"/>
        </w:numPr>
        <w:tabs>
          <w:tab w:val="clear" w:pos="0"/>
          <w:tab w:val="num" w:pos="720"/>
        </w:tabs>
        <w:ind w:left="720"/>
        <w:rPr>
          <w:rFonts w:ascii="Times New Roman" w:hAnsi="Times New Roman"/>
          <w:sz w:val="28"/>
          <w:szCs w:val="28"/>
        </w:rPr>
      </w:pPr>
      <w:r>
        <w:rPr>
          <w:rFonts w:ascii="Times New Roman" w:hAnsi="Times New Roman"/>
          <w:sz w:val="32"/>
          <w:szCs w:val="32"/>
        </w:rPr>
        <w:t xml:space="preserve">For våre avdøde, særlig våre misjonærer, la dem erfare din kjærlighet i ditt rike, hvor også vi håper å komme. </w:t>
      </w:r>
      <w:r>
        <w:rPr>
          <w:rFonts w:ascii="Times New Roman" w:hAnsi="Times New Roman"/>
          <w:i/>
          <w:sz w:val="32"/>
          <w:szCs w:val="32"/>
        </w:rPr>
        <w:t xml:space="preserve"> </w:t>
      </w:r>
      <w:r>
        <w:rPr>
          <w:rFonts w:ascii="Times New Roman" w:hAnsi="Times New Roman"/>
          <w:b/>
          <w:bCs/>
          <w:i/>
          <w:sz w:val="32"/>
          <w:szCs w:val="32"/>
        </w:rPr>
        <w:t xml:space="preserve">Vi ber </w:t>
      </w:r>
      <w:proofErr w:type="gramStart"/>
      <w:r>
        <w:rPr>
          <w:rFonts w:ascii="Times New Roman" w:hAnsi="Times New Roman"/>
          <w:b/>
          <w:bCs/>
          <w:i/>
          <w:sz w:val="32"/>
          <w:szCs w:val="32"/>
        </w:rPr>
        <w:t>deg…</w:t>
      </w:r>
      <w:proofErr w:type="gramEnd"/>
    </w:p>
    <w:p w14:paraId="19324182" w14:textId="77777777" w:rsidR="00B255F5" w:rsidRDefault="00B255F5" w:rsidP="00B255F5">
      <w:pPr>
        <w:pStyle w:val="Listeavsnitt26"/>
        <w:rPr>
          <w:rFonts w:ascii="Times New Roman" w:hAnsi="Times New Roman"/>
          <w:sz w:val="28"/>
          <w:szCs w:val="28"/>
        </w:rPr>
      </w:pPr>
    </w:p>
    <w:p w14:paraId="3807DCB6" w14:textId="77777777" w:rsidR="00B255F5" w:rsidRDefault="00B255F5" w:rsidP="00B255F5">
      <w:pPr>
        <w:pStyle w:val="Listeavsnitt19"/>
        <w:ind w:left="0"/>
        <w:rPr>
          <w:rFonts w:ascii="Times New Roman" w:hAnsi="Times New Roman" w:cs="Times New Roman"/>
          <w:b/>
          <w:sz w:val="40"/>
          <w:szCs w:val="40"/>
        </w:rPr>
      </w:pPr>
    </w:p>
    <w:p w14:paraId="20AB0CB5" w14:textId="77777777" w:rsidR="00B255F5" w:rsidRDefault="00B255F5" w:rsidP="00B255F5">
      <w:pPr>
        <w:pStyle w:val="Listeavsnitt19"/>
        <w:ind w:left="0"/>
        <w:rPr>
          <w:rFonts w:ascii="Times New Roman" w:hAnsi="Times New Roman" w:cs="Times New Roman"/>
          <w:b/>
          <w:sz w:val="40"/>
          <w:szCs w:val="40"/>
        </w:rPr>
      </w:pPr>
    </w:p>
    <w:p w14:paraId="5D134662" w14:textId="77777777" w:rsidR="00B255F5" w:rsidRPr="00253B27" w:rsidRDefault="00B255F5" w:rsidP="00B255F5">
      <w:pPr>
        <w:pStyle w:val="Listeavsnitt19"/>
        <w:ind w:left="0"/>
        <w:rPr>
          <w:rFonts w:ascii="Times New Roman" w:hAnsi="Times New Roman" w:cs="Times New Roman"/>
          <w:b/>
          <w:sz w:val="40"/>
          <w:szCs w:val="40"/>
        </w:rPr>
      </w:pPr>
      <w:r w:rsidRPr="00253B27">
        <w:rPr>
          <w:rFonts w:ascii="Times New Roman" w:hAnsi="Times New Roman" w:cs="Times New Roman"/>
          <w:b/>
          <w:sz w:val="40"/>
          <w:szCs w:val="40"/>
        </w:rPr>
        <w:t xml:space="preserve">Celebranten: </w:t>
      </w:r>
    </w:p>
    <w:p w14:paraId="477FF425" w14:textId="77777777" w:rsidR="00B255F5" w:rsidRPr="00253B27" w:rsidRDefault="00B255F5" w:rsidP="00B255F5">
      <w:pPr>
        <w:rPr>
          <w:rFonts w:ascii="Times New Roman" w:hAnsi="Times New Roman" w:cs="Times New Roman"/>
          <w:sz w:val="36"/>
          <w:szCs w:val="36"/>
        </w:rPr>
      </w:pPr>
    </w:p>
    <w:p w14:paraId="12C6016B" w14:textId="77777777" w:rsidR="00B255F5" w:rsidRDefault="00B255F5" w:rsidP="00B255F5">
      <w:pPr>
        <w:rPr>
          <w:rFonts w:ascii="Times New Roman" w:hAnsi="Times New Roman"/>
        </w:rPr>
      </w:pPr>
      <w:r>
        <w:rPr>
          <w:rFonts w:ascii="Times New Roman" w:eastAsia="Liberation Serif" w:hAnsi="Times New Roman" w:cs="Liberation Serif"/>
          <w:sz w:val="36"/>
          <w:szCs w:val="36"/>
        </w:rPr>
        <w:t xml:space="preserve">Allmektige, evige Gud. Gi din Hellige Kirke kraft til å forkynne livets, håpets og kjærlighetens evangelium for folkeslagene. La oss som Kirke sammen fortsette din Sønns verk, han som ikke kom for å la seg betjene, men for selv å tjene. Gi oss tjenerens sinnelag. Åpne hjertene våre for Hellig Ånden, slik at vi kan avlegge troverdig vitnesbyrd om din kjærlighet. Det ber vi deg om, du som lever og råder, Gud fra evighet til evighet. Amen. </w:t>
      </w:r>
    </w:p>
    <w:p w14:paraId="6CEB808A" w14:textId="026858D0" w:rsidR="008F09B5" w:rsidRDefault="00611E5A" w:rsidP="00C31BA3">
      <w:pPr>
        <w:jc w:val="center"/>
        <w:rPr>
          <w:rFonts w:ascii="Times New Roman" w:hAnsi="Times New Roman" w:cs="Times New Roman"/>
          <w:b/>
          <w:bCs/>
          <w:sz w:val="44"/>
          <w:szCs w:val="44"/>
        </w:rPr>
      </w:pPr>
      <w:r>
        <w:rPr>
          <w:rFonts w:ascii="Times New Roman" w:hAnsi="Times New Roman" w:cs="Times New Roman"/>
          <w:b/>
          <w:bCs/>
          <w:sz w:val="44"/>
          <w:szCs w:val="44"/>
        </w:rPr>
        <w:lastRenderedPageBreak/>
        <w:t>Kunngjøringer</w:t>
      </w:r>
    </w:p>
    <w:p w14:paraId="72C840F8" w14:textId="364A7E19" w:rsidR="00C77160" w:rsidRDefault="00C77160" w:rsidP="00C77160">
      <w:pPr>
        <w:pStyle w:val="Listeavsnitt17"/>
        <w:numPr>
          <w:ilvl w:val="0"/>
          <w:numId w:val="4"/>
        </w:numPr>
        <w:rPr>
          <w:rFonts w:ascii="Times New Roman" w:hAnsi="Times New Roman" w:cs="Times New Roman"/>
          <w:sz w:val="36"/>
          <w:szCs w:val="36"/>
        </w:rPr>
      </w:pPr>
      <w:bookmarkStart w:id="3" w:name="_Hlk502758589"/>
      <w:r w:rsidRPr="002223E1">
        <w:rPr>
          <w:rFonts w:ascii="Times New Roman" w:hAnsi="Times New Roman" w:cs="Times New Roman"/>
          <w:sz w:val="36"/>
          <w:szCs w:val="36"/>
        </w:rPr>
        <w:t xml:space="preserve">Kollektene sist uke var kr. </w:t>
      </w:r>
      <w:r w:rsidR="00296D19">
        <w:rPr>
          <w:rFonts w:ascii="Times New Roman" w:hAnsi="Times New Roman" w:cs="Times New Roman"/>
          <w:sz w:val="36"/>
          <w:szCs w:val="36"/>
        </w:rPr>
        <w:t>10</w:t>
      </w:r>
      <w:r w:rsidRPr="002223E1">
        <w:rPr>
          <w:rFonts w:ascii="Times New Roman" w:hAnsi="Times New Roman" w:cs="Times New Roman"/>
          <w:sz w:val="36"/>
          <w:szCs w:val="36"/>
        </w:rPr>
        <w:t>.</w:t>
      </w:r>
      <w:r w:rsidR="00296D19">
        <w:rPr>
          <w:rFonts w:ascii="Times New Roman" w:hAnsi="Times New Roman" w:cs="Times New Roman"/>
          <w:sz w:val="36"/>
          <w:szCs w:val="36"/>
        </w:rPr>
        <w:t>7</w:t>
      </w:r>
      <w:r w:rsidR="00210E73">
        <w:rPr>
          <w:rFonts w:ascii="Times New Roman" w:hAnsi="Times New Roman" w:cs="Times New Roman"/>
          <w:sz w:val="36"/>
          <w:szCs w:val="36"/>
        </w:rPr>
        <w:t>2</w:t>
      </w:r>
      <w:r w:rsidR="00296D19">
        <w:rPr>
          <w:rFonts w:ascii="Times New Roman" w:hAnsi="Times New Roman" w:cs="Times New Roman"/>
          <w:sz w:val="36"/>
          <w:szCs w:val="36"/>
        </w:rPr>
        <w:t>4</w:t>
      </w:r>
      <w:r w:rsidRPr="002223E1">
        <w:rPr>
          <w:rFonts w:ascii="Times New Roman" w:hAnsi="Times New Roman" w:cs="Times New Roman"/>
          <w:sz w:val="36"/>
          <w:szCs w:val="36"/>
        </w:rPr>
        <w:t xml:space="preserve">,00. Votivlys kr. </w:t>
      </w:r>
      <w:r w:rsidR="00D03B5D">
        <w:rPr>
          <w:rFonts w:ascii="Times New Roman" w:hAnsi="Times New Roman" w:cs="Times New Roman"/>
          <w:sz w:val="36"/>
          <w:szCs w:val="36"/>
        </w:rPr>
        <w:t>3</w:t>
      </w:r>
      <w:r w:rsidR="00210E73">
        <w:rPr>
          <w:rFonts w:ascii="Times New Roman" w:hAnsi="Times New Roman" w:cs="Times New Roman"/>
          <w:sz w:val="36"/>
          <w:szCs w:val="36"/>
        </w:rPr>
        <w:t>5</w:t>
      </w:r>
      <w:r w:rsidR="00D03B5D">
        <w:rPr>
          <w:rFonts w:ascii="Times New Roman" w:hAnsi="Times New Roman" w:cs="Times New Roman"/>
          <w:sz w:val="36"/>
          <w:szCs w:val="36"/>
        </w:rPr>
        <w:t>2</w:t>
      </w:r>
      <w:r>
        <w:rPr>
          <w:rFonts w:ascii="Times New Roman" w:hAnsi="Times New Roman" w:cs="Times New Roman"/>
          <w:sz w:val="36"/>
          <w:szCs w:val="36"/>
        </w:rPr>
        <w:t>,0</w:t>
      </w:r>
      <w:r w:rsidRPr="002223E1">
        <w:rPr>
          <w:rFonts w:ascii="Times New Roman" w:hAnsi="Times New Roman" w:cs="Times New Roman"/>
          <w:sz w:val="36"/>
          <w:szCs w:val="36"/>
        </w:rPr>
        <w:t xml:space="preserve">0.  </w:t>
      </w:r>
    </w:p>
    <w:p w14:paraId="07715B50" w14:textId="77777777" w:rsidR="00C77160" w:rsidRDefault="00C77160" w:rsidP="00C77160">
      <w:pPr>
        <w:pStyle w:val="Listeavsnitt17"/>
        <w:ind w:left="360"/>
        <w:rPr>
          <w:rFonts w:ascii="Times New Roman" w:hAnsi="Times New Roman" w:cs="Times New Roman"/>
          <w:sz w:val="36"/>
          <w:szCs w:val="36"/>
        </w:rPr>
      </w:pPr>
      <w:r w:rsidRPr="002223E1">
        <w:rPr>
          <w:rFonts w:ascii="Times New Roman" w:hAnsi="Times New Roman" w:cs="Times New Roman"/>
          <w:sz w:val="36"/>
          <w:szCs w:val="36"/>
        </w:rPr>
        <w:t>Hjertelig takk!</w:t>
      </w:r>
    </w:p>
    <w:p w14:paraId="5D152335" w14:textId="77777777" w:rsidR="00392BD9" w:rsidRPr="00392BD9" w:rsidRDefault="00392BD9" w:rsidP="00392BD9">
      <w:pPr>
        <w:pStyle w:val="NormalWeb"/>
        <w:numPr>
          <w:ilvl w:val="0"/>
          <w:numId w:val="4"/>
        </w:numPr>
        <w:overflowPunct/>
        <w:rPr>
          <w:rFonts w:ascii="Times New Roman" w:hAnsi="Times New Roman" w:cs="Times New Roman"/>
          <w:color w:val="000000"/>
          <w:sz w:val="36"/>
          <w:szCs w:val="36"/>
          <w:lang w:eastAsia="en-US"/>
        </w:rPr>
      </w:pPr>
      <w:r w:rsidRPr="00392BD9">
        <w:rPr>
          <w:rFonts w:ascii="Times New Roman" w:hAnsi="Times New Roman" w:cs="Times New Roman"/>
          <w:color w:val="000000"/>
          <w:sz w:val="36"/>
          <w:szCs w:val="36"/>
          <w:lang w:eastAsia="en-US"/>
        </w:rPr>
        <w:t xml:space="preserve">I dag er det misjonssøndag.  Kollekten denne helgen går til </w:t>
      </w:r>
      <w:proofErr w:type="spellStart"/>
      <w:r w:rsidRPr="00392BD9">
        <w:rPr>
          <w:rFonts w:ascii="Times New Roman" w:hAnsi="Times New Roman" w:cs="Times New Roman"/>
          <w:color w:val="000000"/>
          <w:sz w:val="36"/>
          <w:szCs w:val="36"/>
          <w:lang w:eastAsia="en-US"/>
        </w:rPr>
        <w:t>Missio</w:t>
      </w:r>
      <w:proofErr w:type="spellEnd"/>
      <w:r w:rsidRPr="00392BD9">
        <w:rPr>
          <w:rFonts w:ascii="Times New Roman" w:hAnsi="Times New Roman" w:cs="Times New Roman"/>
          <w:color w:val="000000"/>
          <w:sz w:val="36"/>
          <w:szCs w:val="36"/>
          <w:lang w:eastAsia="en-US"/>
        </w:rPr>
        <w:t xml:space="preserve"> Norge.</w:t>
      </w:r>
    </w:p>
    <w:p w14:paraId="1F7514FE" w14:textId="54C71C03" w:rsidR="007C2037" w:rsidRDefault="007C2037" w:rsidP="003A65C7">
      <w:pPr>
        <w:widowControl/>
        <w:numPr>
          <w:ilvl w:val="0"/>
          <w:numId w:val="4"/>
        </w:numPr>
        <w:suppressAutoHyphens w:val="0"/>
        <w:overflowPunct/>
        <w:autoSpaceDE w:val="0"/>
        <w:autoSpaceDN w:val="0"/>
        <w:adjustRightInd w:val="0"/>
        <w:rPr>
          <w:rFonts w:ascii="Times New Roman" w:eastAsia="SimSun" w:hAnsi="Times New Roman" w:cs="Times New Roman"/>
          <w:color w:val="000000"/>
          <w:sz w:val="36"/>
          <w:szCs w:val="36"/>
          <w:lang w:eastAsia="zh-TW" w:bidi="ar-SA"/>
        </w:rPr>
      </w:pPr>
      <w:r>
        <w:rPr>
          <w:rFonts w:ascii="Times New Roman" w:eastAsia="SimSun" w:hAnsi="Times New Roman" w:cs="Times New Roman"/>
          <w:color w:val="000000"/>
          <w:sz w:val="36"/>
          <w:szCs w:val="36"/>
          <w:lang w:eastAsia="zh-TW" w:bidi="ar-SA"/>
        </w:rPr>
        <w:t xml:space="preserve">Kateketmøte onsdag </w:t>
      </w:r>
      <w:r w:rsidR="00AF4510">
        <w:rPr>
          <w:rFonts w:ascii="Times New Roman" w:eastAsia="SimSun" w:hAnsi="Times New Roman" w:cs="Times New Roman"/>
          <w:color w:val="000000"/>
          <w:sz w:val="36"/>
          <w:szCs w:val="36"/>
          <w:lang w:eastAsia="zh-TW" w:bidi="ar-SA"/>
        </w:rPr>
        <w:t>23. oktober kl. 18.30.</w:t>
      </w:r>
    </w:p>
    <w:p w14:paraId="0AA740B1" w14:textId="502846BB" w:rsidR="007268EB" w:rsidRDefault="007268EB" w:rsidP="007268EB">
      <w:pPr>
        <w:widowControl/>
        <w:numPr>
          <w:ilvl w:val="0"/>
          <w:numId w:val="4"/>
        </w:numPr>
        <w:suppressAutoHyphens w:val="0"/>
        <w:overflowPunct/>
        <w:autoSpaceDE w:val="0"/>
        <w:autoSpaceDN w:val="0"/>
        <w:adjustRightInd w:val="0"/>
        <w:rPr>
          <w:rFonts w:ascii="Times New Roman" w:eastAsia="SimSun" w:hAnsi="Times New Roman" w:cs="Times New Roman"/>
          <w:color w:val="000000"/>
          <w:sz w:val="36"/>
          <w:szCs w:val="36"/>
          <w:lang w:eastAsia="zh-TW" w:bidi="ar-SA"/>
        </w:rPr>
      </w:pPr>
      <w:r w:rsidRPr="00697246">
        <w:rPr>
          <w:rFonts w:ascii="Times New Roman" w:eastAsia="SimSun" w:hAnsi="Times New Roman" w:cs="Times New Roman"/>
          <w:color w:val="000000"/>
          <w:sz w:val="36"/>
          <w:szCs w:val="36"/>
          <w:lang w:eastAsia="zh-TW" w:bidi="ar-SA"/>
        </w:rPr>
        <w:t>Torsdag 24. oktober kl. 18.00 er det konfirmantundervisning.</w:t>
      </w:r>
    </w:p>
    <w:p w14:paraId="6097E834" w14:textId="77777777" w:rsidR="00C5430E" w:rsidRDefault="00C5430E" w:rsidP="00C5430E">
      <w:pPr>
        <w:widowControl/>
        <w:suppressAutoHyphens w:val="0"/>
        <w:overflowPunct/>
        <w:autoSpaceDE w:val="0"/>
        <w:autoSpaceDN w:val="0"/>
        <w:adjustRightInd w:val="0"/>
        <w:rPr>
          <w:rFonts w:ascii="Times New Roman" w:eastAsia="SimSun" w:hAnsi="Times New Roman" w:cs="Times New Roman"/>
          <w:color w:val="000000"/>
          <w:sz w:val="36"/>
          <w:szCs w:val="36"/>
          <w:lang w:eastAsia="zh-TW" w:bidi="ar-SA"/>
        </w:rPr>
      </w:pPr>
    </w:p>
    <w:p w14:paraId="44C690E3" w14:textId="1C5A0191" w:rsidR="00897DA1" w:rsidRPr="00697246" w:rsidRDefault="00897DA1" w:rsidP="007268EB">
      <w:pPr>
        <w:widowControl/>
        <w:numPr>
          <w:ilvl w:val="0"/>
          <w:numId w:val="4"/>
        </w:numPr>
        <w:suppressAutoHyphens w:val="0"/>
        <w:overflowPunct/>
        <w:autoSpaceDE w:val="0"/>
        <w:autoSpaceDN w:val="0"/>
        <w:adjustRightInd w:val="0"/>
        <w:rPr>
          <w:rFonts w:ascii="Times New Roman" w:eastAsia="SimSun" w:hAnsi="Times New Roman" w:cs="Times New Roman"/>
          <w:color w:val="000000"/>
          <w:sz w:val="36"/>
          <w:szCs w:val="36"/>
          <w:lang w:eastAsia="zh-TW" w:bidi="ar-SA"/>
        </w:rPr>
      </w:pPr>
      <w:r w:rsidRPr="00897DA1">
        <w:rPr>
          <w:rFonts w:ascii="Times New Roman" w:eastAsia="SimSun" w:hAnsi="Times New Roman" w:cs="Times New Roman"/>
          <w:color w:val="000000"/>
          <w:sz w:val="36"/>
          <w:szCs w:val="36"/>
          <w:lang w:eastAsia="zh-TW" w:bidi="ar-SA"/>
        </w:rPr>
        <w:t>Søndag 27 oktober innsetter biskop Bernt Eidsvig, til lektorer, Erik Andvik og Nicholas Maatje Christiansen, som er kandidater til det permanente diakonat. Menigheten oppfordres til å be for kandidatene</w:t>
      </w:r>
      <w:r>
        <w:rPr>
          <w:rFonts w:ascii="Times New Roman" w:eastAsia="SimSun" w:hAnsi="Times New Roman" w:cs="Times New Roman"/>
          <w:color w:val="000000"/>
          <w:sz w:val="36"/>
          <w:szCs w:val="36"/>
          <w:lang w:eastAsia="zh-TW" w:bidi="ar-SA"/>
        </w:rPr>
        <w:t>.</w:t>
      </w:r>
      <w:r w:rsidR="006C397F">
        <w:rPr>
          <w:rFonts w:ascii="Times New Roman" w:eastAsia="SimSun" w:hAnsi="Times New Roman" w:cs="Times New Roman"/>
          <w:color w:val="000000"/>
          <w:sz w:val="36"/>
          <w:szCs w:val="36"/>
          <w:lang w:eastAsia="zh-TW" w:bidi="ar-SA"/>
        </w:rPr>
        <w:t xml:space="preserve">  Se plakat.</w:t>
      </w:r>
    </w:p>
    <w:p w14:paraId="674E567D" w14:textId="731D0761" w:rsidR="004639C1" w:rsidRPr="00EC5C19" w:rsidRDefault="004639C1" w:rsidP="004639C1">
      <w:pPr>
        <w:pStyle w:val="NormalWeb"/>
        <w:numPr>
          <w:ilvl w:val="0"/>
          <w:numId w:val="4"/>
        </w:numPr>
        <w:overflowPunct/>
        <w:rPr>
          <w:rFonts w:ascii="Times New Roman" w:hAnsi="Times New Roman" w:cs="Times New Roman"/>
          <w:color w:val="000000"/>
          <w:sz w:val="32"/>
          <w:szCs w:val="32"/>
          <w:lang w:eastAsia="en-US"/>
        </w:rPr>
      </w:pPr>
      <w:bookmarkStart w:id="4" w:name="_Hlk527031541"/>
      <w:r w:rsidRPr="00EC5C19">
        <w:rPr>
          <w:rFonts w:ascii="Times New Roman" w:hAnsi="Times New Roman" w:cs="Times New Roman"/>
          <w:color w:val="000000"/>
          <w:sz w:val="32"/>
          <w:szCs w:val="32"/>
          <w:lang w:eastAsia="en-US"/>
        </w:rPr>
        <w:t xml:space="preserve">Torsdag </w:t>
      </w:r>
      <w:r>
        <w:rPr>
          <w:rFonts w:ascii="Times New Roman" w:hAnsi="Times New Roman" w:cs="Times New Roman"/>
          <w:color w:val="000000"/>
          <w:sz w:val="32"/>
          <w:szCs w:val="32"/>
          <w:lang w:eastAsia="en-US"/>
        </w:rPr>
        <w:t>30</w:t>
      </w:r>
      <w:r w:rsidRPr="00EC5C19">
        <w:rPr>
          <w:rFonts w:ascii="Times New Roman" w:hAnsi="Times New Roman" w:cs="Times New Roman"/>
          <w:color w:val="000000"/>
          <w:sz w:val="32"/>
          <w:szCs w:val="32"/>
          <w:lang w:eastAsia="en-US"/>
        </w:rPr>
        <w:t xml:space="preserve">. </w:t>
      </w:r>
      <w:r>
        <w:rPr>
          <w:rFonts w:ascii="Times New Roman" w:hAnsi="Times New Roman" w:cs="Times New Roman"/>
          <w:color w:val="000000"/>
          <w:sz w:val="32"/>
          <w:szCs w:val="32"/>
          <w:lang w:eastAsia="en-US"/>
        </w:rPr>
        <w:t>oktober</w:t>
      </w:r>
      <w:r w:rsidRPr="00EC5C19">
        <w:rPr>
          <w:rFonts w:ascii="Times New Roman" w:hAnsi="Times New Roman" w:cs="Times New Roman"/>
          <w:color w:val="000000"/>
          <w:sz w:val="32"/>
          <w:szCs w:val="32"/>
          <w:lang w:eastAsia="en-US"/>
        </w:rPr>
        <w:t xml:space="preserve"> kl. 19.00, Katolsk Forum.  Tema: </w:t>
      </w:r>
      <w:r w:rsidR="00732651">
        <w:rPr>
          <w:rFonts w:ascii="Times New Roman" w:hAnsi="Times New Roman" w:cs="Times New Roman"/>
          <w:color w:val="000000"/>
          <w:sz w:val="32"/>
          <w:szCs w:val="32"/>
          <w:lang w:eastAsia="en-US"/>
        </w:rPr>
        <w:t>Hvorfor kan vi ikke se Gud</w:t>
      </w:r>
      <w:r w:rsidR="006C0F22">
        <w:rPr>
          <w:rFonts w:ascii="Times New Roman" w:hAnsi="Times New Roman" w:cs="Times New Roman"/>
          <w:color w:val="000000"/>
          <w:sz w:val="32"/>
          <w:szCs w:val="32"/>
          <w:lang w:eastAsia="en-US"/>
        </w:rPr>
        <w:t>?</w:t>
      </w:r>
      <w:r w:rsidRPr="00EC5C19">
        <w:rPr>
          <w:rFonts w:ascii="Times New Roman" w:hAnsi="Times New Roman" w:cs="Times New Roman"/>
          <w:color w:val="000000"/>
          <w:sz w:val="32"/>
          <w:szCs w:val="32"/>
          <w:lang w:eastAsia="en-US"/>
        </w:rPr>
        <w:t xml:space="preserve">  Foredrag ved. </w:t>
      </w:r>
      <w:r w:rsidR="00732651">
        <w:rPr>
          <w:rFonts w:ascii="Times New Roman" w:hAnsi="Times New Roman" w:cs="Times New Roman"/>
          <w:color w:val="000000"/>
          <w:sz w:val="32"/>
          <w:szCs w:val="32"/>
          <w:lang w:eastAsia="en-US"/>
        </w:rPr>
        <w:t xml:space="preserve">Pater </w:t>
      </w:r>
      <w:proofErr w:type="spellStart"/>
      <w:r w:rsidR="00732651">
        <w:rPr>
          <w:rFonts w:ascii="Times New Roman" w:hAnsi="Times New Roman" w:cs="Times New Roman"/>
          <w:color w:val="000000"/>
          <w:sz w:val="32"/>
          <w:szCs w:val="32"/>
          <w:lang w:eastAsia="en-US"/>
        </w:rPr>
        <w:t>K</w:t>
      </w:r>
      <w:r w:rsidR="006C0F22">
        <w:rPr>
          <w:rFonts w:ascii="Times New Roman" w:hAnsi="Times New Roman" w:cs="Times New Roman"/>
          <w:color w:val="000000"/>
          <w:sz w:val="32"/>
          <w:szCs w:val="32"/>
          <w:lang w:eastAsia="en-US"/>
        </w:rPr>
        <w:t>h</w:t>
      </w:r>
      <w:r w:rsidR="00732651">
        <w:rPr>
          <w:rFonts w:ascii="Times New Roman" w:hAnsi="Times New Roman" w:cs="Times New Roman"/>
          <w:color w:val="000000"/>
          <w:sz w:val="32"/>
          <w:szCs w:val="32"/>
          <w:lang w:eastAsia="en-US"/>
        </w:rPr>
        <w:t>iem</w:t>
      </w:r>
      <w:proofErr w:type="spellEnd"/>
      <w:r w:rsidRPr="00EC5C19">
        <w:rPr>
          <w:rFonts w:ascii="Times New Roman" w:hAnsi="Times New Roman" w:cs="Times New Roman"/>
          <w:color w:val="000000"/>
          <w:sz w:val="32"/>
          <w:szCs w:val="32"/>
          <w:lang w:eastAsia="en-US"/>
        </w:rPr>
        <w:t xml:space="preserve"> </w:t>
      </w:r>
      <w:r w:rsidR="006C0F22">
        <w:rPr>
          <w:rFonts w:ascii="Times New Roman" w:hAnsi="Times New Roman" w:cs="Times New Roman"/>
          <w:color w:val="000000"/>
          <w:sz w:val="32"/>
          <w:szCs w:val="32"/>
          <w:lang w:eastAsia="en-US"/>
        </w:rPr>
        <w:t>Duc Nguyen</w:t>
      </w:r>
      <w:r w:rsidRPr="00EC5C19">
        <w:rPr>
          <w:rFonts w:ascii="Times New Roman" w:hAnsi="Times New Roman" w:cs="Times New Roman"/>
          <w:color w:val="000000"/>
          <w:sz w:val="32"/>
          <w:szCs w:val="32"/>
          <w:lang w:eastAsia="en-US"/>
        </w:rPr>
        <w:t>.  Se plakat.</w:t>
      </w:r>
      <w:bookmarkEnd w:id="4"/>
    </w:p>
    <w:p w14:paraId="00429BAA" w14:textId="4BCAA8E3" w:rsidR="00BF3CAC" w:rsidRPr="00722714" w:rsidRDefault="00D42019" w:rsidP="00E613A7">
      <w:pPr>
        <w:widowControl/>
        <w:numPr>
          <w:ilvl w:val="0"/>
          <w:numId w:val="4"/>
        </w:numPr>
        <w:overflowPunct/>
        <w:rPr>
          <w:sz w:val="32"/>
          <w:szCs w:val="32"/>
        </w:rPr>
      </w:pPr>
      <w:r>
        <w:rPr>
          <w:rFonts w:cs="Times New Roman"/>
          <w:color w:val="373737"/>
          <w:sz w:val="32"/>
          <w:szCs w:val="32"/>
        </w:rPr>
        <w:t>Lørdag</w:t>
      </w:r>
      <w:r w:rsidR="0038691A" w:rsidRPr="00EC5C19">
        <w:rPr>
          <w:rFonts w:cs="Times New Roman"/>
          <w:color w:val="373737"/>
          <w:sz w:val="32"/>
          <w:szCs w:val="32"/>
        </w:rPr>
        <w:t xml:space="preserve"> 2. november er det </w:t>
      </w:r>
      <w:proofErr w:type="spellStart"/>
      <w:r w:rsidR="0038691A" w:rsidRPr="00EC5C19">
        <w:rPr>
          <w:rFonts w:cs="Times New Roman"/>
          <w:color w:val="373737"/>
          <w:sz w:val="32"/>
          <w:szCs w:val="32"/>
        </w:rPr>
        <w:t>allesjelersdag</w:t>
      </w:r>
      <w:proofErr w:type="spellEnd"/>
      <w:r w:rsidR="0038691A" w:rsidRPr="00EC5C19">
        <w:rPr>
          <w:rFonts w:cs="Times New Roman"/>
          <w:color w:val="373737"/>
          <w:sz w:val="32"/>
          <w:szCs w:val="32"/>
        </w:rPr>
        <w:t xml:space="preserve">.  </w:t>
      </w:r>
      <w:r w:rsidR="0038691A">
        <w:rPr>
          <w:rFonts w:cs="Times New Roman"/>
          <w:color w:val="373737"/>
          <w:sz w:val="32"/>
          <w:szCs w:val="32"/>
        </w:rPr>
        <w:t xml:space="preserve">Messe kl. 18.00.  </w:t>
      </w:r>
      <w:r w:rsidR="0038691A" w:rsidRPr="00EC5C19">
        <w:rPr>
          <w:rFonts w:cs="Times New Roman"/>
          <w:color w:val="373737"/>
          <w:sz w:val="32"/>
          <w:szCs w:val="32"/>
        </w:rPr>
        <w:t xml:space="preserve">De som ønsker at det blir bedt for deres avdøde, må gi beskjed gjennom e-post eller skrive de avdødes navn som man ønsker skal bli bedt for på liste som henger i våpenhuset og i menighetshuset.  Pater vil besøke kirkegårdene </w:t>
      </w:r>
      <w:r w:rsidR="001C0BB2">
        <w:rPr>
          <w:rFonts w:cs="Times New Roman"/>
          <w:color w:val="373737"/>
          <w:sz w:val="32"/>
          <w:szCs w:val="32"/>
        </w:rPr>
        <w:t>den dagen</w:t>
      </w:r>
      <w:r w:rsidR="0038691A" w:rsidRPr="00EC5C19">
        <w:rPr>
          <w:rFonts w:cs="Times New Roman"/>
          <w:color w:val="373737"/>
          <w:sz w:val="32"/>
          <w:szCs w:val="32"/>
        </w:rPr>
        <w:t>.</w:t>
      </w:r>
    </w:p>
    <w:p w14:paraId="3065F7EA" w14:textId="77777777" w:rsidR="00722714" w:rsidRPr="00620897" w:rsidRDefault="00722714" w:rsidP="00722714">
      <w:pPr>
        <w:widowControl/>
        <w:overflowPunct/>
        <w:ind w:left="360"/>
        <w:rPr>
          <w:sz w:val="32"/>
          <w:szCs w:val="32"/>
        </w:rPr>
      </w:pPr>
    </w:p>
    <w:p w14:paraId="7AEE426A" w14:textId="77777777" w:rsidR="00620897" w:rsidRDefault="00620897" w:rsidP="00620897">
      <w:pPr>
        <w:widowControl/>
        <w:numPr>
          <w:ilvl w:val="0"/>
          <w:numId w:val="4"/>
        </w:numPr>
        <w:suppressAutoHyphens w:val="0"/>
        <w:overflowPunct/>
        <w:autoSpaceDE w:val="0"/>
        <w:autoSpaceDN w:val="0"/>
        <w:adjustRightInd w:val="0"/>
        <w:rPr>
          <w:rFonts w:ascii="Times New Roman" w:eastAsia="SimSun" w:hAnsi="Times New Roman" w:cs="Times New Roman"/>
          <w:color w:val="000000"/>
          <w:sz w:val="36"/>
          <w:szCs w:val="36"/>
          <w:lang w:eastAsia="zh-TW" w:bidi="ar-SA"/>
        </w:rPr>
      </w:pPr>
      <w:r w:rsidRPr="00346E17">
        <w:rPr>
          <w:rFonts w:ascii="Times New Roman" w:eastAsia="SimSun" w:hAnsi="Times New Roman" w:cs="Times New Roman"/>
          <w:color w:val="000000"/>
          <w:sz w:val="36"/>
          <w:szCs w:val="36"/>
          <w:lang w:eastAsia="zh-TW" w:bidi="ar-SA"/>
        </w:rPr>
        <w:t xml:space="preserve">Tirsdag </w:t>
      </w:r>
      <w:r>
        <w:rPr>
          <w:rFonts w:ascii="Times New Roman" w:eastAsia="SimSun" w:hAnsi="Times New Roman" w:cs="Times New Roman"/>
          <w:color w:val="000000"/>
          <w:sz w:val="36"/>
          <w:szCs w:val="36"/>
          <w:lang w:eastAsia="zh-TW" w:bidi="ar-SA"/>
        </w:rPr>
        <w:t>5</w:t>
      </w:r>
      <w:r w:rsidRPr="00346E17">
        <w:rPr>
          <w:rFonts w:ascii="Times New Roman" w:eastAsia="SimSun" w:hAnsi="Times New Roman" w:cs="Times New Roman"/>
          <w:color w:val="000000"/>
          <w:sz w:val="36"/>
          <w:szCs w:val="36"/>
          <w:lang w:eastAsia="zh-TW" w:bidi="ar-SA"/>
        </w:rPr>
        <w:t xml:space="preserve">. november møtes </w:t>
      </w:r>
      <w:r>
        <w:rPr>
          <w:rFonts w:ascii="Times New Roman" w:eastAsia="SimSun" w:hAnsi="Times New Roman" w:cs="Times New Roman"/>
          <w:color w:val="000000"/>
          <w:sz w:val="36"/>
          <w:szCs w:val="36"/>
          <w:lang w:eastAsia="zh-TW" w:bidi="ar-SA"/>
        </w:rPr>
        <w:t>M</w:t>
      </w:r>
      <w:r w:rsidRPr="00346E17">
        <w:rPr>
          <w:rFonts w:ascii="Times New Roman" w:eastAsia="SimSun" w:hAnsi="Times New Roman" w:cs="Times New Roman"/>
          <w:color w:val="000000"/>
          <w:sz w:val="36"/>
          <w:szCs w:val="36"/>
          <w:lang w:eastAsia="zh-TW" w:bidi="ar-SA"/>
        </w:rPr>
        <w:t>edvandrergruppe</w:t>
      </w:r>
      <w:r>
        <w:rPr>
          <w:rFonts w:ascii="Times New Roman" w:eastAsia="SimSun" w:hAnsi="Times New Roman" w:cs="Times New Roman"/>
          <w:color w:val="000000"/>
          <w:sz w:val="36"/>
          <w:szCs w:val="36"/>
          <w:lang w:eastAsia="zh-TW" w:bidi="ar-SA"/>
        </w:rPr>
        <w:t>n</w:t>
      </w:r>
      <w:r w:rsidRPr="00346E17">
        <w:rPr>
          <w:rFonts w:ascii="Times New Roman" w:eastAsia="SimSun" w:hAnsi="Times New Roman" w:cs="Times New Roman"/>
          <w:color w:val="000000"/>
          <w:sz w:val="36"/>
          <w:szCs w:val="36"/>
          <w:lang w:eastAsia="zh-TW" w:bidi="ar-SA"/>
        </w:rPr>
        <w:t xml:space="preserve"> </w:t>
      </w:r>
      <w:r>
        <w:rPr>
          <w:rFonts w:ascii="Times New Roman" w:eastAsia="SimSun" w:hAnsi="Times New Roman" w:cs="Times New Roman"/>
          <w:color w:val="000000"/>
          <w:sz w:val="36"/>
          <w:szCs w:val="36"/>
          <w:lang w:eastAsia="zh-TW" w:bidi="ar-SA"/>
        </w:rPr>
        <w:t>k</w:t>
      </w:r>
      <w:r w:rsidRPr="00346E17">
        <w:rPr>
          <w:rFonts w:ascii="Times New Roman" w:eastAsia="SimSun" w:hAnsi="Times New Roman" w:cs="Times New Roman"/>
          <w:color w:val="000000"/>
          <w:sz w:val="36"/>
          <w:szCs w:val="36"/>
          <w:lang w:eastAsia="zh-TW" w:bidi="ar-SA"/>
        </w:rPr>
        <w:t>l. 1</w:t>
      </w:r>
      <w:r>
        <w:rPr>
          <w:rFonts w:ascii="Times New Roman" w:eastAsia="SimSun" w:hAnsi="Times New Roman" w:cs="Times New Roman"/>
          <w:color w:val="000000"/>
          <w:sz w:val="36"/>
          <w:szCs w:val="36"/>
          <w:lang w:eastAsia="zh-TW" w:bidi="ar-SA"/>
        </w:rPr>
        <w:t>8.00</w:t>
      </w:r>
      <w:r w:rsidRPr="00346E17">
        <w:rPr>
          <w:rFonts w:ascii="Times New Roman" w:eastAsia="SimSun" w:hAnsi="Times New Roman" w:cs="Times New Roman"/>
          <w:color w:val="000000"/>
          <w:sz w:val="36"/>
          <w:szCs w:val="36"/>
          <w:lang w:eastAsia="zh-TW" w:bidi="ar-SA"/>
        </w:rPr>
        <w:t xml:space="preserve"> – </w:t>
      </w:r>
      <w:r>
        <w:rPr>
          <w:rFonts w:ascii="Times New Roman" w:eastAsia="SimSun" w:hAnsi="Times New Roman" w:cs="Times New Roman"/>
          <w:color w:val="000000"/>
          <w:sz w:val="36"/>
          <w:szCs w:val="36"/>
          <w:lang w:eastAsia="zh-TW" w:bidi="ar-SA"/>
        </w:rPr>
        <w:t>20.0</w:t>
      </w:r>
      <w:r w:rsidRPr="00346E17">
        <w:rPr>
          <w:rFonts w:ascii="Times New Roman" w:eastAsia="SimSun" w:hAnsi="Times New Roman" w:cs="Times New Roman"/>
          <w:color w:val="000000"/>
          <w:sz w:val="36"/>
          <w:szCs w:val="36"/>
          <w:lang w:eastAsia="zh-TW" w:bidi="ar-SA"/>
        </w:rPr>
        <w:t>0.</w:t>
      </w:r>
    </w:p>
    <w:p w14:paraId="6A347EB8" w14:textId="77777777" w:rsidR="00620897" w:rsidRPr="00E613A7" w:rsidRDefault="00620897" w:rsidP="00620897">
      <w:pPr>
        <w:widowControl/>
        <w:overflowPunct/>
        <w:ind w:left="360"/>
        <w:rPr>
          <w:sz w:val="32"/>
          <w:szCs w:val="32"/>
        </w:rPr>
      </w:pPr>
    </w:p>
    <w:p w14:paraId="3BB26981" w14:textId="7BE56B21" w:rsidR="00786E38" w:rsidRPr="00463489" w:rsidRDefault="00786E38" w:rsidP="00774B73">
      <w:pPr>
        <w:pStyle w:val="Brdtekst"/>
        <w:numPr>
          <w:ilvl w:val="0"/>
          <w:numId w:val="45"/>
        </w:numPr>
        <w:rPr>
          <w:rFonts w:ascii="Times New Roman" w:hAnsi="Times New Roman" w:cs="Times New Roman"/>
          <w:sz w:val="36"/>
          <w:szCs w:val="36"/>
        </w:rPr>
      </w:pPr>
      <w:bookmarkStart w:id="5" w:name="_Hlk502758230"/>
      <w:bookmarkEnd w:id="3"/>
      <w:r w:rsidRPr="00463489">
        <w:rPr>
          <w:rFonts w:ascii="Times New Roman" w:hAnsi="Times New Roman" w:cs="Times New Roman"/>
          <w:sz w:val="36"/>
          <w:szCs w:val="36"/>
        </w:rPr>
        <w:t>Vi ber om at man ikke bruker knelebenkene som fo</w:t>
      </w:r>
      <w:r w:rsidR="00A25971" w:rsidRPr="00463489">
        <w:rPr>
          <w:rFonts w:ascii="Times New Roman" w:hAnsi="Times New Roman" w:cs="Times New Roman"/>
          <w:sz w:val="36"/>
          <w:szCs w:val="36"/>
        </w:rPr>
        <w:t>t</w:t>
      </w:r>
      <w:r w:rsidRPr="00463489">
        <w:rPr>
          <w:rFonts w:ascii="Times New Roman" w:hAnsi="Times New Roman" w:cs="Times New Roman"/>
          <w:sz w:val="36"/>
          <w:szCs w:val="36"/>
        </w:rPr>
        <w:t>skammel</w:t>
      </w:r>
      <w:r w:rsidR="00BC5B4C" w:rsidRPr="00463489">
        <w:rPr>
          <w:rFonts w:ascii="Times New Roman" w:hAnsi="Times New Roman" w:cs="Times New Roman"/>
          <w:sz w:val="36"/>
          <w:szCs w:val="36"/>
        </w:rPr>
        <w:t xml:space="preserve"> verken med sko eller ikke sko på bena</w:t>
      </w:r>
      <w:r w:rsidRPr="00463489">
        <w:rPr>
          <w:rFonts w:ascii="Times New Roman" w:hAnsi="Times New Roman" w:cs="Times New Roman"/>
          <w:sz w:val="36"/>
          <w:szCs w:val="36"/>
        </w:rPr>
        <w:t xml:space="preserve">, da </w:t>
      </w:r>
      <w:r w:rsidR="00A25971" w:rsidRPr="00463489">
        <w:rPr>
          <w:rFonts w:ascii="Times New Roman" w:hAnsi="Times New Roman" w:cs="Times New Roman"/>
          <w:sz w:val="36"/>
          <w:szCs w:val="36"/>
        </w:rPr>
        <w:t>vi i sommer har fått nytt stoff på dem.</w:t>
      </w:r>
    </w:p>
    <w:p w14:paraId="69534EAF" w14:textId="182E81B1" w:rsidR="005A6922" w:rsidRPr="009A3428" w:rsidRDefault="00FC1DD9" w:rsidP="00CA548D">
      <w:pPr>
        <w:pStyle w:val="NormalWeb"/>
        <w:numPr>
          <w:ilvl w:val="0"/>
          <w:numId w:val="4"/>
        </w:numPr>
        <w:shd w:val="clear" w:color="auto" w:fill="FFFFFF"/>
        <w:spacing w:after="28"/>
        <w:contextualSpacing/>
        <w:rPr>
          <w:rFonts w:ascii="Times New Roman" w:hAnsi="Times New Roman" w:cs="Times New Roman"/>
          <w:sz w:val="36"/>
          <w:szCs w:val="36"/>
        </w:rPr>
      </w:pPr>
      <w:r>
        <w:rPr>
          <w:rFonts w:ascii="Times New Roman" w:eastAsia="Times New Roman" w:hAnsi="Times New Roman" w:cs="Times New Roman"/>
          <w:color w:val="000000"/>
          <w:sz w:val="36"/>
          <w:szCs w:val="36"/>
          <w:lang w:eastAsia="en-US" w:bidi="ar-SA"/>
        </w:rPr>
        <w:t>Kaldeisk</w:t>
      </w:r>
      <w:r w:rsidR="00407B42" w:rsidRPr="00156BDF">
        <w:rPr>
          <w:rFonts w:ascii="Times New Roman" w:eastAsia="Times New Roman" w:hAnsi="Times New Roman" w:cs="Times New Roman"/>
          <w:color w:val="000000"/>
          <w:sz w:val="36"/>
          <w:szCs w:val="36"/>
          <w:lang w:eastAsia="en-US" w:bidi="ar-SA"/>
        </w:rPr>
        <w:t xml:space="preserve"> </w:t>
      </w:r>
      <w:r w:rsidR="00326453" w:rsidRPr="00156BDF">
        <w:rPr>
          <w:rFonts w:ascii="Times New Roman" w:eastAsia="Times New Roman" w:hAnsi="Times New Roman" w:cs="Times New Roman"/>
          <w:color w:val="000000"/>
          <w:sz w:val="36"/>
          <w:szCs w:val="36"/>
          <w:lang w:eastAsia="en-US" w:bidi="ar-SA"/>
        </w:rPr>
        <w:t>gruppe har ansvaret for vask av kirken</w:t>
      </w:r>
      <w:r w:rsidR="00E353D2" w:rsidRPr="00156BDF">
        <w:rPr>
          <w:rFonts w:ascii="Times New Roman" w:eastAsia="Times New Roman" w:hAnsi="Times New Roman" w:cs="Times New Roman"/>
          <w:color w:val="000000"/>
          <w:sz w:val="36"/>
          <w:szCs w:val="36"/>
          <w:lang w:eastAsia="en-US" w:bidi="ar-SA"/>
        </w:rPr>
        <w:t xml:space="preserve"> til</w:t>
      </w:r>
      <w:r w:rsidR="00326453" w:rsidRPr="00156BDF">
        <w:rPr>
          <w:rFonts w:ascii="Times New Roman" w:eastAsia="Times New Roman" w:hAnsi="Times New Roman" w:cs="Times New Roman"/>
          <w:color w:val="000000"/>
          <w:sz w:val="36"/>
          <w:szCs w:val="36"/>
          <w:lang w:eastAsia="en-US" w:bidi="ar-SA"/>
        </w:rPr>
        <w:t xml:space="preserve"> uke</w:t>
      </w:r>
      <w:r w:rsidR="00E353D2" w:rsidRPr="00156BDF">
        <w:rPr>
          <w:rFonts w:ascii="Times New Roman" w:eastAsia="Times New Roman" w:hAnsi="Times New Roman" w:cs="Times New Roman"/>
          <w:color w:val="000000"/>
          <w:sz w:val="36"/>
          <w:szCs w:val="36"/>
          <w:lang w:eastAsia="en-US" w:bidi="ar-SA"/>
        </w:rPr>
        <w:t>n</w:t>
      </w:r>
      <w:r w:rsidR="00326453" w:rsidRPr="00156BDF">
        <w:rPr>
          <w:rFonts w:ascii="Times New Roman" w:eastAsia="Times New Roman" w:hAnsi="Times New Roman" w:cs="Times New Roman"/>
          <w:color w:val="000000"/>
          <w:sz w:val="36"/>
          <w:szCs w:val="36"/>
          <w:lang w:eastAsia="en-US" w:bidi="ar-SA"/>
        </w:rPr>
        <w:t xml:space="preserve">.  </w:t>
      </w:r>
      <w:bookmarkEnd w:id="5"/>
      <w:r w:rsidR="005D78E0">
        <w:rPr>
          <w:rFonts w:ascii="Times New Roman" w:eastAsia="Times New Roman" w:hAnsi="Times New Roman" w:cs="Times New Roman"/>
          <w:color w:val="000000"/>
          <w:sz w:val="36"/>
          <w:szCs w:val="36"/>
          <w:lang w:eastAsia="en-US" w:bidi="ar-SA"/>
        </w:rPr>
        <w:t xml:space="preserve">           </w:t>
      </w:r>
      <w:r w:rsidR="00405A29">
        <w:rPr>
          <w:rFonts w:ascii="Times New Roman" w:eastAsia="Times New Roman" w:hAnsi="Times New Roman" w:cs="Times New Roman"/>
          <w:color w:val="000000"/>
          <w:sz w:val="36"/>
          <w:szCs w:val="36"/>
          <w:lang w:eastAsia="en-US" w:bidi="ar-SA"/>
        </w:rPr>
        <w:t>Norsk</w:t>
      </w:r>
      <w:r w:rsidR="005D78E0">
        <w:rPr>
          <w:rFonts w:ascii="Times New Roman" w:eastAsia="Times New Roman" w:hAnsi="Times New Roman" w:cs="Times New Roman"/>
          <w:color w:val="000000"/>
          <w:sz w:val="36"/>
          <w:szCs w:val="36"/>
          <w:lang w:eastAsia="en-US" w:bidi="ar-SA"/>
        </w:rPr>
        <w:t xml:space="preserve"> gru</w:t>
      </w:r>
      <w:r w:rsidR="00407B42" w:rsidRPr="00156BDF">
        <w:rPr>
          <w:rFonts w:ascii="Times New Roman" w:eastAsia="Times New Roman" w:hAnsi="Times New Roman" w:cs="Times New Roman"/>
          <w:color w:val="000000"/>
          <w:sz w:val="36"/>
          <w:szCs w:val="36"/>
          <w:lang w:eastAsia="en-US" w:bidi="ar-SA"/>
        </w:rPr>
        <w:t>pp</w:t>
      </w:r>
      <w:r w:rsidR="00CA548D" w:rsidRPr="00156BDF">
        <w:rPr>
          <w:rFonts w:ascii="Times New Roman" w:eastAsia="Times New Roman" w:hAnsi="Times New Roman" w:cs="Times New Roman"/>
          <w:color w:val="000000"/>
          <w:sz w:val="36"/>
          <w:szCs w:val="36"/>
          <w:lang w:eastAsia="en-US" w:bidi="ar-SA"/>
        </w:rPr>
        <w:t>e har ansvaret for kirkekaffe neste søndag</w:t>
      </w:r>
      <w:r w:rsidR="009A3428">
        <w:rPr>
          <w:rFonts w:ascii="Times New Roman" w:eastAsia="Times New Roman" w:hAnsi="Times New Roman" w:cs="Times New Roman"/>
          <w:color w:val="000000"/>
          <w:sz w:val="36"/>
          <w:szCs w:val="36"/>
          <w:lang w:eastAsia="en-US" w:bidi="ar-SA"/>
        </w:rPr>
        <w:t>.</w:t>
      </w:r>
    </w:p>
    <w:p w14:paraId="5BDFDF1E" w14:textId="77777777" w:rsidR="009A3428" w:rsidRPr="005A6922" w:rsidRDefault="009A3428" w:rsidP="009A3428">
      <w:pPr>
        <w:pStyle w:val="NormalWeb"/>
        <w:shd w:val="clear" w:color="auto" w:fill="FFFFFF"/>
        <w:spacing w:after="28"/>
        <w:ind w:left="360"/>
        <w:contextualSpacing/>
        <w:rPr>
          <w:rFonts w:ascii="Times New Roman" w:hAnsi="Times New Roman" w:cs="Times New Roman"/>
          <w:sz w:val="36"/>
          <w:szCs w:val="36"/>
        </w:rPr>
      </w:pPr>
    </w:p>
    <w:p w14:paraId="3BFE722E" w14:textId="4E9D38F0" w:rsidR="005A6922" w:rsidRPr="00697246" w:rsidRDefault="005A6922" w:rsidP="005A6922">
      <w:pPr>
        <w:pStyle w:val="NormalWeb"/>
        <w:numPr>
          <w:ilvl w:val="0"/>
          <w:numId w:val="4"/>
        </w:numPr>
        <w:overflowPunct/>
        <w:spacing w:after="0"/>
        <w:contextualSpacing/>
        <w:rPr>
          <w:rFonts w:ascii="Times New Roman" w:hAnsi="Times New Roman" w:cs="Times New Roman"/>
          <w:sz w:val="36"/>
          <w:szCs w:val="36"/>
        </w:rPr>
      </w:pPr>
      <w:r w:rsidRPr="00697246">
        <w:rPr>
          <w:rFonts w:ascii="Times New Roman" w:hAnsi="Times New Roman" w:cs="Times New Roman"/>
          <w:color w:val="000000"/>
          <w:sz w:val="36"/>
          <w:szCs w:val="36"/>
          <w:lang w:val="no" w:eastAsia="en-US"/>
        </w:rPr>
        <w:t xml:space="preserve">Neste søndag, 27. oktober, slutter sommertiden og vintertiden begynner. </w:t>
      </w:r>
      <w:r w:rsidRPr="00697246">
        <w:rPr>
          <w:rFonts w:ascii="Times New Roman" w:hAnsi="Times New Roman" w:cs="Times New Roman"/>
          <w:b/>
          <w:bCs/>
          <w:color w:val="000000"/>
          <w:sz w:val="36"/>
          <w:szCs w:val="36"/>
          <w:lang w:val="no" w:eastAsia="en-US"/>
        </w:rPr>
        <w:t>Husk!</w:t>
      </w:r>
      <w:r w:rsidRPr="00697246">
        <w:rPr>
          <w:rFonts w:ascii="Times New Roman" w:hAnsi="Times New Roman" w:cs="Times New Roman"/>
          <w:color w:val="000000"/>
          <w:sz w:val="36"/>
          <w:szCs w:val="36"/>
          <w:lang w:val="no" w:eastAsia="en-US"/>
        </w:rPr>
        <w:t xml:space="preserve"> </w:t>
      </w:r>
      <w:r w:rsidRPr="00697246">
        <w:rPr>
          <w:rFonts w:ascii="Times New Roman" w:hAnsi="Times New Roman" w:cs="Times New Roman"/>
          <w:b/>
          <w:bCs/>
          <w:color w:val="000000"/>
          <w:sz w:val="36"/>
          <w:szCs w:val="36"/>
          <w:lang w:val="no" w:eastAsia="en-US"/>
        </w:rPr>
        <w:t>Klokken stilles en - 1 time</w:t>
      </w:r>
      <w:r w:rsidRPr="00697246">
        <w:rPr>
          <w:rFonts w:ascii="Times New Roman" w:hAnsi="Times New Roman" w:cs="Times New Roman"/>
          <w:color w:val="000000"/>
          <w:sz w:val="36"/>
          <w:szCs w:val="36"/>
          <w:lang w:val="no" w:eastAsia="en-US"/>
        </w:rPr>
        <w:t xml:space="preserve"> </w:t>
      </w:r>
      <w:r w:rsidRPr="00697246">
        <w:rPr>
          <w:rFonts w:ascii="Times New Roman" w:hAnsi="Times New Roman" w:cs="Times New Roman"/>
          <w:b/>
          <w:bCs/>
          <w:color w:val="000000"/>
          <w:sz w:val="36"/>
          <w:szCs w:val="36"/>
          <w:lang w:val="no" w:eastAsia="en-US"/>
        </w:rPr>
        <w:t>tilbake!</w:t>
      </w:r>
    </w:p>
    <w:p w14:paraId="2BA0847B" w14:textId="012AFDB2" w:rsidR="00CA548D" w:rsidRPr="00697246" w:rsidRDefault="00CA548D" w:rsidP="005A6922">
      <w:pPr>
        <w:pStyle w:val="NormalWeb"/>
        <w:shd w:val="clear" w:color="auto" w:fill="FFFFFF"/>
        <w:spacing w:after="28"/>
        <w:ind w:left="360"/>
        <w:contextualSpacing/>
        <w:rPr>
          <w:rFonts w:ascii="Times New Roman" w:hAnsi="Times New Roman" w:cs="Times New Roman"/>
          <w:sz w:val="36"/>
          <w:szCs w:val="36"/>
        </w:rPr>
      </w:pPr>
      <w:r w:rsidRPr="00697246">
        <w:rPr>
          <w:rFonts w:ascii="Times New Roman" w:eastAsia="Times New Roman" w:hAnsi="Times New Roman" w:cs="Times New Roman"/>
          <w:color w:val="000000"/>
          <w:sz w:val="36"/>
          <w:szCs w:val="36"/>
          <w:lang w:eastAsia="en-US" w:bidi="ar-SA"/>
        </w:rPr>
        <w:t xml:space="preserve">    </w:t>
      </w:r>
    </w:p>
    <w:p w14:paraId="37CB6CB4" w14:textId="697F7C94" w:rsidR="0056159F" w:rsidRPr="00156BDF" w:rsidRDefault="006243B8" w:rsidP="00187F6D">
      <w:pPr>
        <w:rPr>
          <w:rFonts w:ascii="Times New Roman" w:hAnsi="Times New Roman" w:cs="Times New Roman"/>
          <w:sz w:val="40"/>
          <w:szCs w:val="40"/>
        </w:rPr>
      </w:pPr>
      <w:r w:rsidRPr="00156BDF">
        <w:rPr>
          <w:rFonts w:ascii="Times New Roman" w:hAnsi="Times New Roman" w:cs="Times New Roman"/>
          <w:sz w:val="40"/>
          <w:szCs w:val="40"/>
        </w:rPr>
        <w:t xml:space="preserve">                 </w:t>
      </w:r>
      <w:r w:rsidR="00EF5057" w:rsidRPr="00156BDF">
        <w:rPr>
          <w:rFonts w:ascii="Times New Roman" w:hAnsi="Times New Roman" w:cs="Times New Roman"/>
          <w:sz w:val="40"/>
          <w:szCs w:val="40"/>
        </w:rPr>
        <w:t xml:space="preserve">  </w:t>
      </w:r>
      <w:r w:rsidR="00FB4934" w:rsidRPr="00156BDF">
        <w:rPr>
          <w:rFonts w:ascii="Times New Roman" w:hAnsi="Times New Roman" w:cs="Times New Roman"/>
          <w:sz w:val="40"/>
          <w:szCs w:val="40"/>
        </w:rPr>
        <w:tab/>
      </w:r>
    </w:p>
    <w:p w14:paraId="5C623E0B" w14:textId="4EF1BEC0" w:rsidR="00C31BA3" w:rsidRDefault="00EF5057" w:rsidP="00F93F91">
      <w:pPr>
        <w:ind w:firstLine="720"/>
        <w:rPr>
          <w:rFonts w:ascii="Times New Roman" w:hAnsi="Times New Roman" w:cs="Times New Roman"/>
          <w:b/>
          <w:sz w:val="40"/>
          <w:szCs w:val="40"/>
        </w:rPr>
      </w:pPr>
      <w:r w:rsidRPr="00156BDF">
        <w:rPr>
          <w:rFonts w:ascii="Times New Roman" w:hAnsi="Times New Roman" w:cs="Times New Roman"/>
          <w:b/>
          <w:sz w:val="40"/>
          <w:szCs w:val="40"/>
        </w:rPr>
        <w:t>Riktig god søndag!</w:t>
      </w:r>
      <w:r w:rsidR="00B968DB" w:rsidRPr="00156BDF">
        <w:rPr>
          <w:rFonts w:ascii="Times New Roman" w:hAnsi="Times New Roman" w:cs="Times New Roman"/>
          <w:b/>
          <w:sz w:val="40"/>
          <w:szCs w:val="40"/>
        </w:rPr>
        <w:t xml:space="preserve">  Velkommen til kirkekaffe.</w:t>
      </w:r>
      <w:r w:rsidRPr="00156BDF">
        <w:rPr>
          <w:rFonts w:ascii="Times New Roman" w:hAnsi="Times New Roman" w:cs="Times New Roman"/>
          <w:b/>
          <w:sz w:val="40"/>
          <w:szCs w:val="40"/>
        </w:rPr>
        <w:t xml:space="preserve">   </w:t>
      </w:r>
    </w:p>
    <w:sectPr w:rsidR="00C31BA3">
      <w:pgSz w:w="11849" w:h="16838"/>
      <w:pgMar w:top="567" w:right="737"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Arial Unicode MS">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Times New Ro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7582DE2"/>
    <w:name w:val="WW8Num1"/>
    <w:lvl w:ilvl="0">
      <w:start w:val="1"/>
      <w:numFmt w:val="bullet"/>
      <w:lvlText w:val=""/>
      <w:lvlJc w:val="left"/>
      <w:pPr>
        <w:tabs>
          <w:tab w:val="num" w:pos="720"/>
        </w:tabs>
        <w:ind w:left="720" w:hanging="360"/>
      </w:pPr>
      <w:rPr>
        <w:rFonts w:ascii="Symbol" w:hAnsi="Symbol" w:hint="default"/>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61765DD4"/>
    <w:name w:val="WW8Num3"/>
    <w:lvl w:ilvl="0">
      <w:start w:val="1"/>
      <w:numFmt w:val="bullet"/>
      <w:lvlText w:val=""/>
      <w:lvlJc w:val="left"/>
      <w:pPr>
        <w:tabs>
          <w:tab w:val="num" w:pos="0"/>
        </w:tabs>
        <w:ind w:left="0" w:hanging="360"/>
      </w:pPr>
      <w:rPr>
        <w:rFonts w:ascii="Symbol" w:hAnsi="Symbol" w:cs="Symbol"/>
        <w:caps w:val="0"/>
        <w:smallCaps w:val="0"/>
        <w:color w:val="373737"/>
        <w:spacing w:val="0"/>
        <w:sz w:val="36"/>
        <w:szCs w:val="36"/>
        <w:lang w:eastAsia="nb-NO"/>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caps w:val="0"/>
        <w:smallCaps w:val="0"/>
        <w:color w:val="373737"/>
        <w:spacing w:val="0"/>
        <w:sz w:val="36"/>
        <w:szCs w:val="36"/>
        <w:lang w:eastAsia="nb-NO"/>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caps w:val="0"/>
        <w:smallCaps w:val="0"/>
        <w:color w:val="373737"/>
        <w:spacing w:val="0"/>
        <w:sz w:val="36"/>
        <w:szCs w:val="36"/>
        <w:lang w:eastAsia="nb-NO"/>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84" w:hanging="360"/>
      </w:pPr>
      <w:rPr>
        <w:rFonts w:ascii="Symbol" w:hAnsi="Symbol" w:cs="Symbol"/>
        <w:color w:val="000000"/>
        <w:sz w:val="36"/>
        <w:szCs w:val="36"/>
        <w:lang w:bidi="hi-IN"/>
      </w:rPr>
    </w:lvl>
    <w:lvl w:ilvl="1">
      <w:start w:val="1"/>
      <w:numFmt w:val="bullet"/>
      <w:lvlText w:val="o"/>
      <w:lvlJc w:val="left"/>
      <w:pPr>
        <w:tabs>
          <w:tab w:val="num" w:pos="0"/>
        </w:tabs>
        <w:ind w:left="1004" w:hanging="360"/>
      </w:pPr>
      <w:rPr>
        <w:rFonts w:ascii="Courier New" w:hAnsi="Courier New" w:cs="Courier New"/>
      </w:rPr>
    </w:lvl>
    <w:lvl w:ilvl="2">
      <w:start w:val="1"/>
      <w:numFmt w:val="bullet"/>
      <w:lvlText w:val=""/>
      <w:lvlJc w:val="left"/>
      <w:pPr>
        <w:tabs>
          <w:tab w:val="num" w:pos="0"/>
        </w:tabs>
        <w:ind w:left="1724" w:hanging="360"/>
      </w:pPr>
      <w:rPr>
        <w:rFonts w:ascii="Wingdings" w:hAnsi="Wingdings" w:cs="Wingdings"/>
      </w:rPr>
    </w:lvl>
    <w:lvl w:ilvl="3">
      <w:start w:val="1"/>
      <w:numFmt w:val="bullet"/>
      <w:lvlText w:val=""/>
      <w:lvlJc w:val="left"/>
      <w:pPr>
        <w:tabs>
          <w:tab w:val="num" w:pos="0"/>
        </w:tabs>
        <w:ind w:left="2444" w:hanging="360"/>
      </w:pPr>
      <w:rPr>
        <w:rFonts w:ascii="Symbol" w:hAnsi="Symbol" w:cs="Symbol"/>
        <w:color w:val="000000"/>
        <w:sz w:val="36"/>
        <w:szCs w:val="36"/>
        <w:lang w:bidi="hi-IN"/>
      </w:rPr>
    </w:lvl>
    <w:lvl w:ilvl="4">
      <w:start w:val="1"/>
      <w:numFmt w:val="bullet"/>
      <w:lvlText w:val="o"/>
      <w:lvlJc w:val="left"/>
      <w:pPr>
        <w:tabs>
          <w:tab w:val="num" w:pos="0"/>
        </w:tabs>
        <w:ind w:left="3164" w:hanging="360"/>
      </w:pPr>
      <w:rPr>
        <w:rFonts w:ascii="Courier New" w:hAnsi="Courier New" w:cs="Courier New"/>
      </w:rPr>
    </w:lvl>
    <w:lvl w:ilvl="5">
      <w:start w:val="1"/>
      <w:numFmt w:val="bullet"/>
      <w:lvlText w:val=""/>
      <w:lvlJc w:val="left"/>
      <w:pPr>
        <w:tabs>
          <w:tab w:val="num" w:pos="0"/>
        </w:tabs>
        <w:ind w:left="3884" w:hanging="360"/>
      </w:pPr>
      <w:rPr>
        <w:rFonts w:ascii="Wingdings" w:hAnsi="Wingdings" w:cs="Wingdings"/>
      </w:rPr>
    </w:lvl>
    <w:lvl w:ilvl="6">
      <w:start w:val="1"/>
      <w:numFmt w:val="bullet"/>
      <w:lvlText w:val=""/>
      <w:lvlJc w:val="left"/>
      <w:pPr>
        <w:tabs>
          <w:tab w:val="num" w:pos="0"/>
        </w:tabs>
        <w:ind w:left="4604" w:hanging="360"/>
      </w:pPr>
      <w:rPr>
        <w:rFonts w:ascii="Symbol" w:hAnsi="Symbol" w:cs="Symbol"/>
        <w:color w:val="000000"/>
        <w:sz w:val="36"/>
        <w:szCs w:val="36"/>
        <w:lang w:bidi="hi-IN"/>
      </w:rPr>
    </w:lvl>
    <w:lvl w:ilvl="7">
      <w:start w:val="1"/>
      <w:numFmt w:val="bullet"/>
      <w:lvlText w:val="o"/>
      <w:lvlJc w:val="left"/>
      <w:pPr>
        <w:tabs>
          <w:tab w:val="num" w:pos="0"/>
        </w:tabs>
        <w:ind w:left="5324" w:hanging="360"/>
      </w:pPr>
      <w:rPr>
        <w:rFonts w:ascii="Courier New" w:hAnsi="Courier New" w:cs="Courier New"/>
      </w:rPr>
    </w:lvl>
    <w:lvl w:ilvl="8">
      <w:start w:val="1"/>
      <w:numFmt w:val="bullet"/>
      <w:lvlText w:val=""/>
      <w:lvlJc w:val="left"/>
      <w:pPr>
        <w:tabs>
          <w:tab w:val="num" w:pos="0"/>
        </w:tabs>
        <w:ind w:left="6044"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color w:val="000000"/>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Times New Roman" w:hAnsi="Times New Roman" w:cs="Times New Roman"/>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7454E7"/>
    <w:multiLevelType w:val="hybridMultilevel"/>
    <w:tmpl w:val="86864908"/>
    <w:lvl w:ilvl="0" w:tplc="A1D4E226">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57B647A"/>
    <w:multiLevelType w:val="multilevel"/>
    <w:tmpl w:val="557CE888"/>
    <w:lvl w:ilvl="0">
      <w:start w:val="1"/>
      <w:numFmt w:val="bullet"/>
      <w:lvlText w:val=""/>
      <w:lvlJc w:val="left"/>
      <w:pPr>
        <w:ind w:left="360" w:hanging="360"/>
      </w:pPr>
      <w:rPr>
        <w:rFonts w:ascii="Symbol" w:hAnsi="Symbol" w:cs="Symbol" w:hint="default"/>
        <w:b w:val="0"/>
        <w:color w:val="000000"/>
        <w:sz w:val="32"/>
        <w:szCs w:val="32"/>
        <w:lang w:val="nb-NO"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6495C46"/>
    <w:multiLevelType w:val="multilevel"/>
    <w:tmpl w:val="83920D0E"/>
    <w:lvl w:ilvl="0">
      <w:start w:val="18"/>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7543785"/>
    <w:multiLevelType w:val="multilevel"/>
    <w:tmpl w:val="368C01C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1667AC7"/>
    <w:multiLevelType w:val="multilevel"/>
    <w:tmpl w:val="0DC246D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0" w15:restartNumberingAfterBreak="0">
    <w:nsid w:val="22277517"/>
    <w:multiLevelType w:val="multilevel"/>
    <w:tmpl w:val="98D4AD00"/>
    <w:lvl w:ilvl="0">
      <w:start w:val="1"/>
      <w:numFmt w:val="bullet"/>
      <w:lvlText w:val=""/>
      <w:lvlJc w:val="left"/>
      <w:pPr>
        <w:ind w:left="360" w:hanging="360"/>
      </w:pPr>
      <w:rPr>
        <w:rFonts w:ascii="Symbol" w:hAnsi="Symbol" w:cs="Symbol" w:hint="default"/>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84C255B"/>
    <w:multiLevelType w:val="hybridMultilevel"/>
    <w:tmpl w:val="8BF6CC42"/>
    <w:lvl w:ilvl="0" w:tplc="439628E6">
      <w:numFmt w:val="bullet"/>
      <w:lvlText w:val="-"/>
      <w:lvlJc w:val="left"/>
      <w:pPr>
        <w:ind w:left="720" w:hanging="360"/>
      </w:pPr>
      <w:rPr>
        <w:rFonts w:ascii="Times New Roman" w:eastAsia="SimSun" w:hAnsi="Times New Roman" w:cs="Times New Roman" w:hint="default"/>
        <w:b/>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BF19DE2"/>
    <w:multiLevelType w:val="hybridMultilevel"/>
    <w:tmpl w:val="FC94C0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ED7B91"/>
    <w:multiLevelType w:val="multilevel"/>
    <w:tmpl w:val="896A095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2FB57633"/>
    <w:multiLevelType w:val="multilevel"/>
    <w:tmpl w:val="BCB04FD8"/>
    <w:lvl w:ilvl="0">
      <w:start w:val="1"/>
      <w:numFmt w:val="bullet"/>
      <w:lvlText w:val="-"/>
      <w:lvlJc w:val="left"/>
      <w:pPr>
        <w:tabs>
          <w:tab w:val="num" w:pos="720"/>
        </w:tabs>
        <w:ind w:left="720" w:hanging="360"/>
      </w:pPr>
      <w:rPr>
        <w:rFonts w:ascii="Times New Roman" w:hAnsi="Times New Roman" w:cs="Times New Roma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6F22188"/>
    <w:multiLevelType w:val="multilevel"/>
    <w:tmpl w:val="0F44215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6" w15:restartNumberingAfterBreak="0">
    <w:nsid w:val="37D05F37"/>
    <w:multiLevelType w:val="multilevel"/>
    <w:tmpl w:val="0DBC5C12"/>
    <w:lvl w:ilvl="0">
      <w:numFmt w:val="bullet"/>
      <w:lvlText w:val="-"/>
      <w:lvlJc w:val="left"/>
      <w:pPr>
        <w:tabs>
          <w:tab w:val="num" w:pos="501"/>
        </w:tabs>
        <w:ind w:left="501" w:hanging="360"/>
      </w:pPr>
      <w:rPr>
        <w:rFonts w:ascii="Times New Roman" w:hAnsi="Times New Roman" w:cs="Times New Roman" w:hint="default"/>
        <w:sz w:val="36"/>
        <w:szCs w:val="36"/>
      </w:r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7" w15:restartNumberingAfterBreak="0">
    <w:nsid w:val="3EB02483"/>
    <w:multiLevelType w:val="multilevel"/>
    <w:tmpl w:val="BFB4F09E"/>
    <w:lvl w:ilvl="0">
      <w:start w:val="1"/>
      <w:numFmt w:val="bullet"/>
      <w:lvlText w:val="-"/>
      <w:lvlJc w:val="left"/>
      <w:pPr>
        <w:tabs>
          <w:tab w:val="num" w:pos="720"/>
        </w:tabs>
        <w:ind w:left="720" w:hanging="360"/>
      </w:pPr>
      <w:rPr>
        <w:rFonts w:ascii="Times New Roman" w:hAnsi="Times New Roman" w:cs="Times New Roman" w:hint="default"/>
        <w:b/>
        <w:color w:val="00206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F6D0202"/>
    <w:multiLevelType w:val="hybridMultilevel"/>
    <w:tmpl w:val="0A800D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3067EA1"/>
    <w:multiLevelType w:val="hybridMultilevel"/>
    <w:tmpl w:val="A0B25E6A"/>
    <w:lvl w:ilvl="0" w:tplc="F8DEE602">
      <w:start w:val="1"/>
      <w:numFmt w:val="decimal"/>
      <w:lvlText w:val="%1."/>
      <w:lvlJc w:val="left"/>
      <w:pPr>
        <w:ind w:left="792" w:hanging="360"/>
      </w:pPr>
      <w:rPr>
        <w:rFonts w:hint="default"/>
        <w:b/>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20" w15:restartNumberingAfterBreak="0">
    <w:nsid w:val="457567E2"/>
    <w:multiLevelType w:val="multilevel"/>
    <w:tmpl w:val="0A548590"/>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BB2935"/>
    <w:multiLevelType w:val="multilevel"/>
    <w:tmpl w:val="FD0ECA3A"/>
    <w:lvl w:ilvl="0">
      <w:start w:val="1"/>
      <w:numFmt w:val="bullet"/>
      <w:lvlText w:val="-"/>
      <w:lvlJc w:val="left"/>
      <w:pPr>
        <w:ind w:left="720" w:hanging="360"/>
      </w:pPr>
      <w:rPr>
        <w:rFonts w:ascii="Times New Roman" w:hAnsi="Times New Roman" w:cs="Times New Roman"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C504D16"/>
    <w:multiLevelType w:val="multilevel"/>
    <w:tmpl w:val="F7840BBE"/>
    <w:lvl w:ilvl="0">
      <w:start w:val="1"/>
      <w:numFmt w:val="none"/>
      <w:pStyle w:val="Overskrift1"/>
      <w:suff w:val="nothing"/>
      <w:lvlText w:val=""/>
      <w:lvlJc w:val="left"/>
      <w:pPr>
        <w:ind w:left="432" w:hanging="432"/>
      </w:pPr>
    </w:lvl>
    <w:lvl w:ilvl="1">
      <w:start w:val="1"/>
      <w:numFmt w:val="none"/>
      <w:pStyle w:val="Overskrift2"/>
      <w:suff w:val="nothing"/>
      <w:lvlText w:val=""/>
      <w:lvlJc w:val="left"/>
      <w:pPr>
        <w:ind w:left="576" w:hanging="576"/>
      </w:pPr>
    </w:lvl>
    <w:lvl w:ilvl="2">
      <w:start w:val="1"/>
      <w:numFmt w:val="none"/>
      <w:pStyle w:val="Oversk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CF80BA7"/>
    <w:multiLevelType w:val="multilevel"/>
    <w:tmpl w:val="6AEC6DF2"/>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4" w15:restartNumberingAfterBreak="0">
    <w:nsid w:val="50772CED"/>
    <w:multiLevelType w:val="hybridMultilevel"/>
    <w:tmpl w:val="2E885EE4"/>
    <w:lvl w:ilvl="0" w:tplc="840EAF46">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27F4B"/>
    <w:multiLevelType w:val="multilevel"/>
    <w:tmpl w:val="741E393E"/>
    <w:lvl w:ilvl="0">
      <w:start w:val="1"/>
      <w:numFmt w:val="bullet"/>
      <w:lvlText w:val=""/>
      <w:lvlJc w:val="left"/>
      <w:pPr>
        <w:ind w:left="644" w:hanging="360"/>
      </w:pPr>
      <w:rPr>
        <w:rFonts w:ascii="Symbol" w:hAnsi="Symbol" w:cs="Symbol" w:hint="default"/>
        <w:caps w:val="0"/>
        <w:smallCaps w:val="0"/>
        <w:spacing w:val="0"/>
        <w:sz w:val="36"/>
        <w:szCs w:val="3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caps w:val="0"/>
        <w:smallCaps w:val="0"/>
        <w:spacing w:val="0"/>
        <w:sz w:val="36"/>
        <w:szCs w:val="36"/>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caps w:val="0"/>
        <w:smallCaps w:val="0"/>
        <w:spacing w:val="0"/>
        <w:sz w:val="36"/>
        <w:szCs w:val="36"/>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6" w15:restartNumberingAfterBreak="0">
    <w:nsid w:val="54AD2F8A"/>
    <w:multiLevelType w:val="multilevel"/>
    <w:tmpl w:val="E060743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6320C09"/>
    <w:multiLevelType w:val="multilevel"/>
    <w:tmpl w:val="C62C2DF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5EC62AE2"/>
    <w:multiLevelType w:val="hybridMultilevel"/>
    <w:tmpl w:val="2FDEE2EA"/>
    <w:lvl w:ilvl="0" w:tplc="C0283A8A">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29" w15:restartNumberingAfterBreak="0">
    <w:nsid w:val="62C56803"/>
    <w:multiLevelType w:val="hybridMultilevel"/>
    <w:tmpl w:val="02E692CA"/>
    <w:lvl w:ilvl="0" w:tplc="375402C8">
      <w:start w:val="1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D1EAF"/>
    <w:multiLevelType w:val="multilevel"/>
    <w:tmpl w:val="8BC44D32"/>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5926FF0"/>
    <w:multiLevelType w:val="multilevel"/>
    <w:tmpl w:val="3F68C3F2"/>
    <w:lvl w:ilvl="0">
      <w:start w:val="1"/>
      <w:numFmt w:val="bullet"/>
      <w:lvlText w:val="-"/>
      <w:lvlJc w:val="left"/>
      <w:pPr>
        <w:tabs>
          <w:tab w:val="num" w:pos="720"/>
        </w:tabs>
        <w:ind w:left="720" w:hanging="360"/>
      </w:pPr>
      <w:rPr>
        <w:rFonts w:ascii="Times New Roman" w:hAnsi="Times New Roman" w:cs="Times New Roman" w:hint="default"/>
        <w:b/>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7230897"/>
    <w:multiLevelType w:val="multilevel"/>
    <w:tmpl w:val="7D84CC8C"/>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67BC76B4"/>
    <w:multiLevelType w:val="multilevel"/>
    <w:tmpl w:val="4088F3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67F9167B"/>
    <w:multiLevelType w:val="multilevel"/>
    <w:tmpl w:val="67C2F6CE"/>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5" w15:restartNumberingAfterBreak="0">
    <w:nsid w:val="68303A22"/>
    <w:multiLevelType w:val="multilevel"/>
    <w:tmpl w:val="C72A1640"/>
    <w:lvl w:ilvl="0">
      <w:start w:val="1"/>
      <w:numFmt w:val="bullet"/>
      <w:lvlText w:val=""/>
      <w:lvlJc w:val="left"/>
      <w:pPr>
        <w:ind w:left="360" w:hanging="360"/>
      </w:pPr>
      <w:rPr>
        <w:rFonts w:ascii="Symbol" w:hAnsi="Symbol" w:cs="OpenSymbol;Arial Unicode MS" w:hint="default"/>
        <w:b/>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6C665AA5"/>
    <w:multiLevelType w:val="multilevel"/>
    <w:tmpl w:val="66D6A08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6D687420"/>
    <w:multiLevelType w:val="multilevel"/>
    <w:tmpl w:val="882EE6D8"/>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D8E4246"/>
    <w:multiLevelType w:val="multilevel"/>
    <w:tmpl w:val="8A9CEAE0"/>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9" w15:restartNumberingAfterBreak="0">
    <w:nsid w:val="70D20A12"/>
    <w:multiLevelType w:val="multilevel"/>
    <w:tmpl w:val="2EDCF52A"/>
    <w:lvl w:ilvl="0">
      <w:start w:val="1"/>
      <w:numFmt w:val="bullet"/>
      <w:lvlText w:val="-"/>
      <w:lvlJc w:val="left"/>
      <w:pPr>
        <w:tabs>
          <w:tab w:val="num" w:pos="720"/>
        </w:tabs>
        <w:ind w:left="720" w:hanging="360"/>
      </w:pPr>
      <w:rPr>
        <w:rFonts w:ascii="Times New Roman" w:hAnsi="Times New Roman" w:cs="Times New Roman" w:hint="default"/>
        <w:b w:val="0"/>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1604850"/>
    <w:multiLevelType w:val="multilevel"/>
    <w:tmpl w:val="B7A6D29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val="0"/>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val="0"/>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7DE4146"/>
    <w:multiLevelType w:val="multilevel"/>
    <w:tmpl w:val="AC16335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7E4306E"/>
    <w:multiLevelType w:val="multilevel"/>
    <w:tmpl w:val="4CD29028"/>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4" w15:restartNumberingAfterBreak="0">
    <w:nsid w:val="7C7861C2"/>
    <w:multiLevelType w:val="multilevel"/>
    <w:tmpl w:val="2520C1CE"/>
    <w:lvl w:ilvl="0">
      <w:start w:val="1"/>
      <w:numFmt w:val="bullet"/>
      <w:lvlText w:val=""/>
      <w:lvlJc w:val="left"/>
      <w:pPr>
        <w:ind w:left="360" w:hanging="360"/>
      </w:pPr>
      <w:rPr>
        <w:rFonts w:ascii="Symbol" w:hAnsi="Symbol" w:cs="Symbol" w:hint="default"/>
        <w:b/>
        <w:color w:val="373737"/>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color w:val="373737"/>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color w:val="373737"/>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7EDF16A0"/>
    <w:multiLevelType w:val="multilevel"/>
    <w:tmpl w:val="5538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818089">
    <w:abstractNumId w:val="22"/>
  </w:num>
  <w:num w:numId="2" w16cid:durableId="503327885">
    <w:abstractNumId w:val="34"/>
  </w:num>
  <w:num w:numId="3" w16cid:durableId="2112584559">
    <w:abstractNumId w:val="43"/>
  </w:num>
  <w:num w:numId="4" w16cid:durableId="633485330">
    <w:abstractNumId w:val="41"/>
  </w:num>
  <w:num w:numId="5" w16cid:durableId="1938630512">
    <w:abstractNumId w:val="1"/>
  </w:num>
  <w:num w:numId="6" w16cid:durableId="389038916">
    <w:abstractNumId w:val="2"/>
  </w:num>
  <w:num w:numId="7" w16cid:durableId="1854761089">
    <w:abstractNumId w:val="38"/>
  </w:num>
  <w:num w:numId="8" w16cid:durableId="2021538279">
    <w:abstractNumId w:val="35"/>
  </w:num>
  <w:num w:numId="9" w16cid:durableId="135729129">
    <w:abstractNumId w:val="13"/>
  </w:num>
  <w:num w:numId="10" w16cid:durableId="643046512">
    <w:abstractNumId w:val="23"/>
  </w:num>
  <w:num w:numId="11" w16cid:durableId="1141775684">
    <w:abstractNumId w:val="15"/>
  </w:num>
  <w:num w:numId="12" w16cid:durableId="825584746">
    <w:abstractNumId w:val="16"/>
  </w:num>
  <w:num w:numId="13" w16cid:durableId="1000237673">
    <w:abstractNumId w:val="25"/>
  </w:num>
  <w:num w:numId="14" w16cid:durableId="65300222">
    <w:abstractNumId w:val="9"/>
  </w:num>
  <w:num w:numId="15" w16cid:durableId="1282759673">
    <w:abstractNumId w:val="28"/>
  </w:num>
  <w:num w:numId="16" w16cid:durableId="461844969">
    <w:abstractNumId w:val="36"/>
  </w:num>
  <w:num w:numId="17" w16cid:durableId="396099925">
    <w:abstractNumId w:val="8"/>
  </w:num>
  <w:num w:numId="18" w16cid:durableId="2142258526">
    <w:abstractNumId w:val="0"/>
  </w:num>
  <w:num w:numId="19" w16cid:durableId="1516966770">
    <w:abstractNumId w:val="27"/>
  </w:num>
  <w:num w:numId="20" w16cid:durableId="1473906">
    <w:abstractNumId w:val="6"/>
  </w:num>
  <w:num w:numId="21" w16cid:durableId="1275092513">
    <w:abstractNumId w:val="18"/>
  </w:num>
  <w:num w:numId="22" w16cid:durableId="1256595377">
    <w:abstractNumId w:val="39"/>
  </w:num>
  <w:num w:numId="23" w16cid:durableId="1491864541">
    <w:abstractNumId w:val="32"/>
  </w:num>
  <w:num w:numId="24" w16cid:durableId="1407728443">
    <w:abstractNumId w:val="24"/>
  </w:num>
  <w:num w:numId="25" w16cid:durableId="1906988749">
    <w:abstractNumId w:val="29"/>
  </w:num>
  <w:num w:numId="26" w16cid:durableId="1800028816">
    <w:abstractNumId w:val="3"/>
  </w:num>
  <w:num w:numId="27" w16cid:durableId="1930963226">
    <w:abstractNumId w:val="12"/>
  </w:num>
  <w:num w:numId="28" w16cid:durableId="37973336">
    <w:abstractNumId w:val="26"/>
  </w:num>
  <w:num w:numId="29" w16cid:durableId="1653292961">
    <w:abstractNumId w:val="7"/>
  </w:num>
  <w:num w:numId="30" w16cid:durableId="2003897438">
    <w:abstractNumId w:val="14"/>
  </w:num>
  <w:num w:numId="31" w16cid:durableId="1560551384">
    <w:abstractNumId w:val="21"/>
  </w:num>
  <w:num w:numId="32" w16cid:durableId="1526404098">
    <w:abstractNumId w:val="10"/>
  </w:num>
  <w:num w:numId="33" w16cid:durableId="1894076759">
    <w:abstractNumId w:val="19"/>
  </w:num>
  <w:num w:numId="34" w16cid:durableId="595749673">
    <w:abstractNumId w:val="30"/>
  </w:num>
  <w:num w:numId="35" w16cid:durableId="42756155">
    <w:abstractNumId w:val="31"/>
  </w:num>
  <w:num w:numId="36" w16cid:durableId="979916765">
    <w:abstractNumId w:val="45"/>
  </w:num>
  <w:num w:numId="37" w16cid:durableId="897060155">
    <w:abstractNumId w:val="5"/>
  </w:num>
  <w:num w:numId="38" w16cid:durableId="1180581100">
    <w:abstractNumId w:val="4"/>
  </w:num>
  <w:num w:numId="39" w16cid:durableId="312375881">
    <w:abstractNumId w:val="4"/>
  </w:num>
  <w:num w:numId="40" w16cid:durableId="343627079">
    <w:abstractNumId w:val="3"/>
  </w:num>
  <w:num w:numId="41" w16cid:durableId="939292811">
    <w:abstractNumId w:val="37"/>
  </w:num>
  <w:num w:numId="42" w16cid:durableId="1954557948">
    <w:abstractNumId w:val="17"/>
  </w:num>
  <w:num w:numId="43" w16cid:durableId="1773282170">
    <w:abstractNumId w:val="44"/>
  </w:num>
  <w:num w:numId="44" w16cid:durableId="892698382">
    <w:abstractNumId w:val="42"/>
  </w:num>
  <w:num w:numId="45" w16cid:durableId="1838885735">
    <w:abstractNumId w:val="33"/>
  </w:num>
  <w:num w:numId="46" w16cid:durableId="606622305">
    <w:abstractNumId w:val="40"/>
  </w:num>
  <w:num w:numId="47" w16cid:durableId="814294678">
    <w:abstractNumId w:val="20"/>
  </w:num>
  <w:num w:numId="48" w16cid:durableId="610430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B8"/>
    <w:rsid w:val="00000B94"/>
    <w:rsid w:val="00000CDC"/>
    <w:rsid w:val="00001C6D"/>
    <w:rsid w:val="00002A25"/>
    <w:rsid w:val="000031B0"/>
    <w:rsid w:val="00007973"/>
    <w:rsid w:val="00011B47"/>
    <w:rsid w:val="0001202D"/>
    <w:rsid w:val="00014411"/>
    <w:rsid w:val="000165A3"/>
    <w:rsid w:val="000175ED"/>
    <w:rsid w:val="00031269"/>
    <w:rsid w:val="00032C5B"/>
    <w:rsid w:val="00035538"/>
    <w:rsid w:val="00035D7D"/>
    <w:rsid w:val="00041B75"/>
    <w:rsid w:val="000440E9"/>
    <w:rsid w:val="00044D35"/>
    <w:rsid w:val="000465E8"/>
    <w:rsid w:val="00046D1D"/>
    <w:rsid w:val="00047C70"/>
    <w:rsid w:val="000503B5"/>
    <w:rsid w:val="00051425"/>
    <w:rsid w:val="00056AE6"/>
    <w:rsid w:val="00057BD0"/>
    <w:rsid w:val="000625CF"/>
    <w:rsid w:val="0006349F"/>
    <w:rsid w:val="0006362F"/>
    <w:rsid w:val="00063E48"/>
    <w:rsid w:val="000649CC"/>
    <w:rsid w:val="000650C4"/>
    <w:rsid w:val="000658AC"/>
    <w:rsid w:val="000662AE"/>
    <w:rsid w:val="000665E1"/>
    <w:rsid w:val="00073FF2"/>
    <w:rsid w:val="00074444"/>
    <w:rsid w:val="00074816"/>
    <w:rsid w:val="00074B62"/>
    <w:rsid w:val="00075771"/>
    <w:rsid w:val="00075905"/>
    <w:rsid w:val="00076685"/>
    <w:rsid w:val="0007754D"/>
    <w:rsid w:val="00080106"/>
    <w:rsid w:val="00080BFB"/>
    <w:rsid w:val="0008152A"/>
    <w:rsid w:val="00082023"/>
    <w:rsid w:val="00084EEE"/>
    <w:rsid w:val="00084F0D"/>
    <w:rsid w:val="00087998"/>
    <w:rsid w:val="00090709"/>
    <w:rsid w:val="00091392"/>
    <w:rsid w:val="0009233A"/>
    <w:rsid w:val="00093BC4"/>
    <w:rsid w:val="000942CE"/>
    <w:rsid w:val="00094D6B"/>
    <w:rsid w:val="00094ECF"/>
    <w:rsid w:val="00095D54"/>
    <w:rsid w:val="00096E84"/>
    <w:rsid w:val="000A3269"/>
    <w:rsid w:val="000A4046"/>
    <w:rsid w:val="000A4A16"/>
    <w:rsid w:val="000A59EA"/>
    <w:rsid w:val="000A6D88"/>
    <w:rsid w:val="000B17D6"/>
    <w:rsid w:val="000B31A3"/>
    <w:rsid w:val="000B401E"/>
    <w:rsid w:val="000B4076"/>
    <w:rsid w:val="000C2029"/>
    <w:rsid w:val="000C2892"/>
    <w:rsid w:val="000C6565"/>
    <w:rsid w:val="000C73F7"/>
    <w:rsid w:val="000C7C0A"/>
    <w:rsid w:val="000D06A2"/>
    <w:rsid w:val="000D3F5E"/>
    <w:rsid w:val="000E0E93"/>
    <w:rsid w:val="000E193A"/>
    <w:rsid w:val="000E3CAB"/>
    <w:rsid w:val="000E3FD5"/>
    <w:rsid w:val="000F3CCA"/>
    <w:rsid w:val="000F5ABE"/>
    <w:rsid w:val="000F6BF1"/>
    <w:rsid w:val="00100B89"/>
    <w:rsid w:val="00101852"/>
    <w:rsid w:val="00101994"/>
    <w:rsid w:val="00110AB2"/>
    <w:rsid w:val="00110B06"/>
    <w:rsid w:val="0011183B"/>
    <w:rsid w:val="001118E1"/>
    <w:rsid w:val="00111E69"/>
    <w:rsid w:val="00112EA9"/>
    <w:rsid w:val="001141D8"/>
    <w:rsid w:val="001148CD"/>
    <w:rsid w:val="001153F3"/>
    <w:rsid w:val="00115723"/>
    <w:rsid w:val="00115B3F"/>
    <w:rsid w:val="0012101B"/>
    <w:rsid w:val="00123CB7"/>
    <w:rsid w:val="0012433F"/>
    <w:rsid w:val="00124495"/>
    <w:rsid w:val="00124BF9"/>
    <w:rsid w:val="00125750"/>
    <w:rsid w:val="00125914"/>
    <w:rsid w:val="00126B7E"/>
    <w:rsid w:val="001308BD"/>
    <w:rsid w:val="00130E10"/>
    <w:rsid w:val="00131B27"/>
    <w:rsid w:val="00132E74"/>
    <w:rsid w:val="001369DB"/>
    <w:rsid w:val="001375F7"/>
    <w:rsid w:val="00144E8F"/>
    <w:rsid w:val="00146F8A"/>
    <w:rsid w:val="00150EED"/>
    <w:rsid w:val="00151A57"/>
    <w:rsid w:val="00151AF7"/>
    <w:rsid w:val="00152DA5"/>
    <w:rsid w:val="00153E77"/>
    <w:rsid w:val="00154623"/>
    <w:rsid w:val="00154C3C"/>
    <w:rsid w:val="00155C50"/>
    <w:rsid w:val="00156BDF"/>
    <w:rsid w:val="00160A8F"/>
    <w:rsid w:val="00162D35"/>
    <w:rsid w:val="00163327"/>
    <w:rsid w:val="0016450A"/>
    <w:rsid w:val="0016568B"/>
    <w:rsid w:val="00165B36"/>
    <w:rsid w:val="001669A9"/>
    <w:rsid w:val="00170CDB"/>
    <w:rsid w:val="00171149"/>
    <w:rsid w:val="00173107"/>
    <w:rsid w:val="00176635"/>
    <w:rsid w:val="00177997"/>
    <w:rsid w:val="00180489"/>
    <w:rsid w:val="001817C5"/>
    <w:rsid w:val="00182C1A"/>
    <w:rsid w:val="00183BE3"/>
    <w:rsid w:val="001873ED"/>
    <w:rsid w:val="00187F6D"/>
    <w:rsid w:val="00190414"/>
    <w:rsid w:val="00197593"/>
    <w:rsid w:val="001A0803"/>
    <w:rsid w:val="001A1876"/>
    <w:rsid w:val="001A3845"/>
    <w:rsid w:val="001A4855"/>
    <w:rsid w:val="001A529F"/>
    <w:rsid w:val="001A6E36"/>
    <w:rsid w:val="001B0886"/>
    <w:rsid w:val="001B23DE"/>
    <w:rsid w:val="001B690D"/>
    <w:rsid w:val="001B7235"/>
    <w:rsid w:val="001B7CBB"/>
    <w:rsid w:val="001C0BB2"/>
    <w:rsid w:val="001C1B64"/>
    <w:rsid w:val="001C3C7A"/>
    <w:rsid w:val="001C40E4"/>
    <w:rsid w:val="001D55B0"/>
    <w:rsid w:val="001D59B0"/>
    <w:rsid w:val="001D62CE"/>
    <w:rsid w:val="001D6359"/>
    <w:rsid w:val="001D7337"/>
    <w:rsid w:val="001E0634"/>
    <w:rsid w:val="001E6332"/>
    <w:rsid w:val="001E64E0"/>
    <w:rsid w:val="001E6F7E"/>
    <w:rsid w:val="001F06CC"/>
    <w:rsid w:val="001F2814"/>
    <w:rsid w:val="001F300C"/>
    <w:rsid w:val="001F4C17"/>
    <w:rsid w:val="00201452"/>
    <w:rsid w:val="00204CF3"/>
    <w:rsid w:val="002051C1"/>
    <w:rsid w:val="0020665A"/>
    <w:rsid w:val="002077D0"/>
    <w:rsid w:val="00210E03"/>
    <w:rsid w:val="00210E73"/>
    <w:rsid w:val="0021316C"/>
    <w:rsid w:val="00215997"/>
    <w:rsid w:val="00216369"/>
    <w:rsid w:val="0021647A"/>
    <w:rsid w:val="00216CD5"/>
    <w:rsid w:val="00216E1D"/>
    <w:rsid w:val="002210B1"/>
    <w:rsid w:val="0022187B"/>
    <w:rsid w:val="00222A4B"/>
    <w:rsid w:val="0022496F"/>
    <w:rsid w:val="00231042"/>
    <w:rsid w:val="00231C93"/>
    <w:rsid w:val="00232967"/>
    <w:rsid w:val="0023308C"/>
    <w:rsid w:val="00236580"/>
    <w:rsid w:val="00236813"/>
    <w:rsid w:val="002378CA"/>
    <w:rsid w:val="00240963"/>
    <w:rsid w:val="00241A88"/>
    <w:rsid w:val="00245CBF"/>
    <w:rsid w:val="00251EFB"/>
    <w:rsid w:val="00252EF2"/>
    <w:rsid w:val="0025495F"/>
    <w:rsid w:val="00255C95"/>
    <w:rsid w:val="00256BAB"/>
    <w:rsid w:val="002572EB"/>
    <w:rsid w:val="002603DF"/>
    <w:rsid w:val="002660B2"/>
    <w:rsid w:val="00266A05"/>
    <w:rsid w:val="00267A73"/>
    <w:rsid w:val="00270B81"/>
    <w:rsid w:val="0027360E"/>
    <w:rsid w:val="00274B63"/>
    <w:rsid w:val="002770F3"/>
    <w:rsid w:val="00277B17"/>
    <w:rsid w:val="002802BB"/>
    <w:rsid w:val="0028358E"/>
    <w:rsid w:val="00285A92"/>
    <w:rsid w:val="00285DD2"/>
    <w:rsid w:val="002919B2"/>
    <w:rsid w:val="0029288C"/>
    <w:rsid w:val="00293BE4"/>
    <w:rsid w:val="00296D19"/>
    <w:rsid w:val="002A4EB9"/>
    <w:rsid w:val="002A5E03"/>
    <w:rsid w:val="002B538D"/>
    <w:rsid w:val="002C018A"/>
    <w:rsid w:val="002C1F34"/>
    <w:rsid w:val="002C1FA9"/>
    <w:rsid w:val="002C4CEC"/>
    <w:rsid w:val="002C4F53"/>
    <w:rsid w:val="002C53BD"/>
    <w:rsid w:val="002C7537"/>
    <w:rsid w:val="002C7C31"/>
    <w:rsid w:val="002D0055"/>
    <w:rsid w:val="002D18F9"/>
    <w:rsid w:val="002D3860"/>
    <w:rsid w:val="002D573C"/>
    <w:rsid w:val="002D6FD4"/>
    <w:rsid w:val="002D7690"/>
    <w:rsid w:val="002E345B"/>
    <w:rsid w:val="002E3D68"/>
    <w:rsid w:val="002E435F"/>
    <w:rsid w:val="002E4AD2"/>
    <w:rsid w:val="002E50CC"/>
    <w:rsid w:val="002E6FEE"/>
    <w:rsid w:val="002F2A7C"/>
    <w:rsid w:val="002F465C"/>
    <w:rsid w:val="002F72F6"/>
    <w:rsid w:val="0030502D"/>
    <w:rsid w:val="003054AA"/>
    <w:rsid w:val="00305613"/>
    <w:rsid w:val="00305741"/>
    <w:rsid w:val="00310DD6"/>
    <w:rsid w:val="00312E60"/>
    <w:rsid w:val="0031419E"/>
    <w:rsid w:val="00316CBF"/>
    <w:rsid w:val="00320C1F"/>
    <w:rsid w:val="00323BCA"/>
    <w:rsid w:val="00324C6E"/>
    <w:rsid w:val="00326453"/>
    <w:rsid w:val="00326D2A"/>
    <w:rsid w:val="00327A4F"/>
    <w:rsid w:val="0033025A"/>
    <w:rsid w:val="00331253"/>
    <w:rsid w:val="00331BA6"/>
    <w:rsid w:val="003325B4"/>
    <w:rsid w:val="00335CCC"/>
    <w:rsid w:val="0033659F"/>
    <w:rsid w:val="00337DA6"/>
    <w:rsid w:val="00337E56"/>
    <w:rsid w:val="003411EA"/>
    <w:rsid w:val="003435A6"/>
    <w:rsid w:val="0034417E"/>
    <w:rsid w:val="003442F6"/>
    <w:rsid w:val="00356458"/>
    <w:rsid w:val="00357518"/>
    <w:rsid w:val="00360608"/>
    <w:rsid w:val="00363681"/>
    <w:rsid w:val="003648B7"/>
    <w:rsid w:val="00364F2C"/>
    <w:rsid w:val="00365C94"/>
    <w:rsid w:val="00366A6D"/>
    <w:rsid w:val="0037062A"/>
    <w:rsid w:val="00371946"/>
    <w:rsid w:val="00372DB5"/>
    <w:rsid w:val="00384C5F"/>
    <w:rsid w:val="00385D9D"/>
    <w:rsid w:val="0038691A"/>
    <w:rsid w:val="00390F8C"/>
    <w:rsid w:val="00391897"/>
    <w:rsid w:val="00391DAD"/>
    <w:rsid w:val="00391DE9"/>
    <w:rsid w:val="00392BD9"/>
    <w:rsid w:val="00395692"/>
    <w:rsid w:val="0039691B"/>
    <w:rsid w:val="00397C34"/>
    <w:rsid w:val="00397DC8"/>
    <w:rsid w:val="003A65C7"/>
    <w:rsid w:val="003B016F"/>
    <w:rsid w:val="003B0365"/>
    <w:rsid w:val="003B3871"/>
    <w:rsid w:val="003B548D"/>
    <w:rsid w:val="003C02CB"/>
    <w:rsid w:val="003C0A64"/>
    <w:rsid w:val="003C2D92"/>
    <w:rsid w:val="003C3D08"/>
    <w:rsid w:val="003C5A40"/>
    <w:rsid w:val="003C7485"/>
    <w:rsid w:val="003C750C"/>
    <w:rsid w:val="003C7A83"/>
    <w:rsid w:val="003D02CC"/>
    <w:rsid w:val="003D0D70"/>
    <w:rsid w:val="003D3112"/>
    <w:rsid w:val="003D3F74"/>
    <w:rsid w:val="003D4DE5"/>
    <w:rsid w:val="003D6324"/>
    <w:rsid w:val="003D6498"/>
    <w:rsid w:val="003E3BE9"/>
    <w:rsid w:val="003E484B"/>
    <w:rsid w:val="003E5E47"/>
    <w:rsid w:val="003E6883"/>
    <w:rsid w:val="003E68B9"/>
    <w:rsid w:val="003E7973"/>
    <w:rsid w:val="004032A0"/>
    <w:rsid w:val="00404C9B"/>
    <w:rsid w:val="0040555C"/>
    <w:rsid w:val="00405A29"/>
    <w:rsid w:val="004068C6"/>
    <w:rsid w:val="00406A93"/>
    <w:rsid w:val="00406BAC"/>
    <w:rsid w:val="00407B42"/>
    <w:rsid w:val="00411FCA"/>
    <w:rsid w:val="004120D5"/>
    <w:rsid w:val="0041387C"/>
    <w:rsid w:val="004152E5"/>
    <w:rsid w:val="00417A16"/>
    <w:rsid w:val="00417A83"/>
    <w:rsid w:val="00423357"/>
    <w:rsid w:val="004277E0"/>
    <w:rsid w:val="00427998"/>
    <w:rsid w:val="00431B1B"/>
    <w:rsid w:val="00431DA0"/>
    <w:rsid w:val="0043208D"/>
    <w:rsid w:val="00434D32"/>
    <w:rsid w:val="00437861"/>
    <w:rsid w:val="00437C6D"/>
    <w:rsid w:val="00446563"/>
    <w:rsid w:val="00446689"/>
    <w:rsid w:val="004503FE"/>
    <w:rsid w:val="00452426"/>
    <w:rsid w:val="00453357"/>
    <w:rsid w:val="004543F7"/>
    <w:rsid w:val="00455912"/>
    <w:rsid w:val="00456D8F"/>
    <w:rsid w:val="00460B43"/>
    <w:rsid w:val="00461C7E"/>
    <w:rsid w:val="00462B04"/>
    <w:rsid w:val="00463489"/>
    <w:rsid w:val="004639C1"/>
    <w:rsid w:val="004662E5"/>
    <w:rsid w:val="00474A43"/>
    <w:rsid w:val="0047552C"/>
    <w:rsid w:val="0047679B"/>
    <w:rsid w:val="004813C4"/>
    <w:rsid w:val="004821BE"/>
    <w:rsid w:val="00483022"/>
    <w:rsid w:val="004835C0"/>
    <w:rsid w:val="00484CD6"/>
    <w:rsid w:val="00487468"/>
    <w:rsid w:val="00490280"/>
    <w:rsid w:val="00492B97"/>
    <w:rsid w:val="004945CD"/>
    <w:rsid w:val="00494890"/>
    <w:rsid w:val="00495B6F"/>
    <w:rsid w:val="004971DF"/>
    <w:rsid w:val="004974A1"/>
    <w:rsid w:val="004A03C1"/>
    <w:rsid w:val="004A42D2"/>
    <w:rsid w:val="004A5BC3"/>
    <w:rsid w:val="004B13A5"/>
    <w:rsid w:val="004B56FB"/>
    <w:rsid w:val="004B5D84"/>
    <w:rsid w:val="004C1051"/>
    <w:rsid w:val="004C1D8A"/>
    <w:rsid w:val="004C4A51"/>
    <w:rsid w:val="004C5426"/>
    <w:rsid w:val="004C7601"/>
    <w:rsid w:val="004D1414"/>
    <w:rsid w:val="004D71CF"/>
    <w:rsid w:val="004E4526"/>
    <w:rsid w:val="004E4A7B"/>
    <w:rsid w:val="004E55CD"/>
    <w:rsid w:val="004E740D"/>
    <w:rsid w:val="004E7740"/>
    <w:rsid w:val="004F109C"/>
    <w:rsid w:val="004F10ED"/>
    <w:rsid w:val="004F1798"/>
    <w:rsid w:val="004F405B"/>
    <w:rsid w:val="004F5DE6"/>
    <w:rsid w:val="004F7090"/>
    <w:rsid w:val="004F7596"/>
    <w:rsid w:val="0050018F"/>
    <w:rsid w:val="00506F12"/>
    <w:rsid w:val="005073E7"/>
    <w:rsid w:val="00510ACB"/>
    <w:rsid w:val="00512F97"/>
    <w:rsid w:val="00516B1D"/>
    <w:rsid w:val="00523BAF"/>
    <w:rsid w:val="005252E4"/>
    <w:rsid w:val="00526112"/>
    <w:rsid w:val="005261CD"/>
    <w:rsid w:val="005305E2"/>
    <w:rsid w:val="00530ABF"/>
    <w:rsid w:val="00534544"/>
    <w:rsid w:val="00535F5E"/>
    <w:rsid w:val="00536F27"/>
    <w:rsid w:val="00541C7E"/>
    <w:rsid w:val="0054542D"/>
    <w:rsid w:val="00546855"/>
    <w:rsid w:val="00551A9C"/>
    <w:rsid w:val="00554DDE"/>
    <w:rsid w:val="00555079"/>
    <w:rsid w:val="005560B1"/>
    <w:rsid w:val="00557552"/>
    <w:rsid w:val="00560450"/>
    <w:rsid w:val="00560C73"/>
    <w:rsid w:val="0056159F"/>
    <w:rsid w:val="00564C5D"/>
    <w:rsid w:val="00571398"/>
    <w:rsid w:val="0057205C"/>
    <w:rsid w:val="00574E4D"/>
    <w:rsid w:val="005771EE"/>
    <w:rsid w:val="00580333"/>
    <w:rsid w:val="00581C2B"/>
    <w:rsid w:val="005825DE"/>
    <w:rsid w:val="00584CA0"/>
    <w:rsid w:val="005860DC"/>
    <w:rsid w:val="005911B5"/>
    <w:rsid w:val="00592A64"/>
    <w:rsid w:val="005937D7"/>
    <w:rsid w:val="005A6922"/>
    <w:rsid w:val="005B0229"/>
    <w:rsid w:val="005B67BC"/>
    <w:rsid w:val="005B6D59"/>
    <w:rsid w:val="005B7977"/>
    <w:rsid w:val="005C10D0"/>
    <w:rsid w:val="005C2DB4"/>
    <w:rsid w:val="005C6EAA"/>
    <w:rsid w:val="005C7CC1"/>
    <w:rsid w:val="005D2FB2"/>
    <w:rsid w:val="005D37A3"/>
    <w:rsid w:val="005D40BF"/>
    <w:rsid w:val="005D51E0"/>
    <w:rsid w:val="005D619B"/>
    <w:rsid w:val="005D67D6"/>
    <w:rsid w:val="005D725E"/>
    <w:rsid w:val="005D76BE"/>
    <w:rsid w:val="005D78E0"/>
    <w:rsid w:val="005E2E85"/>
    <w:rsid w:val="005E44BE"/>
    <w:rsid w:val="005E6828"/>
    <w:rsid w:val="005E76F4"/>
    <w:rsid w:val="005F3D26"/>
    <w:rsid w:val="005F5BBE"/>
    <w:rsid w:val="005F6AA2"/>
    <w:rsid w:val="00600E70"/>
    <w:rsid w:val="00606B49"/>
    <w:rsid w:val="006105B9"/>
    <w:rsid w:val="00611E5A"/>
    <w:rsid w:val="00611F68"/>
    <w:rsid w:val="00615251"/>
    <w:rsid w:val="0061551D"/>
    <w:rsid w:val="00615BBF"/>
    <w:rsid w:val="00620897"/>
    <w:rsid w:val="00621104"/>
    <w:rsid w:val="006243B8"/>
    <w:rsid w:val="00627FD2"/>
    <w:rsid w:val="00630C63"/>
    <w:rsid w:val="00636544"/>
    <w:rsid w:val="006404C2"/>
    <w:rsid w:val="00640F83"/>
    <w:rsid w:val="00644E25"/>
    <w:rsid w:val="006462BD"/>
    <w:rsid w:val="006471FB"/>
    <w:rsid w:val="00650870"/>
    <w:rsid w:val="00652AB8"/>
    <w:rsid w:val="00653457"/>
    <w:rsid w:val="00653CDA"/>
    <w:rsid w:val="00655388"/>
    <w:rsid w:val="00662FB0"/>
    <w:rsid w:val="00663797"/>
    <w:rsid w:val="00664194"/>
    <w:rsid w:val="006670DE"/>
    <w:rsid w:val="00667B11"/>
    <w:rsid w:val="006702F5"/>
    <w:rsid w:val="00674173"/>
    <w:rsid w:val="00677D12"/>
    <w:rsid w:val="006811C6"/>
    <w:rsid w:val="006904D8"/>
    <w:rsid w:val="00691629"/>
    <w:rsid w:val="00691BC6"/>
    <w:rsid w:val="00693572"/>
    <w:rsid w:val="00693870"/>
    <w:rsid w:val="00693C3A"/>
    <w:rsid w:val="00693CB0"/>
    <w:rsid w:val="00695C5A"/>
    <w:rsid w:val="00697246"/>
    <w:rsid w:val="00697504"/>
    <w:rsid w:val="006A2B4E"/>
    <w:rsid w:val="006A3085"/>
    <w:rsid w:val="006A4F5C"/>
    <w:rsid w:val="006B1A6E"/>
    <w:rsid w:val="006B2C1F"/>
    <w:rsid w:val="006B6B4D"/>
    <w:rsid w:val="006B76D9"/>
    <w:rsid w:val="006C0F22"/>
    <w:rsid w:val="006C397F"/>
    <w:rsid w:val="006D19CB"/>
    <w:rsid w:val="006D6C98"/>
    <w:rsid w:val="006D7825"/>
    <w:rsid w:val="006E0F79"/>
    <w:rsid w:val="006E1FAC"/>
    <w:rsid w:val="006E2257"/>
    <w:rsid w:val="006E2ABD"/>
    <w:rsid w:val="006E3944"/>
    <w:rsid w:val="006E7C42"/>
    <w:rsid w:val="006E7DBA"/>
    <w:rsid w:val="006F0068"/>
    <w:rsid w:val="006F006E"/>
    <w:rsid w:val="006F13E5"/>
    <w:rsid w:val="006F2113"/>
    <w:rsid w:val="006F44CB"/>
    <w:rsid w:val="00701822"/>
    <w:rsid w:val="007041F8"/>
    <w:rsid w:val="00704388"/>
    <w:rsid w:val="00704D5A"/>
    <w:rsid w:val="0071049A"/>
    <w:rsid w:val="00710653"/>
    <w:rsid w:val="007107A7"/>
    <w:rsid w:val="00710D52"/>
    <w:rsid w:val="0071332D"/>
    <w:rsid w:val="00716EB7"/>
    <w:rsid w:val="00722714"/>
    <w:rsid w:val="007248D9"/>
    <w:rsid w:val="00724B33"/>
    <w:rsid w:val="00725340"/>
    <w:rsid w:val="007268EB"/>
    <w:rsid w:val="007270C9"/>
    <w:rsid w:val="00727FEB"/>
    <w:rsid w:val="0073035F"/>
    <w:rsid w:val="00732651"/>
    <w:rsid w:val="0073473D"/>
    <w:rsid w:val="00734EAE"/>
    <w:rsid w:val="0073520D"/>
    <w:rsid w:val="007358DB"/>
    <w:rsid w:val="007370B3"/>
    <w:rsid w:val="00741418"/>
    <w:rsid w:val="00743683"/>
    <w:rsid w:val="00750067"/>
    <w:rsid w:val="007535B1"/>
    <w:rsid w:val="007563BA"/>
    <w:rsid w:val="007569C3"/>
    <w:rsid w:val="00756DF1"/>
    <w:rsid w:val="007614D4"/>
    <w:rsid w:val="00761CCC"/>
    <w:rsid w:val="0076208B"/>
    <w:rsid w:val="007631BE"/>
    <w:rsid w:val="00770568"/>
    <w:rsid w:val="007708D8"/>
    <w:rsid w:val="00771797"/>
    <w:rsid w:val="00773088"/>
    <w:rsid w:val="00774B73"/>
    <w:rsid w:val="00777104"/>
    <w:rsid w:val="007815CF"/>
    <w:rsid w:val="00786E38"/>
    <w:rsid w:val="00792E5C"/>
    <w:rsid w:val="00796935"/>
    <w:rsid w:val="007A1F33"/>
    <w:rsid w:val="007A2831"/>
    <w:rsid w:val="007A3D99"/>
    <w:rsid w:val="007A6F2F"/>
    <w:rsid w:val="007B2276"/>
    <w:rsid w:val="007B2C85"/>
    <w:rsid w:val="007B3654"/>
    <w:rsid w:val="007B444E"/>
    <w:rsid w:val="007B6B20"/>
    <w:rsid w:val="007C0E6D"/>
    <w:rsid w:val="007C17FC"/>
    <w:rsid w:val="007C2037"/>
    <w:rsid w:val="007C51C5"/>
    <w:rsid w:val="007D0B2D"/>
    <w:rsid w:val="007D25CE"/>
    <w:rsid w:val="007D3101"/>
    <w:rsid w:val="007D5F14"/>
    <w:rsid w:val="007E0EB7"/>
    <w:rsid w:val="007E5108"/>
    <w:rsid w:val="007E58D1"/>
    <w:rsid w:val="007F030D"/>
    <w:rsid w:val="007F429C"/>
    <w:rsid w:val="007F54F0"/>
    <w:rsid w:val="007F6029"/>
    <w:rsid w:val="007F6433"/>
    <w:rsid w:val="007F6BE3"/>
    <w:rsid w:val="007F79F2"/>
    <w:rsid w:val="00802173"/>
    <w:rsid w:val="00804C94"/>
    <w:rsid w:val="00805715"/>
    <w:rsid w:val="00805A53"/>
    <w:rsid w:val="008072EB"/>
    <w:rsid w:val="008101FD"/>
    <w:rsid w:val="00811300"/>
    <w:rsid w:val="00821BED"/>
    <w:rsid w:val="00823DA6"/>
    <w:rsid w:val="00825B7B"/>
    <w:rsid w:val="00832286"/>
    <w:rsid w:val="0083291A"/>
    <w:rsid w:val="008333D8"/>
    <w:rsid w:val="00833CF4"/>
    <w:rsid w:val="00835A7E"/>
    <w:rsid w:val="00837EF2"/>
    <w:rsid w:val="00840120"/>
    <w:rsid w:val="0084229C"/>
    <w:rsid w:val="008459A1"/>
    <w:rsid w:val="0084622F"/>
    <w:rsid w:val="008462F0"/>
    <w:rsid w:val="00847CEF"/>
    <w:rsid w:val="008569C9"/>
    <w:rsid w:val="008607E1"/>
    <w:rsid w:val="00861929"/>
    <w:rsid w:val="008621D3"/>
    <w:rsid w:val="008622BE"/>
    <w:rsid w:val="00865162"/>
    <w:rsid w:val="00866D2A"/>
    <w:rsid w:val="00871FBA"/>
    <w:rsid w:val="008761FA"/>
    <w:rsid w:val="00877A68"/>
    <w:rsid w:val="00877B18"/>
    <w:rsid w:val="008807EB"/>
    <w:rsid w:val="008823E3"/>
    <w:rsid w:val="0088336F"/>
    <w:rsid w:val="008847E4"/>
    <w:rsid w:val="0088639B"/>
    <w:rsid w:val="00887D00"/>
    <w:rsid w:val="00887F8E"/>
    <w:rsid w:val="008931EC"/>
    <w:rsid w:val="00896658"/>
    <w:rsid w:val="00897DA1"/>
    <w:rsid w:val="008A00F9"/>
    <w:rsid w:val="008A2326"/>
    <w:rsid w:val="008A3C7A"/>
    <w:rsid w:val="008A5F34"/>
    <w:rsid w:val="008A73D8"/>
    <w:rsid w:val="008B0D98"/>
    <w:rsid w:val="008B1660"/>
    <w:rsid w:val="008B32FC"/>
    <w:rsid w:val="008B4793"/>
    <w:rsid w:val="008B4F03"/>
    <w:rsid w:val="008C1E4F"/>
    <w:rsid w:val="008C3343"/>
    <w:rsid w:val="008C37B2"/>
    <w:rsid w:val="008C4360"/>
    <w:rsid w:val="008C4565"/>
    <w:rsid w:val="008C5C04"/>
    <w:rsid w:val="008C5F2D"/>
    <w:rsid w:val="008C6FF7"/>
    <w:rsid w:val="008D0AEE"/>
    <w:rsid w:val="008D2208"/>
    <w:rsid w:val="008D340E"/>
    <w:rsid w:val="008D66E3"/>
    <w:rsid w:val="008D6E03"/>
    <w:rsid w:val="008E0F28"/>
    <w:rsid w:val="008E21AB"/>
    <w:rsid w:val="008E3B49"/>
    <w:rsid w:val="008E607E"/>
    <w:rsid w:val="008E61CB"/>
    <w:rsid w:val="008E7AD4"/>
    <w:rsid w:val="008E7EE4"/>
    <w:rsid w:val="008F09B5"/>
    <w:rsid w:val="008F1799"/>
    <w:rsid w:val="008F3DB1"/>
    <w:rsid w:val="008F5218"/>
    <w:rsid w:val="008F72EF"/>
    <w:rsid w:val="009016EE"/>
    <w:rsid w:val="00903B9A"/>
    <w:rsid w:val="0090523D"/>
    <w:rsid w:val="00906B50"/>
    <w:rsid w:val="00906DB5"/>
    <w:rsid w:val="00914533"/>
    <w:rsid w:val="009177E5"/>
    <w:rsid w:val="009271AD"/>
    <w:rsid w:val="009307CD"/>
    <w:rsid w:val="009338C3"/>
    <w:rsid w:val="00934B6B"/>
    <w:rsid w:val="00935B31"/>
    <w:rsid w:val="00940558"/>
    <w:rsid w:val="00942163"/>
    <w:rsid w:val="00944CEE"/>
    <w:rsid w:val="0094508F"/>
    <w:rsid w:val="00951409"/>
    <w:rsid w:val="0095192B"/>
    <w:rsid w:val="009523C5"/>
    <w:rsid w:val="00954ADF"/>
    <w:rsid w:val="00963267"/>
    <w:rsid w:val="00963A49"/>
    <w:rsid w:val="00964C09"/>
    <w:rsid w:val="00964E76"/>
    <w:rsid w:val="00965785"/>
    <w:rsid w:val="00967F89"/>
    <w:rsid w:val="009709E3"/>
    <w:rsid w:val="00972D32"/>
    <w:rsid w:val="00974B2F"/>
    <w:rsid w:val="00976F59"/>
    <w:rsid w:val="00991718"/>
    <w:rsid w:val="009933C4"/>
    <w:rsid w:val="00993D77"/>
    <w:rsid w:val="00993DCC"/>
    <w:rsid w:val="009948EE"/>
    <w:rsid w:val="00996315"/>
    <w:rsid w:val="009A0863"/>
    <w:rsid w:val="009A19CF"/>
    <w:rsid w:val="009A3428"/>
    <w:rsid w:val="009A690F"/>
    <w:rsid w:val="009B0F24"/>
    <w:rsid w:val="009B4604"/>
    <w:rsid w:val="009B53AE"/>
    <w:rsid w:val="009B72A2"/>
    <w:rsid w:val="009C3E4B"/>
    <w:rsid w:val="009C445C"/>
    <w:rsid w:val="009C4F46"/>
    <w:rsid w:val="009C6516"/>
    <w:rsid w:val="009D0E79"/>
    <w:rsid w:val="009D2B23"/>
    <w:rsid w:val="009D47B2"/>
    <w:rsid w:val="009D586B"/>
    <w:rsid w:val="009E0A53"/>
    <w:rsid w:val="009E24DE"/>
    <w:rsid w:val="009E2CF5"/>
    <w:rsid w:val="009E3081"/>
    <w:rsid w:val="009E31D7"/>
    <w:rsid w:val="009E3F5D"/>
    <w:rsid w:val="009E5EEA"/>
    <w:rsid w:val="009E69DC"/>
    <w:rsid w:val="009E7AF5"/>
    <w:rsid w:val="009F3322"/>
    <w:rsid w:val="009F41B3"/>
    <w:rsid w:val="009F6000"/>
    <w:rsid w:val="009F71A5"/>
    <w:rsid w:val="009F792F"/>
    <w:rsid w:val="00A01271"/>
    <w:rsid w:val="00A0156A"/>
    <w:rsid w:val="00A026DD"/>
    <w:rsid w:val="00A02B66"/>
    <w:rsid w:val="00A03035"/>
    <w:rsid w:val="00A046FF"/>
    <w:rsid w:val="00A05FD7"/>
    <w:rsid w:val="00A07F07"/>
    <w:rsid w:val="00A11A92"/>
    <w:rsid w:val="00A12A0E"/>
    <w:rsid w:val="00A1374D"/>
    <w:rsid w:val="00A15342"/>
    <w:rsid w:val="00A157A1"/>
    <w:rsid w:val="00A168FF"/>
    <w:rsid w:val="00A25971"/>
    <w:rsid w:val="00A30BE7"/>
    <w:rsid w:val="00A3121A"/>
    <w:rsid w:val="00A31279"/>
    <w:rsid w:val="00A35D52"/>
    <w:rsid w:val="00A37E27"/>
    <w:rsid w:val="00A425F1"/>
    <w:rsid w:val="00A437AE"/>
    <w:rsid w:val="00A45E22"/>
    <w:rsid w:val="00A4769B"/>
    <w:rsid w:val="00A478C9"/>
    <w:rsid w:val="00A51956"/>
    <w:rsid w:val="00A51BBE"/>
    <w:rsid w:val="00A52EF2"/>
    <w:rsid w:val="00A554E5"/>
    <w:rsid w:val="00A55A03"/>
    <w:rsid w:val="00A5679C"/>
    <w:rsid w:val="00A60D7A"/>
    <w:rsid w:val="00A621EF"/>
    <w:rsid w:val="00A622D5"/>
    <w:rsid w:val="00A64067"/>
    <w:rsid w:val="00A6502A"/>
    <w:rsid w:val="00A65BB9"/>
    <w:rsid w:val="00A67037"/>
    <w:rsid w:val="00A678C4"/>
    <w:rsid w:val="00A71757"/>
    <w:rsid w:val="00A740F1"/>
    <w:rsid w:val="00A74265"/>
    <w:rsid w:val="00A7500B"/>
    <w:rsid w:val="00A7614A"/>
    <w:rsid w:val="00A767CA"/>
    <w:rsid w:val="00A8110B"/>
    <w:rsid w:val="00A81476"/>
    <w:rsid w:val="00A84E01"/>
    <w:rsid w:val="00A87426"/>
    <w:rsid w:val="00A91C55"/>
    <w:rsid w:val="00A924C6"/>
    <w:rsid w:val="00A94D20"/>
    <w:rsid w:val="00A95E54"/>
    <w:rsid w:val="00A9607B"/>
    <w:rsid w:val="00A960B7"/>
    <w:rsid w:val="00A964DA"/>
    <w:rsid w:val="00AA1572"/>
    <w:rsid w:val="00AA2AC4"/>
    <w:rsid w:val="00AA335C"/>
    <w:rsid w:val="00AA5FB9"/>
    <w:rsid w:val="00AB1A12"/>
    <w:rsid w:val="00AB2A3C"/>
    <w:rsid w:val="00AB3F1E"/>
    <w:rsid w:val="00AB4515"/>
    <w:rsid w:val="00AB56BF"/>
    <w:rsid w:val="00AB7609"/>
    <w:rsid w:val="00AC0B51"/>
    <w:rsid w:val="00AC39F0"/>
    <w:rsid w:val="00AC665A"/>
    <w:rsid w:val="00AC7D9F"/>
    <w:rsid w:val="00AD732D"/>
    <w:rsid w:val="00AE16EE"/>
    <w:rsid w:val="00AE3808"/>
    <w:rsid w:val="00AE5272"/>
    <w:rsid w:val="00AE6C03"/>
    <w:rsid w:val="00AF1985"/>
    <w:rsid w:val="00AF3AFD"/>
    <w:rsid w:val="00AF4510"/>
    <w:rsid w:val="00AF4BAE"/>
    <w:rsid w:val="00B07000"/>
    <w:rsid w:val="00B1171F"/>
    <w:rsid w:val="00B1433C"/>
    <w:rsid w:val="00B14656"/>
    <w:rsid w:val="00B147C6"/>
    <w:rsid w:val="00B153FE"/>
    <w:rsid w:val="00B161C0"/>
    <w:rsid w:val="00B17A37"/>
    <w:rsid w:val="00B17B9B"/>
    <w:rsid w:val="00B20F2D"/>
    <w:rsid w:val="00B24847"/>
    <w:rsid w:val="00B253F7"/>
    <w:rsid w:val="00B255F5"/>
    <w:rsid w:val="00B267D2"/>
    <w:rsid w:val="00B27629"/>
    <w:rsid w:val="00B309C3"/>
    <w:rsid w:val="00B32BF8"/>
    <w:rsid w:val="00B32E8D"/>
    <w:rsid w:val="00B33742"/>
    <w:rsid w:val="00B34669"/>
    <w:rsid w:val="00B34EF4"/>
    <w:rsid w:val="00B35B7E"/>
    <w:rsid w:val="00B4023C"/>
    <w:rsid w:val="00B41C60"/>
    <w:rsid w:val="00B42D20"/>
    <w:rsid w:val="00B5084D"/>
    <w:rsid w:val="00B50D71"/>
    <w:rsid w:val="00B50DF5"/>
    <w:rsid w:val="00B52502"/>
    <w:rsid w:val="00B5481F"/>
    <w:rsid w:val="00B54A89"/>
    <w:rsid w:val="00B55D60"/>
    <w:rsid w:val="00B5606D"/>
    <w:rsid w:val="00B56374"/>
    <w:rsid w:val="00B5693B"/>
    <w:rsid w:val="00B57823"/>
    <w:rsid w:val="00B60E6A"/>
    <w:rsid w:val="00B61914"/>
    <w:rsid w:val="00B632A0"/>
    <w:rsid w:val="00B64ED6"/>
    <w:rsid w:val="00B7374D"/>
    <w:rsid w:val="00B756DD"/>
    <w:rsid w:val="00B814E1"/>
    <w:rsid w:val="00B8395E"/>
    <w:rsid w:val="00B8512B"/>
    <w:rsid w:val="00B92D98"/>
    <w:rsid w:val="00B968DB"/>
    <w:rsid w:val="00BA1888"/>
    <w:rsid w:val="00BA1AE4"/>
    <w:rsid w:val="00BA364D"/>
    <w:rsid w:val="00BA5980"/>
    <w:rsid w:val="00BA59B0"/>
    <w:rsid w:val="00BA6882"/>
    <w:rsid w:val="00BA6B42"/>
    <w:rsid w:val="00BA72F1"/>
    <w:rsid w:val="00BA75BF"/>
    <w:rsid w:val="00BB1390"/>
    <w:rsid w:val="00BB43D4"/>
    <w:rsid w:val="00BB567D"/>
    <w:rsid w:val="00BB6583"/>
    <w:rsid w:val="00BB6CD1"/>
    <w:rsid w:val="00BB7697"/>
    <w:rsid w:val="00BC1863"/>
    <w:rsid w:val="00BC1B39"/>
    <w:rsid w:val="00BC1E70"/>
    <w:rsid w:val="00BC3964"/>
    <w:rsid w:val="00BC49ED"/>
    <w:rsid w:val="00BC5B4C"/>
    <w:rsid w:val="00BC68C2"/>
    <w:rsid w:val="00BC71A1"/>
    <w:rsid w:val="00BC7D32"/>
    <w:rsid w:val="00BD101B"/>
    <w:rsid w:val="00BD43AB"/>
    <w:rsid w:val="00BD55DA"/>
    <w:rsid w:val="00BD6F97"/>
    <w:rsid w:val="00BE6831"/>
    <w:rsid w:val="00BF05C9"/>
    <w:rsid w:val="00BF322F"/>
    <w:rsid w:val="00BF3CAC"/>
    <w:rsid w:val="00BF42F4"/>
    <w:rsid w:val="00BF6E4D"/>
    <w:rsid w:val="00BF750B"/>
    <w:rsid w:val="00C00FB7"/>
    <w:rsid w:val="00C01F08"/>
    <w:rsid w:val="00C03FB3"/>
    <w:rsid w:val="00C054A3"/>
    <w:rsid w:val="00C06B27"/>
    <w:rsid w:val="00C073B9"/>
    <w:rsid w:val="00C12811"/>
    <w:rsid w:val="00C1406C"/>
    <w:rsid w:val="00C156BC"/>
    <w:rsid w:val="00C20293"/>
    <w:rsid w:val="00C20D54"/>
    <w:rsid w:val="00C20FDA"/>
    <w:rsid w:val="00C21838"/>
    <w:rsid w:val="00C21E1E"/>
    <w:rsid w:val="00C23580"/>
    <w:rsid w:val="00C26CFC"/>
    <w:rsid w:val="00C27514"/>
    <w:rsid w:val="00C30F3F"/>
    <w:rsid w:val="00C31BA3"/>
    <w:rsid w:val="00C34D44"/>
    <w:rsid w:val="00C35A20"/>
    <w:rsid w:val="00C40619"/>
    <w:rsid w:val="00C41695"/>
    <w:rsid w:val="00C46BA5"/>
    <w:rsid w:val="00C518FE"/>
    <w:rsid w:val="00C53701"/>
    <w:rsid w:val="00C5430E"/>
    <w:rsid w:val="00C54B7B"/>
    <w:rsid w:val="00C5576E"/>
    <w:rsid w:val="00C55CBC"/>
    <w:rsid w:val="00C56D44"/>
    <w:rsid w:val="00C62DCE"/>
    <w:rsid w:val="00C6556B"/>
    <w:rsid w:val="00C65AD1"/>
    <w:rsid w:val="00C67EDA"/>
    <w:rsid w:val="00C712CA"/>
    <w:rsid w:val="00C727E2"/>
    <w:rsid w:val="00C75D20"/>
    <w:rsid w:val="00C767C0"/>
    <w:rsid w:val="00C77160"/>
    <w:rsid w:val="00C80984"/>
    <w:rsid w:val="00C83E3E"/>
    <w:rsid w:val="00C84CBE"/>
    <w:rsid w:val="00C85308"/>
    <w:rsid w:val="00C85C2E"/>
    <w:rsid w:val="00C9059F"/>
    <w:rsid w:val="00C91B70"/>
    <w:rsid w:val="00C9329C"/>
    <w:rsid w:val="00C93F1D"/>
    <w:rsid w:val="00C95EA6"/>
    <w:rsid w:val="00C96BD6"/>
    <w:rsid w:val="00C97910"/>
    <w:rsid w:val="00C97FB7"/>
    <w:rsid w:val="00CA08E6"/>
    <w:rsid w:val="00CA180E"/>
    <w:rsid w:val="00CA1BC4"/>
    <w:rsid w:val="00CA3A8D"/>
    <w:rsid w:val="00CA3AF1"/>
    <w:rsid w:val="00CA548D"/>
    <w:rsid w:val="00CA64A5"/>
    <w:rsid w:val="00CB31D8"/>
    <w:rsid w:val="00CB383D"/>
    <w:rsid w:val="00CB6036"/>
    <w:rsid w:val="00CB67A4"/>
    <w:rsid w:val="00CC1BF8"/>
    <w:rsid w:val="00CD1B9D"/>
    <w:rsid w:val="00CE0840"/>
    <w:rsid w:val="00CE295C"/>
    <w:rsid w:val="00CE3A22"/>
    <w:rsid w:val="00CE5F29"/>
    <w:rsid w:val="00CE63A1"/>
    <w:rsid w:val="00CE7C48"/>
    <w:rsid w:val="00CF466C"/>
    <w:rsid w:val="00CF6026"/>
    <w:rsid w:val="00CF717B"/>
    <w:rsid w:val="00CF77DB"/>
    <w:rsid w:val="00D0124A"/>
    <w:rsid w:val="00D013B1"/>
    <w:rsid w:val="00D038BC"/>
    <w:rsid w:val="00D03B5D"/>
    <w:rsid w:val="00D07E75"/>
    <w:rsid w:val="00D118CA"/>
    <w:rsid w:val="00D1260A"/>
    <w:rsid w:val="00D12C0D"/>
    <w:rsid w:val="00D163A9"/>
    <w:rsid w:val="00D16F7A"/>
    <w:rsid w:val="00D21DEA"/>
    <w:rsid w:val="00D26A57"/>
    <w:rsid w:val="00D30C2A"/>
    <w:rsid w:val="00D318DB"/>
    <w:rsid w:val="00D405B1"/>
    <w:rsid w:val="00D41F5C"/>
    <w:rsid w:val="00D42019"/>
    <w:rsid w:val="00D47311"/>
    <w:rsid w:val="00D47812"/>
    <w:rsid w:val="00D5210D"/>
    <w:rsid w:val="00D560A4"/>
    <w:rsid w:val="00D5653B"/>
    <w:rsid w:val="00D60D16"/>
    <w:rsid w:val="00D61FB9"/>
    <w:rsid w:val="00D62795"/>
    <w:rsid w:val="00D64617"/>
    <w:rsid w:val="00D657A6"/>
    <w:rsid w:val="00D661B1"/>
    <w:rsid w:val="00D66329"/>
    <w:rsid w:val="00D67FCD"/>
    <w:rsid w:val="00D71CDF"/>
    <w:rsid w:val="00D72FB0"/>
    <w:rsid w:val="00D7490E"/>
    <w:rsid w:val="00D757DB"/>
    <w:rsid w:val="00D777DF"/>
    <w:rsid w:val="00D778A1"/>
    <w:rsid w:val="00D77A6B"/>
    <w:rsid w:val="00D83445"/>
    <w:rsid w:val="00D84188"/>
    <w:rsid w:val="00D84944"/>
    <w:rsid w:val="00D867C3"/>
    <w:rsid w:val="00D86A58"/>
    <w:rsid w:val="00D876D5"/>
    <w:rsid w:val="00D87DD3"/>
    <w:rsid w:val="00D91CD9"/>
    <w:rsid w:val="00D93594"/>
    <w:rsid w:val="00D9423B"/>
    <w:rsid w:val="00D94A74"/>
    <w:rsid w:val="00D960CC"/>
    <w:rsid w:val="00DA17B9"/>
    <w:rsid w:val="00DA3788"/>
    <w:rsid w:val="00DA5ADC"/>
    <w:rsid w:val="00DA69D8"/>
    <w:rsid w:val="00DA751F"/>
    <w:rsid w:val="00DA79F3"/>
    <w:rsid w:val="00DB1B90"/>
    <w:rsid w:val="00DB7975"/>
    <w:rsid w:val="00DB79E6"/>
    <w:rsid w:val="00DB7E96"/>
    <w:rsid w:val="00DC0372"/>
    <w:rsid w:val="00DC196A"/>
    <w:rsid w:val="00DC1B5C"/>
    <w:rsid w:val="00DC448B"/>
    <w:rsid w:val="00DC6EB3"/>
    <w:rsid w:val="00DD151A"/>
    <w:rsid w:val="00DD44B7"/>
    <w:rsid w:val="00DD6A4B"/>
    <w:rsid w:val="00DD6F39"/>
    <w:rsid w:val="00DD7336"/>
    <w:rsid w:val="00DD7367"/>
    <w:rsid w:val="00DE07F5"/>
    <w:rsid w:val="00DE43A2"/>
    <w:rsid w:val="00DE62BE"/>
    <w:rsid w:val="00DF0199"/>
    <w:rsid w:val="00DF0BC5"/>
    <w:rsid w:val="00DF15CA"/>
    <w:rsid w:val="00DF2C09"/>
    <w:rsid w:val="00DF3C73"/>
    <w:rsid w:val="00DF4237"/>
    <w:rsid w:val="00DF648E"/>
    <w:rsid w:val="00E0099E"/>
    <w:rsid w:val="00E02B26"/>
    <w:rsid w:val="00E05FDF"/>
    <w:rsid w:val="00E07901"/>
    <w:rsid w:val="00E14F1D"/>
    <w:rsid w:val="00E1578A"/>
    <w:rsid w:val="00E221FD"/>
    <w:rsid w:val="00E235E7"/>
    <w:rsid w:val="00E23E31"/>
    <w:rsid w:val="00E340C4"/>
    <w:rsid w:val="00E3488D"/>
    <w:rsid w:val="00E353D2"/>
    <w:rsid w:val="00E35AF2"/>
    <w:rsid w:val="00E36166"/>
    <w:rsid w:val="00E41916"/>
    <w:rsid w:val="00E41F3F"/>
    <w:rsid w:val="00E41F94"/>
    <w:rsid w:val="00E44916"/>
    <w:rsid w:val="00E4525A"/>
    <w:rsid w:val="00E51AE3"/>
    <w:rsid w:val="00E51FD2"/>
    <w:rsid w:val="00E55A1F"/>
    <w:rsid w:val="00E613A7"/>
    <w:rsid w:val="00E64BA0"/>
    <w:rsid w:val="00E64C00"/>
    <w:rsid w:val="00E663A1"/>
    <w:rsid w:val="00E81219"/>
    <w:rsid w:val="00E91317"/>
    <w:rsid w:val="00E92E29"/>
    <w:rsid w:val="00E95476"/>
    <w:rsid w:val="00EA0824"/>
    <w:rsid w:val="00EA0BC6"/>
    <w:rsid w:val="00EA1DCB"/>
    <w:rsid w:val="00EA3BC3"/>
    <w:rsid w:val="00EA62AA"/>
    <w:rsid w:val="00EA696A"/>
    <w:rsid w:val="00EB2473"/>
    <w:rsid w:val="00EB4A06"/>
    <w:rsid w:val="00EB56B6"/>
    <w:rsid w:val="00EB7EC7"/>
    <w:rsid w:val="00EC33D2"/>
    <w:rsid w:val="00EC3794"/>
    <w:rsid w:val="00EC4D0E"/>
    <w:rsid w:val="00EC58ED"/>
    <w:rsid w:val="00EC69BC"/>
    <w:rsid w:val="00EC7367"/>
    <w:rsid w:val="00ED24F7"/>
    <w:rsid w:val="00ED68C4"/>
    <w:rsid w:val="00EE15ED"/>
    <w:rsid w:val="00EE2080"/>
    <w:rsid w:val="00EE2D4D"/>
    <w:rsid w:val="00EE545E"/>
    <w:rsid w:val="00EE54DF"/>
    <w:rsid w:val="00EF2FCE"/>
    <w:rsid w:val="00EF5057"/>
    <w:rsid w:val="00EF52A0"/>
    <w:rsid w:val="00F012A3"/>
    <w:rsid w:val="00F03BC3"/>
    <w:rsid w:val="00F123EA"/>
    <w:rsid w:val="00F1264E"/>
    <w:rsid w:val="00F14563"/>
    <w:rsid w:val="00F14E12"/>
    <w:rsid w:val="00F21C28"/>
    <w:rsid w:val="00F22DD0"/>
    <w:rsid w:val="00F270A2"/>
    <w:rsid w:val="00F27DDF"/>
    <w:rsid w:val="00F324B6"/>
    <w:rsid w:val="00F32B15"/>
    <w:rsid w:val="00F36161"/>
    <w:rsid w:val="00F368C4"/>
    <w:rsid w:val="00F4101B"/>
    <w:rsid w:val="00F50875"/>
    <w:rsid w:val="00F51B6E"/>
    <w:rsid w:val="00F5326D"/>
    <w:rsid w:val="00F535D5"/>
    <w:rsid w:val="00F535FB"/>
    <w:rsid w:val="00F54A86"/>
    <w:rsid w:val="00F62540"/>
    <w:rsid w:val="00F66906"/>
    <w:rsid w:val="00F66AB3"/>
    <w:rsid w:val="00F706F0"/>
    <w:rsid w:val="00F7241B"/>
    <w:rsid w:val="00F73A70"/>
    <w:rsid w:val="00F8198E"/>
    <w:rsid w:val="00F831FC"/>
    <w:rsid w:val="00F83532"/>
    <w:rsid w:val="00F8375A"/>
    <w:rsid w:val="00F90BB1"/>
    <w:rsid w:val="00F91656"/>
    <w:rsid w:val="00F91FFA"/>
    <w:rsid w:val="00F93F91"/>
    <w:rsid w:val="00F943AB"/>
    <w:rsid w:val="00F96A25"/>
    <w:rsid w:val="00FA1A4D"/>
    <w:rsid w:val="00FA355E"/>
    <w:rsid w:val="00FA78D0"/>
    <w:rsid w:val="00FB4934"/>
    <w:rsid w:val="00FC1DD9"/>
    <w:rsid w:val="00FC28F8"/>
    <w:rsid w:val="00FC4607"/>
    <w:rsid w:val="00FC6372"/>
    <w:rsid w:val="00FC699C"/>
    <w:rsid w:val="00FD44F1"/>
    <w:rsid w:val="00FE0829"/>
    <w:rsid w:val="00FE53A8"/>
    <w:rsid w:val="00FE5E54"/>
    <w:rsid w:val="00FE634D"/>
    <w:rsid w:val="00FE79DD"/>
    <w:rsid w:val="00FE7FD6"/>
    <w:rsid w:val="00FF2A8A"/>
    <w:rsid w:val="00FF5130"/>
    <w:rsid w:val="00FF6C80"/>
    <w:rsid w:val="00FF6CD7"/>
    <w:rsid w:val="00FF71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848"/>
  <w15:docId w15:val="{D4BDA604-580B-469A-B7A7-431344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rFonts w:ascii="Liberation Serif;Times New Roma" w:eastAsia="SimSun;Arial Unicode MS" w:hAnsi="Liberation Serif;Times New Roma"/>
      <w:color w:val="00000A"/>
      <w:sz w:val="24"/>
    </w:rPr>
  </w:style>
  <w:style w:type="paragraph" w:styleId="Overskrift1">
    <w:name w:val="heading 1"/>
    <w:basedOn w:val="Overskrift"/>
    <w:qFormat/>
    <w:pPr>
      <w:numPr>
        <w:numId w:val="1"/>
      </w:numPr>
      <w:outlineLvl w:val="0"/>
    </w:pPr>
    <w:rPr>
      <w:b/>
      <w:bCs/>
      <w:sz w:val="36"/>
      <w:szCs w:val="36"/>
    </w:rPr>
  </w:style>
  <w:style w:type="paragraph" w:styleId="Overskrift2">
    <w:name w:val="heading 2"/>
    <w:basedOn w:val="Overskrift"/>
    <w:qFormat/>
    <w:pPr>
      <w:numPr>
        <w:ilvl w:val="1"/>
        <w:numId w:val="1"/>
      </w:numPr>
      <w:spacing w:before="200"/>
      <w:outlineLvl w:val="1"/>
    </w:pPr>
    <w:rPr>
      <w:b/>
      <w:bCs/>
      <w:sz w:val="32"/>
      <w:szCs w:val="32"/>
    </w:rPr>
  </w:style>
  <w:style w:type="paragraph" w:styleId="Overskrift3">
    <w:name w:val="heading 3"/>
    <w:basedOn w:val="Overskrift"/>
    <w:qFormat/>
    <w:pPr>
      <w:numPr>
        <w:ilvl w:val="2"/>
        <w:numId w:val="1"/>
      </w:numPr>
      <w:spacing w:before="140"/>
      <w:outlineLvl w:val="2"/>
    </w:pPr>
    <w:rPr>
      <w:b/>
      <w:bCs/>
    </w:rPr>
  </w:style>
  <w:style w:type="paragraph" w:styleId="Overskrift4">
    <w:name w:val="heading 4"/>
    <w:basedOn w:val="Normal"/>
    <w:next w:val="Normal"/>
    <w:link w:val="Overskrift4Tegn"/>
    <w:uiPriority w:val="9"/>
    <w:semiHidden/>
    <w:unhideWhenUsed/>
    <w:qFormat/>
    <w:rsid w:val="00057BD0"/>
    <w:pPr>
      <w:keepNext/>
      <w:keepLines/>
      <w:overflowPunct/>
      <w:spacing w:before="40"/>
      <w:outlineLvl w:val="3"/>
    </w:pPr>
    <w:rPr>
      <w:rFonts w:asciiTheme="majorHAnsi" w:eastAsiaTheme="majorEastAsia" w:hAnsiTheme="majorHAnsi"/>
      <w:i/>
      <w:iCs/>
      <w:color w:val="2F5496" w:themeColor="accent1" w:themeShade="BF"/>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b w:val="0"/>
      <w:color w:val="000000"/>
      <w:sz w:val="32"/>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sz w:val="36"/>
      <w:szCs w:val="36"/>
    </w:rPr>
  </w:style>
  <w:style w:type="character" w:customStyle="1" w:styleId="WW8Num4z1">
    <w:name w:val="WW8Num4z1"/>
    <w:qFormat/>
    <w:rPr>
      <w:rFonts w:ascii="Courier New" w:hAnsi="Courier New" w:cs="Symbol"/>
      <w:b w:val="0"/>
      <w:sz w:val="36"/>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rPr>
      <w:rFonts w:ascii="Courier New" w:hAnsi="Courier New" w:cs="Courier New"/>
    </w:rPr>
  </w:style>
  <w:style w:type="character" w:customStyle="1" w:styleId="WW8Num5z0">
    <w:name w:val="WW8Num5z0"/>
    <w:qFormat/>
    <w:rPr>
      <w:rFonts w:ascii="Times New Roman" w:hAnsi="Times New Roman" w:cs="Times New Roman"/>
      <w:sz w:val="32"/>
      <w:szCs w:val="32"/>
      <w:lang w:bidi="hi-I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2z3">
    <w:name w:val="WW8Num2z3"/>
    <w:qFormat/>
    <w:rPr>
      <w:rFonts w:ascii="Symbol" w:hAnsi="Symbol" w:cs="Symbol"/>
    </w:rPr>
  </w:style>
  <w:style w:type="character" w:customStyle="1" w:styleId="WW8Num3z4">
    <w:name w:val="WW8Num3z4"/>
    <w:qFormat/>
    <w:rPr>
      <w:rFonts w:ascii="Courier New" w:hAnsi="Courier New" w:cs="Courier New"/>
    </w:rPr>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Standardskriftforavsnitt1">
    <w:name w:val="Standardskrift for avsnitt1"/>
    <w:qFormat/>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uiPriority w:val="22"/>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qForma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Times New Roman"/>
      <w:b/>
      <w:caps w:val="0"/>
      <w:smallCaps w:val="0"/>
      <w:spacing w:val="0"/>
      <w:sz w:val="36"/>
      <w:szCs w:val="36"/>
    </w:rPr>
  </w:style>
  <w:style w:type="character" w:customStyle="1" w:styleId="ListLabel101">
    <w:name w:val="ListLabel 101"/>
    <w:qFormat/>
    <w:rPr>
      <w:rFonts w:cs="Symbol"/>
    </w:rPr>
  </w:style>
  <w:style w:type="character" w:customStyle="1" w:styleId="ListLabel102">
    <w:name w:val="ListLabel 102"/>
    <w:qFormat/>
    <w:rPr>
      <w:rFonts w:ascii="Times New Roman" w:hAnsi="Times New Roman" w:cs="Symbol"/>
      <w:b w:val="0"/>
      <w:color w:val="000000"/>
      <w:sz w:val="32"/>
      <w:szCs w:val="32"/>
      <w:lang w:bidi="hi-I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Times New Roman"/>
      <w:sz w:val="36"/>
    </w:rPr>
  </w:style>
  <w:style w:type="character" w:customStyle="1" w:styleId="ListLabel106">
    <w:name w:val="ListLabel 106"/>
    <w:qFormat/>
    <w:rPr>
      <w:rFonts w:cs="Symbol"/>
    </w:rPr>
  </w:style>
  <w:style w:type="character" w:customStyle="1" w:styleId="ListLabel107">
    <w:name w:val="ListLabel 107"/>
    <w:qFormat/>
    <w:rPr>
      <w:rFonts w:cs="Symbol"/>
      <w:b w:val="0"/>
      <w:color w:val="000000"/>
      <w:sz w:val="36"/>
      <w:szCs w:val="32"/>
      <w:lang w:bidi="hi-IN"/>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Times New Roman"/>
      <w:sz w:val="36"/>
    </w:rPr>
  </w:style>
  <w:style w:type="character" w:customStyle="1" w:styleId="ListLabel111">
    <w:name w:val="ListLabel 111"/>
    <w:qFormat/>
    <w:rPr>
      <w:rFonts w:cs="Symbol"/>
    </w:rPr>
  </w:style>
  <w:style w:type="character" w:customStyle="1" w:styleId="ListLabel112">
    <w:name w:val="ListLabel 112"/>
    <w:qFormat/>
    <w:rPr>
      <w:rFonts w:cs="Symbol"/>
      <w:b w:val="0"/>
      <w:color w:val="000000"/>
      <w:sz w:val="36"/>
      <w:szCs w:val="32"/>
      <w:lang w:bidi="hi-I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Times New Roman"/>
      <w:sz w:val="36"/>
    </w:rPr>
  </w:style>
  <w:style w:type="character" w:customStyle="1" w:styleId="ListLabel116">
    <w:name w:val="ListLabel 116"/>
    <w:qFormat/>
    <w:rPr>
      <w:rFonts w:cs="Symbol"/>
    </w:rPr>
  </w:style>
  <w:style w:type="character" w:customStyle="1" w:styleId="ListLabel117">
    <w:name w:val="ListLabel 117"/>
    <w:qFormat/>
    <w:rPr>
      <w:rFonts w:cs="Symbol"/>
      <w:b w:val="0"/>
      <w:color w:val="000000"/>
      <w:sz w:val="36"/>
      <w:szCs w:val="32"/>
      <w:lang w:bidi="hi-IN"/>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Times New Roman"/>
      <w:sz w:val="36"/>
    </w:rPr>
  </w:style>
  <w:style w:type="character" w:customStyle="1" w:styleId="ListLabel121">
    <w:name w:val="ListLabel 121"/>
    <w:qFormat/>
    <w:rPr>
      <w:rFonts w:cs="Symbol"/>
    </w:rPr>
  </w:style>
  <w:style w:type="character" w:customStyle="1" w:styleId="ListLabel122">
    <w:name w:val="ListLabel 122"/>
    <w:qFormat/>
    <w:rPr>
      <w:rFonts w:cs="Symbol"/>
      <w:b w:val="0"/>
      <w:color w:val="000000"/>
      <w:sz w:val="32"/>
      <w:szCs w:val="32"/>
      <w:lang w:bidi="hi-I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36"/>
    </w:rPr>
  </w:style>
  <w:style w:type="character" w:customStyle="1" w:styleId="ListLabel126">
    <w:name w:val="ListLabel 126"/>
    <w:qFormat/>
    <w:rPr>
      <w:rFonts w:cs="Symbol"/>
    </w:rPr>
  </w:style>
  <w:style w:type="character" w:customStyle="1" w:styleId="ListLabel127">
    <w:name w:val="ListLabel 127"/>
    <w:qFormat/>
    <w:rPr>
      <w:rFonts w:ascii="Times New Roman" w:hAnsi="Times New Roman" w:cs="Symbol"/>
      <w:b w:val="0"/>
      <w:color w:val="000000"/>
      <w:sz w:val="32"/>
      <w:szCs w:val="32"/>
      <w:lang w:bidi="hi-IN"/>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color w:val="000000"/>
      <w:sz w:val="32"/>
      <w:szCs w:val="32"/>
      <w:lang w:bidi="hi-I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val="0"/>
      <w:color w:val="000000"/>
      <w:sz w:val="32"/>
      <w:szCs w:val="32"/>
      <w:lang w:bidi="hi-IN"/>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sz w:val="36"/>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b w:val="0"/>
      <w:color w:val="000000"/>
      <w:sz w:val="32"/>
      <w:szCs w:val="32"/>
      <w:lang w:bidi="hi-IN"/>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color w:val="000000"/>
      <w:sz w:val="32"/>
      <w:szCs w:val="32"/>
      <w:lang w:bidi="hi-IN"/>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val="0"/>
      <w:color w:val="000000"/>
      <w:sz w:val="32"/>
      <w:szCs w:val="32"/>
      <w:lang w:bidi="hi-IN"/>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sz w:val="36"/>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b w:val="0"/>
      <w:color w:val="000000"/>
      <w:sz w:val="32"/>
      <w:szCs w:val="32"/>
      <w:lang w:bidi="hi-IN"/>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val="0"/>
      <w:color w:val="000000"/>
      <w:sz w:val="32"/>
      <w:szCs w:val="32"/>
      <w:lang w:bidi="hi-I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color w:val="000000"/>
      <w:sz w:val="32"/>
      <w:szCs w:val="32"/>
      <w:lang w:bidi="hi-IN"/>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sz w:val="36"/>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87">
    <w:name w:val="ListLabel 87"/>
    <w:qFormat/>
    <w:rPr>
      <w:rFonts w:eastAsia="Times New Roman" w:cs="Times New Roman"/>
      <w:sz w:val="36"/>
    </w:rPr>
  </w:style>
  <w:style w:type="character" w:customStyle="1" w:styleId="ListLabel181">
    <w:name w:val="ListLabel 181"/>
    <w:qFormat/>
    <w:rPr>
      <w:rFonts w:ascii="Times New Roman" w:hAnsi="Times New Roman" w:cs="Symbol"/>
      <w:b w:val="0"/>
      <w:color w:val="000000"/>
      <w:sz w:val="32"/>
      <w:szCs w:val="32"/>
      <w:lang w:bidi="hi-IN"/>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b w:val="0"/>
      <w:color w:val="000000"/>
      <w:sz w:val="32"/>
      <w:szCs w:val="32"/>
      <w:lang w:bidi="hi-IN"/>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val="0"/>
      <w:color w:val="000000"/>
      <w:sz w:val="32"/>
      <w:szCs w:val="32"/>
      <w:lang w:bidi="hi-IN"/>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3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b/>
      <w:sz w:val="36"/>
    </w:rPr>
  </w:style>
  <w:style w:type="character" w:customStyle="1" w:styleId="ListLabel200">
    <w:name w:val="ListLabel 200"/>
    <w:qFormat/>
    <w:rPr>
      <w:rFonts w:cs="Symbol"/>
      <w:b w:val="0"/>
      <w:sz w:val="36"/>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b w:val="0"/>
      <w:color w:val="000000"/>
      <w:sz w:val="32"/>
      <w:szCs w:val="32"/>
      <w:lang w:bidi="hi-I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val="0"/>
      <w:color w:val="000000"/>
      <w:sz w:val="32"/>
      <w:szCs w:val="32"/>
      <w:lang w:bidi="hi-I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val="0"/>
      <w:color w:val="000000"/>
      <w:sz w:val="32"/>
      <w:szCs w:val="32"/>
      <w:lang w:bidi="hi-IN"/>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sz w:val="36"/>
    </w:rPr>
  </w:style>
  <w:style w:type="character" w:customStyle="1" w:styleId="ListLabel218">
    <w:name w:val="ListLabel 218"/>
    <w:qFormat/>
    <w:rPr>
      <w:rFonts w:cs="Symbol"/>
      <w:b w:val="0"/>
      <w:sz w:val="36"/>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Symbol"/>
      <w:b w:val="0"/>
      <w:color w:val="000000"/>
      <w:sz w:val="32"/>
      <w:szCs w:val="32"/>
      <w:lang w:bidi="hi-I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b w:val="0"/>
      <w:color w:val="000000"/>
      <w:sz w:val="32"/>
      <w:szCs w:val="32"/>
      <w:lang w:bidi="hi-IN"/>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b w:val="0"/>
      <w:color w:val="000000"/>
      <w:sz w:val="32"/>
      <w:szCs w:val="32"/>
      <w:lang w:bidi="hi-I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b/>
      <w:sz w:val="36"/>
    </w:rPr>
  </w:style>
  <w:style w:type="character" w:customStyle="1" w:styleId="ListLabel236">
    <w:name w:val="ListLabel 236"/>
    <w:qFormat/>
    <w:rPr>
      <w:rFonts w:cs="Symbol"/>
      <w:b w:val="0"/>
      <w:sz w:val="36"/>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val="0"/>
      <w:color w:val="000000"/>
      <w:sz w:val="32"/>
      <w:szCs w:val="32"/>
      <w:lang w:bidi="hi-IN"/>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b w:val="0"/>
      <w:color w:val="000000"/>
      <w:sz w:val="32"/>
      <w:szCs w:val="32"/>
      <w:lang w:bidi="hi-I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val="0"/>
      <w:color w:val="000000"/>
      <w:sz w:val="32"/>
      <w:szCs w:val="32"/>
      <w:lang w:bidi="hi-I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sz w:val="36"/>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b/>
      <w:sz w:val="36"/>
    </w:rPr>
  </w:style>
  <w:style w:type="character" w:customStyle="1" w:styleId="ListLabel263">
    <w:name w:val="ListLabel 263"/>
    <w:qFormat/>
    <w:rPr>
      <w:rFonts w:cs="Symbol"/>
      <w:b w:val="0"/>
      <w:sz w:val="36"/>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Symbol"/>
      <w:b w:val="0"/>
      <w:color w:val="000000"/>
      <w:sz w:val="32"/>
      <w:szCs w:val="32"/>
      <w:lang w:bidi="hi-IN"/>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b w:val="0"/>
      <w:color w:val="000000"/>
      <w:sz w:val="32"/>
      <w:szCs w:val="32"/>
      <w:lang w:bidi="hi-IN"/>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b w:val="0"/>
      <w:color w:val="000000"/>
      <w:sz w:val="32"/>
      <w:szCs w:val="32"/>
      <w:lang w:bidi="hi-IN"/>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sz w:val="36"/>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b/>
      <w:sz w:val="36"/>
    </w:rPr>
  </w:style>
  <w:style w:type="character" w:customStyle="1" w:styleId="ListLabel290">
    <w:name w:val="ListLabel 290"/>
    <w:qFormat/>
    <w:rPr>
      <w:rFonts w:cs="Symbol"/>
      <w:b w:val="0"/>
      <w:sz w:val="36"/>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Symbol"/>
      <w:b w:val="0"/>
      <w:color w:val="000000"/>
      <w:sz w:val="32"/>
      <w:szCs w:val="32"/>
      <w:lang w:bidi="hi-IN"/>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b w:val="0"/>
      <w:color w:val="000000"/>
      <w:sz w:val="32"/>
      <w:szCs w:val="32"/>
      <w:lang w:bidi="hi-IN"/>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b w:val="0"/>
      <w:color w:val="000000"/>
      <w:sz w:val="32"/>
      <w:szCs w:val="32"/>
      <w:lang w:bidi="hi-IN"/>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imes New Roman"/>
      <w:b/>
      <w:sz w:val="36"/>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b/>
      <w:sz w:val="36"/>
    </w:rPr>
  </w:style>
  <w:style w:type="character" w:customStyle="1" w:styleId="ListLabel317">
    <w:name w:val="ListLabel 317"/>
    <w:qFormat/>
    <w:rPr>
      <w:rFonts w:cs="Symbol"/>
      <w:b w:val="0"/>
      <w:sz w:val="36"/>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cs="Symbol"/>
      <w:b w:val="0"/>
      <w:color w:val="000000"/>
      <w:sz w:val="32"/>
      <w:szCs w:val="32"/>
      <w:lang w:bidi="hi-IN"/>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b w:val="0"/>
      <w:color w:val="000000"/>
      <w:sz w:val="32"/>
      <w:szCs w:val="32"/>
      <w:lang w:bidi="hi-I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val="0"/>
      <w:color w:val="000000"/>
      <w:sz w:val="32"/>
      <w:szCs w:val="32"/>
      <w:lang w:bidi="hi-IN"/>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Times New Roman"/>
      <w:b/>
      <w:sz w:val="36"/>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b/>
      <w:sz w:val="36"/>
    </w:rPr>
  </w:style>
  <w:style w:type="character" w:customStyle="1" w:styleId="ListLabel344">
    <w:name w:val="ListLabel 344"/>
    <w:qFormat/>
    <w:rPr>
      <w:rFonts w:cs="Symbol"/>
      <w:b w:val="0"/>
      <w:sz w:val="36"/>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Symbol"/>
      <w:b w:val="0"/>
      <w:color w:val="000000"/>
      <w:sz w:val="32"/>
      <w:szCs w:val="32"/>
      <w:lang w:bidi="hi-I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b w:val="0"/>
      <w:color w:val="000000"/>
      <w:sz w:val="32"/>
      <w:szCs w:val="32"/>
      <w:lang w:bidi="hi-IN"/>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b w:val="0"/>
      <w:color w:val="000000"/>
      <w:sz w:val="32"/>
      <w:szCs w:val="32"/>
      <w:lang w:bidi="hi-IN"/>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sz w:val="36"/>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b w:val="0"/>
      <w:color w:val="000000"/>
      <w:sz w:val="32"/>
      <w:szCs w:val="32"/>
      <w:lang w:bidi="hi-IN"/>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b w:val="0"/>
      <w:color w:val="000000"/>
      <w:sz w:val="32"/>
      <w:szCs w:val="32"/>
      <w:lang w:bidi="hi-IN"/>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b w:val="0"/>
      <w:color w:val="000000"/>
      <w:sz w:val="32"/>
      <w:szCs w:val="32"/>
      <w:lang w:bidi="hi-IN"/>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Times New Roman"/>
      <w:sz w:val="36"/>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color w:val="000000"/>
      <w:sz w:val="32"/>
      <w:szCs w:val="32"/>
      <w:lang w:bidi="hi-IN"/>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b w:val="0"/>
      <w:color w:val="000000"/>
      <w:sz w:val="32"/>
      <w:szCs w:val="32"/>
      <w:lang w:bidi="hi-IN"/>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val="0"/>
      <w:color w:val="000000"/>
      <w:sz w:val="32"/>
      <w:szCs w:val="32"/>
      <w:lang w:bidi="hi-IN"/>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sz w:val="36"/>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color w:val="000000"/>
      <w:sz w:val="32"/>
      <w:szCs w:val="32"/>
      <w:lang w:bidi="hi-IN"/>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b w:val="0"/>
      <w:color w:val="000000"/>
      <w:sz w:val="32"/>
      <w:szCs w:val="32"/>
      <w:lang w:bidi="hi-I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val="0"/>
      <w:color w:val="000000"/>
      <w:sz w:val="32"/>
      <w:szCs w:val="32"/>
      <w:lang w:bidi="hi-IN"/>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Times New Roman"/>
      <w:sz w:val="36"/>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Symbol"/>
      <w:b w:val="0"/>
      <w:color w:val="000000"/>
      <w:sz w:val="32"/>
      <w:szCs w:val="32"/>
      <w:lang w:bidi="hi-IN"/>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b w:val="0"/>
      <w:color w:val="000000"/>
      <w:sz w:val="32"/>
      <w:szCs w:val="32"/>
      <w:lang w:bidi="hi-IN"/>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b w:val="0"/>
      <w:color w:val="000000"/>
      <w:sz w:val="32"/>
      <w:szCs w:val="32"/>
      <w:lang w:bidi="hi-IN"/>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Times New Roman"/>
      <w:sz w:val="36"/>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val="0"/>
      <w:color w:val="000000"/>
      <w:sz w:val="32"/>
      <w:szCs w:val="32"/>
      <w:lang w:bidi="hi-IN"/>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val="0"/>
      <w:color w:val="000000"/>
      <w:sz w:val="32"/>
      <w:szCs w:val="32"/>
      <w:lang w:bidi="hi-IN"/>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val="0"/>
      <w:color w:val="000000"/>
      <w:sz w:val="32"/>
      <w:szCs w:val="32"/>
      <w:lang w:bidi="hi-IN"/>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b/>
      <w:sz w:val="36"/>
    </w:rPr>
  </w:style>
  <w:style w:type="character" w:customStyle="1" w:styleId="ListLabel452">
    <w:name w:val="ListLabel 452"/>
    <w:qFormat/>
    <w:rPr>
      <w:rFonts w:cs="Symbol"/>
      <w:b w:val="0"/>
      <w:sz w:val="36"/>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Times New Roman"/>
      <w:sz w:val="36"/>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Symbol"/>
      <w:b w:val="0"/>
      <w:color w:val="000000"/>
      <w:sz w:val="32"/>
      <w:szCs w:val="32"/>
      <w:lang w:bidi="hi-I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b w:val="0"/>
      <w:color w:val="000000"/>
      <w:sz w:val="32"/>
      <w:szCs w:val="32"/>
      <w:lang w:bidi="hi-IN"/>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val="0"/>
      <w:color w:val="000000"/>
      <w:sz w:val="32"/>
      <w:szCs w:val="32"/>
      <w:lang w:bidi="hi-IN"/>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b/>
      <w:sz w:val="36"/>
    </w:rPr>
  </w:style>
  <w:style w:type="character" w:customStyle="1" w:styleId="ListLabel479">
    <w:name w:val="ListLabel 479"/>
    <w:qFormat/>
    <w:rPr>
      <w:rFonts w:cs="Symbol"/>
      <w:b w:val="0"/>
      <w:sz w:val="36"/>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Times New Roman"/>
      <w:sz w:val="3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b w:val="0"/>
      <w:color w:val="000000"/>
      <w:sz w:val="32"/>
      <w:szCs w:val="32"/>
      <w:lang w:bidi="hi-IN"/>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b w:val="0"/>
      <w:color w:val="000000"/>
      <w:sz w:val="32"/>
      <w:szCs w:val="32"/>
      <w:lang w:bidi="hi-IN"/>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b w:val="0"/>
      <w:color w:val="000000"/>
      <w:sz w:val="32"/>
      <w:szCs w:val="32"/>
      <w:lang w:bidi="hi-IN"/>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3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Times New Roman" w:hAnsi="Times New Roman" w:cs="Symbol"/>
      <w:b w:val="0"/>
      <w:color w:val="000000"/>
      <w:sz w:val="32"/>
      <w:szCs w:val="32"/>
      <w:lang w:bidi="hi-IN"/>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b w:val="0"/>
      <w:color w:val="000000"/>
      <w:sz w:val="32"/>
      <w:szCs w:val="32"/>
      <w:lang w:bidi="hi-IN"/>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b w:val="0"/>
      <w:color w:val="000000"/>
      <w:sz w:val="32"/>
      <w:szCs w:val="32"/>
      <w:lang w:bidi="hi-IN"/>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Times New Roman" w:hAnsi="Times New Roman" w:cs="Times New Roman"/>
      <w:sz w:val="3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b w:val="0"/>
      <w:color w:val="000000"/>
      <w:sz w:val="32"/>
      <w:szCs w:val="32"/>
      <w:lang w:bidi="hi-IN"/>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b w:val="0"/>
      <w:color w:val="000000"/>
      <w:sz w:val="32"/>
      <w:szCs w:val="32"/>
      <w:lang w:bidi="hi-IN"/>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b w:val="0"/>
      <w:color w:val="000000"/>
      <w:sz w:val="32"/>
      <w:szCs w:val="32"/>
      <w:lang w:bidi="hi-IN"/>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Times New Roman"/>
      <w:sz w:val="3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Times New Roman"/>
      <w:b/>
      <w:sz w:val="36"/>
    </w:rPr>
  </w:style>
  <w:style w:type="character" w:customStyle="1" w:styleId="ListLabel551">
    <w:name w:val="ListLabel 551"/>
    <w:qFormat/>
    <w:rPr>
      <w:rFonts w:cs="Symbol"/>
      <w:b w:val="0"/>
      <w:sz w:val="36"/>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Times New Roman"/>
      <w:sz w:val="36"/>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Times New Roman" w:hAnsi="Times New Roman" w:cs="Symbol"/>
      <w:b w:val="0"/>
      <w:color w:val="000000"/>
      <w:sz w:val="32"/>
      <w:szCs w:val="32"/>
      <w:lang w:bidi="hi-IN"/>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b w:val="0"/>
      <w:color w:val="000000"/>
      <w:sz w:val="32"/>
      <w:szCs w:val="32"/>
      <w:lang w:bidi="hi-IN"/>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color w:val="000000"/>
      <w:sz w:val="32"/>
      <w:szCs w:val="32"/>
      <w:lang w:bidi="hi-IN"/>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Times New Roman"/>
      <w:sz w:val="3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b/>
      <w:sz w:val="36"/>
    </w:rPr>
  </w:style>
  <w:style w:type="character" w:customStyle="1" w:styleId="ListLabel587">
    <w:name w:val="ListLabel 587"/>
    <w:qFormat/>
    <w:rPr>
      <w:rFonts w:cs="Symbol"/>
      <w:b w:val="0"/>
      <w:sz w:val="36"/>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Times New Roman"/>
      <w:sz w:val="36"/>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b w:val="0"/>
      <w:color w:val="000000"/>
      <w:sz w:val="32"/>
      <w:szCs w:val="32"/>
      <w:lang w:bidi="hi-IN"/>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b w:val="0"/>
      <w:color w:val="000000"/>
      <w:sz w:val="32"/>
      <w:szCs w:val="32"/>
      <w:lang w:bidi="hi-IN"/>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b w:val="0"/>
      <w:color w:val="000000"/>
      <w:sz w:val="32"/>
      <w:szCs w:val="32"/>
      <w:lang w:bidi="hi-IN"/>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Times New Roman"/>
      <w:sz w:val="36"/>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Times New Roman"/>
      <w:b/>
      <w:sz w:val="36"/>
    </w:rPr>
  </w:style>
  <w:style w:type="character" w:customStyle="1" w:styleId="ListLabel623">
    <w:name w:val="ListLabel 623"/>
    <w:qFormat/>
    <w:rPr>
      <w:rFonts w:cs="Symbol"/>
      <w:b w:val="0"/>
      <w:sz w:val="36"/>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Times New Roman"/>
      <w:sz w:val="36"/>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b w:val="0"/>
      <w:color w:val="000000"/>
      <w:sz w:val="32"/>
      <w:szCs w:val="32"/>
      <w:lang w:bidi="hi-IN"/>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b w:val="0"/>
      <w:color w:val="000000"/>
      <w:sz w:val="32"/>
      <w:szCs w:val="32"/>
      <w:lang w:bidi="hi-IN"/>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b w:val="0"/>
      <w:color w:val="000000"/>
      <w:sz w:val="32"/>
      <w:szCs w:val="32"/>
      <w:lang w:bidi="hi-IN"/>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Times New Roman"/>
      <w:sz w:val="36"/>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Times New Roman"/>
      <w:b/>
      <w:sz w:val="36"/>
    </w:rPr>
  </w:style>
  <w:style w:type="character" w:customStyle="1" w:styleId="ListLabel659">
    <w:name w:val="ListLabel 659"/>
    <w:qFormat/>
    <w:rPr>
      <w:rFonts w:cs="Symbol"/>
      <w:b w:val="0"/>
      <w:sz w:val="36"/>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ascii="Times New Roman" w:hAnsi="Times New Roman" w:cs="Times New Roman"/>
      <w:sz w:val="36"/>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b w:val="0"/>
      <w:color w:val="000000"/>
      <w:sz w:val="32"/>
      <w:szCs w:val="32"/>
      <w:lang w:bidi="hi-IN"/>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b w:val="0"/>
      <w:color w:val="000000"/>
      <w:sz w:val="32"/>
      <w:szCs w:val="32"/>
      <w:lang w:bidi="hi-I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b w:val="0"/>
      <w:color w:val="000000"/>
      <w:sz w:val="32"/>
      <w:szCs w:val="32"/>
      <w:lang w:bidi="hi-IN"/>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Times New Roman"/>
      <w:sz w:val="36"/>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sz w:val="36"/>
    </w:rPr>
  </w:style>
  <w:style w:type="character" w:customStyle="1" w:styleId="ListLabel695">
    <w:name w:val="ListLabel 695"/>
    <w:qFormat/>
    <w:rPr>
      <w:rFonts w:cs="Symbol"/>
      <w:b w:val="0"/>
      <w:sz w:val="36"/>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ascii="Times New Roman" w:hAnsi="Times New Roman" w:cs="Times New Roman"/>
      <w:sz w:val="36"/>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b w:val="0"/>
      <w:color w:val="000000"/>
      <w:sz w:val="32"/>
      <w:szCs w:val="32"/>
      <w:lang w:bidi="hi-IN"/>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b w:val="0"/>
      <w:color w:val="000000"/>
      <w:sz w:val="32"/>
      <w:szCs w:val="32"/>
      <w:lang w:bidi="hi-IN"/>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b w:val="0"/>
      <w:color w:val="000000"/>
      <w:sz w:val="32"/>
      <w:szCs w:val="32"/>
      <w:lang w:bidi="hi-IN"/>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ascii="Times New Roman" w:hAnsi="Times New Roman" w:cs="Times New Roman"/>
      <w:sz w:val="36"/>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Times New Roman" w:hAnsi="Times New Roman" w:cs="Times New Roman"/>
      <w:b/>
      <w:sz w:val="36"/>
    </w:rPr>
  </w:style>
  <w:style w:type="character" w:customStyle="1" w:styleId="ListLabel731">
    <w:name w:val="ListLabel 731"/>
    <w:qFormat/>
    <w:rPr>
      <w:rFonts w:cs="Symbol"/>
      <w:b w:val="0"/>
      <w:sz w:val="36"/>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ascii="Times New Roman" w:hAnsi="Times New Roman" w:cs="Times New Roman"/>
      <w:sz w:val="36"/>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b w:val="0"/>
      <w:color w:val="000000"/>
      <w:sz w:val="32"/>
      <w:szCs w:val="32"/>
      <w:lang w:bidi="hi-IN"/>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b w:val="0"/>
      <w:color w:val="000000"/>
      <w:sz w:val="32"/>
      <w:szCs w:val="32"/>
      <w:lang w:bidi="hi-IN"/>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b w:val="0"/>
      <w:color w:val="000000"/>
      <w:sz w:val="32"/>
      <w:szCs w:val="32"/>
      <w:lang w:bidi="hi-IN"/>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ascii="Times New Roman" w:hAnsi="Times New Roman" w:cs="Times New Roman"/>
      <w:sz w:val="36"/>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ascii="Times New Roman" w:hAnsi="Times New Roman" w:cs="Times New Roman"/>
      <w:b/>
      <w:sz w:val="36"/>
    </w:rPr>
  </w:style>
  <w:style w:type="character" w:customStyle="1" w:styleId="ListLabel767">
    <w:name w:val="ListLabel 767"/>
    <w:qFormat/>
    <w:rPr>
      <w:rFonts w:cs="Symbol"/>
      <w:b w:val="0"/>
      <w:sz w:val="36"/>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ascii="Times New Roman" w:hAnsi="Times New Roman" w:cs="Times New Roman"/>
      <w:sz w:val="36"/>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b w:val="0"/>
      <w:color w:val="000000"/>
      <w:sz w:val="32"/>
      <w:szCs w:val="32"/>
      <w:lang w:eastAsia="en-US" w:bidi="hi-IN"/>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b w:val="0"/>
      <w:color w:val="000000"/>
      <w:sz w:val="32"/>
      <w:szCs w:val="32"/>
      <w:lang w:eastAsia="en-US" w:bidi="hi-IN"/>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b w:val="0"/>
      <w:color w:val="000000"/>
      <w:sz w:val="32"/>
      <w:szCs w:val="32"/>
      <w:lang w:eastAsia="en-US" w:bidi="hi-IN"/>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Times New Roman"/>
      <w:b/>
      <w:sz w:val="36"/>
    </w:rPr>
  </w:style>
  <w:style w:type="character" w:customStyle="1" w:styleId="ListLabel794">
    <w:name w:val="ListLabel 794"/>
    <w:qFormat/>
    <w:rPr>
      <w:rFonts w:cs="Symbol"/>
      <w:b w:val="0"/>
      <w:sz w:val="36"/>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Wingdings"/>
    </w:rPr>
  </w:style>
  <w:style w:type="character" w:customStyle="1" w:styleId="ListLabel801">
    <w:name w:val="ListLabel 801"/>
    <w:qFormat/>
    <w:rPr>
      <w:rFonts w:cs="Wingdings"/>
    </w:rPr>
  </w:style>
  <w:style w:type="character" w:customStyle="1" w:styleId="ListLabel802">
    <w:name w:val="ListLabel 802"/>
    <w:qFormat/>
    <w:rPr>
      <w:rFonts w:cs="Times New Roman"/>
      <w:sz w:val="36"/>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b w:val="0"/>
      <w:color w:val="000000"/>
      <w:sz w:val="32"/>
      <w:szCs w:val="32"/>
      <w:lang w:eastAsia="en-US" w:bidi="hi-IN"/>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b w:val="0"/>
      <w:color w:val="000000"/>
      <w:sz w:val="32"/>
      <w:szCs w:val="32"/>
      <w:lang w:eastAsia="en-US" w:bidi="hi-IN"/>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b w:val="0"/>
      <w:color w:val="000000"/>
      <w:sz w:val="32"/>
      <w:szCs w:val="32"/>
      <w:lang w:eastAsia="en-US" w:bidi="hi-IN"/>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Times New Roman"/>
      <w:b/>
      <w:sz w:val="36"/>
    </w:rPr>
  </w:style>
  <w:style w:type="character" w:customStyle="1" w:styleId="ListLabel821">
    <w:name w:val="ListLabel 821"/>
    <w:qFormat/>
    <w:rPr>
      <w:rFonts w:cs="Symbol"/>
      <w:b w:val="0"/>
      <w:sz w:val="36"/>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Wingdings"/>
    </w:rPr>
  </w:style>
  <w:style w:type="character" w:customStyle="1" w:styleId="ListLabel828">
    <w:name w:val="ListLabel 828"/>
    <w:qFormat/>
    <w:rPr>
      <w:rFonts w:cs="Wingdings"/>
    </w:rPr>
  </w:style>
  <w:style w:type="character" w:customStyle="1" w:styleId="ListLabel829">
    <w:name w:val="ListLabel 829"/>
    <w:qFormat/>
    <w:rPr>
      <w:rFonts w:cs="Times New Roman"/>
      <w:sz w:val="36"/>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b w:val="0"/>
      <w:color w:val="000000"/>
      <w:sz w:val="32"/>
      <w:szCs w:val="32"/>
      <w:lang w:eastAsia="en-US" w:bidi="hi-IN"/>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b w:val="0"/>
      <w:color w:val="000000"/>
      <w:sz w:val="32"/>
      <w:szCs w:val="32"/>
      <w:lang w:eastAsia="en-US" w:bidi="hi-IN"/>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b w:val="0"/>
      <w:color w:val="000000"/>
      <w:sz w:val="32"/>
      <w:szCs w:val="32"/>
      <w:lang w:eastAsia="en-US" w:bidi="hi-IN"/>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Times New Roman"/>
      <w:b/>
      <w:sz w:val="36"/>
    </w:rPr>
  </w:style>
  <w:style w:type="character" w:customStyle="1" w:styleId="ListLabel848">
    <w:name w:val="ListLabel 848"/>
    <w:qFormat/>
    <w:rPr>
      <w:rFonts w:cs="Symbol"/>
      <w:b w:val="0"/>
      <w:sz w:val="36"/>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Times New Roman"/>
      <w:sz w:val="36"/>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b w:val="0"/>
      <w:color w:val="000000"/>
      <w:sz w:val="32"/>
      <w:szCs w:val="32"/>
      <w:lang w:eastAsia="en-US" w:bidi="hi-IN"/>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b w:val="0"/>
      <w:color w:val="000000"/>
      <w:sz w:val="32"/>
      <w:szCs w:val="32"/>
      <w:lang w:eastAsia="en-US" w:bidi="hi-IN"/>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b w:val="0"/>
      <w:color w:val="000000"/>
      <w:sz w:val="32"/>
      <w:szCs w:val="32"/>
      <w:lang w:eastAsia="en-US" w:bidi="hi-IN"/>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Times New Roman"/>
      <w:b/>
      <w:sz w:val="36"/>
    </w:rPr>
  </w:style>
  <w:style w:type="character" w:customStyle="1" w:styleId="ListLabel875">
    <w:name w:val="ListLabel 875"/>
    <w:qFormat/>
    <w:rPr>
      <w:rFonts w:cs="Symbol"/>
      <w:b w:val="0"/>
      <w:sz w:val="36"/>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Times New Roman"/>
      <w:sz w:val="36"/>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b w:val="0"/>
      <w:color w:val="000000"/>
      <w:sz w:val="32"/>
      <w:szCs w:val="32"/>
      <w:lang w:eastAsia="en-US" w:bidi="hi-I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b w:val="0"/>
      <w:color w:val="000000"/>
      <w:sz w:val="32"/>
      <w:szCs w:val="32"/>
      <w:lang w:eastAsia="en-US" w:bidi="hi-IN"/>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b w:val="0"/>
      <w:color w:val="000000"/>
      <w:sz w:val="32"/>
      <w:szCs w:val="32"/>
      <w:lang w:eastAsia="en-US" w:bidi="hi-IN"/>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Times New Roman"/>
      <w:b/>
      <w:sz w:val="36"/>
    </w:rPr>
  </w:style>
  <w:style w:type="character" w:customStyle="1" w:styleId="ListLabel902">
    <w:name w:val="ListLabel 902"/>
    <w:qFormat/>
    <w:rPr>
      <w:rFonts w:cs="Symbol"/>
      <w:b w:val="0"/>
      <w:sz w:val="36"/>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Wingdings"/>
    </w:rPr>
  </w:style>
  <w:style w:type="character" w:customStyle="1" w:styleId="ListLabel909">
    <w:name w:val="ListLabel 909"/>
    <w:qFormat/>
    <w:rPr>
      <w:rFonts w:cs="Wingdings"/>
    </w:rPr>
  </w:style>
  <w:style w:type="character" w:customStyle="1" w:styleId="ListLabel910">
    <w:name w:val="ListLabel 910"/>
    <w:qFormat/>
    <w:rPr>
      <w:rFonts w:cs="Times New Roman"/>
      <w:sz w:val="36"/>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Times New Roman" w:hAnsi="Times New Roman" w:cs="Symbol"/>
      <w:b w:val="0"/>
      <w:color w:val="000000"/>
      <w:sz w:val="32"/>
      <w:szCs w:val="32"/>
      <w:lang w:eastAsia="en-US" w:bidi="hi-IN"/>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b w:val="0"/>
      <w:color w:val="000000"/>
      <w:sz w:val="32"/>
      <w:szCs w:val="32"/>
      <w:lang w:eastAsia="en-US" w:bidi="hi-IN"/>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b w:val="0"/>
      <w:color w:val="000000"/>
      <w:sz w:val="32"/>
      <w:szCs w:val="32"/>
      <w:lang w:eastAsia="en-US" w:bidi="hi-IN"/>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Times New Roman" w:hAnsi="Times New Roman" w:cs="Times New Roman"/>
      <w:b/>
      <w:sz w:val="36"/>
    </w:rPr>
  </w:style>
  <w:style w:type="character" w:customStyle="1" w:styleId="ListLabel929">
    <w:name w:val="ListLabel 929"/>
    <w:qFormat/>
    <w:rPr>
      <w:rFonts w:cs="Symbol"/>
      <w:b w:val="0"/>
      <w:sz w:val="36"/>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ascii="Times New Roman" w:hAnsi="Times New Roman" w:cs="Times New Roman"/>
      <w:b w:val="0"/>
      <w:sz w:val="36"/>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Times New Roman" w:hAnsi="Times New Roman" w:cs="Symbol"/>
      <w:b w:val="0"/>
      <w:color w:val="000000"/>
      <w:sz w:val="32"/>
      <w:szCs w:val="32"/>
      <w:lang w:eastAsia="en-US" w:bidi="hi-IN"/>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b w:val="0"/>
      <w:color w:val="000000"/>
      <w:sz w:val="32"/>
      <w:szCs w:val="32"/>
      <w:lang w:eastAsia="en-US" w:bidi="hi-IN"/>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b w:val="0"/>
      <w:color w:val="000000"/>
      <w:sz w:val="32"/>
      <w:szCs w:val="32"/>
      <w:lang w:eastAsia="en-US" w:bidi="hi-IN"/>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Times New Roman" w:hAnsi="Times New Roman" w:cs="Times New Roman"/>
      <w:b/>
      <w:sz w:val="36"/>
    </w:rPr>
  </w:style>
  <w:style w:type="character" w:customStyle="1" w:styleId="ListLabel956">
    <w:name w:val="ListLabel 956"/>
    <w:qFormat/>
    <w:rPr>
      <w:rFonts w:cs="Symbol"/>
      <w:b w:val="0"/>
      <w:sz w:val="36"/>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Times New Roman"/>
      <w:b w:val="0"/>
      <w:sz w:val="36"/>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ascii="Times New Roman" w:hAnsi="Times New Roman" w:cs="Symbol"/>
      <w:b w:val="0"/>
      <w:color w:val="000000"/>
      <w:sz w:val="32"/>
      <w:szCs w:val="32"/>
      <w:lang w:eastAsia="en-US" w:bidi="hi-IN"/>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b w:val="0"/>
      <w:color w:val="000000"/>
      <w:sz w:val="32"/>
      <w:szCs w:val="32"/>
      <w:lang w:eastAsia="en-US" w:bidi="hi-IN"/>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b w:val="0"/>
      <w:color w:val="000000"/>
      <w:sz w:val="32"/>
      <w:szCs w:val="32"/>
      <w:lang w:eastAsia="en-US" w:bidi="hi-IN"/>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ascii="Times New Roman" w:hAnsi="Times New Roman" w:cs="Times New Roman"/>
      <w:b/>
      <w:sz w:val="36"/>
    </w:rPr>
  </w:style>
  <w:style w:type="character" w:customStyle="1" w:styleId="ListLabel983">
    <w:name w:val="ListLabel 983"/>
    <w:qFormat/>
    <w:rPr>
      <w:rFonts w:cs="Symbol"/>
      <w:b w:val="0"/>
      <w:sz w:val="36"/>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Times New Roman"/>
      <w:b w:val="0"/>
      <w:sz w:val="36"/>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ascii="Times New Roman" w:hAnsi="Times New Roman" w:cs="Symbol"/>
      <w:b w:val="0"/>
      <w:color w:val="000000"/>
      <w:sz w:val="32"/>
      <w:szCs w:val="32"/>
      <w:lang w:eastAsia="en-US" w:bidi="hi-IN"/>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b w:val="0"/>
      <w:color w:val="000000"/>
      <w:sz w:val="32"/>
      <w:szCs w:val="32"/>
      <w:lang w:eastAsia="en-US" w:bidi="hi-IN"/>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b w:val="0"/>
      <w:color w:val="000000"/>
      <w:sz w:val="32"/>
      <w:szCs w:val="32"/>
      <w:lang w:eastAsia="en-US" w:bidi="hi-IN"/>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Times New Roman"/>
      <w:b w:val="0"/>
      <w:sz w:val="36"/>
    </w:rPr>
  </w:style>
  <w:style w:type="character" w:customStyle="1" w:styleId="ListLabel1010">
    <w:name w:val="ListLabel 1010"/>
    <w:qFormat/>
    <w:rPr>
      <w:rFonts w:cs="Symbol"/>
      <w:b w:val="0"/>
      <w:sz w:val="36"/>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ascii="Times New Roman" w:hAnsi="Times New Roman" w:cs="Symbol"/>
      <w:b w:val="0"/>
      <w:color w:val="000000"/>
      <w:sz w:val="32"/>
      <w:szCs w:val="32"/>
      <w:lang w:eastAsia="en-US" w:bidi="hi-IN"/>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b w:val="0"/>
      <w:color w:val="000000"/>
      <w:sz w:val="32"/>
      <w:szCs w:val="32"/>
      <w:lang w:eastAsia="en-US" w:bidi="hi-IN"/>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b w:val="0"/>
      <w:color w:val="000000"/>
      <w:sz w:val="32"/>
      <w:szCs w:val="32"/>
      <w:lang w:eastAsia="en-US" w:bidi="hi-IN"/>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Times New Roman"/>
      <w:b w:val="0"/>
      <w:sz w:val="36"/>
    </w:rPr>
  </w:style>
  <w:style w:type="character" w:customStyle="1" w:styleId="ListLabel1028">
    <w:name w:val="ListLabel 1028"/>
    <w:qFormat/>
    <w:rPr>
      <w:rFonts w:cs="Symbol"/>
      <w:b w:val="0"/>
      <w:sz w:val="36"/>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Wingdings"/>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b w:val="0"/>
      <w:color w:val="000000"/>
      <w:sz w:val="32"/>
      <w:szCs w:val="32"/>
      <w:lang w:eastAsia="en-US" w:bidi="hi-IN"/>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b w:val="0"/>
      <w:color w:val="000000"/>
      <w:sz w:val="32"/>
      <w:szCs w:val="32"/>
      <w:lang w:eastAsia="en-US" w:bidi="hi-IN"/>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b w:val="0"/>
      <w:color w:val="000000"/>
      <w:sz w:val="32"/>
      <w:szCs w:val="32"/>
      <w:lang w:eastAsia="en-US" w:bidi="hi-IN"/>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Times New Roman"/>
      <w:b w:val="0"/>
      <w:sz w:val="36"/>
    </w:rPr>
  </w:style>
  <w:style w:type="character" w:customStyle="1" w:styleId="ListLabel1046">
    <w:name w:val="ListLabel 1046"/>
    <w:qFormat/>
    <w:rPr>
      <w:rFonts w:cs="Symbol"/>
      <w:b w:val="0"/>
      <w:sz w:val="36"/>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Wingdings"/>
    </w:rPr>
  </w:style>
  <w:style w:type="character" w:customStyle="1" w:styleId="ListLabel1053">
    <w:name w:val="ListLabel 1053"/>
    <w:qFormat/>
    <w:rPr>
      <w:rFonts w:cs="Wingdings"/>
    </w:rPr>
  </w:style>
  <w:style w:type="character" w:customStyle="1" w:styleId="Sterkttrykk">
    <w:name w:val="Sterkt trykk"/>
    <w:qFormat/>
    <w:rPr>
      <w:b/>
      <w:bCs/>
    </w:rPr>
  </w:style>
  <w:style w:type="character" w:customStyle="1" w:styleId="ListLabel1054">
    <w:name w:val="ListLabel 1054"/>
    <w:qFormat/>
    <w:rPr>
      <w:rFonts w:ascii="Times New Roman" w:hAnsi="Times New Roman" w:cs="OpenSymbol;Arial Unicode MS"/>
      <w:b w:val="0"/>
      <w:sz w:val="32"/>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b w:val="0"/>
      <w:color w:val="000000"/>
      <w:sz w:val="32"/>
      <w:szCs w:val="32"/>
      <w:lang w:eastAsia="en-US" w:bidi="hi-IN"/>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b w:val="0"/>
      <w:color w:val="000000"/>
      <w:sz w:val="32"/>
      <w:szCs w:val="32"/>
      <w:lang w:eastAsia="en-US" w:bidi="hi-IN"/>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ascii="Times New Roman" w:hAnsi="Times New Roman" w:cs="OpenSymbol;Arial Unicode MS"/>
      <w:b w:val="0"/>
      <w:sz w:val="32"/>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b w:val="0"/>
      <w:color w:val="000000"/>
      <w:sz w:val="32"/>
      <w:szCs w:val="32"/>
      <w:lang w:eastAsia="en-US" w:bidi="hi-IN"/>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b w:val="0"/>
      <w:color w:val="000000"/>
      <w:sz w:val="32"/>
      <w:szCs w:val="32"/>
      <w:lang w:eastAsia="en-US" w:bidi="hi-IN"/>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ascii="Times New Roman" w:hAnsi="Times New Roman" w:cs="OpenSymbol;Arial Unicode MS"/>
    </w:rPr>
  </w:style>
  <w:style w:type="character" w:customStyle="1" w:styleId="ListLabel1073">
    <w:name w:val="ListLabel 1073"/>
    <w:qFormat/>
    <w:rPr>
      <w:rFonts w:cs="OpenSymbol;Arial Unicode MS"/>
    </w:rPr>
  </w:style>
  <w:style w:type="character" w:customStyle="1" w:styleId="ListLabel1074">
    <w:name w:val="ListLabel 1074"/>
    <w:qFormat/>
    <w:rPr>
      <w:rFonts w:cs="OpenSymbol;Arial Unicode MS"/>
    </w:rPr>
  </w:style>
  <w:style w:type="character" w:customStyle="1" w:styleId="ListLabel1075">
    <w:name w:val="ListLabel 1075"/>
    <w:qFormat/>
    <w:rPr>
      <w:rFonts w:cs="OpenSymbol;Arial Unicode MS"/>
    </w:rPr>
  </w:style>
  <w:style w:type="character" w:customStyle="1" w:styleId="ListLabel1076">
    <w:name w:val="ListLabel 1076"/>
    <w:qFormat/>
    <w:rPr>
      <w:rFonts w:cs="OpenSymbol;Arial Unicode MS"/>
    </w:rPr>
  </w:style>
  <w:style w:type="character" w:customStyle="1" w:styleId="ListLabel1077">
    <w:name w:val="ListLabel 1077"/>
    <w:qFormat/>
    <w:rPr>
      <w:rFonts w:cs="OpenSymbol;Arial Unicode MS"/>
    </w:rPr>
  </w:style>
  <w:style w:type="character" w:customStyle="1" w:styleId="ListLabel1078">
    <w:name w:val="ListLabel 1078"/>
    <w:qFormat/>
    <w:rPr>
      <w:rFonts w:cs="OpenSymbol;Arial Unicode MS"/>
    </w:rPr>
  </w:style>
  <w:style w:type="character" w:customStyle="1" w:styleId="ListLabel1079">
    <w:name w:val="ListLabel 1079"/>
    <w:qFormat/>
    <w:rPr>
      <w:rFonts w:cs="OpenSymbol;Arial Unicode MS"/>
    </w:rPr>
  </w:style>
  <w:style w:type="character" w:customStyle="1" w:styleId="ListLabel1080">
    <w:name w:val="ListLabel 1080"/>
    <w:qFormat/>
    <w:rPr>
      <w:rFonts w:cs="OpenSymbol;Arial Unicode MS"/>
    </w:rPr>
  </w:style>
  <w:style w:type="character" w:customStyle="1" w:styleId="ListLabel1081">
    <w:name w:val="ListLabel 1081"/>
    <w:qFormat/>
    <w:rPr>
      <w:rFonts w:ascii="Times New Roman" w:hAnsi="Times New Roman" w:cs="Wingdings"/>
      <w:sz w:val="36"/>
    </w:rPr>
  </w:style>
  <w:style w:type="character" w:customStyle="1" w:styleId="ListLabel1082">
    <w:name w:val="ListLabel 1082"/>
    <w:qFormat/>
    <w:rPr>
      <w:rFonts w:ascii="Times New Roman" w:hAnsi="Times New Roman" w:cs="Wingdings"/>
      <w:sz w:val="36"/>
    </w:rPr>
  </w:style>
  <w:style w:type="character" w:customStyle="1" w:styleId="ListLabel1083">
    <w:name w:val="ListLabel 1083"/>
    <w:qFormat/>
    <w:rPr>
      <w:rFonts w:cs="OpenSymbol;Arial Unicode MS"/>
      <w:b w:val="0"/>
      <w:sz w:val="36"/>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b w:val="0"/>
      <w:color w:val="000000"/>
      <w:sz w:val="32"/>
      <w:szCs w:val="32"/>
      <w:lang w:eastAsia="en-US" w:bidi="hi-IN"/>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b w:val="0"/>
      <w:color w:val="000000"/>
      <w:sz w:val="32"/>
      <w:szCs w:val="32"/>
      <w:lang w:eastAsia="en-US" w:bidi="hi-IN"/>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ascii="Times New Roman" w:hAnsi="Times New Roman" w:cs="Wingdings"/>
      <w:sz w:val="36"/>
    </w:rPr>
  </w:style>
  <w:style w:type="character" w:customStyle="1" w:styleId="ListLabel1093">
    <w:name w:val="ListLabel 1093"/>
    <w:qFormat/>
    <w:rPr>
      <w:rFonts w:ascii="Times New Roman" w:hAnsi="Times New Roman" w:cs="Symbol"/>
      <w:sz w:val="36"/>
    </w:rPr>
  </w:style>
  <w:style w:type="character" w:customStyle="1" w:styleId="ListLabel1094">
    <w:name w:val="ListLabel 1094"/>
    <w:qFormat/>
    <w:rPr>
      <w:rFonts w:cs="OpenSymbol;Arial Unicode MS"/>
      <w:b w:val="0"/>
      <w:sz w:val="36"/>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b w:val="0"/>
      <w:color w:val="000000"/>
      <w:sz w:val="32"/>
      <w:szCs w:val="32"/>
      <w:lang w:eastAsia="en-US" w:bidi="hi-IN"/>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b w:val="0"/>
      <w:color w:val="000000"/>
      <w:sz w:val="32"/>
      <w:szCs w:val="32"/>
      <w:lang w:eastAsia="en-US" w:bidi="hi-IN"/>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Symbol"/>
      <w:sz w:val="36"/>
    </w:rPr>
  </w:style>
  <w:style w:type="character" w:customStyle="1" w:styleId="ListLabel1104">
    <w:name w:val="ListLabel 1104"/>
    <w:qFormat/>
    <w:rPr>
      <w:rFonts w:ascii="Times New Roman" w:hAnsi="Times New Roman" w:cs="OpenSymbol;Arial Unicode MS"/>
      <w:b w:val="0"/>
      <w:sz w:val="36"/>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b w:val="0"/>
      <w:color w:val="000000"/>
      <w:sz w:val="32"/>
      <w:szCs w:val="32"/>
      <w:lang w:eastAsia="en-US" w:bidi="hi-IN"/>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b w:val="0"/>
      <w:color w:val="000000"/>
      <w:sz w:val="32"/>
      <w:szCs w:val="32"/>
      <w:lang w:eastAsia="en-US" w:bidi="hi-IN"/>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ascii="Times New Roman" w:hAnsi="Times New Roman" w:cs="OpenSymbol;Arial Unicode MS"/>
      <w:b w:val="0"/>
      <w:sz w:val="36"/>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b w:val="0"/>
      <w:color w:val="000000"/>
      <w:sz w:val="32"/>
      <w:szCs w:val="32"/>
      <w:lang w:eastAsia="en-US" w:bidi="hi-IN"/>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b w:val="0"/>
      <w:color w:val="000000"/>
      <w:sz w:val="32"/>
      <w:szCs w:val="32"/>
      <w:lang w:eastAsia="en-US" w:bidi="hi-IN"/>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ascii="Times New Roman" w:hAnsi="Times New Roman" w:cs="Symbol"/>
      <w:sz w:val="36"/>
    </w:rPr>
  </w:style>
  <w:style w:type="character" w:customStyle="1" w:styleId="ListLabel1123">
    <w:name w:val="ListLabel 1123"/>
    <w:qFormat/>
    <w:rPr>
      <w:rFonts w:cs="OpenSymbol;Arial Unicode MS"/>
    </w:rPr>
  </w:style>
  <w:style w:type="character" w:customStyle="1" w:styleId="ListLabel1124">
    <w:name w:val="ListLabel 1124"/>
    <w:qFormat/>
    <w:rPr>
      <w:rFonts w:cs="OpenSymbol;Arial Unicode MS"/>
    </w:rPr>
  </w:style>
  <w:style w:type="character" w:customStyle="1" w:styleId="ListLabel1125">
    <w:name w:val="ListLabel 1125"/>
    <w:qFormat/>
    <w:rPr>
      <w:rFonts w:cs="OpenSymbol;Arial Unicode MS"/>
    </w:rPr>
  </w:style>
  <w:style w:type="character" w:customStyle="1" w:styleId="ListLabel1126">
    <w:name w:val="ListLabel 1126"/>
    <w:qFormat/>
    <w:rPr>
      <w:rFonts w:cs="OpenSymbol;Arial Unicode MS"/>
    </w:rPr>
  </w:style>
  <w:style w:type="character" w:customStyle="1" w:styleId="ListLabel1127">
    <w:name w:val="ListLabel 1127"/>
    <w:qFormat/>
    <w:rPr>
      <w:rFonts w:cs="OpenSymbol;Arial Unicode MS"/>
    </w:rPr>
  </w:style>
  <w:style w:type="character" w:customStyle="1" w:styleId="ListLabel1128">
    <w:name w:val="ListLabel 1128"/>
    <w:qFormat/>
    <w:rPr>
      <w:rFonts w:cs="OpenSymbol;Arial Unicode MS"/>
    </w:rPr>
  </w:style>
  <w:style w:type="character" w:customStyle="1" w:styleId="ListLabel1129">
    <w:name w:val="ListLabel 1129"/>
    <w:qFormat/>
    <w:rPr>
      <w:rFonts w:cs="OpenSymbol;Arial Unicode MS"/>
    </w:rPr>
  </w:style>
  <w:style w:type="character" w:customStyle="1" w:styleId="ListLabel1130">
    <w:name w:val="ListLabel 1130"/>
    <w:qFormat/>
    <w:rPr>
      <w:rFonts w:cs="OpenSymbol;Arial Unicode MS"/>
    </w:rPr>
  </w:style>
  <w:style w:type="character" w:customStyle="1" w:styleId="ListLabel1131">
    <w:name w:val="ListLabel 1131"/>
    <w:qFormat/>
    <w:rPr>
      <w:rFonts w:ascii="Times New Roman" w:hAnsi="Times New Roman" w:cs="OpenSymbol;Arial Unicode MS"/>
      <w:b w:val="0"/>
      <w:sz w:val="36"/>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color w:val="000000"/>
      <w:sz w:val="32"/>
      <w:szCs w:val="32"/>
      <w:lang w:eastAsia="en-US" w:bidi="hi-IN"/>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b w:val="0"/>
      <w:color w:val="000000"/>
      <w:sz w:val="32"/>
      <w:szCs w:val="32"/>
      <w:lang w:eastAsia="en-US" w:bidi="hi-IN"/>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ascii="Times New Roman" w:hAnsi="Times New Roman" w:cs="Symbol"/>
      <w:sz w:val="36"/>
    </w:rPr>
  </w:style>
  <w:style w:type="character" w:customStyle="1" w:styleId="ListLabel1141">
    <w:name w:val="ListLabel 1141"/>
    <w:qFormat/>
    <w:rPr>
      <w:rFonts w:cs="OpenSymbol;Arial Unicode MS"/>
    </w:rPr>
  </w:style>
  <w:style w:type="character" w:customStyle="1" w:styleId="ListLabel1142">
    <w:name w:val="ListLabel 1142"/>
    <w:qFormat/>
    <w:rPr>
      <w:rFonts w:cs="OpenSymbol;Arial Unicode MS"/>
    </w:rPr>
  </w:style>
  <w:style w:type="character" w:customStyle="1" w:styleId="ListLabel1143">
    <w:name w:val="ListLabel 1143"/>
    <w:qFormat/>
    <w:rPr>
      <w:rFonts w:cs="OpenSymbol;Arial Unicode MS"/>
    </w:rPr>
  </w:style>
  <w:style w:type="character" w:customStyle="1" w:styleId="ListLabel1144">
    <w:name w:val="ListLabel 1144"/>
    <w:qFormat/>
    <w:rPr>
      <w:rFonts w:cs="OpenSymbol;Arial Unicode MS"/>
    </w:rPr>
  </w:style>
  <w:style w:type="character" w:customStyle="1" w:styleId="ListLabel1145">
    <w:name w:val="ListLabel 1145"/>
    <w:qFormat/>
    <w:rPr>
      <w:rFonts w:cs="OpenSymbol;Arial Unicode MS"/>
    </w:rPr>
  </w:style>
  <w:style w:type="character" w:customStyle="1" w:styleId="ListLabel1146">
    <w:name w:val="ListLabel 1146"/>
    <w:qFormat/>
    <w:rPr>
      <w:rFonts w:cs="OpenSymbol;Arial Unicode MS"/>
    </w:rPr>
  </w:style>
  <w:style w:type="character" w:customStyle="1" w:styleId="ListLabel1147">
    <w:name w:val="ListLabel 1147"/>
    <w:qFormat/>
    <w:rPr>
      <w:rFonts w:cs="OpenSymbol;Arial Unicode MS"/>
    </w:rPr>
  </w:style>
  <w:style w:type="character" w:customStyle="1" w:styleId="ListLabel1148">
    <w:name w:val="ListLabel 1148"/>
    <w:qFormat/>
    <w:rPr>
      <w:rFonts w:cs="OpenSymbol;Arial Unicode MS"/>
    </w:rPr>
  </w:style>
  <w:style w:type="character" w:customStyle="1" w:styleId="ListLabel1149">
    <w:name w:val="ListLabel 1149"/>
    <w:qFormat/>
    <w:rPr>
      <w:rFonts w:ascii="Times New Roman" w:hAnsi="Times New Roman" w:cs="OpenSymbol;Arial Unicode MS"/>
      <w:b w:val="0"/>
      <w:sz w:val="36"/>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color w:val="000000"/>
      <w:sz w:val="32"/>
      <w:szCs w:val="32"/>
      <w:lang w:eastAsia="en-US" w:bidi="hi-IN"/>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b w:val="0"/>
      <w:color w:val="000000"/>
      <w:sz w:val="32"/>
      <w:szCs w:val="32"/>
      <w:lang w:eastAsia="en-US" w:bidi="hi-IN"/>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OpenSymbol;Arial Unicode MS"/>
      <w:b w:val="0"/>
      <w:sz w:val="36"/>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color w:val="000000"/>
      <w:sz w:val="32"/>
      <w:szCs w:val="32"/>
      <w:lang w:eastAsia="en-US" w:bidi="hi-IN"/>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b w:val="0"/>
      <w:color w:val="000000"/>
      <w:sz w:val="32"/>
      <w:szCs w:val="32"/>
      <w:lang w:eastAsia="en-US" w:bidi="hi-IN"/>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OpenSymbol;Arial Unicode MS"/>
      <w:b w:val="0"/>
      <w:sz w:val="36"/>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color w:val="000000"/>
      <w:sz w:val="32"/>
      <w:szCs w:val="32"/>
      <w:lang w:eastAsia="en-US" w:bidi="hi-IN"/>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b w:val="0"/>
      <w:color w:val="000000"/>
      <w:sz w:val="32"/>
      <w:szCs w:val="32"/>
      <w:lang w:eastAsia="en-US" w:bidi="hi-IN"/>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OpenSymbol;Arial Unicode MS"/>
      <w:b w:val="0"/>
      <w:sz w:val="32"/>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b w:val="0"/>
      <w:color w:val="000000"/>
      <w:sz w:val="32"/>
      <w:szCs w:val="32"/>
      <w:lang w:eastAsia="en-US" w:bidi="hi-IN"/>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b w:val="0"/>
      <w:color w:val="000000"/>
      <w:sz w:val="32"/>
      <w:szCs w:val="32"/>
      <w:lang w:eastAsia="en-US" w:bidi="hi-IN"/>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OpenSymbol;Arial Unicode MS"/>
      <w:b w:val="0"/>
      <w:sz w:val="32"/>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b w:val="0"/>
      <w:color w:val="000000"/>
      <w:sz w:val="32"/>
      <w:szCs w:val="32"/>
      <w:lang w:eastAsia="en-US" w:bidi="hi-IN"/>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b w:val="0"/>
      <w:color w:val="000000"/>
      <w:sz w:val="32"/>
      <w:szCs w:val="32"/>
      <w:lang w:eastAsia="en-US" w:bidi="hi-IN"/>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OpenSymbol;Arial Unicode MS"/>
      <w:b w:val="0"/>
      <w:sz w:val="36"/>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b w:val="0"/>
      <w:color w:val="000000"/>
      <w:sz w:val="32"/>
      <w:szCs w:val="32"/>
      <w:lang w:eastAsia="en-US" w:bidi="hi-IN"/>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b w:val="0"/>
      <w:color w:val="000000"/>
      <w:sz w:val="32"/>
      <w:szCs w:val="32"/>
      <w:lang w:eastAsia="en-US" w:bidi="hi-IN"/>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OpenSymbol;Arial Unicode MS"/>
      <w:b w:val="0"/>
      <w:sz w:val="36"/>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color w:val="000000"/>
      <w:sz w:val="32"/>
      <w:szCs w:val="32"/>
      <w:lang w:eastAsia="en-US" w:bidi="hi-IN"/>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b w:val="0"/>
      <w:color w:val="000000"/>
      <w:sz w:val="32"/>
      <w:szCs w:val="32"/>
      <w:lang w:eastAsia="en-US" w:bidi="hi-I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OpenSymbol;Arial Unicode MS"/>
      <w:b/>
      <w:sz w:val="36"/>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color w:val="000000"/>
      <w:sz w:val="32"/>
      <w:szCs w:val="32"/>
      <w:lang w:eastAsia="en-US" w:bidi="hi-IN"/>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b w:val="0"/>
      <w:color w:val="000000"/>
      <w:sz w:val="32"/>
      <w:szCs w:val="32"/>
      <w:lang w:eastAsia="en-US" w:bidi="hi-IN"/>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hAnsi="Times New Roman" w:cs="OpenSymbol;Arial Unicode MS"/>
      <w:b w:val="0"/>
      <w:sz w:val="32"/>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color w:val="000000"/>
      <w:sz w:val="32"/>
      <w:szCs w:val="32"/>
      <w:lang w:eastAsia="en-US" w:bidi="hi-IN"/>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b w:val="0"/>
      <w:color w:val="000000"/>
      <w:sz w:val="32"/>
      <w:szCs w:val="32"/>
      <w:lang w:eastAsia="en-US" w:bidi="hi-IN"/>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Times New Roman" w:hAnsi="Times New Roman" w:cs="OpenSymbol;Arial Unicode MS"/>
      <w:b w:val="0"/>
      <w:sz w:val="32"/>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b w:val="0"/>
      <w:color w:val="000000"/>
      <w:sz w:val="32"/>
      <w:szCs w:val="32"/>
      <w:lang w:eastAsia="en-US" w:bidi="hi-IN"/>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b w:val="0"/>
      <w:color w:val="000000"/>
      <w:sz w:val="32"/>
      <w:szCs w:val="32"/>
      <w:lang w:eastAsia="en-US" w:bidi="hi-IN"/>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ascii="Times New Roman" w:hAnsi="Times New Roman" w:cs="OpenSymbol;Arial Unicode MS"/>
      <w:b w:val="0"/>
      <w:sz w:val="32"/>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b w:val="0"/>
      <w:color w:val="000000"/>
      <w:sz w:val="32"/>
      <w:szCs w:val="32"/>
      <w:lang w:eastAsia="en-US" w:bidi="hi-IN"/>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b w:val="0"/>
      <w:color w:val="000000"/>
      <w:sz w:val="32"/>
      <w:szCs w:val="32"/>
      <w:lang w:eastAsia="en-US" w:bidi="hi-IN"/>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ascii="Times New Roman" w:hAnsi="Times New Roman" w:cs="OpenSymbol;Arial Unicode MS"/>
      <w:b w:val="0"/>
      <w:sz w:val="32"/>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b w:val="0"/>
      <w:color w:val="000000"/>
      <w:sz w:val="32"/>
      <w:szCs w:val="32"/>
      <w:lang w:eastAsia="en-US" w:bidi="hi-IN"/>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b w:val="0"/>
      <w:color w:val="000000"/>
      <w:sz w:val="32"/>
      <w:szCs w:val="32"/>
      <w:lang w:eastAsia="en-US" w:bidi="hi-IN"/>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Times New Roman" w:hAnsi="Times New Roman" w:cs="OpenSymbol;Arial Unicode MS"/>
      <w:b w:val="0"/>
      <w:sz w:val="32"/>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b w:val="0"/>
      <w:color w:val="000000"/>
      <w:sz w:val="32"/>
      <w:szCs w:val="32"/>
      <w:lang w:eastAsia="en-US" w:bidi="hi-IN"/>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b w:val="0"/>
      <w:color w:val="000000"/>
      <w:sz w:val="32"/>
      <w:szCs w:val="32"/>
      <w:lang w:eastAsia="en-US" w:bidi="hi-IN"/>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OpenSymbol;Arial Unicode MS"/>
      <w:b/>
      <w:sz w:val="36"/>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b w:val="0"/>
      <w:color w:val="000000"/>
      <w:sz w:val="32"/>
      <w:szCs w:val="32"/>
      <w:lang w:eastAsia="en-US" w:bidi="hi-IN"/>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b w:val="0"/>
      <w:color w:val="000000"/>
      <w:sz w:val="32"/>
      <w:szCs w:val="32"/>
      <w:lang w:eastAsia="en-US" w:bidi="hi-IN"/>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imes New Roman" w:hAnsi="Times New Roman" w:cs="OpenSymbol;Arial Unicode MS"/>
      <w:b/>
      <w:sz w:val="32"/>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b w:val="0"/>
      <w:color w:val="000000"/>
      <w:sz w:val="32"/>
      <w:szCs w:val="32"/>
      <w:lang w:eastAsia="en-US" w:bidi="hi-IN"/>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b w:val="0"/>
      <w:color w:val="000000"/>
      <w:sz w:val="32"/>
      <w:szCs w:val="32"/>
      <w:lang w:eastAsia="en-US" w:bidi="hi-IN"/>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OpenSymbol;Arial Unicode MS"/>
      <w:b w:val="0"/>
      <w:sz w:val="32"/>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b w:val="0"/>
      <w:color w:val="000000"/>
      <w:sz w:val="32"/>
      <w:szCs w:val="32"/>
      <w:lang w:eastAsia="en-US" w:bidi="hi-IN"/>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b w:val="0"/>
      <w:color w:val="000000"/>
      <w:sz w:val="32"/>
      <w:szCs w:val="32"/>
      <w:lang w:eastAsia="en-US" w:bidi="hi-IN"/>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OpenSymbol;Arial Unicode MS"/>
      <w:b w:val="0"/>
      <w:sz w:val="32"/>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b w:val="0"/>
      <w:color w:val="000000"/>
      <w:sz w:val="32"/>
      <w:szCs w:val="32"/>
      <w:lang w:eastAsia="en-US" w:bidi="hi-IN"/>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b w:val="0"/>
      <w:color w:val="000000"/>
      <w:sz w:val="32"/>
      <w:szCs w:val="32"/>
      <w:lang w:eastAsia="en-US" w:bidi="hi-IN"/>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OpenSymbol;Arial Unicode MS"/>
      <w:b w:val="0"/>
      <w:sz w:val="32"/>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b w:val="0"/>
      <w:color w:val="000000"/>
      <w:sz w:val="32"/>
      <w:szCs w:val="32"/>
      <w:lang w:eastAsia="en-US" w:bidi="hi-IN"/>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b w:val="0"/>
      <w:color w:val="000000"/>
      <w:sz w:val="32"/>
      <w:szCs w:val="32"/>
      <w:lang w:eastAsia="en-US" w:bidi="hi-IN"/>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OpenSymbol;Arial Unicode MS"/>
      <w:b w:val="0"/>
      <w:sz w:val="32"/>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b w:val="0"/>
      <w:color w:val="000000"/>
      <w:sz w:val="32"/>
      <w:szCs w:val="32"/>
      <w:lang w:eastAsia="en-US" w:bidi="hi-IN"/>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b w:val="0"/>
      <w:color w:val="000000"/>
      <w:sz w:val="32"/>
      <w:szCs w:val="32"/>
      <w:lang w:eastAsia="en-US" w:bidi="hi-IN"/>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OpenSymbol;Arial Unicode MS"/>
      <w:b w:val="0"/>
      <w:sz w:val="32"/>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b w:val="0"/>
      <w:color w:val="000000"/>
      <w:sz w:val="32"/>
      <w:szCs w:val="32"/>
      <w:lang w:eastAsia="en-US" w:bidi="hi-IN"/>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b w:val="0"/>
      <w:color w:val="000000"/>
      <w:sz w:val="32"/>
      <w:szCs w:val="32"/>
      <w:lang w:eastAsia="en-US" w:bidi="hi-IN"/>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OpenSymbol;Arial Unicode MS"/>
      <w:b w:val="0"/>
      <w:sz w:val="36"/>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b w:val="0"/>
      <w:color w:val="000000"/>
      <w:sz w:val="32"/>
      <w:szCs w:val="32"/>
      <w:lang w:eastAsia="en-US" w:bidi="hi-IN"/>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b w:val="0"/>
      <w:color w:val="000000"/>
      <w:sz w:val="32"/>
      <w:szCs w:val="32"/>
      <w:lang w:eastAsia="en-US" w:bidi="hi-IN"/>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OpenSymbol;Arial Unicode MS"/>
      <w:b w:val="0"/>
      <w:sz w:val="36"/>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b w:val="0"/>
      <w:color w:val="000000"/>
      <w:sz w:val="32"/>
      <w:szCs w:val="32"/>
      <w:lang w:eastAsia="en-US" w:bidi="hi-IN"/>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b w:val="0"/>
      <w:color w:val="000000"/>
      <w:sz w:val="32"/>
      <w:szCs w:val="32"/>
      <w:lang w:eastAsia="en-US" w:bidi="hi-IN"/>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OpenSymbol;Arial Unicode MS"/>
      <w:b w:val="0"/>
      <w:sz w:val="36"/>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b w:val="0"/>
      <w:color w:val="000000"/>
      <w:sz w:val="32"/>
      <w:szCs w:val="32"/>
      <w:lang w:eastAsia="en-US" w:bidi="hi-IN"/>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b w:val="0"/>
      <w:color w:val="000000"/>
      <w:sz w:val="32"/>
      <w:szCs w:val="32"/>
      <w:lang w:eastAsia="en-US" w:bidi="hi-IN"/>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OpenSymbol;Arial Unicode MS"/>
      <w:b w:val="0"/>
      <w:sz w:val="36"/>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b w:val="0"/>
      <w:color w:val="000000"/>
      <w:sz w:val="32"/>
      <w:szCs w:val="32"/>
      <w:lang w:eastAsia="en-US" w:bidi="hi-IN"/>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b w:val="0"/>
      <w:color w:val="000000"/>
      <w:sz w:val="32"/>
      <w:szCs w:val="32"/>
      <w:lang w:eastAsia="en-US" w:bidi="hi-IN"/>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OpenSymbol;Arial Unicode MS"/>
      <w:b w:val="0"/>
      <w:sz w:val="36"/>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b w:val="0"/>
      <w:color w:val="000000"/>
      <w:sz w:val="32"/>
      <w:szCs w:val="32"/>
      <w:lang w:eastAsia="en-US" w:bidi="hi-IN"/>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b w:val="0"/>
      <w:color w:val="000000"/>
      <w:sz w:val="32"/>
      <w:szCs w:val="32"/>
      <w:lang w:eastAsia="en-US" w:bidi="hi-IN"/>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ascii="Times New Roman" w:hAnsi="Times New Roman" w:cs="OpenSymbol;Arial Unicode MS"/>
      <w:b w:val="0"/>
      <w:sz w:val="36"/>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b w:val="0"/>
      <w:color w:val="000000"/>
      <w:sz w:val="32"/>
      <w:szCs w:val="32"/>
      <w:lang w:eastAsia="en-US" w:bidi="hi-IN"/>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b w:val="0"/>
      <w:color w:val="000000"/>
      <w:sz w:val="32"/>
      <w:szCs w:val="32"/>
      <w:lang w:eastAsia="en-US" w:bidi="hi-IN"/>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ascii="Times New Roman" w:hAnsi="Times New Roman" w:cs="OpenSymbol;Arial Unicode MS"/>
      <w:b w:val="0"/>
      <w:sz w:val="36"/>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b w:val="0"/>
      <w:color w:val="000000"/>
      <w:sz w:val="32"/>
      <w:szCs w:val="32"/>
      <w:lang w:eastAsia="en-US" w:bidi="hi-IN"/>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b w:val="0"/>
      <w:color w:val="000000"/>
      <w:sz w:val="32"/>
      <w:szCs w:val="32"/>
      <w:lang w:eastAsia="en-US" w:bidi="hi-IN"/>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OpenSymbol;Arial Unicode MS"/>
      <w:b w:val="0"/>
      <w:sz w:val="36"/>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b w:val="0"/>
      <w:color w:val="000000"/>
      <w:sz w:val="32"/>
      <w:szCs w:val="32"/>
      <w:lang w:eastAsia="en-US" w:bidi="hi-IN"/>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b w:val="0"/>
      <w:color w:val="000000"/>
      <w:sz w:val="32"/>
      <w:szCs w:val="32"/>
      <w:lang w:eastAsia="en-US" w:bidi="hi-IN"/>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OpenSymbol;Arial Unicode MS"/>
      <w:b w:val="0"/>
      <w:sz w:val="36"/>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b w:val="0"/>
      <w:color w:val="000000"/>
      <w:sz w:val="32"/>
      <w:szCs w:val="32"/>
      <w:lang w:eastAsia="en-US" w:bidi="hi-IN"/>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b w:val="0"/>
      <w:color w:val="000000"/>
      <w:sz w:val="32"/>
      <w:szCs w:val="32"/>
      <w:lang w:eastAsia="en-US" w:bidi="hi-IN"/>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OpenSymbol;Arial Unicode MS"/>
      <w:b w:val="0"/>
      <w:sz w:val="36"/>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b w:val="0"/>
      <w:color w:val="000000"/>
      <w:sz w:val="32"/>
      <w:szCs w:val="32"/>
      <w:lang w:eastAsia="en-US" w:bidi="hi-IN"/>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b w:val="0"/>
      <w:color w:val="000000"/>
      <w:sz w:val="32"/>
      <w:szCs w:val="32"/>
      <w:lang w:eastAsia="en-US" w:bidi="hi-IN"/>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OpenSymbol;Arial Unicode MS"/>
      <w:b w:val="0"/>
      <w:sz w:val="36"/>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b w:val="0"/>
      <w:color w:val="000000"/>
      <w:sz w:val="32"/>
      <w:szCs w:val="32"/>
      <w:lang w:eastAsia="en-US" w:bidi="hi-IN"/>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b w:val="0"/>
      <w:color w:val="000000"/>
      <w:sz w:val="32"/>
      <w:szCs w:val="32"/>
      <w:lang w:eastAsia="en-US" w:bidi="hi-IN"/>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OpenSymbol;Arial Unicode MS"/>
      <w:b w:val="0"/>
      <w:sz w:val="36"/>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b w:val="0"/>
      <w:color w:val="000000"/>
      <w:sz w:val="32"/>
      <w:szCs w:val="32"/>
      <w:lang w:eastAsia="en-US" w:bidi="hi-IN"/>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b w:val="0"/>
      <w:color w:val="000000"/>
      <w:sz w:val="32"/>
      <w:szCs w:val="32"/>
      <w:lang w:eastAsia="en-US" w:bidi="hi-IN"/>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OpenSymbol;Arial Unicode MS"/>
      <w:b w:val="0"/>
      <w:sz w:val="36"/>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b w:val="0"/>
      <w:color w:val="000000"/>
      <w:sz w:val="32"/>
      <w:szCs w:val="32"/>
      <w:lang w:eastAsia="en-US" w:bidi="hi-IN"/>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b w:val="0"/>
      <w:color w:val="000000"/>
      <w:sz w:val="32"/>
      <w:szCs w:val="32"/>
      <w:lang w:eastAsia="en-US" w:bidi="hi-IN"/>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ascii="Times New Roman" w:hAnsi="Times New Roman" w:cs="Times New Roman"/>
      <w:b/>
      <w:sz w:val="36"/>
    </w:rPr>
  </w:style>
  <w:style w:type="character" w:customStyle="1" w:styleId="ListLabel1447">
    <w:name w:val="ListLabel 1447"/>
    <w:qFormat/>
    <w:rPr>
      <w:rFonts w:cs="Symbol"/>
      <w:b w:val="0"/>
      <w:sz w:val="36"/>
    </w:rPr>
  </w:style>
  <w:style w:type="character" w:customStyle="1" w:styleId="ListLabel1448">
    <w:name w:val="ListLabel 1448"/>
    <w:qFormat/>
    <w:rPr>
      <w:rFonts w:cs="Wingdings"/>
    </w:rPr>
  </w:style>
  <w:style w:type="character" w:customStyle="1" w:styleId="ListLabel1449">
    <w:name w:val="ListLabel 1449"/>
    <w:qFormat/>
    <w:rPr>
      <w:rFonts w:cs="Symbol"/>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Wingdings"/>
    </w:rPr>
  </w:style>
  <w:style w:type="character" w:customStyle="1" w:styleId="ListLabel1454">
    <w:name w:val="ListLabel 1454"/>
    <w:qFormat/>
    <w:rPr>
      <w:rFonts w:cs="Wingdings"/>
    </w:rPr>
  </w:style>
  <w:style w:type="character" w:customStyle="1" w:styleId="ListLabel1455">
    <w:name w:val="ListLabel 1455"/>
    <w:qFormat/>
    <w:rPr>
      <w:rFonts w:cs="OpenSymbol;Arial Unicode MS"/>
      <w:b w:val="0"/>
      <w:sz w:val="36"/>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b w:val="0"/>
      <w:color w:val="000000"/>
      <w:sz w:val="32"/>
      <w:szCs w:val="32"/>
      <w:lang w:eastAsia="en-US" w:bidi="hi-IN"/>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b w:val="0"/>
      <w:color w:val="000000"/>
      <w:sz w:val="32"/>
      <w:szCs w:val="32"/>
      <w:lang w:eastAsia="en-US" w:bidi="hi-IN"/>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Wingdings"/>
    </w:rPr>
  </w:style>
  <w:style w:type="character" w:customStyle="1" w:styleId="ListLabel1465">
    <w:name w:val="ListLabel 1465"/>
    <w:qFormat/>
    <w:rPr>
      <w:rFonts w:cs="OpenSymbol;Arial Unicode MS"/>
      <w:b w:val="0"/>
      <w:sz w:val="36"/>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b w:val="0"/>
      <w:color w:val="000000"/>
      <w:sz w:val="32"/>
      <w:szCs w:val="32"/>
      <w:lang w:eastAsia="en-US" w:bidi="hi-IN"/>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b w:val="0"/>
      <w:color w:val="000000"/>
      <w:sz w:val="32"/>
      <w:szCs w:val="32"/>
      <w:lang w:eastAsia="en-US" w:bidi="hi-IN"/>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Wingdings"/>
    </w:rPr>
  </w:style>
  <w:style w:type="character" w:customStyle="1" w:styleId="ListLabel1475">
    <w:name w:val="ListLabel 1475"/>
    <w:qFormat/>
    <w:rPr>
      <w:rFonts w:cs="OpenSymbol;Arial Unicode MS"/>
      <w:b w:val="0"/>
      <w:sz w:val="36"/>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b w:val="0"/>
      <w:color w:val="000000"/>
      <w:sz w:val="32"/>
      <w:szCs w:val="32"/>
      <w:lang w:eastAsia="en-US" w:bidi="hi-IN"/>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b w:val="0"/>
      <w:color w:val="000000"/>
      <w:sz w:val="32"/>
      <w:szCs w:val="32"/>
      <w:lang w:eastAsia="en-US" w:bidi="hi-IN"/>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Wingdings"/>
    </w:rPr>
  </w:style>
  <w:style w:type="character" w:customStyle="1" w:styleId="ListLabel1485">
    <w:name w:val="ListLabel 1485"/>
    <w:qFormat/>
    <w:rPr>
      <w:rFonts w:cs="OpenSymbol;Arial Unicode MS"/>
      <w:b w:val="0"/>
      <w:sz w:val="36"/>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b w:val="0"/>
      <w:color w:val="000000"/>
      <w:sz w:val="32"/>
      <w:szCs w:val="32"/>
      <w:lang w:eastAsia="en-US" w:bidi="hi-IN"/>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b w:val="0"/>
      <w:color w:val="000000"/>
      <w:sz w:val="32"/>
      <w:szCs w:val="32"/>
      <w:lang w:eastAsia="en-US" w:bidi="hi-IN"/>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Wingdings"/>
    </w:rPr>
  </w:style>
  <w:style w:type="character" w:customStyle="1" w:styleId="ListLabel1495">
    <w:name w:val="ListLabel 1495"/>
    <w:qFormat/>
    <w:rPr>
      <w:rFonts w:cs="OpenSymbol;Arial Unicode MS"/>
      <w:b w:val="0"/>
      <w:sz w:val="36"/>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b w:val="0"/>
      <w:color w:val="000000"/>
      <w:sz w:val="32"/>
      <w:szCs w:val="32"/>
      <w:lang w:eastAsia="en-US" w:bidi="hi-IN"/>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b w:val="0"/>
      <w:color w:val="000000"/>
      <w:sz w:val="32"/>
      <w:szCs w:val="32"/>
      <w:lang w:eastAsia="en-US" w:bidi="hi-I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Wingdings"/>
    </w:rPr>
  </w:style>
  <w:style w:type="character" w:customStyle="1" w:styleId="ListLabel1505">
    <w:name w:val="ListLabel 1505"/>
    <w:qFormat/>
    <w:rPr>
      <w:rFonts w:cs="OpenSymbol;Arial Unicode MS"/>
      <w:b w:val="0"/>
      <w:sz w:val="36"/>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b w:val="0"/>
      <w:color w:val="000000"/>
      <w:sz w:val="32"/>
      <w:szCs w:val="32"/>
      <w:lang w:eastAsia="en-US" w:bidi="hi-IN"/>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b w:val="0"/>
      <w:color w:val="000000"/>
      <w:sz w:val="32"/>
      <w:szCs w:val="32"/>
      <w:lang w:eastAsia="en-US" w:bidi="hi-IN"/>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Wingdings"/>
    </w:rPr>
  </w:style>
  <w:style w:type="character" w:customStyle="1" w:styleId="ListLabel1515">
    <w:name w:val="ListLabel 1515"/>
    <w:qFormat/>
    <w:rPr>
      <w:rFonts w:cs="OpenSymbol;Arial Unicode MS"/>
      <w:b w:val="0"/>
      <w:sz w:val="36"/>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b w:val="0"/>
      <w:color w:val="000000"/>
      <w:sz w:val="32"/>
      <w:szCs w:val="32"/>
      <w:lang w:eastAsia="en-US" w:bidi="hi-IN"/>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b w:val="0"/>
      <w:color w:val="000000"/>
      <w:sz w:val="32"/>
      <w:szCs w:val="32"/>
      <w:lang w:eastAsia="en-US" w:bidi="hi-IN"/>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Wingdings"/>
    </w:rPr>
  </w:style>
  <w:style w:type="character" w:customStyle="1" w:styleId="ListLabel1525">
    <w:name w:val="ListLabel 1525"/>
    <w:qFormat/>
    <w:rPr>
      <w:rFonts w:cs="Wingdings"/>
    </w:rPr>
  </w:style>
  <w:style w:type="character" w:customStyle="1" w:styleId="ListLabel1526">
    <w:name w:val="ListLabel 1526"/>
    <w:qFormat/>
    <w:rPr>
      <w:rFonts w:cs="OpenSymbol;Arial Unicode MS"/>
      <w:b w:val="0"/>
      <w:sz w:val="36"/>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b w:val="0"/>
      <w:color w:val="000000"/>
      <w:sz w:val="32"/>
      <w:szCs w:val="32"/>
      <w:lang w:eastAsia="en-US" w:bidi="hi-IN"/>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b w:val="0"/>
      <w:color w:val="000000"/>
      <w:sz w:val="32"/>
      <w:szCs w:val="32"/>
      <w:lang w:eastAsia="en-US" w:bidi="hi-IN"/>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Wingdings"/>
      <w:sz w:val="36"/>
    </w:rPr>
  </w:style>
  <w:style w:type="character" w:customStyle="1" w:styleId="ListLabel1536">
    <w:name w:val="ListLabel 1536"/>
    <w:qFormat/>
    <w:rPr>
      <w:rFonts w:cs="Wingdings"/>
    </w:rPr>
  </w:style>
  <w:style w:type="character" w:customStyle="1" w:styleId="ListLabel1537">
    <w:name w:val="ListLabel 1537"/>
    <w:qFormat/>
    <w:rPr>
      <w:rFonts w:cs="OpenSymbol;Arial Unicode MS"/>
      <w:b w:val="0"/>
      <w:sz w:val="36"/>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b w:val="0"/>
      <w:color w:val="000000"/>
      <w:sz w:val="32"/>
      <w:szCs w:val="32"/>
      <w:lang w:eastAsia="en-US" w:bidi="hi-IN"/>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b w:val="0"/>
      <w:color w:val="000000"/>
      <w:sz w:val="32"/>
      <w:szCs w:val="32"/>
      <w:lang w:eastAsia="en-US" w:bidi="hi-IN"/>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Wingdings"/>
      <w:sz w:val="36"/>
    </w:rPr>
  </w:style>
  <w:style w:type="character" w:customStyle="1" w:styleId="ListLabel1547">
    <w:name w:val="ListLabel 1547"/>
    <w:qFormat/>
    <w:rPr>
      <w:rFonts w:ascii="Times New Roman" w:hAnsi="Times New Roman" w:cs="Wingdings"/>
    </w:rPr>
  </w:style>
  <w:style w:type="character" w:customStyle="1" w:styleId="ListLabel1548">
    <w:name w:val="ListLabel 1548"/>
    <w:qFormat/>
    <w:rPr>
      <w:rFonts w:cs="OpenSymbol;Arial Unicode MS"/>
      <w:b w:val="0"/>
      <w:sz w:val="36"/>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b w:val="0"/>
      <w:color w:val="000000"/>
      <w:sz w:val="32"/>
      <w:szCs w:val="32"/>
      <w:lang w:eastAsia="en-US" w:bidi="hi-IN"/>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Symbol"/>
      <w:b w:val="0"/>
      <w:color w:val="000000"/>
      <w:sz w:val="32"/>
      <w:szCs w:val="32"/>
      <w:lang w:eastAsia="en-US" w:bidi="hi-IN"/>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ascii="Times New Roman" w:hAnsi="Times New Roman" w:cs="OpenSymbol;Arial Unicode MS"/>
      <w:b w:val="0"/>
      <w:sz w:val="36"/>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b w:val="0"/>
      <w:color w:val="000000"/>
      <w:sz w:val="32"/>
      <w:szCs w:val="32"/>
      <w:lang w:eastAsia="en-US" w:bidi="hi-IN"/>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b w:val="0"/>
      <w:color w:val="000000"/>
      <w:sz w:val="32"/>
      <w:szCs w:val="32"/>
      <w:lang w:eastAsia="en-US" w:bidi="hi-IN"/>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Wingdings"/>
    </w:rPr>
  </w:style>
  <w:style w:type="character" w:customStyle="1" w:styleId="ListLabel1569">
    <w:name w:val="ListLabel 1569"/>
    <w:qFormat/>
    <w:rPr>
      <w:rFonts w:cs="Wingdings"/>
    </w:rPr>
  </w:style>
  <w:style w:type="character" w:customStyle="1" w:styleId="ListLabel1570">
    <w:name w:val="ListLabel 1570"/>
    <w:qFormat/>
    <w:rPr>
      <w:rFonts w:cs="OpenSymbol;Arial Unicode MS"/>
      <w:b w:val="0"/>
      <w:sz w:val="36"/>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b w:val="0"/>
      <w:color w:val="000000"/>
      <w:sz w:val="32"/>
      <w:szCs w:val="32"/>
      <w:lang w:eastAsia="en-US" w:bidi="hi-IN"/>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b w:val="0"/>
      <w:color w:val="000000"/>
      <w:sz w:val="32"/>
      <w:szCs w:val="32"/>
      <w:lang w:eastAsia="en-US" w:bidi="hi-IN"/>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ascii="Times New Roman" w:hAnsi="Times New Roman" w:cs="Wingdings"/>
    </w:rPr>
  </w:style>
  <w:style w:type="character" w:customStyle="1" w:styleId="ListLabel1580">
    <w:name w:val="ListLabel 1580"/>
    <w:qFormat/>
    <w:rPr>
      <w:rFonts w:ascii="Times New Roman" w:hAnsi="Times New Roman" w:cs="Wingdings"/>
    </w:rPr>
  </w:style>
  <w:style w:type="character" w:customStyle="1" w:styleId="ListLabel1581">
    <w:name w:val="ListLabel 1581"/>
    <w:qFormat/>
    <w:rPr>
      <w:rFonts w:ascii="Times New Roman" w:hAnsi="Times New Roman" w:cs="OpenSymbol;Arial Unicode MS"/>
      <w:b w:val="0"/>
      <w:sz w:val="36"/>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b w:val="0"/>
      <w:color w:val="000000"/>
      <w:sz w:val="32"/>
      <w:szCs w:val="32"/>
      <w:lang w:eastAsia="en-US" w:bidi="hi-IN"/>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val="0"/>
      <w:color w:val="000000"/>
      <w:sz w:val="32"/>
      <w:szCs w:val="32"/>
      <w:lang w:eastAsia="en-US" w:bidi="hi-IN"/>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ascii="Times New Roman" w:hAnsi="Times New Roman" w:cs="Wingdings"/>
    </w:rPr>
  </w:style>
  <w:style w:type="character" w:customStyle="1" w:styleId="ListLabel1591">
    <w:name w:val="ListLabel 1591"/>
    <w:qFormat/>
    <w:rPr>
      <w:rFonts w:cs="Wingdings"/>
    </w:rPr>
  </w:style>
  <w:style w:type="character" w:customStyle="1" w:styleId="ListLabel1592">
    <w:name w:val="ListLabel 1592"/>
    <w:qFormat/>
    <w:rPr>
      <w:rFonts w:ascii="Times New Roman" w:hAnsi="Times New Roman" w:cs="OpenSymbol;Arial Unicode MS"/>
      <w:b w:val="0"/>
      <w:sz w:val="36"/>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b w:val="0"/>
      <w:color w:val="000000"/>
      <w:sz w:val="32"/>
      <w:szCs w:val="32"/>
      <w:lang w:eastAsia="en-US" w:bidi="hi-IN"/>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b w:val="0"/>
      <w:color w:val="000000"/>
      <w:sz w:val="32"/>
      <w:szCs w:val="32"/>
      <w:lang w:eastAsia="en-US" w:bidi="hi-IN"/>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Wingdings"/>
    </w:rPr>
  </w:style>
  <w:style w:type="character" w:customStyle="1" w:styleId="ListLabel1602">
    <w:name w:val="ListLabel 1602"/>
    <w:qFormat/>
    <w:rPr>
      <w:rFonts w:cs="Wingdings"/>
    </w:rPr>
  </w:style>
  <w:style w:type="character" w:customStyle="1" w:styleId="ListLabel1603">
    <w:name w:val="ListLabel 1603"/>
    <w:qFormat/>
    <w:rPr>
      <w:rFonts w:ascii="Times New Roman" w:hAnsi="Times New Roman" w:cs="OpenSymbol;Arial Unicode MS"/>
      <w:b w:val="0"/>
      <w:sz w:val="36"/>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b w:val="0"/>
      <w:color w:val="000000"/>
      <w:sz w:val="32"/>
      <w:szCs w:val="32"/>
      <w:lang w:eastAsia="en-US" w:bidi="hi-IN"/>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b w:val="0"/>
      <w:color w:val="000000"/>
      <w:sz w:val="32"/>
      <w:szCs w:val="32"/>
      <w:lang w:eastAsia="en-US" w:bidi="hi-IN"/>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Wingdings"/>
    </w:rPr>
  </w:style>
  <w:style w:type="character" w:customStyle="1" w:styleId="ListLabel1613">
    <w:name w:val="ListLabel 1613"/>
    <w:qFormat/>
    <w:rPr>
      <w:rFonts w:cs="Wingdings"/>
    </w:rPr>
  </w:style>
  <w:style w:type="character" w:customStyle="1" w:styleId="ListLabel1614">
    <w:name w:val="ListLabel 1614"/>
    <w:qFormat/>
    <w:rPr>
      <w:rFonts w:cs="Wingdings"/>
    </w:rPr>
  </w:style>
  <w:style w:type="character" w:customStyle="1" w:styleId="ListLabel1615">
    <w:name w:val="ListLabel 1615"/>
    <w:qFormat/>
    <w:rPr>
      <w:rFonts w:cs="Wingdings"/>
    </w:rPr>
  </w:style>
  <w:style w:type="character" w:customStyle="1" w:styleId="ListLabel1616">
    <w:name w:val="ListLabel 1616"/>
    <w:qFormat/>
    <w:rPr>
      <w:rFonts w:cs="Wingdings"/>
    </w:rPr>
  </w:style>
  <w:style w:type="character" w:customStyle="1" w:styleId="ListLabel1617">
    <w:name w:val="ListLabel 1617"/>
    <w:qFormat/>
    <w:rPr>
      <w:rFonts w:cs="Wingdings"/>
    </w:rPr>
  </w:style>
  <w:style w:type="character" w:customStyle="1" w:styleId="ListLabel1618">
    <w:name w:val="ListLabel 1618"/>
    <w:qFormat/>
    <w:rPr>
      <w:rFonts w:cs="Wingdings"/>
    </w:rPr>
  </w:style>
  <w:style w:type="character" w:customStyle="1" w:styleId="ListLabel1619">
    <w:name w:val="ListLabel 1619"/>
    <w:qFormat/>
    <w:rPr>
      <w:rFonts w:cs="Wingdings"/>
    </w:rPr>
  </w:style>
  <w:style w:type="character" w:customStyle="1" w:styleId="ListLabel1620">
    <w:name w:val="ListLabel 1620"/>
    <w:qFormat/>
    <w:rPr>
      <w:rFonts w:cs="Wingdings"/>
    </w:rPr>
  </w:style>
  <w:style w:type="character" w:customStyle="1" w:styleId="ListLabel1621">
    <w:name w:val="ListLabel 1621"/>
    <w:qFormat/>
    <w:rPr>
      <w:rFonts w:cs="Wingdings"/>
    </w:rPr>
  </w:style>
  <w:style w:type="character" w:customStyle="1" w:styleId="ListLabel1622">
    <w:name w:val="ListLabel 1622"/>
    <w:qFormat/>
    <w:rPr>
      <w:rFonts w:cs="Wingdings"/>
    </w:rPr>
  </w:style>
  <w:style w:type="character" w:customStyle="1" w:styleId="ListLabel1623">
    <w:name w:val="ListLabel 1623"/>
    <w:qFormat/>
    <w:rPr>
      <w:rFonts w:ascii="Times New Roman" w:hAnsi="Times New Roman" w:cs="OpenSymbol;Arial Unicode MS"/>
      <w:b w:val="0"/>
      <w:sz w:val="36"/>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b w:val="0"/>
      <w:color w:val="000000"/>
      <w:sz w:val="32"/>
      <w:szCs w:val="32"/>
      <w:lang w:eastAsia="en-US" w:bidi="hi-IN"/>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b w:val="0"/>
      <w:color w:val="000000"/>
      <w:sz w:val="32"/>
      <w:szCs w:val="32"/>
      <w:lang w:eastAsia="en-US" w:bidi="hi-IN"/>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Wingdings"/>
    </w:rPr>
  </w:style>
  <w:style w:type="character" w:customStyle="1" w:styleId="ListLabel1633">
    <w:name w:val="ListLabel 1633"/>
    <w:qFormat/>
    <w:rPr>
      <w:rFonts w:cs="Wingdings"/>
    </w:rPr>
  </w:style>
  <w:style w:type="character" w:customStyle="1" w:styleId="ListLabel1634">
    <w:name w:val="ListLabel 1634"/>
    <w:qFormat/>
    <w:rPr>
      <w:rFonts w:ascii="Times New Roman" w:hAnsi="Times New Roman" w:cs="OpenSymbol;Arial Unicode MS"/>
      <w:b w:val="0"/>
      <w:sz w:val="36"/>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b w:val="0"/>
      <w:color w:val="000000"/>
      <w:sz w:val="32"/>
      <w:szCs w:val="32"/>
      <w:lang w:eastAsia="en-US" w:bidi="hi-IN"/>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b w:val="0"/>
      <w:color w:val="000000"/>
      <w:sz w:val="32"/>
      <w:szCs w:val="32"/>
      <w:lang w:eastAsia="en-US" w:bidi="hi-IN"/>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OpenSymbol;Arial Unicode MS"/>
      <w:b w:val="0"/>
      <w:sz w:val="36"/>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b w:val="0"/>
      <w:color w:val="000000"/>
      <w:sz w:val="32"/>
      <w:szCs w:val="32"/>
      <w:lang w:eastAsia="en-US" w:bidi="hi-IN"/>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b w:val="0"/>
      <w:color w:val="000000"/>
      <w:sz w:val="32"/>
      <w:szCs w:val="32"/>
      <w:lang w:eastAsia="en-US" w:bidi="hi-IN"/>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Wingdings"/>
    </w:rPr>
  </w:style>
  <w:style w:type="character" w:customStyle="1" w:styleId="ListLabel1655">
    <w:name w:val="ListLabel 1655"/>
    <w:qFormat/>
    <w:rPr>
      <w:rFonts w:cs="Wingdings"/>
    </w:rPr>
  </w:style>
  <w:style w:type="character" w:customStyle="1" w:styleId="ListLabel1656">
    <w:name w:val="ListLabel 1656"/>
    <w:qFormat/>
    <w:rPr>
      <w:rFonts w:ascii="Times New Roman" w:hAnsi="Times New Roman" w:cs="OpenSymbol;Arial Unicode MS"/>
      <w:b w:val="0"/>
      <w:sz w:val="36"/>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b w:val="0"/>
      <w:color w:val="000000"/>
      <w:sz w:val="32"/>
      <w:szCs w:val="32"/>
      <w:lang w:eastAsia="en-US" w:bidi="hi-IN"/>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b w:val="0"/>
      <w:color w:val="000000"/>
      <w:sz w:val="32"/>
      <w:szCs w:val="32"/>
      <w:lang w:eastAsia="en-US" w:bidi="hi-IN"/>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Wingdings"/>
    </w:rPr>
  </w:style>
  <w:style w:type="character" w:customStyle="1" w:styleId="ListLabel1666">
    <w:name w:val="ListLabel 1666"/>
    <w:qFormat/>
    <w:rPr>
      <w:rFonts w:cs="Wingdings"/>
    </w:rPr>
  </w:style>
  <w:style w:type="character" w:customStyle="1" w:styleId="ListLabel1667">
    <w:name w:val="ListLabel 1667"/>
    <w:qFormat/>
    <w:rPr>
      <w:rFonts w:cs="Wingdings"/>
    </w:rPr>
  </w:style>
  <w:style w:type="character" w:customStyle="1" w:styleId="ListLabel1668">
    <w:name w:val="ListLabel 1668"/>
    <w:qFormat/>
    <w:rPr>
      <w:rFonts w:cs="Wingdings"/>
    </w:rPr>
  </w:style>
  <w:style w:type="character" w:customStyle="1" w:styleId="ListLabel1669">
    <w:name w:val="ListLabel 1669"/>
    <w:qFormat/>
    <w:rPr>
      <w:rFonts w:cs="Wingdings"/>
    </w:rPr>
  </w:style>
  <w:style w:type="character" w:customStyle="1" w:styleId="ListLabel1670">
    <w:name w:val="ListLabel 1670"/>
    <w:qFormat/>
    <w:rPr>
      <w:rFonts w:cs="Wingdings"/>
    </w:rPr>
  </w:style>
  <w:style w:type="character" w:customStyle="1" w:styleId="ListLabel1671">
    <w:name w:val="ListLabel 1671"/>
    <w:qFormat/>
    <w:rPr>
      <w:rFonts w:cs="Wingdings"/>
    </w:rPr>
  </w:style>
  <w:style w:type="character" w:customStyle="1" w:styleId="ListLabel1672">
    <w:name w:val="ListLabel 1672"/>
    <w:qFormat/>
    <w:rPr>
      <w:rFonts w:cs="Wingdings"/>
    </w:rPr>
  </w:style>
  <w:style w:type="character" w:customStyle="1" w:styleId="ListLabel1673">
    <w:name w:val="ListLabel 1673"/>
    <w:qFormat/>
    <w:rPr>
      <w:rFonts w:cs="Wingdings"/>
    </w:rPr>
  </w:style>
  <w:style w:type="character" w:customStyle="1" w:styleId="ListLabel1674">
    <w:name w:val="ListLabel 1674"/>
    <w:qFormat/>
    <w:rPr>
      <w:rFonts w:cs="Wingdings"/>
    </w:rPr>
  </w:style>
  <w:style w:type="character" w:customStyle="1" w:styleId="ListLabel1675">
    <w:name w:val="ListLabel 1675"/>
    <w:qFormat/>
    <w:rPr>
      <w:rFonts w:cs="Wingdings"/>
    </w:rPr>
  </w:style>
  <w:style w:type="character" w:customStyle="1" w:styleId="ListLabel1676">
    <w:name w:val="ListLabel 1676"/>
    <w:qFormat/>
    <w:rPr>
      <w:rFonts w:ascii="Times New Roman" w:hAnsi="Times New Roman" w:cs="OpenSymbol;Arial Unicode MS"/>
      <w:b w:val="0"/>
      <w:sz w:val="36"/>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b w:val="0"/>
      <w:color w:val="000000"/>
      <w:sz w:val="32"/>
      <w:szCs w:val="32"/>
      <w:lang w:eastAsia="en-US" w:bidi="hi-I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b w:val="0"/>
      <w:color w:val="000000"/>
      <w:sz w:val="32"/>
      <w:szCs w:val="32"/>
      <w:lang w:eastAsia="en-US" w:bidi="hi-IN"/>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Wingdings"/>
    </w:rPr>
  </w:style>
  <w:style w:type="character" w:customStyle="1" w:styleId="ListLabel1688">
    <w:name w:val="ListLabel 1688"/>
    <w:qFormat/>
    <w:rPr>
      <w:rFonts w:cs="Wingdings"/>
    </w:rPr>
  </w:style>
  <w:style w:type="character" w:customStyle="1" w:styleId="ListLabel1689">
    <w:name w:val="ListLabel 1689"/>
    <w:qFormat/>
    <w:rPr>
      <w:rFonts w:cs="Wingdings"/>
    </w:rPr>
  </w:style>
  <w:style w:type="character" w:customStyle="1" w:styleId="ListLabel1690">
    <w:name w:val="ListLabel 1690"/>
    <w:qFormat/>
    <w:rPr>
      <w:rFonts w:cs="Wingdings"/>
    </w:rPr>
  </w:style>
  <w:style w:type="character" w:customStyle="1" w:styleId="ListLabel1691">
    <w:name w:val="ListLabel 1691"/>
    <w:qFormat/>
    <w:rPr>
      <w:rFonts w:cs="Wingdings"/>
    </w:rPr>
  </w:style>
  <w:style w:type="character" w:customStyle="1" w:styleId="ListLabel1692">
    <w:name w:val="ListLabel 1692"/>
    <w:qFormat/>
    <w:rPr>
      <w:rFonts w:cs="Wingdings"/>
    </w:rPr>
  </w:style>
  <w:style w:type="character" w:customStyle="1" w:styleId="ListLabel1693">
    <w:name w:val="ListLabel 1693"/>
    <w:qFormat/>
    <w:rPr>
      <w:rFonts w:cs="Wingdings"/>
    </w:rPr>
  </w:style>
  <w:style w:type="character" w:customStyle="1" w:styleId="ListLabel1694">
    <w:name w:val="ListLabel 1694"/>
    <w:qFormat/>
    <w:rPr>
      <w:rFonts w:cs="Wingdings"/>
    </w:rPr>
  </w:style>
  <w:style w:type="character" w:customStyle="1" w:styleId="ListLabel1695">
    <w:name w:val="ListLabel 1695"/>
    <w:qFormat/>
    <w:rPr>
      <w:rFonts w:cs="Wingdings"/>
    </w:rPr>
  </w:style>
  <w:style w:type="character" w:customStyle="1" w:styleId="ListLabel1696">
    <w:name w:val="ListLabel 1696"/>
    <w:qFormat/>
    <w:rPr>
      <w:rFonts w:ascii="Times New Roman" w:hAnsi="Times New Roman" w:cs="OpenSymbol;Arial Unicode MS"/>
      <w:b w:val="0"/>
      <w:sz w:val="36"/>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b w:val="0"/>
      <w:color w:val="000000"/>
      <w:sz w:val="32"/>
      <w:szCs w:val="32"/>
      <w:lang w:eastAsia="en-US" w:bidi="hi-IN"/>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b w:val="0"/>
      <w:color w:val="000000"/>
      <w:sz w:val="32"/>
      <w:szCs w:val="32"/>
      <w:lang w:eastAsia="en-US" w:bidi="hi-IN"/>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Wingdings"/>
    </w:rPr>
  </w:style>
  <w:style w:type="character" w:customStyle="1" w:styleId="ListLabel1706">
    <w:name w:val="ListLabel 1706"/>
    <w:qFormat/>
    <w:rPr>
      <w:rFonts w:cs="Wingdings"/>
    </w:rPr>
  </w:style>
  <w:style w:type="character" w:customStyle="1" w:styleId="ListLabel1707">
    <w:name w:val="ListLabel 1707"/>
    <w:qFormat/>
    <w:rPr>
      <w:rFonts w:cs="Wingdings"/>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Wingdings"/>
    </w:rPr>
  </w:style>
  <w:style w:type="character" w:customStyle="1" w:styleId="ListLabel1711">
    <w:name w:val="ListLabel 1711"/>
    <w:qFormat/>
    <w:rPr>
      <w:rFonts w:cs="Wingdings"/>
    </w:rPr>
  </w:style>
  <w:style w:type="character" w:customStyle="1" w:styleId="ListLabel1712">
    <w:name w:val="ListLabel 1712"/>
    <w:qFormat/>
    <w:rPr>
      <w:rFonts w:cs="Wingdings"/>
    </w:rPr>
  </w:style>
  <w:style w:type="character" w:customStyle="1" w:styleId="ListLabel1713">
    <w:name w:val="ListLabel 1713"/>
    <w:qFormat/>
    <w:rPr>
      <w:rFonts w:cs="Wingdings"/>
    </w:rPr>
  </w:style>
  <w:style w:type="character" w:customStyle="1" w:styleId="ListLabel1714">
    <w:name w:val="ListLabel 1714"/>
    <w:qFormat/>
    <w:rPr>
      <w:rFonts w:cs="Wingdings"/>
    </w:rPr>
  </w:style>
  <w:style w:type="character" w:customStyle="1" w:styleId="ListLabel1715">
    <w:name w:val="ListLabel 1715"/>
    <w:qFormat/>
    <w:rPr>
      <w:rFonts w:cs="Wingdings"/>
    </w:rPr>
  </w:style>
  <w:style w:type="character" w:customStyle="1" w:styleId="ListLabel1716">
    <w:name w:val="ListLabel 1716"/>
    <w:qFormat/>
    <w:rPr>
      <w:rFonts w:ascii="Times New Roman" w:hAnsi="Times New Roman" w:cs="OpenSymbol;Arial Unicode MS"/>
      <w:b w:val="0"/>
      <w:sz w:val="36"/>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b w:val="0"/>
      <w:color w:val="000000"/>
      <w:sz w:val="32"/>
      <w:szCs w:val="32"/>
      <w:lang w:eastAsia="en-US" w:bidi="hi-IN"/>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b w:val="0"/>
      <w:color w:val="000000"/>
      <w:sz w:val="32"/>
      <w:szCs w:val="32"/>
      <w:lang w:eastAsia="en-US" w:bidi="hi-IN"/>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Wingdings"/>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Wingdings"/>
    </w:rPr>
  </w:style>
  <w:style w:type="character" w:customStyle="1" w:styleId="ListLabel1729">
    <w:name w:val="ListLabel 1729"/>
    <w:qFormat/>
    <w:rPr>
      <w:rFonts w:cs="Wingdings"/>
    </w:rPr>
  </w:style>
  <w:style w:type="character" w:customStyle="1" w:styleId="ListLabel1730">
    <w:name w:val="ListLabel 1730"/>
    <w:qFormat/>
    <w:rPr>
      <w:rFonts w:cs="Wingdings"/>
    </w:rPr>
  </w:style>
  <w:style w:type="character" w:customStyle="1" w:styleId="ListLabel1731">
    <w:name w:val="ListLabel 1731"/>
    <w:qFormat/>
    <w:rPr>
      <w:rFonts w:cs="Wingdings"/>
    </w:rPr>
  </w:style>
  <w:style w:type="character" w:customStyle="1" w:styleId="ListLabel1732">
    <w:name w:val="ListLabel 1732"/>
    <w:qFormat/>
    <w:rPr>
      <w:rFonts w:cs="Wingdings"/>
    </w:rPr>
  </w:style>
  <w:style w:type="character" w:customStyle="1" w:styleId="ListLabel1733">
    <w:name w:val="ListLabel 1733"/>
    <w:qFormat/>
    <w:rPr>
      <w:rFonts w:cs="Wingdings"/>
    </w:rPr>
  </w:style>
  <w:style w:type="character" w:customStyle="1" w:styleId="WW8Num6z0">
    <w:name w:val="WW8Num6z0"/>
    <w:qFormat/>
    <w:rPr>
      <w:rFonts w:ascii="Symbol" w:eastAsia="Times New Roman" w:hAnsi="Symbol" w:cs="Symbol"/>
      <w:color w:val="000000"/>
      <w:sz w:val="32"/>
      <w:szCs w:val="32"/>
      <w:lang w:eastAsia="en-U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ListLabel1734">
    <w:name w:val="ListLabel 1734"/>
    <w:qFormat/>
    <w:rPr>
      <w:rFonts w:cs="Wingdings"/>
    </w:rPr>
  </w:style>
  <w:style w:type="character" w:customStyle="1" w:styleId="ListLabel1735">
    <w:name w:val="ListLabel 1735"/>
    <w:qFormat/>
    <w:rPr>
      <w:rFonts w:cs="Wingdings"/>
    </w:rPr>
  </w:style>
  <w:style w:type="character" w:customStyle="1" w:styleId="ListLabel1736">
    <w:name w:val="ListLabel 1736"/>
    <w:qFormat/>
    <w:rPr>
      <w:rFonts w:ascii="Times New Roman" w:hAnsi="Times New Roman" w:cs="OpenSymbol;Arial Unicode MS"/>
      <w:b w:val="0"/>
      <w:sz w:val="36"/>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b w:val="0"/>
      <w:color w:val="000000"/>
      <w:sz w:val="32"/>
      <w:szCs w:val="32"/>
      <w:lang w:eastAsia="en-US" w:bidi="hi-IN"/>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Symbol"/>
      <w:b w:val="0"/>
      <w:color w:val="000000"/>
      <w:sz w:val="32"/>
      <w:szCs w:val="32"/>
      <w:lang w:eastAsia="en-US" w:bidi="hi-IN"/>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Wingdings"/>
    </w:rPr>
  </w:style>
  <w:style w:type="character" w:customStyle="1" w:styleId="ListLabel1746">
    <w:name w:val="ListLabel 1746"/>
    <w:qFormat/>
    <w:rPr>
      <w:rFonts w:cs="Wingdings"/>
    </w:rPr>
  </w:style>
  <w:style w:type="character" w:customStyle="1" w:styleId="ListLabel1747">
    <w:name w:val="ListLabel 1747"/>
    <w:qFormat/>
    <w:rPr>
      <w:rFonts w:cs="Wingdings"/>
    </w:rPr>
  </w:style>
  <w:style w:type="character" w:customStyle="1" w:styleId="ListLabel1748">
    <w:name w:val="ListLabel 1748"/>
    <w:qFormat/>
    <w:rPr>
      <w:rFonts w:cs="Wingdings"/>
    </w:rPr>
  </w:style>
  <w:style w:type="character" w:customStyle="1" w:styleId="ListLabel1749">
    <w:name w:val="ListLabel 1749"/>
    <w:qFormat/>
    <w:rPr>
      <w:rFonts w:cs="Wingdings"/>
    </w:rPr>
  </w:style>
  <w:style w:type="character" w:customStyle="1" w:styleId="ListLabel1750">
    <w:name w:val="ListLabel 1750"/>
    <w:qFormat/>
    <w:rPr>
      <w:rFonts w:cs="Wingdings"/>
    </w:rPr>
  </w:style>
  <w:style w:type="character" w:customStyle="1" w:styleId="ListLabel1751">
    <w:name w:val="ListLabel 1751"/>
    <w:qFormat/>
    <w:rPr>
      <w:rFonts w:cs="Wingdings"/>
    </w:rPr>
  </w:style>
  <w:style w:type="character" w:customStyle="1" w:styleId="ListLabel1752">
    <w:name w:val="ListLabel 1752"/>
    <w:qFormat/>
    <w:rPr>
      <w:rFonts w:cs="Wingdings"/>
    </w:rPr>
  </w:style>
  <w:style w:type="character" w:customStyle="1" w:styleId="ListLabel1753">
    <w:name w:val="ListLabel 1753"/>
    <w:qFormat/>
    <w:rPr>
      <w:rFonts w:cs="Wingdings"/>
    </w:rPr>
  </w:style>
  <w:style w:type="character" w:customStyle="1" w:styleId="ListLabel1754">
    <w:name w:val="ListLabel 1754"/>
    <w:qFormat/>
    <w:rPr>
      <w:rFonts w:cs="Wingdings"/>
    </w:rPr>
  </w:style>
  <w:style w:type="character" w:customStyle="1" w:styleId="ListLabel1755">
    <w:name w:val="ListLabel 1755"/>
    <w:qFormat/>
    <w:rPr>
      <w:rFonts w:cs="Wingdings"/>
    </w:rPr>
  </w:style>
  <w:style w:type="character" w:customStyle="1" w:styleId="ListLabel1756">
    <w:name w:val="ListLabel 1756"/>
    <w:qFormat/>
    <w:rPr>
      <w:rFonts w:ascii="Times New Roman" w:hAnsi="Times New Roman" w:cs="OpenSymbol;Arial Unicode MS"/>
      <w:b w:val="0"/>
      <w:sz w:val="36"/>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b w:val="0"/>
      <w:color w:val="000000"/>
      <w:sz w:val="32"/>
      <w:szCs w:val="32"/>
      <w:lang w:eastAsia="en-US" w:bidi="hi-IN"/>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b w:val="0"/>
      <w:color w:val="000000"/>
      <w:sz w:val="32"/>
      <w:szCs w:val="32"/>
      <w:lang w:eastAsia="en-US" w:bidi="hi-IN"/>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Wingdings"/>
    </w:rPr>
  </w:style>
  <w:style w:type="character" w:customStyle="1" w:styleId="ListLabel1766">
    <w:name w:val="ListLabel 1766"/>
    <w:qFormat/>
    <w:rPr>
      <w:rFonts w:cs="Wingdings"/>
    </w:rPr>
  </w:style>
  <w:style w:type="character" w:customStyle="1" w:styleId="ListLabel1767">
    <w:name w:val="ListLabel 1767"/>
    <w:qFormat/>
    <w:rPr>
      <w:rFonts w:cs="Wingdings"/>
    </w:rPr>
  </w:style>
  <w:style w:type="character" w:customStyle="1" w:styleId="ListLabel1768">
    <w:name w:val="ListLabel 1768"/>
    <w:qFormat/>
    <w:rPr>
      <w:rFonts w:cs="Wingdings"/>
    </w:rPr>
  </w:style>
  <w:style w:type="character" w:customStyle="1" w:styleId="ListLabel1769">
    <w:name w:val="ListLabel 1769"/>
    <w:qFormat/>
    <w:rPr>
      <w:rFonts w:cs="Wingdings"/>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Wingdings"/>
    </w:rPr>
  </w:style>
  <w:style w:type="character" w:customStyle="1" w:styleId="ListLabel1773">
    <w:name w:val="ListLabel 1773"/>
    <w:qFormat/>
    <w:rPr>
      <w:rFonts w:cs="Wingdings"/>
    </w:rPr>
  </w:style>
  <w:style w:type="character" w:customStyle="1" w:styleId="ListLabel1774">
    <w:name w:val="ListLabel 1774"/>
    <w:qFormat/>
    <w:rPr>
      <w:rFonts w:ascii="Times New Roman" w:hAnsi="Times New Roman" w:cs="Wingdings"/>
      <w:sz w:val="36"/>
    </w:rPr>
  </w:style>
  <w:style w:type="character" w:customStyle="1" w:styleId="ListLabel1775">
    <w:name w:val="ListLabel 1775"/>
    <w:qFormat/>
    <w:rPr>
      <w:rFonts w:ascii="Times New Roman" w:hAnsi="Times New Roman" w:cs="OpenSymbol;Arial Unicode MS"/>
      <w:b w:val="0"/>
      <w:sz w:val="36"/>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cs="Symbol"/>
      <w:b w:val="0"/>
      <w:color w:val="000000"/>
      <w:sz w:val="32"/>
      <w:szCs w:val="32"/>
      <w:lang w:eastAsia="en-US" w:bidi="hi-IN"/>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b w:val="0"/>
      <w:color w:val="000000"/>
      <w:sz w:val="32"/>
      <w:szCs w:val="32"/>
      <w:lang w:eastAsia="en-US" w:bidi="hi-IN"/>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ascii="Times New Roman" w:hAnsi="Times New Roman" w:cs="Wingdings"/>
      <w:sz w:val="36"/>
    </w:rPr>
  </w:style>
  <w:style w:type="character" w:customStyle="1" w:styleId="ListLabel1785">
    <w:name w:val="ListLabel 1785"/>
    <w:qFormat/>
    <w:rPr>
      <w:rFonts w:ascii="Times New Roman" w:hAnsi="Times New Roman" w:cs="OpenSymbol;Arial Unicode MS"/>
      <w:b w:val="0"/>
      <w:sz w:val="36"/>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b w:val="0"/>
      <w:color w:val="000000"/>
      <w:sz w:val="32"/>
      <w:szCs w:val="32"/>
      <w:lang w:eastAsia="en-US" w:bidi="hi-IN"/>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rFonts w:cs="Symbol"/>
      <w:b w:val="0"/>
      <w:color w:val="000000"/>
      <w:sz w:val="32"/>
      <w:szCs w:val="32"/>
      <w:lang w:eastAsia="en-US" w:bidi="hi-IN"/>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ascii="Times New Roman" w:hAnsi="Times New Roman" w:cs="Wingdings"/>
      <w:sz w:val="36"/>
    </w:rPr>
  </w:style>
  <w:style w:type="character" w:customStyle="1" w:styleId="ListLabel1795">
    <w:name w:val="ListLabel 1795"/>
    <w:qFormat/>
    <w:rPr>
      <w:rFonts w:ascii="Times New Roman" w:hAnsi="Times New Roman" w:cs="OpenSymbol;Arial Unicode MS"/>
      <w:b w:val="0"/>
      <w:sz w:val="36"/>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b w:val="0"/>
      <w:color w:val="000000"/>
      <w:sz w:val="32"/>
      <w:szCs w:val="32"/>
      <w:lang w:eastAsia="en-US" w:bidi="hi-IN"/>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b w:val="0"/>
      <w:color w:val="000000"/>
      <w:sz w:val="32"/>
      <w:szCs w:val="32"/>
      <w:lang w:eastAsia="en-US" w:bidi="hi-IN"/>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ascii="Times New Roman" w:hAnsi="Times New Roman" w:cs="Wingdings"/>
      <w:sz w:val="36"/>
    </w:rPr>
  </w:style>
  <w:style w:type="character" w:customStyle="1" w:styleId="ListLabel1805">
    <w:name w:val="ListLabel 1805"/>
    <w:qFormat/>
    <w:rPr>
      <w:rFonts w:ascii="Times New Roman" w:hAnsi="Times New Roman" w:cs="OpenSymbol;Arial Unicode MS"/>
      <w:b w:val="0"/>
      <w:sz w:val="36"/>
    </w:rPr>
  </w:style>
  <w:style w:type="character" w:customStyle="1" w:styleId="ListLabel1806">
    <w:name w:val="ListLabel 1806"/>
    <w:qFormat/>
    <w:rPr>
      <w:rFonts w:cs="Courier New"/>
    </w:rPr>
  </w:style>
  <w:style w:type="character" w:customStyle="1" w:styleId="ListLabel1807">
    <w:name w:val="ListLabel 1807"/>
    <w:qFormat/>
    <w:rPr>
      <w:rFonts w:cs="Wingdings"/>
    </w:rPr>
  </w:style>
  <w:style w:type="character" w:customStyle="1" w:styleId="ListLabel1808">
    <w:name w:val="ListLabel 1808"/>
    <w:qFormat/>
    <w:rPr>
      <w:rFonts w:cs="Symbol"/>
      <w:b w:val="0"/>
      <w:color w:val="000000"/>
      <w:sz w:val="32"/>
      <w:szCs w:val="32"/>
      <w:lang w:eastAsia="en-US" w:bidi="hi-IN"/>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b w:val="0"/>
      <w:color w:val="000000"/>
      <w:sz w:val="32"/>
      <w:szCs w:val="32"/>
      <w:lang w:eastAsia="en-US" w:bidi="hi-IN"/>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Wingdings"/>
    </w:rPr>
  </w:style>
  <w:style w:type="character" w:customStyle="1" w:styleId="ListLabel1815">
    <w:name w:val="ListLabel 1815"/>
    <w:qFormat/>
    <w:rPr>
      <w:rFonts w:cs="OpenSymbol;Arial Unicode MS"/>
      <w:b w:val="0"/>
      <w:sz w:val="36"/>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b w:val="0"/>
      <w:color w:val="000000"/>
      <w:sz w:val="32"/>
      <w:szCs w:val="32"/>
      <w:lang w:eastAsia="en-US" w:bidi="hi-IN"/>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b w:val="0"/>
      <w:color w:val="000000"/>
      <w:sz w:val="32"/>
      <w:szCs w:val="32"/>
      <w:lang w:eastAsia="en-US" w:bidi="hi-IN"/>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OpenSymbol;Arial Unicode MS"/>
      <w:b w:val="0"/>
      <w:sz w:val="36"/>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rFonts w:cs="Symbol"/>
      <w:b w:val="0"/>
      <w:color w:val="000000"/>
      <w:sz w:val="32"/>
      <w:szCs w:val="32"/>
      <w:lang w:eastAsia="en-US" w:bidi="hi-IN"/>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cs="Symbol"/>
      <w:b w:val="0"/>
      <w:color w:val="000000"/>
      <w:sz w:val="32"/>
      <w:szCs w:val="32"/>
      <w:lang w:eastAsia="en-US" w:bidi="hi-IN"/>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OpenSymbol;Arial Unicode MS"/>
      <w:b w:val="0"/>
      <w:sz w:val="36"/>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b w:val="0"/>
      <w:color w:val="000000"/>
      <w:sz w:val="32"/>
      <w:szCs w:val="32"/>
      <w:lang w:eastAsia="en-US" w:bidi="hi-IN"/>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b w:val="0"/>
      <w:color w:val="000000"/>
      <w:sz w:val="32"/>
      <w:szCs w:val="32"/>
      <w:lang w:eastAsia="en-US" w:bidi="hi-IN"/>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OpenSymbol;Arial Unicode MS"/>
      <w:b w:val="0"/>
      <w:sz w:val="36"/>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b w:val="0"/>
      <w:color w:val="000000"/>
      <w:sz w:val="32"/>
      <w:szCs w:val="32"/>
      <w:lang w:eastAsia="en-US" w:bidi="hi-IN"/>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cs="Symbol"/>
      <w:b w:val="0"/>
      <w:color w:val="000000"/>
      <w:sz w:val="32"/>
      <w:szCs w:val="32"/>
      <w:lang w:eastAsia="en-US" w:bidi="hi-IN"/>
    </w:rPr>
  </w:style>
  <w:style w:type="character" w:customStyle="1" w:styleId="ListLabel1854">
    <w:name w:val="ListLabel 1854"/>
    <w:qFormat/>
    <w:rPr>
      <w:rFonts w:cs="Courier New"/>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OpenSymbol;Arial Unicode MS"/>
      <w:b w:val="0"/>
      <w:sz w:val="36"/>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b w:val="0"/>
      <w:color w:val="000000"/>
      <w:sz w:val="32"/>
      <w:szCs w:val="32"/>
      <w:lang w:eastAsia="en-US" w:bidi="hi-IN"/>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b w:val="0"/>
      <w:color w:val="000000"/>
      <w:sz w:val="32"/>
      <w:szCs w:val="32"/>
      <w:lang w:eastAsia="en-US" w:bidi="hi-IN"/>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Wingdings"/>
    </w:rPr>
  </w:style>
  <w:style w:type="character" w:customStyle="1" w:styleId="ListLabel1868">
    <w:name w:val="ListLabel 1868"/>
    <w:qFormat/>
    <w:rPr>
      <w:rFonts w:cs="OpenSymbol;Arial Unicode MS"/>
      <w:b w:val="0"/>
      <w:sz w:val="36"/>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b w:val="0"/>
      <w:color w:val="000000"/>
      <w:sz w:val="32"/>
      <w:szCs w:val="32"/>
      <w:lang w:eastAsia="en-US" w:bidi="hi-IN"/>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b w:val="0"/>
      <w:color w:val="000000"/>
      <w:sz w:val="32"/>
      <w:szCs w:val="32"/>
      <w:lang w:eastAsia="en-US" w:bidi="hi-IN"/>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Wingdings"/>
    </w:rPr>
  </w:style>
  <w:style w:type="character" w:customStyle="1" w:styleId="ListLabel1878">
    <w:name w:val="ListLabel 1878"/>
    <w:qFormat/>
    <w:rPr>
      <w:rFonts w:cs="OpenSymbol;Arial Unicode MS"/>
      <w:b w:val="0"/>
      <w:sz w:val="36"/>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b w:val="0"/>
      <w:color w:val="000000"/>
      <w:sz w:val="32"/>
      <w:szCs w:val="32"/>
      <w:lang w:eastAsia="en-US" w:bidi="hi-IN"/>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b w:val="0"/>
      <w:color w:val="000000"/>
      <w:sz w:val="32"/>
      <w:szCs w:val="32"/>
      <w:lang w:eastAsia="en-US" w:bidi="hi-IN"/>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Times New Roman" w:hAnsi="Times New Roman" w:cs="Wingdings"/>
      <w:b w:val="0"/>
      <w:sz w:val="36"/>
    </w:rPr>
  </w:style>
  <w:style w:type="character" w:customStyle="1" w:styleId="ListLabel1888">
    <w:name w:val="ListLabel 1888"/>
    <w:qFormat/>
    <w:rPr>
      <w:rFonts w:ascii="Times New Roman" w:hAnsi="Times New Roman" w:cs="OpenSymbol;Arial Unicode MS"/>
      <w:b w:val="0"/>
      <w:sz w:val="36"/>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b w:val="0"/>
      <w:color w:val="000000"/>
      <w:sz w:val="32"/>
      <w:szCs w:val="32"/>
      <w:lang w:eastAsia="en-US" w:bidi="hi-IN"/>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b w:val="0"/>
      <w:color w:val="000000"/>
      <w:sz w:val="32"/>
      <w:szCs w:val="32"/>
      <w:lang w:eastAsia="en-US" w:bidi="hi-IN"/>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Wingdings"/>
      <w:b w:val="0"/>
      <w:sz w:val="36"/>
    </w:rPr>
  </w:style>
  <w:style w:type="character" w:customStyle="1" w:styleId="ListLabel1898">
    <w:name w:val="ListLabel 1898"/>
    <w:qFormat/>
    <w:rPr>
      <w:rFonts w:ascii="Times New Roman" w:hAnsi="Times New Roman" w:cs="OpenSymbol;Arial Unicode MS"/>
      <w:b w:val="0"/>
      <w:sz w:val="36"/>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b w:val="0"/>
      <w:color w:val="000000"/>
      <w:sz w:val="32"/>
      <w:szCs w:val="32"/>
      <w:lang w:eastAsia="en-US" w:bidi="hi-IN"/>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cs="Symbol"/>
      <w:b w:val="0"/>
      <w:color w:val="000000"/>
      <w:sz w:val="32"/>
      <w:szCs w:val="32"/>
      <w:lang w:eastAsia="en-US" w:bidi="hi-IN"/>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ascii="Times New Roman" w:hAnsi="Times New Roman" w:cs="Wingdings"/>
      <w:b w:val="0"/>
      <w:sz w:val="36"/>
    </w:rPr>
  </w:style>
  <w:style w:type="character" w:customStyle="1" w:styleId="ListLabel1908">
    <w:name w:val="ListLabel 1908"/>
    <w:qFormat/>
    <w:rPr>
      <w:rFonts w:ascii="Times New Roman" w:hAnsi="Times New Roman" w:cs="OpenSymbol;Arial Unicode MS"/>
      <w:b w:val="0"/>
      <w:sz w:val="36"/>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b w:val="0"/>
      <w:color w:val="000000"/>
      <w:sz w:val="32"/>
      <w:szCs w:val="32"/>
      <w:lang w:eastAsia="en-US" w:bidi="hi-IN"/>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b w:val="0"/>
      <w:color w:val="000000"/>
      <w:sz w:val="32"/>
      <w:szCs w:val="32"/>
      <w:lang w:eastAsia="en-US" w:bidi="hi-IN"/>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Wingdings"/>
    </w:rPr>
  </w:style>
  <w:style w:type="character" w:customStyle="1" w:styleId="ListLabel1918">
    <w:name w:val="ListLabel 1918"/>
    <w:qFormat/>
    <w:rPr>
      <w:rFonts w:cs="Wingdings"/>
    </w:rPr>
  </w:style>
  <w:style w:type="character" w:customStyle="1" w:styleId="ListLabel1919">
    <w:name w:val="ListLabel 1919"/>
    <w:qFormat/>
    <w:rPr>
      <w:rFonts w:cs="OpenSymbol;Arial Unicode MS"/>
      <w:b w:val="0"/>
      <w:sz w:val="36"/>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Symbol"/>
      <w:b w:val="0"/>
      <w:color w:val="000000"/>
      <w:sz w:val="32"/>
      <w:szCs w:val="32"/>
      <w:lang w:eastAsia="en-US" w:bidi="hi-IN"/>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b w:val="0"/>
      <w:color w:val="000000"/>
      <w:sz w:val="32"/>
      <w:szCs w:val="32"/>
      <w:lang w:eastAsia="en-US" w:bidi="hi-IN"/>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Wingdings"/>
    </w:rPr>
  </w:style>
  <w:style w:type="character" w:customStyle="1" w:styleId="ListLabel1929">
    <w:name w:val="ListLabel 1929"/>
    <w:qFormat/>
    <w:rPr>
      <w:rFonts w:cs="Wingdings"/>
    </w:rPr>
  </w:style>
  <w:style w:type="character" w:customStyle="1" w:styleId="ListLabel1930">
    <w:name w:val="ListLabel 1930"/>
    <w:qFormat/>
    <w:rPr>
      <w:rFonts w:cs="OpenSymbol;Arial Unicode MS"/>
      <w:b w:val="0"/>
      <w:sz w:val="36"/>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cs="Symbol"/>
      <w:b w:val="0"/>
      <w:color w:val="000000"/>
      <w:sz w:val="32"/>
      <w:szCs w:val="32"/>
      <w:lang w:eastAsia="en-US" w:bidi="hi-IN"/>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b w:val="0"/>
      <w:color w:val="000000"/>
      <w:sz w:val="32"/>
      <w:szCs w:val="32"/>
      <w:lang w:eastAsia="en-US" w:bidi="hi-IN"/>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Wingdings"/>
    </w:rPr>
  </w:style>
  <w:style w:type="character" w:customStyle="1" w:styleId="ListLabel1940">
    <w:name w:val="ListLabel 1940"/>
    <w:qFormat/>
    <w:rPr>
      <w:rFonts w:cs="Wingdings"/>
    </w:rPr>
  </w:style>
  <w:style w:type="character" w:customStyle="1" w:styleId="ListLabel1941">
    <w:name w:val="ListLabel 1941"/>
    <w:qFormat/>
    <w:rPr>
      <w:rFonts w:ascii="Times New Roman" w:hAnsi="Times New Roman" w:cs="OpenSymbol;Arial Unicode MS"/>
      <w:b w:val="0"/>
      <w:sz w:val="36"/>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b w:val="0"/>
      <w:color w:val="000000"/>
      <w:sz w:val="32"/>
      <w:szCs w:val="32"/>
      <w:lang w:eastAsia="en-US" w:bidi="hi-IN"/>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b w:val="0"/>
      <w:color w:val="000000"/>
      <w:sz w:val="32"/>
      <w:szCs w:val="32"/>
      <w:lang w:eastAsia="en-US" w:bidi="hi-IN"/>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ascii="Times New Roman" w:hAnsi="Times New Roman" w:cs="Wingdings"/>
      <w:sz w:val="36"/>
    </w:rPr>
  </w:style>
  <w:style w:type="character" w:customStyle="1" w:styleId="ListLabel1951">
    <w:name w:val="ListLabel 1951"/>
    <w:qFormat/>
    <w:rPr>
      <w:rFonts w:ascii="Times New Roman" w:hAnsi="Times New Roman" w:cs="Wingdings"/>
      <w:sz w:val="36"/>
    </w:rPr>
  </w:style>
  <w:style w:type="character" w:customStyle="1" w:styleId="ListLabel1952">
    <w:name w:val="ListLabel 1952"/>
    <w:qFormat/>
    <w:rPr>
      <w:rFonts w:cs="OpenSymbol;Arial Unicode MS"/>
      <w:b w:val="0"/>
      <w:sz w:val="36"/>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b w:val="0"/>
      <w:color w:val="000000"/>
      <w:sz w:val="32"/>
      <w:szCs w:val="32"/>
      <w:lang w:eastAsia="en-US" w:bidi="hi-IN"/>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rFonts w:cs="Symbol"/>
      <w:b w:val="0"/>
      <w:color w:val="000000"/>
      <w:sz w:val="32"/>
      <w:szCs w:val="32"/>
      <w:lang w:eastAsia="en-US" w:bidi="hi-IN"/>
    </w:rPr>
  </w:style>
  <w:style w:type="character" w:customStyle="1" w:styleId="ListLabel1959">
    <w:name w:val="ListLabel 1959"/>
    <w:qFormat/>
    <w:rPr>
      <w:rFonts w:cs="Courier New"/>
    </w:rPr>
  </w:style>
  <w:style w:type="character" w:customStyle="1" w:styleId="ListLabel1960">
    <w:name w:val="ListLabel 1960"/>
    <w:qFormat/>
    <w:rPr>
      <w:rFonts w:cs="Wingdings"/>
    </w:rPr>
  </w:style>
  <w:style w:type="character" w:customStyle="1" w:styleId="ListLabel1961">
    <w:name w:val="ListLabel 1961"/>
    <w:qFormat/>
    <w:rPr>
      <w:rFonts w:ascii="Times New Roman" w:hAnsi="Times New Roman" w:cs="Wingdings"/>
      <w:sz w:val="36"/>
    </w:rPr>
  </w:style>
  <w:style w:type="character" w:customStyle="1" w:styleId="ListLabel1962">
    <w:name w:val="ListLabel 1962"/>
    <w:qFormat/>
    <w:rPr>
      <w:rFonts w:ascii="Times New Roman" w:hAnsi="Times New Roman" w:cs="Wingdings"/>
      <w:sz w:val="36"/>
    </w:rPr>
  </w:style>
  <w:style w:type="character" w:customStyle="1" w:styleId="ListLabel1963">
    <w:name w:val="ListLabel 1963"/>
    <w:qFormat/>
    <w:rPr>
      <w:rFonts w:cs="OpenSymbol;Arial Unicode MS"/>
      <w:b w:val="0"/>
      <w:sz w:val="36"/>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b w:val="0"/>
      <w:color w:val="000000"/>
      <w:sz w:val="32"/>
      <w:szCs w:val="32"/>
      <w:lang w:eastAsia="en-US" w:bidi="hi-IN"/>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cs="Symbol"/>
      <w:b w:val="0"/>
      <w:color w:val="000000"/>
      <w:sz w:val="32"/>
      <w:szCs w:val="32"/>
      <w:lang w:eastAsia="en-US" w:bidi="hi-IN"/>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ascii="Times New Roman" w:hAnsi="Times New Roman" w:cs="Wingdings"/>
      <w:sz w:val="36"/>
    </w:rPr>
  </w:style>
  <w:style w:type="character" w:customStyle="1" w:styleId="ListLabel1973">
    <w:name w:val="ListLabel 1973"/>
    <w:qFormat/>
    <w:rPr>
      <w:rFonts w:ascii="Times New Roman" w:hAnsi="Times New Roman" w:cs="Wingdings"/>
      <w:sz w:val="36"/>
    </w:rPr>
  </w:style>
  <w:style w:type="character" w:customStyle="1" w:styleId="ListLabel1974">
    <w:name w:val="ListLabel 1974"/>
    <w:qFormat/>
    <w:rPr>
      <w:rFonts w:cs="OpenSymbol;Arial Unicode MS"/>
      <w:b w:val="0"/>
      <w:sz w:val="36"/>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cs="Symbol"/>
      <w:b w:val="0"/>
      <w:color w:val="000000"/>
      <w:sz w:val="32"/>
      <w:szCs w:val="32"/>
      <w:lang w:eastAsia="en-US" w:bidi="hi-IN"/>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b w:val="0"/>
      <w:color w:val="000000"/>
      <w:sz w:val="32"/>
      <w:szCs w:val="32"/>
      <w:lang w:eastAsia="en-US" w:bidi="hi-IN"/>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ascii="Times New Roman" w:hAnsi="Times New Roman" w:cs="Wingdings"/>
      <w:sz w:val="36"/>
    </w:rPr>
  </w:style>
  <w:style w:type="character" w:customStyle="1" w:styleId="ListLabel1984">
    <w:name w:val="ListLabel 1984"/>
    <w:qFormat/>
    <w:rPr>
      <w:rFonts w:ascii="Times New Roman" w:hAnsi="Times New Roman" w:cs="Wingdings"/>
      <w:sz w:val="36"/>
    </w:rPr>
  </w:style>
  <w:style w:type="character" w:customStyle="1" w:styleId="ListLabel1985">
    <w:name w:val="ListLabel 1985"/>
    <w:qFormat/>
    <w:rPr>
      <w:rFonts w:cs="Wingdings"/>
      <w:sz w:val="36"/>
    </w:rPr>
  </w:style>
  <w:style w:type="character" w:customStyle="1" w:styleId="ListLabel1986">
    <w:name w:val="ListLabel 1986"/>
    <w:qFormat/>
    <w:rPr>
      <w:rFonts w:cs="OpenSymbol;Arial Unicode MS"/>
      <w:b w:val="0"/>
      <w:sz w:val="36"/>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b w:val="0"/>
      <w:color w:val="000000"/>
      <w:sz w:val="32"/>
      <w:szCs w:val="32"/>
      <w:lang w:eastAsia="en-US" w:bidi="hi-IN"/>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b w:val="0"/>
      <w:color w:val="000000"/>
      <w:sz w:val="32"/>
      <w:szCs w:val="32"/>
      <w:lang w:eastAsia="en-US" w:bidi="hi-IN"/>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ascii="Times New Roman" w:hAnsi="Times New Roman" w:cs="Wingdings"/>
      <w:sz w:val="36"/>
    </w:rPr>
  </w:style>
  <w:style w:type="character" w:customStyle="1" w:styleId="ListLabel1996">
    <w:name w:val="ListLabel 1996"/>
    <w:qFormat/>
    <w:rPr>
      <w:rFonts w:ascii="Times New Roman" w:hAnsi="Times New Roman" w:cs="Wingdings"/>
      <w:sz w:val="36"/>
    </w:rPr>
  </w:style>
  <w:style w:type="character" w:customStyle="1" w:styleId="ListLabel1997">
    <w:name w:val="ListLabel 1997"/>
    <w:qFormat/>
    <w:rPr>
      <w:rFonts w:cs="OpenSymbol;Arial Unicode MS"/>
      <w:b w:val="0"/>
      <w:sz w:val="36"/>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rFonts w:cs="Symbol"/>
      <w:b w:val="0"/>
      <w:color w:val="000000"/>
      <w:sz w:val="32"/>
      <w:szCs w:val="32"/>
      <w:lang w:eastAsia="en-US" w:bidi="hi-IN"/>
    </w:rPr>
  </w:style>
  <w:style w:type="character" w:customStyle="1" w:styleId="ListLabel2001">
    <w:name w:val="ListLabel 2001"/>
    <w:qFormat/>
    <w:rPr>
      <w:rFonts w:cs="Courier New"/>
    </w:rPr>
  </w:style>
  <w:style w:type="character" w:customStyle="1" w:styleId="ListLabel2002">
    <w:name w:val="ListLabel 2002"/>
    <w:qFormat/>
    <w:rPr>
      <w:rFonts w:cs="Wingdings"/>
    </w:rPr>
  </w:style>
  <w:style w:type="character" w:customStyle="1" w:styleId="ListLabel2003">
    <w:name w:val="ListLabel 2003"/>
    <w:qFormat/>
    <w:rPr>
      <w:rFonts w:cs="Symbol"/>
      <w:b w:val="0"/>
      <w:color w:val="000000"/>
      <w:sz w:val="32"/>
      <w:szCs w:val="32"/>
      <w:lang w:eastAsia="en-US" w:bidi="hi-IN"/>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ascii="Times New Roman" w:hAnsi="Times New Roman" w:cs="Wingdings"/>
    </w:rPr>
  </w:style>
  <w:style w:type="character" w:customStyle="1" w:styleId="ListLabel2007">
    <w:name w:val="ListLabel 2007"/>
    <w:qFormat/>
    <w:rPr>
      <w:rFonts w:ascii="Times New Roman" w:hAnsi="Times New Roman" w:cs="Wingdings"/>
    </w:rPr>
  </w:style>
  <w:style w:type="character" w:customStyle="1" w:styleId="ListLabel2008">
    <w:name w:val="ListLabel 2008"/>
    <w:qFormat/>
    <w:rPr>
      <w:rFonts w:cs="OpenSymbol;Arial Unicode MS"/>
      <w:b w:val="0"/>
      <w:sz w:val="36"/>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b w:val="0"/>
      <w:color w:val="000000"/>
      <w:sz w:val="32"/>
      <w:szCs w:val="32"/>
      <w:lang w:eastAsia="en-US" w:bidi="hi-IN"/>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cs="Symbol"/>
      <w:b w:val="0"/>
      <w:color w:val="000000"/>
      <w:sz w:val="32"/>
      <w:szCs w:val="32"/>
      <w:lang w:eastAsia="en-US" w:bidi="hi-IN"/>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ascii="Times New Roman" w:hAnsi="Times New Roman" w:cs="Wingdings"/>
    </w:rPr>
  </w:style>
  <w:style w:type="character" w:customStyle="1" w:styleId="ListLabel2018">
    <w:name w:val="ListLabel 2018"/>
    <w:qFormat/>
    <w:rPr>
      <w:rFonts w:ascii="Times New Roman" w:hAnsi="Times New Roman" w:cs="Wingdings"/>
    </w:rPr>
  </w:style>
  <w:style w:type="character" w:customStyle="1" w:styleId="ListLabel2019">
    <w:name w:val="ListLabel 2019"/>
    <w:qFormat/>
    <w:rPr>
      <w:rFonts w:cs="OpenSymbol;Arial Unicode MS"/>
      <w:b w:val="0"/>
      <w:sz w:val="36"/>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b w:val="0"/>
      <w:color w:val="000000"/>
      <w:sz w:val="32"/>
      <w:szCs w:val="32"/>
      <w:lang w:eastAsia="en-US" w:bidi="hi-IN"/>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b w:val="0"/>
      <w:color w:val="000000"/>
      <w:sz w:val="32"/>
      <w:szCs w:val="32"/>
      <w:lang w:eastAsia="en-US" w:bidi="hi-IN"/>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ascii="Times New Roman" w:hAnsi="Times New Roman" w:cs="Wingdings"/>
    </w:rPr>
  </w:style>
  <w:style w:type="character" w:customStyle="1" w:styleId="ListLabel2029">
    <w:name w:val="ListLabel 2029"/>
    <w:qFormat/>
    <w:rPr>
      <w:rFonts w:cs="Wingdings"/>
    </w:rPr>
  </w:style>
  <w:style w:type="character" w:customStyle="1" w:styleId="ListLabel2030">
    <w:name w:val="ListLabel 2030"/>
    <w:qFormat/>
    <w:rPr>
      <w:rFonts w:cs="OpenSymbol;Arial Unicode MS"/>
      <w:b w:val="0"/>
      <w:sz w:val="36"/>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b w:val="0"/>
      <w:color w:val="000000"/>
      <w:sz w:val="32"/>
      <w:szCs w:val="32"/>
      <w:lang w:eastAsia="en-US" w:bidi="hi-IN"/>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b w:val="0"/>
      <w:color w:val="000000"/>
      <w:sz w:val="32"/>
      <w:szCs w:val="32"/>
      <w:lang w:eastAsia="en-US" w:bidi="hi-IN"/>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ascii="Times New Roman" w:hAnsi="Times New Roman" w:cs="Wingdings"/>
    </w:rPr>
  </w:style>
  <w:style w:type="character" w:customStyle="1" w:styleId="ListLabel2040">
    <w:name w:val="ListLabel 2040"/>
    <w:qFormat/>
    <w:rPr>
      <w:rFonts w:ascii="Times New Roman" w:hAnsi="Times New Roman" w:cs="Wingdings"/>
    </w:rPr>
  </w:style>
  <w:style w:type="character" w:customStyle="1" w:styleId="ListLabel2041">
    <w:name w:val="ListLabel 2041"/>
    <w:qFormat/>
    <w:rPr>
      <w:rFonts w:cs="OpenSymbol;Arial Unicode MS"/>
      <w:b w:val="0"/>
      <w:sz w:val="36"/>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b w:val="0"/>
      <w:color w:val="000000"/>
      <w:sz w:val="32"/>
      <w:szCs w:val="32"/>
      <w:lang w:eastAsia="en-US" w:bidi="hi-IN"/>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b w:val="0"/>
      <w:color w:val="000000"/>
      <w:sz w:val="32"/>
      <w:szCs w:val="32"/>
      <w:lang w:eastAsia="en-US" w:bidi="hi-IN"/>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Wingdings"/>
    </w:rPr>
  </w:style>
  <w:style w:type="character" w:customStyle="1" w:styleId="ListLabel2051">
    <w:name w:val="ListLabel 2051"/>
    <w:qFormat/>
    <w:rPr>
      <w:rFonts w:ascii="Times New Roman" w:hAnsi="Times New Roman" w:cs="Wingdings"/>
    </w:rPr>
  </w:style>
  <w:style w:type="character" w:customStyle="1" w:styleId="ListLabel2052">
    <w:name w:val="ListLabel 2052"/>
    <w:qFormat/>
    <w:rPr>
      <w:rFonts w:cs="OpenSymbol;Arial Unicode MS"/>
      <w:b w:val="0"/>
      <w:sz w:val="36"/>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Symbol"/>
      <w:b w:val="0"/>
      <w:color w:val="000000"/>
      <w:sz w:val="32"/>
      <w:szCs w:val="32"/>
      <w:lang w:eastAsia="en-US" w:bidi="hi-IN"/>
    </w:rPr>
  </w:style>
  <w:style w:type="character" w:customStyle="1" w:styleId="ListLabel2056">
    <w:name w:val="ListLabel 2056"/>
    <w:qFormat/>
    <w:rPr>
      <w:rFonts w:cs="Courier New"/>
    </w:rPr>
  </w:style>
  <w:style w:type="character" w:customStyle="1" w:styleId="ListLabel2057">
    <w:name w:val="ListLabel 2057"/>
    <w:qFormat/>
    <w:rPr>
      <w:rFonts w:cs="Wingdings"/>
    </w:rPr>
  </w:style>
  <w:style w:type="character" w:customStyle="1" w:styleId="ListLabel2058">
    <w:name w:val="ListLabel 2058"/>
    <w:qFormat/>
    <w:rPr>
      <w:rFonts w:cs="Symbol"/>
      <w:b w:val="0"/>
      <w:color w:val="000000"/>
      <w:sz w:val="32"/>
      <w:szCs w:val="32"/>
      <w:lang w:eastAsia="en-US" w:bidi="hi-IN"/>
    </w:rPr>
  </w:style>
  <w:style w:type="character" w:customStyle="1" w:styleId="ListLabel2059">
    <w:name w:val="ListLabel 2059"/>
    <w:qFormat/>
    <w:rPr>
      <w:rFonts w:cs="Courier New"/>
    </w:rPr>
  </w:style>
  <w:style w:type="character" w:customStyle="1" w:styleId="ListLabel2060">
    <w:name w:val="ListLabel 2060"/>
    <w:qFormat/>
    <w:rPr>
      <w:rFonts w:cs="Wingdings"/>
    </w:rPr>
  </w:style>
  <w:style w:type="character" w:customStyle="1" w:styleId="ListLabel2061">
    <w:name w:val="ListLabel 2061"/>
    <w:qFormat/>
    <w:rPr>
      <w:rFonts w:ascii="Times New Roman" w:hAnsi="Times New Roman" w:cs="OpenSymbol;Arial Unicode MS"/>
      <w:sz w:val="36"/>
    </w:rPr>
  </w:style>
  <w:style w:type="character" w:customStyle="1" w:styleId="ListLabel2062">
    <w:name w:val="ListLabel 2062"/>
    <w:qFormat/>
    <w:rPr>
      <w:rFonts w:ascii="Times New Roman" w:hAnsi="Times New Roman" w:cs="Wingdings"/>
    </w:rPr>
  </w:style>
  <w:style w:type="character" w:customStyle="1" w:styleId="ListLabel2063">
    <w:name w:val="ListLabel 2063"/>
    <w:qFormat/>
    <w:rPr>
      <w:rFonts w:cs="OpenSymbol;Arial Unicode MS"/>
      <w:b w:val="0"/>
      <w:sz w:val="36"/>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b w:val="0"/>
      <w:color w:val="000000"/>
      <w:sz w:val="32"/>
      <w:szCs w:val="32"/>
      <w:lang w:eastAsia="en-US" w:bidi="hi-IN"/>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b w:val="0"/>
      <w:color w:val="000000"/>
      <w:sz w:val="32"/>
      <w:szCs w:val="32"/>
      <w:lang w:eastAsia="en-US" w:bidi="hi-IN"/>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ascii="Times New Roman" w:hAnsi="Times New Roman" w:cs="OpenSymbol;Arial Unicode MS"/>
      <w:sz w:val="36"/>
    </w:rPr>
  </w:style>
  <w:style w:type="character" w:customStyle="1" w:styleId="ListLabel2073">
    <w:name w:val="ListLabel 2073"/>
    <w:qFormat/>
    <w:rPr>
      <w:rFonts w:ascii="Times New Roman" w:hAnsi="Times New Roman" w:cs="Wingdings"/>
    </w:rPr>
  </w:style>
  <w:style w:type="character" w:customStyle="1" w:styleId="ListLabel2074">
    <w:name w:val="ListLabel 2074"/>
    <w:qFormat/>
    <w:rPr>
      <w:rFonts w:cs="OpenSymbol;Arial Unicode MS"/>
      <w:b w:val="0"/>
      <w:sz w:val="36"/>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cs="Symbol"/>
      <w:b w:val="0"/>
      <w:color w:val="000000"/>
      <w:sz w:val="32"/>
      <w:szCs w:val="32"/>
      <w:lang w:eastAsia="en-US" w:bidi="hi-IN"/>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b w:val="0"/>
      <w:color w:val="000000"/>
      <w:sz w:val="32"/>
      <w:szCs w:val="32"/>
      <w:lang w:eastAsia="en-US" w:bidi="hi-IN"/>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ascii="Times New Roman" w:hAnsi="Times New Roman" w:cs="OpenSymbol;Arial Unicode MS"/>
      <w:sz w:val="36"/>
    </w:rPr>
  </w:style>
  <w:style w:type="character" w:customStyle="1" w:styleId="ListLabel2084">
    <w:name w:val="ListLabel 2084"/>
    <w:qFormat/>
    <w:rPr>
      <w:rFonts w:ascii="Times New Roman" w:hAnsi="Times New Roman" w:cs="Wingdings"/>
    </w:rPr>
  </w:style>
  <w:style w:type="character" w:customStyle="1" w:styleId="ListLabel2085">
    <w:name w:val="ListLabel 2085"/>
    <w:qFormat/>
    <w:rPr>
      <w:rFonts w:cs="OpenSymbol;Arial Unicode MS"/>
      <w:b w:val="0"/>
      <w:sz w:val="36"/>
    </w:rPr>
  </w:style>
  <w:style w:type="character" w:customStyle="1" w:styleId="ListLabel2086">
    <w:name w:val="ListLabel 2086"/>
    <w:qFormat/>
    <w:rPr>
      <w:rFonts w:cs="Courier New"/>
    </w:rPr>
  </w:style>
  <w:style w:type="character" w:customStyle="1" w:styleId="ListLabel2087">
    <w:name w:val="ListLabel 2087"/>
    <w:qFormat/>
    <w:rPr>
      <w:rFonts w:cs="Wingdings"/>
    </w:rPr>
  </w:style>
  <w:style w:type="character" w:customStyle="1" w:styleId="ListLabel2088">
    <w:name w:val="ListLabel 2088"/>
    <w:qFormat/>
    <w:rPr>
      <w:rFonts w:cs="Symbol"/>
      <w:b w:val="0"/>
      <w:color w:val="000000"/>
      <w:sz w:val="32"/>
      <w:szCs w:val="32"/>
      <w:lang w:eastAsia="en-US" w:bidi="hi-IN"/>
    </w:rPr>
  </w:style>
  <w:style w:type="character" w:customStyle="1" w:styleId="ListLabel2089">
    <w:name w:val="ListLabel 2089"/>
    <w:qFormat/>
    <w:rPr>
      <w:rFonts w:cs="Courier New"/>
    </w:rPr>
  </w:style>
  <w:style w:type="character" w:customStyle="1" w:styleId="ListLabel2090">
    <w:name w:val="ListLabel 2090"/>
    <w:qFormat/>
    <w:rPr>
      <w:rFonts w:cs="Wingdings"/>
    </w:rPr>
  </w:style>
  <w:style w:type="character" w:customStyle="1" w:styleId="ListLabel2091">
    <w:name w:val="ListLabel 2091"/>
    <w:qFormat/>
    <w:rPr>
      <w:rFonts w:cs="Symbol"/>
      <w:b w:val="0"/>
      <w:color w:val="000000"/>
      <w:sz w:val="32"/>
      <w:szCs w:val="32"/>
      <w:lang w:eastAsia="en-US" w:bidi="hi-IN"/>
    </w:rPr>
  </w:style>
  <w:style w:type="character" w:customStyle="1" w:styleId="ListLabel2092">
    <w:name w:val="ListLabel 2092"/>
    <w:qFormat/>
    <w:rPr>
      <w:rFonts w:cs="Courier New"/>
    </w:rPr>
  </w:style>
  <w:style w:type="character" w:customStyle="1" w:styleId="ListLabel2093">
    <w:name w:val="ListLabel 2093"/>
    <w:qFormat/>
    <w:rPr>
      <w:rFonts w:cs="Wingdings"/>
    </w:rPr>
  </w:style>
  <w:style w:type="character" w:customStyle="1" w:styleId="ListLabel2094">
    <w:name w:val="ListLabel 2094"/>
    <w:qFormat/>
    <w:rPr>
      <w:rFonts w:ascii="Times New Roman" w:hAnsi="Times New Roman" w:cs="OpenSymbol;Arial Unicode MS"/>
      <w:sz w:val="36"/>
    </w:rPr>
  </w:style>
  <w:style w:type="character" w:customStyle="1" w:styleId="ListLabel2095">
    <w:name w:val="ListLabel 2095"/>
    <w:qFormat/>
    <w:rPr>
      <w:rFonts w:ascii="Times New Roman" w:hAnsi="Times New Roman" w:cs="OpenSymbol;Arial Unicode MS"/>
      <w:sz w:val="36"/>
    </w:rPr>
  </w:style>
  <w:style w:type="character" w:customStyle="1" w:styleId="ListLabel2096">
    <w:name w:val="ListLabel 2096"/>
    <w:qFormat/>
    <w:rPr>
      <w:rFonts w:cs="OpenSymbol;Arial Unicode MS"/>
      <w:b w:val="0"/>
      <w:sz w:val="36"/>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b w:val="0"/>
      <w:color w:val="000000"/>
      <w:sz w:val="32"/>
      <w:szCs w:val="32"/>
      <w:lang w:eastAsia="en-US" w:bidi="hi-IN"/>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Symbol"/>
      <w:b w:val="0"/>
      <w:color w:val="000000"/>
      <w:sz w:val="32"/>
      <w:szCs w:val="32"/>
      <w:lang w:eastAsia="en-US" w:bidi="hi-IN"/>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uiPriority w:val="99"/>
    <w:qFormat/>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qFormat/>
    <w:pPr>
      <w:jc w:val="center"/>
    </w:pPr>
    <w:rPr>
      <w:b/>
      <w:bCs/>
      <w:sz w:val="56"/>
      <w:szCs w:val="56"/>
    </w:rPr>
  </w:style>
  <w:style w:type="paragraph" w:styleId="Undertittel">
    <w:name w:val="Subtitle"/>
    <w:basedOn w:val="Overskrift"/>
    <w:qFormat/>
    <w:pPr>
      <w:spacing w:before="60"/>
      <w:jc w:val="center"/>
    </w:pPr>
    <w:rPr>
      <w:sz w:val="36"/>
      <w:szCs w:val="36"/>
    </w:rPr>
  </w:style>
  <w:style w:type="paragraph" w:customStyle="1" w:styleId="Brdtekst21">
    <w:name w:val="Brødtekst 21"/>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overflowPunct w:val="0"/>
    </w:pPr>
    <w:rPr>
      <w:rFonts w:ascii="Cambria" w:eastAsia="SimSun;Arial Unicode MS" w:hAnsi="Cambria" w:cs="Cambria"/>
      <w:color w:val="000000"/>
      <w:sz w:val="24"/>
      <w:lang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qFormat/>
    <w:pPr>
      <w:widowControl/>
      <w:suppressAutoHyphens w:val="0"/>
      <w:overflowPunct/>
      <w:ind w:left="720"/>
      <w:contextualSpacing/>
    </w:pPr>
    <w:rPr>
      <w:rFonts w:ascii="Times New Roman" w:eastAsia="Times New Roman" w:hAnsi="Times New Roman" w:cs="Times New Roman"/>
      <w:color w:val="000000"/>
      <w:sz w:val="20"/>
      <w:szCs w:val="20"/>
      <w:lang w:bidi="ar-SA"/>
    </w:r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b/>
      <w:bCs/>
      <w:color w:val="FF0000"/>
    </w:rPr>
  </w:style>
  <w:style w:type="paragraph" w:customStyle="1" w:styleId="LO-Normal">
    <w:name w:val="LO-Normal"/>
    <w:qFormat/>
    <w:pPr>
      <w:widowControl w:val="0"/>
      <w:suppressAutoHyphens/>
      <w:overflowPunct w:val="0"/>
    </w:pPr>
    <w:rPr>
      <w:rFonts w:ascii="Liberation Serif;Times New Roma" w:eastAsia="SimSun;Arial Unicode MS" w:hAnsi="Liberation Serif;Times New Roma"/>
      <w:color w:val="00000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customStyle="1" w:styleId="Listeavsnitt1">
    <w:name w:val="Listeavsnitt1"/>
    <w:basedOn w:val="Normal"/>
    <w:rsid w:val="00A4769B"/>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Hyperkobling">
    <w:name w:val="Hyperlink"/>
    <w:basedOn w:val="Standardskriftforavsnitt"/>
    <w:uiPriority w:val="99"/>
    <w:rsid w:val="00C54B7B"/>
    <w:rPr>
      <w:color w:val="0000FF"/>
      <w:u w:val="single"/>
    </w:rPr>
  </w:style>
  <w:style w:type="paragraph" w:customStyle="1" w:styleId="Listeavsnitt2">
    <w:name w:val="Listeavsnitt2"/>
    <w:basedOn w:val="Normal"/>
    <w:rsid w:val="009D2B23"/>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Ulstomtale">
    <w:name w:val="Unresolved Mention"/>
    <w:basedOn w:val="Standardskriftforavsnitt"/>
    <w:uiPriority w:val="99"/>
    <w:semiHidden/>
    <w:unhideWhenUsed/>
    <w:rsid w:val="00E41F3F"/>
    <w:rPr>
      <w:color w:val="808080"/>
      <w:shd w:val="clear" w:color="auto" w:fill="E6E6E6"/>
    </w:rPr>
  </w:style>
  <w:style w:type="paragraph" w:customStyle="1" w:styleId="Listeavsnitt3">
    <w:name w:val="Listeavsnitt3"/>
    <w:basedOn w:val="Normal"/>
    <w:rsid w:val="008C4360"/>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4">
    <w:name w:val="Listeavsnitt4"/>
    <w:basedOn w:val="Normal"/>
    <w:rsid w:val="004A03C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5">
    <w:name w:val="Listeavsnitt5"/>
    <w:basedOn w:val="Normal"/>
    <w:rsid w:val="00DF15CA"/>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6">
    <w:name w:val="Listeavsnitt6"/>
    <w:basedOn w:val="Normal"/>
    <w:rsid w:val="00D07E75"/>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7">
    <w:name w:val="Listeavsnitt7"/>
    <w:basedOn w:val="Normal"/>
    <w:rsid w:val="007A283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8">
    <w:name w:val="Listeavsnitt8"/>
    <w:basedOn w:val="Normal"/>
    <w:rsid w:val="00C01F08"/>
    <w:pPr>
      <w:ind w:left="720"/>
      <w:contextualSpacing/>
    </w:pPr>
    <w:rPr>
      <w:rFonts w:ascii="Times New Roman" w:eastAsia="SimSun" w:hAnsi="Times New Roman"/>
      <w:kern w:val="1"/>
    </w:rPr>
  </w:style>
  <w:style w:type="paragraph" w:styleId="Rentekst">
    <w:name w:val="Plain Text"/>
    <w:basedOn w:val="Normal"/>
    <w:link w:val="RentekstTegn"/>
    <w:uiPriority w:val="99"/>
    <w:semiHidden/>
    <w:unhideWhenUsed/>
    <w:rsid w:val="00704388"/>
    <w:pPr>
      <w:widowControl/>
      <w:suppressAutoHyphens w:val="0"/>
      <w:overflowPunct/>
    </w:pPr>
    <w:rPr>
      <w:rFonts w:ascii="Calibri" w:eastAsia="Times New Roman" w:hAnsi="Calibri" w:cstheme="minorBidi"/>
      <w:color w:val="auto"/>
      <w:kern w:val="2"/>
      <w:sz w:val="22"/>
      <w:szCs w:val="21"/>
      <w:lang w:eastAsia="zh-TW" w:bidi="ar-SA"/>
      <w14:ligatures w14:val="standardContextual"/>
    </w:rPr>
  </w:style>
  <w:style w:type="character" w:customStyle="1" w:styleId="RentekstTegn">
    <w:name w:val="Ren tekst Tegn"/>
    <w:basedOn w:val="Standardskriftforavsnitt"/>
    <w:link w:val="Rentekst"/>
    <w:uiPriority w:val="99"/>
    <w:semiHidden/>
    <w:rsid w:val="00704388"/>
    <w:rPr>
      <w:rFonts w:ascii="Calibri" w:eastAsia="Times New Roman" w:hAnsi="Calibri" w:cstheme="minorBidi"/>
      <w:kern w:val="2"/>
      <w:sz w:val="22"/>
      <w:szCs w:val="21"/>
      <w:lang w:eastAsia="zh-TW" w:bidi="ar-SA"/>
      <w14:ligatures w14:val="standardContextual"/>
    </w:rPr>
  </w:style>
  <w:style w:type="paragraph" w:customStyle="1" w:styleId="Listeavsnitt9">
    <w:name w:val="Listeavsnitt9"/>
    <w:basedOn w:val="Normal"/>
    <w:rsid w:val="00160A8F"/>
    <w:pPr>
      <w:overflowPunct/>
      <w:ind w:left="720"/>
      <w:contextualSpacing/>
    </w:pPr>
    <w:rPr>
      <w:rFonts w:ascii="Times New Roman" w:eastAsia="SimSun" w:hAnsi="Times New Roman"/>
      <w:color w:val="auto"/>
      <w:kern w:val="1"/>
    </w:rPr>
  </w:style>
  <w:style w:type="paragraph" w:customStyle="1" w:styleId="Listeavsnitt10">
    <w:name w:val="Listeavsnitt10"/>
    <w:basedOn w:val="Normal"/>
    <w:rsid w:val="00792E5C"/>
    <w:pPr>
      <w:overflowPunct/>
      <w:ind w:left="720"/>
      <w:contextualSpacing/>
    </w:pPr>
    <w:rPr>
      <w:rFonts w:ascii="Times New Roman" w:eastAsia="SimSun" w:hAnsi="Times New Roman"/>
      <w:color w:val="auto"/>
      <w:kern w:val="1"/>
    </w:rPr>
  </w:style>
  <w:style w:type="paragraph" w:customStyle="1" w:styleId="Listeavsnitt11">
    <w:name w:val="Listeavsnitt11"/>
    <w:basedOn w:val="Normal"/>
    <w:rsid w:val="00A046FF"/>
    <w:pPr>
      <w:overflowPunct/>
      <w:ind w:left="720"/>
      <w:contextualSpacing/>
    </w:pPr>
    <w:rPr>
      <w:rFonts w:ascii="Times New Roman" w:eastAsia="SimSun" w:hAnsi="Times New Roman"/>
      <w:color w:val="auto"/>
      <w:kern w:val="1"/>
    </w:rPr>
  </w:style>
  <w:style w:type="paragraph" w:customStyle="1" w:styleId="Listeavsnitt12">
    <w:name w:val="Listeavsnitt12"/>
    <w:basedOn w:val="Normal"/>
    <w:rsid w:val="00E51FD2"/>
    <w:pPr>
      <w:overflowPunct/>
      <w:ind w:left="720"/>
      <w:contextualSpacing/>
    </w:pPr>
    <w:rPr>
      <w:rFonts w:ascii="Times New Roman" w:eastAsia="SimSun" w:hAnsi="Times New Roman"/>
      <w:color w:val="auto"/>
      <w:kern w:val="1"/>
    </w:rPr>
  </w:style>
  <w:style w:type="paragraph" w:customStyle="1" w:styleId="Listeavsnitt13">
    <w:name w:val="Listeavsnitt13"/>
    <w:basedOn w:val="Normal"/>
    <w:rsid w:val="0061551D"/>
    <w:pPr>
      <w:overflowPunct/>
      <w:ind w:left="720"/>
      <w:contextualSpacing/>
    </w:pPr>
    <w:rPr>
      <w:rFonts w:ascii="Times New Roman" w:eastAsia="SimSun" w:hAnsi="Times New Roman"/>
      <w:color w:val="auto"/>
      <w:kern w:val="1"/>
    </w:rPr>
  </w:style>
  <w:style w:type="paragraph" w:customStyle="1" w:styleId="ydp1ab3e79fyiv5568976014ydp801e6dc2yiv4351213011ydpad32f9dcyiv3008500459ydpe36f3762yiv2753244950msonormal">
    <w:name w:val="ydp1ab3e79fyiv5568976014ydp801e6dc2yiv4351213011ydpad32f9dcyiv3008500459ydpe36f3762yiv2753244950msonormal"/>
    <w:basedOn w:val="Normal"/>
    <w:rsid w:val="00014411"/>
    <w:pPr>
      <w:widowControl/>
      <w:suppressAutoHyphens w:val="0"/>
      <w:overflowPunct/>
      <w:spacing w:before="100" w:beforeAutospacing="1" w:after="100" w:afterAutospacing="1"/>
    </w:pPr>
    <w:rPr>
      <w:rFonts w:ascii="Aptos" w:eastAsiaTheme="minorEastAsia" w:hAnsi="Aptos" w:cs="Aptos"/>
      <w:color w:val="auto"/>
      <w:lang w:eastAsia="zh-TW" w:bidi="ar-SA"/>
    </w:rPr>
  </w:style>
  <w:style w:type="paragraph" w:customStyle="1" w:styleId="Listeavsnitt14">
    <w:name w:val="Listeavsnitt14"/>
    <w:basedOn w:val="Normal"/>
    <w:rsid w:val="00653CDA"/>
    <w:pPr>
      <w:overflowPunct/>
      <w:ind w:left="720"/>
      <w:contextualSpacing/>
    </w:pPr>
    <w:rPr>
      <w:rFonts w:ascii="Liberation Serif" w:eastAsia="SimSun" w:hAnsi="Liberation Serif"/>
      <w:color w:val="auto"/>
      <w:kern w:val="1"/>
    </w:rPr>
  </w:style>
  <w:style w:type="paragraph" w:customStyle="1" w:styleId="Listeavsnitt15">
    <w:name w:val="Listeavsnitt15"/>
    <w:basedOn w:val="Normal"/>
    <w:rsid w:val="00EC4D0E"/>
    <w:pPr>
      <w:overflowPunct/>
      <w:ind w:left="720"/>
      <w:contextualSpacing/>
    </w:pPr>
    <w:rPr>
      <w:rFonts w:ascii="Liberation Serif" w:eastAsia="SimSun" w:hAnsi="Liberation Serif"/>
      <w:color w:val="auto"/>
      <w:kern w:val="1"/>
    </w:rPr>
  </w:style>
  <w:style w:type="paragraph" w:customStyle="1" w:styleId="Listeavsnitt17">
    <w:name w:val="Listeavsnitt17"/>
    <w:basedOn w:val="Normal"/>
    <w:rsid w:val="002C4F53"/>
    <w:pPr>
      <w:overflowPunct/>
      <w:ind w:left="720"/>
      <w:contextualSpacing/>
    </w:pPr>
    <w:rPr>
      <w:rFonts w:ascii="Liberation Serif" w:eastAsia="SimSun" w:hAnsi="Liberation Serif"/>
      <w:color w:val="auto"/>
      <w:kern w:val="1"/>
    </w:rPr>
  </w:style>
  <w:style w:type="paragraph" w:customStyle="1" w:styleId="Listeavsnitt16">
    <w:name w:val="Listeavsnitt16"/>
    <w:basedOn w:val="Normal"/>
    <w:rsid w:val="00AB4515"/>
    <w:pPr>
      <w:overflowPunct/>
      <w:ind w:left="720"/>
      <w:contextualSpacing/>
    </w:pPr>
    <w:rPr>
      <w:rFonts w:ascii="Liberation Serif" w:eastAsia="SimSun" w:hAnsi="Liberation Serif"/>
      <w:color w:val="auto"/>
      <w:kern w:val="1"/>
    </w:rPr>
  </w:style>
  <w:style w:type="paragraph" w:customStyle="1" w:styleId="Listeavsnitt18">
    <w:name w:val="Listeavsnitt18"/>
    <w:basedOn w:val="Normal"/>
    <w:rsid w:val="005305E2"/>
    <w:pPr>
      <w:widowControl/>
      <w:overflowPunct/>
      <w:ind w:left="720"/>
      <w:contextualSpacing/>
    </w:pPr>
    <w:rPr>
      <w:rFonts w:ascii="Times New Roman" w:eastAsia="Times New Roman" w:hAnsi="Times New Roman" w:cs="Times New Roman"/>
      <w:kern w:val="1"/>
      <w:sz w:val="20"/>
      <w:szCs w:val="20"/>
      <w:lang w:bidi="ar-SA"/>
    </w:rPr>
  </w:style>
  <w:style w:type="paragraph" w:customStyle="1" w:styleId="Listeavsnitt19">
    <w:name w:val="Listeavsnitt19"/>
    <w:basedOn w:val="Normal"/>
    <w:rsid w:val="00EA62AA"/>
    <w:pPr>
      <w:overflowPunct/>
      <w:ind w:left="720"/>
      <w:contextualSpacing/>
    </w:pPr>
    <w:rPr>
      <w:rFonts w:ascii="Liberation Serif" w:eastAsia="SimSun" w:hAnsi="Liberation Serif"/>
      <w:color w:val="auto"/>
      <w:kern w:val="1"/>
    </w:rPr>
  </w:style>
  <w:style w:type="paragraph" w:customStyle="1" w:styleId="Listeavsnitt20">
    <w:name w:val="Listeavsnitt20"/>
    <w:basedOn w:val="Normal"/>
    <w:rsid w:val="00F32B15"/>
    <w:pPr>
      <w:overflowPunct/>
      <w:ind w:left="720"/>
      <w:contextualSpacing/>
    </w:pPr>
    <w:rPr>
      <w:rFonts w:ascii="Liberation Serif" w:eastAsia="SimSun" w:hAnsi="Liberation Serif"/>
      <w:color w:val="auto"/>
      <w:kern w:val="1"/>
    </w:rPr>
  </w:style>
  <w:style w:type="paragraph" w:customStyle="1" w:styleId="Listeavsnitt21">
    <w:name w:val="Listeavsnitt21"/>
    <w:basedOn w:val="Normal"/>
    <w:rsid w:val="009709E3"/>
    <w:pPr>
      <w:overflowPunct/>
      <w:ind w:left="720"/>
      <w:contextualSpacing/>
    </w:pPr>
    <w:rPr>
      <w:rFonts w:ascii="Liberation Serif" w:eastAsia="SimSun" w:hAnsi="Liberation Serif"/>
      <w:color w:val="auto"/>
      <w:kern w:val="1"/>
    </w:rPr>
  </w:style>
  <w:style w:type="paragraph" w:customStyle="1" w:styleId="Listeavsnitt22">
    <w:name w:val="Listeavsnitt22"/>
    <w:basedOn w:val="Normal"/>
    <w:rsid w:val="00EF5057"/>
    <w:pPr>
      <w:overflowPunct/>
      <w:ind w:left="720"/>
      <w:contextualSpacing/>
    </w:pPr>
    <w:rPr>
      <w:rFonts w:ascii="Liberation Serif" w:eastAsia="SimSun" w:hAnsi="Liberation Serif"/>
      <w:color w:val="auto"/>
      <w:kern w:val="1"/>
    </w:rPr>
  </w:style>
  <w:style w:type="paragraph" w:customStyle="1" w:styleId="pvers">
    <w:name w:val="pvers"/>
    <w:basedOn w:val="Normal"/>
    <w:rsid w:val="00490280"/>
    <w:pPr>
      <w:widowControl/>
      <w:suppressAutoHyphens w:val="0"/>
      <w:overflowPunct/>
      <w:spacing w:before="100" w:beforeAutospacing="1" w:after="100" w:afterAutospacing="1"/>
    </w:pPr>
    <w:rPr>
      <w:rFonts w:ascii="Calibri" w:eastAsiaTheme="minorEastAsia" w:hAnsi="Calibri" w:cs="Calibri"/>
      <w:color w:val="auto"/>
      <w:sz w:val="22"/>
      <w:szCs w:val="22"/>
      <w:lang w:eastAsia="zh-TW" w:bidi="ar-SA"/>
    </w:rPr>
  </w:style>
  <w:style w:type="character" w:customStyle="1" w:styleId="svers">
    <w:name w:val="svers"/>
    <w:basedOn w:val="Standardskriftforavsnitt"/>
    <w:rsid w:val="00490280"/>
  </w:style>
  <w:style w:type="character" w:customStyle="1" w:styleId="rynqvb">
    <w:name w:val="rynqvb"/>
    <w:basedOn w:val="Standardskriftforavsnitt"/>
    <w:rsid w:val="008E21AB"/>
  </w:style>
  <w:style w:type="character" w:customStyle="1" w:styleId="Fontepargpadro">
    <w:name w:val="Fonte parág. padrão"/>
    <w:rsid w:val="008E21AB"/>
  </w:style>
  <w:style w:type="character" w:styleId="Utheving">
    <w:name w:val="Emphasis"/>
    <w:basedOn w:val="Standardskriftforavsnitt"/>
    <w:uiPriority w:val="20"/>
    <w:qFormat/>
    <w:rsid w:val="003325B4"/>
    <w:rPr>
      <w:i/>
      <w:iCs/>
    </w:rPr>
  </w:style>
  <w:style w:type="paragraph" w:customStyle="1" w:styleId="Listeavsnitt23">
    <w:name w:val="Listeavsnitt23"/>
    <w:basedOn w:val="Normal"/>
    <w:rsid w:val="002E50CC"/>
    <w:pPr>
      <w:overflowPunct/>
      <w:ind w:left="720"/>
      <w:contextualSpacing/>
    </w:pPr>
    <w:rPr>
      <w:rFonts w:ascii="Liberation Serif" w:eastAsia="SimSun" w:hAnsi="Liberation Serif"/>
      <w:color w:val="auto"/>
      <w:kern w:val="1"/>
    </w:rPr>
  </w:style>
  <w:style w:type="paragraph" w:customStyle="1" w:styleId="Listeavsnitt24">
    <w:name w:val="Listeavsnitt24"/>
    <w:basedOn w:val="Normal"/>
    <w:rsid w:val="00F83532"/>
    <w:pPr>
      <w:overflowPunct/>
      <w:ind w:left="720"/>
      <w:contextualSpacing/>
    </w:pPr>
    <w:rPr>
      <w:rFonts w:ascii="Liberation Serif" w:eastAsia="SimSun" w:hAnsi="Liberation Serif"/>
      <w:color w:val="auto"/>
      <w:kern w:val="2"/>
    </w:rPr>
  </w:style>
  <w:style w:type="character" w:customStyle="1" w:styleId="Overskrift4Tegn">
    <w:name w:val="Overskrift 4 Tegn"/>
    <w:basedOn w:val="Standardskriftforavsnitt"/>
    <w:link w:val="Overskrift4"/>
    <w:uiPriority w:val="9"/>
    <w:semiHidden/>
    <w:rsid w:val="00057BD0"/>
    <w:rPr>
      <w:rFonts w:asciiTheme="majorHAnsi" w:eastAsiaTheme="majorEastAsia" w:hAnsiTheme="majorHAnsi"/>
      <w:i/>
      <w:iCs/>
      <w:color w:val="2F5496" w:themeColor="accent1" w:themeShade="BF"/>
      <w:sz w:val="24"/>
      <w:szCs w:val="21"/>
    </w:rPr>
  </w:style>
  <w:style w:type="paragraph" w:customStyle="1" w:styleId="Listeavsnitt25">
    <w:name w:val="Listeavsnitt25"/>
    <w:basedOn w:val="Normal"/>
    <w:rsid w:val="00DD7336"/>
    <w:pPr>
      <w:overflowPunct/>
      <w:ind w:left="720"/>
      <w:contextualSpacing/>
    </w:pPr>
    <w:rPr>
      <w:rFonts w:ascii="Liberation Serif" w:eastAsia="SimSun" w:hAnsi="Liberation Serif"/>
      <w:color w:val="auto"/>
      <w:kern w:val="1"/>
    </w:rPr>
  </w:style>
  <w:style w:type="paragraph" w:customStyle="1" w:styleId="Listeavsnitt26">
    <w:name w:val="Listeavsnitt26"/>
    <w:basedOn w:val="Normal"/>
    <w:rsid w:val="005E2E85"/>
    <w:pPr>
      <w:overflowPunct/>
      <w:ind w:left="720"/>
      <w:contextualSpacing/>
    </w:pPr>
    <w:rPr>
      <w:rFonts w:ascii="Liberation Serif" w:eastAsia="SimSun" w:hAnsi="Liberation Serif"/>
      <w:color w:val="auto"/>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681">
      <w:bodyDiv w:val="1"/>
      <w:marLeft w:val="0"/>
      <w:marRight w:val="0"/>
      <w:marTop w:val="0"/>
      <w:marBottom w:val="0"/>
      <w:divBdr>
        <w:top w:val="none" w:sz="0" w:space="0" w:color="auto"/>
        <w:left w:val="none" w:sz="0" w:space="0" w:color="auto"/>
        <w:bottom w:val="none" w:sz="0" w:space="0" w:color="auto"/>
        <w:right w:val="none" w:sz="0" w:space="0" w:color="auto"/>
      </w:divBdr>
    </w:div>
    <w:div w:id="21324751">
      <w:bodyDiv w:val="1"/>
      <w:marLeft w:val="0"/>
      <w:marRight w:val="0"/>
      <w:marTop w:val="0"/>
      <w:marBottom w:val="0"/>
      <w:divBdr>
        <w:top w:val="none" w:sz="0" w:space="0" w:color="auto"/>
        <w:left w:val="none" w:sz="0" w:space="0" w:color="auto"/>
        <w:bottom w:val="none" w:sz="0" w:space="0" w:color="auto"/>
        <w:right w:val="none" w:sz="0" w:space="0" w:color="auto"/>
      </w:divBdr>
    </w:div>
    <w:div w:id="155414315">
      <w:bodyDiv w:val="1"/>
      <w:marLeft w:val="0"/>
      <w:marRight w:val="0"/>
      <w:marTop w:val="0"/>
      <w:marBottom w:val="0"/>
      <w:divBdr>
        <w:top w:val="none" w:sz="0" w:space="0" w:color="auto"/>
        <w:left w:val="none" w:sz="0" w:space="0" w:color="auto"/>
        <w:bottom w:val="none" w:sz="0" w:space="0" w:color="auto"/>
        <w:right w:val="none" w:sz="0" w:space="0" w:color="auto"/>
      </w:divBdr>
    </w:div>
    <w:div w:id="193077042">
      <w:bodyDiv w:val="1"/>
      <w:marLeft w:val="0"/>
      <w:marRight w:val="0"/>
      <w:marTop w:val="0"/>
      <w:marBottom w:val="0"/>
      <w:divBdr>
        <w:top w:val="none" w:sz="0" w:space="0" w:color="auto"/>
        <w:left w:val="none" w:sz="0" w:space="0" w:color="auto"/>
        <w:bottom w:val="none" w:sz="0" w:space="0" w:color="auto"/>
        <w:right w:val="none" w:sz="0" w:space="0" w:color="auto"/>
      </w:divBdr>
    </w:div>
    <w:div w:id="203101659">
      <w:bodyDiv w:val="1"/>
      <w:marLeft w:val="0"/>
      <w:marRight w:val="0"/>
      <w:marTop w:val="0"/>
      <w:marBottom w:val="0"/>
      <w:divBdr>
        <w:top w:val="none" w:sz="0" w:space="0" w:color="auto"/>
        <w:left w:val="none" w:sz="0" w:space="0" w:color="auto"/>
        <w:bottom w:val="none" w:sz="0" w:space="0" w:color="auto"/>
        <w:right w:val="none" w:sz="0" w:space="0" w:color="auto"/>
      </w:divBdr>
    </w:div>
    <w:div w:id="214242234">
      <w:bodyDiv w:val="1"/>
      <w:marLeft w:val="0"/>
      <w:marRight w:val="0"/>
      <w:marTop w:val="0"/>
      <w:marBottom w:val="0"/>
      <w:divBdr>
        <w:top w:val="none" w:sz="0" w:space="0" w:color="auto"/>
        <w:left w:val="none" w:sz="0" w:space="0" w:color="auto"/>
        <w:bottom w:val="none" w:sz="0" w:space="0" w:color="auto"/>
        <w:right w:val="none" w:sz="0" w:space="0" w:color="auto"/>
      </w:divBdr>
    </w:div>
    <w:div w:id="237399215">
      <w:bodyDiv w:val="1"/>
      <w:marLeft w:val="0"/>
      <w:marRight w:val="0"/>
      <w:marTop w:val="0"/>
      <w:marBottom w:val="0"/>
      <w:divBdr>
        <w:top w:val="none" w:sz="0" w:space="0" w:color="auto"/>
        <w:left w:val="none" w:sz="0" w:space="0" w:color="auto"/>
        <w:bottom w:val="none" w:sz="0" w:space="0" w:color="auto"/>
        <w:right w:val="none" w:sz="0" w:space="0" w:color="auto"/>
      </w:divBdr>
    </w:div>
    <w:div w:id="315692232">
      <w:bodyDiv w:val="1"/>
      <w:marLeft w:val="0"/>
      <w:marRight w:val="0"/>
      <w:marTop w:val="0"/>
      <w:marBottom w:val="0"/>
      <w:divBdr>
        <w:top w:val="none" w:sz="0" w:space="0" w:color="auto"/>
        <w:left w:val="none" w:sz="0" w:space="0" w:color="auto"/>
        <w:bottom w:val="none" w:sz="0" w:space="0" w:color="auto"/>
        <w:right w:val="none" w:sz="0" w:space="0" w:color="auto"/>
      </w:divBdr>
      <w:divsChild>
        <w:div w:id="2093894866">
          <w:marLeft w:val="0"/>
          <w:marRight w:val="0"/>
          <w:marTop w:val="0"/>
          <w:marBottom w:val="0"/>
          <w:divBdr>
            <w:top w:val="none" w:sz="0" w:space="0" w:color="auto"/>
            <w:left w:val="none" w:sz="0" w:space="0" w:color="auto"/>
            <w:bottom w:val="none" w:sz="0" w:space="0" w:color="auto"/>
            <w:right w:val="none" w:sz="0" w:space="0" w:color="auto"/>
          </w:divBdr>
        </w:div>
        <w:div w:id="781220461">
          <w:marLeft w:val="0"/>
          <w:marRight w:val="0"/>
          <w:marTop w:val="0"/>
          <w:marBottom w:val="0"/>
          <w:divBdr>
            <w:top w:val="none" w:sz="0" w:space="0" w:color="auto"/>
            <w:left w:val="none" w:sz="0" w:space="0" w:color="auto"/>
            <w:bottom w:val="none" w:sz="0" w:space="0" w:color="auto"/>
            <w:right w:val="none" w:sz="0" w:space="0" w:color="auto"/>
          </w:divBdr>
        </w:div>
        <w:div w:id="1689789432">
          <w:marLeft w:val="0"/>
          <w:marRight w:val="0"/>
          <w:marTop w:val="0"/>
          <w:marBottom w:val="0"/>
          <w:divBdr>
            <w:top w:val="none" w:sz="0" w:space="0" w:color="auto"/>
            <w:left w:val="none" w:sz="0" w:space="0" w:color="auto"/>
            <w:bottom w:val="none" w:sz="0" w:space="0" w:color="auto"/>
            <w:right w:val="none" w:sz="0" w:space="0" w:color="auto"/>
          </w:divBdr>
        </w:div>
        <w:div w:id="1728146914">
          <w:marLeft w:val="0"/>
          <w:marRight w:val="0"/>
          <w:marTop w:val="0"/>
          <w:marBottom w:val="0"/>
          <w:divBdr>
            <w:top w:val="none" w:sz="0" w:space="0" w:color="auto"/>
            <w:left w:val="none" w:sz="0" w:space="0" w:color="auto"/>
            <w:bottom w:val="none" w:sz="0" w:space="0" w:color="auto"/>
            <w:right w:val="none" w:sz="0" w:space="0" w:color="auto"/>
          </w:divBdr>
        </w:div>
        <w:div w:id="548422246">
          <w:marLeft w:val="0"/>
          <w:marRight w:val="0"/>
          <w:marTop w:val="0"/>
          <w:marBottom w:val="0"/>
          <w:divBdr>
            <w:top w:val="none" w:sz="0" w:space="0" w:color="auto"/>
            <w:left w:val="none" w:sz="0" w:space="0" w:color="auto"/>
            <w:bottom w:val="none" w:sz="0" w:space="0" w:color="auto"/>
            <w:right w:val="none" w:sz="0" w:space="0" w:color="auto"/>
          </w:divBdr>
        </w:div>
        <w:div w:id="1441217811">
          <w:marLeft w:val="0"/>
          <w:marRight w:val="0"/>
          <w:marTop w:val="0"/>
          <w:marBottom w:val="0"/>
          <w:divBdr>
            <w:top w:val="none" w:sz="0" w:space="0" w:color="auto"/>
            <w:left w:val="none" w:sz="0" w:space="0" w:color="auto"/>
            <w:bottom w:val="none" w:sz="0" w:space="0" w:color="auto"/>
            <w:right w:val="none" w:sz="0" w:space="0" w:color="auto"/>
          </w:divBdr>
        </w:div>
        <w:div w:id="323974796">
          <w:marLeft w:val="0"/>
          <w:marRight w:val="0"/>
          <w:marTop w:val="0"/>
          <w:marBottom w:val="0"/>
          <w:divBdr>
            <w:top w:val="none" w:sz="0" w:space="0" w:color="auto"/>
            <w:left w:val="none" w:sz="0" w:space="0" w:color="auto"/>
            <w:bottom w:val="none" w:sz="0" w:space="0" w:color="auto"/>
            <w:right w:val="none" w:sz="0" w:space="0" w:color="auto"/>
          </w:divBdr>
        </w:div>
        <w:div w:id="202405166">
          <w:marLeft w:val="0"/>
          <w:marRight w:val="0"/>
          <w:marTop w:val="0"/>
          <w:marBottom w:val="0"/>
          <w:divBdr>
            <w:top w:val="none" w:sz="0" w:space="0" w:color="auto"/>
            <w:left w:val="none" w:sz="0" w:space="0" w:color="auto"/>
            <w:bottom w:val="none" w:sz="0" w:space="0" w:color="auto"/>
            <w:right w:val="none" w:sz="0" w:space="0" w:color="auto"/>
          </w:divBdr>
        </w:div>
        <w:div w:id="215775353">
          <w:marLeft w:val="0"/>
          <w:marRight w:val="0"/>
          <w:marTop w:val="0"/>
          <w:marBottom w:val="0"/>
          <w:divBdr>
            <w:top w:val="none" w:sz="0" w:space="0" w:color="auto"/>
            <w:left w:val="none" w:sz="0" w:space="0" w:color="auto"/>
            <w:bottom w:val="none" w:sz="0" w:space="0" w:color="auto"/>
            <w:right w:val="none" w:sz="0" w:space="0" w:color="auto"/>
          </w:divBdr>
        </w:div>
        <w:div w:id="2007588971">
          <w:marLeft w:val="0"/>
          <w:marRight w:val="0"/>
          <w:marTop w:val="0"/>
          <w:marBottom w:val="0"/>
          <w:divBdr>
            <w:top w:val="none" w:sz="0" w:space="0" w:color="auto"/>
            <w:left w:val="none" w:sz="0" w:space="0" w:color="auto"/>
            <w:bottom w:val="none" w:sz="0" w:space="0" w:color="auto"/>
            <w:right w:val="none" w:sz="0" w:space="0" w:color="auto"/>
          </w:divBdr>
        </w:div>
        <w:div w:id="362287636">
          <w:marLeft w:val="0"/>
          <w:marRight w:val="0"/>
          <w:marTop w:val="0"/>
          <w:marBottom w:val="0"/>
          <w:divBdr>
            <w:top w:val="none" w:sz="0" w:space="0" w:color="auto"/>
            <w:left w:val="none" w:sz="0" w:space="0" w:color="auto"/>
            <w:bottom w:val="none" w:sz="0" w:space="0" w:color="auto"/>
            <w:right w:val="none" w:sz="0" w:space="0" w:color="auto"/>
          </w:divBdr>
        </w:div>
      </w:divsChild>
    </w:div>
    <w:div w:id="333460799">
      <w:bodyDiv w:val="1"/>
      <w:marLeft w:val="0"/>
      <w:marRight w:val="0"/>
      <w:marTop w:val="0"/>
      <w:marBottom w:val="0"/>
      <w:divBdr>
        <w:top w:val="none" w:sz="0" w:space="0" w:color="auto"/>
        <w:left w:val="none" w:sz="0" w:space="0" w:color="auto"/>
        <w:bottom w:val="none" w:sz="0" w:space="0" w:color="auto"/>
        <w:right w:val="none" w:sz="0" w:space="0" w:color="auto"/>
      </w:divBdr>
    </w:div>
    <w:div w:id="334042559">
      <w:bodyDiv w:val="1"/>
      <w:marLeft w:val="0"/>
      <w:marRight w:val="0"/>
      <w:marTop w:val="0"/>
      <w:marBottom w:val="0"/>
      <w:divBdr>
        <w:top w:val="none" w:sz="0" w:space="0" w:color="auto"/>
        <w:left w:val="none" w:sz="0" w:space="0" w:color="auto"/>
        <w:bottom w:val="none" w:sz="0" w:space="0" w:color="auto"/>
        <w:right w:val="none" w:sz="0" w:space="0" w:color="auto"/>
      </w:divBdr>
    </w:div>
    <w:div w:id="341321184">
      <w:bodyDiv w:val="1"/>
      <w:marLeft w:val="0"/>
      <w:marRight w:val="0"/>
      <w:marTop w:val="0"/>
      <w:marBottom w:val="0"/>
      <w:divBdr>
        <w:top w:val="none" w:sz="0" w:space="0" w:color="auto"/>
        <w:left w:val="none" w:sz="0" w:space="0" w:color="auto"/>
        <w:bottom w:val="none" w:sz="0" w:space="0" w:color="auto"/>
        <w:right w:val="none" w:sz="0" w:space="0" w:color="auto"/>
      </w:divBdr>
    </w:div>
    <w:div w:id="343941210">
      <w:bodyDiv w:val="1"/>
      <w:marLeft w:val="0"/>
      <w:marRight w:val="0"/>
      <w:marTop w:val="0"/>
      <w:marBottom w:val="0"/>
      <w:divBdr>
        <w:top w:val="none" w:sz="0" w:space="0" w:color="auto"/>
        <w:left w:val="none" w:sz="0" w:space="0" w:color="auto"/>
        <w:bottom w:val="none" w:sz="0" w:space="0" w:color="auto"/>
        <w:right w:val="none" w:sz="0" w:space="0" w:color="auto"/>
      </w:divBdr>
    </w:div>
    <w:div w:id="360204476">
      <w:bodyDiv w:val="1"/>
      <w:marLeft w:val="0"/>
      <w:marRight w:val="0"/>
      <w:marTop w:val="0"/>
      <w:marBottom w:val="0"/>
      <w:divBdr>
        <w:top w:val="none" w:sz="0" w:space="0" w:color="auto"/>
        <w:left w:val="none" w:sz="0" w:space="0" w:color="auto"/>
        <w:bottom w:val="none" w:sz="0" w:space="0" w:color="auto"/>
        <w:right w:val="none" w:sz="0" w:space="0" w:color="auto"/>
      </w:divBdr>
    </w:div>
    <w:div w:id="385108203">
      <w:bodyDiv w:val="1"/>
      <w:marLeft w:val="0"/>
      <w:marRight w:val="0"/>
      <w:marTop w:val="0"/>
      <w:marBottom w:val="0"/>
      <w:divBdr>
        <w:top w:val="none" w:sz="0" w:space="0" w:color="auto"/>
        <w:left w:val="none" w:sz="0" w:space="0" w:color="auto"/>
        <w:bottom w:val="none" w:sz="0" w:space="0" w:color="auto"/>
        <w:right w:val="none" w:sz="0" w:space="0" w:color="auto"/>
      </w:divBdr>
    </w:div>
    <w:div w:id="439644123">
      <w:bodyDiv w:val="1"/>
      <w:marLeft w:val="0"/>
      <w:marRight w:val="0"/>
      <w:marTop w:val="0"/>
      <w:marBottom w:val="0"/>
      <w:divBdr>
        <w:top w:val="none" w:sz="0" w:space="0" w:color="auto"/>
        <w:left w:val="none" w:sz="0" w:space="0" w:color="auto"/>
        <w:bottom w:val="none" w:sz="0" w:space="0" w:color="auto"/>
        <w:right w:val="none" w:sz="0" w:space="0" w:color="auto"/>
      </w:divBdr>
    </w:div>
    <w:div w:id="487523395">
      <w:bodyDiv w:val="1"/>
      <w:marLeft w:val="0"/>
      <w:marRight w:val="0"/>
      <w:marTop w:val="0"/>
      <w:marBottom w:val="0"/>
      <w:divBdr>
        <w:top w:val="none" w:sz="0" w:space="0" w:color="auto"/>
        <w:left w:val="none" w:sz="0" w:space="0" w:color="auto"/>
        <w:bottom w:val="none" w:sz="0" w:space="0" w:color="auto"/>
        <w:right w:val="none" w:sz="0" w:space="0" w:color="auto"/>
      </w:divBdr>
    </w:div>
    <w:div w:id="506678640">
      <w:bodyDiv w:val="1"/>
      <w:marLeft w:val="0"/>
      <w:marRight w:val="0"/>
      <w:marTop w:val="0"/>
      <w:marBottom w:val="0"/>
      <w:divBdr>
        <w:top w:val="none" w:sz="0" w:space="0" w:color="auto"/>
        <w:left w:val="none" w:sz="0" w:space="0" w:color="auto"/>
        <w:bottom w:val="none" w:sz="0" w:space="0" w:color="auto"/>
        <w:right w:val="none" w:sz="0" w:space="0" w:color="auto"/>
      </w:divBdr>
    </w:div>
    <w:div w:id="601450109">
      <w:bodyDiv w:val="1"/>
      <w:marLeft w:val="0"/>
      <w:marRight w:val="0"/>
      <w:marTop w:val="0"/>
      <w:marBottom w:val="0"/>
      <w:divBdr>
        <w:top w:val="none" w:sz="0" w:space="0" w:color="auto"/>
        <w:left w:val="none" w:sz="0" w:space="0" w:color="auto"/>
        <w:bottom w:val="none" w:sz="0" w:space="0" w:color="auto"/>
        <w:right w:val="none" w:sz="0" w:space="0" w:color="auto"/>
      </w:divBdr>
    </w:div>
    <w:div w:id="637302277">
      <w:bodyDiv w:val="1"/>
      <w:marLeft w:val="0"/>
      <w:marRight w:val="0"/>
      <w:marTop w:val="0"/>
      <w:marBottom w:val="0"/>
      <w:divBdr>
        <w:top w:val="none" w:sz="0" w:space="0" w:color="auto"/>
        <w:left w:val="none" w:sz="0" w:space="0" w:color="auto"/>
        <w:bottom w:val="none" w:sz="0" w:space="0" w:color="auto"/>
        <w:right w:val="none" w:sz="0" w:space="0" w:color="auto"/>
      </w:divBdr>
    </w:div>
    <w:div w:id="7783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645990">
          <w:marLeft w:val="0"/>
          <w:marRight w:val="0"/>
          <w:marTop w:val="0"/>
          <w:marBottom w:val="0"/>
          <w:divBdr>
            <w:top w:val="none" w:sz="0" w:space="0" w:color="auto"/>
            <w:left w:val="none" w:sz="0" w:space="0" w:color="auto"/>
            <w:bottom w:val="none" w:sz="0" w:space="0" w:color="auto"/>
            <w:right w:val="none" w:sz="0" w:space="0" w:color="auto"/>
          </w:divBdr>
        </w:div>
        <w:div w:id="1799493745">
          <w:marLeft w:val="0"/>
          <w:marRight w:val="0"/>
          <w:marTop w:val="0"/>
          <w:marBottom w:val="0"/>
          <w:divBdr>
            <w:top w:val="none" w:sz="0" w:space="0" w:color="auto"/>
            <w:left w:val="none" w:sz="0" w:space="0" w:color="auto"/>
            <w:bottom w:val="none" w:sz="0" w:space="0" w:color="auto"/>
            <w:right w:val="none" w:sz="0" w:space="0" w:color="auto"/>
          </w:divBdr>
        </w:div>
        <w:div w:id="767236959">
          <w:marLeft w:val="0"/>
          <w:marRight w:val="0"/>
          <w:marTop w:val="0"/>
          <w:marBottom w:val="0"/>
          <w:divBdr>
            <w:top w:val="none" w:sz="0" w:space="0" w:color="auto"/>
            <w:left w:val="none" w:sz="0" w:space="0" w:color="auto"/>
            <w:bottom w:val="none" w:sz="0" w:space="0" w:color="auto"/>
            <w:right w:val="none" w:sz="0" w:space="0" w:color="auto"/>
          </w:divBdr>
        </w:div>
        <w:div w:id="760415456">
          <w:marLeft w:val="0"/>
          <w:marRight w:val="0"/>
          <w:marTop w:val="0"/>
          <w:marBottom w:val="0"/>
          <w:divBdr>
            <w:top w:val="none" w:sz="0" w:space="0" w:color="auto"/>
            <w:left w:val="none" w:sz="0" w:space="0" w:color="auto"/>
            <w:bottom w:val="none" w:sz="0" w:space="0" w:color="auto"/>
            <w:right w:val="none" w:sz="0" w:space="0" w:color="auto"/>
          </w:divBdr>
        </w:div>
        <w:div w:id="26025756">
          <w:marLeft w:val="0"/>
          <w:marRight w:val="0"/>
          <w:marTop w:val="0"/>
          <w:marBottom w:val="0"/>
          <w:divBdr>
            <w:top w:val="none" w:sz="0" w:space="0" w:color="auto"/>
            <w:left w:val="none" w:sz="0" w:space="0" w:color="auto"/>
            <w:bottom w:val="none" w:sz="0" w:space="0" w:color="auto"/>
            <w:right w:val="none" w:sz="0" w:space="0" w:color="auto"/>
          </w:divBdr>
        </w:div>
        <w:div w:id="347608157">
          <w:marLeft w:val="0"/>
          <w:marRight w:val="0"/>
          <w:marTop w:val="0"/>
          <w:marBottom w:val="0"/>
          <w:divBdr>
            <w:top w:val="none" w:sz="0" w:space="0" w:color="auto"/>
            <w:left w:val="none" w:sz="0" w:space="0" w:color="auto"/>
            <w:bottom w:val="none" w:sz="0" w:space="0" w:color="auto"/>
            <w:right w:val="none" w:sz="0" w:space="0" w:color="auto"/>
          </w:divBdr>
        </w:div>
        <w:div w:id="1152987496">
          <w:marLeft w:val="0"/>
          <w:marRight w:val="0"/>
          <w:marTop w:val="0"/>
          <w:marBottom w:val="0"/>
          <w:divBdr>
            <w:top w:val="none" w:sz="0" w:space="0" w:color="auto"/>
            <w:left w:val="none" w:sz="0" w:space="0" w:color="auto"/>
            <w:bottom w:val="none" w:sz="0" w:space="0" w:color="auto"/>
            <w:right w:val="none" w:sz="0" w:space="0" w:color="auto"/>
          </w:divBdr>
        </w:div>
        <w:div w:id="1741635890">
          <w:marLeft w:val="0"/>
          <w:marRight w:val="0"/>
          <w:marTop w:val="0"/>
          <w:marBottom w:val="0"/>
          <w:divBdr>
            <w:top w:val="none" w:sz="0" w:space="0" w:color="auto"/>
            <w:left w:val="none" w:sz="0" w:space="0" w:color="auto"/>
            <w:bottom w:val="none" w:sz="0" w:space="0" w:color="auto"/>
            <w:right w:val="none" w:sz="0" w:space="0" w:color="auto"/>
          </w:divBdr>
        </w:div>
        <w:div w:id="1052658023">
          <w:marLeft w:val="0"/>
          <w:marRight w:val="0"/>
          <w:marTop w:val="0"/>
          <w:marBottom w:val="0"/>
          <w:divBdr>
            <w:top w:val="none" w:sz="0" w:space="0" w:color="auto"/>
            <w:left w:val="none" w:sz="0" w:space="0" w:color="auto"/>
            <w:bottom w:val="none" w:sz="0" w:space="0" w:color="auto"/>
            <w:right w:val="none" w:sz="0" w:space="0" w:color="auto"/>
          </w:divBdr>
        </w:div>
        <w:div w:id="427313294">
          <w:marLeft w:val="0"/>
          <w:marRight w:val="0"/>
          <w:marTop w:val="0"/>
          <w:marBottom w:val="0"/>
          <w:divBdr>
            <w:top w:val="none" w:sz="0" w:space="0" w:color="auto"/>
            <w:left w:val="none" w:sz="0" w:space="0" w:color="auto"/>
            <w:bottom w:val="none" w:sz="0" w:space="0" w:color="auto"/>
            <w:right w:val="none" w:sz="0" w:space="0" w:color="auto"/>
          </w:divBdr>
        </w:div>
        <w:div w:id="268008571">
          <w:marLeft w:val="0"/>
          <w:marRight w:val="0"/>
          <w:marTop w:val="0"/>
          <w:marBottom w:val="0"/>
          <w:divBdr>
            <w:top w:val="none" w:sz="0" w:space="0" w:color="auto"/>
            <w:left w:val="none" w:sz="0" w:space="0" w:color="auto"/>
            <w:bottom w:val="none" w:sz="0" w:space="0" w:color="auto"/>
            <w:right w:val="none" w:sz="0" w:space="0" w:color="auto"/>
          </w:divBdr>
        </w:div>
        <w:div w:id="802043942">
          <w:marLeft w:val="0"/>
          <w:marRight w:val="0"/>
          <w:marTop w:val="0"/>
          <w:marBottom w:val="0"/>
          <w:divBdr>
            <w:top w:val="none" w:sz="0" w:space="0" w:color="auto"/>
            <w:left w:val="none" w:sz="0" w:space="0" w:color="auto"/>
            <w:bottom w:val="none" w:sz="0" w:space="0" w:color="auto"/>
            <w:right w:val="none" w:sz="0" w:space="0" w:color="auto"/>
          </w:divBdr>
        </w:div>
      </w:divsChild>
    </w:div>
    <w:div w:id="809708301">
      <w:bodyDiv w:val="1"/>
      <w:marLeft w:val="0"/>
      <w:marRight w:val="0"/>
      <w:marTop w:val="0"/>
      <w:marBottom w:val="0"/>
      <w:divBdr>
        <w:top w:val="none" w:sz="0" w:space="0" w:color="auto"/>
        <w:left w:val="none" w:sz="0" w:space="0" w:color="auto"/>
        <w:bottom w:val="none" w:sz="0" w:space="0" w:color="auto"/>
        <w:right w:val="none" w:sz="0" w:space="0" w:color="auto"/>
      </w:divBdr>
    </w:div>
    <w:div w:id="821392018">
      <w:bodyDiv w:val="1"/>
      <w:marLeft w:val="0"/>
      <w:marRight w:val="0"/>
      <w:marTop w:val="0"/>
      <w:marBottom w:val="0"/>
      <w:divBdr>
        <w:top w:val="none" w:sz="0" w:space="0" w:color="auto"/>
        <w:left w:val="none" w:sz="0" w:space="0" w:color="auto"/>
        <w:bottom w:val="none" w:sz="0" w:space="0" w:color="auto"/>
        <w:right w:val="none" w:sz="0" w:space="0" w:color="auto"/>
      </w:divBdr>
    </w:div>
    <w:div w:id="960037226">
      <w:bodyDiv w:val="1"/>
      <w:marLeft w:val="0"/>
      <w:marRight w:val="0"/>
      <w:marTop w:val="0"/>
      <w:marBottom w:val="0"/>
      <w:divBdr>
        <w:top w:val="none" w:sz="0" w:space="0" w:color="auto"/>
        <w:left w:val="none" w:sz="0" w:space="0" w:color="auto"/>
        <w:bottom w:val="none" w:sz="0" w:space="0" w:color="auto"/>
        <w:right w:val="none" w:sz="0" w:space="0" w:color="auto"/>
      </w:divBdr>
    </w:div>
    <w:div w:id="974870515">
      <w:bodyDiv w:val="1"/>
      <w:marLeft w:val="0"/>
      <w:marRight w:val="0"/>
      <w:marTop w:val="0"/>
      <w:marBottom w:val="0"/>
      <w:divBdr>
        <w:top w:val="none" w:sz="0" w:space="0" w:color="auto"/>
        <w:left w:val="none" w:sz="0" w:space="0" w:color="auto"/>
        <w:bottom w:val="none" w:sz="0" w:space="0" w:color="auto"/>
        <w:right w:val="none" w:sz="0" w:space="0" w:color="auto"/>
      </w:divBdr>
    </w:div>
    <w:div w:id="1040856912">
      <w:bodyDiv w:val="1"/>
      <w:marLeft w:val="0"/>
      <w:marRight w:val="0"/>
      <w:marTop w:val="0"/>
      <w:marBottom w:val="0"/>
      <w:divBdr>
        <w:top w:val="none" w:sz="0" w:space="0" w:color="auto"/>
        <w:left w:val="none" w:sz="0" w:space="0" w:color="auto"/>
        <w:bottom w:val="none" w:sz="0" w:space="0" w:color="auto"/>
        <w:right w:val="none" w:sz="0" w:space="0" w:color="auto"/>
      </w:divBdr>
    </w:div>
    <w:div w:id="1072853783">
      <w:bodyDiv w:val="1"/>
      <w:marLeft w:val="0"/>
      <w:marRight w:val="0"/>
      <w:marTop w:val="0"/>
      <w:marBottom w:val="0"/>
      <w:divBdr>
        <w:top w:val="none" w:sz="0" w:space="0" w:color="auto"/>
        <w:left w:val="none" w:sz="0" w:space="0" w:color="auto"/>
        <w:bottom w:val="none" w:sz="0" w:space="0" w:color="auto"/>
        <w:right w:val="none" w:sz="0" w:space="0" w:color="auto"/>
      </w:divBdr>
    </w:div>
    <w:div w:id="1189484487">
      <w:bodyDiv w:val="1"/>
      <w:marLeft w:val="0"/>
      <w:marRight w:val="0"/>
      <w:marTop w:val="0"/>
      <w:marBottom w:val="0"/>
      <w:divBdr>
        <w:top w:val="none" w:sz="0" w:space="0" w:color="auto"/>
        <w:left w:val="none" w:sz="0" w:space="0" w:color="auto"/>
        <w:bottom w:val="none" w:sz="0" w:space="0" w:color="auto"/>
        <w:right w:val="none" w:sz="0" w:space="0" w:color="auto"/>
      </w:divBdr>
    </w:div>
    <w:div w:id="1210922147">
      <w:bodyDiv w:val="1"/>
      <w:marLeft w:val="0"/>
      <w:marRight w:val="0"/>
      <w:marTop w:val="0"/>
      <w:marBottom w:val="0"/>
      <w:divBdr>
        <w:top w:val="none" w:sz="0" w:space="0" w:color="auto"/>
        <w:left w:val="none" w:sz="0" w:space="0" w:color="auto"/>
        <w:bottom w:val="none" w:sz="0" w:space="0" w:color="auto"/>
        <w:right w:val="none" w:sz="0" w:space="0" w:color="auto"/>
      </w:divBdr>
    </w:div>
    <w:div w:id="1230922903">
      <w:bodyDiv w:val="1"/>
      <w:marLeft w:val="0"/>
      <w:marRight w:val="0"/>
      <w:marTop w:val="0"/>
      <w:marBottom w:val="0"/>
      <w:divBdr>
        <w:top w:val="none" w:sz="0" w:space="0" w:color="auto"/>
        <w:left w:val="none" w:sz="0" w:space="0" w:color="auto"/>
        <w:bottom w:val="none" w:sz="0" w:space="0" w:color="auto"/>
        <w:right w:val="none" w:sz="0" w:space="0" w:color="auto"/>
      </w:divBdr>
    </w:div>
    <w:div w:id="1286083912">
      <w:bodyDiv w:val="1"/>
      <w:marLeft w:val="0"/>
      <w:marRight w:val="0"/>
      <w:marTop w:val="0"/>
      <w:marBottom w:val="0"/>
      <w:divBdr>
        <w:top w:val="none" w:sz="0" w:space="0" w:color="auto"/>
        <w:left w:val="none" w:sz="0" w:space="0" w:color="auto"/>
        <w:bottom w:val="none" w:sz="0" w:space="0" w:color="auto"/>
        <w:right w:val="none" w:sz="0" w:space="0" w:color="auto"/>
      </w:divBdr>
    </w:div>
    <w:div w:id="1298728837">
      <w:bodyDiv w:val="1"/>
      <w:marLeft w:val="0"/>
      <w:marRight w:val="0"/>
      <w:marTop w:val="0"/>
      <w:marBottom w:val="0"/>
      <w:divBdr>
        <w:top w:val="none" w:sz="0" w:space="0" w:color="auto"/>
        <w:left w:val="none" w:sz="0" w:space="0" w:color="auto"/>
        <w:bottom w:val="none" w:sz="0" w:space="0" w:color="auto"/>
        <w:right w:val="none" w:sz="0" w:space="0" w:color="auto"/>
      </w:divBdr>
    </w:div>
    <w:div w:id="1308239484">
      <w:bodyDiv w:val="1"/>
      <w:marLeft w:val="0"/>
      <w:marRight w:val="0"/>
      <w:marTop w:val="0"/>
      <w:marBottom w:val="0"/>
      <w:divBdr>
        <w:top w:val="none" w:sz="0" w:space="0" w:color="auto"/>
        <w:left w:val="none" w:sz="0" w:space="0" w:color="auto"/>
        <w:bottom w:val="none" w:sz="0" w:space="0" w:color="auto"/>
        <w:right w:val="none" w:sz="0" w:space="0" w:color="auto"/>
      </w:divBdr>
    </w:div>
    <w:div w:id="1308827914">
      <w:bodyDiv w:val="1"/>
      <w:marLeft w:val="0"/>
      <w:marRight w:val="0"/>
      <w:marTop w:val="0"/>
      <w:marBottom w:val="0"/>
      <w:divBdr>
        <w:top w:val="none" w:sz="0" w:space="0" w:color="auto"/>
        <w:left w:val="none" w:sz="0" w:space="0" w:color="auto"/>
        <w:bottom w:val="none" w:sz="0" w:space="0" w:color="auto"/>
        <w:right w:val="none" w:sz="0" w:space="0" w:color="auto"/>
      </w:divBdr>
    </w:div>
    <w:div w:id="1319921386">
      <w:bodyDiv w:val="1"/>
      <w:marLeft w:val="0"/>
      <w:marRight w:val="0"/>
      <w:marTop w:val="0"/>
      <w:marBottom w:val="0"/>
      <w:divBdr>
        <w:top w:val="none" w:sz="0" w:space="0" w:color="auto"/>
        <w:left w:val="none" w:sz="0" w:space="0" w:color="auto"/>
        <w:bottom w:val="none" w:sz="0" w:space="0" w:color="auto"/>
        <w:right w:val="none" w:sz="0" w:space="0" w:color="auto"/>
      </w:divBdr>
    </w:div>
    <w:div w:id="1357656839">
      <w:bodyDiv w:val="1"/>
      <w:marLeft w:val="0"/>
      <w:marRight w:val="0"/>
      <w:marTop w:val="0"/>
      <w:marBottom w:val="0"/>
      <w:divBdr>
        <w:top w:val="none" w:sz="0" w:space="0" w:color="auto"/>
        <w:left w:val="none" w:sz="0" w:space="0" w:color="auto"/>
        <w:bottom w:val="none" w:sz="0" w:space="0" w:color="auto"/>
        <w:right w:val="none" w:sz="0" w:space="0" w:color="auto"/>
      </w:divBdr>
    </w:div>
    <w:div w:id="1384793354">
      <w:bodyDiv w:val="1"/>
      <w:marLeft w:val="0"/>
      <w:marRight w:val="0"/>
      <w:marTop w:val="0"/>
      <w:marBottom w:val="0"/>
      <w:divBdr>
        <w:top w:val="none" w:sz="0" w:space="0" w:color="auto"/>
        <w:left w:val="none" w:sz="0" w:space="0" w:color="auto"/>
        <w:bottom w:val="none" w:sz="0" w:space="0" w:color="auto"/>
        <w:right w:val="none" w:sz="0" w:space="0" w:color="auto"/>
      </w:divBdr>
    </w:div>
    <w:div w:id="1413620787">
      <w:bodyDiv w:val="1"/>
      <w:marLeft w:val="0"/>
      <w:marRight w:val="0"/>
      <w:marTop w:val="0"/>
      <w:marBottom w:val="0"/>
      <w:divBdr>
        <w:top w:val="none" w:sz="0" w:space="0" w:color="auto"/>
        <w:left w:val="none" w:sz="0" w:space="0" w:color="auto"/>
        <w:bottom w:val="none" w:sz="0" w:space="0" w:color="auto"/>
        <w:right w:val="none" w:sz="0" w:space="0" w:color="auto"/>
      </w:divBdr>
    </w:div>
    <w:div w:id="1436830020">
      <w:bodyDiv w:val="1"/>
      <w:marLeft w:val="0"/>
      <w:marRight w:val="0"/>
      <w:marTop w:val="0"/>
      <w:marBottom w:val="0"/>
      <w:divBdr>
        <w:top w:val="none" w:sz="0" w:space="0" w:color="auto"/>
        <w:left w:val="none" w:sz="0" w:space="0" w:color="auto"/>
        <w:bottom w:val="none" w:sz="0" w:space="0" w:color="auto"/>
        <w:right w:val="none" w:sz="0" w:space="0" w:color="auto"/>
      </w:divBdr>
    </w:div>
    <w:div w:id="1448886207">
      <w:bodyDiv w:val="1"/>
      <w:marLeft w:val="0"/>
      <w:marRight w:val="0"/>
      <w:marTop w:val="0"/>
      <w:marBottom w:val="0"/>
      <w:divBdr>
        <w:top w:val="none" w:sz="0" w:space="0" w:color="auto"/>
        <w:left w:val="none" w:sz="0" w:space="0" w:color="auto"/>
        <w:bottom w:val="none" w:sz="0" w:space="0" w:color="auto"/>
        <w:right w:val="none" w:sz="0" w:space="0" w:color="auto"/>
      </w:divBdr>
    </w:div>
    <w:div w:id="1568110861">
      <w:bodyDiv w:val="1"/>
      <w:marLeft w:val="0"/>
      <w:marRight w:val="0"/>
      <w:marTop w:val="0"/>
      <w:marBottom w:val="0"/>
      <w:divBdr>
        <w:top w:val="none" w:sz="0" w:space="0" w:color="auto"/>
        <w:left w:val="none" w:sz="0" w:space="0" w:color="auto"/>
        <w:bottom w:val="none" w:sz="0" w:space="0" w:color="auto"/>
        <w:right w:val="none" w:sz="0" w:space="0" w:color="auto"/>
      </w:divBdr>
    </w:div>
    <w:div w:id="1570143408">
      <w:bodyDiv w:val="1"/>
      <w:marLeft w:val="0"/>
      <w:marRight w:val="0"/>
      <w:marTop w:val="0"/>
      <w:marBottom w:val="0"/>
      <w:divBdr>
        <w:top w:val="none" w:sz="0" w:space="0" w:color="auto"/>
        <w:left w:val="none" w:sz="0" w:space="0" w:color="auto"/>
        <w:bottom w:val="none" w:sz="0" w:space="0" w:color="auto"/>
        <w:right w:val="none" w:sz="0" w:space="0" w:color="auto"/>
      </w:divBdr>
    </w:div>
    <w:div w:id="1584027678">
      <w:bodyDiv w:val="1"/>
      <w:marLeft w:val="0"/>
      <w:marRight w:val="0"/>
      <w:marTop w:val="0"/>
      <w:marBottom w:val="0"/>
      <w:divBdr>
        <w:top w:val="none" w:sz="0" w:space="0" w:color="auto"/>
        <w:left w:val="none" w:sz="0" w:space="0" w:color="auto"/>
        <w:bottom w:val="none" w:sz="0" w:space="0" w:color="auto"/>
        <w:right w:val="none" w:sz="0" w:space="0" w:color="auto"/>
      </w:divBdr>
    </w:div>
    <w:div w:id="1584602223">
      <w:bodyDiv w:val="1"/>
      <w:marLeft w:val="0"/>
      <w:marRight w:val="0"/>
      <w:marTop w:val="0"/>
      <w:marBottom w:val="0"/>
      <w:divBdr>
        <w:top w:val="none" w:sz="0" w:space="0" w:color="auto"/>
        <w:left w:val="none" w:sz="0" w:space="0" w:color="auto"/>
        <w:bottom w:val="none" w:sz="0" w:space="0" w:color="auto"/>
        <w:right w:val="none" w:sz="0" w:space="0" w:color="auto"/>
      </w:divBdr>
    </w:div>
    <w:div w:id="1627200193">
      <w:bodyDiv w:val="1"/>
      <w:marLeft w:val="0"/>
      <w:marRight w:val="0"/>
      <w:marTop w:val="0"/>
      <w:marBottom w:val="0"/>
      <w:divBdr>
        <w:top w:val="none" w:sz="0" w:space="0" w:color="auto"/>
        <w:left w:val="none" w:sz="0" w:space="0" w:color="auto"/>
        <w:bottom w:val="none" w:sz="0" w:space="0" w:color="auto"/>
        <w:right w:val="none" w:sz="0" w:space="0" w:color="auto"/>
      </w:divBdr>
    </w:div>
    <w:div w:id="1655406469">
      <w:bodyDiv w:val="1"/>
      <w:marLeft w:val="0"/>
      <w:marRight w:val="0"/>
      <w:marTop w:val="0"/>
      <w:marBottom w:val="0"/>
      <w:divBdr>
        <w:top w:val="none" w:sz="0" w:space="0" w:color="auto"/>
        <w:left w:val="none" w:sz="0" w:space="0" w:color="auto"/>
        <w:bottom w:val="none" w:sz="0" w:space="0" w:color="auto"/>
        <w:right w:val="none" w:sz="0" w:space="0" w:color="auto"/>
      </w:divBdr>
    </w:div>
    <w:div w:id="1668168801">
      <w:bodyDiv w:val="1"/>
      <w:marLeft w:val="0"/>
      <w:marRight w:val="0"/>
      <w:marTop w:val="0"/>
      <w:marBottom w:val="0"/>
      <w:divBdr>
        <w:top w:val="none" w:sz="0" w:space="0" w:color="auto"/>
        <w:left w:val="none" w:sz="0" w:space="0" w:color="auto"/>
        <w:bottom w:val="none" w:sz="0" w:space="0" w:color="auto"/>
        <w:right w:val="none" w:sz="0" w:space="0" w:color="auto"/>
      </w:divBdr>
    </w:div>
    <w:div w:id="1684042866">
      <w:bodyDiv w:val="1"/>
      <w:marLeft w:val="0"/>
      <w:marRight w:val="0"/>
      <w:marTop w:val="0"/>
      <w:marBottom w:val="0"/>
      <w:divBdr>
        <w:top w:val="none" w:sz="0" w:space="0" w:color="auto"/>
        <w:left w:val="none" w:sz="0" w:space="0" w:color="auto"/>
        <w:bottom w:val="none" w:sz="0" w:space="0" w:color="auto"/>
        <w:right w:val="none" w:sz="0" w:space="0" w:color="auto"/>
      </w:divBdr>
    </w:div>
    <w:div w:id="1727145780">
      <w:bodyDiv w:val="1"/>
      <w:marLeft w:val="0"/>
      <w:marRight w:val="0"/>
      <w:marTop w:val="0"/>
      <w:marBottom w:val="0"/>
      <w:divBdr>
        <w:top w:val="none" w:sz="0" w:space="0" w:color="auto"/>
        <w:left w:val="none" w:sz="0" w:space="0" w:color="auto"/>
        <w:bottom w:val="none" w:sz="0" w:space="0" w:color="auto"/>
        <w:right w:val="none" w:sz="0" w:space="0" w:color="auto"/>
      </w:divBdr>
    </w:div>
    <w:div w:id="1730229536">
      <w:bodyDiv w:val="1"/>
      <w:marLeft w:val="0"/>
      <w:marRight w:val="0"/>
      <w:marTop w:val="0"/>
      <w:marBottom w:val="0"/>
      <w:divBdr>
        <w:top w:val="none" w:sz="0" w:space="0" w:color="auto"/>
        <w:left w:val="none" w:sz="0" w:space="0" w:color="auto"/>
        <w:bottom w:val="none" w:sz="0" w:space="0" w:color="auto"/>
        <w:right w:val="none" w:sz="0" w:space="0" w:color="auto"/>
      </w:divBdr>
    </w:div>
    <w:div w:id="1762557541">
      <w:bodyDiv w:val="1"/>
      <w:marLeft w:val="0"/>
      <w:marRight w:val="0"/>
      <w:marTop w:val="0"/>
      <w:marBottom w:val="0"/>
      <w:divBdr>
        <w:top w:val="none" w:sz="0" w:space="0" w:color="auto"/>
        <w:left w:val="none" w:sz="0" w:space="0" w:color="auto"/>
        <w:bottom w:val="none" w:sz="0" w:space="0" w:color="auto"/>
        <w:right w:val="none" w:sz="0" w:space="0" w:color="auto"/>
      </w:divBdr>
    </w:div>
    <w:div w:id="1775783608">
      <w:bodyDiv w:val="1"/>
      <w:marLeft w:val="0"/>
      <w:marRight w:val="0"/>
      <w:marTop w:val="0"/>
      <w:marBottom w:val="0"/>
      <w:divBdr>
        <w:top w:val="none" w:sz="0" w:space="0" w:color="auto"/>
        <w:left w:val="none" w:sz="0" w:space="0" w:color="auto"/>
        <w:bottom w:val="none" w:sz="0" w:space="0" w:color="auto"/>
        <w:right w:val="none" w:sz="0" w:space="0" w:color="auto"/>
      </w:divBdr>
    </w:div>
    <w:div w:id="1827092828">
      <w:bodyDiv w:val="1"/>
      <w:marLeft w:val="0"/>
      <w:marRight w:val="0"/>
      <w:marTop w:val="0"/>
      <w:marBottom w:val="0"/>
      <w:divBdr>
        <w:top w:val="none" w:sz="0" w:space="0" w:color="auto"/>
        <w:left w:val="none" w:sz="0" w:space="0" w:color="auto"/>
        <w:bottom w:val="none" w:sz="0" w:space="0" w:color="auto"/>
        <w:right w:val="none" w:sz="0" w:space="0" w:color="auto"/>
      </w:divBdr>
    </w:div>
    <w:div w:id="1836801270">
      <w:bodyDiv w:val="1"/>
      <w:marLeft w:val="0"/>
      <w:marRight w:val="0"/>
      <w:marTop w:val="0"/>
      <w:marBottom w:val="0"/>
      <w:divBdr>
        <w:top w:val="none" w:sz="0" w:space="0" w:color="auto"/>
        <w:left w:val="none" w:sz="0" w:space="0" w:color="auto"/>
        <w:bottom w:val="none" w:sz="0" w:space="0" w:color="auto"/>
        <w:right w:val="none" w:sz="0" w:space="0" w:color="auto"/>
      </w:divBdr>
    </w:div>
    <w:div w:id="1840459952">
      <w:bodyDiv w:val="1"/>
      <w:marLeft w:val="0"/>
      <w:marRight w:val="0"/>
      <w:marTop w:val="0"/>
      <w:marBottom w:val="0"/>
      <w:divBdr>
        <w:top w:val="none" w:sz="0" w:space="0" w:color="auto"/>
        <w:left w:val="none" w:sz="0" w:space="0" w:color="auto"/>
        <w:bottom w:val="none" w:sz="0" w:space="0" w:color="auto"/>
        <w:right w:val="none" w:sz="0" w:space="0" w:color="auto"/>
      </w:divBdr>
    </w:div>
    <w:div w:id="1858080919">
      <w:bodyDiv w:val="1"/>
      <w:marLeft w:val="0"/>
      <w:marRight w:val="0"/>
      <w:marTop w:val="0"/>
      <w:marBottom w:val="0"/>
      <w:divBdr>
        <w:top w:val="none" w:sz="0" w:space="0" w:color="auto"/>
        <w:left w:val="none" w:sz="0" w:space="0" w:color="auto"/>
        <w:bottom w:val="none" w:sz="0" w:space="0" w:color="auto"/>
        <w:right w:val="none" w:sz="0" w:space="0" w:color="auto"/>
      </w:divBdr>
    </w:div>
    <w:div w:id="1886060724">
      <w:bodyDiv w:val="1"/>
      <w:marLeft w:val="0"/>
      <w:marRight w:val="0"/>
      <w:marTop w:val="0"/>
      <w:marBottom w:val="0"/>
      <w:divBdr>
        <w:top w:val="none" w:sz="0" w:space="0" w:color="auto"/>
        <w:left w:val="none" w:sz="0" w:space="0" w:color="auto"/>
        <w:bottom w:val="none" w:sz="0" w:space="0" w:color="auto"/>
        <w:right w:val="none" w:sz="0" w:space="0" w:color="auto"/>
      </w:divBdr>
    </w:div>
    <w:div w:id="1987395646">
      <w:bodyDiv w:val="1"/>
      <w:marLeft w:val="0"/>
      <w:marRight w:val="0"/>
      <w:marTop w:val="0"/>
      <w:marBottom w:val="0"/>
      <w:divBdr>
        <w:top w:val="none" w:sz="0" w:space="0" w:color="auto"/>
        <w:left w:val="none" w:sz="0" w:space="0" w:color="auto"/>
        <w:bottom w:val="none" w:sz="0" w:space="0" w:color="auto"/>
        <w:right w:val="none" w:sz="0" w:space="0" w:color="auto"/>
      </w:divBdr>
    </w:div>
    <w:div w:id="2044742300">
      <w:bodyDiv w:val="1"/>
      <w:marLeft w:val="0"/>
      <w:marRight w:val="0"/>
      <w:marTop w:val="0"/>
      <w:marBottom w:val="0"/>
      <w:divBdr>
        <w:top w:val="none" w:sz="0" w:space="0" w:color="auto"/>
        <w:left w:val="none" w:sz="0" w:space="0" w:color="auto"/>
        <w:bottom w:val="none" w:sz="0" w:space="0" w:color="auto"/>
        <w:right w:val="none" w:sz="0" w:space="0" w:color="auto"/>
      </w:divBdr>
    </w:div>
    <w:div w:id="21261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otr.Pisarek@katolsk.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hyperlink" Target="https://www.katolsk.no/praksis/bonn/bonneintensjoner/202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redrikstad.katolsk.no/" TargetMode="External"/><Relationship Id="rId5" Type="http://schemas.openxmlformats.org/officeDocument/2006/relationships/webSettings" Target="webSettings.xml"/><Relationship Id="rId10" Type="http://schemas.openxmlformats.org/officeDocument/2006/relationships/hyperlink" Target="mailto:fredrikstad@katolsk.no" TargetMode="External"/><Relationship Id="rId4" Type="http://schemas.openxmlformats.org/officeDocument/2006/relationships/settings" Target="settings.xml"/><Relationship Id="rId9" Type="http://schemas.openxmlformats.org/officeDocument/2006/relationships/hyperlink" Target="mailto:Roman.Kunkel@katolsk.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CF87-DC09-4E97-8FDE-DF727C9B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867</Words>
  <Characters>4599</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41</cp:revision>
  <cp:lastPrinted>2024-10-11T13:10:00Z</cp:lastPrinted>
  <dcterms:created xsi:type="dcterms:W3CDTF">2024-10-11T13:16:00Z</dcterms:created>
  <dcterms:modified xsi:type="dcterms:W3CDTF">2024-10-18T12:03:00Z</dcterms:modified>
  <dc:language>nb-NO</dc:language>
</cp:coreProperties>
</file>