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69C4E18E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236580">
        <w:rPr>
          <w:rFonts w:ascii="Times New Roman" w:hAnsi="Times New Roman" w:cs="Times New Roman"/>
          <w:b/>
          <w:sz w:val="40"/>
          <w:szCs w:val="40"/>
        </w:rPr>
        <w:t>2</w:t>
      </w:r>
      <w:r w:rsidR="00CC3388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D3F5E">
        <w:rPr>
          <w:rFonts w:ascii="Times New Roman" w:hAnsi="Times New Roman" w:cs="Times New Roman"/>
          <w:b/>
          <w:sz w:val="40"/>
          <w:szCs w:val="40"/>
        </w:rPr>
        <w:t>Oktober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7F801CED" w14:textId="78BD9171" w:rsidR="002572EB" w:rsidRDefault="002572EB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E17EFB" w14:textId="1B8183AE" w:rsidR="00363681" w:rsidRDefault="00DA635B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67456" behindDoc="0" locked="0" layoutInCell="1" allowOverlap="1" wp14:anchorId="3FD7B613" wp14:editId="64034B32">
            <wp:simplePos x="0" y="0"/>
            <wp:positionH relativeFrom="column">
              <wp:posOffset>1400175</wp:posOffset>
            </wp:positionH>
            <wp:positionV relativeFrom="paragraph">
              <wp:posOffset>12065</wp:posOffset>
            </wp:positionV>
            <wp:extent cx="4678045" cy="3353435"/>
            <wp:effectExtent l="0" t="0" r="8255" b="0"/>
            <wp:wrapSquare wrapText="largest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3353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C55C6" w14:textId="2E8883E3" w:rsidR="00082023" w:rsidRDefault="00082023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934383" w14:textId="77777777" w:rsidR="00C96BD6" w:rsidRDefault="00C96BD6" w:rsidP="00323BCA">
      <w:pPr>
        <w:jc w:val="center"/>
        <w:rPr>
          <w:noProof/>
        </w:rPr>
      </w:pPr>
    </w:p>
    <w:p w14:paraId="0AC36077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50426794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0E06EB1F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73FE1A8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4B73D6B7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2BE908D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B6741AA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4ADA38E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76FD46C0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5068067D" w14:textId="77777777" w:rsidR="00A7500B" w:rsidRDefault="00A7500B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2004718E" w14:textId="77777777" w:rsidR="004813C4" w:rsidRDefault="004813C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</w:p>
    <w:p w14:paraId="6C06B60E" w14:textId="6D9035AC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giro.</w:t>
      </w:r>
    </w:p>
    <w:p w14:paraId="375226EB" w14:textId="77777777" w:rsidR="00002A25" w:rsidRDefault="00002A25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Premanath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1C508E24" w14:textId="77777777" w:rsidR="00CA548D" w:rsidRDefault="00CA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40598404" w14:textId="77777777" w:rsidR="00B00AA5" w:rsidRPr="00253B27" w:rsidRDefault="00B00AA5" w:rsidP="00B00A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30</w:t>
      </w:r>
      <w:r w:rsidRPr="00253B27">
        <w:rPr>
          <w:rFonts w:ascii="Times New Roman" w:hAnsi="Times New Roman" w:cs="Times New Roman"/>
          <w:b/>
          <w:sz w:val="40"/>
          <w:szCs w:val="40"/>
        </w:rPr>
        <w:t>. alminnelige søndag i kirkeåret, år B</w:t>
      </w:r>
    </w:p>
    <w:p w14:paraId="452A71B5" w14:textId="77777777" w:rsidR="00B00AA5" w:rsidRDefault="00B00AA5" w:rsidP="00B00AA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3B27">
        <w:rPr>
          <w:rFonts w:ascii="Times New Roman" w:hAnsi="Times New Roman" w:cs="Times New Roman"/>
          <w:i/>
          <w:sz w:val="32"/>
          <w:szCs w:val="32"/>
        </w:rPr>
        <w:t>(Søndagens liturgi i Messeboken side 6</w:t>
      </w:r>
      <w:r>
        <w:rPr>
          <w:rFonts w:ascii="Times New Roman" w:hAnsi="Times New Roman" w:cs="Times New Roman"/>
          <w:i/>
          <w:sz w:val="32"/>
          <w:szCs w:val="32"/>
        </w:rPr>
        <w:t>82</w:t>
      </w:r>
      <w:r w:rsidRPr="00253B27">
        <w:rPr>
          <w:rFonts w:ascii="Times New Roman" w:hAnsi="Times New Roman" w:cs="Times New Roman"/>
          <w:i/>
          <w:sz w:val="32"/>
          <w:szCs w:val="32"/>
        </w:rPr>
        <w:t xml:space="preserve"> (ny), </w:t>
      </w:r>
      <w:r>
        <w:rPr>
          <w:rFonts w:ascii="Times New Roman" w:hAnsi="Times New Roman" w:cs="Times New Roman"/>
          <w:i/>
          <w:sz w:val="32"/>
          <w:szCs w:val="32"/>
        </w:rPr>
        <w:t>607</w:t>
      </w:r>
      <w:r w:rsidRPr="00253B27">
        <w:rPr>
          <w:rFonts w:ascii="Times New Roman" w:hAnsi="Times New Roman" w:cs="Times New Roman"/>
          <w:i/>
          <w:sz w:val="32"/>
          <w:szCs w:val="32"/>
        </w:rPr>
        <w:t xml:space="preserve"> (gml.))</w:t>
      </w:r>
    </w:p>
    <w:p w14:paraId="35AA1FA1" w14:textId="77777777" w:rsidR="00C31BA3" w:rsidRPr="00991718" w:rsidRDefault="00C31BA3" w:rsidP="003411E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2D7A8C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117A8FAC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12485E0E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B10743">
              <w:rPr>
                <w:rFonts w:ascii="Times New Roman" w:hAnsi="Times New Roman" w:cs="Times New Roman"/>
                <w:sz w:val="36"/>
                <w:szCs w:val="36"/>
              </w:rPr>
              <w:t>Herre, som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sk</w:t>
            </w:r>
            <w:r w:rsidRPr="00B10743">
              <w:rPr>
                <w:rFonts w:ascii="Times New Roman" w:hAnsi="Times New Roman" w:cs="Times New Roman"/>
                <w:sz w:val="36"/>
                <w:szCs w:val="36"/>
              </w:rPr>
              <w:t>apte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0ABD7E9A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94</w:t>
            </w:r>
          </w:p>
        </w:tc>
      </w:tr>
      <w:tr w:rsidR="002D7A8C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500EA085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Messe: X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 w:rsidR="005C07D5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5BC30C17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5E9B318E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2D7A8C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72895098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416CD69A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6"/>
                <w:szCs w:val="36"/>
              </w:rPr>
              <w:t xml:space="preserve"> Jes 31, 7 - 9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A8C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3125552E" w:rsidR="002D7A8C" w:rsidRPr="00991718" w:rsidRDefault="002D7A8C" w:rsidP="002D7A8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126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Omkved: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061D817" w14:textId="77777777" w:rsidR="002D7A8C" w:rsidRPr="000D0C4B" w:rsidRDefault="002D7A8C" w:rsidP="002D7A8C">
            <w:pPr>
              <w:ind w:left="3540" w:hanging="3540"/>
              <w:rPr>
                <w:rFonts w:cs="Times New Roman"/>
                <w:b/>
                <w:bCs/>
                <w:sz w:val="36"/>
                <w:szCs w:val="36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D0C4B">
              <w:rPr>
                <w:rFonts w:cs="Times New Roman"/>
                <w:b/>
                <w:bCs/>
                <w:sz w:val="36"/>
                <w:szCs w:val="36"/>
              </w:rPr>
              <w:t xml:space="preserve">Herren har gjort store ting mot oss, </w:t>
            </w:r>
          </w:p>
          <w:p w14:paraId="58AF45ED" w14:textId="74ABE370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0C4B">
              <w:rPr>
                <w:rFonts w:cs="Times New Roman"/>
                <w:b/>
                <w:bCs/>
                <w:sz w:val="36"/>
                <w:szCs w:val="36"/>
              </w:rPr>
              <w:t xml:space="preserve">  og vi ble fulle av glede.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3EB2E5C8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95</w:t>
            </w:r>
          </w:p>
        </w:tc>
      </w:tr>
      <w:tr w:rsidR="002D7A8C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7F4106AC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1E36E008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eastAsia="Times New Roman" w:cs="Times New Roman"/>
                <w:sz w:val="36"/>
                <w:szCs w:val="36"/>
              </w:rPr>
              <w:t>Heb 5, 1 - 6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A8C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6028BC93" w:rsidR="002D7A8C" w:rsidRPr="00991718" w:rsidRDefault="002D7A8C" w:rsidP="002D7A8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7FFCFAFF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Mark 10, 46 - 52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7A8C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5CF88921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4AF66531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B10743">
              <w:rPr>
                <w:rFonts w:ascii="Times New Roman" w:hAnsi="Times New Roman" w:cs="Times New Roman"/>
                <w:sz w:val="36"/>
                <w:szCs w:val="36"/>
              </w:rPr>
              <w:t>Jesus, det eneste          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10BBD443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344</w:t>
            </w:r>
          </w:p>
        </w:tc>
      </w:tr>
      <w:tr w:rsidR="002D7A8C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4CA86A0A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2C0E6DE2" w:rsidR="002D7A8C" w:rsidRPr="00991718" w:rsidRDefault="002D7A8C" w:rsidP="002D7A8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B10743">
              <w:rPr>
                <w:rFonts w:ascii="Times New Roman" w:hAnsi="Times New Roman" w:cs="Times New Roman"/>
                <w:sz w:val="36"/>
                <w:szCs w:val="36"/>
              </w:rPr>
              <w:t>Jeg er livets brød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774EAB31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756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</w:tc>
      </w:tr>
      <w:tr w:rsidR="002D7A8C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49B59371" w:rsidR="002D7A8C" w:rsidRPr="00991718" w:rsidRDefault="002D7A8C" w:rsidP="002D7A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7AED6DD1" w:rsidR="002D7A8C" w:rsidRPr="00991718" w:rsidRDefault="002D7A8C" w:rsidP="002D7A8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</w:t>
            </w:r>
            <w:r w:rsidRPr="00B10743">
              <w:rPr>
                <w:rFonts w:ascii="Times New Roman" w:hAnsi="Times New Roman" w:cs="Times New Roman"/>
                <w:sz w:val="36"/>
                <w:szCs w:val="36"/>
              </w:rPr>
              <w:t xml:space="preserve"> Nasaret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satt der en jomfru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2CE25DD7" w:rsidR="002D7A8C" w:rsidRPr="00991718" w:rsidRDefault="002D7A8C" w:rsidP="002D7A8C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582</w:t>
            </w:r>
          </w:p>
        </w:tc>
      </w:tr>
    </w:tbl>
    <w:p w14:paraId="16D499AE" w14:textId="16BB106D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07F5">
        <w:rPr>
          <w:rFonts w:ascii="Times New Roman" w:hAnsi="Times New Roman" w:cs="Times New Roman"/>
          <w:b/>
          <w:sz w:val="36"/>
          <w:szCs w:val="36"/>
        </w:rPr>
        <w:t>Messetider</w:t>
      </w: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324C6E" w:rsidRPr="00A02B66" w14:paraId="168DBD23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07B3387" w14:textId="59BBA15C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Mandag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174A9F8" w14:textId="2E3E6CA5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757D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DA635B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3A96677" w14:textId="02B12A2B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4CC8EC3" w14:textId="61AB6D64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Rosenkransandakt – filippinsk gruppe</w:t>
            </w:r>
          </w:p>
        </w:tc>
      </w:tr>
      <w:tr w:rsidR="00324C6E" w:rsidRPr="00A02B66" w14:paraId="48ABB60E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6C60F9F" w14:textId="0DEFCDB2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Tirsdag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751FA02" w14:textId="00DB65F1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757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A635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9171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1EF12839" w14:textId="69B9740F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4A0D22C" w14:textId="516E939A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Rosenkransandakt – kaldeisk gruppe</w:t>
            </w:r>
          </w:p>
        </w:tc>
      </w:tr>
      <w:tr w:rsidR="00324C6E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5DC1CC9F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A635B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BD6D484" w14:textId="49463AF3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17.15 </w:t>
            </w:r>
          </w:p>
          <w:p w14:paraId="75D04E5D" w14:textId="1D1A57B0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18.00 </w:t>
            </w:r>
          </w:p>
          <w:p w14:paraId="6385A44E" w14:textId="1228343E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18.30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5ACA233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Rosenkransandakt – vietnamesisk gruppe</w:t>
            </w:r>
          </w:p>
          <w:p w14:paraId="0DC4578A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Kveldsmesse </w:t>
            </w:r>
          </w:p>
          <w:p w14:paraId="18FD1E7A" w14:textId="09964BEB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Rosenkransandakt – polsk gruppe</w:t>
            </w:r>
          </w:p>
        </w:tc>
      </w:tr>
      <w:tr w:rsidR="00324C6E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774C9DF0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453E0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867D18A" w14:textId="3F6AC669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CC169EA" w14:textId="43016AB7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FDF8C" w14:textId="3477A9C6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Rosenkransandakt – Afrikansk gruppe</w:t>
            </w:r>
          </w:p>
          <w:p w14:paraId="7308FC4A" w14:textId="60A96364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Kveldsmesse og sakramentsandakt</w:t>
            </w:r>
          </w:p>
        </w:tc>
      </w:tr>
      <w:tr w:rsidR="00324C6E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7B49DC95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453E0">
              <w:rPr>
                <w:rFonts w:ascii="Times New Roman" w:hAnsi="Times New Roman" w:cs="Times New Roman"/>
                <w:sz w:val="32"/>
                <w:szCs w:val="32"/>
              </w:rPr>
              <w:t>1/11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6B87A581" w:rsidR="00324C6E" w:rsidRPr="0039691B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1</w:t>
            </w:r>
            <w:r w:rsidR="00A02D8E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76378382" w:rsidR="00324C6E" w:rsidRPr="00407C8D" w:rsidRDefault="00324C6E" w:rsidP="00324C6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="003B354C" w:rsidRPr="00407C8D">
              <w:rPr>
                <w:rFonts w:ascii="Times New Roman" w:hAnsi="Times New Roman" w:cs="Times New Roman"/>
                <w:sz w:val="32"/>
                <w:szCs w:val="32"/>
              </w:rPr>
              <w:t>Messe.  Allehelgensdag.  Høytid</w:t>
            </w:r>
          </w:p>
        </w:tc>
      </w:tr>
      <w:tr w:rsidR="00324C6E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26C816DD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757D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/1</w:t>
            </w:r>
            <w:r w:rsidR="00F453E0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C1FF5AA" w14:textId="468C6F07" w:rsidR="00407C8D" w:rsidRDefault="00407C8D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14:paraId="4E605A04" w14:textId="6E3B2F50" w:rsidR="00407C8D" w:rsidRDefault="00407C8D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58FF1E79" w14:textId="0120476A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4E40ED09" w14:textId="77777777" w:rsidR="00324C6E" w:rsidRPr="0039691B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6B6CA3F" w14:textId="77777777" w:rsidR="006851CE" w:rsidRPr="00407C8D" w:rsidRDefault="00324C6E" w:rsidP="006851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851CE" w:rsidRPr="00407C8D">
              <w:rPr>
                <w:rFonts w:ascii="Times New Roman" w:hAnsi="Times New Roman" w:cs="Times New Roman"/>
                <w:sz w:val="32"/>
                <w:szCs w:val="32"/>
              </w:rPr>
              <w:t xml:space="preserve">Katekese-/Familiemesse </w:t>
            </w:r>
          </w:p>
          <w:p w14:paraId="4D798EE7" w14:textId="189824C8" w:rsidR="006851CE" w:rsidRPr="00407C8D" w:rsidRDefault="00407C8D" w:rsidP="006851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7C8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51CE" w:rsidRPr="00407C8D">
              <w:rPr>
                <w:rFonts w:ascii="Times New Roman" w:hAnsi="Times New Roman" w:cs="Times New Roman"/>
                <w:sz w:val="32"/>
                <w:szCs w:val="32"/>
              </w:rPr>
              <w:t xml:space="preserve"> Fransk messe</w:t>
            </w:r>
          </w:p>
          <w:p w14:paraId="2BD24D62" w14:textId="2F3BDDC0" w:rsidR="00324C6E" w:rsidRPr="0039691B" w:rsidRDefault="006851CE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R</w:t>
            </w:r>
            <w:r w:rsidR="00324C6E" w:rsidRPr="0039691B">
              <w:rPr>
                <w:rFonts w:ascii="Times New Roman" w:hAnsi="Times New Roman" w:cs="Times New Roman"/>
                <w:sz w:val="32"/>
                <w:szCs w:val="32"/>
              </w:rPr>
              <w:t>osenkransandakt - norsk</w:t>
            </w:r>
          </w:p>
          <w:p w14:paraId="3DEF7DA5" w14:textId="77715000" w:rsidR="00324C6E" w:rsidRPr="0039691B" w:rsidRDefault="00324C6E" w:rsidP="0032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Kveldsmesse</w:t>
            </w:r>
            <w:r w:rsidR="006248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1F4C">
              <w:rPr>
                <w:rFonts w:ascii="Times New Roman" w:hAnsi="Times New Roman" w:cs="Times New Roman"/>
                <w:sz w:val="32"/>
                <w:szCs w:val="32"/>
              </w:rPr>
              <w:t>- Allesjelersdag</w:t>
            </w:r>
          </w:p>
        </w:tc>
      </w:tr>
      <w:tr w:rsidR="00324C6E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17A69D04" w:rsidR="00324C6E" w:rsidRPr="0039691B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F453E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</w:t>
            </w: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>/1</w:t>
            </w:r>
            <w:r w:rsidR="00F453E0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  <w:p w14:paraId="04C36C57" w14:textId="4E81795E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  <w:p w14:paraId="34FDF989" w14:textId="1E0B2D95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16.00</w:t>
            </w:r>
          </w:p>
          <w:p w14:paraId="432BFF6D" w14:textId="49AEFF37" w:rsidR="00324C6E" w:rsidRPr="0039691B" w:rsidRDefault="00324C6E" w:rsidP="00324C6E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9C6C361" w14:textId="76F32820" w:rsidR="00324C6E" w:rsidRPr="0039691B" w:rsidRDefault="00324C6E" w:rsidP="00324C6E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 xml:space="preserve">Høymesse. </w:t>
            </w:r>
            <w:r w:rsidR="00D757D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06BB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. alm. søndag</w:t>
            </w:r>
            <w:r w:rsidRPr="003969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14:paraId="443C46DE" w14:textId="4AE2F8F6" w:rsidR="00B153FE" w:rsidRPr="0039691B" w:rsidRDefault="00B153FE" w:rsidP="00324C6E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453E0" w:rsidRPr="00F453E0">
              <w:rPr>
                <w:rFonts w:ascii="Times New Roman" w:hAnsi="Times New Roman" w:cs="Times New Roman"/>
                <w:bCs/>
                <w:sz w:val="32"/>
                <w:szCs w:val="32"/>
              </w:rPr>
              <w:t>Polsk</w:t>
            </w:r>
            <w:r w:rsidRPr="00F453E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9691B">
              <w:rPr>
                <w:rFonts w:ascii="Times New Roman" w:hAnsi="Times New Roman" w:cs="Times New Roman"/>
                <w:bCs/>
                <w:sz w:val="32"/>
                <w:szCs w:val="32"/>
              </w:rPr>
              <w:t>messe</w:t>
            </w:r>
          </w:p>
          <w:p w14:paraId="5D490342" w14:textId="2F5670D5" w:rsidR="00324C6E" w:rsidRPr="0039691B" w:rsidRDefault="00324C6E" w:rsidP="005911B5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39691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9691B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368D0F3D" w14:textId="77777777" w:rsidR="00D42019" w:rsidRPr="009F6000" w:rsidRDefault="00D42019" w:rsidP="00D42019">
      <w:pPr>
        <w:pStyle w:val="Overskrift2"/>
        <w:shd w:val="clear" w:color="auto" w:fill="FCFCFC"/>
        <w:spacing w:before="300" w:after="150"/>
        <w:rPr>
          <w:rFonts w:ascii="Times New Roman" w:hAnsi="Times New Roman" w:cs="Times New Roman"/>
          <w:color w:val="1F1F1F"/>
          <w:sz w:val="28"/>
          <w:szCs w:val="28"/>
        </w:rPr>
      </w:pPr>
      <w:hyperlink r:id="rId12" w:history="1">
        <w:r w:rsidRPr="009F6000">
          <w:rPr>
            <w:rStyle w:val="Hyperkobling"/>
            <w:rFonts w:ascii="Times New Roman" w:hAnsi="Times New Roman" w:cs="Times New Roman"/>
            <w:color w:val="4D4D4D"/>
            <w:sz w:val="28"/>
            <w:szCs w:val="28"/>
          </w:rPr>
          <w:t>Pavens bønneintensjoner for oktober 2024</w:t>
        </w:r>
      </w:hyperlink>
    </w:p>
    <w:p w14:paraId="5C8E7498" w14:textId="77777777" w:rsidR="00D42019" w:rsidRPr="009F6000" w:rsidRDefault="00D42019" w:rsidP="00D42019">
      <w:pPr>
        <w:pStyle w:val="Overskrift4"/>
        <w:shd w:val="clear" w:color="auto" w:fill="FCFCFC"/>
        <w:spacing w:before="150" w:after="150"/>
        <w:rPr>
          <w:rFonts w:ascii="Times New Roman" w:hAnsi="Times New Roman" w:cs="Times New Roman"/>
          <w:color w:val="1F1F1F"/>
          <w:sz w:val="28"/>
          <w:szCs w:val="28"/>
        </w:rPr>
      </w:pPr>
      <w:r w:rsidRPr="009F6000">
        <w:rPr>
          <w:rFonts w:ascii="Times New Roman" w:hAnsi="Times New Roman" w:cs="Times New Roman"/>
          <w:color w:val="1F1F1F"/>
          <w:sz w:val="28"/>
          <w:szCs w:val="28"/>
        </w:rPr>
        <w:t>For vårt felles oppdrag</w:t>
      </w:r>
    </w:p>
    <w:p w14:paraId="601BD876" w14:textId="77777777" w:rsidR="00D42019" w:rsidRPr="00D42019" w:rsidRDefault="00D42019" w:rsidP="00D42019">
      <w:pPr>
        <w:pStyle w:val="NormalWeb"/>
        <w:shd w:val="clear" w:color="auto" w:fill="FCFCFC"/>
        <w:spacing w:before="0" w:after="150"/>
        <w:rPr>
          <w:rFonts w:ascii="Times New Roman" w:hAnsi="Times New Roman" w:cs="Times New Roman"/>
          <w:sz w:val="28"/>
          <w:szCs w:val="28"/>
        </w:rPr>
      </w:pPr>
      <w:r w:rsidRPr="00D42019">
        <w:rPr>
          <w:rFonts w:ascii="Times New Roman" w:hAnsi="Times New Roman" w:cs="Times New Roman"/>
          <w:color w:val="1F1F1F"/>
          <w:sz w:val="28"/>
          <w:szCs w:val="28"/>
        </w:rPr>
        <w:t>La oss be om at kirken fortsetter å opprettholde en synodal livsstil på alle måter, som et tegn på medansvar, og at fokus på deltakelse, fellesskap og misjon deles av prester, ordensmedlemmer og lekfolk.</w:t>
      </w:r>
    </w:p>
    <w:p w14:paraId="5C6D9747" w14:textId="48AEE35C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6094D48A" w14:textId="2F58FE05" w:rsidR="00AB56BF" w:rsidRDefault="00AB56BF" w:rsidP="00AB56BF">
      <w:pPr>
        <w:spacing w:before="280" w:after="280"/>
        <w:rPr>
          <w:rFonts w:ascii="Times New Roman" w:hAnsi="Times New Roman" w:cs="Times New Roman"/>
          <w:b/>
          <w:sz w:val="40"/>
          <w:szCs w:val="40"/>
        </w:rPr>
      </w:pPr>
      <w:r w:rsidRPr="00C52C5D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11511102" w14:textId="77777777" w:rsidR="000E472F" w:rsidRPr="00346E17" w:rsidRDefault="000E472F" w:rsidP="000E472F">
      <w:pPr>
        <w:spacing w:before="280" w:after="280"/>
        <w:rPr>
          <w:rFonts w:ascii="Times New Roman" w:hAnsi="Times New Roman" w:cs="Times New Roman"/>
          <w:sz w:val="32"/>
          <w:szCs w:val="32"/>
        </w:rPr>
      </w:pPr>
      <w:r w:rsidRPr="00346E17">
        <w:rPr>
          <w:rFonts w:ascii="Times New Roman" w:hAnsi="Times New Roman" w:cs="Times New Roman"/>
          <w:sz w:val="36"/>
          <w:szCs w:val="36"/>
        </w:rPr>
        <w:t xml:space="preserve">Kjære kristne!  Profeten Jeremia hadde forkynt Guds redning for sitt landflyktige folk, blant dem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346E17">
        <w:rPr>
          <w:rFonts w:ascii="Times New Roman" w:hAnsi="Times New Roman" w:cs="Times New Roman"/>
          <w:sz w:val="36"/>
          <w:szCs w:val="36"/>
        </w:rPr>
        <w:t>både blinde og halte, ja, svangre og fødende kvinner med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346E17">
        <w:rPr>
          <w:rFonts w:ascii="Times New Roman" w:hAnsi="Times New Roman" w:cs="Times New Roman"/>
          <w:sz w:val="36"/>
          <w:szCs w:val="36"/>
        </w:rPr>
        <w:t xml:space="preserve">.  La oss med den blinde tigger Bar-Timeus utenfor Jeriko rope: </w:t>
      </w:r>
      <w:r>
        <w:rPr>
          <w:rFonts w:ascii="Times New Roman" w:hAnsi="Times New Roman" w:cs="Times New Roman"/>
          <w:sz w:val="36"/>
          <w:szCs w:val="36"/>
        </w:rPr>
        <w:t>«</w:t>
      </w:r>
      <w:r w:rsidRPr="00346E17">
        <w:rPr>
          <w:rFonts w:ascii="Times New Roman" w:hAnsi="Times New Roman" w:cs="Times New Roman"/>
          <w:sz w:val="36"/>
          <w:szCs w:val="36"/>
        </w:rPr>
        <w:t>Du Davids sønn, ha miskunn med meg!</w:t>
      </w:r>
      <w:r>
        <w:rPr>
          <w:rFonts w:ascii="Times New Roman" w:hAnsi="Times New Roman" w:cs="Times New Roman"/>
          <w:sz w:val="36"/>
          <w:szCs w:val="36"/>
        </w:rPr>
        <w:t>»</w:t>
      </w:r>
      <w:r w:rsidRPr="00346E1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E0630CC" w14:textId="77777777" w:rsidR="000E472F" w:rsidRPr="00346E17" w:rsidRDefault="000E472F" w:rsidP="000E472F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sz w:val="36"/>
          <w:szCs w:val="36"/>
        </w:rPr>
      </w:pPr>
      <w:r w:rsidRPr="00346E17">
        <w:rPr>
          <w:rFonts w:ascii="Times New Roman" w:hAnsi="Times New Roman" w:cs="Times New Roman"/>
          <w:sz w:val="36"/>
          <w:szCs w:val="36"/>
        </w:rPr>
        <w:t xml:space="preserve">For Guds folk i hele verden, at det i tro og etterfølgelse må glede seg over Jesu Frelse. </w:t>
      </w:r>
      <w:r w:rsidRPr="00346E17">
        <w:rPr>
          <w:rFonts w:ascii="Times New Roman" w:hAnsi="Times New Roman" w:cs="Times New Roman"/>
          <w:b/>
          <w:bCs/>
          <w:i/>
          <w:sz w:val="36"/>
          <w:szCs w:val="36"/>
        </w:rPr>
        <w:t>Vi ber deg…</w:t>
      </w:r>
    </w:p>
    <w:p w14:paraId="7E8AEF5A" w14:textId="77777777" w:rsidR="000E472F" w:rsidRPr="00346E17" w:rsidRDefault="000E472F" w:rsidP="000E472F">
      <w:pPr>
        <w:pStyle w:val="Listeavsnitt26"/>
        <w:rPr>
          <w:rFonts w:ascii="Times New Roman" w:hAnsi="Times New Roman" w:cs="Times New Roman"/>
          <w:sz w:val="36"/>
          <w:szCs w:val="36"/>
        </w:rPr>
      </w:pPr>
    </w:p>
    <w:p w14:paraId="330D499B" w14:textId="77777777" w:rsidR="000E472F" w:rsidRPr="00346E17" w:rsidRDefault="000E472F" w:rsidP="000E472F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i/>
          <w:color w:val="262626"/>
          <w:sz w:val="36"/>
          <w:szCs w:val="36"/>
        </w:rPr>
      </w:pPr>
      <w:r w:rsidRPr="00346E17">
        <w:rPr>
          <w:rFonts w:ascii="Times New Roman" w:eastAsia="Liberation Serif" w:hAnsi="Times New Roman" w:cs="Times New Roman"/>
          <w:color w:val="FF0000"/>
          <w:sz w:val="36"/>
          <w:szCs w:val="36"/>
        </w:rPr>
        <w:t xml:space="preserve"> </w:t>
      </w:r>
      <w:r w:rsidRPr="00346E17">
        <w:rPr>
          <w:rFonts w:ascii="Times New Roman" w:hAnsi="Times New Roman" w:cs="Times New Roman"/>
          <w:sz w:val="36"/>
          <w:szCs w:val="36"/>
        </w:rPr>
        <w:t xml:space="preserve">At samfunnet må innrettes for alles meddeltakelse – også de bevegelseshemmede og folk med andre skavanker. </w:t>
      </w:r>
      <w:r w:rsidRPr="00346E17">
        <w:rPr>
          <w:rFonts w:ascii="Times New Roman" w:hAnsi="Times New Roman" w:cs="Times New Roman"/>
          <w:b/>
          <w:bCs/>
          <w:i/>
          <w:color w:val="262626"/>
          <w:sz w:val="36"/>
          <w:szCs w:val="36"/>
        </w:rPr>
        <w:t>Vi ber deg</w:t>
      </w:r>
      <w:r w:rsidRPr="00346E17">
        <w:rPr>
          <w:rFonts w:ascii="Times New Roman" w:hAnsi="Times New Roman" w:cs="Times New Roman"/>
          <w:b/>
          <w:bCs/>
          <w:color w:val="262626"/>
          <w:sz w:val="36"/>
          <w:szCs w:val="36"/>
        </w:rPr>
        <w:t>…</w:t>
      </w:r>
    </w:p>
    <w:p w14:paraId="2AC73784" w14:textId="77777777" w:rsidR="000E472F" w:rsidRPr="00346E17" w:rsidRDefault="000E472F" w:rsidP="000E472F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sz w:val="36"/>
          <w:szCs w:val="36"/>
        </w:rPr>
      </w:pPr>
      <w:r w:rsidRPr="00346E17">
        <w:rPr>
          <w:rFonts w:ascii="Times New Roman" w:hAnsi="Times New Roman" w:cs="Times New Roman"/>
          <w:sz w:val="36"/>
          <w:szCs w:val="36"/>
        </w:rPr>
        <w:t>For blinde og synshemmede</w:t>
      </w:r>
      <w:r w:rsidRPr="00346E17">
        <w:rPr>
          <w:rFonts w:ascii="Times New Roman" w:hAnsi="Times New Roman" w:cs="Times New Roman"/>
          <w:color w:val="262626"/>
          <w:sz w:val="36"/>
          <w:szCs w:val="36"/>
        </w:rPr>
        <w:t xml:space="preserve">. </w:t>
      </w:r>
      <w:r w:rsidRPr="00346E17">
        <w:rPr>
          <w:rFonts w:ascii="Times New Roman" w:hAnsi="Times New Roman" w:cs="Times New Roman"/>
          <w:b/>
          <w:bCs/>
          <w:i/>
          <w:color w:val="262626"/>
          <w:sz w:val="36"/>
          <w:szCs w:val="36"/>
        </w:rPr>
        <w:t>Vi ber deg...</w:t>
      </w:r>
    </w:p>
    <w:p w14:paraId="37A993F4" w14:textId="77777777" w:rsidR="000E472F" w:rsidRPr="00346E17" w:rsidRDefault="000E472F" w:rsidP="000E472F">
      <w:pPr>
        <w:pStyle w:val="Listeavsnitt26"/>
        <w:ind w:left="0"/>
        <w:rPr>
          <w:rFonts w:ascii="Times New Roman" w:hAnsi="Times New Roman" w:cs="Times New Roman"/>
          <w:sz w:val="36"/>
          <w:szCs w:val="36"/>
        </w:rPr>
      </w:pPr>
    </w:p>
    <w:p w14:paraId="7F9DB8AD" w14:textId="77777777" w:rsidR="000E472F" w:rsidRPr="00346E17" w:rsidRDefault="000E472F" w:rsidP="000E472F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color w:val="262626"/>
          <w:sz w:val="36"/>
          <w:szCs w:val="36"/>
        </w:rPr>
      </w:pPr>
      <w:bookmarkStart w:id="3" w:name="result_box"/>
      <w:bookmarkEnd w:id="3"/>
      <w:r w:rsidRPr="00346E17">
        <w:rPr>
          <w:rFonts w:ascii="Times New Roman" w:hAnsi="Times New Roman" w:cs="Times New Roman"/>
          <w:color w:val="262626"/>
          <w:sz w:val="36"/>
          <w:szCs w:val="36"/>
          <w:lang w:val="no"/>
        </w:rPr>
        <w:t xml:space="preserve">For alle som føler seg tiltrukket av rikdom, makt og prestisje: at Gud vil åpne deres øyne for liv, og helheten i sitt liv, sine relasjoner og tjenester, og slik som disiplene. </w:t>
      </w:r>
      <w:r w:rsidRPr="00346E17">
        <w:rPr>
          <w:rFonts w:ascii="Times New Roman" w:hAnsi="Times New Roman" w:cs="Times New Roman"/>
          <w:b/>
          <w:bCs/>
          <w:i/>
          <w:iCs/>
          <w:color w:val="262626"/>
          <w:sz w:val="36"/>
          <w:szCs w:val="36"/>
          <w:lang w:val="no"/>
        </w:rPr>
        <w:t>Vi ber deg...</w:t>
      </w:r>
    </w:p>
    <w:p w14:paraId="080DB19A" w14:textId="064C4058" w:rsidR="006325C0" w:rsidRPr="00D14D78" w:rsidRDefault="000E472F" w:rsidP="009B35D2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i/>
          <w:sz w:val="36"/>
          <w:szCs w:val="36"/>
        </w:rPr>
      </w:pPr>
      <w:r w:rsidRPr="00D14D78">
        <w:rPr>
          <w:rFonts w:ascii="Times New Roman" w:hAnsi="Times New Roman" w:cs="Times New Roman"/>
          <w:sz w:val="36"/>
          <w:szCs w:val="36"/>
        </w:rPr>
        <w:t xml:space="preserve">At vi både som samfunn og som menighet må vise kristen omsorg for sosialklienter og andre hjelpetrengende. </w:t>
      </w:r>
      <w:r w:rsidR="00D14D78" w:rsidRPr="00346E17">
        <w:rPr>
          <w:rFonts w:ascii="Times New Roman" w:hAnsi="Times New Roman" w:cs="Times New Roman"/>
          <w:b/>
          <w:bCs/>
          <w:i/>
          <w:iCs/>
          <w:color w:val="262626"/>
          <w:sz w:val="36"/>
          <w:szCs w:val="36"/>
          <w:lang w:val="no"/>
        </w:rPr>
        <w:t>Vi ber deg...</w:t>
      </w:r>
    </w:p>
    <w:p w14:paraId="6504E68E" w14:textId="7BD277C2" w:rsidR="006325C0" w:rsidRPr="00C42C75" w:rsidRDefault="006325C0" w:rsidP="000E472F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iCs/>
          <w:sz w:val="36"/>
          <w:szCs w:val="36"/>
        </w:rPr>
      </w:pPr>
      <w:r w:rsidRPr="00C42C75">
        <w:rPr>
          <w:rFonts w:ascii="Times New Roman" w:hAnsi="Times New Roman" w:cs="Times New Roman"/>
          <w:iCs/>
          <w:sz w:val="36"/>
          <w:szCs w:val="36"/>
        </w:rPr>
        <w:t>For</w:t>
      </w:r>
      <w:r w:rsidR="008950E0" w:rsidRPr="00C42C75">
        <w:rPr>
          <w:rFonts w:ascii="Times New Roman" w:hAnsi="Times New Roman" w:cs="Times New Roman"/>
          <w:iCs/>
          <w:sz w:val="36"/>
          <w:szCs w:val="36"/>
        </w:rPr>
        <w:t xml:space="preserve"> Nicholas </w:t>
      </w:r>
      <w:r w:rsidR="00FA5147" w:rsidRPr="00C42C75">
        <w:rPr>
          <w:rFonts w:ascii="Times New Roman" w:hAnsi="Times New Roman" w:cs="Times New Roman"/>
          <w:iCs/>
          <w:sz w:val="36"/>
          <w:szCs w:val="36"/>
        </w:rPr>
        <w:t xml:space="preserve">Maatje </w:t>
      </w:r>
      <w:r w:rsidR="008950E0" w:rsidRPr="00C42C75">
        <w:rPr>
          <w:rFonts w:ascii="Times New Roman" w:hAnsi="Times New Roman" w:cs="Times New Roman"/>
          <w:iCs/>
          <w:sz w:val="36"/>
          <w:szCs w:val="36"/>
        </w:rPr>
        <w:t>Christiansen</w:t>
      </w:r>
      <w:r w:rsidR="008259FD" w:rsidRPr="00C42C75">
        <w:rPr>
          <w:rFonts w:ascii="Times New Roman" w:hAnsi="Times New Roman" w:cs="Times New Roman"/>
          <w:iCs/>
          <w:sz w:val="36"/>
          <w:szCs w:val="36"/>
        </w:rPr>
        <w:t xml:space="preserve">, kandidat til </w:t>
      </w:r>
      <w:r w:rsidR="00C42C75" w:rsidRPr="00C42C75">
        <w:rPr>
          <w:rFonts w:ascii="Times New Roman" w:hAnsi="Times New Roman" w:cs="Times New Roman"/>
          <w:iCs/>
          <w:sz w:val="36"/>
          <w:szCs w:val="36"/>
        </w:rPr>
        <w:t>permanent diakon,</w:t>
      </w:r>
      <w:r w:rsidR="008950E0" w:rsidRPr="00C42C75">
        <w:rPr>
          <w:rFonts w:ascii="Times New Roman" w:hAnsi="Times New Roman" w:cs="Times New Roman"/>
          <w:iCs/>
          <w:sz w:val="36"/>
          <w:szCs w:val="36"/>
        </w:rPr>
        <w:t xml:space="preserve"> som i dag </w:t>
      </w:r>
      <w:r w:rsidR="00FA5147" w:rsidRPr="00C42C75">
        <w:rPr>
          <w:rFonts w:ascii="Times New Roman" w:hAnsi="Times New Roman" w:cs="Times New Roman"/>
          <w:iCs/>
          <w:sz w:val="36"/>
          <w:szCs w:val="36"/>
        </w:rPr>
        <w:t>blir innsatt som lektor av biskop Ber</w:t>
      </w:r>
      <w:r w:rsidR="00910FDC" w:rsidRPr="00C42C75">
        <w:rPr>
          <w:rFonts w:ascii="Times New Roman" w:hAnsi="Times New Roman" w:cs="Times New Roman"/>
          <w:iCs/>
          <w:sz w:val="36"/>
          <w:szCs w:val="36"/>
        </w:rPr>
        <w:t xml:space="preserve">nt Eidsvig.  </w:t>
      </w:r>
      <w:r w:rsidR="00D14D78" w:rsidRPr="00C42C75">
        <w:rPr>
          <w:rFonts w:ascii="Times New Roman" w:hAnsi="Times New Roman" w:cs="Times New Roman"/>
          <w:b/>
          <w:bCs/>
          <w:iCs/>
          <w:color w:val="262626"/>
          <w:sz w:val="36"/>
          <w:szCs w:val="36"/>
          <w:lang w:val="no"/>
        </w:rPr>
        <w:t>Vi ber deg...</w:t>
      </w:r>
    </w:p>
    <w:p w14:paraId="48A297C2" w14:textId="77777777" w:rsidR="000E472F" w:rsidRPr="00FA5147" w:rsidRDefault="000E472F" w:rsidP="000E472F">
      <w:pPr>
        <w:rPr>
          <w:rFonts w:ascii="Times New Roman" w:hAnsi="Times New Roman" w:cs="Times New Roman"/>
          <w:i/>
          <w:sz w:val="36"/>
          <w:szCs w:val="36"/>
        </w:rPr>
      </w:pPr>
    </w:p>
    <w:p w14:paraId="20A4C3DF" w14:textId="77777777" w:rsidR="000E472F" w:rsidRPr="00346E17" w:rsidRDefault="000E472F" w:rsidP="000E472F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sz w:val="36"/>
          <w:szCs w:val="36"/>
        </w:rPr>
      </w:pPr>
      <w:r w:rsidRPr="00346E17">
        <w:rPr>
          <w:rFonts w:ascii="Times New Roman" w:hAnsi="Times New Roman" w:cs="Times New Roman"/>
          <w:sz w:val="36"/>
          <w:szCs w:val="36"/>
        </w:rPr>
        <w:t>For de ensomme, syke og eldre i vår menighet, at vi må evne å styrke dem ved vår omsorg.</w:t>
      </w:r>
      <w:r w:rsidRPr="00346E17"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346E17">
        <w:rPr>
          <w:rFonts w:ascii="Times New Roman" w:hAnsi="Times New Roman" w:cs="Times New Roman"/>
          <w:b/>
          <w:bCs/>
          <w:i/>
          <w:sz w:val="36"/>
          <w:szCs w:val="36"/>
        </w:rPr>
        <w:t>Vi ber deg…</w:t>
      </w:r>
    </w:p>
    <w:p w14:paraId="6BFB060B" w14:textId="77777777" w:rsidR="000E472F" w:rsidRPr="00346E17" w:rsidRDefault="000E472F" w:rsidP="000E472F">
      <w:pPr>
        <w:pStyle w:val="Listeavsnitt26"/>
        <w:ind w:left="0"/>
        <w:rPr>
          <w:rFonts w:ascii="Times New Roman" w:hAnsi="Times New Roman" w:cs="Times New Roman"/>
          <w:sz w:val="36"/>
          <w:szCs w:val="36"/>
        </w:rPr>
      </w:pPr>
    </w:p>
    <w:p w14:paraId="1823D181" w14:textId="77777777" w:rsidR="000E472F" w:rsidRPr="00346E17" w:rsidRDefault="000E472F" w:rsidP="000E472F">
      <w:pPr>
        <w:pStyle w:val="Listeavsnitt26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sz w:val="36"/>
          <w:szCs w:val="36"/>
        </w:rPr>
      </w:pPr>
      <w:r w:rsidRPr="00346E17">
        <w:rPr>
          <w:rFonts w:ascii="Times New Roman" w:hAnsi="Times New Roman" w:cs="Times New Roman"/>
          <w:sz w:val="36"/>
          <w:szCs w:val="36"/>
        </w:rPr>
        <w:t xml:space="preserve">For våre avdøde, særlig for pater Jacob Boekma, la dem erfare din kjærlighet i ditt rike, hvor også vi håper å komme. </w:t>
      </w:r>
      <w:r w:rsidRPr="00346E17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346E17">
        <w:rPr>
          <w:rFonts w:ascii="Times New Roman" w:hAnsi="Times New Roman" w:cs="Times New Roman"/>
          <w:b/>
          <w:bCs/>
          <w:i/>
          <w:iCs/>
          <w:sz w:val="36"/>
          <w:szCs w:val="36"/>
        </w:rPr>
        <w:t>Vi ber deg…</w:t>
      </w:r>
    </w:p>
    <w:p w14:paraId="0CC8CBBA" w14:textId="77777777" w:rsidR="000E472F" w:rsidRPr="00253B27" w:rsidRDefault="000E472F" w:rsidP="000E472F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0E3C5B31" w14:textId="77777777" w:rsidR="000E472F" w:rsidRPr="00346E17" w:rsidRDefault="000E472F" w:rsidP="000E472F">
      <w:pPr>
        <w:spacing w:before="280" w:after="280"/>
        <w:rPr>
          <w:rFonts w:ascii="Times New Roman" w:eastAsia="Liberation Serif" w:hAnsi="Times New Roman" w:cs="Times New Roman"/>
          <w:b/>
          <w:bCs/>
          <w:sz w:val="32"/>
          <w:szCs w:val="32"/>
        </w:rPr>
      </w:pPr>
      <w:r w:rsidRPr="00346E17">
        <w:rPr>
          <w:rFonts w:ascii="Times New Roman" w:eastAsia="Liberation Serif" w:hAnsi="Times New Roman" w:cs="Times New Roman"/>
          <w:sz w:val="36"/>
          <w:szCs w:val="36"/>
        </w:rPr>
        <w:t xml:space="preserve">Hellige Gud, himmelske Far, gjennom din Sønn som er prest til evig tid – ifølge Melkisedeks orden – er evig frelse blitt vunnet for oss. Gi oss av all kraft å søke denne frelse.  Ved ham, Kristus, vår Herre. Amen. </w:t>
      </w:r>
    </w:p>
    <w:p w14:paraId="6CEB808A" w14:textId="026858D0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75C0768A" w14:textId="77777777" w:rsidR="007C51C5" w:rsidRDefault="007C51C5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17476A8" w14:textId="55A318AF" w:rsidR="00EF3F81" w:rsidRPr="00346E17" w:rsidRDefault="00EF3F81" w:rsidP="00EF3F81">
      <w:pPr>
        <w:pStyle w:val="Listeavsnitt17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bookmarkStart w:id="4" w:name="_Hlk502758589"/>
      <w:r w:rsidRPr="00346E17">
        <w:rPr>
          <w:rFonts w:ascii="Times New Roman" w:hAnsi="Times New Roman" w:cs="Times New Roman"/>
          <w:sz w:val="36"/>
          <w:szCs w:val="36"/>
        </w:rPr>
        <w:t xml:space="preserve">Kollektene sist uke var kr. </w:t>
      </w:r>
      <w:r w:rsidR="00BC512C">
        <w:rPr>
          <w:rFonts w:ascii="Times New Roman" w:hAnsi="Times New Roman" w:cs="Times New Roman"/>
          <w:sz w:val="36"/>
          <w:szCs w:val="36"/>
        </w:rPr>
        <w:t>7</w:t>
      </w:r>
      <w:r w:rsidRPr="00346E17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9</w:t>
      </w:r>
      <w:r w:rsidR="00BC512C">
        <w:rPr>
          <w:rFonts w:ascii="Times New Roman" w:hAnsi="Times New Roman" w:cs="Times New Roman"/>
          <w:sz w:val="36"/>
          <w:szCs w:val="36"/>
        </w:rPr>
        <w:t>04</w:t>
      </w:r>
      <w:r w:rsidRPr="00346E17">
        <w:rPr>
          <w:rFonts w:ascii="Times New Roman" w:hAnsi="Times New Roman" w:cs="Times New Roman"/>
          <w:sz w:val="36"/>
          <w:szCs w:val="36"/>
        </w:rPr>
        <w:t xml:space="preserve">,00. </w:t>
      </w:r>
      <w:r w:rsidRPr="00346E17">
        <w:rPr>
          <w:rFonts w:ascii="Times New Roman" w:hAnsi="Times New Roman" w:cs="Times New Roman"/>
          <w:color w:val="000000"/>
          <w:sz w:val="36"/>
          <w:szCs w:val="36"/>
        </w:rPr>
        <w:t>Dette bli</w:t>
      </w:r>
      <w:r>
        <w:rPr>
          <w:rFonts w:ascii="Times New Roman" w:hAnsi="Times New Roman" w:cs="Times New Roman"/>
          <w:color w:val="000000"/>
          <w:sz w:val="36"/>
          <w:szCs w:val="36"/>
        </w:rPr>
        <w:t>r</w:t>
      </w:r>
      <w:r w:rsidRPr="00346E17">
        <w:rPr>
          <w:rFonts w:ascii="Times New Roman" w:hAnsi="Times New Roman" w:cs="Times New Roman"/>
          <w:color w:val="000000"/>
          <w:sz w:val="36"/>
          <w:szCs w:val="36"/>
        </w:rPr>
        <w:t xml:space="preserve"> overført til          </w:t>
      </w:r>
      <w:r w:rsidRPr="00346E17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Missio Norge.  </w:t>
      </w:r>
      <w:r w:rsidRPr="00346E17">
        <w:rPr>
          <w:rFonts w:ascii="Times New Roman" w:hAnsi="Times New Roman" w:cs="Times New Roman"/>
          <w:sz w:val="36"/>
          <w:szCs w:val="36"/>
        </w:rPr>
        <w:t xml:space="preserve">Votivlys kr. </w:t>
      </w:r>
      <w:r w:rsidR="00BC512C">
        <w:rPr>
          <w:rFonts w:ascii="Times New Roman" w:hAnsi="Times New Roman" w:cs="Times New Roman"/>
          <w:sz w:val="36"/>
          <w:szCs w:val="36"/>
        </w:rPr>
        <w:t>619</w:t>
      </w:r>
      <w:r w:rsidRPr="00346E17">
        <w:rPr>
          <w:rFonts w:ascii="Times New Roman" w:hAnsi="Times New Roman" w:cs="Times New Roman"/>
          <w:sz w:val="36"/>
          <w:szCs w:val="36"/>
        </w:rPr>
        <w:t>,00.  Hjertelig takk!</w:t>
      </w:r>
    </w:p>
    <w:p w14:paraId="674E567D" w14:textId="72B23F7A" w:rsidR="004639C1" w:rsidRDefault="00FC047E" w:rsidP="004639C1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2"/>
          <w:szCs w:val="32"/>
          <w:lang w:eastAsia="en-US"/>
        </w:rPr>
      </w:pPr>
      <w:bookmarkStart w:id="5" w:name="_Hlk527031541"/>
      <w:r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Ons</w:t>
      </w:r>
      <w:r w:rsidR="004639C1" w:rsidRPr="00EC5C1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dag </w:t>
      </w:r>
      <w:r w:rsidR="004639C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30</w:t>
      </w:r>
      <w:r w:rsidR="004639C1" w:rsidRPr="00EC5C1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. </w:t>
      </w:r>
      <w:r w:rsidR="004639C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oktober</w:t>
      </w:r>
      <w:r w:rsidR="004639C1" w:rsidRPr="00EC5C1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kl. 19.00, Katolsk Forum.  Tema: </w:t>
      </w:r>
      <w:r w:rsidR="0073265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Hvorfor kan vi ikke se Gud</w:t>
      </w:r>
      <w:r w:rsidR="006C0F22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?</w:t>
      </w:r>
      <w:r w:rsidR="004639C1" w:rsidRPr="00EC5C1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 Foredrag ved. </w:t>
      </w:r>
      <w:r w:rsidR="0073265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Pater K</w:t>
      </w:r>
      <w:r w:rsidR="006C0F22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h</w:t>
      </w:r>
      <w:r w:rsidR="00732651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iem</w:t>
      </w:r>
      <w:r w:rsidR="004639C1" w:rsidRPr="00EC5C1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 </w:t>
      </w:r>
      <w:r w:rsidR="006C0F22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Duc Nguyen</w:t>
      </w:r>
      <w:r w:rsidR="004639C1" w:rsidRPr="00EC5C19">
        <w:rPr>
          <w:rFonts w:ascii="Times New Roman" w:hAnsi="Times New Roman" w:cs="Times New Roman"/>
          <w:color w:val="000000"/>
          <w:sz w:val="32"/>
          <w:szCs w:val="32"/>
          <w:lang w:eastAsia="en-US"/>
        </w:rPr>
        <w:t>.  Se plakat.</w:t>
      </w:r>
      <w:bookmarkEnd w:id="5"/>
    </w:p>
    <w:p w14:paraId="1D90517D" w14:textId="60167674" w:rsidR="009C76AB" w:rsidRDefault="009C76AB" w:rsidP="009C76AB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Lørdag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2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. november kl. 9.45 er det trosundervisning for barn og ungdom.</w:t>
      </w:r>
    </w:p>
    <w:p w14:paraId="03995962" w14:textId="77777777" w:rsidR="009C76AB" w:rsidRPr="009C76AB" w:rsidRDefault="009C76AB" w:rsidP="009C76AB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</w:p>
    <w:p w14:paraId="00429BAA" w14:textId="04CD8F38" w:rsidR="00BF3CAC" w:rsidRPr="001E650B" w:rsidRDefault="00D42019" w:rsidP="00E613A7">
      <w:pPr>
        <w:widowControl/>
        <w:numPr>
          <w:ilvl w:val="0"/>
          <w:numId w:val="4"/>
        </w:numPr>
        <w:overflowPunct/>
        <w:rPr>
          <w:sz w:val="32"/>
          <w:szCs w:val="32"/>
        </w:rPr>
      </w:pPr>
      <w:r>
        <w:rPr>
          <w:rFonts w:cs="Times New Roman"/>
          <w:color w:val="373737"/>
          <w:sz w:val="32"/>
          <w:szCs w:val="32"/>
        </w:rPr>
        <w:t>Lørdag</w:t>
      </w:r>
      <w:r w:rsidR="0038691A" w:rsidRPr="00EC5C19">
        <w:rPr>
          <w:rFonts w:cs="Times New Roman"/>
          <w:color w:val="373737"/>
          <w:sz w:val="32"/>
          <w:szCs w:val="32"/>
        </w:rPr>
        <w:t xml:space="preserve"> 2. november er det allesjelersdag.  </w:t>
      </w:r>
      <w:r w:rsidR="0038691A">
        <w:rPr>
          <w:rFonts w:cs="Times New Roman"/>
          <w:color w:val="373737"/>
          <w:sz w:val="32"/>
          <w:szCs w:val="32"/>
        </w:rPr>
        <w:t xml:space="preserve">Messe kl. 18.00.  </w:t>
      </w:r>
      <w:r w:rsidR="0038691A" w:rsidRPr="00EC5C19">
        <w:rPr>
          <w:rFonts w:cs="Times New Roman"/>
          <w:color w:val="373737"/>
          <w:sz w:val="32"/>
          <w:szCs w:val="32"/>
        </w:rPr>
        <w:t xml:space="preserve">De som ønsker at det blir bedt for deres avdøde, må gi beskjed gjennom e-post eller skrive de avdødes navn som man ønsker skal bli bedt for på liste som henger i våpenhuset og i menighetshuset.  </w:t>
      </w:r>
      <w:r w:rsidR="00A02D8E">
        <w:rPr>
          <w:rFonts w:cs="Times New Roman"/>
          <w:color w:val="373737"/>
          <w:sz w:val="32"/>
          <w:szCs w:val="32"/>
        </w:rPr>
        <w:t>I løpet av dagen vil p</w:t>
      </w:r>
      <w:r w:rsidR="0038691A" w:rsidRPr="00EC5C19">
        <w:rPr>
          <w:rFonts w:cs="Times New Roman"/>
          <w:color w:val="373737"/>
          <w:sz w:val="32"/>
          <w:szCs w:val="32"/>
        </w:rPr>
        <w:t>ater besøke kirkegårdene.</w:t>
      </w:r>
    </w:p>
    <w:p w14:paraId="660DC974" w14:textId="0047C990" w:rsidR="001E650B" w:rsidRDefault="001E650B" w:rsidP="001E650B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Tirsdag </w:t>
      </w:r>
      <w:r w:rsidR="00781F4A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5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. november møtes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M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edvandrergruppe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n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k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l. 1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8.00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–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20.0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0.</w:t>
      </w:r>
    </w:p>
    <w:p w14:paraId="2B6F4098" w14:textId="77777777" w:rsidR="001E650B" w:rsidRPr="00E613A7" w:rsidRDefault="001E650B" w:rsidP="00B346C4">
      <w:pPr>
        <w:widowControl/>
        <w:overflowPunct/>
        <w:ind w:left="360"/>
        <w:rPr>
          <w:sz w:val="32"/>
          <w:szCs w:val="32"/>
        </w:rPr>
      </w:pPr>
    </w:p>
    <w:p w14:paraId="468642D8" w14:textId="77777777" w:rsidR="00786E38" w:rsidRDefault="00786E38" w:rsidP="00786E38">
      <w:pPr>
        <w:pStyle w:val="Listeavsnitt"/>
        <w:rPr>
          <w:sz w:val="32"/>
          <w:szCs w:val="32"/>
        </w:rPr>
      </w:pPr>
      <w:bookmarkStart w:id="6" w:name="_Hlk502758230"/>
      <w:bookmarkEnd w:id="4"/>
    </w:p>
    <w:p w14:paraId="3BB26981" w14:textId="7BE56B21" w:rsidR="00786E38" w:rsidRPr="00463489" w:rsidRDefault="00786E38" w:rsidP="00774B73">
      <w:pPr>
        <w:pStyle w:val="Brdtekst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 w:rsidRPr="00463489">
        <w:rPr>
          <w:rFonts w:ascii="Times New Roman" w:hAnsi="Times New Roman" w:cs="Times New Roman"/>
          <w:sz w:val="36"/>
          <w:szCs w:val="36"/>
        </w:rPr>
        <w:t>Vi ber om at man ikke bruker knelebenkene som fo</w:t>
      </w:r>
      <w:r w:rsidR="00A25971" w:rsidRPr="00463489">
        <w:rPr>
          <w:rFonts w:ascii="Times New Roman" w:hAnsi="Times New Roman" w:cs="Times New Roman"/>
          <w:sz w:val="36"/>
          <w:szCs w:val="36"/>
        </w:rPr>
        <w:t>t</w:t>
      </w:r>
      <w:r w:rsidRPr="00463489">
        <w:rPr>
          <w:rFonts w:ascii="Times New Roman" w:hAnsi="Times New Roman" w:cs="Times New Roman"/>
          <w:sz w:val="36"/>
          <w:szCs w:val="36"/>
        </w:rPr>
        <w:t>skammel</w:t>
      </w:r>
      <w:r w:rsidR="00BC5B4C" w:rsidRPr="00463489">
        <w:rPr>
          <w:rFonts w:ascii="Times New Roman" w:hAnsi="Times New Roman" w:cs="Times New Roman"/>
          <w:sz w:val="36"/>
          <w:szCs w:val="36"/>
        </w:rPr>
        <w:t xml:space="preserve"> verken med sko eller ikke sko på bena</w:t>
      </w:r>
      <w:r w:rsidRPr="00463489">
        <w:rPr>
          <w:rFonts w:ascii="Times New Roman" w:hAnsi="Times New Roman" w:cs="Times New Roman"/>
          <w:sz w:val="36"/>
          <w:szCs w:val="36"/>
        </w:rPr>
        <w:t xml:space="preserve">, da </w:t>
      </w:r>
      <w:r w:rsidR="00A25971" w:rsidRPr="00463489">
        <w:rPr>
          <w:rFonts w:ascii="Times New Roman" w:hAnsi="Times New Roman" w:cs="Times New Roman"/>
          <w:sz w:val="36"/>
          <w:szCs w:val="36"/>
        </w:rPr>
        <w:t>vi i sommer har fått nytt stoff på dem.</w:t>
      </w:r>
    </w:p>
    <w:p w14:paraId="69534EAF" w14:textId="3A0FC231" w:rsidR="005A6922" w:rsidRPr="009A3428" w:rsidRDefault="00781F4A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Polsk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6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 w:rsidR="005F198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Kaldeisk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 har ansvaret for kirkekaffe neste søndag</w:t>
      </w:r>
      <w:r w:rsidR="009A342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.</w:t>
      </w:r>
    </w:p>
    <w:p w14:paraId="5BDFDF1E" w14:textId="77777777" w:rsidR="009A3428" w:rsidRPr="005A6922" w:rsidRDefault="009A3428" w:rsidP="009A3428">
      <w:pPr>
        <w:pStyle w:val="NormalWeb"/>
        <w:shd w:val="clear" w:color="auto" w:fill="FFFFFF"/>
        <w:spacing w:after="28"/>
        <w:ind w:left="360"/>
        <w:contextualSpacing/>
        <w:rPr>
          <w:rFonts w:ascii="Times New Roman" w:hAnsi="Times New Roman" w:cs="Times New Roman"/>
          <w:sz w:val="36"/>
          <w:szCs w:val="36"/>
        </w:rPr>
      </w:pPr>
    </w:p>
    <w:p w14:paraId="2BA0847B" w14:textId="012AFDB2" w:rsidR="00CA548D" w:rsidRPr="00697246" w:rsidRDefault="00CA548D" w:rsidP="005A6922">
      <w:pPr>
        <w:pStyle w:val="NormalWeb"/>
        <w:shd w:val="clear" w:color="auto" w:fill="FFFFFF"/>
        <w:spacing w:after="28"/>
        <w:ind w:left="360"/>
        <w:contextualSpacing/>
        <w:rPr>
          <w:rFonts w:ascii="Times New Roman" w:hAnsi="Times New Roman" w:cs="Times New Roman"/>
          <w:sz w:val="36"/>
          <w:szCs w:val="36"/>
        </w:rPr>
      </w:pPr>
      <w:r w:rsidRPr="0069724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</w:t>
      </w:r>
    </w:p>
    <w:p w14:paraId="37CB6CB4" w14:textId="697F7C94" w:rsidR="0056159F" w:rsidRPr="00156BDF" w:rsidRDefault="006243B8" w:rsidP="00187F6D">
      <w:pPr>
        <w:rPr>
          <w:rFonts w:ascii="Times New Roman" w:hAnsi="Times New Roman" w:cs="Times New Roman"/>
          <w:sz w:val="40"/>
          <w:szCs w:val="40"/>
        </w:rPr>
      </w:pPr>
      <w:r w:rsidRPr="00156BDF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5C623E0B" w14:textId="4EF1BEC0" w:rsidR="00C31BA3" w:rsidRDefault="00EF5057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C31BA3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0CDC"/>
    <w:rsid w:val="00001C6D"/>
    <w:rsid w:val="00002A25"/>
    <w:rsid w:val="000031B0"/>
    <w:rsid w:val="00006BBF"/>
    <w:rsid w:val="00007973"/>
    <w:rsid w:val="00011B47"/>
    <w:rsid w:val="0001202D"/>
    <w:rsid w:val="00014411"/>
    <w:rsid w:val="000165A3"/>
    <w:rsid w:val="000175ED"/>
    <w:rsid w:val="00031269"/>
    <w:rsid w:val="00032C5B"/>
    <w:rsid w:val="00035538"/>
    <w:rsid w:val="00035D7D"/>
    <w:rsid w:val="00041B75"/>
    <w:rsid w:val="000440E9"/>
    <w:rsid w:val="00044D35"/>
    <w:rsid w:val="000465E8"/>
    <w:rsid w:val="00046D1D"/>
    <w:rsid w:val="00047C70"/>
    <w:rsid w:val="000503B5"/>
    <w:rsid w:val="00051425"/>
    <w:rsid w:val="00056AE6"/>
    <w:rsid w:val="00057BD0"/>
    <w:rsid w:val="000625CF"/>
    <w:rsid w:val="0006349F"/>
    <w:rsid w:val="0006362F"/>
    <w:rsid w:val="00063E48"/>
    <w:rsid w:val="000649CC"/>
    <w:rsid w:val="000650C4"/>
    <w:rsid w:val="000658AC"/>
    <w:rsid w:val="000662AE"/>
    <w:rsid w:val="000665E1"/>
    <w:rsid w:val="00073FF2"/>
    <w:rsid w:val="00074444"/>
    <w:rsid w:val="00074816"/>
    <w:rsid w:val="00074B62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998"/>
    <w:rsid w:val="00090709"/>
    <w:rsid w:val="00091392"/>
    <w:rsid w:val="0009233A"/>
    <w:rsid w:val="00093BC4"/>
    <w:rsid w:val="000942CE"/>
    <w:rsid w:val="00094D6B"/>
    <w:rsid w:val="00094ECF"/>
    <w:rsid w:val="00095D54"/>
    <w:rsid w:val="00096E84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892"/>
    <w:rsid w:val="000C6565"/>
    <w:rsid w:val="000C73F7"/>
    <w:rsid w:val="000C7C0A"/>
    <w:rsid w:val="000D06A2"/>
    <w:rsid w:val="000D3F5E"/>
    <w:rsid w:val="000E0E93"/>
    <w:rsid w:val="000E193A"/>
    <w:rsid w:val="000E3CAB"/>
    <w:rsid w:val="000E3FD5"/>
    <w:rsid w:val="000E472F"/>
    <w:rsid w:val="000F3CCA"/>
    <w:rsid w:val="000F5ABE"/>
    <w:rsid w:val="000F6BF1"/>
    <w:rsid w:val="00100B89"/>
    <w:rsid w:val="0010128E"/>
    <w:rsid w:val="00101852"/>
    <w:rsid w:val="00101994"/>
    <w:rsid w:val="00110AB2"/>
    <w:rsid w:val="00110B06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3CB7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C1A"/>
    <w:rsid w:val="00183BE3"/>
    <w:rsid w:val="001873ED"/>
    <w:rsid w:val="00187F6D"/>
    <w:rsid w:val="00190414"/>
    <w:rsid w:val="00197593"/>
    <w:rsid w:val="001A0803"/>
    <w:rsid w:val="001A1876"/>
    <w:rsid w:val="001A3845"/>
    <w:rsid w:val="001A4855"/>
    <w:rsid w:val="001A529F"/>
    <w:rsid w:val="001A6E36"/>
    <w:rsid w:val="001B0886"/>
    <w:rsid w:val="001B23DE"/>
    <w:rsid w:val="001B690D"/>
    <w:rsid w:val="001B7235"/>
    <w:rsid w:val="001B7CBB"/>
    <w:rsid w:val="001C1B64"/>
    <w:rsid w:val="001C3C7A"/>
    <w:rsid w:val="001C40E4"/>
    <w:rsid w:val="001D55B0"/>
    <w:rsid w:val="001D59B0"/>
    <w:rsid w:val="001D62CE"/>
    <w:rsid w:val="001D6359"/>
    <w:rsid w:val="001D7337"/>
    <w:rsid w:val="001E0634"/>
    <w:rsid w:val="001E6332"/>
    <w:rsid w:val="001E64E0"/>
    <w:rsid w:val="001E650B"/>
    <w:rsid w:val="001E6F7E"/>
    <w:rsid w:val="001F06CC"/>
    <w:rsid w:val="001F2814"/>
    <w:rsid w:val="001F300C"/>
    <w:rsid w:val="001F4C17"/>
    <w:rsid w:val="00201452"/>
    <w:rsid w:val="00204CF3"/>
    <w:rsid w:val="002051C1"/>
    <w:rsid w:val="0020665A"/>
    <w:rsid w:val="002077D0"/>
    <w:rsid w:val="00210E03"/>
    <w:rsid w:val="00210E73"/>
    <w:rsid w:val="0021316C"/>
    <w:rsid w:val="00215997"/>
    <w:rsid w:val="00216369"/>
    <w:rsid w:val="0021647A"/>
    <w:rsid w:val="00216CD5"/>
    <w:rsid w:val="00216E1D"/>
    <w:rsid w:val="002210B1"/>
    <w:rsid w:val="0022187B"/>
    <w:rsid w:val="00222A4B"/>
    <w:rsid w:val="0022496F"/>
    <w:rsid w:val="00231042"/>
    <w:rsid w:val="00231C93"/>
    <w:rsid w:val="00232967"/>
    <w:rsid w:val="0023308C"/>
    <w:rsid w:val="00236580"/>
    <w:rsid w:val="00236813"/>
    <w:rsid w:val="002378CA"/>
    <w:rsid w:val="00240963"/>
    <w:rsid w:val="00241A88"/>
    <w:rsid w:val="00245CBF"/>
    <w:rsid w:val="00251EFB"/>
    <w:rsid w:val="00252EF2"/>
    <w:rsid w:val="0025495F"/>
    <w:rsid w:val="00255C95"/>
    <w:rsid w:val="00256BAB"/>
    <w:rsid w:val="002572E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2D34"/>
    <w:rsid w:val="0028358E"/>
    <w:rsid w:val="00285A92"/>
    <w:rsid w:val="00285DD2"/>
    <w:rsid w:val="002919B2"/>
    <w:rsid w:val="0029288C"/>
    <w:rsid w:val="00293BE4"/>
    <w:rsid w:val="00296D19"/>
    <w:rsid w:val="002A4EB9"/>
    <w:rsid w:val="002A5E03"/>
    <w:rsid w:val="002B538D"/>
    <w:rsid w:val="002C018A"/>
    <w:rsid w:val="002C1F34"/>
    <w:rsid w:val="002C1FA9"/>
    <w:rsid w:val="002C4CEC"/>
    <w:rsid w:val="002C4F53"/>
    <w:rsid w:val="002C53BD"/>
    <w:rsid w:val="002C7537"/>
    <w:rsid w:val="002C7C31"/>
    <w:rsid w:val="002D0055"/>
    <w:rsid w:val="002D18F9"/>
    <w:rsid w:val="002D3860"/>
    <w:rsid w:val="002D573C"/>
    <w:rsid w:val="002D6FD4"/>
    <w:rsid w:val="002D7690"/>
    <w:rsid w:val="002D7A8C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502D"/>
    <w:rsid w:val="003054AA"/>
    <w:rsid w:val="00305613"/>
    <w:rsid w:val="00305741"/>
    <w:rsid w:val="00310DD6"/>
    <w:rsid w:val="00312E60"/>
    <w:rsid w:val="0031419E"/>
    <w:rsid w:val="00316CBF"/>
    <w:rsid w:val="00320C1F"/>
    <w:rsid w:val="00323BCA"/>
    <w:rsid w:val="00324C6E"/>
    <w:rsid w:val="00326453"/>
    <w:rsid w:val="00326D2A"/>
    <w:rsid w:val="00327A4F"/>
    <w:rsid w:val="0033025A"/>
    <w:rsid w:val="00331253"/>
    <w:rsid w:val="00331BA6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4C5F"/>
    <w:rsid w:val="00385D9D"/>
    <w:rsid w:val="0038691A"/>
    <w:rsid w:val="00390F8C"/>
    <w:rsid w:val="00391897"/>
    <w:rsid w:val="00391DAD"/>
    <w:rsid w:val="00391DE9"/>
    <w:rsid w:val="00392BD9"/>
    <w:rsid w:val="00395692"/>
    <w:rsid w:val="0039691B"/>
    <w:rsid w:val="00397DC8"/>
    <w:rsid w:val="003A65C7"/>
    <w:rsid w:val="003B016F"/>
    <w:rsid w:val="003B0365"/>
    <w:rsid w:val="003B354C"/>
    <w:rsid w:val="003B3871"/>
    <w:rsid w:val="003B548D"/>
    <w:rsid w:val="003C02CB"/>
    <w:rsid w:val="003C0A64"/>
    <w:rsid w:val="003C2D92"/>
    <w:rsid w:val="003C3D08"/>
    <w:rsid w:val="003C5A40"/>
    <w:rsid w:val="003C7485"/>
    <w:rsid w:val="003C750C"/>
    <w:rsid w:val="003C7A83"/>
    <w:rsid w:val="003D02CC"/>
    <w:rsid w:val="003D0D70"/>
    <w:rsid w:val="003D3112"/>
    <w:rsid w:val="003D3F74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4C9B"/>
    <w:rsid w:val="0040555C"/>
    <w:rsid w:val="00405A29"/>
    <w:rsid w:val="004068C6"/>
    <w:rsid w:val="00406A93"/>
    <w:rsid w:val="00406BAC"/>
    <w:rsid w:val="00407B42"/>
    <w:rsid w:val="00407C8D"/>
    <w:rsid w:val="00411FCA"/>
    <w:rsid w:val="004120D5"/>
    <w:rsid w:val="0041387C"/>
    <w:rsid w:val="004152E5"/>
    <w:rsid w:val="00417A16"/>
    <w:rsid w:val="00417A83"/>
    <w:rsid w:val="00423357"/>
    <w:rsid w:val="004277E0"/>
    <w:rsid w:val="00427998"/>
    <w:rsid w:val="00431B1B"/>
    <w:rsid w:val="00431DA0"/>
    <w:rsid w:val="0043208D"/>
    <w:rsid w:val="00434D32"/>
    <w:rsid w:val="00437861"/>
    <w:rsid w:val="00437C6D"/>
    <w:rsid w:val="00446563"/>
    <w:rsid w:val="00446689"/>
    <w:rsid w:val="004503FE"/>
    <w:rsid w:val="00452426"/>
    <w:rsid w:val="00453357"/>
    <w:rsid w:val="004543F7"/>
    <w:rsid w:val="00455912"/>
    <w:rsid w:val="00456D8F"/>
    <w:rsid w:val="00460B43"/>
    <w:rsid w:val="00461C7E"/>
    <w:rsid w:val="00462B04"/>
    <w:rsid w:val="00463489"/>
    <w:rsid w:val="004639C1"/>
    <w:rsid w:val="004662E5"/>
    <w:rsid w:val="00474A43"/>
    <w:rsid w:val="0047552C"/>
    <w:rsid w:val="0047679B"/>
    <w:rsid w:val="004813C4"/>
    <w:rsid w:val="004821BE"/>
    <w:rsid w:val="00483022"/>
    <w:rsid w:val="004835C0"/>
    <w:rsid w:val="00484CD6"/>
    <w:rsid w:val="00487468"/>
    <w:rsid w:val="00490280"/>
    <w:rsid w:val="00492B97"/>
    <w:rsid w:val="004945CD"/>
    <w:rsid w:val="00494890"/>
    <w:rsid w:val="00495B6F"/>
    <w:rsid w:val="004971DF"/>
    <w:rsid w:val="004974A1"/>
    <w:rsid w:val="004A03C1"/>
    <w:rsid w:val="004A42D2"/>
    <w:rsid w:val="004A5BC3"/>
    <w:rsid w:val="004B13A5"/>
    <w:rsid w:val="004B56FB"/>
    <w:rsid w:val="004B5D84"/>
    <w:rsid w:val="004C1051"/>
    <w:rsid w:val="004C1D8A"/>
    <w:rsid w:val="004C4A51"/>
    <w:rsid w:val="004C5426"/>
    <w:rsid w:val="004C7601"/>
    <w:rsid w:val="004D1414"/>
    <w:rsid w:val="004D71CF"/>
    <w:rsid w:val="004E4526"/>
    <w:rsid w:val="004E4A7B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6F12"/>
    <w:rsid w:val="005073E7"/>
    <w:rsid w:val="00510ACB"/>
    <w:rsid w:val="00512F97"/>
    <w:rsid w:val="00516B1D"/>
    <w:rsid w:val="00523BAF"/>
    <w:rsid w:val="005252E4"/>
    <w:rsid w:val="00526112"/>
    <w:rsid w:val="005261CD"/>
    <w:rsid w:val="005305E2"/>
    <w:rsid w:val="00530ABF"/>
    <w:rsid w:val="00534544"/>
    <w:rsid w:val="00535F5E"/>
    <w:rsid w:val="00536F27"/>
    <w:rsid w:val="00541C7E"/>
    <w:rsid w:val="0054542D"/>
    <w:rsid w:val="00546855"/>
    <w:rsid w:val="00551A9C"/>
    <w:rsid w:val="0055385C"/>
    <w:rsid w:val="00554DDE"/>
    <w:rsid w:val="00555079"/>
    <w:rsid w:val="005560B1"/>
    <w:rsid w:val="00557552"/>
    <w:rsid w:val="00560450"/>
    <w:rsid w:val="00560C73"/>
    <w:rsid w:val="0056159F"/>
    <w:rsid w:val="00564C5D"/>
    <w:rsid w:val="00571398"/>
    <w:rsid w:val="0057205C"/>
    <w:rsid w:val="00574E4D"/>
    <w:rsid w:val="005771EE"/>
    <w:rsid w:val="00580333"/>
    <w:rsid w:val="00581C2B"/>
    <w:rsid w:val="005825DE"/>
    <w:rsid w:val="00584CA0"/>
    <w:rsid w:val="005860DC"/>
    <w:rsid w:val="005911B5"/>
    <w:rsid w:val="00592A64"/>
    <w:rsid w:val="005937D7"/>
    <w:rsid w:val="005A6922"/>
    <w:rsid w:val="005B0229"/>
    <w:rsid w:val="005B67BC"/>
    <w:rsid w:val="005B6D59"/>
    <w:rsid w:val="005B7977"/>
    <w:rsid w:val="005C07D5"/>
    <w:rsid w:val="005C10D0"/>
    <w:rsid w:val="005C2DB4"/>
    <w:rsid w:val="005C6EAA"/>
    <w:rsid w:val="005C7CC1"/>
    <w:rsid w:val="005D2FB2"/>
    <w:rsid w:val="005D37A3"/>
    <w:rsid w:val="005D40BF"/>
    <w:rsid w:val="005D51E0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1980"/>
    <w:rsid w:val="005F3D26"/>
    <w:rsid w:val="005F5BBE"/>
    <w:rsid w:val="005F6AA2"/>
    <w:rsid w:val="00600E70"/>
    <w:rsid w:val="00606B49"/>
    <w:rsid w:val="006105B9"/>
    <w:rsid w:val="00611E5A"/>
    <w:rsid w:val="00611F68"/>
    <w:rsid w:val="00615251"/>
    <w:rsid w:val="0061551D"/>
    <w:rsid w:val="00615BBF"/>
    <w:rsid w:val="00621104"/>
    <w:rsid w:val="006243B8"/>
    <w:rsid w:val="00624804"/>
    <w:rsid w:val="00627FD2"/>
    <w:rsid w:val="00630C63"/>
    <w:rsid w:val="006325C0"/>
    <w:rsid w:val="00636544"/>
    <w:rsid w:val="006404C2"/>
    <w:rsid w:val="00640F83"/>
    <w:rsid w:val="00644E25"/>
    <w:rsid w:val="006462BD"/>
    <w:rsid w:val="006471FB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02F5"/>
    <w:rsid w:val="00674173"/>
    <w:rsid w:val="00677D12"/>
    <w:rsid w:val="006811C6"/>
    <w:rsid w:val="006851CE"/>
    <w:rsid w:val="006904D8"/>
    <w:rsid w:val="00691629"/>
    <w:rsid w:val="00691BC6"/>
    <w:rsid w:val="00693572"/>
    <w:rsid w:val="00693870"/>
    <w:rsid w:val="00693C3A"/>
    <w:rsid w:val="00693CB0"/>
    <w:rsid w:val="00695C5A"/>
    <w:rsid w:val="00697246"/>
    <w:rsid w:val="00697504"/>
    <w:rsid w:val="006A2B4E"/>
    <w:rsid w:val="006A3085"/>
    <w:rsid w:val="006A4F5C"/>
    <w:rsid w:val="006B1A6E"/>
    <w:rsid w:val="006B2C1F"/>
    <w:rsid w:val="006B6B4D"/>
    <w:rsid w:val="006B76D9"/>
    <w:rsid w:val="006C0F22"/>
    <w:rsid w:val="006D19CB"/>
    <w:rsid w:val="006D6C98"/>
    <w:rsid w:val="006D7825"/>
    <w:rsid w:val="006E0F79"/>
    <w:rsid w:val="006E1FAC"/>
    <w:rsid w:val="006E2257"/>
    <w:rsid w:val="006E2ABD"/>
    <w:rsid w:val="006E3944"/>
    <w:rsid w:val="006E7C42"/>
    <w:rsid w:val="006E7DBA"/>
    <w:rsid w:val="006F0068"/>
    <w:rsid w:val="006F006E"/>
    <w:rsid w:val="006F13E5"/>
    <w:rsid w:val="006F2113"/>
    <w:rsid w:val="006F44CB"/>
    <w:rsid w:val="00701822"/>
    <w:rsid w:val="007041F8"/>
    <w:rsid w:val="00704388"/>
    <w:rsid w:val="00704D5A"/>
    <w:rsid w:val="0071049A"/>
    <w:rsid w:val="00710653"/>
    <w:rsid w:val="007107A7"/>
    <w:rsid w:val="00710D52"/>
    <w:rsid w:val="0071332D"/>
    <w:rsid w:val="00716EB7"/>
    <w:rsid w:val="007248D9"/>
    <w:rsid w:val="00724B33"/>
    <w:rsid w:val="00725340"/>
    <w:rsid w:val="007268EB"/>
    <w:rsid w:val="007270C9"/>
    <w:rsid w:val="00727FEB"/>
    <w:rsid w:val="0073035F"/>
    <w:rsid w:val="00732651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9C3"/>
    <w:rsid w:val="00756DF1"/>
    <w:rsid w:val="007614D4"/>
    <w:rsid w:val="00761CCC"/>
    <w:rsid w:val="0076208B"/>
    <w:rsid w:val="007631BE"/>
    <w:rsid w:val="00770568"/>
    <w:rsid w:val="007708D8"/>
    <w:rsid w:val="00771797"/>
    <w:rsid w:val="00773088"/>
    <w:rsid w:val="00774B73"/>
    <w:rsid w:val="00777104"/>
    <w:rsid w:val="007815CF"/>
    <w:rsid w:val="00781F4A"/>
    <w:rsid w:val="00786E38"/>
    <w:rsid w:val="00792E5C"/>
    <w:rsid w:val="00796935"/>
    <w:rsid w:val="007A1F33"/>
    <w:rsid w:val="007A2831"/>
    <w:rsid w:val="007A3D99"/>
    <w:rsid w:val="007A6F2F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F14"/>
    <w:rsid w:val="007E0EB7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5A53"/>
    <w:rsid w:val="008072EB"/>
    <w:rsid w:val="008101FD"/>
    <w:rsid w:val="00811300"/>
    <w:rsid w:val="00821BED"/>
    <w:rsid w:val="00823DA6"/>
    <w:rsid w:val="008259FD"/>
    <w:rsid w:val="00825B7B"/>
    <w:rsid w:val="00832286"/>
    <w:rsid w:val="0083291A"/>
    <w:rsid w:val="008333D8"/>
    <w:rsid w:val="00833CF4"/>
    <w:rsid w:val="00835A7E"/>
    <w:rsid w:val="00837EF2"/>
    <w:rsid w:val="00840120"/>
    <w:rsid w:val="0084229C"/>
    <w:rsid w:val="008459A1"/>
    <w:rsid w:val="0084622F"/>
    <w:rsid w:val="008462F0"/>
    <w:rsid w:val="00847CEF"/>
    <w:rsid w:val="008569C9"/>
    <w:rsid w:val="008607E1"/>
    <w:rsid w:val="00861929"/>
    <w:rsid w:val="008621D3"/>
    <w:rsid w:val="008622BE"/>
    <w:rsid w:val="00865162"/>
    <w:rsid w:val="00866D2A"/>
    <w:rsid w:val="00871FBA"/>
    <w:rsid w:val="008761FA"/>
    <w:rsid w:val="00877A68"/>
    <w:rsid w:val="00877B18"/>
    <w:rsid w:val="008807EB"/>
    <w:rsid w:val="008823E3"/>
    <w:rsid w:val="0088336F"/>
    <w:rsid w:val="008847E4"/>
    <w:rsid w:val="00887D00"/>
    <w:rsid w:val="00887F8E"/>
    <w:rsid w:val="008931EC"/>
    <w:rsid w:val="008950E0"/>
    <w:rsid w:val="00896658"/>
    <w:rsid w:val="008A00F9"/>
    <w:rsid w:val="008A2326"/>
    <w:rsid w:val="008A3C7A"/>
    <w:rsid w:val="008A5F34"/>
    <w:rsid w:val="008A73D8"/>
    <w:rsid w:val="008B0D98"/>
    <w:rsid w:val="008B1660"/>
    <w:rsid w:val="008B32FC"/>
    <w:rsid w:val="008B4793"/>
    <w:rsid w:val="008B4F03"/>
    <w:rsid w:val="008C1E4F"/>
    <w:rsid w:val="008C3343"/>
    <w:rsid w:val="008C37B2"/>
    <w:rsid w:val="008C4360"/>
    <w:rsid w:val="008C4565"/>
    <w:rsid w:val="008C5C04"/>
    <w:rsid w:val="008C5F2D"/>
    <w:rsid w:val="008C6FF7"/>
    <w:rsid w:val="008D0AEE"/>
    <w:rsid w:val="008D2208"/>
    <w:rsid w:val="008D340E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9B4"/>
    <w:rsid w:val="008F3DB1"/>
    <w:rsid w:val="008F5218"/>
    <w:rsid w:val="008F72EF"/>
    <w:rsid w:val="009016EE"/>
    <w:rsid w:val="00903B9A"/>
    <w:rsid w:val="0090523D"/>
    <w:rsid w:val="00906B50"/>
    <w:rsid w:val="00906DB5"/>
    <w:rsid w:val="00910FDC"/>
    <w:rsid w:val="00914533"/>
    <w:rsid w:val="009177E5"/>
    <w:rsid w:val="009271AD"/>
    <w:rsid w:val="009307CD"/>
    <w:rsid w:val="009338C3"/>
    <w:rsid w:val="00934B6B"/>
    <w:rsid w:val="00935B31"/>
    <w:rsid w:val="00940558"/>
    <w:rsid w:val="00942163"/>
    <w:rsid w:val="00944CEE"/>
    <w:rsid w:val="0094508F"/>
    <w:rsid w:val="00951409"/>
    <w:rsid w:val="0095192B"/>
    <w:rsid w:val="009523C5"/>
    <w:rsid w:val="00954ADF"/>
    <w:rsid w:val="00963267"/>
    <w:rsid w:val="009635B3"/>
    <w:rsid w:val="00963A49"/>
    <w:rsid w:val="00964C09"/>
    <w:rsid w:val="00964E76"/>
    <w:rsid w:val="00965785"/>
    <w:rsid w:val="00967F89"/>
    <w:rsid w:val="009709E3"/>
    <w:rsid w:val="00972D32"/>
    <w:rsid w:val="00974B2F"/>
    <w:rsid w:val="00976F59"/>
    <w:rsid w:val="00991718"/>
    <w:rsid w:val="009933C4"/>
    <w:rsid w:val="00993D77"/>
    <w:rsid w:val="00993DCC"/>
    <w:rsid w:val="009948EE"/>
    <w:rsid w:val="00996315"/>
    <w:rsid w:val="009A0863"/>
    <w:rsid w:val="009A19CF"/>
    <w:rsid w:val="009A3428"/>
    <w:rsid w:val="009A690F"/>
    <w:rsid w:val="009B0F24"/>
    <w:rsid w:val="009B4604"/>
    <w:rsid w:val="009B53AE"/>
    <w:rsid w:val="009B72A2"/>
    <w:rsid w:val="009C3E4B"/>
    <w:rsid w:val="009C445C"/>
    <w:rsid w:val="009C4F46"/>
    <w:rsid w:val="009C6516"/>
    <w:rsid w:val="009C76AB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3322"/>
    <w:rsid w:val="009F41B3"/>
    <w:rsid w:val="009F6000"/>
    <w:rsid w:val="009F71A5"/>
    <w:rsid w:val="009F792F"/>
    <w:rsid w:val="00A01271"/>
    <w:rsid w:val="00A0156A"/>
    <w:rsid w:val="00A026DD"/>
    <w:rsid w:val="00A02B66"/>
    <w:rsid w:val="00A02D8E"/>
    <w:rsid w:val="00A03035"/>
    <w:rsid w:val="00A046FF"/>
    <w:rsid w:val="00A05FD7"/>
    <w:rsid w:val="00A07F07"/>
    <w:rsid w:val="00A11A92"/>
    <w:rsid w:val="00A12A0E"/>
    <w:rsid w:val="00A1374D"/>
    <w:rsid w:val="00A15342"/>
    <w:rsid w:val="00A157A1"/>
    <w:rsid w:val="00A168FF"/>
    <w:rsid w:val="00A25971"/>
    <w:rsid w:val="00A30BE7"/>
    <w:rsid w:val="00A3121A"/>
    <w:rsid w:val="00A31279"/>
    <w:rsid w:val="00A35D52"/>
    <w:rsid w:val="00A37E27"/>
    <w:rsid w:val="00A41F4C"/>
    <w:rsid w:val="00A425F1"/>
    <w:rsid w:val="00A437AE"/>
    <w:rsid w:val="00A45E22"/>
    <w:rsid w:val="00A4769B"/>
    <w:rsid w:val="00A478C9"/>
    <w:rsid w:val="00A51956"/>
    <w:rsid w:val="00A51BBE"/>
    <w:rsid w:val="00A52EF2"/>
    <w:rsid w:val="00A554E5"/>
    <w:rsid w:val="00A55A03"/>
    <w:rsid w:val="00A5679C"/>
    <w:rsid w:val="00A60D7A"/>
    <w:rsid w:val="00A621EF"/>
    <w:rsid w:val="00A622D5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767CA"/>
    <w:rsid w:val="00A8110B"/>
    <w:rsid w:val="00A81476"/>
    <w:rsid w:val="00A84E01"/>
    <w:rsid w:val="00A87426"/>
    <w:rsid w:val="00A91C55"/>
    <w:rsid w:val="00A924C6"/>
    <w:rsid w:val="00A94D20"/>
    <w:rsid w:val="00A95E54"/>
    <w:rsid w:val="00A9607B"/>
    <w:rsid w:val="00A960B7"/>
    <w:rsid w:val="00A964DA"/>
    <w:rsid w:val="00AA1572"/>
    <w:rsid w:val="00AA2AC4"/>
    <w:rsid w:val="00AA335C"/>
    <w:rsid w:val="00AA5FB9"/>
    <w:rsid w:val="00AB1A12"/>
    <w:rsid w:val="00AB2A3C"/>
    <w:rsid w:val="00AB3F1E"/>
    <w:rsid w:val="00AB4515"/>
    <w:rsid w:val="00AB56BF"/>
    <w:rsid w:val="00AB7609"/>
    <w:rsid w:val="00AC0B51"/>
    <w:rsid w:val="00AC39F0"/>
    <w:rsid w:val="00AC665A"/>
    <w:rsid w:val="00AC7D9F"/>
    <w:rsid w:val="00AD732D"/>
    <w:rsid w:val="00AE16EE"/>
    <w:rsid w:val="00AE3808"/>
    <w:rsid w:val="00AE5272"/>
    <w:rsid w:val="00AE6C03"/>
    <w:rsid w:val="00AF1985"/>
    <w:rsid w:val="00AF3AFD"/>
    <w:rsid w:val="00AF4510"/>
    <w:rsid w:val="00AF4BAE"/>
    <w:rsid w:val="00B00AA5"/>
    <w:rsid w:val="00B07000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53F7"/>
    <w:rsid w:val="00B255F5"/>
    <w:rsid w:val="00B267D2"/>
    <w:rsid w:val="00B27629"/>
    <w:rsid w:val="00B309C3"/>
    <w:rsid w:val="00B32BF8"/>
    <w:rsid w:val="00B32E8D"/>
    <w:rsid w:val="00B33742"/>
    <w:rsid w:val="00B34669"/>
    <w:rsid w:val="00B346C4"/>
    <w:rsid w:val="00B34EF4"/>
    <w:rsid w:val="00B35B7E"/>
    <w:rsid w:val="00B4023C"/>
    <w:rsid w:val="00B41C60"/>
    <w:rsid w:val="00B42D20"/>
    <w:rsid w:val="00B5084D"/>
    <w:rsid w:val="00B50D71"/>
    <w:rsid w:val="00B50DF5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64ED6"/>
    <w:rsid w:val="00B7374D"/>
    <w:rsid w:val="00B756DD"/>
    <w:rsid w:val="00B814E1"/>
    <w:rsid w:val="00B8395E"/>
    <w:rsid w:val="00B8512B"/>
    <w:rsid w:val="00B92D98"/>
    <w:rsid w:val="00B968DB"/>
    <w:rsid w:val="00BA1888"/>
    <w:rsid w:val="00BA1AE4"/>
    <w:rsid w:val="00BA364D"/>
    <w:rsid w:val="00BA5980"/>
    <w:rsid w:val="00BA59B0"/>
    <w:rsid w:val="00BA6882"/>
    <w:rsid w:val="00BA6B42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3964"/>
    <w:rsid w:val="00BC49ED"/>
    <w:rsid w:val="00BC512C"/>
    <w:rsid w:val="00BC5B4C"/>
    <w:rsid w:val="00BC68C2"/>
    <w:rsid w:val="00BC71A1"/>
    <w:rsid w:val="00BC7D32"/>
    <w:rsid w:val="00BD101B"/>
    <w:rsid w:val="00BD43AB"/>
    <w:rsid w:val="00BD55DA"/>
    <w:rsid w:val="00BD6F97"/>
    <w:rsid w:val="00BE6831"/>
    <w:rsid w:val="00BF05C9"/>
    <w:rsid w:val="00BF322F"/>
    <w:rsid w:val="00BF3CAC"/>
    <w:rsid w:val="00BF42F4"/>
    <w:rsid w:val="00BF6E4D"/>
    <w:rsid w:val="00BF750B"/>
    <w:rsid w:val="00C00FB7"/>
    <w:rsid w:val="00C01F08"/>
    <w:rsid w:val="00C03FB3"/>
    <w:rsid w:val="00C054A3"/>
    <w:rsid w:val="00C06B27"/>
    <w:rsid w:val="00C073B9"/>
    <w:rsid w:val="00C12811"/>
    <w:rsid w:val="00C1406C"/>
    <w:rsid w:val="00C156BC"/>
    <w:rsid w:val="00C20293"/>
    <w:rsid w:val="00C20D54"/>
    <w:rsid w:val="00C20FDA"/>
    <w:rsid w:val="00C21838"/>
    <w:rsid w:val="00C21E1E"/>
    <w:rsid w:val="00C23580"/>
    <w:rsid w:val="00C26CFC"/>
    <w:rsid w:val="00C27514"/>
    <w:rsid w:val="00C30F3F"/>
    <w:rsid w:val="00C31BA3"/>
    <w:rsid w:val="00C34D44"/>
    <w:rsid w:val="00C35A20"/>
    <w:rsid w:val="00C40619"/>
    <w:rsid w:val="00C41695"/>
    <w:rsid w:val="00C42C75"/>
    <w:rsid w:val="00C46BA5"/>
    <w:rsid w:val="00C518FE"/>
    <w:rsid w:val="00C53701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5D20"/>
    <w:rsid w:val="00C767C0"/>
    <w:rsid w:val="00C77160"/>
    <w:rsid w:val="00C80984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A6DC9"/>
    <w:rsid w:val="00CB31D8"/>
    <w:rsid w:val="00CB383D"/>
    <w:rsid w:val="00CB6036"/>
    <w:rsid w:val="00CB67A4"/>
    <w:rsid w:val="00CC1BF8"/>
    <w:rsid w:val="00CC3388"/>
    <w:rsid w:val="00CD1B9D"/>
    <w:rsid w:val="00CE0840"/>
    <w:rsid w:val="00CE295C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3B5D"/>
    <w:rsid w:val="00D07E75"/>
    <w:rsid w:val="00D118CA"/>
    <w:rsid w:val="00D1260A"/>
    <w:rsid w:val="00D12C0D"/>
    <w:rsid w:val="00D14D78"/>
    <w:rsid w:val="00D163A9"/>
    <w:rsid w:val="00D16F7A"/>
    <w:rsid w:val="00D21DEA"/>
    <w:rsid w:val="00D26A57"/>
    <w:rsid w:val="00D30C2A"/>
    <w:rsid w:val="00D318DB"/>
    <w:rsid w:val="00D405B1"/>
    <w:rsid w:val="00D41F5C"/>
    <w:rsid w:val="00D42019"/>
    <w:rsid w:val="00D47311"/>
    <w:rsid w:val="00D47812"/>
    <w:rsid w:val="00D5210D"/>
    <w:rsid w:val="00D560A4"/>
    <w:rsid w:val="00D5653B"/>
    <w:rsid w:val="00D60D16"/>
    <w:rsid w:val="00D61FB9"/>
    <w:rsid w:val="00D62795"/>
    <w:rsid w:val="00D64617"/>
    <w:rsid w:val="00D657A6"/>
    <w:rsid w:val="00D661B1"/>
    <w:rsid w:val="00D66329"/>
    <w:rsid w:val="00D67FCD"/>
    <w:rsid w:val="00D71CDF"/>
    <w:rsid w:val="00D72FB0"/>
    <w:rsid w:val="00D7490E"/>
    <w:rsid w:val="00D757DB"/>
    <w:rsid w:val="00D777DF"/>
    <w:rsid w:val="00D778A1"/>
    <w:rsid w:val="00D77A6B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5ADC"/>
    <w:rsid w:val="00DA635B"/>
    <w:rsid w:val="00DA69D8"/>
    <w:rsid w:val="00DA751F"/>
    <w:rsid w:val="00DA79F3"/>
    <w:rsid w:val="00DB1B90"/>
    <w:rsid w:val="00DB7975"/>
    <w:rsid w:val="00DB79E6"/>
    <w:rsid w:val="00DB7E96"/>
    <w:rsid w:val="00DC0372"/>
    <w:rsid w:val="00DC196A"/>
    <w:rsid w:val="00DC1B5C"/>
    <w:rsid w:val="00DC448B"/>
    <w:rsid w:val="00DC6EB3"/>
    <w:rsid w:val="00DD151A"/>
    <w:rsid w:val="00DD44B7"/>
    <w:rsid w:val="00DD6A4B"/>
    <w:rsid w:val="00DD6F39"/>
    <w:rsid w:val="00DD7336"/>
    <w:rsid w:val="00DD7367"/>
    <w:rsid w:val="00DE07F5"/>
    <w:rsid w:val="00DE43A2"/>
    <w:rsid w:val="00DE49E8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07901"/>
    <w:rsid w:val="00E14F1D"/>
    <w:rsid w:val="00E1578A"/>
    <w:rsid w:val="00E15D57"/>
    <w:rsid w:val="00E221FD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13A7"/>
    <w:rsid w:val="00E64BA0"/>
    <w:rsid w:val="00E64C00"/>
    <w:rsid w:val="00E663A1"/>
    <w:rsid w:val="00E81219"/>
    <w:rsid w:val="00E91317"/>
    <w:rsid w:val="00E92E29"/>
    <w:rsid w:val="00E95476"/>
    <w:rsid w:val="00EA0824"/>
    <w:rsid w:val="00EA0BC6"/>
    <w:rsid w:val="00EA1DCB"/>
    <w:rsid w:val="00EA3BC3"/>
    <w:rsid w:val="00EA62AA"/>
    <w:rsid w:val="00EA696A"/>
    <w:rsid w:val="00EB2473"/>
    <w:rsid w:val="00EB4A06"/>
    <w:rsid w:val="00EB56B6"/>
    <w:rsid w:val="00EB7EC7"/>
    <w:rsid w:val="00EC33D2"/>
    <w:rsid w:val="00EC3794"/>
    <w:rsid w:val="00EC4D0E"/>
    <w:rsid w:val="00EC58ED"/>
    <w:rsid w:val="00EC69BC"/>
    <w:rsid w:val="00EC7367"/>
    <w:rsid w:val="00ED24F7"/>
    <w:rsid w:val="00ED68C4"/>
    <w:rsid w:val="00EE15ED"/>
    <w:rsid w:val="00EE2080"/>
    <w:rsid w:val="00EE2D4D"/>
    <w:rsid w:val="00EE545E"/>
    <w:rsid w:val="00EE54DF"/>
    <w:rsid w:val="00EF2FCE"/>
    <w:rsid w:val="00EF3F81"/>
    <w:rsid w:val="00EF5057"/>
    <w:rsid w:val="00EF52A0"/>
    <w:rsid w:val="00F012A3"/>
    <w:rsid w:val="00F03BC3"/>
    <w:rsid w:val="00F123EA"/>
    <w:rsid w:val="00F1264E"/>
    <w:rsid w:val="00F14563"/>
    <w:rsid w:val="00F14E12"/>
    <w:rsid w:val="00F21C28"/>
    <w:rsid w:val="00F22DD0"/>
    <w:rsid w:val="00F270A2"/>
    <w:rsid w:val="00F27DDF"/>
    <w:rsid w:val="00F324B6"/>
    <w:rsid w:val="00F32B15"/>
    <w:rsid w:val="00F36161"/>
    <w:rsid w:val="00F368C4"/>
    <w:rsid w:val="00F4101B"/>
    <w:rsid w:val="00F453E0"/>
    <w:rsid w:val="00F50875"/>
    <w:rsid w:val="00F51B6E"/>
    <w:rsid w:val="00F5326D"/>
    <w:rsid w:val="00F535D5"/>
    <w:rsid w:val="00F535FB"/>
    <w:rsid w:val="00F54A86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A1A4D"/>
    <w:rsid w:val="00FA355E"/>
    <w:rsid w:val="00FA5147"/>
    <w:rsid w:val="00FA78D0"/>
    <w:rsid w:val="00FB4934"/>
    <w:rsid w:val="00FC047E"/>
    <w:rsid w:val="00FC1DD9"/>
    <w:rsid w:val="00FC28F8"/>
    <w:rsid w:val="00FC4607"/>
    <w:rsid w:val="00FC6372"/>
    <w:rsid w:val="00FC699C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www.katolsk.no/praksis/bonn/bonneintensjoner/2024-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35</cp:revision>
  <cp:lastPrinted>2024-10-11T13:10:00Z</cp:lastPrinted>
  <dcterms:created xsi:type="dcterms:W3CDTF">2024-10-16T11:48:00Z</dcterms:created>
  <dcterms:modified xsi:type="dcterms:W3CDTF">2024-10-25T10:08:00Z</dcterms:modified>
  <dc:language>nb-NO</dc:language>
</cp:coreProperties>
</file>