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226FA33F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7738F0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2232">
        <w:rPr>
          <w:rFonts w:ascii="Times New Roman" w:hAnsi="Times New Roman" w:cs="Times New Roman"/>
          <w:b/>
          <w:sz w:val="40"/>
          <w:szCs w:val="40"/>
        </w:rPr>
        <w:t>Dese</w:t>
      </w:r>
      <w:r w:rsidR="007A4A08">
        <w:rPr>
          <w:rFonts w:ascii="Times New Roman" w:hAnsi="Times New Roman" w:cs="Times New Roman"/>
          <w:b/>
          <w:sz w:val="40"/>
          <w:szCs w:val="40"/>
        </w:rPr>
        <w:t>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386F37EB" w14:textId="3AFF3B5F" w:rsidR="00E13150" w:rsidRDefault="00951145" w:rsidP="00E13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3B936A" wp14:editId="6686F4B5">
            <wp:simplePos x="0" y="0"/>
            <wp:positionH relativeFrom="page">
              <wp:posOffset>1729740</wp:posOffset>
            </wp:positionH>
            <wp:positionV relativeFrom="paragraph">
              <wp:posOffset>66040</wp:posOffset>
            </wp:positionV>
            <wp:extent cx="3265170" cy="3596005"/>
            <wp:effectExtent l="0" t="0" r="0" b="4445"/>
            <wp:wrapSquare wrapText="largest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596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10F22" w14:textId="098916AD" w:rsidR="00E13150" w:rsidRDefault="00E13150" w:rsidP="00E13150">
      <w:pPr>
        <w:jc w:val="center"/>
      </w:pPr>
    </w:p>
    <w:p w14:paraId="17DAC952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64389618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34D22F2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09F5A43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147555D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0EC59A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6B13F2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9358E54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2DD2B95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BAB87AB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A6173A8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9B85C96" w14:textId="77777777" w:rsidR="00322232" w:rsidRPr="00DA1E4D" w:rsidRDefault="00322232" w:rsidP="00322232">
      <w:pPr>
        <w:pStyle w:val="Listeavsnitt"/>
        <w:suppressAutoHyphens/>
        <w:ind w:left="502"/>
        <w:jc w:val="center"/>
        <w:rPr>
          <w:b/>
          <w:bCs/>
          <w:color w:val="7030A0"/>
          <w:sz w:val="40"/>
          <w:szCs w:val="40"/>
        </w:rPr>
      </w:pPr>
      <w:r w:rsidRPr="00DA1E4D">
        <w:rPr>
          <w:b/>
          <w:bCs/>
          <w:color w:val="7030A0"/>
          <w:sz w:val="40"/>
          <w:szCs w:val="40"/>
        </w:rPr>
        <w:t>Kollekt/gaver kan gis via Vipps # 514275</w:t>
      </w:r>
    </w:p>
    <w:p w14:paraId="40C4AFFF" w14:textId="77777777" w:rsidR="00322232" w:rsidRPr="00DA1E4D" w:rsidRDefault="00322232" w:rsidP="00322232">
      <w:pPr>
        <w:pStyle w:val="Listeavsnitt"/>
        <w:suppressAutoHyphens/>
        <w:ind w:left="502"/>
        <w:jc w:val="center"/>
        <w:rPr>
          <w:b/>
          <w:bCs/>
          <w:color w:val="7030A0"/>
          <w:sz w:val="40"/>
          <w:szCs w:val="40"/>
        </w:rPr>
      </w:pPr>
      <w:r w:rsidRPr="00DA1E4D">
        <w:rPr>
          <w:b/>
          <w:bCs/>
          <w:color w:val="7030A0"/>
          <w:sz w:val="40"/>
          <w:szCs w:val="40"/>
        </w:rPr>
        <w:t>eller giro 0530.22.52930.</w:t>
      </w:r>
    </w:p>
    <w:p w14:paraId="5D420A55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300F817A" w14:textId="77777777" w:rsidR="00322232" w:rsidRDefault="00322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3650D9D" w14:textId="77777777" w:rsidR="00322232" w:rsidRDefault="00322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155CF561" w14:textId="77777777" w:rsidR="00041D8F" w:rsidRDefault="00041D8F" w:rsidP="00FB2BD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1. søndag i Advent, år C</w:t>
      </w:r>
    </w:p>
    <w:p w14:paraId="2A3E5A30" w14:textId="77777777" w:rsidR="00041D8F" w:rsidRDefault="00041D8F" w:rsidP="00041D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88(ny), 59(gml.))</w:t>
      </w: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B5166A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78BCA35D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224A19D4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Folkefrelsar, til oss kom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5C88E322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348</w:t>
            </w:r>
          </w:p>
        </w:tc>
      </w:tr>
      <w:tr w:rsidR="00B5166A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300BFDA9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Messe: VIII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78F74BEA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De Angelis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1DDF4D48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 8</w:t>
            </w:r>
          </w:p>
        </w:tc>
      </w:tr>
      <w:tr w:rsidR="00B5166A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1AA491FC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13CE462A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Nå tenner vi det første lys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6B6676C6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738</w:t>
            </w:r>
          </w:p>
        </w:tc>
      </w:tr>
      <w:tr w:rsidR="00B5166A" w:rsidRPr="006B1A6E" w14:paraId="302F500B" w14:textId="77777777" w:rsidTr="00552B56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4CA625D5" w:rsidR="00B5166A" w:rsidRPr="00041D8F" w:rsidRDefault="00B5166A" w:rsidP="00B5166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Asperges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1D063672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1A8A0F" w14:textId="0C57B485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 23</w:t>
            </w:r>
          </w:p>
        </w:tc>
      </w:tr>
      <w:tr w:rsidR="00B5166A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0919A087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49D2142D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Jer 33, 14 - 16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166A" w:rsidRPr="009B0F24" w14:paraId="2DAEA65B" w14:textId="77777777" w:rsidTr="00552B56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5740CF09" w:rsidR="00B5166A" w:rsidRPr="00041D8F" w:rsidRDefault="00B5166A" w:rsidP="00B5166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Salme 25 Omkved: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80BAD3" w14:textId="77777777" w:rsidR="00B5166A" w:rsidRPr="00041D8F" w:rsidRDefault="00B5166A" w:rsidP="00B5166A">
            <w:pPr>
              <w:ind w:left="3540" w:hanging="3540"/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 xml:space="preserve">Til deg løfter jeg mine øyne,    </w:t>
            </w:r>
          </w:p>
          <w:p w14:paraId="3D1F9074" w14:textId="5D8C0565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 xml:space="preserve">  du som troner i himmelen.                   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EF59052" w14:textId="5FB7DE3D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174</w:t>
            </w:r>
          </w:p>
        </w:tc>
      </w:tr>
      <w:tr w:rsidR="00B5166A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3FB09246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34306E04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1Tess 3, 12 – 4.2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40F96433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166A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37A57732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19773CD7" w:rsidR="00B5166A" w:rsidRPr="00041D8F" w:rsidRDefault="00B5166A" w:rsidP="00B5166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Luk 21, 25 – 28, 34 - 36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0E65BDCE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166A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5E3A06C9" w:rsidR="00B5166A" w:rsidRPr="00041D8F" w:rsidRDefault="00B5166A" w:rsidP="00B51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Credo: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73233A56" w:rsidR="00B5166A" w:rsidRPr="00041D8F" w:rsidRDefault="00B5166A" w:rsidP="00B5166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79C60754" w:rsidR="00B5166A" w:rsidRPr="00041D8F" w:rsidRDefault="00B5166A" w:rsidP="00B5166A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 22</w:t>
            </w:r>
          </w:p>
        </w:tc>
      </w:tr>
      <w:tr w:rsidR="009704E5" w:rsidRPr="009B0F24" w14:paraId="5307C9B4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29721EE" w14:textId="2E8D5EF5" w:rsidR="009704E5" w:rsidRPr="00041D8F" w:rsidRDefault="009704E5" w:rsidP="009704E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D5D69" w14:textId="00809A39" w:rsidR="009704E5" w:rsidRPr="00041D8F" w:rsidRDefault="009704E5" w:rsidP="009704E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Å kom, å kom, Immanuel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F55698" w14:textId="60A93F8B" w:rsidR="009704E5" w:rsidRPr="00041D8F" w:rsidRDefault="009704E5" w:rsidP="009704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352</w:t>
            </w:r>
          </w:p>
        </w:tc>
      </w:tr>
      <w:tr w:rsidR="009704E5" w:rsidRPr="009B0F24" w14:paraId="52046B55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D0AEC9" w14:textId="57F7923C" w:rsidR="009704E5" w:rsidRPr="00041D8F" w:rsidRDefault="009704E5" w:rsidP="009704E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4CDFDB4" w14:textId="4FB1EBD3" w:rsidR="009704E5" w:rsidRPr="00041D8F" w:rsidRDefault="009704E5" w:rsidP="009704E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Ditt skaperljos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D8AD46E" w14:textId="77B0EA4C" w:rsidR="009704E5" w:rsidRPr="00041D8F" w:rsidRDefault="009704E5" w:rsidP="009704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349          </w:t>
            </w:r>
          </w:p>
        </w:tc>
      </w:tr>
      <w:tr w:rsidR="009704E5" w:rsidRPr="009B0F24" w14:paraId="3EEA9E62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74469C" w14:textId="59194DFC" w:rsidR="009704E5" w:rsidRPr="00041D8F" w:rsidRDefault="009704E5" w:rsidP="009704E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C5A344" w14:textId="0D5E6532" w:rsidR="009704E5" w:rsidRPr="00041D8F" w:rsidRDefault="009704E5" w:rsidP="009704E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Gjør døren høy, vers 1.- 3</w:t>
            </w:r>
            <w:r w:rsidR="002355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154452" w14:textId="15AB63D4" w:rsidR="009704E5" w:rsidRPr="00041D8F" w:rsidRDefault="009704E5" w:rsidP="009704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356</w:t>
            </w:r>
          </w:p>
        </w:tc>
      </w:tr>
    </w:tbl>
    <w:p w14:paraId="16D499AE" w14:textId="577B0ED1" w:rsidR="00652AB8" w:rsidRPr="00A53B37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B37">
        <w:rPr>
          <w:rFonts w:ascii="Times New Roman" w:hAnsi="Times New Roman" w:cs="Times New Roman"/>
          <w:b/>
          <w:sz w:val="36"/>
          <w:szCs w:val="36"/>
        </w:rPr>
        <w:t>Messetider</w:t>
      </w: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24C6E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0C4AB552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2F81" w:rsidRPr="00041D8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  <w:r w:rsidR="00B0775D" w:rsidRPr="00041D8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405733B2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18.00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4F29237E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Kveldsmesse </w:t>
            </w:r>
          </w:p>
        </w:tc>
      </w:tr>
      <w:tr w:rsidR="00324C6E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67F02CB0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2F81" w:rsidRPr="00041D8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  <w:r w:rsidR="00B0775D" w:rsidRPr="00041D8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43016AB7" w:rsidR="00324C6E" w:rsidRPr="00041D8F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784376CE" w:rsidR="00324C6E" w:rsidRPr="00041D8F" w:rsidRDefault="00324C6E" w:rsidP="008C6ED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Kveldsmesse og sakramentsandakt</w:t>
            </w:r>
            <w:r w:rsidR="002205B3"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 </w:t>
            </w:r>
          </w:p>
        </w:tc>
      </w:tr>
      <w:tr w:rsidR="00324C6E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18B397E4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2F81" w:rsidRPr="00041D8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453E0" w:rsidRPr="00041D8F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  <w:r w:rsidR="00B0775D" w:rsidRPr="00041D8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32595BB0" w:rsidR="00324C6E" w:rsidRPr="00041D8F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</w:t>
            </w:r>
            <w:r w:rsidR="0084140E"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4F31BB77" w:rsidR="00324C6E" w:rsidRPr="00041D8F" w:rsidRDefault="00324C6E" w:rsidP="00324C6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84140E" w:rsidRPr="00041D8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Formiddagsm</w:t>
            </w:r>
            <w:r w:rsidR="003B354C"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esse.  </w:t>
            </w:r>
          </w:p>
        </w:tc>
      </w:tr>
      <w:tr w:rsidR="00324C6E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6410E414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074DF"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7</w:t>
            </w: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/1</w:t>
            </w:r>
            <w:r w:rsidR="00B0775D"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7984448" w14:textId="5EEB0F58" w:rsidR="0099119B" w:rsidRPr="00041D8F" w:rsidRDefault="006864DA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14:paraId="732E4C89" w14:textId="5DFABFAD" w:rsidR="00B074DF" w:rsidRPr="00041D8F" w:rsidRDefault="00B074DF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58FF1E79" w14:textId="770AC4D6" w:rsidR="00324C6E" w:rsidRPr="00041D8F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4E40ED09" w14:textId="77777777" w:rsidR="00324C6E" w:rsidRPr="00041D8F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632C4" w14:textId="72333D55" w:rsidR="006864DA" w:rsidRPr="00041D8F" w:rsidRDefault="00324C6E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4DA" w:rsidRPr="00041D8F">
              <w:rPr>
                <w:rFonts w:ascii="Times New Roman" w:hAnsi="Times New Roman" w:cs="Times New Roman"/>
                <w:sz w:val="32"/>
                <w:szCs w:val="32"/>
              </w:rPr>
              <w:t>Katekese-/</w:t>
            </w:r>
            <w:r w:rsidR="009378A0" w:rsidRPr="00041D8F">
              <w:rPr>
                <w:rFonts w:ascii="Times New Roman" w:hAnsi="Times New Roman" w:cs="Times New Roman"/>
                <w:sz w:val="32"/>
                <w:szCs w:val="32"/>
              </w:rPr>
              <w:t>Fami</w:t>
            </w:r>
            <w:r w:rsidR="008D239A" w:rsidRPr="00041D8F">
              <w:rPr>
                <w:rFonts w:ascii="Times New Roman" w:hAnsi="Times New Roman" w:cs="Times New Roman"/>
                <w:sz w:val="32"/>
                <w:szCs w:val="32"/>
              </w:rPr>
              <w:t>lie</w:t>
            </w:r>
            <w:r w:rsidR="00B24F0F" w:rsidRPr="00041D8F">
              <w:rPr>
                <w:rFonts w:ascii="Times New Roman" w:hAnsi="Times New Roman" w:cs="Times New Roman"/>
                <w:sz w:val="32"/>
                <w:szCs w:val="32"/>
              </w:rPr>
              <w:t>messe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0300C8D" w14:textId="4C963DE1" w:rsidR="00B074DF" w:rsidRPr="00041D8F" w:rsidRDefault="006864DA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074DF" w:rsidRPr="00041D8F">
              <w:rPr>
                <w:rFonts w:ascii="Times New Roman" w:hAnsi="Times New Roman" w:cs="Times New Roman"/>
                <w:sz w:val="32"/>
                <w:szCs w:val="32"/>
              </w:rPr>
              <w:t>Fransk messe</w:t>
            </w:r>
          </w:p>
          <w:p w14:paraId="2BD24D62" w14:textId="4291FBE9" w:rsidR="00324C6E" w:rsidRPr="00041D8F" w:rsidRDefault="00B074DF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R</w:t>
            </w:r>
            <w:r w:rsidR="00324C6E" w:rsidRPr="00041D8F">
              <w:rPr>
                <w:rFonts w:ascii="Times New Roman" w:hAnsi="Times New Roman" w:cs="Times New Roman"/>
                <w:sz w:val="32"/>
                <w:szCs w:val="32"/>
              </w:rPr>
              <w:t>osenkransandakt - norsk</w:t>
            </w:r>
          </w:p>
          <w:p w14:paraId="3DEF7DA5" w14:textId="5576F1DA" w:rsidR="00324C6E" w:rsidRPr="00041D8F" w:rsidRDefault="00324C6E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Kveldsmesse</w:t>
            </w:r>
            <w:r w:rsidR="003C468D" w:rsidRPr="00041D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24804"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24C6E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0AA3AD2E" w:rsidR="00324C6E" w:rsidRPr="00041D8F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A16366"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0775D"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/1</w:t>
            </w:r>
            <w:r w:rsidR="006B367F"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  <w:p w14:paraId="04C36C57" w14:textId="4E81795E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  <w:p w14:paraId="6A734365" w14:textId="42328CB5" w:rsidR="004E52B4" w:rsidRPr="00041D8F" w:rsidRDefault="0084140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E52B4" w:rsidRPr="00041D8F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  <w:p w14:paraId="704A8499" w14:textId="0F41A90B" w:rsidR="003825FA" w:rsidRPr="00041D8F" w:rsidRDefault="004E52B4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BE0" w:rsidRPr="00041D8F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  <w:p w14:paraId="29942C64" w14:textId="7808DD02" w:rsidR="00441BE0" w:rsidRPr="00041D8F" w:rsidRDefault="00441BE0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16</w:t>
            </w:r>
            <w:r w:rsidR="00B074DF" w:rsidRPr="00041D8F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432BFF6D" w14:textId="49AEFF37" w:rsidR="00324C6E" w:rsidRPr="00041D8F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6157CC" w14:textId="1C622E9C" w:rsidR="00BC5422" w:rsidRPr="00041D8F" w:rsidRDefault="00324C6E" w:rsidP="00BC542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Høymesse. </w:t>
            </w:r>
            <w:r w:rsidR="00B0775D" w:rsidRPr="00041D8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B367F"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søndag i advent -</w:t>
            </w:r>
            <w:r w:rsidR="00A16366"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6366"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År C</w:t>
            </w:r>
          </w:p>
          <w:p w14:paraId="6A3499D6" w14:textId="23F23316" w:rsidR="004E52B4" w:rsidRPr="00041D8F" w:rsidRDefault="004E52B4" w:rsidP="00BC5422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Vietnamesisk messe</w:t>
            </w:r>
          </w:p>
          <w:p w14:paraId="11E5CF0C" w14:textId="41F19D2C" w:rsidR="00DB3A19" w:rsidRPr="00041D8F" w:rsidRDefault="00441BE0" w:rsidP="00DB3A19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16366" w:rsidRPr="00041D8F">
              <w:rPr>
                <w:rFonts w:ascii="Times New Roman" w:hAnsi="Times New Roman" w:cs="Times New Roman"/>
                <w:b/>
                <w:sz w:val="32"/>
                <w:szCs w:val="32"/>
              </w:rPr>
              <w:t>Polsk</w:t>
            </w:r>
            <w:r w:rsidR="00DB3A19" w:rsidRPr="00041D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messe</w:t>
            </w:r>
            <w:r w:rsidRPr="00041D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 Fredrikstad</w:t>
            </w:r>
          </w:p>
          <w:p w14:paraId="246BA2DB" w14:textId="6D276BC3" w:rsidR="00441BE0" w:rsidRPr="00041D8F" w:rsidRDefault="00B074DF" w:rsidP="00DB3A19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bCs/>
                <w:sz w:val="32"/>
                <w:szCs w:val="32"/>
              </w:rPr>
              <w:t>Kaldeisk messe</w:t>
            </w:r>
          </w:p>
          <w:p w14:paraId="5D490342" w14:textId="6ECB8CCF" w:rsidR="00324C6E" w:rsidRPr="00041D8F" w:rsidRDefault="00B153FE" w:rsidP="00DB3A1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24C6E" w:rsidRPr="00041D8F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0562A9" w:rsidRPr="00A02B66" w14:paraId="364E7A26" w14:textId="77777777" w:rsidTr="0020457E">
        <w:trPr>
          <w:trHeight w:val="489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25BF275" w14:textId="4C1C7762" w:rsidR="000562A9" w:rsidRPr="00041D8F" w:rsidRDefault="000562A9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715291" w14:textId="68FAD426" w:rsidR="000562A9" w:rsidRPr="00041D8F" w:rsidRDefault="000562A9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9/12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7932E7" w14:textId="74CAAB4D" w:rsidR="000562A9" w:rsidRPr="00041D8F" w:rsidRDefault="000562A9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11.00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EA2CAE5" w14:textId="463C4E4F" w:rsidR="000562A9" w:rsidRPr="00041D8F" w:rsidRDefault="0020457E" w:rsidP="00BC542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D8F">
              <w:rPr>
                <w:rFonts w:ascii="Times New Roman" w:hAnsi="Times New Roman" w:cs="Times New Roman"/>
                <w:sz w:val="28"/>
                <w:szCs w:val="28"/>
              </w:rPr>
              <w:t xml:space="preserve">Messe. </w:t>
            </w:r>
            <w:r w:rsidRPr="0004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Jomfru Marias uplettede unnfangelse. </w:t>
            </w:r>
            <w:r w:rsidRPr="00041D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Høytid.</w:t>
            </w:r>
          </w:p>
        </w:tc>
      </w:tr>
    </w:tbl>
    <w:p w14:paraId="5E9BCAB2" w14:textId="77777777" w:rsidR="00D60BED" w:rsidRPr="00D60BED" w:rsidRDefault="00D60BED" w:rsidP="00D60BED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</w:rPr>
      </w:pPr>
      <w:hyperlink r:id="rId12" w:history="1">
        <w:r w:rsidRPr="00D60BED">
          <w:rPr>
            <w:rStyle w:val="Hyperkobling"/>
            <w:rFonts w:ascii="Open Sans Condensed" w:hAnsi="Open Sans Condensed" w:cs="Open Sans"/>
            <w:color w:val="4D4D4D"/>
          </w:rPr>
          <w:t>Pavens bønneintensjoner for desember 2024</w:t>
        </w:r>
      </w:hyperlink>
    </w:p>
    <w:p w14:paraId="5A23BF67" w14:textId="77777777" w:rsidR="00D60BED" w:rsidRPr="00D60BED" w:rsidRDefault="00D60BED" w:rsidP="00D60BED">
      <w:pPr>
        <w:pStyle w:val="Overskrift4"/>
        <w:shd w:val="clear" w:color="auto" w:fill="FCFCFC"/>
        <w:spacing w:before="150" w:after="150"/>
        <w:rPr>
          <w:b/>
          <w:bCs/>
          <w:color w:val="1F1F1F"/>
          <w:sz w:val="32"/>
          <w:szCs w:val="32"/>
        </w:rPr>
      </w:pPr>
      <w:r w:rsidRPr="00D60BED">
        <w:rPr>
          <w:b/>
          <w:bCs/>
          <w:color w:val="1F1F1F"/>
          <w:sz w:val="32"/>
          <w:szCs w:val="32"/>
        </w:rPr>
        <w:t>For oss pilegrimer</w:t>
      </w:r>
    </w:p>
    <w:p w14:paraId="2872BC5E" w14:textId="77777777" w:rsidR="00D60BED" w:rsidRPr="00D60BED" w:rsidRDefault="00D60BED" w:rsidP="00D60BED">
      <w:pPr>
        <w:pStyle w:val="NormalWeb"/>
        <w:shd w:val="clear" w:color="auto" w:fill="FCFCFC"/>
        <w:spacing w:before="0" w:after="150"/>
        <w:rPr>
          <w:color w:val="1F1F1F"/>
          <w:sz w:val="32"/>
          <w:szCs w:val="32"/>
        </w:rPr>
      </w:pPr>
      <w:r w:rsidRPr="00D60BED">
        <w:rPr>
          <w:color w:val="1F1F1F"/>
          <w:sz w:val="32"/>
          <w:szCs w:val="32"/>
        </w:rPr>
        <w:t>La oss be om at dette jubileet styrker oss i vår tro, og hjelper oss til å gjenkjenne den oppstandne Kristus midt i våre liv, slik at vi forvandles til pilegrimer med et kristent håp.</w:t>
      </w:r>
    </w:p>
    <w:p w14:paraId="5C6D9747" w14:textId="571ADE0C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51AC3FA2" w14:textId="77777777" w:rsidR="000E3E4A" w:rsidRDefault="000E3E4A" w:rsidP="000E3E4A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69F0560D" w14:textId="77777777" w:rsidR="005B2F66" w:rsidRPr="00482BDF" w:rsidRDefault="005B2F66" w:rsidP="005B2F66">
      <w:pPr>
        <w:rPr>
          <w:rFonts w:ascii="Times New Roman" w:eastAsia="Wingdings 2" w:hAnsi="Times New Roman" w:cs="Times New Roman"/>
          <w:sz w:val="34"/>
          <w:szCs w:val="34"/>
        </w:rPr>
      </w:pPr>
      <w:r w:rsidRPr="00482BDF">
        <w:rPr>
          <w:rFonts w:ascii="Times New Roman" w:hAnsi="Times New Roman" w:cs="Times New Roman"/>
          <w:bCs/>
          <w:sz w:val="34"/>
          <w:szCs w:val="34"/>
        </w:rPr>
        <w:t>Vi retter våre tanker til Kristus, som er kommet til verden for å redde den fra hat og død, og som er den vi venter på og som samtidig er til stede for oss. La våre bønner innlede det nye kirkeåret:</w:t>
      </w:r>
    </w:p>
    <w:p w14:paraId="44222B88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sz w:val="34"/>
          <w:szCs w:val="34"/>
        </w:rPr>
        <w:t>- Herre, fyll din Kirke med din Hellige Ånd, slik at den i det nye</w:t>
      </w:r>
    </w:p>
    <w:p w14:paraId="6DECCF14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>kirkeåret med stor frimodighet kan forkynne Evangeliet for</w:t>
      </w:r>
    </w:p>
    <w:p w14:paraId="30D127D4" w14:textId="77777777" w:rsidR="005B2F66" w:rsidRPr="00482BDF" w:rsidRDefault="005B2F66" w:rsidP="005B2F66">
      <w:pPr>
        <w:rPr>
          <w:rFonts w:ascii="Times New Roman" w:eastAsia="Wingdings 2" w:hAnsi="Times New Roman" w:cs="Times New Roman"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 xml:space="preserve">verden.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62F1C9B4" w14:textId="77777777" w:rsidR="005B2F66" w:rsidRPr="00482BDF" w:rsidRDefault="005B2F66" w:rsidP="005B2F66">
      <w:pPr>
        <w:rPr>
          <w:rFonts w:ascii="Times New Roman" w:eastAsia="Wingdings 2" w:hAnsi="Times New Roman" w:cs="Times New Roman"/>
          <w:sz w:val="34"/>
          <w:szCs w:val="34"/>
        </w:rPr>
      </w:pPr>
    </w:p>
    <w:p w14:paraId="70D3E87D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sz w:val="34"/>
          <w:szCs w:val="34"/>
        </w:rPr>
        <w:t>- Herre, forbarme deg over alle som lider av sykdom og mangel på</w:t>
      </w:r>
    </w:p>
    <w:p w14:paraId="0C8AE50C" w14:textId="77777777" w:rsidR="005B2F66" w:rsidRPr="00482BDF" w:rsidRDefault="005B2F66" w:rsidP="005B2F66">
      <w:pPr>
        <w:rPr>
          <w:rFonts w:ascii="Times New Roman" w:eastAsia="Wingdings 2" w:hAnsi="Times New Roman" w:cs="Times New Roman"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 xml:space="preserve">omsorg.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4781A48C" w14:textId="77777777" w:rsidR="005B2F66" w:rsidRPr="00482BDF" w:rsidRDefault="005B2F66" w:rsidP="005B2F66">
      <w:pPr>
        <w:ind w:left="360"/>
        <w:rPr>
          <w:rFonts w:ascii="Times New Roman" w:eastAsia="Wingdings 2" w:hAnsi="Times New Roman" w:cs="Times New Roman"/>
          <w:sz w:val="34"/>
          <w:szCs w:val="34"/>
        </w:rPr>
      </w:pPr>
    </w:p>
    <w:p w14:paraId="5392689F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sz w:val="34"/>
          <w:szCs w:val="34"/>
        </w:rPr>
        <w:t>- Herre, hjelp oss å sette av tid til bønn og fordypelse i denne</w:t>
      </w:r>
    </w:p>
    <w:p w14:paraId="32C48CD4" w14:textId="77777777" w:rsidR="005B2F66" w:rsidRPr="00482BDF" w:rsidRDefault="005B2F66" w:rsidP="005B2F66">
      <w:pPr>
        <w:rPr>
          <w:rFonts w:ascii="Times New Roman" w:eastAsia="Wingdings 2" w:hAnsi="Times New Roman" w:cs="Times New Roman"/>
          <w:b/>
          <w:bCs/>
          <w:i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 xml:space="preserve">adventstid og før oss på omvendelsens vei.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395B7E87" w14:textId="77777777" w:rsidR="005B2F66" w:rsidRPr="00482BDF" w:rsidRDefault="005B2F66" w:rsidP="005B2F66">
      <w:pPr>
        <w:rPr>
          <w:rFonts w:ascii="Times New Roman" w:eastAsia="Wingdings 2" w:hAnsi="Times New Roman" w:cs="Times New Roman"/>
          <w:b/>
          <w:bCs/>
          <w:i/>
          <w:sz w:val="34"/>
          <w:szCs w:val="34"/>
        </w:rPr>
      </w:pPr>
    </w:p>
    <w:p w14:paraId="0611CEE6" w14:textId="77777777" w:rsidR="005B2F66" w:rsidRPr="00482BDF" w:rsidRDefault="005B2F66" w:rsidP="005B2F66">
      <w:pPr>
        <w:rPr>
          <w:rFonts w:ascii="Times New Roman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-</w:t>
      </w:r>
      <w:r w:rsidRPr="00482BDF">
        <w:rPr>
          <w:rStyle w:val="WW8Num1z1"/>
          <w:rFonts w:ascii="Times New Roman" w:hAnsi="Times New Roman" w:cs="Times New Roman"/>
          <w:sz w:val="34"/>
          <w:szCs w:val="34"/>
        </w:rPr>
        <w:t xml:space="preserve"> </w:t>
      </w:r>
      <w:r w:rsidRPr="00482BDF">
        <w:rPr>
          <w:rStyle w:val="jlqj4b"/>
          <w:rFonts w:ascii="Times New Roman" w:hAnsi="Times New Roman" w:cs="Times New Roman"/>
          <w:sz w:val="34"/>
          <w:szCs w:val="34"/>
        </w:rPr>
        <w:t>Når vi går inn i en ny tid for kirken vår, ber vi for dem som har mistet troen på grunn av skandale, skuffelse eller likegyldighet, at deres forhold til vår kjærlige Frelser blir fornyet på nytt.</w:t>
      </w:r>
      <w:r w:rsidRPr="00482BDF">
        <w:rPr>
          <w:rStyle w:val="viiyi"/>
          <w:rFonts w:ascii="Times New Roman" w:hAnsi="Times New Roman" w:cs="Times New Roman"/>
          <w:sz w:val="34"/>
          <w:szCs w:val="34"/>
        </w:rPr>
        <w:t xml:space="preserve">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743AF676" w14:textId="77777777" w:rsidR="005B2F66" w:rsidRPr="00482BDF" w:rsidRDefault="005B2F66" w:rsidP="005B2F66">
      <w:pPr>
        <w:rPr>
          <w:rFonts w:ascii="Times New Roman" w:eastAsia="Wingdings 2" w:hAnsi="Times New Roman" w:cs="Times New Roman"/>
          <w:sz w:val="34"/>
          <w:szCs w:val="34"/>
        </w:rPr>
      </w:pPr>
    </w:p>
    <w:p w14:paraId="150E13D1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sz w:val="34"/>
          <w:szCs w:val="34"/>
        </w:rPr>
        <w:t>- Herre, gjør vår menighet til et aktivt redskap for din frihet og din</w:t>
      </w:r>
    </w:p>
    <w:p w14:paraId="581AF1A5" w14:textId="77777777" w:rsidR="005B2F66" w:rsidRPr="00482BDF" w:rsidRDefault="005B2F66" w:rsidP="005B2F66">
      <w:pPr>
        <w:rPr>
          <w:rFonts w:ascii="Times New Roman" w:hAnsi="Times New Roman" w:cs="Times New Roman"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 xml:space="preserve">fred som vi kan formidle til verden rundt oss.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1CB5340A" w14:textId="77777777" w:rsidR="005B2F66" w:rsidRPr="00482BDF" w:rsidRDefault="005B2F66" w:rsidP="005B2F66">
      <w:pPr>
        <w:rPr>
          <w:rFonts w:ascii="Times New Roman" w:hAnsi="Times New Roman" w:cs="Times New Roman"/>
          <w:sz w:val="34"/>
          <w:szCs w:val="34"/>
        </w:rPr>
      </w:pPr>
    </w:p>
    <w:p w14:paraId="6E9A2917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  <w:lang w:val="no"/>
        </w:rPr>
      </w:pP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  <w:lang w:val="no"/>
        </w:rPr>
        <w:t xml:space="preserve">- </w:t>
      </w:r>
      <w:r w:rsidRPr="00482BDF">
        <w:rPr>
          <w:rFonts w:ascii="Times New Roman" w:eastAsia="Wingdings 2" w:hAnsi="Times New Roman" w:cs="Times New Roman"/>
          <w:sz w:val="34"/>
          <w:szCs w:val="34"/>
          <w:lang w:val="no"/>
        </w:rPr>
        <w:t xml:space="preserve">At alle som nå innser sitt kall, vil være på vakt og besvarer </w:t>
      </w:r>
    </w:p>
    <w:p w14:paraId="2B273FCF" w14:textId="77777777" w:rsidR="005B2F66" w:rsidRPr="00482BDF" w:rsidRDefault="005B2F66" w:rsidP="005B2F66">
      <w:pPr>
        <w:rPr>
          <w:rFonts w:ascii="Times New Roman" w:eastAsia="Wingdings 2" w:hAnsi="Times New Roman" w:cs="Times New Roman"/>
          <w:b/>
          <w:bCs/>
          <w:i/>
          <w:sz w:val="34"/>
          <w:szCs w:val="34"/>
          <w:lang w:val="no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  <w:lang w:val="no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  <w:lang w:val="no"/>
        </w:rPr>
        <w:t xml:space="preserve">Kristi invitasjon.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  <w:lang w:val="no"/>
        </w:rPr>
        <w:t>Vi ber deg…</w:t>
      </w:r>
    </w:p>
    <w:p w14:paraId="1BC7A3C5" w14:textId="77777777" w:rsidR="005B2F66" w:rsidRPr="00482BDF" w:rsidRDefault="005B2F66" w:rsidP="005B2F66">
      <w:pPr>
        <w:rPr>
          <w:rFonts w:ascii="Times New Roman" w:eastAsia="Wingdings 2" w:hAnsi="Times New Roman" w:cs="Times New Roman"/>
          <w:sz w:val="34"/>
          <w:szCs w:val="34"/>
        </w:rPr>
      </w:pPr>
    </w:p>
    <w:p w14:paraId="54E27F8D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 xml:space="preserve">-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>For de ensomme, syke og eldre i vår menighet, at de blir styrket</w:t>
      </w:r>
    </w:p>
    <w:p w14:paraId="10442CE7" w14:textId="77777777" w:rsidR="005B2F66" w:rsidRPr="00482BDF" w:rsidRDefault="005B2F66" w:rsidP="005B2F66">
      <w:pPr>
        <w:rPr>
          <w:rFonts w:ascii="Times New Roman" w:eastAsia="Wingdings 2" w:hAnsi="Times New Roman" w:cs="Times New Roman"/>
          <w:i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 xml:space="preserve">og trøstet av troen på Jesus Kristus.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227B43E1" w14:textId="77777777" w:rsidR="005B2F66" w:rsidRPr="00482BDF" w:rsidRDefault="005B2F66" w:rsidP="005B2F66">
      <w:pPr>
        <w:ind w:left="360"/>
        <w:rPr>
          <w:rFonts w:ascii="Times New Roman" w:eastAsia="Wingdings 2" w:hAnsi="Times New Roman" w:cs="Times New Roman"/>
          <w:i/>
          <w:sz w:val="34"/>
          <w:szCs w:val="34"/>
        </w:rPr>
      </w:pPr>
    </w:p>
    <w:p w14:paraId="6DE7DDC9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Wingdings 2" w:hAnsi="Times New Roman" w:cs="Times New Roman"/>
          <w:sz w:val="34"/>
          <w:szCs w:val="34"/>
        </w:rPr>
        <w:t>- For våre avdøde, spesielt pater Haakon Kielland Bergwitz og</w:t>
      </w:r>
    </w:p>
    <w:p w14:paraId="73345A0F" w14:textId="77777777" w:rsidR="005B2F66" w:rsidRPr="00482BDF" w:rsidRDefault="005B2F66" w:rsidP="005B2F66">
      <w:pPr>
        <w:rPr>
          <w:rFonts w:ascii="Times New Roman" w:eastAsia="Liberation Serif" w:hAnsi="Times New Roman" w:cs="Times New Roman"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>Gijsbert Hogenes, gi dem den evige hvile, og la det evige lys</w:t>
      </w:r>
    </w:p>
    <w:p w14:paraId="3A6FDCF9" w14:textId="77777777" w:rsidR="005B2F66" w:rsidRPr="00147B1D" w:rsidRDefault="005B2F66" w:rsidP="005B2F66">
      <w:pPr>
        <w:rPr>
          <w:rFonts w:ascii="Times New Roman" w:eastAsia="Wingdings 2" w:hAnsi="Times New Roman" w:cs="Times New Roman"/>
          <w:i/>
          <w:sz w:val="34"/>
          <w:szCs w:val="34"/>
        </w:rPr>
      </w:pPr>
      <w:r w:rsidRPr="00482BDF">
        <w:rPr>
          <w:rFonts w:ascii="Times New Roman" w:eastAsia="Liberation Serif" w:hAnsi="Times New Roman" w:cs="Times New Roman"/>
          <w:sz w:val="34"/>
          <w:szCs w:val="34"/>
        </w:rPr>
        <w:t xml:space="preserve">  </w:t>
      </w:r>
      <w:r w:rsidRPr="00482BDF">
        <w:rPr>
          <w:rFonts w:ascii="Times New Roman" w:eastAsia="Wingdings 2" w:hAnsi="Times New Roman" w:cs="Times New Roman"/>
          <w:sz w:val="34"/>
          <w:szCs w:val="34"/>
        </w:rPr>
        <w:t xml:space="preserve">skinne for dem. </w:t>
      </w:r>
      <w:r w:rsidRPr="00482BDF">
        <w:rPr>
          <w:rFonts w:ascii="Times New Roman" w:eastAsia="Wingdings 2" w:hAnsi="Times New Roman" w:cs="Times New Roman"/>
          <w:i/>
          <w:sz w:val="34"/>
          <w:szCs w:val="34"/>
        </w:rPr>
        <w:t xml:space="preserve"> </w:t>
      </w:r>
      <w:r w:rsidRPr="00482BDF">
        <w:rPr>
          <w:rFonts w:ascii="Times New Roman" w:eastAsia="Wingdings 2" w:hAnsi="Times New Roman" w:cs="Times New Roman"/>
          <w:b/>
          <w:bCs/>
          <w:i/>
          <w:sz w:val="34"/>
          <w:szCs w:val="34"/>
        </w:rPr>
        <w:t>Vi ber deg…</w:t>
      </w:r>
    </w:p>
    <w:p w14:paraId="707D091B" w14:textId="77777777" w:rsidR="005B2F66" w:rsidRDefault="005B2F66" w:rsidP="005B2F66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07D34A0C" w14:textId="77777777" w:rsidR="005B2F66" w:rsidRPr="00253B27" w:rsidRDefault="005B2F66" w:rsidP="005B2F66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4FCC5DF0" w14:textId="77777777" w:rsidR="005B2F66" w:rsidRPr="00482BDF" w:rsidRDefault="005B2F66" w:rsidP="005B2F66">
      <w:pPr>
        <w:pStyle w:val="Brdtekst21"/>
        <w:spacing w:line="240" w:lineRule="auto"/>
        <w:rPr>
          <w:rFonts w:ascii="Times New Roman" w:eastAsia="Times New Roman" w:hAnsi="Times New Roman" w:cs="Times New Roman"/>
          <w:bCs/>
          <w:sz w:val="34"/>
          <w:szCs w:val="34"/>
        </w:rPr>
      </w:pPr>
      <w:r w:rsidRPr="00482BDF">
        <w:rPr>
          <w:rFonts w:ascii="Times New Roman" w:eastAsia="Wingdings 2" w:hAnsi="Times New Roman" w:cs="Times New Roman"/>
          <w:sz w:val="34"/>
          <w:szCs w:val="34"/>
        </w:rPr>
        <w:t>Allmektige Gud, hjelp verden til å følge din plan for fred og rettferdighet, og la oss med tillit og glede forvente din Sønns gjenkomst, Han som med deg lever og hersker i evighet. Dette ber vi om ved Jesus Kristus, vår Herre. Amen.</w:t>
      </w: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096FF056" w14:textId="77777777" w:rsidR="00D60BED" w:rsidRDefault="00D60BED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6FFF064" w14:textId="7003B97C" w:rsidR="00406285" w:rsidRDefault="00673D4D" w:rsidP="007454EB">
      <w:pPr>
        <w:pStyle w:val="Listeavsnitt"/>
        <w:numPr>
          <w:ilvl w:val="0"/>
          <w:numId w:val="4"/>
        </w:numPr>
        <w:rPr>
          <w:sz w:val="36"/>
          <w:szCs w:val="36"/>
        </w:rPr>
      </w:pPr>
      <w:bookmarkStart w:id="3" w:name="_Hlk502758589"/>
      <w:r w:rsidRPr="00CD5D63">
        <w:rPr>
          <w:sz w:val="36"/>
          <w:szCs w:val="36"/>
        </w:rPr>
        <w:t xml:space="preserve">Kollektene sist uke var kr. </w:t>
      </w:r>
      <w:r w:rsidR="00C76D75">
        <w:rPr>
          <w:sz w:val="36"/>
          <w:szCs w:val="36"/>
        </w:rPr>
        <w:t>6</w:t>
      </w:r>
      <w:r w:rsidRPr="00CD5D63">
        <w:rPr>
          <w:sz w:val="36"/>
          <w:szCs w:val="36"/>
        </w:rPr>
        <w:t>.</w:t>
      </w:r>
      <w:r w:rsidR="00C76D75">
        <w:rPr>
          <w:sz w:val="36"/>
          <w:szCs w:val="36"/>
        </w:rPr>
        <w:t>016</w:t>
      </w:r>
      <w:r w:rsidRPr="00CD5D63">
        <w:rPr>
          <w:sz w:val="36"/>
          <w:szCs w:val="36"/>
        </w:rPr>
        <w:t xml:space="preserve">,00. Votivlys kr. </w:t>
      </w:r>
      <w:r w:rsidR="00A506CC">
        <w:rPr>
          <w:sz w:val="36"/>
          <w:szCs w:val="36"/>
        </w:rPr>
        <w:t>1</w:t>
      </w:r>
      <w:r w:rsidR="00A63C0C" w:rsidRPr="00CD5D63">
        <w:rPr>
          <w:sz w:val="36"/>
          <w:szCs w:val="36"/>
        </w:rPr>
        <w:t>46</w:t>
      </w:r>
      <w:r w:rsidRPr="00CD5D63">
        <w:rPr>
          <w:sz w:val="36"/>
          <w:szCs w:val="36"/>
        </w:rPr>
        <w:t>,00.  Hjertelig takk!</w:t>
      </w:r>
    </w:p>
    <w:p w14:paraId="752B81DE" w14:textId="77777777" w:rsidR="006B2066" w:rsidRDefault="006B2066" w:rsidP="006B2066">
      <w:pPr>
        <w:pStyle w:val="Listeavsnitt"/>
        <w:ind w:left="360"/>
        <w:rPr>
          <w:sz w:val="36"/>
          <w:szCs w:val="36"/>
        </w:rPr>
      </w:pPr>
    </w:p>
    <w:p w14:paraId="6AB1EC67" w14:textId="77777777" w:rsidR="006B2066" w:rsidRPr="00BC2542" w:rsidRDefault="006B2066" w:rsidP="006B2066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8C3A51">
        <w:rPr>
          <w:rFonts w:cs="TimesNewRomanPSMT;Times New Rom"/>
          <w:sz w:val="32"/>
          <w:szCs w:val="32"/>
          <w:lang w:eastAsia="en-US"/>
        </w:rPr>
        <w:t>Under adventstiden vil pater Jagath sitte i skriftestolen en halv time før høymessen og kveldsmessen på søndager.</w:t>
      </w:r>
    </w:p>
    <w:p w14:paraId="62D976B3" w14:textId="77777777" w:rsidR="004E3D24" w:rsidRPr="005A5029" w:rsidRDefault="004E3D24" w:rsidP="004E3D24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</w:pPr>
      <w:r w:rsidRPr="005A5029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St. Josephsøstrenes medvandrergruppe møtes tirsdag 3. desember </w:t>
      </w:r>
    </w:p>
    <w:p w14:paraId="4BABA072" w14:textId="77777777" w:rsidR="004E3D24" w:rsidRDefault="004E3D24" w:rsidP="004E3D24">
      <w:pPr>
        <w:pStyle w:val="NormalWeb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</w:pPr>
      <w:r w:rsidRPr="005A5029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    </w:t>
      </w:r>
      <w:r w:rsidRPr="005A5029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kl. 18.00 – 20.00 i St. Joseph salen.</w:t>
      </w:r>
    </w:p>
    <w:p w14:paraId="048A0D6D" w14:textId="77777777" w:rsidR="00A506CC" w:rsidRDefault="00A506CC" w:rsidP="004E3D24">
      <w:pPr>
        <w:pStyle w:val="NormalWeb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</w:pPr>
    </w:p>
    <w:p w14:paraId="598AD6C7" w14:textId="3DC80F79" w:rsidR="008457E3" w:rsidRPr="0048279D" w:rsidRDefault="008457E3" w:rsidP="008457E3">
      <w:pPr>
        <w:pStyle w:val="NormalWeb"/>
        <w:numPr>
          <w:ilvl w:val="0"/>
          <w:numId w:val="18"/>
        </w:numPr>
        <w:tabs>
          <w:tab w:val="clear" w:pos="720"/>
          <w:tab w:val="num" w:pos="0"/>
        </w:tabs>
        <w:overflowPunct/>
        <w:spacing w:after="0"/>
        <w:ind w:left="360"/>
        <w:contextualSpacing/>
        <w:rPr>
          <w:rFonts w:ascii="Times New Roman" w:hAnsi="Times New Roman" w:cs="Times New Roman"/>
          <w:sz w:val="32"/>
          <w:szCs w:val="32"/>
        </w:rPr>
      </w:pPr>
      <w:r w:rsidRPr="00354E5A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NUKs Adventsaksjon 202</w:t>
      </w:r>
      <w:r w:rsidR="00A506CC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4</w:t>
      </w:r>
      <w:r w:rsidRPr="00354E5A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 xml:space="preserve"> starter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denne helgen: Tema </w:t>
      </w:r>
      <w:r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i år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er: </w:t>
      </w:r>
      <w:r w:rsidR="00BE0C59" w:rsidRPr="00CB56DB">
        <w:rPr>
          <w:rFonts w:ascii="Times New Roman" w:hAnsi="Times New Roman" w:cs="Times New Roman"/>
          <w:b/>
          <w:bCs/>
          <w:color w:val="000000"/>
          <w:sz w:val="32"/>
          <w:szCs w:val="32"/>
          <w:lang w:val="no" w:eastAsia="en-US"/>
        </w:rPr>
        <w:t>Honduras</w:t>
      </w:r>
      <w:r w:rsidR="00612EB8" w:rsidRPr="00CB56DB">
        <w:rPr>
          <w:rFonts w:ascii="Times New Roman" w:hAnsi="Times New Roman" w:cs="Times New Roman"/>
          <w:b/>
          <w:bCs/>
          <w:color w:val="000000"/>
          <w:sz w:val="32"/>
          <w:szCs w:val="32"/>
          <w:lang w:val="no" w:eastAsia="en-US"/>
        </w:rPr>
        <w:t>.  Fremtidens frø.  Plant håp, høst glede</w:t>
      </w:r>
      <w:r w:rsidRPr="00CB5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no" w:eastAsia="en-US"/>
        </w:rPr>
        <w:t>.</w:t>
      </w:r>
      <w:r w:rsidRPr="00354E5A"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 xml:space="preserve">  </w:t>
      </w:r>
      <w:r w:rsidR="00537277"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>Ministrant</w:t>
      </w:r>
      <w:r w:rsidR="00424EA6"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>ene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vil stå ved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utgangen med bøsser. Inntekter fra salg av </w:t>
      </w:r>
      <w:r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kaffe/kaker og religiøse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julekort i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menighetslokalet etter messen skal gå til dette formål. Pater Jagath ber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dere om å støtte opp om årets Adventsaksjon!</w:t>
      </w:r>
    </w:p>
    <w:p w14:paraId="12DA3E0B" w14:textId="77777777" w:rsidR="008457E3" w:rsidRPr="008457E3" w:rsidRDefault="008457E3" w:rsidP="004E3D24">
      <w:pPr>
        <w:pStyle w:val="NormalWeb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</w:p>
    <w:p w14:paraId="0A927420" w14:textId="36ACD6F6" w:rsidR="000378D5" w:rsidRPr="005A5029" w:rsidRDefault="000378D5" w:rsidP="00182B2F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r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Det blir dugnad </w:t>
      </w:r>
      <w:r w:rsidR="00647A5F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i kirken </w:t>
      </w:r>
      <w:r w:rsidR="00C038AC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lørdag 7. desember fra kl. 14.00.  </w:t>
      </w:r>
      <w:r w:rsidR="00406AB8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Se oppslag.</w:t>
      </w:r>
    </w:p>
    <w:p w14:paraId="25D98D07" w14:textId="7433CD07" w:rsidR="00331D22" w:rsidRDefault="00331D22" w:rsidP="00331D22">
      <w:pPr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</w:pPr>
      <w:bookmarkStart w:id="4" w:name="_Hlk530569083"/>
      <w:r w:rsidRPr="006D1DCF">
        <w:rPr>
          <w:rFonts w:ascii="Times New Roman" w:hAnsi="Times New Roman" w:cs="Times New Roman"/>
          <w:color w:val="000000"/>
          <w:sz w:val="32"/>
          <w:szCs w:val="32"/>
        </w:rPr>
        <w:t xml:space="preserve">8. desember feirer Den Katolske Kirke høytiden for Jomfru Marias uplettede unnfangelse. Høytiden er Oblatfedrenes patronatfest. Oblatfedrenes Fredrikstadkommunitet feirer denne høytid på </w:t>
      </w:r>
      <w:r w:rsidR="00DB0322" w:rsidRPr="00DB03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mandag</w:t>
      </w:r>
      <w:r w:rsidRPr="006D1DC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B0322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6D1DCF">
        <w:rPr>
          <w:rFonts w:ascii="Times New Roman" w:hAnsi="Times New Roman" w:cs="Times New Roman"/>
          <w:b/>
          <w:color w:val="000000"/>
          <w:sz w:val="32"/>
          <w:szCs w:val="32"/>
        </w:rPr>
        <w:t>. desember, med messe kl.</w:t>
      </w:r>
      <w:r w:rsidR="008B549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D1DCF">
        <w:rPr>
          <w:rFonts w:ascii="Times New Roman" w:hAnsi="Times New Roman" w:cs="Times New Roman"/>
          <w:b/>
          <w:color w:val="000000"/>
          <w:sz w:val="32"/>
          <w:szCs w:val="32"/>
        </w:rPr>
        <w:t>11.00 i St. Birgitta kirke i Fredrikstad</w:t>
      </w:r>
      <w:r w:rsidRPr="006D1DCF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Pr="006D1DCF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Hjertelig velkommen til messen og deretter lunsj. </w:t>
      </w:r>
      <w:r w:rsidR="007B1206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Se oppslag.</w:t>
      </w:r>
    </w:p>
    <w:p w14:paraId="31A2D0AB" w14:textId="7E3E1EEA" w:rsidR="002B77C0" w:rsidRDefault="002B77C0" w:rsidP="00331D22">
      <w:pPr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Katolsk Forum, onsdag 11. </w:t>
      </w:r>
      <w:r w:rsidR="00212343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esember</w:t>
      </w:r>
      <w:r w:rsidR="00212343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kl. 19.00.  Endret tema: «Katolsk Sosiallære</w:t>
      </w:r>
      <w:r w:rsidR="00BB68FB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– Kjærlighet og sannhet.  Foredragsholder: Alexander Golding</w:t>
      </w:r>
    </w:p>
    <w:bookmarkEnd w:id="4"/>
    <w:p w14:paraId="621DF065" w14:textId="49C1DF0F" w:rsidR="00313C4D" w:rsidRPr="00697CD1" w:rsidRDefault="00313C4D" w:rsidP="00313C4D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</w:pPr>
      <w:r w:rsidRPr="003072D8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Årets førjulskonsert vil finne sted lørdag 14 desember kl. 13.00.  Årets tema er: «Fred på jord».  Messe kl. 12.00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.  </w:t>
      </w:r>
      <w:r w:rsidR="00DA39E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 </w:t>
      </w:r>
      <w:r w:rsidR="0041121C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Julemarked.  </w:t>
      </w:r>
      <w:r w:rsidR="00DA39E7" w:rsidRPr="00DA39E7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Se o</w:t>
      </w:r>
      <w:r w:rsidRPr="00DA39E7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ppslag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>.</w:t>
      </w:r>
    </w:p>
    <w:p w14:paraId="65959A91" w14:textId="77777777" w:rsidR="003D49F9" w:rsidRPr="003072D8" w:rsidRDefault="003D49F9" w:rsidP="003D49F9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</w:pPr>
    </w:p>
    <w:p w14:paraId="69534EAF" w14:textId="691C12CD" w:rsidR="005A6922" w:rsidRPr="009A3428" w:rsidRDefault="00727B47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bookmarkStart w:id="5" w:name="_Hlk502758230"/>
      <w:bookmarkEnd w:id="3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Filippinsk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5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Filippinsk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37CB6CB4" w14:textId="1BE0A173" w:rsidR="0056159F" w:rsidRPr="001C4739" w:rsidRDefault="00CA548D" w:rsidP="001C4739">
      <w:pPr>
        <w:pStyle w:val="NormalWeb"/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</w:t>
      </w:r>
      <w:r w:rsidR="006243B8" w:rsidRPr="00156BDF">
        <w:rPr>
          <w:rFonts w:ascii="Times New Roman" w:hAnsi="Times New Roman" w:cs="Times New Roman"/>
          <w:sz w:val="40"/>
          <w:szCs w:val="40"/>
        </w:rPr>
        <w:t xml:space="preserve">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5C623E0B" w14:textId="4EF1BEC0" w:rsidR="00C31BA3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31B0"/>
    <w:rsid w:val="00006BBF"/>
    <w:rsid w:val="000074C3"/>
    <w:rsid w:val="00007973"/>
    <w:rsid w:val="00011B47"/>
    <w:rsid w:val="0001202D"/>
    <w:rsid w:val="00014411"/>
    <w:rsid w:val="000165A3"/>
    <w:rsid w:val="000175ED"/>
    <w:rsid w:val="00022641"/>
    <w:rsid w:val="00031269"/>
    <w:rsid w:val="00032C5B"/>
    <w:rsid w:val="00034029"/>
    <w:rsid w:val="00035538"/>
    <w:rsid w:val="00035D7D"/>
    <w:rsid w:val="000378D5"/>
    <w:rsid w:val="00041B75"/>
    <w:rsid w:val="00041D8F"/>
    <w:rsid w:val="000440E9"/>
    <w:rsid w:val="00044D35"/>
    <w:rsid w:val="000465E8"/>
    <w:rsid w:val="00046D1D"/>
    <w:rsid w:val="00047C70"/>
    <w:rsid w:val="000503B5"/>
    <w:rsid w:val="00051425"/>
    <w:rsid w:val="000562A9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3FF2"/>
    <w:rsid w:val="00074444"/>
    <w:rsid w:val="00074816"/>
    <w:rsid w:val="00074B62"/>
    <w:rsid w:val="0007529C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2CD"/>
    <w:rsid w:val="00087998"/>
    <w:rsid w:val="00090709"/>
    <w:rsid w:val="00091392"/>
    <w:rsid w:val="0009233A"/>
    <w:rsid w:val="00093BC4"/>
    <w:rsid w:val="000942CE"/>
    <w:rsid w:val="00094A08"/>
    <w:rsid w:val="00094D6B"/>
    <w:rsid w:val="00094ECF"/>
    <w:rsid w:val="00095D54"/>
    <w:rsid w:val="00096E84"/>
    <w:rsid w:val="00097549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077"/>
    <w:rsid w:val="000C2892"/>
    <w:rsid w:val="000C6565"/>
    <w:rsid w:val="000C73F7"/>
    <w:rsid w:val="000C7C0A"/>
    <w:rsid w:val="000D06A2"/>
    <w:rsid w:val="000D3F5E"/>
    <w:rsid w:val="000E0E93"/>
    <w:rsid w:val="000E193A"/>
    <w:rsid w:val="000E3CAB"/>
    <w:rsid w:val="000E3E4A"/>
    <w:rsid w:val="000E3FD5"/>
    <w:rsid w:val="000E472F"/>
    <w:rsid w:val="000F3CCA"/>
    <w:rsid w:val="000F5ABE"/>
    <w:rsid w:val="000F6BF1"/>
    <w:rsid w:val="00100B89"/>
    <w:rsid w:val="0010128E"/>
    <w:rsid w:val="00101852"/>
    <w:rsid w:val="00101994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3CB7"/>
    <w:rsid w:val="001240CD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3912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B2F"/>
    <w:rsid w:val="00182C1A"/>
    <w:rsid w:val="00183BE3"/>
    <w:rsid w:val="0018538F"/>
    <w:rsid w:val="001873ED"/>
    <w:rsid w:val="00187F6D"/>
    <w:rsid w:val="00190414"/>
    <w:rsid w:val="00192379"/>
    <w:rsid w:val="00197593"/>
    <w:rsid w:val="001A0803"/>
    <w:rsid w:val="001A0DAB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2D31"/>
    <w:rsid w:val="001C3C7A"/>
    <w:rsid w:val="001C40E4"/>
    <w:rsid w:val="001C4739"/>
    <w:rsid w:val="001D4261"/>
    <w:rsid w:val="001D55B0"/>
    <w:rsid w:val="001D59B0"/>
    <w:rsid w:val="001D62CE"/>
    <w:rsid w:val="001D6359"/>
    <w:rsid w:val="001D7337"/>
    <w:rsid w:val="001E0634"/>
    <w:rsid w:val="001E1D82"/>
    <w:rsid w:val="001E6332"/>
    <w:rsid w:val="001E64E0"/>
    <w:rsid w:val="001E650B"/>
    <w:rsid w:val="001E6F7E"/>
    <w:rsid w:val="001F06CC"/>
    <w:rsid w:val="001F2814"/>
    <w:rsid w:val="001F300C"/>
    <w:rsid w:val="001F4C17"/>
    <w:rsid w:val="001F7A1E"/>
    <w:rsid w:val="00201452"/>
    <w:rsid w:val="0020457E"/>
    <w:rsid w:val="00204CF3"/>
    <w:rsid w:val="002051C1"/>
    <w:rsid w:val="0020665A"/>
    <w:rsid w:val="002077D0"/>
    <w:rsid w:val="00210E03"/>
    <w:rsid w:val="00210E73"/>
    <w:rsid w:val="00212343"/>
    <w:rsid w:val="0021316C"/>
    <w:rsid w:val="0021574F"/>
    <w:rsid w:val="00215997"/>
    <w:rsid w:val="00216369"/>
    <w:rsid w:val="0021647A"/>
    <w:rsid w:val="00216CD5"/>
    <w:rsid w:val="00216E1D"/>
    <w:rsid w:val="002205B3"/>
    <w:rsid w:val="002210B1"/>
    <w:rsid w:val="0022187B"/>
    <w:rsid w:val="00222A4B"/>
    <w:rsid w:val="0022496F"/>
    <w:rsid w:val="00231042"/>
    <w:rsid w:val="00231AF3"/>
    <w:rsid w:val="00231C93"/>
    <w:rsid w:val="00232967"/>
    <w:rsid w:val="0023308C"/>
    <w:rsid w:val="00235582"/>
    <w:rsid w:val="00236580"/>
    <w:rsid w:val="00236813"/>
    <w:rsid w:val="002378CA"/>
    <w:rsid w:val="00240963"/>
    <w:rsid w:val="00241A88"/>
    <w:rsid w:val="00245CBF"/>
    <w:rsid w:val="00251EFB"/>
    <w:rsid w:val="00251F8A"/>
    <w:rsid w:val="00252EF2"/>
    <w:rsid w:val="0025495F"/>
    <w:rsid w:val="00255C95"/>
    <w:rsid w:val="00256BAB"/>
    <w:rsid w:val="002572EB"/>
    <w:rsid w:val="0025792F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8E"/>
    <w:rsid w:val="00285A92"/>
    <w:rsid w:val="00285DD2"/>
    <w:rsid w:val="002919B2"/>
    <w:rsid w:val="0029288C"/>
    <w:rsid w:val="00293BE4"/>
    <w:rsid w:val="00296D19"/>
    <w:rsid w:val="002A4EB9"/>
    <w:rsid w:val="002A5E03"/>
    <w:rsid w:val="002A61EF"/>
    <w:rsid w:val="002B538D"/>
    <w:rsid w:val="002B77C0"/>
    <w:rsid w:val="002C018A"/>
    <w:rsid w:val="002C1F34"/>
    <w:rsid w:val="002C1FA9"/>
    <w:rsid w:val="002C2697"/>
    <w:rsid w:val="002C4CEC"/>
    <w:rsid w:val="002C4F53"/>
    <w:rsid w:val="002C53BD"/>
    <w:rsid w:val="002C5B40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1E58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4BDE"/>
    <w:rsid w:val="00304EF0"/>
    <w:rsid w:val="0030502D"/>
    <w:rsid w:val="003054AA"/>
    <w:rsid w:val="00305613"/>
    <w:rsid w:val="00305741"/>
    <w:rsid w:val="00310DD6"/>
    <w:rsid w:val="00312E60"/>
    <w:rsid w:val="00313C4D"/>
    <w:rsid w:val="0031419E"/>
    <w:rsid w:val="00316CBF"/>
    <w:rsid w:val="00320C1F"/>
    <w:rsid w:val="00322232"/>
    <w:rsid w:val="00323BCA"/>
    <w:rsid w:val="00324C6E"/>
    <w:rsid w:val="00326453"/>
    <w:rsid w:val="00326D2A"/>
    <w:rsid w:val="00327A4F"/>
    <w:rsid w:val="0033025A"/>
    <w:rsid w:val="00331253"/>
    <w:rsid w:val="00331BA6"/>
    <w:rsid w:val="00331D22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3CE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25FA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0EDA"/>
    <w:rsid w:val="003B21A4"/>
    <w:rsid w:val="003B354C"/>
    <w:rsid w:val="003B3871"/>
    <w:rsid w:val="003B5399"/>
    <w:rsid w:val="003B548D"/>
    <w:rsid w:val="003B57D1"/>
    <w:rsid w:val="003C02CB"/>
    <w:rsid w:val="003C0A64"/>
    <w:rsid w:val="003C2D8E"/>
    <w:rsid w:val="003C2D92"/>
    <w:rsid w:val="003C3D08"/>
    <w:rsid w:val="003C468D"/>
    <w:rsid w:val="003C5A40"/>
    <w:rsid w:val="003C7485"/>
    <w:rsid w:val="003C750C"/>
    <w:rsid w:val="003C7A83"/>
    <w:rsid w:val="003D02CC"/>
    <w:rsid w:val="003D0D70"/>
    <w:rsid w:val="003D3112"/>
    <w:rsid w:val="003D3F74"/>
    <w:rsid w:val="003D49F9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3685"/>
    <w:rsid w:val="00404C9B"/>
    <w:rsid w:val="0040555C"/>
    <w:rsid w:val="00405A29"/>
    <w:rsid w:val="00406285"/>
    <w:rsid w:val="004068C6"/>
    <w:rsid w:val="00406A93"/>
    <w:rsid w:val="00406AB8"/>
    <w:rsid w:val="00406BAC"/>
    <w:rsid w:val="00407B42"/>
    <w:rsid w:val="00407C8D"/>
    <w:rsid w:val="0041121C"/>
    <w:rsid w:val="00411FCA"/>
    <w:rsid w:val="004120D5"/>
    <w:rsid w:val="0041387C"/>
    <w:rsid w:val="004152E5"/>
    <w:rsid w:val="00417A16"/>
    <w:rsid w:val="00417A83"/>
    <w:rsid w:val="00423357"/>
    <w:rsid w:val="00424EA6"/>
    <w:rsid w:val="004277E0"/>
    <w:rsid w:val="00427998"/>
    <w:rsid w:val="00431B1B"/>
    <w:rsid w:val="00431DA0"/>
    <w:rsid w:val="0043208D"/>
    <w:rsid w:val="00434D32"/>
    <w:rsid w:val="00437861"/>
    <w:rsid w:val="00437C6D"/>
    <w:rsid w:val="00441BE0"/>
    <w:rsid w:val="0044245C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4D0"/>
    <w:rsid w:val="00462B04"/>
    <w:rsid w:val="00463489"/>
    <w:rsid w:val="004639C1"/>
    <w:rsid w:val="004662E5"/>
    <w:rsid w:val="00474A43"/>
    <w:rsid w:val="0047552C"/>
    <w:rsid w:val="0047679B"/>
    <w:rsid w:val="004813C4"/>
    <w:rsid w:val="004821BE"/>
    <w:rsid w:val="00483022"/>
    <w:rsid w:val="004835C0"/>
    <w:rsid w:val="00484CD6"/>
    <w:rsid w:val="00487468"/>
    <w:rsid w:val="00490280"/>
    <w:rsid w:val="00490462"/>
    <w:rsid w:val="00492B97"/>
    <w:rsid w:val="004945CD"/>
    <w:rsid w:val="00494890"/>
    <w:rsid w:val="00495B6F"/>
    <w:rsid w:val="00496A55"/>
    <w:rsid w:val="004971DF"/>
    <w:rsid w:val="004974A1"/>
    <w:rsid w:val="004A03C1"/>
    <w:rsid w:val="004A42D2"/>
    <w:rsid w:val="004A5BC3"/>
    <w:rsid w:val="004B13A5"/>
    <w:rsid w:val="004B56FB"/>
    <w:rsid w:val="004B5D84"/>
    <w:rsid w:val="004C1051"/>
    <w:rsid w:val="004C1240"/>
    <w:rsid w:val="004C1D8A"/>
    <w:rsid w:val="004C4A51"/>
    <w:rsid w:val="004C5426"/>
    <w:rsid w:val="004C7601"/>
    <w:rsid w:val="004D1414"/>
    <w:rsid w:val="004D71CF"/>
    <w:rsid w:val="004E3D24"/>
    <w:rsid w:val="004E4526"/>
    <w:rsid w:val="004E4A7B"/>
    <w:rsid w:val="004E52B4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3F8F"/>
    <w:rsid w:val="00506F12"/>
    <w:rsid w:val="005073E7"/>
    <w:rsid w:val="00510ACB"/>
    <w:rsid w:val="00512F97"/>
    <w:rsid w:val="00516B1D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37277"/>
    <w:rsid w:val="00541C7E"/>
    <w:rsid w:val="00544AD2"/>
    <w:rsid w:val="0054542D"/>
    <w:rsid w:val="00546855"/>
    <w:rsid w:val="00551A9C"/>
    <w:rsid w:val="00552F81"/>
    <w:rsid w:val="0055385C"/>
    <w:rsid w:val="00554DDE"/>
    <w:rsid w:val="00555079"/>
    <w:rsid w:val="005560B1"/>
    <w:rsid w:val="00557552"/>
    <w:rsid w:val="00560450"/>
    <w:rsid w:val="00560C73"/>
    <w:rsid w:val="0056159F"/>
    <w:rsid w:val="00561A58"/>
    <w:rsid w:val="00564C5D"/>
    <w:rsid w:val="00571398"/>
    <w:rsid w:val="0057205C"/>
    <w:rsid w:val="00574613"/>
    <w:rsid w:val="00574E4D"/>
    <w:rsid w:val="005771EE"/>
    <w:rsid w:val="005775C7"/>
    <w:rsid w:val="00580333"/>
    <w:rsid w:val="00581709"/>
    <w:rsid w:val="00581C2B"/>
    <w:rsid w:val="005825DE"/>
    <w:rsid w:val="00584CA0"/>
    <w:rsid w:val="005860DC"/>
    <w:rsid w:val="0058770C"/>
    <w:rsid w:val="0059102E"/>
    <w:rsid w:val="005911B5"/>
    <w:rsid w:val="00592A64"/>
    <w:rsid w:val="005937D7"/>
    <w:rsid w:val="005A5029"/>
    <w:rsid w:val="005A6922"/>
    <w:rsid w:val="005B0229"/>
    <w:rsid w:val="005B2F66"/>
    <w:rsid w:val="005B67BC"/>
    <w:rsid w:val="005B6D59"/>
    <w:rsid w:val="005B7977"/>
    <w:rsid w:val="005C07D5"/>
    <w:rsid w:val="005C10D0"/>
    <w:rsid w:val="005C2DB4"/>
    <w:rsid w:val="005C6EAA"/>
    <w:rsid w:val="005C7CC1"/>
    <w:rsid w:val="005D0322"/>
    <w:rsid w:val="005D2FB2"/>
    <w:rsid w:val="005D37A3"/>
    <w:rsid w:val="005D40BF"/>
    <w:rsid w:val="005D51E0"/>
    <w:rsid w:val="005D595B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603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2EB8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47A5F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0076"/>
    <w:rsid w:val="006702F5"/>
    <w:rsid w:val="006735AE"/>
    <w:rsid w:val="00673D4D"/>
    <w:rsid w:val="00674173"/>
    <w:rsid w:val="00674B6A"/>
    <w:rsid w:val="00677D12"/>
    <w:rsid w:val="006811C6"/>
    <w:rsid w:val="006851CE"/>
    <w:rsid w:val="006864DA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97CD1"/>
    <w:rsid w:val="006A2B4E"/>
    <w:rsid w:val="006A3085"/>
    <w:rsid w:val="006A4F5C"/>
    <w:rsid w:val="006A6930"/>
    <w:rsid w:val="006A751A"/>
    <w:rsid w:val="006B1A6E"/>
    <w:rsid w:val="006B2066"/>
    <w:rsid w:val="006B2C1F"/>
    <w:rsid w:val="006B367F"/>
    <w:rsid w:val="006B6B4D"/>
    <w:rsid w:val="006B76D9"/>
    <w:rsid w:val="006C0F22"/>
    <w:rsid w:val="006C1BA1"/>
    <w:rsid w:val="006D19CB"/>
    <w:rsid w:val="006D6C98"/>
    <w:rsid w:val="006D7825"/>
    <w:rsid w:val="006E0F79"/>
    <w:rsid w:val="006E1FAC"/>
    <w:rsid w:val="006E2257"/>
    <w:rsid w:val="006E2ABD"/>
    <w:rsid w:val="006E3944"/>
    <w:rsid w:val="006E46E7"/>
    <w:rsid w:val="006E7C42"/>
    <w:rsid w:val="006E7DBA"/>
    <w:rsid w:val="006F0068"/>
    <w:rsid w:val="006F006E"/>
    <w:rsid w:val="006F0E21"/>
    <w:rsid w:val="006F13E5"/>
    <w:rsid w:val="006F2113"/>
    <w:rsid w:val="006F44CB"/>
    <w:rsid w:val="006F722F"/>
    <w:rsid w:val="00701822"/>
    <w:rsid w:val="007041F8"/>
    <w:rsid w:val="00704388"/>
    <w:rsid w:val="00704D5A"/>
    <w:rsid w:val="00706196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68EB"/>
    <w:rsid w:val="007270C9"/>
    <w:rsid w:val="00727B47"/>
    <w:rsid w:val="00727FEB"/>
    <w:rsid w:val="0073035F"/>
    <w:rsid w:val="00732651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626"/>
    <w:rsid w:val="007569C3"/>
    <w:rsid w:val="00756DF1"/>
    <w:rsid w:val="007614D4"/>
    <w:rsid w:val="00761CCC"/>
    <w:rsid w:val="0076208B"/>
    <w:rsid w:val="007631BE"/>
    <w:rsid w:val="00763A1D"/>
    <w:rsid w:val="00770568"/>
    <w:rsid w:val="007708D8"/>
    <w:rsid w:val="00771797"/>
    <w:rsid w:val="00772AB7"/>
    <w:rsid w:val="00773088"/>
    <w:rsid w:val="007738F0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4A08"/>
    <w:rsid w:val="007A5BAC"/>
    <w:rsid w:val="007A6F2F"/>
    <w:rsid w:val="007B1206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58E"/>
    <w:rsid w:val="007D5F14"/>
    <w:rsid w:val="007E0EB7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64EF"/>
    <w:rsid w:val="008072EB"/>
    <w:rsid w:val="008077CD"/>
    <w:rsid w:val="008101FD"/>
    <w:rsid w:val="00811300"/>
    <w:rsid w:val="00821BED"/>
    <w:rsid w:val="00823DA6"/>
    <w:rsid w:val="0082440B"/>
    <w:rsid w:val="0082512D"/>
    <w:rsid w:val="008259FD"/>
    <w:rsid w:val="00825B7B"/>
    <w:rsid w:val="00832286"/>
    <w:rsid w:val="0083291A"/>
    <w:rsid w:val="008329F1"/>
    <w:rsid w:val="008333D8"/>
    <w:rsid w:val="00833CF4"/>
    <w:rsid w:val="00835A7E"/>
    <w:rsid w:val="00837EF2"/>
    <w:rsid w:val="00840120"/>
    <w:rsid w:val="00840763"/>
    <w:rsid w:val="0084140E"/>
    <w:rsid w:val="0084229C"/>
    <w:rsid w:val="008457E3"/>
    <w:rsid w:val="008459A1"/>
    <w:rsid w:val="0084622F"/>
    <w:rsid w:val="008462F0"/>
    <w:rsid w:val="00847CEF"/>
    <w:rsid w:val="00850870"/>
    <w:rsid w:val="008569C9"/>
    <w:rsid w:val="008607E1"/>
    <w:rsid w:val="00861929"/>
    <w:rsid w:val="008621D3"/>
    <w:rsid w:val="008622BE"/>
    <w:rsid w:val="00865162"/>
    <w:rsid w:val="00866D2A"/>
    <w:rsid w:val="00871FBA"/>
    <w:rsid w:val="008740E0"/>
    <w:rsid w:val="00874E27"/>
    <w:rsid w:val="008761FA"/>
    <w:rsid w:val="00877A68"/>
    <w:rsid w:val="00877B18"/>
    <w:rsid w:val="008807EB"/>
    <w:rsid w:val="008823E3"/>
    <w:rsid w:val="0088336F"/>
    <w:rsid w:val="008847E4"/>
    <w:rsid w:val="00885CC2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6796"/>
    <w:rsid w:val="008A73D8"/>
    <w:rsid w:val="008B0D98"/>
    <w:rsid w:val="008B1660"/>
    <w:rsid w:val="008B32FC"/>
    <w:rsid w:val="008B4793"/>
    <w:rsid w:val="008B4F03"/>
    <w:rsid w:val="008B549D"/>
    <w:rsid w:val="008C1E4F"/>
    <w:rsid w:val="008C3343"/>
    <w:rsid w:val="008C37B2"/>
    <w:rsid w:val="008C4360"/>
    <w:rsid w:val="008C4565"/>
    <w:rsid w:val="008C5C04"/>
    <w:rsid w:val="008C5F2D"/>
    <w:rsid w:val="008C64B4"/>
    <w:rsid w:val="008C6EDE"/>
    <w:rsid w:val="008C6FF7"/>
    <w:rsid w:val="008D0AEE"/>
    <w:rsid w:val="008D2208"/>
    <w:rsid w:val="008D239A"/>
    <w:rsid w:val="008D340E"/>
    <w:rsid w:val="008D3F89"/>
    <w:rsid w:val="008D5EFF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640D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71AD"/>
    <w:rsid w:val="009307CD"/>
    <w:rsid w:val="009338C3"/>
    <w:rsid w:val="00934B6B"/>
    <w:rsid w:val="00935B31"/>
    <w:rsid w:val="0093665B"/>
    <w:rsid w:val="009378A0"/>
    <w:rsid w:val="00940558"/>
    <w:rsid w:val="00942163"/>
    <w:rsid w:val="00943F2E"/>
    <w:rsid w:val="00944CEE"/>
    <w:rsid w:val="0094508F"/>
    <w:rsid w:val="00951145"/>
    <w:rsid w:val="00951409"/>
    <w:rsid w:val="0095192B"/>
    <w:rsid w:val="009523C5"/>
    <w:rsid w:val="00954ADF"/>
    <w:rsid w:val="00963267"/>
    <w:rsid w:val="009635B3"/>
    <w:rsid w:val="00963A49"/>
    <w:rsid w:val="00964B62"/>
    <w:rsid w:val="00964C09"/>
    <w:rsid w:val="00964E76"/>
    <w:rsid w:val="00965785"/>
    <w:rsid w:val="00965A3F"/>
    <w:rsid w:val="00967F89"/>
    <w:rsid w:val="009704E5"/>
    <w:rsid w:val="009709E3"/>
    <w:rsid w:val="00972D32"/>
    <w:rsid w:val="00974B2F"/>
    <w:rsid w:val="00976F59"/>
    <w:rsid w:val="00986C59"/>
    <w:rsid w:val="00987D4E"/>
    <w:rsid w:val="0099119B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6BF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C76AB"/>
    <w:rsid w:val="009D03A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3322"/>
    <w:rsid w:val="009F41B3"/>
    <w:rsid w:val="009F57D1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1CD3"/>
    <w:rsid w:val="00A12A0E"/>
    <w:rsid w:val="00A1374D"/>
    <w:rsid w:val="00A15342"/>
    <w:rsid w:val="00A156B9"/>
    <w:rsid w:val="00A157A1"/>
    <w:rsid w:val="00A16366"/>
    <w:rsid w:val="00A168FF"/>
    <w:rsid w:val="00A17D13"/>
    <w:rsid w:val="00A25971"/>
    <w:rsid w:val="00A30BE7"/>
    <w:rsid w:val="00A3121A"/>
    <w:rsid w:val="00A31279"/>
    <w:rsid w:val="00A35D52"/>
    <w:rsid w:val="00A37E27"/>
    <w:rsid w:val="00A41F4C"/>
    <w:rsid w:val="00A425F1"/>
    <w:rsid w:val="00A437AE"/>
    <w:rsid w:val="00A44FA7"/>
    <w:rsid w:val="00A45E22"/>
    <w:rsid w:val="00A4769B"/>
    <w:rsid w:val="00A478C9"/>
    <w:rsid w:val="00A506CC"/>
    <w:rsid w:val="00A51956"/>
    <w:rsid w:val="00A51BBE"/>
    <w:rsid w:val="00A52709"/>
    <w:rsid w:val="00A52EF2"/>
    <w:rsid w:val="00A53B37"/>
    <w:rsid w:val="00A54041"/>
    <w:rsid w:val="00A554E5"/>
    <w:rsid w:val="00A55A03"/>
    <w:rsid w:val="00A5679C"/>
    <w:rsid w:val="00A60D7A"/>
    <w:rsid w:val="00A621EF"/>
    <w:rsid w:val="00A622D5"/>
    <w:rsid w:val="00A63C0C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97393"/>
    <w:rsid w:val="00AA1572"/>
    <w:rsid w:val="00AA2AC4"/>
    <w:rsid w:val="00AA335C"/>
    <w:rsid w:val="00AA5FB9"/>
    <w:rsid w:val="00AB1A12"/>
    <w:rsid w:val="00AB2A3C"/>
    <w:rsid w:val="00AB2A3F"/>
    <w:rsid w:val="00AB3F1E"/>
    <w:rsid w:val="00AB4515"/>
    <w:rsid w:val="00AB56BF"/>
    <w:rsid w:val="00AB7609"/>
    <w:rsid w:val="00AC0B51"/>
    <w:rsid w:val="00AC1B53"/>
    <w:rsid w:val="00AC3668"/>
    <w:rsid w:val="00AC39F0"/>
    <w:rsid w:val="00AC665A"/>
    <w:rsid w:val="00AC7D9F"/>
    <w:rsid w:val="00AD2C25"/>
    <w:rsid w:val="00AD732D"/>
    <w:rsid w:val="00AE16EE"/>
    <w:rsid w:val="00AE3808"/>
    <w:rsid w:val="00AE5272"/>
    <w:rsid w:val="00AE6C03"/>
    <w:rsid w:val="00AF1985"/>
    <w:rsid w:val="00AF364D"/>
    <w:rsid w:val="00AF3AFD"/>
    <w:rsid w:val="00AF4510"/>
    <w:rsid w:val="00AF4BAE"/>
    <w:rsid w:val="00B0094F"/>
    <w:rsid w:val="00B00AA5"/>
    <w:rsid w:val="00B02E22"/>
    <w:rsid w:val="00B07000"/>
    <w:rsid w:val="00B074DF"/>
    <w:rsid w:val="00B0775D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4F0F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84D"/>
    <w:rsid w:val="00B50D71"/>
    <w:rsid w:val="00B50DF5"/>
    <w:rsid w:val="00B5166A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374D"/>
    <w:rsid w:val="00B75336"/>
    <w:rsid w:val="00B756DD"/>
    <w:rsid w:val="00B800CB"/>
    <w:rsid w:val="00B814E1"/>
    <w:rsid w:val="00B823B9"/>
    <w:rsid w:val="00B8395E"/>
    <w:rsid w:val="00B8512B"/>
    <w:rsid w:val="00B92D98"/>
    <w:rsid w:val="00B968DB"/>
    <w:rsid w:val="00BA017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8FB"/>
    <w:rsid w:val="00BB6CD1"/>
    <w:rsid w:val="00BB7697"/>
    <w:rsid w:val="00BC1863"/>
    <w:rsid w:val="00BC1B39"/>
    <w:rsid w:val="00BC1E70"/>
    <w:rsid w:val="00BC3964"/>
    <w:rsid w:val="00BC49ED"/>
    <w:rsid w:val="00BC512C"/>
    <w:rsid w:val="00BC5422"/>
    <w:rsid w:val="00BC5B4C"/>
    <w:rsid w:val="00BC68C2"/>
    <w:rsid w:val="00BC71A1"/>
    <w:rsid w:val="00BC7D32"/>
    <w:rsid w:val="00BD101B"/>
    <w:rsid w:val="00BD28C7"/>
    <w:rsid w:val="00BD43AB"/>
    <w:rsid w:val="00BD55DA"/>
    <w:rsid w:val="00BD6F97"/>
    <w:rsid w:val="00BE0C59"/>
    <w:rsid w:val="00BE6831"/>
    <w:rsid w:val="00BF05C9"/>
    <w:rsid w:val="00BF322F"/>
    <w:rsid w:val="00BF3CAC"/>
    <w:rsid w:val="00BF42F4"/>
    <w:rsid w:val="00BF6E4D"/>
    <w:rsid w:val="00BF750B"/>
    <w:rsid w:val="00C00FB7"/>
    <w:rsid w:val="00C01F08"/>
    <w:rsid w:val="00C038AC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295"/>
    <w:rsid w:val="00C26CFC"/>
    <w:rsid w:val="00C27514"/>
    <w:rsid w:val="00C30803"/>
    <w:rsid w:val="00C30F3F"/>
    <w:rsid w:val="00C31BA3"/>
    <w:rsid w:val="00C34D44"/>
    <w:rsid w:val="00C35A20"/>
    <w:rsid w:val="00C40619"/>
    <w:rsid w:val="00C41695"/>
    <w:rsid w:val="00C42C75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4F5E"/>
    <w:rsid w:val="00C75D20"/>
    <w:rsid w:val="00C767C0"/>
    <w:rsid w:val="00C76D75"/>
    <w:rsid w:val="00C77160"/>
    <w:rsid w:val="00C80984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46C0"/>
    <w:rsid w:val="00CB56DB"/>
    <w:rsid w:val="00CB6036"/>
    <w:rsid w:val="00CB67A4"/>
    <w:rsid w:val="00CB6F1E"/>
    <w:rsid w:val="00CC1BF8"/>
    <w:rsid w:val="00CC3388"/>
    <w:rsid w:val="00CC5021"/>
    <w:rsid w:val="00CD1B9D"/>
    <w:rsid w:val="00CD5D63"/>
    <w:rsid w:val="00CE0840"/>
    <w:rsid w:val="00CE1324"/>
    <w:rsid w:val="00CE2465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603C"/>
    <w:rsid w:val="00D07E75"/>
    <w:rsid w:val="00D118CA"/>
    <w:rsid w:val="00D1260A"/>
    <w:rsid w:val="00D12C0D"/>
    <w:rsid w:val="00D14D78"/>
    <w:rsid w:val="00D163A9"/>
    <w:rsid w:val="00D16F7A"/>
    <w:rsid w:val="00D21DEA"/>
    <w:rsid w:val="00D24DCB"/>
    <w:rsid w:val="00D26A57"/>
    <w:rsid w:val="00D30C2A"/>
    <w:rsid w:val="00D318DB"/>
    <w:rsid w:val="00D405B1"/>
    <w:rsid w:val="00D41F5C"/>
    <w:rsid w:val="00D42019"/>
    <w:rsid w:val="00D47311"/>
    <w:rsid w:val="00D47812"/>
    <w:rsid w:val="00D5210D"/>
    <w:rsid w:val="00D560A4"/>
    <w:rsid w:val="00D5653B"/>
    <w:rsid w:val="00D60BED"/>
    <w:rsid w:val="00D60D16"/>
    <w:rsid w:val="00D61FB9"/>
    <w:rsid w:val="00D62795"/>
    <w:rsid w:val="00D6442E"/>
    <w:rsid w:val="00D64617"/>
    <w:rsid w:val="00D657A6"/>
    <w:rsid w:val="00D661B1"/>
    <w:rsid w:val="00D66329"/>
    <w:rsid w:val="00D67FCD"/>
    <w:rsid w:val="00D71CDF"/>
    <w:rsid w:val="00D721A7"/>
    <w:rsid w:val="00D72FB0"/>
    <w:rsid w:val="00D7490E"/>
    <w:rsid w:val="00D757DB"/>
    <w:rsid w:val="00D777DF"/>
    <w:rsid w:val="00D778A1"/>
    <w:rsid w:val="00D77A6B"/>
    <w:rsid w:val="00D828B5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39E7"/>
    <w:rsid w:val="00DA5ADC"/>
    <w:rsid w:val="00DA635B"/>
    <w:rsid w:val="00DA69D8"/>
    <w:rsid w:val="00DA751F"/>
    <w:rsid w:val="00DA79F3"/>
    <w:rsid w:val="00DB0322"/>
    <w:rsid w:val="00DB1B90"/>
    <w:rsid w:val="00DB1CAD"/>
    <w:rsid w:val="00DB3A19"/>
    <w:rsid w:val="00DB7975"/>
    <w:rsid w:val="00DB79E6"/>
    <w:rsid w:val="00DB7E96"/>
    <w:rsid w:val="00DC0372"/>
    <w:rsid w:val="00DC196A"/>
    <w:rsid w:val="00DC1B5C"/>
    <w:rsid w:val="00DC32C1"/>
    <w:rsid w:val="00DC448B"/>
    <w:rsid w:val="00DC6EB3"/>
    <w:rsid w:val="00DD151A"/>
    <w:rsid w:val="00DD44B7"/>
    <w:rsid w:val="00DD6A4B"/>
    <w:rsid w:val="00DD6F39"/>
    <w:rsid w:val="00DD7336"/>
    <w:rsid w:val="00DD7367"/>
    <w:rsid w:val="00DE07F5"/>
    <w:rsid w:val="00DE2CEA"/>
    <w:rsid w:val="00DE43A2"/>
    <w:rsid w:val="00DE49E8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07901"/>
    <w:rsid w:val="00E13150"/>
    <w:rsid w:val="00E14F1D"/>
    <w:rsid w:val="00E1578A"/>
    <w:rsid w:val="00E15D57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67B54"/>
    <w:rsid w:val="00E71CFF"/>
    <w:rsid w:val="00E73B47"/>
    <w:rsid w:val="00E81219"/>
    <w:rsid w:val="00E815D4"/>
    <w:rsid w:val="00E91317"/>
    <w:rsid w:val="00E92E29"/>
    <w:rsid w:val="00E95476"/>
    <w:rsid w:val="00EA0824"/>
    <w:rsid w:val="00EA0BC6"/>
    <w:rsid w:val="00EA1DCB"/>
    <w:rsid w:val="00EA3BC3"/>
    <w:rsid w:val="00EA62AA"/>
    <w:rsid w:val="00EA696A"/>
    <w:rsid w:val="00EB2473"/>
    <w:rsid w:val="00EB4A06"/>
    <w:rsid w:val="00EB56B6"/>
    <w:rsid w:val="00EB7EC7"/>
    <w:rsid w:val="00EC33D2"/>
    <w:rsid w:val="00EC3794"/>
    <w:rsid w:val="00EC4D0E"/>
    <w:rsid w:val="00EC58ED"/>
    <w:rsid w:val="00EC69BC"/>
    <w:rsid w:val="00EC7367"/>
    <w:rsid w:val="00ED0932"/>
    <w:rsid w:val="00ED24F7"/>
    <w:rsid w:val="00ED68C4"/>
    <w:rsid w:val="00ED77BC"/>
    <w:rsid w:val="00EE15ED"/>
    <w:rsid w:val="00EE1947"/>
    <w:rsid w:val="00EE2080"/>
    <w:rsid w:val="00EE2D4D"/>
    <w:rsid w:val="00EE545E"/>
    <w:rsid w:val="00EE54DF"/>
    <w:rsid w:val="00EF2FCE"/>
    <w:rsid w:val="00EF3F81"/>
    <w:rsid w:val="00EF5057"/>
    <w:rsid w:val="00EF52A0"/>
    <w:rsid w:val="00F012A3"/>
    <w:rsid w:val="00F03BC3"/>
    <w:rsid w:val="00F123EA"/>
    <w:rsid w:val="00F1264E"/>
    <w:rsid w:val="00F14563"/>
    <w:rsid w:val="00F14E12"/>
    <w:rsid w:val="00F21C28"/>
    <w:rsid w:val="00F22DD0"/>
    <w:rsid w:val="00F270A2"/>
    <w:rsid w:val="00F27DDF"/>
    <w:rsid w:val="00F30BEE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11FC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5147"/>
    <w:rsid w:val="00FA78D0"/>
    <w:rsid w:val="00FB4934"/>
    <w:rsid w:val="00FC047E"/>
    <w:rsid w:val="00FC0A01"/>
    <w:rsid w:val="00FC1DD9"/>
    <w:rsid w:val="00FC28F8"/>
    <w:rsid w:val="00FC4607"/>
    <w:rsid w:val="00FC5ABD"/>
    <w:rsid w:val="00FC6372"/>
    <w:rsid w:val="00FC699C"/>
    <w:rsid w:val="00FD212D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7">
    <w:name w:val="Listeavsnitt27"/>
    <w:basedOn w:val="Normal"/>
    <w:rsid w:val="00AF364D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8">
    <w:name w:val="Listeavsnitt28"/>
    <w:basedOn w:val="Normal"/>
    <w:rsid w:val="000E3E4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character" w:customStyle="1" w:styleId="viiyi">
    <w:name w:val="viiyi"/>
    <w:basedOn w:val="Standardskriftforavsnitt"/>
    <w:rsid w:val="005B2F66"/>
  </w:style>
  <w:style w:type="character" w:customStyle="1" w:styleId="jlqj4b">
    <w:name w:val="jlqj4b"/>
    <w:basedOn w:val="Standardskriftforavsnitt"/>
    <w:rsid w:val="005B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893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44</cp:revision>
  <cp:lastPrinted>2024-11-22T12:03:00Z</cp:lastPrinted>
  <dcterms:created xsi:type="dcterms:W3CDTF">2024-11-27T12:23:00Z</dcterms:created>
  <dcterms:modified xsi:type="dcterms:W3CDTF">2024-11-29T14:34:00Z</dcterms:modified>
  <dc:language>nb-NO</dc:language>
</cp:coreProperties>
</file>