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63694AA2"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7A4A08">
        <w:rPr>
          <w:rFonts w:ascii="Times New Roman" w:hAnsi="Times New Roman" w:cs="Times New Roman"/>
          <w:b/>
          <w:sz w:val="40"/>
          <w:szCs w:val="40"/>
        </w:rPr>
        <w:t>3</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7A4A08">
        <w:rPr>
          <w:rFonts w:ascii="Times New Roman" w:hAnsi="Times New Roman" w:cs="Times New Roman"/>
          <w:b/>
          <w:sz w:val="40"/>
          <w:szCs w:val="40"/>
        </w:rPr>
        <w:t>November</w:t>
      </w:r>
      <w:r>
        <w:rPr>
          <w:rFonts w:ascii="Times New Roman" w:hAnsi="Times New Roman" w:cs="Times New Roman"/>
          <w:b/>
          <w:sz w:val="40"/>
          <w:szCs w:val="40"/>
        </w:rPr>
        <w:t xml:space="preserve"> 2024, St. Birgitta menighet.</w:t>
      </w:r>
    </w:p>
    <w:p w14:paraId="4EC1115B" w14:textId="77777777" w:rsidR="0044245C" w:rsidRDefault="0044245C" w:rsidP="00323BCA">
      <w:pPr>
        <w:jc w:val="center"/>
        <w:rPr>
          <w:rFonts w:ascii="Times New Roman" w:hAnsi="Times New Roman" w:cs="Times New Roman"/>
          <w:b/>
          <w:sz w:val="40"/>
          <w:szCs w:val="40"/>
        </w:rPr>
      </w:pPr>
    </w:p>
    <w:p w14:paraId="72BCE22F" w14:textId="77777777" w:rsidR="0044245C" w:rsidRDefault="0044245C" w:rsidP="00323BCA">
      <w:pPr>
        <w:jc w:val="center"/>
        <w:rPr>
          <w:rFonts w:ascii="Times New Roman" w:hAnsi="Times New Roman" w:cs="Times New Roman"/>
          <w:b/>
          <w:sz w:val="40"/>
          <w:szCs w:val="40"/>
        </w:rPr>
      </w:pPr>
    </w:p>
    <w:p w14:paraId="1048DC11" w14:textId="77777777" w:rsidR="0044245C" w:rsidRDefault="0044245C" w:rsidP="00323BCA">
      <w:pPr>
        <w:jc w:val="center"/>
        <w:rPr>
          <w:rFonts w:ascii="Times New Roman" w:hAnsi="Times New Roman" w:cs="Times New Roman"/>
          <w:b/>
          <w:sz w:val="40"/>
          <w:szCs w:val="40"/>
        </w:rPr>
      </w:pPr>
    </w:p>
    <w:p w14:paraId="7F801CED" w14:textId="2306881B" w:rsidR="002572EB" w:rsidRDefault="0044245C" w:rsidP="00323BCA">
      <w:pPr>
        <w:jc w:val="center"/>
        <w:rPr>
          <w:rFonts w:ascii="Times New Roman" w:hAnsi="Times New Roman" w:cs="Times New Roman"/>
          <w:b/>
          <w:sz w:val="40"/>
          <w:szCs w:val="40"/>
        </w:rPr>
      </w:pPr>
      <w:r>
        <w:rPr>
          <w:noProof/>
        </w:rPr>
        <w:drawing>
          <wp:inline distT="0" distB="0" distL="0" distR="0" wp14:anchorId="4CA0391E" wp14:editId="39BC0E6A">
            <wp:extent cx="5474752" cy="2686050"/>
            <wp:effectExtent l="0" t="0" r="0" b="0"/>
            <wp:docPr id="1" name="Bilde 1" descr="Bilderesultat for Mark 12, 28 â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Mark 12, 28 â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8314" cy="2702516"/>
                    </a:xfrm>
                    <a:prstGeom prst="rect">
                      <a:avLst/>
                    </a:prstGeom>
                    <a:noFill/>
                    <a:ln>
                      <a:noFill/>
                    </a:ln>
                  </pic:spPr>
                </pic:pic>
              </a:graphicData>
            </a:graphic>
          </wp:inline>
        </w:drawing>
      </w:r>
    </w:p>
    <w:p w14:paraId="38E17EFB" w14:textId="72CD0C42" w:rsidR="00363681" w:rsidRDefault="00363681" w:rsidP="00323BCA">
      <w:pPr>
        <w:jc w:val="center"/>
        <w:rPr>
          <w:rFonts w:ascii="Times New Roman" w:hAnsi="Times New Roman" w:cs="Times New Roman"/>
          <w:b/>
          <w:sz w:val="40"/>
          <w:szCs w:val="40"/>
        </w:rPr>
      </w:pPr>
    </w:p>
    <w:p w14:paraId="2004718E" w14:textId="77777777" w:rsidR="004813C4" w:rsidRDefault="004813C4" w:rsidP="006E3944">
      <w:pPr>
        <w:jc w:val="center"/>
        <w:rPr>
          <w:rFonts w:ascii="Times New Roman" w:hAnsi="Times New Roman" w:cs="Times New Roman"/>
          <w:b/>
          <w:bCs/>
          <w:color w:val="auto"/>
          <w:sz w:val="40"/>
          <w:szCs w:val="40"/>
        </w:rPr>
      </w:pPr>
      <w:bookmarkStart w:id="0" w:name="_Hlk60220118"/>
    </w:p>
    <w:p w14:paraId="6C06B60E" w14:textId="6D9035AC" w:rsidR="006E3944" w:rsidRDefault="006E3944" w:rsidP="006E3944">
      <w:pPr>
        <w:jc w:val="center"/>
        <w:rPr>
          <w:rFonts w:ascii="Times New Roman" w:hAnsi="Times New Roman" w:cs="Times New Roman"/>
          <w:b/>
          <w:bCs/>
          <w:color w:val="auto"/>
          <w:sz w:val="40"/>
          <w:szCs w:val="40"/>
        </w:rPr>
      </w:pPr>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Premanath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68 740,  E-post: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298461E8"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337DA6" w:rsidRDefault="00611E5A">
      <w:pPr>
        <w:jc w:val="center"/>
      </w:pPr>
      <w:r w:rsidRPr="006B6B4D">
        <w:rPr>
          <w:rFonts w:ascii="Times New Roman" w:eastAsia="Times New Roman" w:hAnsi="Times New Roman" w:cs="Times New Roman"/>
          <w:i/>
          <w:sz w:val="36"/>
          <w:szCs w:val="36"/>
        </w:rPr>
        <w:t xml:space="preserve">  </w:t>
      </w:r>
      <w:r w:rsidRPr="00337DA6">
        <w:rPr>
          <w:rFonts w:ascii="Times New Roman" w:hAnsi="Times New Roman" w:cs="Times New Roman"/>
          <w:i/>
          <w:sz w:val="36"/>
          <w:szCs w:val="36"/>
        </w:rPr>
        <w:t xml:space="preserve">Giro: </w:t>
      </w:r>
      <w:r w:rsidRPr="00337DA6">
        <w:rPr>
          <w:rFonts w:ascii="Times New Roman" w:hAnsi="Times New Roman" w:cs="Times New Roman"/>
          <w:b/>
          <w:bCs/>
          <w:i/>
          <w:sz w:val="36"/>
          <w:szCs w:val="36"/>
        </w:rPr>
        <w:t>0530.22.52930</w:t>
      </w:r>
    </w:p>
    <w:p w14:paraId="7918F816" w14:textId="77777777" w:rsidR="00652AB8" w:rsidRPr="00337DA6" w:rsidRDefault="00611E5A">
      <w:pPr>
        <w:jc w:val="center"/>
      </w:pPr>
      <w:r w:rsidRPr="00337DA6">
        <w:rPr>
          <w:rFonts w:ascii="Times New Roman" w:hAnsi="Times New Roman" w:cs="Times New Roman"/>
          <w:b/>
          <w:i/>
          <w:sz w:val="36"/>
          <w:szCs w:val="36"/>
        </w:rPr>
        <w:t xml:space="preserve">E-post: </w:t>
      </w:r>
      <w:hyperlink r:id="rId10">
        <w:r w:rsidRPr="00337DA6">
          <w:rPr>
            <w:rStyle w:val="Internett-lenke"/>
            <w:rFonts w:ascii="Times New Roman" w:hAnsi="Times New Roman" w:cs="Times New Roman"/>
            <w:b/>
            <w:i/>
            <w:color w:val="00000A"/>
            <w:sz w:val="36"/>
            <w:szCs w:val="36"/>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40598404" w14:textId="657E3622" w:rsidR="00B00AA5" w:rsidRPr="00253B27" w:rsidRDefault="00B00AA5" w:rsidP="00B00AA5">
      <w:pPr>
        <w:jc w:val="center"/>
        <w:rPr>
          <w:rFonts w:ascii="Times New Roman" w:hAnsi="Times New Roman" w:cs="Times New Roman"/>
          <w:b/>
          <w:sz w:val="40"/>
          <w:szCs w:val="40"/>
        </w:rPr>
      </w:pPr>
      <w:r>
        <w:rPr>
          <w:rFonts w:ascii="Times New Roman" w:hAnsi="Times New Roman" w:cs="Times New Roman"/>
          <w:b/>
          <w:sz w:val="40"/>
          <w:szCs w:val="40"/>
        </w:rPr>
        <w:lastRenderedPageBreak/>
        <w:t>3</w:t>
      </w:r>
      <w:r w:rsidR="007A4A08">
        <w:rPr>
          <w:rFonts w:ascii="Times New Roman" w:hAnsi="Times New Roman" w:cs="Times New Roman"/>
          <w:b/>
          <w:sz w:val="40"/>
          <w:szCs w:val="40"/>
        </w:rPr>
        <w:t>1</w:t>
      </w:r>
      <w:r w:rsidRPr="00253B27">
        <w:rPr>
          <w:rFonts w:ascii="Times New Roman" w:hAnsi="Times New Roman" w:cs="Times New Roman"/>
          <w:b/>
          <w:sz w:val="40"/>
          <w:szCs w:val="40"/>
        </w:rPr>
        <w:t>. alminnelige søndag i kirkeåret, år B</w:t>
      </w:r>
    </w:p>
    <w:p w14:paraId="452A71B5" w14:textId="77777777" w:rsidR="00B00AA5" w:rsidRDefault="00B00AA5" w:rsidP="00B00AA5">
      <w:pPr>
        <w:jc w:val="center"/>
        <w:rPr>
          <w:rFonts w:ascii="Times New Roman" w:hAnsi="Times New Roman" w:cs="Times New Roman"/>
          <w:i/>
          <w:sz w:val="32"/>
          <w:szCs w:val="32"/>
        </w:rPr>
      </w:pPr>
      <w:r w:rsidRPr="00253B27">
        <w:rPr>
          <w:rFonts w:ascii="Times New Roman" w:hAnsi="Times New Roman" w:cs="Times New Roman"/>
          <w:i/>
          <w:sz w:val="32"/>
          <w:szCs w:val="32"/>
        </w:rPr>
        <w:t>(Søndagens liturgi i Messeboken side 6</w:t>
      </w:r>
      <w:r>
        <w:rPr>
          <w:rFonts w:ascii="Times New Roman" w:hAnsi="Times New Roman" w:cs="Times New Roman"/>
          <w:i/>
          <w:sz w:val="32"/>
          <w:szCs w:val="32"/>
        </w:rPr>
        <w:t>82</w:t>
      </w:r>
      <w:r w:rsidRPr="00253B27">
        <w:rPr>
          <w:rFonts w:ascii="Times New Roman" w:hAnsi="Times New Roman" w:cs="Times New Roman"/>
          <w:i/>
          <w:sz w:val="32"/>
          <w:szCs w:val="32"/>
        </w:rPr>
        <w:t xml:space="preserve"> (ny), </w:t>
      </w:r>
      <w:r>
        <w:rPr>
          <w:rFonts w:ascii="Times New Roman" w:hAnsi="Times New Roman" w:cs="Times New Roman"/>
          <w:i/>
          <w:sz w:val="32"/>
          <w:szCs w:val="32"/>
        </w:rPr>
        <w:t>607</w:t>
      </w:r>
      <w:r w:rsidRPr="00253B27">
        <w:rPr>
          <w:rFonts w:ascii="Times New Roman" w:hAnsi="Times New Roman" w:cs="Times New Roman"/>
          <w:i/>
          <w:sz w:val="32"/>
          <w:szCs w:val="32"/>
        </w:rPr>
        <w:t xml:space="preserve"> (gml.))</w:t>
      </w:r>
    </w:p>
    <w:p w14:paraId="35AA1FA1" w14:textId="77777777" w:rsidR="00C31BA3" w:rsidRPr="00991718" w:rsidRDefault="00C31BA3" w:rsidP="003411EA">
      <w:pPr>
        <w:jc w:val="center"/>
        <w:rPr>
          <w:rFonts w:ascii="Times New Roman" w:hAnsi="Times New Roman"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2D7A8C"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117A8FAC"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31E680E0" w:rsidR="002D7A8C" w:rsidRPr="00991718" w:rsidRDefault="002D7A8C" w:rsidP="002D7A8C">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001A0DAB" w:rsidRPr="005D595B">
              <w:rPr>
                <w:rFonts w:ascii="Times New Roman" w:hAnsi="Times New Roman" w:cs="Times New Roman"/>
                <w:bCs/>
                <w:sz w:val="36"/>
                <w:szCs w:val="36"/>
              </w:rPr>
              <w:t>Alt står i Guds faderhånd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51EC24C7" w:rsidR="002D7A8C" w:rsidRPr="00991718" w:rsidRDefault="002D7A8C" w:rsidP="002D7A8C">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sidR="005D595B">
              <w:rPr>
                <w:rFonts w:ascii="Times New Roman" w:hAnsi="Times New Roman" w:cs="Times New Roman"/>
                <w:sz w:val="36"/>
                <w:szCs w:val="36"/>
              </w:rPr>
              <w:t>318</w:t>
            </w:r>
          </w:p>
        </w:tc>
      </w:tr>
      <w:tr w:rsidR="002D7A8C"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45C4D719"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Messe: </w:t>
            </w:r>
            <w:r w:rsidR="001A0DAB">
              <w:rPr>
                <w:rFonts w:ascii="Times New Roman" w:hAnsi="Times New Roman" w:cs="Times New Roman"/>
                <w:sz w:val="36"/>
                <w:szCs w:val="36"/>
              </w:rPr>
              <w:t>V</w:t>
            </w:r>
            <w:r>
              <w:rPr>
                <w:rFonts w:ascii="Times New Roman" w:hAnsi="Times New Roman" w:cs="Times New Roman"/>
                <w:sz w:val="36"/>
                <w:szCs w:val="36"/>
              </w:rPr>
              <w:t>I</w:t>
            </w:r>
            <w:r w:rsidR="001A0DAB">
              <w:rPr>
                <w:rFonts w:ascii="Times New Roman" w:hAnsi="Times New Roman" w:cs="Times New Roman"/>
                <w:sz w:val="36"/>
                <w:szCs w:val="36"/>
              </w:rPr>
              <w:t>II</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3BC08D98"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w:t>
            </w:r>
            <w:r w:rsidR="001A0DAB" w:rsidRPr="005D595B">
              <w:rPr>
                <w:rFonts w:ascii="Times New Roman" w:hAnsi="Times New Roman" w:cs="Times New Roman"/>
                <w:bCs/>
                <w:sz w:val="36"/>
                <w:szCs w:val="36"/>
              </w:rPr>
              <w:t>De Angelis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78ECAA03" w:rsidR="002D7A8C" w:rsidRPr="00991718" w:rsidRDefault="002D7A8C" w:rsidP="002D7A8C">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sidR="005D595B">
              <w:rPr>
                <w:rFonts w:ascii="Times New Roman" w:hAnsi="Times New Roman" w:cs="Times New Roman"/>
                <w:sz w:val="36"/>
                <w:szCs w:val="36"/>
              </w:rPr>
              <w:t xml:space="preserve"> 8</w:t>
            </w:r>
          </w:p>
        </w:tc>
      </w:tr>
      <w:tr w:rsidR="008D5EFF"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6872DC0F" w:rsidR="008D5EFF" w:rsidRPr="00991718" w:rsidRDefault="008D5EFF" w:rsidP="008D5EFF">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2584D8C4" w:rsidR="008D5EFF" w:rsidRPr="00991718" w:rsidRDefault="008D5EFF" w:rsidP="008D5EFF">
            <w:pPr>
              <w:rPr>
                <w:rFonts w:ascii="Times New Roman" w:hAnsi="Times New Roman" w:cs="Times New Roman"/>
                <w:sz w:val="32"/>
                <w:szCs w:val="32"/>
              </w:rPr>
            </w:pPr>
            <w:r>
              <w:rPr>
                <w:rFonts w:cs="Times New Roman"/>
                <w:sz w:val="36"/>
                <w:szCs w:val="36"/>
              </w:rPr>
              <w:t xml:space="preserve">  </w:t>
            </w:r>
            <w:r>
              <w:rPr>
                <w:sz w:val="36"/>
                <w:szCs w:val="36"/>
              </w:rPr>
              <w:t>5 Mos 6, 2 - 6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8D5EFF" w:rsidRPr="00991718" w:rsidRDefault="008D5EFF" w:rsidP="008D5EFF">
            <w:pPr>
              <w:pStyle w:val="Tabellinnhold"/>
              <w:snapToGrid w:val="0"/>
              <w:rPr>
                <w:rFonts w:ascii="Times New Roman" w:hAnsi="Times New Roman" w:cs="Times New Roman"/>
                <w:sz w:val="32"/>
                <w:szCs w:val="32"/>
              </w:rPr>
            </w:pPr>
          </w:p>
        </w:tc>
      </w:tr>
      <w:tr w:rsidR="008D5EFF" w:rsidRPr="006B1A6E"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69DB1BA1" w:rsidR="008D5EFF" w:rsidRPr="00991718" w:rsidRDefault="008D5EFF" w:rsidP="008D5EFF">
            <w:pPr>
              <w:rPr>
                <w:rFonts w:ascii="Times New Roman" w:eastAsia="Times New Roman" w:hAnsi="Times New Roman" w:cs="Times New Roman"/>
                <w:sz w:val="32"/>
                <w:szCs w:val="32"/>
              </w:rPr>
            </w:pPr>
            <w:r w:rsidRPr="00253B27">
              <w:rPr>
                <w:rFonts w:ascii="Times New Roman" w:hAnsi="Times New Roman" w:cs="Times New Roman"/>
                <w:sz w:val="36"/>
                <w:szCs w:val="36"/>
              </w:rPr>
              <w:t xml:space="preserve"> Salme </w:t>
            </w:r>
            <w:r>
              <w:rPr>
                <w:rFonts w:ascii="Times New Roman" w:hAnsi="Times New Roman" w:cs="Times New Roman"/>
                <w:sz w:val="36"/>
                <w:szCs w:val="36"/>
              </w:rPr>
              <w:t>18</w:t>
            </w:r>
            <w:r w:rsidRPr="00253B27">
              <w:rPr>
                <w:rFonts w:ascii="Times New Roman" w:hAnsi="Times New Roman" w:cs="Times New Roman"/>
                <w:sz w:val="36"/>
                <w:szCs w:val="36"/>
              </w:rPr>
              <w:t xml:space="preserve"> Omkved: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D500282" w14:textId="77777777" w:rsidR="008D5EFF" w:rsidRDefault="008D5EFF" w:rsidP="008D5EFF">
            <w:pPr>
              <w:rPr>
                <w:b/>
                <w:sz w:val="36"/>
                <w:szCs w:val="36"/>
              </w:rPr>
            </w:pPr>
            <w:r w:rsidRPr="00253B27">
              <w:rPr>
                <w:rFonts w:ascii="Times New Roman" w:hAnsi="Times New Roman" w:cs="Times New Roman"/>
                <w:sz w:val="36"/>
                <w:szCs w:val="36"/>
              </w:rPr>
              <w:t xml:space="preserve"> </w:t>
            </w:r>
            <w:r>
              <w:rPr>
                <w:b/>
                <w:sz w:val="36"/>
                <w:szCs w:val="36"/>
              </w:rPr>
              <w:t xml:space="preserve">Herre, jeg har deg hjertelig kjær, </w:t>
            </w:r>
          </w:p>
          <w:p w14:paraId="58AF45ED" w14:textId="017D23C0" w:rsidR="008D5EFF" w:rsidRPr="00991718" w:rsidRDefault="008D5EFF" w:rsidP="008D5EFF">
            <w:pPr>
              <w:rPr>
                <w:rFonts w:ascii="Times New Roman" w:hAnsi="Times New Roman" w:cs="Times New Roman"/>
                <w:sz w:val="32"/>
                <w:szCs w:val="32"/>
              </w:rPr>
            </w:pPr>
            <w:r>
              <w:rPr>
                <w:b/>
                <w:sz w:val="36"/>
                <w:szCs w:val="36"/>
              </w:rPr>
              <w:t xml:space="preserve">  du er min styrke og min frelse.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4BC0F7EA" w:rsidR="008D5EFF" w:rsidRPr="00991718" w:rsidRDefault="008D5EFF" w:rsidP="008D5EFF">
            <w:pPr>
              <w:pStyle w:val="Tabellinnhold"/>
              <w:snapToGrid w:val="0"/>
              <w:rPr>
                <w:rFonts w:ascii="Times New Roman" w:hAnsi="Times New Roman" w:cs="Times New Roman"/>
                <w:sz w:val="32"/>
                <w:szCs w:val="32"/>
              </w:rPr>
            </w:pPr>
            <w:r>
              <w:rPr>
                <w:rFonts w:ascii="Times New Roman" w:hAnsi="Times New Roman" w:cs="Times New Roman"/>
                <w:sz w:val="36"/>
                <w:szCs w:val="36"/>
              </w:rPr>
              <w:t xml:space="preserve">  74</w:t>
            </w:r>
          </w:p>
        </w:tc>
      </w:tr>
      <w:tr w:rsidR="008D5EFF"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5589C0D6" w:rsidR="008D5EFF" w:rsidRPr="00991718" w:rsidRDefault="008D5EFF" w:rsidP="008D5EFF">
            <w:pPr>
              <w:rPr>
                <w:rFonts w:ascii="Times New Roman" w:hAnsi="Times New Roman" w:cs="Times New Roman"/>
                <w:sz w:val="32"/>
                <w:szCs w:val="32"/>
              </w:rPr>
            </w:pPr>
            <w:r w:rsidRPr="00253B27">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407DAD77" w:rsidR="008D5EFF" w:rsidRPr="00991718" w:rsidRDefault="008D5EFF" w:rsidP="008D5EFF">
            <w:pPr>
              <w:rPr>
                <w:rFonts w:ascii="Times New Roman" w:hAnsi="Times New Roman" w:cs="Times New Roman"/>
                <w:sz w:val="32"/>
                <w:szCs w:val="32"/>
              </w:rPr>
            </w:pPr>
            <w:r>
              <w:rPr>
                <w:sz w:val="36"/>
                <w:szCs w:val="36"/>
              </w:rPr>
              <w:t xml:space="preserve">  Hebr 7, 23 – 28</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8D5EFF" w:rsidRPr="00991718" w:rsidRDefault="008D5EFF" w:rsidP="008D5EFF">
            <w:pPr>
              <w:pStyle w:val="Tabellinnhold"/>
              <w:snapToGrid w:val="0"/>
              <w:rPr>
                <w:rFonts w:ascii="Times New Roman" w:hAnsi="Times New Roman" w:cs="Times New Roman"/>
                <w:sz w:val="32"/>
                <w:szCs w:val="32"/>
              </w:rPr>
            </w:pPr>
          </w:p>
        </w:tc>
      </w:tr>
      <w:tr w:rsidR="002D7A8C"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6028BC93" w:rsidR="002D7A8C" w:rsidRPr="00991718" w:rsidRDefault="002D7A8C" w:rsidP="002D7A8C">
            <w:pPr>
              <w:rPr>
                <w:rFonts w:ascii="Times New Roman" w:eastAsia="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0CA73D7B"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w:t>
            </w:r>
            <w:r w:rsidR="005D0322">
              <w:rPr>
                <w:sz w:val="36"/>
                <w:szCs w:val="36"/>
              </w:rPr>
              <w:t>Mark 12</w:t>
            </w:r>
            <w:r w:rsidR="005D0322" w:rsidRPr="006F2936">
              <w:rPr>
                <w:sz w:val="36"/>
                <w:szCs w:val="36"/>
              </w:rPr>
              <w:t xml:space="preserve">, </w:t>
            </w:r>
            <w:r w:rsidR="005D0322">
              <w:rPr>
                <w:sz w:val="36"/>
                <w:szCs w:val="36"/>
              </w:rPr>
              <w:t>28 – 34</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2D7A8C" w:rsidRPr="00991718" w:rsidRDefault="002D7A8C" w:rsidP="002D7A8C">
            <w:pPr>
              <w:pStyle w:val="Tabellinnhold"/>
              <w:snapToGrid w:val="0"/>
              <w:rPr>
                <w:rFonts w:ascii="Times New Roman" w:hAnsi="Times New Roman" w:cs="Times New Roman"/>
                <w:sz w:val="32"/>
                <w:szCs w:val="32"/>
              </w:rPr>
            </w:pPr>
          </w:p>
        </w:tc>
      </w:tr>
      <w:tr w:rsidR="002D7A8C"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5CF88921"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5ADBA777" w:rsidR="002D7A8C" w:rsidRPr="00991718" w:rsidRDefault="002D7A8C" w:rsidP="002D7A8C">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001A0DAB" w:rsidRPr="005D595B">
              <w:rPr>
                <w:rFonts w:ascii="Times New Roman" w:hAnsi="Times New Roman" w:cs="Times New Roman"/>
                <w:bCs/>
                <w:sz w:val="36"/>
                <w:szCs w:val="36"/>
              </w:rPr>
              <w:t>Herligste Jesus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0FD496A1" w:rsidR="002D7A8C" w:rsidRPr="00991718" w:rsidRDefault="002D7A8C" w:rsidP="002D7A8C">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3</w:t>
            </w:r>
            <w:r w:rsidR="001A0DAB">
              <w:rPr>
                <w:rFonts w:ascii="Times New Roman" w:hAnsi="Times New Roman" w:cs="Times New Roman"/>
                <w:sz w:val="36"/>
                <w:szCs w:val="36"/>
              </w:rPr>
              <w:t>32</w:t>
            </w:r>
          </w:p>
        </w:tc>
      </w:tr>
      <w:tr w:rsidR="002D7A8C"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4CA86A0A"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Kommunion: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097BB3EF" w:rsidR="002D7A8C" w:rsidRPr="00991718" w:rsidRDefault="002D7A8C" w:rsidP="002D7A8C">
            <w:pPr>
              <w:rPr>
                <w:rFonts w:ascii="Times New Roman" w:hAnsi="Times New Roman" w:cs="Times New Roman"/>
                <w:color w:val="000000"/>
                <w:sz w:val="32"/>
                <w:szCs w:val="32"/>
              </w:rPr>
            </w:pPr>
            <w:r w:rsidRPr="00253B27">
              <w:rPr>
                <w:rFonts w:ascii="Times New Roman" w:hAnsi="Times New Roman" w:cs="Times New Roman"/>
                <w:sz w:val="36"/>
                <w:szCs w:val="36"/>
              </w:rPr>
              <w:t xml:space="preserve">  </w:t>
            </w:r>
            <w:r w:rsidR="001A0DAB" w:rsidRPr="005D595B">
              <w:rPr>
                <w:rFonts w:ascii="Times New Roman" w:hAnsi="Times New Roman" w:cs="Times New Roman"/>
                <w:bCs/>
                <w:sz w:val="36"/>
                <w:szCs w:val="36"/>
              </w:rPr>
              <w:t>Kjærlighet er lyset kilde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4C7C17F8" w:rsidR="002D7A8C" w:rsidRPr="00991718" w:rsidRDefault="002D7A8C" w:rsidP="002D7A8C">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7</w:t>
            </w:r>
            <w:r w:rsidR="001A0DAB">
              <w:rPr>
                <w:rFonts w:ascii="Times New Roman" w:hAnsi="Times New Roman" w:cs="Times New Roman"/>
                <w:sz w:val="36"/>
                <w:szCs w:val="36"/>
              </w:rPr>
              <w:t>93</w:t>
            </w:r>
            <w:r w:rsidRPr="00253B27">
              <w:rPr>
                <w:rFonts w:ascii="Times New Roman" w:hAnsi="Times New Roman" w:cs="Times New Roman"/>
                <w:sz w:val="36"/>
                <w:szCs w:val="36"/>
              </w:rPr>
              <w:t xml:space="preserve">          </w:t>
            </w:r>
          </w:p>
        </w:tc>
      </w:tr>
      <w:tr w:rsidR="002D7A8C" w:rsidRPr="009B0F24" w14:paraId="3E46F31A"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49B59371" w:rsidR="002D7A8C" w:rsidRPr="00991718" w:rsidRDefault="002D7A8C" w:rsidP="002D7A8C">
            <w:pPr>
              <w:rPr>
                <w:rFonts w:ascii="Times New Roman" w:hAnsi="Times New Roman" w:cs="Times New Roman"/>
                <w:sz w:val="32"/>
                <w:szCs w:val="32"/>
              </w:rPr>
            </w:pPr>
            <w:r w:rsidRPr="00253B27">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7ED2DA77" w:rsidR="002D7A8C" w:rsidRPr="00991718" w:rsidRDefault="002D7A8C" w:rsidP="002D7A8C">
            <w:pPr>
              <w:rPr>
                <w:rFonts w:ascii="Times New Roman" w:hAnsi="Times New Roman" w:cs="Times New Roman"/>
                <w:bCs/>
                <w:sz w:val="32"/>
                <w:szCs w:val="32"/>
              </w:rPr>
            </w:pPr>
            <w:r w:rsidRPr="00253B27">
              <w:rPr>
                <w:rFonts w:ascii="Times New Roman" w:hAnsi="Times New Roman" w:cs="Times New Roman"/>
                <w:sz w:val="36"/>
                <w:szCs w:val="36"/>
              </w:rPr>
              <w:t xml:space="preserve">  </w:t>
            </w:r>
            <w:r w:rsidR="001A0DAB" w:rsidRPr="005D595B">
              <w:rPr>
                <w:rFonts w:ascii="Times New Roman" w:hAnsi="Times New Roman" w:cs="Times New Roman"/>
                <w:bCs/>
                <w:sz w:val="36"/>
                <w:szCs w:val="36"/>
              </w:rPr>
              <w:t>Å leva, det er å elska</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020A8B02" w:rsidR="002D7A8C" w:rsidRPr="00991718" w:rsidRDefault="002D7A8C" w:rsidP="002D7A8C">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sidR="001A0DAB">
              <w:rPr>
                <w:rFonts w:ascii="Times New Roman" w:hAnsi="Times New Roman" w:cs="Times New Roman"/>
                <w:sz w:val="36"/>
                <w:szCs w:val="36"/>
              </w:rPr>
              <w:t>661</w:t>
            </w:r>
          </w:p>
        </w:tc>
      </w:tr>
    </w:tbl>
    <w:p w14:paraId="68321D5E" w14:textId="77777777" w:rsidR="003C468D" w:rsidRDefault="003C468D">
      <w:pPr>
        <w:jc w:val="center"/>
        <w:rPr>
          <w:rFonts w:ascii="Times New Roman" w:hAnsi="Times New Roman" w:cs="Times New Roman"/>
          <w:b/>
          <w:sz w:val="36"/>
          <w:szCs w:val="36"/>
        </w:rPr>
      </w:pPr>
    </w:p>
    <w:p w14:paraId="16D499AE" w14:textId="598BEDE4" w:rsidR="00652AB8" w:rsidRDefault="00611E5A">
      <w:pPr>
        <w:jc w:val="center"/>
        <w:rPr>
          <w:rFonts w:ascii="Times New Roman" w:hAnsi="Times New Roman" w:cs="Times New Roman"/>
          <w:b/>
          <w:sz w:val="36"/>
          <w:szCs w:val="36"/>
        </w:rPr>
      </w:pPr>
      <w:r w:rsidRPr="00DE07F5">
        <w:rPr>
          <w:rFonts w:ascii="Times New Roman" w:hAnsi="Times New Roman" w:cs="Times New Roman"/>
          <w:b/>
          <w:sz w:val="36"/>
          <w:szCs w:val="36"/>
        </w:rPr>
        <w:t>Messetider</w:t>
      </w:r>
    </w:p>
    <w:p w14:paraId="65906F92" w14:textId="77777777" w:rsidR="003C468D" w:rsidRDefault="003C468D">
      <w:pPr>
        <w:jc w:val="center"/>
        <w:rPr>
          <w:rFonts w:ascii="Times New Roman" w:hAnsi="Times New Roman" w:cs="Times New Roman"/>
          <w:b/>
          <w:sz w:val="36"/>
          <w:szCs w:val="36"/>
        </w:rPr>
      </w:pPr>
    </w:p>
    <w:tbl>
      <w:tblPr>
        <w:tblW w:w="10318"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692"/>
      </w:tblGrid>
      <w:tr w:rsidR="00324C6E" w:rsidRPr="00A02B66" w14:paraId="4186F581"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76E1721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8C6EDE">
              <w:rPr>
                <w:rFonts w:ascii="Times New Roman" w:hAnsi="Times New Roman" w:cs="Times New Roman"/>
                <w:sz w:val="32"/>
                <w:szCs w:val="32"/>
              </w:rPr>
              <w:t>6</w:t>
            </w:r>
            <w:r w:rsidRPr="0039691B">
              <w:rPr>
                <w:rFonts w:ascii="Times New Roman" w:hAnsi="Times New Roman" w:cs="Times New Roman"/>
                <w:sz w:val="32"/>
                <w:szCs w:val="32"/>
              </w:rPr>
              <w:t>/1</w:t>
            </w:r>
            <w:r w:rsidR="008C6EDE">
              <w:rPr>
                <w:rFonts w:ascii="Times New Roman" w:hAnsi="Times New Roman" w:cs="Times New Roman"/>
                <w:sz w:val="32"/>
                <w:szCs w:val="32"/>
              </w:rPr>
              <w:t>1</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6385A44E" w14:textId="405733B2"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 </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18FD1E7A" w14:textId="442C74D1"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Kveldsmesse </w:t>
            </w:r>
          </w:p>
        </w:tc>
      </w:tr>
      <w:tr w:rsidR="00324C6E" w:rsidRPr="00A02B66" w14:paraId="3AC38B42" w14:textId="77777777" w:rsidTr="00111E69">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6E33E05C"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8C6EDE">
              <w:rPr>
                <w:rFonts w:ascii="Times New Roman" w:hAnsi="Times New Roman" w:cs="Times New Roman"/>
                <w:sz w:val="32"/>
                <w:szCs w:val="32"/>
              </w:rPr>
              <w:t>7</w:t>
            </w:r>
            <w:r w:rsidRPr="0039691B">
              <w:rPr>
                <w:rFonts w:ascii="Times New Roman" w:hAnsi="Times New Roman" w:cs="Times New Roman"/>
                <w:sz w:val="32"/>
                <w:szCs w:val="32"/>
              </w:rPr>
              <w:t>/1</w:t>
            </w:r>
            <w:r w:rsidR="008C6EDE">
              <w:rPr>
                <w:rFonts w:ascii="Times New Roman" w:hAnsi="Times New Roman" w:cs="Times New Roman"/>
                <w:sz w:val="32"/>
                <w:szCs w:val="32"/>
              </w:rPr>
              <w:t>1</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0CC169EA" w14:textId="43016AB7"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18.00</w:t>
            </w:r>
          </w:p>
        </w:tc>
        <w:tc>
          <w:tcPr>
            <w:tcW w:w="6692"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7308FC4A" w14:textId="1DF2B6DD" w:rsidR="00324C6E" w:rsidRPr="0039691B" w:rsidRDefault="00324C6E" w:rsidP="008C6ED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Kveldsmesse og sakramentsandakt</w:t>
            </w:r>
          </w:p>
        </w:tc>
      </w:tr>
      <w:tr w:rsidR="00324C6E" w:rsidRPr="00A02B66" w14:paraId="76CBD37D" w14:textId="77777777" w:rsidTr="00111E69">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41FF582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84140E">
              <w:rPr>
                <w:rFonts w:ascii="Times New Roman" w:hAnsi="Times New Roman" w:cs="Times New Roman"/>
                <w:sz w:val="32"/>
                <w:szCs w:val="32"/>
              </w:rPr>
              <w:t>8</w:t>
            </w:r>
            <w:r w:rsidR="00F453E0">
              <w:rPr>
                <w:rFonts w:ascii="Times New Roman" w:hAnsi="Times New Roman" w:cs="Times New Roman"/>
                <w:sz w:val="32"/>
                <w:szCs w:val="32"/>
              </w:rPr>
              <w:t>/11</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32595BB0" w:rsidR="00324C6E" w:rsidRPr="0039691B" w:rsidRDefault="00324C6E" w:rsidP="00324C6E">
            <w:pPr>
              <w:pStyle w:val="Tabellinnhold"/>
              <w:rPr>
                <w:rFonts w:ascii="Times New Roman" w:eastAsia="Times New Roman" w:hAnsi="Times New Roman" w:cs="Times New Roman"/>
                <w:sz w:val="32"/>
                <w:szCs w:val="32"/>
              </w:rPr>
            </w:pPr>
            <w:r w:rsidRPr="0039691B">
              <w:rPr>
                <w:rFonts w:ascii="Times New Roman" w:eastAsia="Times New Roman" w:hAnsi="Times New Roman" w:cs="Times New Roman"/>
                <w:sz w:val="32"/>
                <w:szCs w:val="32"/>
              </w:rPr>
              <w:t xml:space="preserve">  1</w:t>
            </w:r>
            <w:r w:rsidR="0084140E">
              <w:rPr>
                <w:rFonts w:ascii="Times New Roman" w:eastAsia="Times New Roman" w:hAnsi="Times New Roman" w:cs="Times New Roman"/>
                <w:sz w:val="32"/>
                <w:szCs w:val="32"/>
              </w:rPr>
              <w:t>1</w:t>
            </w:r>
            <w:r w:rsidRPr="0039691B">
              <w:rPr>
                <w:rFonts w:ascii="Times New Roman" w:eastAsia="Times New Roman" w:hAnsi="Times New Roman" w:cs="Times New Roman"/>
                <w:sz w:val="32"/>
                <w:szCs w:val="32"/>
              </w:rPr>
              <w:t>.00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1570E593" w:rsidR="00324C6E" w:rsidRPr="00407C8D" w:rsidRDefault="00324C6E" w:rsidP="00324C6E">
            <w:pPr>
              <w:rPr>
                <w:rFonts w:ascii="Times New Roman" w:hAnsi="Times New Roman" w:cs="Times New Roman"/>
                <w:color w:val="000000"/>
                <w:sz w:val="32"/>
                <w:szCs w:val="32"/>
              </w:rPr>
            </w:pPr>
            <w:r w:rsidRPr="0039691B">
              <w:rPr>
                <w:rFonts w:ascii="Times New Roman" w:hAnsi="Times New Roman" w:cs="Times New Roman"/>
                <w:color w:val="000000"/>
                <w:sz w:val="32"/>
                <w:szCs w:val="32"/>
              </w:rPr>
              <w:t xml:space="preserve">  </w:t>
            </w:r>
            <w:r w:rsidR="0084140E">
              <w:rPr>
                <w:rFonts w:ascii="Times New Roman" w:hAnsi="Times New Roman" w:cs="Times New Roman"/>
                <w:color w:val="000000"/>
                <w:sz w:val="32"/>
                <w:szCs w:val="32"/>
              </w:rPr>
              <w:t>Formiddagsm</w:t>
            </w:r>
            <w:r w:rsidR="003B354C" w:rsidRPr="00407C8D">
              <w:rPr>
                <w:rFonts w:ascii="Times New Roman" w:hAnsi="Times New Roman" w:cs="Times New Roman"/>
                <w:sz w:val="32"/>
                <w:szCs w:val="32"/>
              </w:rPr>
              <w:t xml:space="preserve">esse.  </w:t>
            </w:r>
          </w:p>
        </w:tc>
      </w:tr>
      <w:tr w:rsidR="00324C6E" w:rsidRPr="00A02B66" w14:paraId="27B40300" w14:textId="77777777" w:rsidTr="00111E69">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2989F7FD" w:rsidR="00324C6E" w:rsidRPr="0039691B" w:rsidRDefault="00324C6E" w:rsidP="00324C6E">
            <w:pPr>
              <w:pStyle w:val="Tabellinnhold"/>
              <w:rPr>
                <w:rFonts w:ascii="Times New Roman" w:hAnsi="Times New Roman" w:cs="Times New Roman"/>
                <w:b/>
                <w:bCs/>
                <w:sz w:val="32"/>
                <w:szCs w:val="32"/>
              </w:rPr>
            </w:pPr>
            <w:r w:rsidRPr="0039691B">
              <w:rPr>
                <w:rFonts w:ascii="Times New Roman" w:eastAsia="Times New Roman" w:hAnsi="Times New Roman" w:cs="Times New Roman"/>
                <w:sz w:val="32"/>
                <w:szCs w:val="32"/>
              </w:rPr>
              <w:t xml:space="preserve"> </w:t>
            </w:r>
            <w:r w:rsidR="0084140E">
              <w:rPr>
                <w:rFonts w:ascii="Times New Roman" w:eastAsia="Times New Roman" w:hAnsi="Times New Roman" w:cs="Times New Roman"/>
                <w:sz w:val="32"/>
                <w:szCs w:val="32"/>
              </w:rPr>
              <w:t>9</w:t>
            </w:r>
            <w:r w:rsidRPr="0039691B">
              <w:rPr>
                <w:rFonts w:ascii="Times New Roman" w:eastAsia="Times New Roman" w:hAnsi="Times New Roman" w:cs="Times New Roman"/>
                <w:sz w:val="32"/>
                <w:szCs w:val="32"/>
              </w:rPr>
              <w:t>/1</w:t>
            </w:r>
            <w:r w:rsidR="00F453E0">
              <w:rPr>
                <w:rFonts w:ascii="Times New Roman" w:eastAsia="Times New Roman" w:hAnsi="Times New Roman" w:cs="Times New Roman"/>
                <w:sz w:val="32"/>
                <w:szCs w:val="32"/>
              </w:rPr>
              <w:t>1</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58FF1E79" w14:textId="0120476A"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17.30</w:t>
            </w:r>
          </w:p>
          <w:p w14:paraId="4E40ED09" w14:textId="77777777"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BD24D62" w14:textId="5A56C4E7" w:rsidR="00324C6E" w:rsidRPr="0039691B" w:rsidRDefault="00324C6E" w:rsidP="00324C6E">
            <w:pPr>
              <w:rPr>
                <w:rFonts w:ascii="Times New Roman" w:hAnsi="Times New Roman" w:cs="Times New Roman"/>
                <w:sz w:val="32"/>
                <w:szCs w:val="32"/>
              </w:rPr>
            </w:pPr>
            <w:r w:rsidRPr="0039691B">
              <w:rPr>
                <w:rFonts w:ascii="Times New Roman" w:hAnsi="Times New Roman" w:cs="Times New Roman"/>
                <w:sz w:val="32"/>
                <w:szCs w:val="32"/>
              </w:rPr>
              <w:t xml:space="preserve">  </w:t>
            </w:r>
            <w:r w:rsidR="006851CE">
              <w:rPr>
                <w:rFonts w:ascii="Times New Roman" w:hAnsi="Times New Roman" w:cs="Times New Roman"/>
                <w:sz w:val="32"/>
                <w:szCs w:val="32"/>
              </w:rPr>
              <w:t>R</w:t>
            </w:r>
            <w:r w:rsidRPr="0039691B">
              <w:rPr>
                <w:rFonts w:ascii="Times New Roman" w:hAnsi="Times New Roman" w:cs="Times New Roman"/>
                <w:sz w:val="32"/>
                <w:szCs w:val="32"/>
              </w:rPr>
              <w:t>osenkransandakt - norsk</w:t>
            </w:r>
          </w:p>
          <w:p w14:paraId="3DEF7DA5" w14:textId="71152720" w:rsidR="00324C6E" w:rsidRPr="0039691B" w:rsidRDefault="00324C6E" w:rsidP="00324C6E">
            <w:pPr>
              <w:rPr>
                <w:rFonts w:ascii="Times New Roman" w:hAnsi="Times New Roman" w:cs="Times New Roman"/>
                <w:sz w:val="32"/>
                <w:szCs w:val="32"/>
              </w:rPr>
            </w:pPr>
            <w:r w:rsidRPr="0039691B">
              <w:rPr>
                <w:rFonts w:ascii="Times New Roman" w:hAnsi="Times New Roman" w:cs="Times New Roman"/>
                <w:sz w:val="32"/>
                <w:szCs w:val="32"/>
              </w:rPr>
              <w:t xml:space="preserve">  Kveldsmesse</w:t>
            </w:r>
            <w:r w:rsidR="003C468D">
              <w:rPr>
                <w:rFonts w:ascii="Times New Roman" w:hAnsi="Times New Roman" w:cs="Times New Roman"/>
                <w:sz w:val="32"/>
                <w:szCs w:val="32"/>
              </w:rPr>
              <w:t>.</w:t>
            </w:r>
            <w:r w:rsidR="00624804">
              <w:rPr>
                <w:rFonts w:ascii="Times New Roman" w:hAnsi="Times New Roman" w:cs="Times New Roman"/>
                <w:sz w:val="32"/>
                <w:szCs w:val="32"/>
              </w:rPr>
              <w:t xml:space="preserve"> </w:t>
            </w:r>
            <w:r w:rsidR="000872CD">
              <w:rPr>
                <w:rFonts w:ascii="Times New Roman" w:hAnsi="Times New Roman" w:cs="Times New Roman"/>
                <w:sz w:val="36"/>
                <w:szCs w:val="36"/>
              </w:rPr>
              <w:t xml:space="preserve">Laterankirkens vigselsfest                                                                                                                     </w:t>
            </w:r>
          </w:p>
        </w:tc>
      </w:tr>
      <w:tr w:rsidR="00324C6E" w:rsidRPr="00A02B66" w14:paraId="550ED27E" w14:textId="77777777" w:rsidTr="00111E69">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0A57B117" w:rsidR="00324C6E" w:rsidRPr="0039691B" w:rsidRDefault="00324C6E" w:rsidP="00324C6E">
            <w:pPr>
              <w:pStyle w:val="Tabellinnhold"/>
              <w:rPr>
                <w:rFonts w:ascii="Times New Roman" w:eastAsia="Times New Roman" w:hAnsi="Times New Roman" w:cs="Times New Roman"/>
                <w:sz w:val="32"/>
                <w:szCs w:val="32"/>
              </w:rPr>
            </w:pPr>
            <w:r w:rsidRPr="0039691B">
              <w:rPr>
                <w:rFonts w:ascii="Times New Roman" w:eastAsia="Times New Roman" w:hAnsi="Times New Roman" w:cs="Times New Roman"/>
                <w:sz w:val="32"/>
                <w:szCs w:val="32"/>
              </w:rPr>
              <w:t xml:space="preserve"> </w:t>
            </w:r>
            <w:r w:rsidR="00F453E0">
              <w:rPr>
                <w:rFonts w:ascii="Times New Roman" w:eastAsia="Times New Roman" w:hAnsi="Times New Roman" w:cs="Times New Roman"/>
                <w:sz w:val="32"/>
                <w:szCs w:val="32"/>
              </w:rPr>
              <w:t xml:space="preserve"> </w:t>
            </w:r>
            <w:r w:rsidR="0084140E">
              <w:rPr>
                <w:rFonts w:ascii="Times New Roman" w:eastAsia="Times New Roman" w:hAnsi="Times New Roman" w:cs="Times New Roman"/>
                <w:sz w:val="32"/>
                <w:szCs w:val="32"/>
              </w:rPr>
              <w:t>10</w:t>
            </w:r>
            <w:r w:rsidRPr="0039691B">
              <w:rPr>
                <w:rFonts w:ascii="Times New Roman" w:eastAsia="Times New Roman" w:hAnsi="Times New Roman" w:cs="Times New Roman"/>
                <w:sz w:val="32"/>
                <w:szCs w:val="32"/>
              </w:rPr>
              <w:t>/1</w:t>
            </w:r>
            <w:r w:rsidR="00F453E0">
              <w:rPr>
                <w:rFonts w:ascii="Times New Roman" w:eastAsia="Times New Roman" w:hAnsi="Times New Roman" w:cs="Times New Roman"/>
                <w:sz w:val="32"/>
                <w:szCs w:val="32"/>
              </w:rPr>
              <w:t>1</w:t>
            </w:r>
          </w:p>
          <w:p w14:paraId="04C36C57" w14:textId="4E81795E" w:rsidR="00324C6E" w:rsidRPr="0039691B" w:rsidRDefault="00324C6E" w:rsidP="00324C6E">
            <w:pPr>
              <w:pStyle w:val="Tabellinnhold"/>
              <w:rPr>
                <w:rFonts w:ascii="Times New Roman" w:hAnsi="Times New Roman" w:cs="Times New Roman"/>
                <w:b/>
                <w:sz w:val="32"/>
                <w:szCs w:val="32"/>
              </w:rPr>
            </w:pPr>
            <w:r w:rsidRPr="0039691B">
              <w:rPr>
                <w:rFonts w:ascii="Times New Roman" w:eastAsia="Times New Roman" w:hAnsi="Times New Roman" w:cs="Times New Roman"/>
                <w:b/>
                <w:sz w:val="32"/>
                <w:szCs w:val="32"/>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48F7964A" w14:textId="42513C04" w:rsidR="00324C6E"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w:t>
            </w:r>
            <w:r w:rsidRPr="0039691B">
              <w:rPr>
                <w:rFonts w:ascii="Times New Roman" w:hAnsi="Times New Roman" w:cs="Times New Roman"/>
                <w:sz w:val="32"/>
                <w:szCs w:val="32"/>
              </w:rPr>
              <w:t>10.00</w:t>
            </w:r>
          </w:p>
          <w:p w14:paraId="76FAF5CA" w14:textId="7E98D06D" w:rsidR="0084140E" w:rsidRPr="0039691B" w:rsidRDefault="0084140E" w:rsidP="00324C6E">
            <w:pPr>
              <w:pStyle w:val="Tabellinnhold"/>
              <w:rPr>
                <w:rFonts w:ascii="Times New Roman" w:hAnsi="Times New Roman" w:cs="Times New Roman"/>
                <w:sz w:val="32"/>
                <w:szCs w:val="32"/>
              </w:rPr>
            </w:pPr>
            <w:r>
              <w:rPr>
                <w:rFonts w:ascii="Times New Roman" w:hAnsi="Times New Roman" w:cs="Times New Roman"/>
                <w:sz w:val="32"/>
                <w:szCs w:val="32"/>
              </w:rPr>
              <w:t xml:space="preserve">  13.00</w:t>
            </w:r>
          </w:p>
          <w:p w14:paraId="34FDF989" w14:textId="1E0B2D95" w:rsidR="00324C6E"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16.00</w:t>
            </w:r>
          </w:p>
          <w:p w14:paraId="704A8499" w14:textId="74879D0F" w:rsidR="003825FA" w:rsidRPr="0039691B" w:rsidRDefault="003825FA" w:rsidP="00324C6E">
            <w:pPr>
              <w:pStyle w:val="Tabellinnhold"/>
              <w:rPr>
                <w:rFonts w:ascii="Times New Roman" w:hAnsi="Times New Roman" w:cs="Times New Roman"/>
                <w:sz w:val="32"/>
                <w:szCs w:val="32"/>
              </w:rPr>
            </w:pPr>
            <w:r>
              <w:rPr>
                <w:rFonts w:ascii="Times New Roman" w:hAnsi="Times New Roman" w:cs="Times New Roman"/>
                <w:sz w:val="32"/>
                <w:szCs w:val="32"/>
              </w:rPr>
              <w:t xml:space="preserve">  16.00</w:t>
            </w:r>
          </w:p>
          <w:p w14:paraId="432BFF6D" w14:textId="49AEFF3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49C6C361" w14:textId="42511891" w:rsidR="00324C6E" w:rsidRDefault="00324C6E" w:rsidP="00324C6E">
            <w:pPr>
              <w:ind w:left="2124" w:hanging="2124"/>
              <w:rPr>
                <w:rFonts w:ascii="Times New Roman" w:hAnsi="Times New Roman" w:cs="Times New Roman"/>
                <w:b/>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 xml:space="preserve">Høymesse. </w:t>
            </w:r>
            <w:r w:rsidR="00D757DB">
              <w:rPr>
                <w:rFonts w:ascii="Times New Roman" w:hAnsi="Times New Roman" w:cs="Times New Roman"/>
                <w:sz w:val="32"/>
                <w:szCs w:val="32"/>
              </w:rPr>
              <w:t>3</w:t>
            </w:r>
            <w:r w:rsidR="0084140E">
              <w:rPr>
                <w:rFonts w:ascii="Times New Roman" w:hAnsi="Times New Roman" w:cs="Times New Roman"/>
                <w:sz w:val="32"/>
                <w:szCs w:val="32"/>
              </w:rPr>
              <w:t>2</w:t>
            </w:r>
            <w:r w:rsidRPr="0039691B">
              <w:rPr>
                <w:rFonts w:ascii="Times New Roman" w:hAnsi="Times New Roman" w:cs="Times New Roman"/>
                <w:sz w:val="32"/>
                <w:szCs w:val="32"/>
              </w:rPr>
              <w:t>. alm. søndag</w:t>
            </w:r>
            <w:r w:rsidRPr="0039691B">
              <w:rPr>
                <w:rFonts w:ascii="Times New Roman" w:hAnsi="Times New Roman" w:cs="Times New Roman"/>
                <w:b/>
                <w:sz w:val="32"/>
                <w:szCs w:val="32"/>
              </w:rPr>
              <w:t xml:space="preserve">. </w:t>
            </w:r>
          </w:p>
          <w:p w14:paraId="70CCF878" w14:textId="5964A2F8" w:rsidR="0084140E" w:rsidRPr="003825FA" w:rsidRDefault="0084140E" w:rsidP="00324C6E">
            <w:pPr>
              <w:ind w:left="2124" w:hanging="2124"/>
              <w:rPr>
                <w:rFonts w:ascii="Times New Roman" w:hAnsi="Times New Roman" w:cs="Times New Roman"/>
                <w:bCs/>
                <w:sz w:val="32"/>
                <w:szCs w:val="32"/>
              </w:rPr>
            </w:pPr>
            <w:r>
              <w:rPr>
                <w:rFonts w:ascii="Times New Roman" w:hAnsi="Times New Roman" w:cs="Times New Roman"/>
                <w:b/>
                <w:sz w:val="32"/>
                <w:szCs w:val="32"/>
              </w:rPr>
              <w:t xml:space="preserve"> </w:t>
            </w:r>
            <w:r w:rsidRPr="003825FA">
              <w:rPr>
                <w:rFonts w:ascii="Times New Roman" w:hAnsi="Times New Roman" w:cs="Times New Roman"/>
                <w:bCs/>
                <w:sz w:val="32"/>
                <w:szCs w:val="32"/>
              </w:rPr>
              <w:t>Vietnamesisk messe</w:t>
            </w:r>
          </w:p>
          <w:p w14:paraId="459B46C4" w14:textId="19756983" w:rsidR="0084140E" w:rsidRPr="003825FA" w:rsidRDefault="0084140E" w:rsidP="00324C6E">
            <w:pPr>
              <w:ind w:left="2124" w:hanging="2124"/>
              <w:rPr>
                <w:rFonts w:ascii="Times New Roman" w:hAnsi="Times New Roman" w:cs="Times New Roman"/>
                <w:bCs/>
                <w:sz w:val="32"/>
                <w:szCs w:val="32"/>
              </w:rPr>
            </w:pPr>
            <w:r w:rsidRPr="003825FA">
              <w:rPr>
                <w:rFonts w:ascii="Times New Roman" w:hAnsi="Times New Roman" w:cs="Times New Roman"/>
                <w:bCs/>
                <w:sz w:val="32"/>
                <w:szCs w:val="32"/>
              </w:rPr>
              <w:t xml:space="preserve"> Kaldeisk messe</w:t>
            </w:r>
          </w:p>
          <w:p w14:paraId="443C46DE" w14:textId="1ABDF1F8" w:rsidR="00B153FE" w:rsidRPr="0039691B" w:rsidRDefault="00B153FE" w:rsidP="00324C6E">
            <w:pPr>
              <w:ind w:left="2124" w:hanging="2124"/>
              <w:rPr>
                <w:rFonts w:ascii="Times New Roman" w:hAnsi="Times New Roman" w:cs="Times New Roman"/>
                <w:bCs/>
                <w:sz w:val="32"/>
                <w:szCs w:val="32"/>
              </w:rPr>
            </w:pPr>
            <w:r w:rsidRPr="0039691B">
              <w:rPr>
                <w:rFonts w:ascii="Times New Roman" w:hAnsi="Times New Roman" w:cs="Times New Roman"/>
                <w:b/>
                <w:sz w:val="32"/>
                <w:szCs w:val="32"/>
              </w:rPr>
              <w:t xml:space="preserve"> </w:t>
            </w:r>
            <w:r w:rsidR="00F453E0" w:rsidRPr="00F453E0">
              <w:rPr>
                <w:rFonts w:ascii="Times New Roman" w:hAnsi="Times New Roman" w:cs="Times New Roman"/>
                <w:bCs/>
                <w:sz w:val="32"/>
                <w:szCs w:val="32"/>
              </w:rPr>
              <w:t>Polsk</w:t>
            </w:r>
            <w:r w:rsidRPr="00F453E0">
              <w:rPr>
                <w:rFonts w:ascii="Times New Roman" w:hAnsi="Times New Roman" w:cs="Times New Roman"/>
                <w:bCs/>
                <w:sz w:val="32"/>
                <w:szCs w:val="32"/>
              </w:rPr>
              <w:t xml:space="preserve"> </w:t>
            </w:r>
            <w:r w:rsidRPr="0039691B">
              <w:rPr>
                <w:rFonts w:ascii="Times New Roman" w:hAnsi="Times New Roman" w:cs="Times New Roman"/>
                <w:bCs/>
                <w:sz w:val="32"/>
                <w:szCs w:val="32"/>
              </w:rPr>
              <w:t>messe</w:t>
            </w:r>
            <w:r w:rsidR="003825FA">
              <w:rPr>
                <w:rFonts w:ascii="Times New Roman" w:hAnsi="Times New Roman" w:cs="Times New Roman"/>
                <w:bCs/>
                <w:sz w:val="32"/>
                <w:szCs w:val="32"/>
              </w:rPr>
              <w:t xml:space="preserve"> i Sarpsborg</w:t>
            </w:r>
          </w:p>
          <w:p w14:paraId="5D490342" w14:textId="2F5670D5" w:rsidR="00324C6E" w:rsidRPr="0039691B" w:rsidRDefault="00324C6E" w:rsidP="005911B5">
            <w:pPr>
              <w:ind w:left="2124" w:hanging="2124"/>
              <w:rPr>
                <w:rFonts w:ascii="Times New Roman" w:hAnsi="Times New Roman" w:cs="Times New Roman"/>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Kveldsmesse</w:t>
            </w:r>
          </w:p>
        </w:tc>
      </w:tr>
    </w:tbl>
    <w:p w14:paraId="56BCC006" w14:textId="77777777" w:rsidR="0007529C" w:rsidRPr="004B2B89" w:rsidRDefault="0007529C" w:rsidP="0007529C">
      <w:pPr>
        <w:pStyle w:val="Overskrift2"/>
        <w:shd w:val="clear" w:color="auto" w:fill="FCFCFC"/>
        <w:spacing w:before="300" w:after="150"/>
        <w:rPr>
          <w:rFonts w:ascii="Open Sans Condensed" w:hAnsi="Open Sans Condensed" w:cs="Open Sans" w:hint="eastAsia"/>
          <w:color w:val="1F1F1F"/>
          <w:sz w:val="40"/>
          <w:szCs w:val="40"/>
        </w:rPr>
      </w:pPr>
      <w:hyperlink r:id="rId12" w:history="1">
        <w:r w:rsidRPr="004B2B89">
          <w:rPr>
            <w:rStyle w:val="Hyperkobling"/>
            <w:rFonts w:ascii="Open Sans Condensed" w:hAnsi="Open Sans Condensed" w:cs="Open Sans"/>
            <w:color w:val="4D4D4D"/>
            <w:sz w:val="40"/>
            <w:szCs w:val="40"/>
          </w:rPr>
          <w:t>Pavens bønneintensjoner for november 2024</w:t>
        </w:r>
      </w:hyperlink>
    </w:p>
    <w:p w14:paraId="221F7D40" w14:textId="77777777" w:rsidR="0007529C" w:rsidRDefault="0007529C" w:rsidP="0007529C">
      <w:pPr>
        <w:pStyle w:val="Overskrift4"/>
        <w:shd w:val="clear" w:color="auto" w:fill="FCFCFC"/>
        <w:spacing w:before="150" w:after="150"/>
        <w:rPr>
          <w:color w:val="1F1F1F"/>
          <w:sz w:val="36"/>
          <w:szCs w:val="36"/>
        </w:rPr>
      </w:pPr>
    </w:p>
    <w:p w14:paraId="2D14B646" w14:textId="77777777" w:rsidR="0007529C" w:rsidRPr="004B2B89" w:rsidRDefault="0007529C" w:rsidP="0007529C">
      <w:pPr>
        <w:pStyle w:val="Overskrift4"/>
        <w:shd w:val="clear" w:color="auto" w:fill="FCFCFC"/>
        <w:spacing w:before="150" w:after="150"/>
        <w:rPr>
          <w:color w:val="1F1F1F"/>
          <w:sz w:val="36"/>
          <w:szCs w:val="36"/>
        </w:rPr>
      </w:pPr>
      <w:r w:rsidRPr="004B2B89">
        <w:rPr>
          <w:color w:val="1F1F1F"/>
          <w:sz w:val="36"/>
          <w:szCs w:val="36"/>
        </w:rPr>
        <w:t>For dem som har mistet et barn</w:t>
      </w:r>
    </w:p>
    <w:p w14:paraId="0EA173D9" w14:textId="77777777" w:rsidR="0007529C" w:rsidRPr="004B2B89" w:rsidRDefault="0007529C" w:rsidP="0007529C">
      <w:pPr>
        <w:pStyle w:val="NormalWeb"/>
        <w:shd w:val="clear" w:color="auto" w:fill="FCFCFC"/>
        <w:spacing w:before="0" w:after="150"/>
        <w:rPr>
          <w:color w:val="1F1F1F"/>
          <w:sz w:val="36"/>
          <w:szCs w:val="36"/>
        </w:rPr>
      </w:pPr>
      <w:r w:rsidRPr="004B2B89">
        <w:rPr>
          <w:color w:val="1F1F1F"/>
          <w:sz w:val="36"/>
          <w:szCs w:val="36"/>
        </w:rPr>
        <w:t>La oss be om at alle foreldre som sørger over tapet av en sønn eller datter finner støtte i sitt fellesskap, og kan få fred i hjertet fra trøstens Ånd.</w:t>
      </w:r>
    </w:p>
    <w:p w14:paraId="5C6D9747" w14:textId="6823EB83" w:rsidR="004945CD" w:rsidRDefault="004945CD" w:rsidP="000665E1">
      <w:pPr>
        <w:pStyle w:val="NormalWeb"/>
        <w:shd w:val="clear" w:color="auto" w:fill="FCFCFC"/>
        <w:spacing w:before="0" w:after="15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12E77883" w14:textId="77777777" w:rsidR="00AC3668" w:rsidRPr="006E77DE" w:rsidRDefault="00AC3668" w:rsidP="00AC3668">
      <w:pPr>
        <w:spacing w:before="100" w:beforeAutospacing="1" w:after="100" w:afterAutospacing="1"/>
        <w:rPr>
          <w:sz w:val="36"/>
          <w:szCs w:val="36"/>
        </w:rPr>
      </w:pPr>
      <w:r>
        <w:rPr>
          <w:sz w:val="36"/>
          <w:szCs w:val="36"/>
        </w:rPr>
        <w:t>Kjære kristne!  Å elske Gud av hele sitt hjerte og sin neste som seg selv er mer verd enn alle brennoffer og andre offer.  La oss be om hjelp til å nærme oss Guds rike stadig mer:</w:t>
      </w:r>
      <w:r w:rsidRPr="006E77DE">
        <w:rPr>
          <w:sz w:val="36"/>
          <w:szCs w:val="36"/>
        </w:rPr>
        <w:t xml:space="preserve"> </w:t>
      </w:r>
    </w:p>
    <w:p w14:paraId="550704BE" w14:textId="77777777" w:rsidR="00AC3668" w:rsidRPr="004F4634" w:rsidRDefault="00AC3668" w:rsidP="00AC3668">
      <w:pPr>
        <w:pStyle w:val="Listeavsnitt"/>
        <w:numPr>
          <w:ilvl w:val="0"/>
          <w:numId w:val="24"/>
        </w:numPr>
        <w:rPr>
          <w:sz w:val="36"/>
          <w:szCs w:val="36"/>
        </w:rPr>
      </w:pPr>
      <w:r>
        <w:rPr>
          <w:sz w:val="36"/>
          <w:szCs w:val="36"/>
        </w:rPr>
        <w:t>For alle prester som i Kristi sted sammen med folket bærer frem Det eukaristisk offer, at de også med sitt liv må vitne om hva kjærlighet er</w:t>
      </w:r>
      <w:r w:rsidRPr="006E77DE">
        <w:rPr>
          <w:sz w:val="36"/>
          <w:szCs w:val="36"/>
        </w:rPr>
        <w:t>.</w:t>
      </w:r>
      <w:r w:rsidRPr="004F4634">
        <w:rPr>
          <w:sz w:val="36"/>
          <w:szCs w:val="36"/>
        </w:rPr>
        <w:t xml:space="preserve">  </w:t>
      </w:r>
      <w:r w:rsidRPr="00901D82">
        <w:rPr>
          <w:b/>
          <w:i/>
          <w:sz w:val="36"/>
          <w:szCs w:val="36"/>
        </w:rPr>
        <w:t>Vi ber deg…</w:t>
      </w:r>
    </w:p>
    <w:p w14:paraId="094DCDFC" w14:textId="77777777" w:rsidR="00AC3668" w:rsidRPr="004F4634" w:rsidRDefault="00AC3668" w:rsidP="00AC3668">
      <w:pPr>
        <w:pStyle w:val="Listeavsnitt"/>
        <w:rPr>
          <w:sz w:val="36"/>
          <w:szCs w:val="36"/>
        </w:rPr>
      </w:pPr>
    </w:p>
    <w:p w14:paraId="08E3F1AD" w14:textId="77777777" w:rsidR="00AC3668" w:rsidRPr="00901D82" w:rsidRDefault="00AC3668" w:rsidP="00AC3668">
      <w:pPr>
        <w:pStyle w:val="Listeavsnitt"/>
        <w:numPr>
          <w:ilvl w:val="0"/>
          <w:numId w:val="24"/>
        </w:numPr>
        <w:rPr>
          <w:b/>
          <w:sz w:val="36"/>
          <w:szCs w:val="36"/>
        </w:rPr>
      </w:pPr>
      <w:r w:rsidRPr="006E77DE">
        <w:rPr>
          <w:color w:val="FF0000"/>
          <w:sz w:val="36"/>
          <w:szCs w:val="36"/>
        </w:rPr>
        <w:t xml:space="preserve"> </w:t>
      </w:r>
      <w:r w:rsidRPr="007809D9">
        <w:rPr>
          <w:sz w:val="36"/>
          <w:szCs w:val="36"/>
        </w:rPr>
        <w:t>For</w:t>
      </w:r>
      <w:r>
        <w:rPr>
          <w:sz w:val="36"/>
          <w:szCs w:val="36"/>
        </w:rPr>
        <w:t xml:space="preserve"> samfunnets lovgivere og andre ledere, at de må behandle alle enkeltsaker med det dobbelte kjærlighetsbud som norm.  </w:t>
      </w:r>
      <w:r w:rsidRPr="00901D82">
        <w:rPr>
          <w:rFonts w:cs="Arial"/>
          <w:b/>
          <w:i/>
          <w:color w:val="262626"/>
          <w:sz w:val="36"/>
          <w:szCs w:val="36"/>
        </w:rPr>
        <w:t>Vi ber deg</w:t>
      </w:r>
      <w:r w:rsidRPr="00901D82">
        <w:rPr>
          <w:rFonts w:cs="Arial"/>
          <w:b/>
          <w:color w:val="262626"/>
          <w:sz w:val="36"/>
          <w:szCs w:val="36"/>
        </w:rPr>
        <w:t>…</w:t>
      </w:r>
    </w:p>
    <w:p w14:paraId="2BBB2502" w14:textId="77777777" w:rsidR="00AC3668" w:rsidRPr="004F4634" w:rsidRDefault="00AC3668" w:rsidP="00AC3668">
      <w:pPr>
        <w:pStyle w:val="Listeavsnitt"/>
        <w:rPr>
          <w:rFonts w:cs="Arial"/>
          <w:i/>
          <w:color w:val="262626"/>
          <w:sz w:val="36"/>
          <w:szCs w:val="36"/>
        </w:rPr>
      </w:pPr>
    </w:p>
    <w:p w14:paraId="4587892E" w14:textId="77777777" w:rsidR="00AC3668" w:rsidRPr="002D64F2" w:rsidRDefault="00AC3668" w:rsidP="00AC3668">
      <w:pPr>
        <w:pStyle w:val="Listeavsnitt"/>
        <w:numPr>
          <w:ilvl w:val="0"/>
          <w:numId w:val="24"/>
        </w:numPr>
        <w:rPr>
          <w:rFonts w:cs="Arial"/>
          <w:color w:val="262626"/>
          <w:sz w:val="36"/>
          <w:szCs w:val="36"/>
        </w:rPr>
      </w:pPr>
      <w:r>
        <w:rPr>
          <w:sz w:val="36"/>
          <w:szCs w:val="36"/>
        </w:rPr>
        <w:t>For dem som lider fordi de misforstår Guds bud, om hjelp til ekte innsikt i Guds vilje</w:t>
      </w:r>
      <w:r w:rsidRPr="004F4634">
        <w:rPr>
          <w:rFonts w:cs="Arial"/>
          <w:color w:val="262626"/>
          <w:sz w:val="36"/>
          <w:szCs w:val="36"/>
        </w:rPr>
        <w:t xml:space="preserve">. </w:t>
      </w:r>
      <w:r w:rsidRPr="00901D82">
        <w:rPr>
          <w:rFonts w:cs="Arial"/>
          <w:b/>
          <w:i/>
          <w:color w:val="262626"/>
          <w:sz w:val="36"/>
          <w:szCs w:val="36"/>
        </w:rPr>
        <w:t>Vi ber deg...</w:t>
      </w:r>
    </w:p>
    <w:p w14:paraId="7BA6802D" w14:textId="77777777" w:rsidR="00AC3668" w:rsidRPr="002D64F2" w:rsidRDefault="00AC3668" w:rsidP="00AC3668">
      <w:pPr>
        <w:pStyle w:val="Listeavsnitt"/>
        <w:rPr>
          <w:rFonts w:cs="Arial"/>
          <w:color w:val="262626"/>
          <w:sz w:val="36"/>
          <w:szCs w:val="36"/>
        </w:rPr>
      </w:pPr>
    </w:p>
    <w:p w14:paraId="3D902FB7" w14:textId="77777777" w:rsidR="00AC3668" w:rsidRPr="002D64F2" w:rsidRDefault="00AC3668" w:rsidP="00AC3668">
      <w:pPr>
        <w:pStyle w:val="Listeavsnitt"/>
        <w:numPr>
          <w:ilvl w:val="0"/>
          <w:numId w:val="24"/>
        </w:numPr>
        <w:rPr>
          <w:rFonts w:cs="Arial"/>
          <w:color w:val="262626"/>
          <w:sz w:val="36"/>
          <w:szCs w:val="36"/>
        </w:rPr>
      </w:pPr>
      <w:r>
        <w:rPr>
          <w:rFonts w:cs="Arial"/>
          <w:color w:val="262626"/>
          <w:sz w:val="36"/>
          <w:szCs w:val="36"/>
        </w:rPr>
        <w:t xml:space="preserve">For dem som lider på grunn av sin lydighet mot Kristus.  </w:t>
      </w:r>
      <w:r w:rsidRPr="00901D82">
        <w:rPr>
          <w:rFonts w:cs="Arial"/>
          <w:b/>
          <w:i/>
          <w:color w:val="262626"/>
          <w:sz w:val="36"/>
          <w:szCs w:val="36"/>
        </w:rPr>
        <w:t>Vi ber deg...</w:t>
      </w:r>
    </w:p>
    <w:p w14:paraId="5F835293" w14:textId="77777777" w:rsidR="00AC3668" w:rsidRPr="006E77DE" w:rsidRDefault="00AC3668" w:rsidP="00AC3668">
      <w:pPr>
        <w:rPr>
          <w:rFonts w:cs="Arial"/>
          <w:color w:val="262626"/>
          <w:sz w:val="36"/>
          <w:szCs w:val="36"/>
        </w:rPr>
      </w:pPr>
    </w:p>
    <w:p w14:paraId="4C03BC1A" w14:textId="77777777" w:rsidR="00AC3668" w:rsidRPr="00901D82" w:rsidRDefault="00AC3668" w:rsidP="00AC3668">
      <w:pPr>
        <w:pStyle w:val="Listeavsnitt"/>
        <w:numPr>
          <w:ilvl w:val="0"/>
          <w:numId w:val="24"/>
        </w:numPr>
        <w:rPr>
          <w:b/>
          <w:i/>
          <w:sz w:val="36"/>
          <w:szCs w:val="36"/>
        </w:rPr>
      </w:pPr>
      <w:r>
        <w:rPr>
          <w:sz w:val="36"/>
          <w:szCs w:val="36"/>
        </w:rPr>
        <w:t>For alle på dette sted som - uten selv å vite det - ikke er langt borte fra Guds rike, at de må bli ført nærmere Rikets midt</w:t>
      </w:r>
      <w:r w:rsidRPr="006E77DE">
        <w:rPr>
          <w:sz w:val="36"/>
          <w:szCs w:val="36"/>
        </w:rPr>
        <w:t xml:space="preserve">. </w:t>
      </w:r>
      <w:r w:rsidRPr="00901D82">
        <w:rPr>
          <w:b/>
          <w:i/>
          <w:sz w:val="36"/>
          <w:szCs w:val="36"/>
        </w:rPr>
        <w:t>Vi ber deg…</w:t>
      </w:r>
    </w:p>
    <w:p w14:paraId="4653FE19" w14:textId="77777777" w:rsidR="00AC3668" w:rsidRPr="006E77DE" w:rsidRDefault="00AC3668" w:rsidP="00AC3668">
      <w:pPr>
        <w:rPr>
          <w:i/>
          <w:sz w:val="36"/>
          <w:szCs w:val="36"/>
        </w:rPr>
      </w:pPr>
    </w:p>
    <w:p w14:paraId="1F47D7F4" w14:textId="77777777" w:rsidR="00AC3668" w:rsidRPr="00901D82" w:rsidRDefault="00AC3668" w:rsidP="00AC3668">
      <w:pPr>
        <w:pStyle w:val="Listeavsnitt"/>
        <w:numPr>
          <w:ilvl w:val="0"/>
          <w:numId w:val="24"/>
        </w:numPr>
        <w:rPr>
          <w:b/>
          <w:sz w:val="36"/>
          <w:szCs w:val="36"/>
        </w:rPr>
      </w:pPr>
      <w:r w:rsidRPr="006E77DE">
        <w:rPr>
          <w:sz w:val="36"/>
          <w:szCs w:val="36"/>
        </w:rPr>
        <w:t xml:space="preserve">For de ensomme, syke og eldre i vår menighet, at </w:t>
      </w:r>
      <w:r>
        <w:rPr>
          <w:sz w:val="36"/>
          <w:szCs w:val="36"/>
        </w:rPr>
        <w:t>de blir styrket og trøstet av troen på Jesus Kristus</w:t>
      </w:r>
      <w:r w:rsidRPr="006E77DE">
        <w:rPr>
          <w:sz w:val="36"/>
          <w:szCs w:val="36"/>
        </w:rPr>
        <w:t>.</w:t>
      </w:r>
      <w:r w:rsidRPr="006E77DE">
        <w:rPr>
          <w:i/>
          <w:sz w:val="36"/>
          <w:szCs w:val="36"/>
        </w:rPr>
        <w:t xml:space="preserve">  </w:t>
      </w:r>
      <w:r w:rsidRPr="00901D82">
        <w:rPr>
          <w:b/>
          <w:i/>
          <w:sz w:val="36"/>
          <w:szCs w:val="36"/>
        </w:rPr>
        <w:t>Vi ber deg…</w:t>
      </w:r>
    </w:p>
    <w:p w14:paraId="22348170" w14:textId="77777777" w:rsidR="00AC3668" w:rsidRPr="00CE3125" w:rsidRDefault="00AC3668" w:rsidP="00AC3668">
      <w:pPr>
        <w:rPr>
          <w:sz w:val="36"/>
          <w:szCs w:val="36"/>
        </w:rPr>
      </w:pPr>
    </w:p>
    <w:p w14:paraId="53565857" w14:textId="77777777" w:rsidR="00AC3668" w:rsidRPr="00901D82" w:rsidRDefault="00AC3668" w:rsidP="00AC3668">
      <w:pPr>
        <w:pStyle w:val="Listeavsnitt"/>
        <w:numPr>
          <w:ilvl w:val="0"/>
          <w:numId w:val="24"/>
        </w:numPr>
        <w:rPr>
          <w:b/>
          <w:sz w:val="36"/>
          <w:szCs w:val="36"/>
        </w:rPr>
      </w:pPr>
      <w:r w:rsidRPr="004F4634">
        <w:rPr>
          <w:sz w:val="36"/>
          <w:szCs w:val="36"/>
        </w:rPr>
        <w:t xml:space="preserve">For våre avdøde, </w:t>
      </w:r>
      <w:r>
        <w:rPr>
          <w:sz w:val="36"/>
          <w:szCs w:val="36"/>
        </w:rPr>
        <w:t>gi</w:t>
      </w:r>
      <w:r w:rsidRPr="004F4634">
        <w:rPr>
          <w:sz w:val="36"/>
          <w:szCs w:val="36"/>
        </w:rPr>
        <w:t xml:space="preserve"> dem </w:t>
      </w:r>
      <w:r>
        <w:rPr>
          <w:sz w:val="36"/>
          <w:szCs w:val="36"/>
        </w:rPr>
        <w:t>den evige hvile, og la det evige lys skinne for dem</w:t>
      </w:r>
      <w:r w:rsidRPr="004F4634">
        <w:rPr>
          <w:sz w:val="36"/>
          <w:szCs w:val="36"/>
        </w:rPr>
        <w:t xml:space="preserve">. </w:t>
      </w:r>
      <w:r w:rsidRPr="004F4634">
        <w:rPr>
          <w:i/>
          <w:sz w:val="36"/>
          <w:szCs w:val="36"/>
        </w:rPr>
        <w:t xml:space="preserve"> </w:t>
      </w:r>
      <w:r w:rsidRPr="00901D82">
        <w:rPr>
          <w:b/>
          <w:i/>
          <w:sz w:val="36"/>
          <w:szCs w:val="36"/>
        </w:rPr>
        <w:t>Vi ber deg…</w:t>
      </w:r>
    </w:p>
    <w:p w14:paraId="3287D35A" w14:textId="77777777" w:rsidR="00AC3668" w:rsidRDefault="00AC3668" w:rsidP="00AC3668">
      <w:pPr>
        <w:pStyle w:val="Listeavsnitt19"/>
        <w:ind w:left="0"/>
        <w:rPr>
          <w:rFonts w:ascii="Times New Roman" w:hAnsi="Times New Roman" w:cs="Times New Roman"/>
          <w:b/>
          <w:sz w:val="40"/>
          <w:szCs w:val="40"/>
        </w:rPr>
      </w:pPr>
    </w:p>
    <w:p w14:paraId="1FC4040E" w14:textId="77777777" w:rsidR="00AC3668" w:rsidRDefault="00AC3668" w:rsidP="00AC3668">
      <w:pPr>
        <w:pStyle w:val="Listeavsnitt19"/>
        <w:ind w:left="0"/>
        <w:rPr>
          <w:rFonts w:ascii="Times New Roman" w:hAnsi="Times New Roman" w:cs="Times New Roman"/>
          <w:b/>
          <w:sz w:val="40"/>
          <w:szCs w:val="40"/>
        </w:rPr>
      </w:pPr>
    </w:p>
    <w:p w14:paraId="3DDC5731" w14:textId="77777777" w:rsidR="00AC3668" w:rsidRPr="00253B27" w:rsidRDefault="00AC3668" w:rsidP="00AC3668">
      <w:pPr>
        <w:pStyle w:val="Listeavsnitt19"/>
        <w:ind w:left="0"/>
        <w:rPr>
          <w:rFonts w:ascii="Times New Roman" w:hAnsi="Times New Roman" w:cs="Times New Roman"/>
          <w:b/>
          <w:sz w:val="40"/>
          <w:szCs w:val="40"/>
        </w:rPr>
      </w:pPr>
      <w:r w:rsidRPr="00253B27">
        <w:rPr>
          <w:rFonts w:ascii="Times New Roman" w:hAnsi="Times New Roman" w:cs="Times New Roman"/>
          <w:b/>
          <w:sz w:val="40"/>
          <w:szCs w:val="40"/>
        </w:rPr>
        <w:t xml:space="preserve">Celebranten: </w:t>
      </w:r>
    </w:p>
    <w:p w14:paraId="4909BEED" w14:textId="77777777" w:rsidR="00AC3668" w:rsidRDefault="00AC3668" w:rsidP="00AC3668">
      <w:pPr>
        <w:spacing w:before="100" w:beforeAutospacing="1" w:after="100" w:afterAutospacing="1"/>
        <w:rPr>
          <w:sz w:val="36"/>
          <w:szCs w:val="36"/>
        </w:rPr>
      </w:pPr>
      <w:r>
        <w:rPr>
          <w:sz w:val="36"/>
          <w:szCs w:val="36"/>
        </w:rPr>
        <w:t xml:space="preserve">Hellige </w:t>
      </w:r>
      <w:r w:rsidRPr="006E77DE">
        <w:rPr>
          <w:sz w:val="36"/>
          <w:szCs w:val="36"/>
        </w:rPr>
        <w:t>Gud</w:t>
      </w:r>
      <w:r>
        <w:rPr>
          <w:sz w:val="36"/>
          <w:szCs w:val="36"/>
        </w:rPr>
        <w:t>, himmelske Far, din Sønn gav sitt liv som offer til frelse for oss.  Før oss som feirer Den eukaristiske offer, ved din Ånd nærmere Rikets sentrum.  Ved ham, Kristus, vår Herre.</w:t>
      </w:r>
      <w:r w:rsidRPr="006E77DE">
        <w:rPr>
          <w:sz w:val="36"/>
          <w:szCs w:val="36"/>
        </w:rPr>
        <w:t xml:space="preserve"> Amen. </w:t>
      </w:r>
    </w:p>
    <w:p w14:paraId="6CEB808A" w14:textId="026858D0" w:rsidR="008F09B5" w:rsidRDefault="00611E5A" w:rsidP="00C31BA3">
      <w:pPr>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75C0768A" w14:textId="77777777" w:rsidR="007C51C5" w:rsidRDefault="007C51C5" w:rsidP="00C31BA3">
      <w:pPr>
        <w:jc w:val="center"/>
        <w:rPr>
          <w:rFonts w:ascii="Times New Roman" w:hAnsi="Times New Roman" w:cs="Times New Roman"/>
          <w:b/>
          <w:bCs/>
          <w:sz w:val="44"/>
          <w:szCs w:val="44"/>
        </w:rPr>
      </w:pPr>
    </w:p>
    <w:p w14:paraId="717476A8" w14:textId="7EE9F154" w:rsidR="00EF3F81" w:rsidRDefault="00EF3F81" w:rsidP="00EF3F81">
      <w:pPr>
        <w:pStyle w:val="Listeavsnitt17"/>
        <w:numPr>
          <w:ilvl w:val="0"/>
          <w:numId w:val="4"/>
        </w:numPr>
        <w:rPr>
          <w:rFonts w:ascii="Times New Roman" w:hAnsi="Times New Roman" w:cs="Times New Roman"/>
          <w:sz w:val="36"/>
          <w:szCs w:val="36"/>
        </w:rPr>
      </w:pPr>
      <w:bookmarkStart w:id="3" w:name="_Hlk502758589"/>
      <w:r w:rsidRPr="00346E17">
        <w:rPr>
          <w:rFonts w:ascii="Times New Roman" w:hAnsi="Times New Roman" w:cs="Times New Roman"/>
          <w:sz w:val="36"/>
          <w:szCs w:val="36"/>
        </w:rPr>
        <w:t xml:space="preserve">Kollektene sist uke var kr. </w:t>
      </w:r>
      <w:r w:rsidR="001C2D31">
        <w:rPr>
          <w:rFonts w:ascii="Times New Roman" w:hAnsi="Times New Roman" w:cs="Times New Roman"/>
          <w:sz w:val="36"/>
          <w:szCs w:val="36"/>
        </w:rPr>
        <w:t>5</w:t>
      </w:r>
      <w:r w:rsidRPr="00346E17">
        <w:rPr>
          <w:rFonts w:ascii="Times New Roman" w:hAnsi="Times New Roman" w:cs="Times New Roman"/>
          <w:sz w:val="36"/>
          <w:szCs w:val="36"/>
        </w:rPr>
        <w:t>.</w:t>
      </w:r>
      <w:r w:rsidR="00313C4D">
        <w:rPr>
          <w:rFonts w:ascii="Times New Roman" w:hAnsi="Times New Roman" w:cs="Times New Roman"/>
          <w:sz w:val="36"/>
          <w:szCs w:val="36"/>
        </w:rPr>
        <w:t>2</w:t>
      </w:r>
      <w:r w:rsidR="001C2D31">
        <w:rPr>
          <w:rFonts w:ascii="Times New Roman" w:hAnsi="Times New Roman" w:cs="Times New Roman"/>
          <w:sz w:val="36"/>
          <w:szCs w:val="36"/>
        </w:rPr>
        <w:t>00</w:t>
      </w:r>
      <w:r w:rsidRPr="00346E17">
        <w:rPr>
          <w:rFonts w:ascii="Times New Roman" w:hAnsi="Times New Roman" w:cs="Times New Roman"/>
          <w:sz w:val="36"/>
          <w:szCs w:val="36"/>
        </w:rPr>
        <w:t xml:space="preserve">,00. </w:t>
      </w:r>
      <w:r w:rsidRPr="00346E17">
        <w:rPr>
          <w:rFonts w:ascii="Times New Roman" w:hAnsi="Times New Roman" w:cs="Times New Roman"/>
          <w:color w:val="000000"/>
          <w:sz w:val="36"/>
          <w:szCs w:val="36"/>
        </w:rPr>
        <w:t xml:space="preserve">  </w:t>
      </w:r>
      <w:r w:rsidRPr="00346E17">
        <w:rPr>
          <w:rFonts w:ascii="Times New Roman" w:hAnsi="Times New Roman" w:cs="Times New Roman"/>
          <w:sz w:val="36"/>
          <w:szCs w:val="36"/>
        </w:rPr>
        <w:t xml:space="preserve">Votivlys kr. </w:t>
      </w:r>
      <w:r w:rsidR="001C2D31">
        <w:rPr>
          <w:rFonts w:ascii="Times New Roman" w:hAnsi="Times New Roman" w:cs="Times New Roman"/>
          <w:sz w:val="36"/>
          <w:szCs w:val="36"/>
        </w:rPr>
        <w:t>337</w:t>
      </w:r>
      <w:r w:rsidRPr="00346E17">
        <w:rPr>
          <w:rFonts w:ascii="Times New Roman" w:hAnsi="Times New Roman" w:cs="Times New Roman"/>
          <w:sz w:val="36"/>
          <w:szCs w:val="36"/>
        </w:rPr>
        <w:t>,00.  Hjertelig takk!</w:t>
      </w:r>
    </w:p>
    <w:p w14:paraId="00DB260F" w14:textId="77777777" w:rsidR="0093665B" w:rsidRPr="00346E17" w:rsidRDefault="0093665B" w:rsidP="0093665B">
      <w:pPr>
        <w:pStyle w:val="Listeavsnitt17"/>
        <w:ind w:left="360"/>
        <w:rPr>
          <w:rFonts w:ascii="Times New Roman" w:hAnsi="Times New Roman" w:cs="Times New Roman"/>
          <w:sz w:val="36"/>
          <w:szCs w:val="36"/>
        </w:rPr>
      </w:pPr>
    </w:p>
    <w:p w14:paraId="660DC974" w14:textId="0047C990" w:rsidR="001E650B" w:rsidRDefault="001E650B" w:rsidP="001E650B">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sidRPr="00346E17">
        <w:rPr>
          <w:rFonts w:ascii="Times New Roman" w:eastAsia="SimSun" w:hAnsi="Times New Roman" w:cs="Times New Roman"/>
          <w:color w:val="000000"/>
          <w:sz w:val="36"/>
          <w:szCs w:val="36"/>
          <w:lang w:eastAsia="zh-TW" w:bidi="ar-SA"/>
        </w:rPr>
        <w:t xml:space="preserve">Tirsdag </w:t>
      </w:r>
      <w:r w:rsidR="00781F4A">
        <w:rPr>
          <w:rFonts w:ascii="Times New Roman" w:eastAsia="SimSun" w:hAnsi="Times New Roman" w:cs="Times New Roman"/>
          <w:color w:val="000000"/>
          <w:sz w:val="36"/>
          <w:szCs w:val="36"/>
          <w:lang w:eastAsia="zh-TW" w:bidi="ar-SA"/>
        </w:rPr>
        <w:t>5</w:t>
      </w:r>
      <w:r w:rsidRPr="00346E17">
        <w:rPr>
          <w:rFonts w:ascii="Times New Roman" w:eastAsia="SimSun" w:hAnsi="Times New Roman" w:cs="Times New Roman"/>
          <w:color w:val="000000"/>
          <w:sz w:val="36"/>
          <w:szCs w:val="36"/>
          <w:lang w:eastAsia="zh-TW" w:bidi="ar-SA"/>
        </w:rPr>
        <w:t xml:space="preserve">. november møtes </w:t>
      </w:r>
      <w:r>
        <w:rPr>
          <w:rFonts w:ascii="Times New Roman" w:eastAsia="SimSun" w:hAnsi="Times New Roman" w:cs="Times New Roman"/>
          <w:color w:val="000000"/>
          <w:sz w:val="36"/>
          <w:szCs w:val="36"/>
          <w:lang w:eastAsia="zh-TW" w:bidi="ar-SA"/>
        </w:rPr>
        <w:t>M</w:t>
      </w:r>
      <w:r w:rsidRPr="00346E17">
        <w:rPr>
          <w:rFonts w:ascii="Times New Roman" w:eastAsia="SimSun" w:hAnsi="Times New Roman" w:cs="Times New Roman"/>
          <w:color w:val="000000"/>
          <w:sz w:val="36"/>
          <w:szCs w:val="36"/>
          <w:lang w:eastAsia="zh-TW" w:bidi="ar-SA"/>
        </w:rPr>
        <w:t>edvandrergruppe</w:t>
      </w:r>
      <w:r>
        <w:rPr>
          <w:rFonts w:ascii="Times New Roman" w:eastAsia="SimSun" w:hAnsi="Times New Roman" w:cs="Times New Roman"/>
          <w:color w:val="000000"/>
          <w:sz w:val="36"/>
          <w:szCs w:val="36"/>
          <w:lang w:eastAsia="zh-TW" w:bidi="ar-SA"/>
        </w:rPr>
        <w:t>n</w:t>
      </w:r>
      <w:r w:rsidRPr="00346E17">
        <w:rPr>
          <w:rFonts w:ascii="Times New Roman" w:eastAsia="SimSun" w:hAnsi="Times New Roman" w:cs="Times New Roman"/>
          <w:color w:val="000000"/>
          <w:sz w:val="36"/>
          <w:szCs w:val="36"/>
          <w:lang w:eastAsia="zh-TW" w:bidi="ar-SA"/>
        </w:rPr>
        <w:t xml:space="preserve"> </w:t>
      </w:r>
      <w:r>
        <w:rPr>
          <w:rFonts w:ascii="Times New Roman" w:eastAsia="SimSun" w:hAnsi="Times New Roman" w:cs="Times New Roman"/>
          <w:color w:val="000000"/>
          <w:sz w:val="36"/>
          <w:szCs w:val="36"/>
          <w:lang w:eastAsia="zh-TW" w:bidi="ar-SA"/>
        </w:rPr>
        <w:t>k</w:t>
      </w:r>
      <w:r w:rsidRPr="00346E17">
        <w:rPr>
          <w:rFonts w:ascii="Times New Roman" w:eastAsia="SimSun" w:hAnsi="Times New Roman" w:cs="Times New Roman"/>
          <w:color w:val="000000"/>
          <w:sz w:val="36"/>
          <w:szCs w:val="36"/>
          <w:lang w:eastAsia="zh-TW" w:bidi="ar-SA"/>
        </w:rPr>
        <w:t>l. 1</w:t>
      </w:r>
      <w:r>
        <w:rPr>
          <w:rFonts w:ascii="Times New Roman" w:eastAsia="SimSun" w:hAnsi="Times New Roman" w:cs="Times New Roman"/>
          <w:color w:val="000000"/>
          <w:sz w:val="36"/>
          <w:szCs w:val="36"/>
          <w:lang w:eastAsia="zh-TW" w:bidi="ar-SA"/>
        </w:rPr>
        <w:t>8.00</w:t>
      </w:r>
      <w:r w:rsidRPr="00346E17">
        <w:rPr>
          <w:rFonts w:ascii="Times New Roman" w:eastAsia="SimSun" w:hAnsi="Times New Roman" w:cs="Times New Roman"/>
          <w:color w:val="000000"/>
          <w:sz w:val="36"/>
          <w:szCs w:val="36"/>
          <w:lang w:eastAsia="zh-TW" w:bidi="ar-SA"/>
        </w:rPr>
        <w:t xml:space="preserve"> – </w:t>
      </w:r>
      <w:r>
        <w:rPr>
          <w:rFonts w:ascii="Times New Roman" w:eastAsia="SimSun" w:hAnsi="Times New Roman" w:cs="Times New Roman"/>
          <w:color w:val="000000"/>
          <w:sz w:val="36"/>
          <w:szCs w:val="36"/>
          <w:lang w:eastAsia="zh-TW" w:bidi="ar-SA"/>
        </w:rPr>
        <w:t>20.0</w:t>
      </w:r>
      <w:r w:rsidRPr="00346E17">
        <w:rPr>
          <w:rFonts w:ascii="Times New Roman" w:eastAsia="SimSun" w:hAnsi="Times New Roman" w:cs="Times New Roman"/>
          <w:color w:val="000000"/>
          <w:sz w:val="36"/>
          <w:szCs w:val="36"/>
          <w:lang w:eastAsia="zh-TW" w:bidi="ar-SA"/>
        </w:rPr>
        <w:t>0.</w:t>
      </w:r>
    </w:p>
    <w:p w14:paraId="2EB47506" w14:textId="77777777" w:rsidR="00AC3668" w:rsidRDefault="00AC3668" w:rsidP="00AC3668">
      <w:pPr>
        <w:pStyle w:val="Listeavsnitt"/>
        <w:rPr>
          <w:rFonts w:eastAsia="SimSun"/>
          <w:sz w:val="36"/>
          <w:szCs w:val="36"/>
          <w:lang w:eastAsia="zh-TW"/>
        </w:rPr>
      </w:pPr>
    </w:p>
    <w:p w14:paraId="775FBBCC" w14:textId="67B51C5B" w:rsidR="00AC3668" w:rsidRDefault="00AC3668" w:rsidP="001E650B">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Pr>
          <w:rFonts w:ascii="Times New Roman" w:eastAsia="SimSun" w:hAnsi="Times New Roman" w:cs="Times New Roman"/>
          <w:color w:val="000000"/>
          <w:sz w:val="36"/>
          <w:szCs w:val="36"/>
          <w:lang w:eastAsia="zh-TW" w:bidi="ar-SA"/>
        </w:rPr>
        <w:t xml:space="preserve">Onsdag 6. november </w:t>
      </w:r>
      <w:r w:rsidR="0082440B">
        <w:rPr>
          <w:rFonts w:ascii="Times New Roman" w:eastAsia="SimSun" w:hAnsi="Times New Roman" w:cs="Times New Roman"/>
          <w:color w:val="000000"/>
          <w:sz w:val="36"/>
          <w:szCs w:val="36"/>
          <w:lang w:eastAsia="zh-TW" w:bidi="ar-SA"/>
        </w:rPr>
        <w:t xml:space="preserve">kl. </w:t>
      </w:r>
      <w:r w:rsidR="00A156B9">
        <w:rPr>
          <w:rFonts w:ascii="Times New Roman" w:eastAsia="SimSun" w:hAnsi="Times New Roman" w:cs="Times New Roman"/>
          <w:color w:val="000000"/>
          <w:sz w:val="36"/>
          <w:szCs w:val="36"/>
          <w:lang w:eastAsia="zh-TW" w:bidi="ar-SA"/>
        </w:rPr>
        <w:t>1</w:t>
      </w:r>
      <w:r w:rsidR="0082440B">
        <w:rPr>
          <w:rFonts w:ascii="Times New Roman" w:eastAsia="SimSun" w:hAnsi="Times New Roman" w:cs="Times New Roman"/>
          <w:color w:val="000000"/>
          <w:sz w:val="36"/>
          <w:szCs w:val="36"/>
          <w:lang w:eastAsia="zh-TW" w:bidi="ar-SA"/>
        </w:rPr>
        <w:t xml:space="preserve">8.30 er det planleggingsmøte av </w:t>
      </w:r>
      <w:r w:rsidR="008329F1">
        <w:rPr>
          <w:rFonts w:ascii="Times New Roman" w:eastAsia="SimSun" w:hAnsi="Times New Roman" w:cs="Times New Roman"/>
          <w:color w:val="000000"/>
          <w:sz w:val="36"/>
          <w:szCs w:val="36"/>
          <w:lang w:eastAsia="zh-TW" w:bidi="ar-SA"/>
        </w:rPr>
        <w:t xml:space="preserve">              </w:t>
      </w:r>
      <w:r w:rsidR="0082440B">
        <w:rPr>
          <w:rFonts w:ascii="Times New Roman" w:eastAsia="SimSun" w:hAnsi="Times New Roman" w:cs="Times New Roman"/>
          <w:color w:val="000000"/>
          <w:sz w:val="36"/>
          <w:szCs w:val="36"/>
          <w:lang w:eastAsia="zh-TW" w:bidi="ar-SA"/>
        </w:rPr>
        <w:t>« Levende Julekrybbe»</w:t>
      </w:r>
      <w:r w:rsidR="00A97393">
        <w:rPr>
          <w:rFonts w:ascii="Times New Roman" w:eastAsia="SimSun" w:hAnsi="Times New Roman" w:cs="Times New Roman"/>
          <w:color w:val="000000"/>
          <w:sz w:val="36"/>
          <w:szCs w:val="36"/>
          <w:lang w:eastAsia="zh-TW" w:bidi="ar-SA"/>
        </w:rPr>
        <w:t xml:space="preserve"> som blir lørdag 14. desember.</w:t>
      </w:r>
    </w:p>
    <w:p w14:paraId="2228E0EC" w14:textId="77777777" w:rsidR="003B21A4" w:rsidRDefault="003B21A4" w:rsidP="003B21A4">
      <w:pPr>
        <w:pStyle w:val="Listeavsnitt"/>
        <w:rPr>
          <w:rFonts w:eastAsia="SimSun"/>
          <w:sz w:val="36"/>
          <w:szCs w:val="36"/>
          <w:lang w:eastAsia="zh-TW"/>
        </w:rPr>
      </w:pPr>
    </w:p>
    <w:p w14:paraId="3DE8AC5A" w14:textId="22C86A6A" w:rsidR="003B21A4" w:rsidRDefault="003B21A4" w:rsidP="001E650B">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sidRPr="003D7D76">
        <w:rPr>
          <w:rFonts w:ascii="Times New Roman" w:eastAsia="SimSun" w:hAnsi="Times New Roman" w:cs="Times New Roman"/>
          <w:color w:val="000000"/>
          <w:sz w:val="36"/>
          <w:szCs w:val="36"/>
          <w:lang w:eastAsia="zh-TW" w:bidi="ar-SA"/>
        </w:rPr>
        <w:t xml:space="preserve">Torsdag </w:t>
      </w:r>
      <w:r>
        <w:rPr>
          <w:rFonts w:ascii="Times New Roman" w:eastAsia="SimSun" w:hAnsi="Times New Roman" w:cs="Times New Roman"/>
          <w:color w:val="000000"/>
          <w:sz w:val="36"/>
          <w:szCs w:val="36"/>
          <w:lang w:eastAsia="zh-TW" w:bidi="ar-SA"/>
        </w:rPr>
        <w:t>7</w:t>
      </w:r>
      <w:r w:rsidRPr="003D7D76">
        <w:rPr>
          <w:rFonts w:ascii="Times New Roman" w:eastAsia="SimSun" w:hAnsi="Times New Roman" w:cs="Times New Roman"/>
          <w:color w:val="000000"/>
          <w:sz w:val="36"/>
          <w:szCs w:val="36"/>
          <w:lang w:eastAsia="zh-TW" w:bidi="ar-SA"/>
        </w:rPr>
        <w:t>. november er det konfirmantundervisning kl. 18.00.</w:t>
      </w:r>
    </w:p>
    <w:p w14:paraId="07F426A2" w14:textId="77777777" w:rsidR="00A156B9" w:rsidRDefault="00A156B9" w:rsidP="00A156B9">
      <w:pPr>
        <w:pStyle w:val="Listeavsnitt"/>
        <w:rPr>
          <w:rFonts w:eastAsia="SimSun"/>
          <w:sz w:val="36"/>
          <w:szCs w:val="36"/>
          <w:lang w:eastAsia="zh-TW"/>
        </w:rPr>
      </w:pPr>
    </w:p>
    <w:p w14:paraId="34C2A6BB" w14:textId="197E3C6B" w:rsidR="00C74F5E" w:rsidRDefault="008064EF" w:rsidP="00231AF3">
      <w:pPr>
        <w:pStyle w:val="NormalWeb"/>
        <w:numPr>
          <w:ilvl w:val="0"/>
          <w:numId w:val="4"/>
        </w:numPr>
        <w:overflowPunct/>
        <w:rPr>
          <w:rFonts w:ascii="Times New Roman" w:hAnsi="Times New Roman" w:cs="Times New Roman"/>
          <w:color w:val="auto"/>
          <w:sz w:val="36"/>
          <w:szCs w:val="36"/>
          <w:lang w:eastAsia="en-US"/>
        </w:rPr>
      </w:pPr>
      <w:bookmarkStart w:id="4" w:name="_Hlk527031541"/>
      <w:r>
        <w:rPr>
          <w:rFonts w:ascii="Times New Roman" w:hAnsi="Times New Roman" w:cs="Times New Roman"/>
          <w:color w:val="auto"/>
          <w:sz w:val="36"/>
          <w:szCs w:val="36"/>
          <w:lang w:eastAsia="en-US"/>
        </w:rPr>
        <w:t>Ons</w:t>
      </w:r>
      <w:r w:rsidR="003B57D1" w:rsidRPr="00927504">
        <w:rPr>
          <w:rFonts w:ascii="Times New Roman" w:hAnsi="Times New Roman" w:cs="Times New Roman"/>
          <w:color w:val="auto"/>
          <w:sz w:val="36"/>
          <w:szCs w:val="36"/>
          <w:lang w:eastAsia="en-US"/>
        </w:rPr>
        <w:t>dag 13. november kl. 19.00, Katolsk Forum.  Tema: Dehumanisering og vårt ansvar som kristne i dag. Foredrag ved Peter</w:t>
      </w:r>
      <w:r w:rsidR="00231AF3">
        <w:rPr>
          <w:rFonts w:ascii="Times New Roman" w:hAnsi="Times New Roman" w:cs="Times New Roman"/>
          <w:color w:val="auto"/>
          <w:sz w:val="36"/>
          <w:szCs w:val="36"/>
          <w:lang w:eastAsia="en-US"/>
        </w:rPr>
        <w:t xml:space="preserve"> Kuran.  </w:t>
      </w:r>
      <w:r w:rsidR="003B57D1" w:rsidRPr="00927504">
        <w:rPr>
          <w:rFonts w:ascii="Times New Roman" w:hAnsi="Times New Roman" w:cs="Times New Roman"/>
          <w:color w:val="auto"/>
          <w:sz w:val="36"/>
          <w:szCs w:val="36"/>
          <w:lang w:eastAsia="en-US"/>
        </w:rPr>
        <w:t xml:space="preserve"> Se plakat.</w:t>
      </w:r>
      <w:bookmarkEnd w:id="4"/>
    </w:p>
    <w:p w14:paraId="5AC47A66" w14:textId="77777777" w:rsidR="00706196" w:rsidRPr="00213D5D" w:rsidRDefault="00706196" w:rsidP="00706196">
      <w:pPr>
        <w:widowControl/>
        <w:numPr>
          <w:ilvl w:val="0"/>
          <w:numId w:val="4"/>
        </w:numPr>
        <w:suppressAutoHyphens w:val="0"/>
        <w:overflowPunct/>
        <w:autoSpaceDE w:val="0"/>
        <w:autoSpaceDN w:val="0"/>
        <w:adjustRightInd w:val="0"/>
        <w:rPr>
          <w:rFonts w:ascii="Times New Roman" w:eastAsia="SimSun" w:hAnsi="Times New Roman" w:cs="Times New Roman"/>
          <w:color w:val="auto"/>
          <w:sz w:val="36"/>
          <w:szCs w:val="36"/>
          <w:lang w:eastAsia="zh-TW" w:bidi="ar-SA"/>
        </w:rPr>
      </w:pPr>
      <w:r w:rsidRPr="00213D5D">
        <w:rPr>
          <w:rFonts w:ascii="Times New Roman" w:eastAsia="SimSun" w:hAnsi="Times New Roman" w:cs="Times New Roman"/>
          <w:color w:val="auto"/>
          <w:sz w:val="36"/>
          <w:szCs w:val="36"/>
          <w:lang w:eastAsia="zh-TW" w:bidi="ar-SA"/>
        </w:rPr>
        <w:t>Fredag 29. november - 1. desember er det konfirmanthelg for 8. klasse og neste års konfirmanter.  Tema for helgen er</w:t>
      </w:r>
      <w:r w:rsidRPr="00797C2D">
        <w:rPr>
          <w:rFonts w:ascii="Times New Roman" w:eastAsia="SimSun" w:hAnsi="Times New Roman" w:cs="Times New Roman"/>
          <w:color w:val="auto"/>
          <w:sz w:val="36"/>
          <w:szCs w:val="36"/>
          <w:lang w:eastAsia="zh-TW" w:bidi="ar-SA"/>
        </w:rPr>
        <w:t xml:space="preserve">: «Hellige Ånds gaver – i vårt liv etter konfirmasjonens sakrament».  </w:t>
      </w:r>
      <w:r w:rsidRPr="00213D5D">
        <w:rPr>
          <w:rFonts w:ascii="Times New Roman" w:eastAsia="SimSun" w:hAnsi="Times New Roman" w:cs="Times New Roman"/>
          <w:color w:val="auto"/>
          <w:sz w:val="36"/>
          <w:szCs w:val="36"/>
          <w:lang w:eastAsia="zh-TW" w:bidi="ar-SA"/>
        </w:rPr>
        <w:t xml:space="preserve">Påmeldingsblanketter henger i menighetslokalet. </w:t>
      </w:r>
      <w:r w:rsidRPr="00213D5D">
        <w:rPr>
          <w:rFonts w:ascii="Times New Roman" w:hAnsi="Times New Roman" w:cs="Times New Roman"/>
          <w:color w:val="auto"/>
          <w:sz w:val="36"/>
          <w:szCs w:val="36"/>
          <w:lang w:val="no" w:eastAsia="en-US"/>
        </w:rPr>
        <w:t>Dette er et obligatorisk program for 8.klasse og konfirmanter.</w:t>
      </w:r>
    </w:p>
    <w:p w14:paraId="04290B1A" w14:textId="0EBDBC64" w:rsidR="002C5B40" w:rsidRDefault="002C5B40" w:rsidP="00C74F5E">
      <w:pPr>
        <w:pStyle w:val="NormalWeb"/>
        <w:numPr>
          <w:ilvl w:val="0"/>
          <w:numId w:val="4"/>
        </w:numPr>
        <w:overflowPunct/>
        <w:rPr>
          <w:rFonts w:ascii="Times New Roman" w:hAnsi="Times New Roman" w:cs="Times New Roman"/>
          <w:color w:val="000000"/>
          <w:sz w:val="36"/>
          <w:szCs w:val="36"/>
          <w:lang w:eastAsia="en-US"/>
        </w:rPr>
      </w:pPr>
      <w:r>
        <w:rPr>
          <w:rFonts w:ascii="Times New Roman" w:hAnsi="Times New Roman" w:cs="Times New Roman"/>
          <w:color w:val="000000"/>
          <w:sz w:val="36"/>
          <w:szCs w:val="36"/>
          <w:lang w:eastAsia="en-US"/>
        </w:rPr>
        <w:t>Polsk retrett</w:t>
      </w:r>
      <w:r w:rsidR="003B5399">
        <w:rPr>
          <w:rFonts w:ascii="Times New Roman" w:hAnsi="Times New Roman" w:cs="Times New Roman"/>
          <w:color w:val="000000"/>
          <w:sz w:val="36"/>
          <w:szCs w:val="36"/>
          <w:lang w:eastAsia="en-US"/>
        </w:rPr>
        <w:t xml:space="preserve"> </w:t>
      </w:r>
      <w:r w:rsidR="006C1BA1">
        <w:rPr>
          <w:rFonts w:ascii="Times New Roman" w:hAnsi="Times New Roman" w:cs="Times New Roman"/>
          <w:color w:val="000000"/>
          <w:sz w:val="36"/>
          <w:szCs w:val="36"/>
          <w:lang w:eastAsia="en-US"/>
        </w:rPr>
        <w:t>søn</w:t>
      </w:r>
      <w:r w:rsidR="003B5399">
        <w:rPr>
          <w:rFonts w:ascii="Times New Roman" w:hAnsi="Times New Roman" w:cs="Times New Roman"/>
          <w:color w:val="000000"/>
          <w:sz w:val="36"/>
          <w:szCs w:val="36"/>
          <w:lang w:eastAsia="en-US"/>
        </w:rPr>
        <w:t xml:space="preserve">dag </w:t>
      </w:r>
      <w:r w:rsidR="006C1BA1">
        <w:rPr>
          <w:rFonts w:ascii="Times New Roman" w:hAnsi="Times New Roman" w:cs="Times New Roman"/>
          <w:color w:val="000000"/>
          <w:sz w:val="36"/>
          <w:szCs w:val="36"/>
          <w:lang w:eastAsia="en-US"/>
        </w:rPr>
        <w:t>1. desem</w:t>
      </w:r>
      <w:r w:rsidR="003B5399">
        <w:rPr>
          <w:rFonts w:ascii="Times New Roman" w:hAnsi="Times New Roman" w:cs="Times New Roman"/>
          <w:color w:val="000000"/>
          <w:sz w:val="36"/>
          <w:szCs w:val="36"/>
          <w:lang w:eastAsia="en-US"/>
        </w:rPr>
        <w:t xml:space="preserve">ber til </w:t>
      </w:r>
      <w:r w:rsidR="006C1BA1">
        <w:rPr>
          <w:rFonts w:ascii="Times New Roman" w:hAnsi="Times New Roman" w:cs="Times New Roman"/>
          <w:color w:val="000000"/>
          <w:sz w:val="36"/>
          <w:szCs w:val="36"/>
          <w:lang w:eastAsia="en-US"/>
        </w:rPr>
        <w:t>tirsdag</w:t>
      </w:r>
      <w:r w:rsidR="003B5399">
        <w:rPr>
          <w:rFonts w:ascii="Times New Roman" w:hAnsi="Times New Roman" w:cs="Times New Roman"/>
          <w:color w:val="000000"/>
          <w:sz w:val="36"/>
          <w:szCs w:val="36"/>
          <w:lang w:eastAsia="en-US"/>
        </w:rPr>
        <w:t xml:space="preserve"> </w:t>
      </w:r>
      <w:r w:rsidR="006C1BA1">
        <w:rPr>
          <w:rFonts w:ascii="Times New Roman" w:hAnsi="Times New Roman" w:cs="Times New Roman"/>
          <w:color w:val="000000"/>
          <w:sz w:val="36"/>
          <w:szCs w:val="36"/>
          <w:lang w:eastAsia="en-US"/>
        </w:rPr>
        <w:t>3.</w:t>
      </w:r>
      <w:r w:rsidR="003B5399">
        <w:rPr>
          <w:rFonts w:ascii="Times New Roman" w:hAnsi="Times New Roman" w:cs="Times New Roman"/>
          <w:color w:val="000000"/>
          <w:sz w:val="36"/>
          <w:szCs w:val="36"/>
          <w:lang w:eastAsia="en-US"/>
        </w:rPr>
        <w:t xml:space="preserve"> desember.  Hold av datoen.</w:t>
      </w:r>
    </w:p>
    <w:p w14:paraId="0A927420" w14:textId="58B75F16" w:rsidR="000378D5" w:rsidRDefault="000378D5" w:rsidP="00C74F5E">
      <w:pPr>
        <w:pStyle w:val="NormalWeb"/>
        <w:numPr>
          <w:ilvl w:val="0"/>
          <w:numId w:val="4"/>
        </w:numPr>
        <w:overflowPunct/>
        <w:rPr>
          <w:rFonts w:ascii="Times New Roman" w:hAnsi="Times New Roman" w:cs="Times New Roman"/>
          <w:color w:val="000000"/>
          <w:sz w:val="36"/>
          <w:szCs w:val="36"/>
          <w:lang w:eastAsia="en-US"/>
        </w:rPr>
      </w:pPr>
      <w:r>
        <w:rPr>
          <w:rFonts w:ascii="Times New Roman" w:hAnsi="Times New Roman" w:cs="Times New Roman"/>
          <w:color w:val="000000"/>
          <w:sz w:val="36"/>
          <w:szCs w:val="36"/>
          <w:lang w:eastAsia="en-US"/>
        </w:rPr>
        <w:t xml:space="preserve">Det blir dugnad </w:t>
      </w:r>
      <w:r w:rsidR="00647A5F">
        <w:rPr>
          <w:rFonts w:ascii="Times New Roman" w:hAnsi="Times New Roman" w:cs="Times New Roman"/>
          <w:color w:val="000000"/>
          <w:sz w:val="36"/>
          <w:szCs w:val="36"/>
          <w:lang w:eastAsia="en-US"/>
        </w:rPr>
        <w:t xml:space="preserve">i kirken </w:t>
      </w:r>
      <w:r w:rsidR="00C038AC">
        <w:rPr>
          <w:rFonts w:ascii="Times New Roman" w:hAnsi="Times New Roman" w:cs="Times New Roman"/>
          <w:color w:val="000000"/>
          <w:sz w:val="36"/>
          <w:szCs w:val="36"/>
          <w:lang w:eastAsia="en-US"/>
        </w:rPr>
        <w:t xml:space="preserve">lørdag 7. desember fra kl. 14.00.  Vennligst </w:t>
      </w:r>
      <w:r w:rsidR="001C4739">
        <w:rPr>
          <w:rFonts w:ascii="Times New Roman" w:hAnsi="Times New Roman" w:cs="Times New Roman"/>
          <w:color w:val="000000"/>
          <w:sz w:val="36"/>
          <w:szCs w:val="36"/>
          <w:lang w:eastAsia="en-US"/>
        </w:rPr>
        <w:t xml:space="preserve">hold av </w:t>
      </w:r>
      <w:r w:rsidR="00647A5F">
        <w:rPr>
          <w:rFonts w:ascii="Times New Roman" w:hAnsi="Times New Roman" w:cs="Times New Roman"/>
          <w:color w:val="000000"/>
          <w:sz w:val="36"/>
          <w:szCs w:val="36"/>
          <w:lang w:eastAsia="en-US"/>
        </w:rPr>
        <w:t>datoen.</w:t>
      </w:r>
    </w:p>
    <w:p w14:paraId="6405EADB" w14:textId="4EA78680" w:rsidR="00034029" w:rsidRDefault="00CE2465" w:rsidP="00C74F5E">
      <w:pPr>
        <w:pStyle w:val="NormalWeb"/>
        <w:numPr>
          <w:ilvl w:val="0"/>
          <w:numId w:val="4"/>
        </w:numPr>
        <w:overflowPunct/>
        <w:rPr>
          <w:rFonts w:ascii="Times New Roman" w:hAnsi="Times New Roman" w:cs="Times New Roman"/>
          <w:color w:val="000000"/>
          <w:sz w:val="36"/>
          <w:szCs w:val="36"/>
          <w:lang w:eastAsia="en-US"/>
        </w:rPr>
      </w:pPr>
      <w:r>
        <w:rPr>
          <w:rFonts w:ascii="Times New Roman" w:hAnsi="Times New Roman" w:cs="Times New Roman"/>
          <w:color w:val="000000"/>
          <w:sz w:val="36"/>
          <w:szCs w:val="36"/>
          <w:lang w:eastAsia="en-US"/>
        </w:rPr>
        <w:t>OMI</w:t>
      </w:r>
      <w:r w:rsidR="00772AB7">
        <w:rPr>
          <w:rFonts w:ascii="Times New Roman" w:hAnsi="Times New Roman" w:cs="Times New Roman"/>
          <w:color w:val="000000"/>
          <w:sz w:val="36"/>
          <w:szCs w:val="36"/>
          <w:lang w:eastAsia="en-US"/>
        </w:rPr>
        <w:t>s</w:t>
      </w:r>
      <w:r>
        <w:rPr>
          <w:rFonts w:ascii="Times New Roman" w:hAnsi="Times New Roman" w:cs="Times New Roman"/>
          <w:color w:val="000000"/>
          <w:sz w:val="36"/>
          <w:szCs w:val="36"/>
          <w:lang w:eastAsia="en-US"/>
        </w:rPr>
        <w:t xml:space="preserve"> </w:t>
      </w:r>
      <w:r w:rsidR="00034029">
        <w:rPr>
          <w:rFonts w:ascii="Times New Roman" w:hAnsi="Times New Roman" w:cs="Times New Roman"/>
          <w:color w:val="000000"/>
          <w:sz w:val="36"/>
          <w:szCs w:val="36"/>
          <w:lang w:eastAsia="en-US"/>
        </w:rPr>
        <w:t>Patronatfest, mandag 9. desember</w:t>
      </w:r>
      <w:r w:rsidR="001240CD">
        <w:rPr>
          <w:rFonts w:ascii="Times New Roman" w:hAnsi="Times New Roman" w:cs="Times New Roman"/>
          <w:color w:val="000000"/>
          <w:sz w:val="36"/>
          <w:szCs w:val="36"/>
          <w:lang w:eastAsia="en-US"/>
        </w:rPr>
        <w:t>.  Messe kl. 11.00.</w:t>
      </w:r>
    </w:p>
    <w:p w14:paraId="621DF065" w14:textId="541E1265" w:rsidR="00313C4D" w:rsidRPr="003072D8" w:rsidRDefault="00313C4D" w:rsidP="00313C4D">
      <w:pPr>
        <w:pStyle w:val="NormalWeb"/>
        <w:numPr>
          <w:ilvl w:val="0"/>
          <w:numId w:val="4"/>
        </w:numPr>
        <w:overflowPunct/>
        <w:spacing w:after="0"/>
        <w:contextualSpacing/>
        <w:rPr>
          <w:rFonts w:ascii="Times New Roman" w:hAnsi="Times New Roman" w:cs="Times New Roman"/>
          <w:color w:val="000000" w:themeColor="text1"/>
          <w:sz w:val="36"/>
          <w:szCs w:val="36"/>
          <w:lang w:val="no" w:eastAsia="en-US"/>
        </w:rPr>
      </w:pPr>
      <w:r w:rsidRPr="003072D8">
        <w:rPr>
          <w:rFonts w:ascii="Times New Roman" w:hAnsi="Times New Roman" w:cs="Times New Roman"/>
          <w:color w:val="000000" w:themeColor="text1"/>
          <w:sz w:val="36"/>
          <w:szCs w:val="36"/>
          <w:lang w:val="no" w:eastAsia="en-US"/>
        </w:rPr>
        <w:t xml:space="preserve">Årets førjulskonsert vil finne sted lørdag 14 desember kl. 13.00.  Årets tema er: «Fred på jord».  Messe kl. 12.00.  </w:t>
      </w:r>
      <w:r w:rsidR="00B75336">
        <w:rPr>
          <w:rFonts w:ascii="Times New Roman" w:hAnsi="Times New Roman" w:cs="Times New Roman"/>
          <w:color w:val="000000" w:themeColor="text1"/>
          <w:sz w:val="36"/>
          <w:szCs w:val="36"/>
          <w:lang w:val="no" w:eastAsia="en-US"/>
        </w:rPr>
        <w:t>O</w:t>
      </w:r>
      <w:r w:rsidRPr="003072D8">
        <w:rPr>
          <w:rFonts w:ascii="Times New Roman" w:hAnsi="Times New Roman" w:cs="Times New Roman"/>
          <w:color w:val="000000" w:themeColor="text1"/>
          <w:sz w:val="36"/>
          <w:szCs w:val="36"/>
          <w:lang w:val="no" w:eastAsia="en-US"/>
        </w:rPr>
        <w:t>ppslag</w:t>
      </w:r>
      <w:r w:rsidR="00D0603C">
        <w:rPr>
          <w:rFonts w:ascii="Times New Roman" w:hAnsi="Times New Roman" w:cs="Times New Roman"/>
          <w:color w:val="000000" w:themeColor="text1"/>
          <w:sz w:val="36"/>
          <w:szCs w:val="36"/>
          <w:lang w:val="no" w:eastAsia="en-US"/>
        </w:rPr>
        <w:t xml:space="preserve"> kommer</w:t>
      </w:r>
      <w:r w:rsidRPr="003072D8">
        <w:rPr>
          <w:rFonts w:ascii="Times New Roman" w:hAnsi="Times New Roman" w:cs="Times New Roman"/>
          <w:color w:val="000000" w:themeColor="text1"/>
          <w:sz w:val="36"/>
          <w:szCs w:val="36"/>
          <w:lang w:val="no" w:eastAsia="en-US"/>
        </w:rPr>
        <w:t>.</w:t>
      </w:r>
    </w:p>
    <w:p w14:paraId="69534EAF" w14:textId="2F862D23" w:rsidR="005A6922" w:rsidRPr="009A3428" w:rsidRDefault="00CE1324" w:rsidP="00CA548D">
      <w:pPr>
        <w:pStyle w:val="NormalWeb"/>
        <w:numPr>
          <w:ilvl w:val="0"/>
          <w:numId w:val="4"/>
        </w:numPr>
        <w:shd w:val="clear" w:color="auto" w:fill="FFFFFF"/>
        <w:spacing w:after="28"/>
        <w:contextualSpacing/>
        <w:rPr>
          <w:rFonts w:ascii="Times New Roman" w:hAnsi="Times New Roman" w:cs="Times New Roman"/>
          <w:sz w:val="36"/>
          <w:szCs w:val="36"/>
        </w:rPr>
      </w:pPr>
      <w:bookmarkStart w:id="5" w:name="_Hlk502758230"/>
      <w:bookmarkEnd w:id="3"/>
      <w:r>
        <w:rPr>
          <w:rFonts w:ascii="Times New Roman" w:eastAsia="Times New Roman" w:hAnsi="Times New Roman" w:cs="Times New Roman"/>
          <w:color w:val="000000"/>
          <w:sz w:val="36"/>
          <w:szCs w:val="36"/>
          <w:lang w:eastAsia="en-US" w:bidi="ar-SA"/>
        </w:rPr>
        <w:t>Filippinsk</w:t>
      </w:r>
      <w:r w:rsidR="00407B42" w:rsidRPr="00156BDF">
        <w:rPr>
          <w:rFonts w:ascii="Times New Roman" w:eastAsia="Times New Roman" w:hAnsi="Times New Roman" w:cs="Times New Roman"/>
          <w:color w:val="000000"/>
          <w:sz w:val="36"/>
          <w:szCs w:val="36"/>
          <w:lang w:eastAsia="en-US" w:bidi="ar-SA"/>
        </w:rPr>
        <w:t xml:space="preserve"> </w:t>
      </w:r>
      <w:r w:rsidR="00326453" w:rsidRPr="00156BDF">
        <w:rPr>
          <w:rFonts w:ascii="Times New Roman" w:eastAsia="Times New Roman" w:hAnsi="Times New Roman" w:cs="Times New Roman"/>
          <w:color w:val="000000"/>
          <w:sz w:val="36"/>
          <w:szCs w:val="36"/>
          <w:lang w:eastAsia="en-US" w:bidi="ar-SA"/>
        </w:rPr>
        <w:t>gruppe har ansvaret for vask av kirken</w:t>
      </w:r>
      <w:r w:rsidR="00E353D2" w:rsidRPr="00156BDF">
        <w:rPr>
          <w:rFonts w:ascii="Times New Roman" w:eastAsia="Times New Roman" w:hAnsi="Times New Roman" w:cs="Times New Roman"/>
          <w:color w:val="000000"/>
          <w:sz w:val="36"/>
          <w:szCs w:val="36"/>
          <w:lang w:eastAsia="en-US" w:bidi="ar-SA"/>
        </w:rPr>
        <w:t xml:space="preserve"> til</w:t>
      </w:r>
      <w:r w:rsidR="00326453" w:rsidRPr="00156BDF">
        <w:rPr>
          <w:rFonts w:ascii="Times New Roman" w:eastAsia="Times New Roman" w:hAnsi="Times New Roman" w:cs="Times New Roman"/>
          <w:color w:val="000000"/>
          <w:sz w:val="36"/>
          <w:szCs w:val="36"/>
          <w:lang w:eastAsia="en-US" w:bidi="ar-SA"/>
        </w:rPr>
        <w:t xml:space="preserve"> uke</w:t>
      </w:r>
      <w:r w:rsidR="00E353D2" w:rsidRPr="00156BDF">
        <w:rPr>
          <w:rFonts w:ascii="Times New Roman" w:eastAsia="Times New Roman" w:hAnsi="Times New Roman" w:cs="Times New Roman"/>
          <w:color w:val="000000"/>
          <w:sz w:val="36"/>
          <w:szCs w:val="36"/>
          <w:lang w:eastAsia="en-US" w:bidi="ar-SA"/>
        </w:rPr>
        <w:t>n</w:t>
      </w:r>
      <w:r w:rsidR="00326453" w:rsidRPr="00156BDF">
        <w:rPr>
          <w:rFonts w:ascii="Times New Roman" w:eastAsia="Times New Roman" w:hAnsi="Times New Roman" w:cs="Times New Roman"/>
          <w:color w:val="000000"/>
          <w:sz w:val="36"/>
          <w:szCs w:val="36"/>
          <w:lang w:eastAsia="en-US" w:bidi="ar-SA"/>
        </w:rPr>
        <w:t xml:space="preserve">.  </w:t>
      </w:r>
      <w:bookmarkEnd w:id="5"/>
      <w:r w:rsidR="005D78E0">
        <w:rPr>
          <w:rFonts w:ascii="Times New Roman" w:eastAsia="Times New Roman" w:hAnsi="Times New Roman" w:cs="Times New Roman"/>
          <w:color w:val="000000"/>
          <w:sz w:val="36"/>
          <w:szCs w:val="36"/>
          <w:lang w:eastAsia="en-US" w:bidi="ar-SA"/>
        </w:rPr>
        <w:t xml:space="preserve">           </w:t>
      </w:r>
      <w:r>
        <w:rPr>
          <w:rFonts w:ascii="Times New Roman" w:eastAsia="Times New Roman" w:hAnsi="Times New Roman" w:cs="Times New Roman"/>
          <w:color w:val="000000"/>
          <w:sz w:val="36"/>
          <w:szCs w:val="36"/>
          <w:lang w:eastAsia="en-US" w:bidi="ar-SA"/>
        </w:rPr>
        <w:t>Filippinsk</w:t>
      </w:r>
      <w:r w:rsidR="005D78E0">
        <w:rPr>
          <w:rFonts w:ascii="Times New Roman" w:eastAsia="Times New Roman" w:hAnsi="Times New Roman" w:cs="Times New Roman"/>
          <w:color w:val="000000"/>
          <w:sz w:val="36"/>
          <w:szCs w:val="36"/>
          <w:lang w:eastAsia="en-US" w:bidi="ar-SA"/>
        </w:rPr>
        <w:t xml:space="preserve"> gru</w:t>
      </w:r>
      <w:r w:rsidR="00407B42" w:rsidRPr="00156BDF">
        <w:rPr>
          <w:rFonts w:ascii="Times New Roman" w:eastAsia="Times New Roman" w:hAnsi="Times New Roman" w:cs="Times New Roman"/>
          <w:color w:val="000000"/>
          <w:sz w:val="36"/>
          <w:szCs w:val="36"/>
          <w:lang w:eastAsia="en-US" w:bidi="ar-SA"/>
        </w:rPr>
        <w:t>pp</w:t>
      </w:r>
      <w:r w:rsidR="00CA548D" w:rsidRPr="00156BDF">
        <w:rPr>
          <w:rFonts w:ascii="Times New Roman" w:eastAsia="Times New Roman" w:hAnsi="Times New Roman" w:cs="Times New Roman"/>
          <w:color w:val="000000"/>
          <w:sz w:val="36"/>
          <w:szCs w:val="36"/>
          <w:lang w:eastAsia="en-US" w:bidi="ar-SA"/>
        </w:rPr>
        <w:t>e har ansvaret for kirkekaffe neste søndag</w:t>
      </w:r>
      <w:r w:rsidR="009A3428">
        <w:rPr>
          <w:rFonts w:ascii="Times New Roman" w:eastAsia="Times New Roman" w:hAnsi="Times New Roman" w:cs="Times New Roman"/>
          <w:color w:val="000000"/>
          <w:sz w:val="36"/>
          <w:szCs w:val="36"/>
          <w:lang w:eastAsia="en-US" w:bidi="ar-SA"/>
        </w:rPr>
        <w:t>.</w:t>
      </w:r>
    </w:p>
    <w:p w14:paraId="37CB6CB4" w14:textId="1BE0A173" w:rsidR="0056159F" w:rsidRPr="001C4739" w:rsidRDefault="00CA548D" w:rsidP="001C4739">
      <w:pPr>
        <w:pStyle w:val="NormalWeb"/>
        <w:shd w:val="clear" w:color="auto" w:fill="FFFFFF"/>
        <w:spacing w:after="28"/>
        <w:contextualSpacing/>
        <w:rPr>
          <w:rFonts w:ascii="Times New Roman" w:hAnsi="Times New Roman" w:cs="Times New Roman"/>
          <w:sz w:val="36"/>
          <w:szCs w:val="36"/>
        </w:rPr>
      </w:pPr>
      <w:r w:rsidRPr="00697246">
        <w:rPr>
          <w:rFonts w:ascii="Times New Roman" w:eastAsia="Times New Roman" w:hAnsi="Times New Roman" w:cs="Times New Roman"/>
          <w:color w:val="000000"/>
          <w:sz w:val="36"/>
          <w:szCs w:val="36"/>
          <w:lang w:eastAsia="en-US" w:bidi="ar-SA"/>
        </w:rPr>
        <w:t xml:space="preserve">  </w:t>
      </w:r>
      <w:r w:rsidR="006243B8" w:rsidRPr="00156BDF">
        <w:rPr>
          <w:rFonts w:ascii="Times New Roman" w:hAnsi="Times New Roman" w:cs="Times New Roman"/>
          <w:sz w:val="40"/>
          <w:szCs w:val="40"/>
        </w:rPr>
        <w:t xml:space="preserve">    </w:t>
      </w:r>
      <w:r w:rsidR="00EF5057" w:rsidRPr="00156BDF">
        <w:rPr>
          <w:rFonts w:ascii="Times New Roman" w:hAnsi="Times New Roman" w:cs="Times New Roman"/>
          <w:sz w:val="40"/>
          <w:szCs w:val="40"/>
        </w:rPr>
        <w:t xml:space="preserve">  </w:t>
      </w:r>
      <w:r w:rsidR="00FB4934" w:rsidRPr="00156BDF">
        <w:rPr>
          <w:rFonts w:ascii="Times New Roman" w:hAnsi="Times New Roman" w:cs="Times New Roman"/>
          <w:sz w:val="40"/>
          <w:szCs w:val="40"/>
        </w:rPr>
        <w:tab/>
      </w:r>
    </w:p>
    <w:p w14:paraId="5C623E0B" w14:textId="4EF1BEC0" w:rsidR="00C31BA3" w:rsidRDefault="00EF5057" w:rsidP="00F93F91">
      <w:pPr>
        <w:ind w:firstLine="720"/>
        <w:rPr>
          <w:rFonts w:ascii="Times New Roman" w:hAnsi="Times New Roman" w:cs="Times New Roman"/>
          <w:b/>
          <w:sz w:val="40"/>
          <w:szCs w:val="40"/>
        </w:rPr>
      </w:pPr>
      <w:r w:rsidRPr="00156BDF">
        <w:rPr>
          <w:rFonts w:ascii="Times New Roman" w:hAnsi="Times New Roman" w:cs="Times New Roman"/>
          <w:b/>
          <w:sz w:val="40"/>
          <w:szCs w:val="40"/>
        </w:rPr>
        <w:t>Riktig god søndag!</w:t>
      </w:r>
      <w:r w:rsidR="00B968DB" w:rsidRPr="00156BDF">
        <w:rPr>
          <w:rFonts w:ascii="Times New Roman" w:hAnsi="Times New Roman" w:cs="Times New Roman"/>
          <w:b/>
          <w:sz w:val="40"/>
          <w:szCs w:val="40"/>
        </w:rPr>
        <w:t xml:space="preserve">  Velkommen til kirkekaffe.</w:t>
      </w:r>
      <w:r w:rsidRPr="00156BDF">
        <w:rPr>
          <w:rFonts w:ascii="Times New Roman" w:hAnsi="Times New Roman" w:cs="Times New Roman"/>
          <w:b/>
          <w:sz w:val="40"/>
          <w:szCs w:val="40"/>
        </w:rPr>
        <w:t xml:space="preserve">   </w:t>
      </w:r>
    </w:p>
    <w:sectPr w:rsidR="00C31BA3">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84C255B"/>
    <w:multiLevelType w:val="hybridMultilevel"/>
    <w:tmpl w:val="8BF6CC42"/>
    <w:lvl w:ilvl="0" w:tplc="439628E6">
      <w:numFmt w:val="bullet"/>
      <w:lvlText w:val="-"/>
      <w:lvlJc w:val="left"/>
      <w:pPr>
        <w:ind w:left="720" w:hanging="360"/>
      </w:pPr>
      <w:rPr>
        <w:rFonts w:ascii="Times New Roman" w:eastAsia="SimSun" w:hAnsi="Times New Roman" w:cs="Times New Roman" w:hint="default"/>
        <w:b/>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6"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7"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20" w15:restartNumberingAfterBreak="0">
    <w:nsid w:val="457567E2"/>
    <w:multiLevelType w:val="multilevel"/>
    <w:tmpl w:val="0A54859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4"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6"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9"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1604850"/>
    <w:multiLevelType w:val="multilevel"/>
    <w:tmpl w:val="B7A6D29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val="0"/>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val="0"/>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4"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2"/>
  </w:num>
  <w:num w:numId="2" w16cid:durableId="503327885">
    <w:abstractNumId w:val="34"/>
  </w:num>
  <w:num w:numId="3" w16cid:durableId="2112584559">
    <w:abstractNumId w:val="43"/>
  </w:num>
  <w:num w:numId="4" w16cid:durableId="633485330">
    <w:abstractNumId w:val="41"/>
  </w:num>
  <w:num w:numId="5" w16cid:durableId="1938630512">
    <w:abstractNumId w:val="1"/>
  </w:num>
  <w:num w:numId="6" w16cid:durableId="389038916">
    <w:abstractNumId w:val="2"/>
  </w:num>
  <w:num w:numId="7" w16cid:durableId="1854761089">
    <w:abstractNumId w:val="38"/>
  </w:num>
  <w:num w:numId="8" w16cid:durableId="2021538279">
    <w:abstractNumId w:val="35"/>
  </w:num>
  <w:num w:numId="9" w16cid:durableId="135729129">
    <w:abstractNumId w:val="13"/>
  </w:num>
  <w:num w:numId="10" w16cid:durableId="643046512">
    <w:abstractNumId w:val="23"/>
  </w:num>
  <w:num w:numId="11" w16cid:durableId="1141775684">
    <w:abstractNumId w:val="15"/>
  </w:num>
  <w:num w:numId="12" w16cid:durableId="825584746">
    <w:abstractNumId w:val="16"/>
  </w:num>
  <w:num w:numId="13" w16cid:durableId="1000237673">
    <w:abstractNumId w:val="25"/>
  </w:num>
  <w:num w:numId="14" w16cid:durableId="65300222">
    <w:abstractNumId w:val="9"/>
  </w:num>
  <w:num w:numId="15" w16cid:durableId="1282759673">
    <w:abstractNumId w:val="28"/>
  </w:num>
  <w:num w:numId="16" w16cid:durableId="461844969">
    <w:abstractNumId w:val="36"/>
  </w:num>
  <w:num w:numId="17" w16cid:durableId="396099925">
    <w:abstractNumId w:val="8"/>
  </w:num>
  <w:num w:numId="18" w16cid:durableId="2142258526">
    <w:abstractNumId w:val="0"/>
  </w:num>
  <w:num w:numId="19" w16cid:durableId="1516966770">
    <w:abstractNumId w:val="27"/>
  </w:num>
  <w:num w:numId="20" w16cid:durableId="1473906">
    <w:abstractNumId w:val="6"/>
  </w:num>
  <w:num w:numId="21" w16cid:durableId="1275092513">
    <w:abstractNumId w:val="18"/>
  </w:num>
  <w:num w:numId="22" w16cid:durableId="1256595377">
    <w:abstractNumId w:val="39"/>
  </w:num>
  <w:num w:numId="23" w16cid:durableId="1491864541">
    <w:abstractNumId w:val="32"/>
  </w:num>
  <w:num w:numId="24" w16cid:durableId="1407728443">
    <w:abstractNumId w:val="24"/>
  </w:num>
  <w:num w:numId="25" w16cid:durableId="1906988749">
    <w:abstractNumId w:val="29"/>
  </w:num>
  <w:num w:numId="26" w16cid:durableId="1800028816">
    <w:abstractNumId w:val="3"/>
  </w:num>
  <w:num w:numId="27" w16cid:durableId="1930963226">
    <w:abstractNumId w:val="12"/>
  </w:num>
  <w:num w:numId="28" w16cid:durableId="37973336">
    <w:abstractNumId w:val="26"/>
  </w:num>
  <w:num w:numId="29" w16cid:durableId="1653292961">
    <w:abstractNumId w:val="7"/>
  </w:num>
  <w:num w:numId="30" w16cid:durableId="2003897438">
    <w:abstractNumId w:val="14"/>
  </w:num>
  <w:num w:numId="31" w16cid:durableId="1560551384">
    <w:abstractNumId w:val="21"/>
  </w:num>
  <w:num w:numId="32" w16cid:durableId="1526404098">
    <w:abstractNumId w:val="10"/>
  </w:num>
  <w:num w:numId="33" w16cid:durableId="1894076759">
    <w:abstractNumId w:val="19"/>
  </w:num>
  <w:num w:numId="34" w16cid:durableId="595749673">
    <w:abstractNumId w:val="30"/>
  </w:num>
  <w:num w:numId="35" w16cid:durableId="42756155">
    <w:abstractNumId w:val="31"/>
  </w:num>
  <w:num w:numId="36" w16cid:durableId="979916765">
    <w:abstractNumId w:val="45"/>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7"/>
  </w:num>
  <w:num w:numId="42" w16cid:durableId="1954557948">
    <w:abstractNumId w:val="17"/>
  </w:num>
  <w:num w:numId="43" w16cid:durableId="1773282170">
    <w:abstractNumId w:val="44"/>
  </w:num>
  <w:num w:numId="44" w16cid:durableId="892698382">
    <w:abstractNumId w:val="42"/>
  </w:num>
  <w:num w:numId="45" w16cid:durableId="1838885735">
    <w:abstractNumId w:val="33"/>
  </w:num>
  <w:num w:numId="46" w16cid:durableId="606622305">
    <w:abstractNumId w:val="40"/>
  </w:num>
  <w:num w:numId="47" w16cid:durableId="814294678">
    <w:abstractNumId w:val="20"/>
  </w:num>
  <w:num w:numId="48" w16cid:durableId="610430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0CDC"/>
    <w:rsid w:val="00001C6D"/>
    <w:rsid w:val="00002A25"/>
    <w:rsid w:val="000031B0"/>
    <w:rsid w:val="00006BBF"/>
    <w:rsid w:val="00007973"/>
    <w:rsid w:val="00011B47"/>
    <w:rsid w:val="0001202D"/>
    <w:rsid w:val="00014411"/>
    <w:rsid w:val="000165A3"/>
    <w:rsid w:val="000175ED"/>
    <w:rsid w:val="00031269"/>
    <w:rsid w:val="00032C5B"/>
    <w:rsid w:val="00034029"/>
    <w:rsid w:val="00035538"/>
    <w:rsid w:val="00035D7D"/>
    <w:rsid w:val="000378D5"/>
    <w:rsid w:val="00041B75"/>
    <w:rsid w:val="000440E9"/>
    <w:rsid w:val="00044D35"/>
    <w:rsid w:val="000465E8"/>
    <w:rsid w:val="00046D1D"/>
    <w:rsid w:val="00047C70"/>
    <w:rsid w:val="000503B5"/>
    <w:rsid w:val="00051425"/>
    <w:rsid w:val="00056AE6"/>
    <w:rsid w:val="00057BD0"/>
    <w:rsid w:val="000625CF"/>
    <w:rsid w:val="0006349F"/>
    <w:rsid w:val="0006362F"/>
    <w:rsid w:val="00063E48"/>
    <w:rsid w:val="000649CC"/>
    <w:rsid w:val="000650C4"/>
    <w:rsid w:val="000658AC"/>
    <w:rsid w:val="000662AE"/>
    <w:rsid w:val="000665E1"/>
    <w:rsid w:val="00073FF2"/>
    <w:rsid w:val="00074444"/>
    <w:rsid w:val="00074816"/>
    <w:rsid w:val="00074B62"/>
    <w:rsid w:val="0007529C"/>
    <w:rsid w:val="00075771"/>
    <w:rsid w:val="00075905"/>
    <w:rsid w:val="00076685"/>
    <w:rsid w:val="0007754D"/>
    <w:rsid w:val="00080106"/>
    <w:rsid w:val="00080BFB"/>
    <w:rsid w:val="0008152A"/>
    <w:rsid w:val="00082023"/>
    <w:rsid w:val="00084EEE"/>
    <w:rsid w:val="00084F0D"/>
    <w:rsid w:val="000872CD"/>
    <w:rsid w:val="00087998"/>
    <w:rsid w:val="00090709"/>
    <w:rsid w:val="00091392"/>
    <w:rsid w:val="0009233A"/>
    <w:rsid w:val="00093BC4"/>
    <w:rsid w:val="000942CE"/>
    <w:rsid w:val="00094D6B"/>
    <w:rsid w:val="00094ECF"/>
    <w:rsid w:val="00095D54"/>
    <w:rsid w:val="00096E84"/>
    <w:rsid w:val="000A3269"/>
    <w:rsid w:val="000A4046"/>
    <w:rsid w:val="000A4A16"/>
    <w:rsid w:val="000A59EA"/>
    <w:rsid w:val="000A6D88"/>
    <w:rsid w:val="000B17D6"/>
    <w:rsid w:val="000B31A3"/>
    <w:rsid w:val="000B401E"/>
    <w:rsid w:val="000B4076"/>
    <w:rsid w:val="000C2029"/>
    <w:rsid w:val="000C2892"/>
    <w:rsid w:val="000C6565"/>
    <w:rsid w:val="000C73F7"/>
    <w:rsid w:val="000C7C0A"/>
    <w:rsid w:val="000D06A2"/>
    <w:rsid w:val="000D3F5E"/>
    <w:rsid w:val="000E0E93"/>
    <w:rsid w:val="000E193A"/>
    <w:rsid w:val="000E3CAB"/>
    <w:rsid w:val="000E3FD5"/>
    <w:rsid w:val="000E472F"/>
    <w:rsid w:val="000F3CCA"/>
    <w:rsid w:val="000F5ABE"/>
    <w:rsid w:val="000F6BF1"/>
    <w:rsid w:val="00100B89"/>
    <w:rsid w:val="0010128E"/>
    <w:rsid w:val="00101852"/>
    <w:rsid w:val="00101994"/>
    <w:rsid w:val="00110AB2"/>
    <w:rsid w:val="00110B06"/>
    <w:rsid w:val="0011183B"/>
    <w:rsid w:val="001118E1"/>
    <w:rsid w:val="00111E69"/>
    <w:rsid w:val="00112EA9"/>
    <w:rsid w:val="001141D8"/>
    <w:rsid w:val="001148CD"/>
    <w:rsid w:val="001153F3"/>
    <w:rsid w:val="00115723"/>
    <w:rsid w:val="00115B3F"/>
    <w:rsid w:val="0012101B"/>
    <w:rsid w:val="00123CB7"/>
    <w:rsid w:val="001240CD"/>
    <w:rsid w:val="0012433F"/>
    <w:rsid w:val="00124495"/>
    <w:rsid w:val="00124BF9"/>
    <w:rsid w:val="00125750"/>
    <w:rsid w:val="00125914"/>
    <w:rsid w:val="00126B7E"/>
    <w:rsid w:val="001308BD"/>
    <w:rsid w:val="00130E10"/>
    <w:rsid w:val="00131B27"/>
    <w:rsid w:val="00132E74"/>
    <w:rsid w:val="001369DB"/>
    <w:rsid w:val="001375F7"/>
    <w:rsid w:val="00144E8F"/>
    <w:rsid w:val="00146F8A"/>
    <w:rsid w:val="00150EED"/>
    <w:rsid w:val="00151A57"/>
    <w:rsid w:val="00151AF7"/>
    <w:rsid w:val="00152DA5"/>
    <w:rsid w:val="00153E77"/>
    <w:rsid w:val="00154623"/>
    <w:rsid w:val="00154C3C"/>
    <w:rsid w:val="00155C50"/>
    <w:rsid w:val="00156BDF"/>
    <w:rsid w:val="00160A8F"/>
    <w:rsid w:val="00162D35"/>
    <w:rsid w:val="00163327"/>
    <w:rsid w:val="0016450A"/>
    <w:rsid w:val="0016568B"/>
    <w:rsid w:val="00165B36"/>
    <w:rsid w:val="001669A9"/>
    <w:rsid w:val="00170CDB"/>
    <w:rsid w:val="00171149"/>
    <w:rsid w:val="00173107"/>
    <w:rsid w:val="00176635"/>
    <w:rsid w:val="00177997"/>
    <w:rsid w:val="00180489"/>
    <w:rsid w:val="001817C5"/>
    <w:rsid w:val="00182C1A"/>
    <w:rsid w:val="00183BE3"/>
    <w:rsid w:val="001873ED"/>
    <w:rsid w:val="00187F6D"/>
    <w:rsid w:val="00190414"/>
    <w:rsid w:val="00197593"/>
    <w:rsid w:val="001A0803"/>
    <w:rsid w:val="001A0DAB"/>
    <w:rsid w:val="001A1876"/>
    <w:rsid w:val="001A3845"/>
    <w:rsid w:val="001A4855"/>
    <w:rsid w:val="001A529F"/>
    <w:rsid w:val="001A6E36"/>
    <w:rsid w:val="001B0886"/>
    <w:rsid w:val="001B23DE"/>
    <w:rsid w:val="001B690D"/>
    <w:rsid w:val="001B7235"/>
    <w:rsid w:val="001B7CBB"/>
    <w:rsid w:val="001C1B64"/>
    <w:rsid w:val="001C2D31"/>
    <w:rsid w:val="001C3C7A"/>
    <w:rsid w:val="001C40E4"/>
    <w:rsid w:val="001C4739"/>
    <w:rsid w:val="001D55B0"/>
    <w:rsid w:val="001D59B0"/>
    <w:rsid w:val="001D62CE"/>
    <w:rsid w:val="001D6359"/>
    <w:rsid w:val="001D7337"/>
    <w:rsid w:val="001E0634"/>
    <w:rsid w:val="001E6332"/>
    <w:rsid w:val="001E64E0"/>
    <w:rsid w:val="001E650B"/>
    <w:rsid w:val="001E6F7E"/>
    <w:rsid w:val="001F06CC"/>
    <w:rsid w:val="001F2814"/>
    <w:rsid w:val="001F300C"/>
    <w:rsid w:val="001F4C17"/>
    <w:rsid w:val="00201452"/>
    <w:rsid w:val="00204CF3"/>
    <w:rsid w:val="002051C1"/>
    <w:rsid w:val="0020665A"/>
    <w:rsid w:val="002077D0"/>
    <w:rsid w:val="00210E03"/>
    <w:rsid w:val="00210E73"/>
    <w:rsid w:val="0021316C"/>
    <w:rsid w:val="00215997"/>
    <w:rsid w:val="00216369"/>
    <w:rsid w:val="0021647A"/>
    <w:rsid w:val="00216CD5"/>
    <w:rsid w:val="00216E1D"/>
    <w:rsid w:val="002210B1"/>
    <w:rsid w:val="0022187B"/>
    <w:rsid w:val="00222A4B"/>
    <w:rsid w:val="0022496F"/>
    <w:rsid w:val="00231042"/>
    <w:rsid w:val="00231AF3"/>
    <w:rsid w:val="00231C93"/>
    <w:rsid w:val="00232967"/>
    <w:rsid w:val="0023308C"/>
    <w:rsid w:val="00236580"/>
    <w:rsid w:val="00236813"/>
    <w:rsid w:val="002378CA"/>
    <w:rsid w:val="00240963"/>
    <w:rsid w:val="00241A88"/>
    <w:rsid w:val="00245CBF"/>
    <w:rsid w:val="00251EFB"/>
    <w:rsid w:val="00252EF2"/>
    <w:rsid w:val="0025495F"/>
    <w:rsid w:val="00255C95"/>
    <w:rsid w:val="00256BAB"/>
    <w:rsid w:val="002572EB"/>
    <w:rsid w:val="002603DF"/>
    <w:rsid w:val="002660B2"/>
    <w:rsid w:val="00266A05"/>
    <w:rsid w:val="00267A73"/>
    <w:rsid w:val="00270B81"/>
    <w:rsid w:val="0027360E"/>
    <w:rsid w:val="00274B63"/>
    <w:rsid w:val="002770F3"/>
    <w:rsid w:val="00277B17"/>
    <w:rsid w:val="002802BB"/>
    <w:rsid w:val="00282D34"/>
    <w:rsid w:val="0028358E"/>
    <w:rsid w:val="00285A92"/>
    <w:rsid w:val="00285DD2"/>
    <w:rsid w:val="002919B2"/>
    <w:rsid w:val="0029288C"/>
    <w:rsid w:val="00293BE4"/>
    <w:rsid w:val="00296D19"/>
    <w:rsid w:val="002A4EB9"/>
    <w:rsid w:val="002A5E03"/>
    <w:rsid w:val="002B538D"/>
    <w:rsid w:val="002C018A"/>
    <w:rsid w:val="002C1F34"/>
    <w:rsid w:val="002C1FA9"/>
    <w:rsid w:val="002C4CEC"/>
    <w:rsid w:val="002C4F53"/>
    <w:rsid w:val="002C53BD"/>
    <w:rsid w:val="002C5B40"/>
    <w:rsid w:val="002C7537"/>
    <w:rsid w:val="002C7C31"/>
    <w:rsid w:val="002D0055"/>
    <w:rsid w:val="002D18F9"/>
    <w:rsid w:val="002D3860"/>
    <w:rsid w:val="002D573C"/>
    <w:rsid w:val="002D6FD4"/>
    <w:rsid w:val="002D7690"/>
    <w:rsid w:val="002D7A8C"/>
    <w:rsid w:val="002E345B"/>
    <w:rsid w:val="002E3D68"/>
    <w:rsid w:val="002E435F"/>
    <w:rsid w:val="002E4AD2"/>
    <w:rsid w:val="002E50CC"/>
    <w:rsid w:val="002E6FEE"/>
    <w:rsid w:val="002F2A7C"/>
    <w:rsid w:val="002F465C"/>
    <w:rsid w:val="002F72F6"/>
    <w:rsid w:val="0030502D"/>
    <w:rsid w:val="003054AA"/>
    <w:rsid w:val="00305613"/>
    <w:rsid w:val="00305741"/>
    <w:rsid w:val="00310DD6"/>
    <w:rsid w:val="00312E60"/>
    <w:rsid w:val="00313C4D"/>
    <w:rsid w:val="0031419E"/>
    <w:rsid w:val="00316CBF"/>
    <w:rsid w:val="00320C1F"/>
    <w:rsid w:val="00323BCA"/>
    <w:rsid w:val="00324C6E"/>
    <w:rsid w:val="00326453"/>
    <w:rsid w:val="00326D2A"/>
    <w:rsid w:val="00327A4F"/>
    <w:rsid w:val="0033025A"/>
    <w:rsid w:val="00331253"/>
    <w:rsid w:val="00331BA6"/>
    <w:rsid w:val="003325B4"/>
    <w:rsid w:val="00335CCC"/>
    <w:rsid w:val="0033659F"/>
    <w:rsid w:val="00337DA6"/>
    <w:rsid w:val="00337E56"/>
    <w:rsid w:val="003411EA"/>
    <w:rsid w:val="003435A6"/>
    <w:rsid w:val="0034417E"/>
    <w:rsid w:val="003442F6"/>
    <w:rsid w:val="00356458"/>
    <w:rsid w:val="00357518"/>
    <w:rsid w:val="00360608"/>
    <w:rsid w:val="00363681"/>
    <w:rsid w:val="003648B7"/>
    <w:rsid w:val="00364F2C"/>
    <w:rsid w:val="00365C94"/>
    <w:rsid w:val="00366A6D"/>
    <w:rsid w:val="0037062A"/>
    <w:rsid w:val="00371946"/>
    <w:rsid w:val="00372DB5"/>
    <w:rsid w:val="003825FA"/>
    <w:rsid w:val="00384C5F"/>
    <w:rsid w:val="00385D9D"/>
    <w:rsid w:val="0038691A"/>
    <w:rsid w:val="00390F8C"/>
    <w:rsid w:val="00391897"/>
    <w:rsid w:val="00391DAD"/>
    <w:rsid w:val="00391DE9"/>
    <w:rsid w:val="00392BD9"/>
    <w:rsid w:val="00395692"/>
    <w:rsid w:val="0039691B"/>
    <w:rsid w:val="00397DC8"/>
    <w:rsid w:val="003A65C7"/>
    <w:rsid w:val="003B016F"/>
    <w:rsid w:val="003B0365"/>
    <w:rsid w:val="003B21A4"/>
    <w:rsid w:val="003B354C"/>
    <w:rsid w:val="003B3871"/>
    <w:rsid w:val="003B5399"/>
    <w:rsid w:val="003B548D"/>
    <w:rsid w:val="003B57D1"/>
    <w:rsid w:val="003C02CB"/>
    <w:rsid w:val="003C0A64"/>
    <w:rsid w:val="003C2D92"/>
    <w:rsid w:val="003C3D08"/>
    <w:rsid w:val="003C468D"/>
    <w:rsid w:val="003C5A40"/>
    <w:rsid w:val="003C7485"/>
    <w:rsid w:val="003C750C"/>
    <w:rsid w:val="003C7A83"/>
    <w:rsid w:val="003D02CC"/>
    <w:rsid w:val="003D0D70"/>
    <w:rsid w:val="003D3112"/>
    <w:rsid w:val="003D3F74"/>
    <w:rsid w:val="003D4DE5"/>
    <w:rsid w:val="003D6324"/>
    <w:rsid w:val="003D6498"/>
    <w:rsid w:val="003E3BE9"/>
    <w:rsid w:val="003E484B"/>
    <w:rsid w:val="003E5E47"/>
    <w:rsid w:val="003E6883"/>
    <w:rsid w:val="003E68B9"/>
    <w:rsid w:val="003E7973"/>
    <w:rsid w:val="004032A0"/>
    <w:rsid w:val="00404C9B"/>
    <w:rsid w:val="0040555C"/>
    <w:rsid w:val="00405A29"/>
    <w:rsid w:val="004068C6"/>
    <w:rsid w:val="00406A93"/>
    <w:rsid w:val="00406BAC"/>
    <w:rsid w:val="00407B42"/>
    <w:rsid w:val="00407C8D"/>
    <w:rsid w:val="00411FCA"/>
    <w:rsid w:val="004120D5"/>
    <w:rsid w:val="0041387C"/>
    <w:rsid w:val="004152E5"/>
    <w:rsid w:val="00417A16"/>
    <w:rsid w:val="00417A83"/>
    <w:rsid w:val="00423357"/>
    <w:rsid w:val="004277E0"/>
    <w:rsid w:val="00427998"/>
    <w:rsid w:val="00431B1B"/>
    <w:rsid w:val="00431DA0"/>
    <w:rsid w:val="0043208D"/>
    <w:rsid w:val="00434D32"/>
    <w:rsid w:val="00437861"/>
    <w:rsid w:val="00437C6D"/>
    <w:rsid w:val="0044245C"/>
    <w:rsid w:val="00446563"/>
    <w:rsid w:val="00446689"/>
    <w:rsid w:val="004503FE"/>
    <w:rsid w:val="00452426"/>
    <w:rsid w:val="00453357"/>
    <w:rsid w:val="004543F7"/>
    <w:rsid w:val="00455912"/>
    <w:rsid w:val="00456D8F"/>
    <w:rsid w:val="00460B43"/>
    <w:rsid w:val="00461C7E"/>
    <w:rsid w:val="00462B04"/>
    <w:rsid w:val="00463489"/>
    <w:rsid w:val="004639C1"/>
    <w:rsid w:val="004662E5"/>
    <w:rsid w:val="00474A43"/>
    <w:rsid w:val="0047552C"/>
    <w:rsid w:val="0047679B"/>
    <w:rsid w:val="004813C4"/>
    <w:rsid w:val="004821BE"/>
    <w:rsid w:val="00483022"/>
    <w:rsid w:val="004835C0"/>
    <w:rsid w:val="00484CD6"/>
    <w:rsid w:val="00487468"/>
    <w:rsid w:val="00490280"/>
    <w:rsid w:val="00492B97"/>
    <w:rsid w:val="004945CD"/>
    <w:rsid w:val="00494890"/>
    <w:rsid w:val="00495B6F"/>
    <w:rsid w:val="004971DF"/>
    <w:rsid w:val="004974A1"/>
    <w:rsid w:val="004A03C1"/>
    <w:rsid w:val="004A42D2"/>
    <w:rsid w:val="004A5BC3"/>
    <w:rsid w:val="004B13A5"/>
    <w:rsid w:val="004B56FB"/>
    <w:rsid w:val="004B5D84"/>
    <w:rsid w:val="004C1051"/>
    <w:rsid w:val="004C1240"/>
    <w:rsid w:val="004C1D8A"/>
    <w:rsid w:val="004C4A51"/>
    <w:rsid w:val="004C5426"/>
    <w:rsid w:val="004C7601"/>
    <w:rsid w:val="004D1414"/>
    <w:rsid w:val="004D71CF"/>
    <w:rsid w:val="004E4526"/>
    <w:rsid w:val="004E4A7B"/>
    <w:rsid w:val="004E55CD"/>
    <w:rsid w:val="004E740D"/>
    <w:rsid w:val="004E7740"/>
    <w:rsid w:val="004F109C"/>
    <w:rsid w:val="004F10ED"/>
    <w:rsid w:val="004F1798"/>
    <w:rsid w:val="004F405B"/>
    <w:rsid w:val="004F5DE6"/>
    <w:rsid w:val="004F7090"/>
    <w:rsid w:val="004F7596"/>
    <w:rsid w:val="0050018F"/>
    <w:rsid w:val="00503F8F"/>
    <w:rsid w:val="00506F12"/>
    <w:rsid w:val="005073E7"/>
    <w:rsid w:val="00510ACB"/>
    <w:rsid w:val="00512F97"/>
    <w:rsid w:val="00516B1D"/>
    <w:rsid w:val="00523BAF"/>
    <w:rsid w:val="005252E4"/>
    <w:rsid w:val="00526112"/>
    <w:rsid w:val="005261CD"/>
    <w:rsid w:val="005305E2"/>
    <w:rsid w:val="00530ABF"/>
    <w:rsid w:val="00534544"/>
    <w:rsid w:val="00535F5E"/>
    <w:rsid w:val="00536F27"/>
    <w:rsid w:val="00541C7E"/>
    <w:rsid w:val="0054542D"/>
    <w:rsid w:val="00546855"/>
    <w:rsid w:val="00551A9C"/>
    <w:rsid w:val="0055385C"/>
    <w:rsid w:val="00554DDE"/>
    <w:rsid w:val="00555079"/>
    <w:rsid w:val="005560B1"/>
    <w:rsid w:val="00557552"/>
    <w:rsid w:val="00560450"/>
    <w:rsid w:val="00560C73"/>
    <w:rsid w:val="0056159F"/>
    <w:rsid w:val="00564C5D"/>
    <w:rsid w:val="00571398"/>
    <w:rsid w:val="0057205C"/>
    <w:rsid w:val="00574E4D"/>
    <w:rsid w:val="005771EE"/>
    <w:rsid w:val="00580333"/>
    <w:rsid w:val="00581C2B"/>
    <w:rsid w:val="005825DE"/>
    <w:rsid w:val="00584CA0"/>
    <w:rsid w:val="005860DC"/>
    <w:rsid w:val="005911B5"/>
    <w:rsid w:val="00592A64"/>
    <w:rsid w:val="005937D7"/>
    <w:rsid w:val="005A6922"/>
    <w:rsid w:val="005B0229"/>
    <w:rsid w:val="005B67BC"/>
    <w:rsid w:val="005B6D59"/>
    <w:rsid w:val="005B7977"/>
    <w:rsid w:val="005C07D5"/>
    <w:rsid w:val="005C10D0"/>
    <w:rsid w:val="005C2DB4"/>
    <w:rsid w:val="005C6EAA"/>
    <w:rsid w:val="005C7CC1"/>
    <w:rsid w:val="005D0322"/>
    <w:rsid w:val="005D2FB2"/>
    <w:rsid w:val="005D37A3"/>
    <w:rsid w:val="005D40BF"/>
    <w:rsid w:val="005D51E0"/>
    <w:rsid w:val="005D595B"/>
    <w:rsid w:val="005D619B"/>
    <w:rsid w:val="005D67D6"/>
    <w:rsid w:val="005D725E"/>
    <w:rsid w:val="005D76BE"/>
    <w:rsid w:val="005D78E0"/>
    <w:rsid w:val="005E2E85"/>
    <w:rsid w:val="005E44BE"/>
    <w:rsid w:val="005E6828"/>
    <w:rsid w:val="005E76F4"/>
    <w:rsid w:val="005F1980"/>
    <w:rsid w:val="005F3D26"/>
    <w:rsid w:val="005F5BBE"/>
    <w:rsid w:val="005F6AA2"/>
    <w:rsid w:val="00600E70"/>
    <w:rsid w:val="00606B49"/>
    <w:rsid w:val="006105B9"/>
    <w:rsid w:val="00611E5A"/>
    <w:rsid w:val="00611F68"/>
    <w:rsid w:val="00615251"/>
    <w:rsid w:val="0061551D"/>
    <w:rsid w:val="00615BBF"/>
    <w:rsid w:val="00621104"/>
    <w:rsid w:val="006243B8"/>
    <w:rsid w:val="00624804"/>
    <w:rsid w:val="00627FD2"/>
    <w:rsid w:val="00630C63"/>
    <w:rsid w:val="006325C0"/>
    <w:rsid w:val="00636544"/>
    <w:rsid w:val="006404C2"/>
    <w:rsid w:val="00640F83"/>
    <w:rsid w:val="00644E25"/>
    <w:rsid w:val="006462BD"/>
    <w:rsid w:val="006471FB"/>
    <w:rsid w:val="00647A5F"/>
    <w:rsid w:val="00650870"/>
    <w:rsid w:val="00652AB8"/>
    <w:rsid w:val="00653457"/>
    <w:rsid w:val="00653CDA"/>
    <w:rsid w:val="00655388"/>
    <w:rsid w:val="00662FB0"/>
    <w:rsid w:val="00663797"/>
    <w:rsid w:val="00664194"/>
    <w:rsid w:val="006670DE"/>
    <w:rsid w:val="00667B11"/>
    <w:rsid w:val="006702F5"/>
    <w:rsid w:val="006735AE"/>
    <w:rsid w:val="00674173"/>
    <w:rsid w:val="00677D12"/>
    <w:rsid w:val="006811C6"/>
    <w:rsid w:val="006851CE"/>
    <w:rsid w:val="006904D8"/>
    <w:rsid w:val="00691629"/>
    <w:rsid w:val="00691BC6"/>
    <w:rsid w:val="00693572"/>
    <w:rsid w:val="00693870"/>
    <w:rsid w:val="00693C3A"/>
    <w:rsid w:val="00693CB0"/>
    <w:rsid w:val="00695C5A"/>
    <w:rsid w:val="00697246"/>
    <w:rsid w:val="00697504"/>
    <w:rsid w:val="006A2B4E"/>
    <w:rsid w:val="006A3085"/>
    <w:rsid w:val="006A4F5C"/>
    <w:rsid w:val="006B1A6E"/>
    <w:rsid w:val="006B2C1F"/>
    <w:rsid w:val="006B6B4D"/>
    <w:rsid w:val="006B76D9"/>
    <w:rsid w:val="006C0F22"/>
    <w:rsid w:val="006C1BA1"/>
    <w:rsid w:val="006D19CB"/>
    <w:rsid w:val="006D6C98"/>
    <w:rsid w:val="006D7825"/>
    <w:rsid w:val="006E0F79"/>
    <w:rsid w:val="006E1FAC"/>
    <w:rsid w:val="006E2257"/>
    <w:rsid w:val="006E2ABD"/>
    <w:rsid w:val="006E3944"/>
    <w:rsid w:val="006E7C42"/>
    <w:rsid w:val="006E7DBA"/>
    <w:rsid w:val="006F0068"/>
    <w:rsid w:val="006F006E"/>
    <w:rsid w:val="006F13E5"/>
    <w:rsid w:val="006F2113"/>
    <w:rsid w:val="006F44CB"/>
    <w:rsid w:val="00701822"/>
    <w:rsid w:val="007041F8"/>
    <w:rsid w:val="00704388"/>
    <w:rsid w:val="00704D5A"/>
    <w:rsid w:val="00706196"/>
    <w:rsid w:val="0071049A"/>
    <w:rsid w:val="00710653"/>
    <w:rsid w:val="007107A7"/>
    <w:rsid w:val="00710D52"/>
    <w:rsid w:val="0071332D"/>
    <w:rsid w:val="00716EB7"/>
    <w:rsid w:val="007248D9"/>
    <w:rsid w:val="00724B33"/>
    <w:rsid w:val="00725340"/>
    <w:rsid w:val="007268EB"/>
    <w:rsid w:val="007270C9"/>
    <w:rsid w:val="00727FEB"/>
    <w:rsid w:val="0073035F"/>
    <w:rsid w:val="00732651"/>
    <w:rsid w:val="0073473D"/>
    <w:rsid w:val="00734EAE"/>
    <w:rsid w:val="0073520D"/>
    <w:rsid w:val="007358DB"/>
    <w:rsid w:val="007370B3"/>
    <w:rsid w:val="00741418"/>
    <w:rsid w:val="00743683"/>
    <w:rsid w:val="00750067"/>
    <w:rsid w:val="007535B1"/>
    <w:rsid w:val="007563BA"/>
    <w:rsid w:val="007569C3"/>
    <w:rsid w:val="00756DF1"/>
    <w:rsid w:val="007614D4"/>
    <w:rsid w:val="00761CCC"/>
    <w:rsid w:val="0076208B"/>
    <w:rsid w:val="007631BE"/>
    <w:rsid w:val="00770568"/>
    <w:rsid w:val="007708D8"/>
    <w:rsid w:val="00771797"/>
    <w:rsid w:val="00772AB7"/>
    <w:rsid w:val="00773088"/>
    <w:rsid w:val="00774B73"/>
    <w:rsid w:val="00777104"/>
    <w:rsid w:val="007815CF"/>
    <w:rsid w:val="00781F4A"/>
    <w:rsid w:val="00786E38"/>
    <w:rsid w:val="00792E5C"/>
    <w:rsid w:val="00796935"/>
    <w:rsid w:val="007A1F33"/>
    <w:rsid w:val="007A2831"/>
    <w:rsid w:val="007A3D99"/>
    <w:rsid w:val="007A4A08"/>
    <w:rsid w:val="007A6F2F"/>
    <w:rsid w:val="007B2276"/>
    <w:rsid w:val="007B2C85"/>
    <w:rsid w:val="007B3654"/>
    <w:rsid w:val="007B444E"/>
    <w:rsid w:val="007B6B20"/>
    <w:rsid w:val="007C0E6D"/>
    <w:rsid w:val="007C17FC"/>
    <w:rsid w:val="007C2037"/>
    <w:rsid w:val="007C51C5"/>
    <w:rsid w:val="007D0B2D"/>
    <w:rsid w:val="007D25CE"/>
    <w:rsid w:val="007D3101"/>
    <w:rsid w:val="007D5F14"/>
    <w:rsid w:val="007E0EB7"/>
    <w:rsid w:val="007E5108"/>
    <w:rsid w:val="007E58D1"/>
    <w:rsid w:val="007F030D"/>
    <w:rsid w:val="007F429C"/>
    <w:rsid w:val="007F54F0"/>
    <w:rsid w:val="007F6029"/>
    <w:rsid w:val="007F6433"/>
    <w:rsid w:val="007F6BE3"/>
    <w:rsid w:val="007F79F2"/>
    <w:rsid w:val="00802173"/>
    <w:rsid w:val="00804C94"/>
    <w:rsid w:val="00805715"/>
    <w:rsid w:val="00805A53"/>
    <w:rsid w:val="008064EF"/>
    <w:rsid w:val="008072EB"/>
    <w:rsid w:val="008101FD"/>
    <w:rsid w:val="00811300"/>
    <w:rsid w:val="00821BED"/>
    <w:rsid w:val="00823DA6"/>
    <w:rsid w:val="0082440B"/>
    <w:rsid w:val="008259FD"/>
    <w:rsid w:val="00825B7B"/>
    <w:rsid w:val="00832286"/>
    <w:rsid w:val="0083291A"/>
    <w:rsid w:val="008329F1"/>
    <w:rsid w:val="008333D8"/>
    <w:rsid w:val="00833CF4"/>
    <w:rsid w:val="00835A7E"/>
    <w:rsid w:val="00837EF2"/>
    <w:rsid w:val="00840120"/>
    <w:rsid w:val="0084140E"/>
    <w:rsid w:val="0084229C"/>
    <w:rsid w:val="008459A1"/>
    <w:rsid w:val="0084622F"/>
    <w:rsid w:val="008462F0"/>
    <w:rsid w:val="00847CEF"/>
    <w:rsid w:val="008569C9"/>
    <w:rsid w:val="008607E1"/>
    <w:rsid w:val="00861929"/>
    <w:rsid w:val="008621D3"/>
    <w:rsid w:val="008622BE"/>
    <w:rsid w:val="00865162"/>
    <w:rsid w:val="00866D2A"/>
    <w:rsid w:val="00871FBA"/>
    <w:rsid w:val="008761FA"/>
    <w:rsid w:val="00877A68"/>
    <w:rsid w:val="00877B18"/>
    <w:rsid w:val="008807EB"/>
    <w:rsid w:val="008823E3"/>
    <w:rsid w:val="0088336F"/>
    <w:rsid w:val="008847E4"/>
    <w:rsid w:val="00887D00"/>
    <w:rsid w:val="00887F8E"/>
    <w:rsid w:val="008931EC"/>
    <w:rsid w:val="008950E0"/>
    <w:rsid w:val="00896658"/>
    <w:rsid w:val="008A00F9"/>
    <w:rsid w:val="008A2326"/>
    <w:rsid w:val="008A3C7A"/>
    <w:rsid w:val="008A5F34"/>
    <w:rsid w:val="008A73D8"/>
    <w:rsid w:val="008B0D98"/>
    <w:rsid w:val="008B1660"/>
    <w:rsid w:val="008B32FC"/>
    <w:rsid w:val="008B4793"/>
    <w:rsid w:val="008B4F03"/>
    <w:rsid w:val="008C1E4F"/>
    <w:rsid w:val="008C3343"/>
    <w:rsid w:val="008C37B2"/>
    <w:rsid w:val="008C4360"/>
    <w:rsid w:val="008C4565"/>
    <w:rsid w:val="008C5C04"/>
    <w:rsid w:val="008C5F2D"/>
    <w:rsid w:val="008C6EDE"/>
    <w:rsid w:val="008C6FF7"/>
    <w:rsid w:val="008D0AEE"/>
    <w:rsid w:val="008D2208"/>
    <w:rsid w:val="008D340E"/>
    <w:rsid w:val="008D5EFF"/>
    <w:rsid w:val="008D66E3"/>
    <w:rsid w:val="008D6E03"/>
    <w:rsid w:val="008E0F28"/>
    <w:rsid w:val="008E21AB"/>
    <w:rsid w:val="008E3B49"/>
    <w:rsid w:val="008E607E"/>
    <w:rsid w:val="008E61CB"/>
    <w:rsid w:val="008E7AD4"/>
    <w:rsid w:val="008E7EE4"/>
    <w:rsid w:val="008F09B5"/>
    <w:rsid w:val="008F1799"/>
    <w:rsid w:val="008F39B4"/>
    <w:rsid w:val="008F3DB1"/>
    <w:rsid w:val="008F5218"/>
    <w:rsid w:val="008F72EF"/>
    <w:rsid w:val="009016EE"/>
    <w:rsid w:val="00903B9A"/>
    <w:rsid w:val="0090523D"/>
    <w:rsid w:val="00906B50"/>
    <w:rsid w:val="00906DB5"/>
    <w:rsid w:val="00910FDC"/>
    <w:rsid w:val="00914533"/>
    <w:rsid w:val="009177E5"/>
    <w:rsid w:val="009271AD"/>
    <w:rsid w:val="009307CD"/>
    <w:rsid w:val="009338C3"/>
    <w:rsid w:val="00934B6B"/>
    <w:rsid w:val="00935B31"/>
    <w:rsid w:val="0093665B"/>
    <w:rsid w:val="00940558"/>
    <w:rsid w:val="00942163"/>
    <w:rsid w:val="00944CEE"/>
    <w:rsid w:val="0094508F"/>
    <w:rsid w:val="00951409"/>
    <w:rsid w:val="0095192B"/>
    <w:rsid w:val="009523C5"/>
    <w:rsid w:val="00954ADF"/>
    <w:rsid w:val="00963267"/>
    <w:rsid w:val="009635B3"/>
    <w:rsid w:val="00963A49"/>
    <w:rsid w:val="00964C09"/>
    <w:rsid w:val="00964E76"/>
    <w:rsid w:val="00965785"/>
    <w:rsid w:val="00965A3F"/>
    <w:rsid w:val="00967F89"/>
    <w:rsid w:val="009709E3"/>
    <w:rsid w:val="00972D32"/>
    <w:rsid w:val="00974B2F"/>
    <w:rsid w:val="00976F59"/>
    <w:rsid w:val="00991718"/>
    <w:rsid w:val="009933C4"/>
    <w:rsid w:val="00993D77"/>
    <w:rsid w:val="00993DCC"/>
    <w:rsid w:val="009948EE"/>
    <w:rsid w:val="00996315"/>
    <w:rsid w:val="009A0863"/>
    <w:rsid w:val="009A19CF"/>
    <w:rsid w:val="009A3428"/>
    <w:rsid w:val="009A690F"/>
    <w:rsid w:val="009B0F24"/>
    <w:rsid w:val="009B4604"/>
    <w:rsid w:val="009B53AE"/>
    <w:rsid w:val="009B72A2"/>
    <w:rsid w:val="009C3E4B"/>
    <w:rsid w:val="009C445C"/>
    <w:rsid w:val="009C4F46"/>
    <w:rsid w:val="009C6516"/>
    <w:rsid w:val="009C76AB"/>
    <w:rsid w:val="009D0E79"/>
    <w:rsid w:val="009D2B23"/>
    <w:rsid w:val="009D47B2"/>
    <w:rsid w:val="009D586B"/>
    <w:rsid w:val="009E0A53"/>
    <w:rsid w:val="009E24DE"/>
    <w:rsid w:val="009E2CF5"/>
    <w:rsid w:val="009E3081"/>
    <w:rsid w:val="009E31D7"/>
    <w:rsid w:val="009E3F5D"/>
    <w:rsid w:val="009E5EEA"/>
    <w:rsid w:val="009E7AF5"/>
    <w:rsid w:val="009F3322"/>
    <w:rsid w:val="009F41B3"/>
    <w:rsid w:val="009F6000"/>
    <w:rsid w:val="009F71A5"/>
    <w:rsid w:val="009F792F"/>
    <w:rsid w:val="00A01271"/>
    <w:rsid w:val="00A0156A"/>
    <w:rsid w:val="00A026DD"/>
    <w:rsid w:val="00A02B66"/>
    <w:rsid w:val="00A02D8E"/>
    <w:rsid w:val="00A03035"/>
    <w:rsid w:val="00A046FF"/>
    <w:rsid w:val="00A05FD7"/>
    <w:rsid w:val="00A07F07"/>
    <w:rsid w:val="00A11A92"/>
    <w:rsid w:val="00A12A0E"/>
    <w:rsid w:val="00A1374D"/>
    <w:rsid w:val="00A15342"/>
    <w:rsid w:val="00A156B9"/>
    <w:rsid w:val="00A157A1"/>
    <w:rsid w:val="00A168FF"/>
    <w:rsid w:val="00A25971"/>
    <w:rsid w:val="00A30BE7"/>
    <w:rsid w:val="00A3121A"/>
    <w:rsid w:val="00A31279"/>
    <w:rsid w:val="00A35D52"/>
    <w:rsid w:val="00A37E27"/>
    <w:rsid w:val="00A41F4C"/>
    <w:rsid w:val="00A425F1"/>
    <w:rsid w:val="00A437AE"/>
    <w:rsid w:val="00A45E22"/>
    <w:rsid w:val="00A4769B"/>
    <w:rsid w:val="00A478C9"/>
    <w:rsid w:val="00A51956"/>
    <w:rsid w:val="00A51BBE"/>
    <w:rsid w:val="00A52EF2"/>
    <w:rsid w:val="00A554E5"/>
    <w:rsid w:val="00A55A03"/>
    <w:rsid w:val="00A5679C"/>
    <w:rsid w:val="00A60D7A"/>
    <w:rsid w:val="00A621EF"/>
    <w:rsid w:val="00A622D5"/>
    <w:rsid w:val="00A64067"/>
    <w:rsid w:val="00A6502A"/>
    <w:rsid w:val="00A65BB9"/>
    <w:rsid w:val="00A67037"/>
    <w:rsid w:val="00A678C4"/>
    <w:rsid w:val="00A71757"/>
    <w:rsid w:val="00A740F1"/>
    <w:rsid w:val="00A74265"/>
    <w:rsid w:val="00A7500B"/>
    <w:rsid w:val="00A7614A"/>
    <w:rsid w:val="00A767CA"/>
    <w:rsid w:val="00A8110B"/>
    <w:rsid w:val="00A81476"/>
    <w:rsid w:val="00A84E01"/>
    <w:rsid w:val="00A87426"/>
    <w:rsid w:val="00A91C55"/>
    <w:rsid w:val="00A924C6"/>
    <w:rsid w:val="00A94D20"/>
    <w:rsid w:val="00A95E54"/>
    <w:rsid w:val="00A9607B"/>
    <w:rsid w:val="00A960B7"/>
    <w:rsid w:val="00A964DA"/>
    <w:rsid w:val="00A97393"/>
    <w:rsid w:val="00AA1572"/>
    <w:rsid w:val="00AA2AC4"/>
    <w:rsid w:val="00AA335C"/>
    <w:rsid w:val="00AA5FB9"/>
    <w:rsid w:val="00AB1A12"/>
    <w:rsid w:val="00AB2A3C"/>
    <w:rsid w:val="00AB3F1E"/>
    <w:rsid w:val="00AB4515"/>
    <w:rsid w:val="00AB56BF"/>
    <w:rsid w:val="00AB7609"/>
    <w:rsid w:val="00AC0B51"/>
    <w:rsid w:val="00AC3668"/>
    <w:rsid w:val="00AC39F0"/>
    <w:rsid w:val="00AC665A"/>
    <w:rsid w:val="00AC7D9F"/>
    <w:rsid w:val="00AD732D"/>
    <w:rsid w:val="00AE16EE"/>
    <w:rsid w:val="00AE3808"/>
    <w:rsid w:val="00AE5272"/>
    <w:rsid w:val="00AE6C03"/>
    <w:rsid w:val="00AF1985"/>
    <w:rsid w:val="00AF3AFD"/>
    <w:rsid w:val="00AF4510"/>
    <w:rsid w:val="00AF4BAE"/>
    <w:rsid w:val="00B00AA5"/>
    <w:rsid w:val="00B07000"/>
    <w:rsid w:val="00B1171F"/>
    <w:rsid w:val="00B1433C"/>
    <w:rsid w:val="00B14656"/>
    <w:rsid w:val="00B147C6"/>
    <w:rsid w:val="00B153FE"/>
    <w:rsid w:val="00B161C0"/>
    <w:rsid w:val="00B17A37"/>
    <w:rsid w:val="00B17B9B"/>
    <w:rsid w:val="00B20F2D"/>
    <w:rsid w:val="00B24847"/>
    <w:rsid w:val="00B253F7"/>
    <w:rsid w:val="00B255F5"/>
    <w:rsid w:val="00B267D2"/>
    <w:rsid w:val="00B27629"/>
    <w:rsid w:val="00B309C3"/>
    <w:rsid w:val="00B32BF8"/>
    <w:rsid w:val="00B32E8D"/>
    <w:rsid w:val="00B33742"/>
    <w:rsid w:val="00B34669"/>
    <w:rsid w:val="00B346C4"/>
    <w:rsid w:val="00B34EF4"/>
    <w:rsid w:val="00B35B7E"/>
    <w:rsid w:val="00B4023C"/>
    <w:rsid w:val="00B41C60"/>
    <w:rsid w:val="00B42D20"/>
    <w:rsid w:val="00B5084D"/>
    <w:rsid w:val="00B50D71"/>
    <w:rsid w:val="00B50DF5"/>
    <w:rsid w:val="00B52502"/>
    <w:rsid w:val="00B5481F"/>
    <w:rsid w:val="00B54A89"/>
    <w:rsid w:val="00B55D60"/>
    <w:rsid w:val="00B5606D"/>
    <w:rsid w:val="00B56374"/>
    <w:rsid w:val="00B5693B"/>
    <w:rsid w:val="00B57823"/>
    <w:rsid w:val="00B60E6A"/>
    <w:rsid w:val="00B61914"/>
    <w:rsid w:val="00B632A0"/>
    <w:rsid w:val="00B64ED6"/>
    <w:rsid w:val="00B7374D"/>
    <w:rsid w:val="00B75336"/>
    <w:rsid w:val="00B756DD"/>
    <w:rsid w:val="00B814E1"/>
    <w:rsid w:val="00B8395E"/>
    <w:rsid w:val="00B8512B"/>
    <w:rsid w:val="00B92D98"/>
    <w:rsid w:val="00B968DB"/>
    <w:rsid w:val="00BA1888"/>
    <w:rsid w:val="00BA1AE4"/>
    <w:rsid w:val="00BA364D"/>
    <w:rsid w:val="00BA5980"/>
    <w:rsid w:val="00BA59B0"/>
    <w:rsid w:val="00BA6882"/>
    <w:rsid w:val="00BA6B42"/>
    <w:rsid w:val="00BA72F1"/>
    <w:rsid w:val="00BA75BF"/>
    <w:rsid w:val="00BB1390"/>
    <w:rsid w:val="00BB43D4"/>
    <w:rsid w:val="00BB567D"/>
    <w:rsid w:val="00BB6583"/>
    <w:rsid w:val="00BB6CD1"/>
    <w:rsid w:val="00BB7697"/>
    <w:rsid w:val="00BC1863"/>
    <w:rsid w:val="00BC1B39"/>
    <w:rsid w:val="00BC1E70"/>
    <w:rsid w:val="00BC3964"/>
    <w:rsid w:val="00BC49ED"/>
    <w:rsid w:val="00BC512C"/>
    <w:rsid w:val="00BC5B4C"/>
    <w:rsid w:val="00BC68C2"/>
    <w:rsid w:val="00BC71A1"/>
    <w:rsid w:val="00BC7D32"/>
    <w:rsid w:val="00BD101B"/>
    <w:rsid w:val="00BD28C7"/>
    <w:rsid w:val="00BD43AB"/>
    <w:rsid w:val="00BD55DA"/>
    <w:rsid w:val="00BD6F97"/>
    <w:rsid w:val="00BE6831"/>
    <w:rsid w:val="00BF05C9"/>
    <w:rsid w:val="00BF322F"/>
    <w:rsid w:val="00BF3CAC"/>
    <w:rsid w:val="00BF42F4"/>
    <w:rsid w:val="00BF6E4D"/>
    <w:rsid w:val="00BF750B"/>
    <w:rsid w:val="00C00FB7"/>
    <w:rsid w:val="00C01F08"/>
    <w:rsid w:val="00C038AC"/>
    <w:rsid w:val="00C03FB3"/>
    <w:rsid w:val="00C054A3"/>
    <w:rsid w:val="00C06B27"/>
    <w:rsid w:val="00C073B9"/>
    <w:rsid w:val="00C12811"/>
    <w:rsid w:val="00C1406C"/>
    <w:rsid w:val="00C156BC"/>
    <w:rsid w:val="00C20293"/>
    <w:rsid w:val="00C20D54"/>
    <w:rsid w:val="00C20FDA"/>
    <w:rsid w:val="00C21838"/>
    <w:rsid w:val="00C21E1E"/>
    <w:rsid w:val="00C23580"/>
    <w:rsid w:val="00C26CFC"/>
    <w:rsid w:val="00C27514"/>
    <w:rsid w:val="00C30F3F"/>
    <w:rsid w:val="00C31BA3"/>
    <w:rsid w:val="00C34D44"/>
    <w:rsid w:val="00C35A20"/>
    <w:rsid w:val="00C40619"/>
    <w:rsid w:val="00C41695"/>
    <w:rsid w:val="00C42C75"/>
    <w:rsid w:val="00C46BA5"/>
    <w:rsid w:val="00C518FE"/>
    <w:rsid w:val="00C53701"/>
    <w:rsid w:val="00C54B7B"/>
    <w:rsid w:val="00C5576E"/>
    <w:rsid w:val="00C55CBC"/>
    <w:rsid w:val="00C56D44"/>
    <w:rsid w:val="00C62DCE"/>
    <w:rsid w:val="00C6556B"/>
    <w:rsid w:val="00C65AD1"/>
    <w:rsid w:val="00C67EDA"/>
    <w:rsid w:val="00C712CA"/>
    <w:rsid w:val="00C727E2"/>
    <w:rsid w:val="00C74F5E"/>
    <w:rsid w:val="00C75D20"/>
    <w:rsid w:val="00C767C0"/>
    <w:rsid w:val="00C77160"/>
    <w:rsid w:val="00C80984"/>
    <w:rsid w:val="00C83E3E"/>
    <w:rsid w:val="00C84CBE"/>
    <w:rsid w:val="00C85308"/>
    <w:rsid w:val="00C85C2E"/>
    <w:rsid w:val="00C9059F"/>
    <w:rsid w:val="00C91B70"/>
    <w:rsid w:val="00C9329C"/>
    <w:rsid w:val="00C93F1D"/>
    <w:rsid w:val="00C95EA6"/>
    <w:rsid w:val="00C96BD6"/>
    <w:rsid w:val="00C97910"/>
    <w:rsid w:val="00C97FB7"/>
    <w:rsid w:val="00CA08E6"/>
    <w:rsid w:val="00CA180E"/>
    <w:rsid w:val="00CA1BC4"/>
    <w:rsid w:val="00CA3A8D"/>
    <w:rsid w:val="00CA3AF1"/>
    <w:rsid w:val="00CA548D"/>
    <w:rsid w:val="00CA64A5"/>
    <w:rsid w:val="00CA6DC9"/>
    <w:rsid w:val="00CB31D8"/>
    <w:rsid w:val="00CB383D"/>
    <w:rsid w:val="00CB6036"/>
    <w:rsid w:val="00CB67A4"/>
    <w:rsid w:val="00CC1BF8"/>
    <w:rsid w:val="00CC3388"/>
    <w:rsid w:val="00CD1B9D"/>
    <w:rsid w:val="00CE0840"/>
    <w:rsid w:val="00CE1324"/>
    <w:rsid w:val="00CE2465"/>
    <w:rsid w:val="00CE295C"/>
    <w:rsid w:val="00CE3A22"/>
    <w:rsid w:val="00CE5F29"/>
    <w:rsid w:val="00CE63A1"/>
    <w:rsid w:val="00CE7C48"/>
    <w:rsid w:val="00CF466C"/>
    <w:rsid w:val="00CF6026"/>
    <w:rsid w:val="00CF717B"/>
    <w:rsid w:val="00CF77DB"/>
    <w:rsid w:val="00D0124A"/>
    <w:rsid w:val="00D013B1"/>
    <w:rsid w:val="00D038BC"/>
    <w:rsid w:val="00D03B5D"/>
    <w:rsid w:val="00D0603C"/>
    <w:rsid w:val="00D07E75"/>
    <w:rsid w:val="00D118CA"/>
    <w:rsid w:val="00D1260A"/>
    <w:rsid w:val="00D12C0D"/>
    <w:rsid w:val="00D14D78"/>
    <w:rsid w:val="00D163A9"/>
    <w:rsid w:val="00D16F7A"/>
    <w:rsid w:val="00D21DEA"/>
    <w:rsid w:val="00D26A57"/>
    <w:rsid w:val="00D30C2A"/>
    <w:rsid w:val="00D318DB"/>
    <w:rsid w:val="00D405B1"/>
    <w:rsid w:val="00D41F5C"/>
    <w:rsid w:val="00D42019"/>
    <w:rsid w:val="00D47311"/>
    <w:rsid w:val="00D47812"/>
    <w:rsid w:val="00D5210D"/>
    <w:rsid w:val="00D560A4"/>
    <w:rsid w:val="00D5653B"/>
    <w:rsid w:val="00D60D16"/>
    <w:rsid w:val="00D61FB9"/>
    <w:rsid w:val="00D62795"/>
    <w:rsid w:val="00D64617"/>
    <w:rsid w:val="00D657A6"/>
    <w:rsid w:val="00D661B1"/>
    <w:rsid w:val="00D66329"/>
    <w:rsid w:val="00D67FCD"/>
    <w:rsid w:val="00D71CDF"/>
    <w:rsid w:val="00D72FB0"/>
    <w:rsid w:val="00D7490E"/>
    <w:rsid w:val="00D757DB"/>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5ADC"/>
    <w:rsid w:val="00DA635B"/>
    <w:rsid w:val="00DA69D8"/>
    <w:rsid w:val="00DA751F"/>
    <w:rsid w:val="00DA79F3"/>
    <w:rsid w:val="00DB1B90"/>
    <w:rsid w:val="00DB7975"/>
    <w:rsid w:val="00DB79E6"/>
    <w:rsid w:val="00DB7E96"/>
    <w:rsid w:val="00DC0372"/>
    <w:rsid w:val="00DC196A"/>
    <w:rsid w:val="00DC1B5C"/>
    <w:rsid w:val="00DC32C1"/>
    <w:rsid w:val="00DC448B"/>
    <w:rsid w:val="00DC6EB3"/>
    <w:rsid w:val="00DD151A"/>
    <w:rsid w:val="00DD44B7"/>
    <w:rsid w:val="00DD6A4B"/>
    <w:rsid w:val="00DD6F39"/>
    <w:rsid w:val="00DD7336"/>
    <w:rsid w:val="00DD7367"/>
    <w:rsid w:val="00DE07F5"/>
    <w:rsid w:val="00DE43A2"/>
    <w:rsid w:val="00DE49E8"/>
    <w:rsid w:val="00DE62BE"/>
    <w:rsid w:val="00DF0199"/>
    <w:rsid w:val="00DF0BC5"/>
    <w:rsid w:val="00DF15CA"/>
    <w:rsid w:val="00DF2C09"/>
    <w:rsid w:val="00DF3C73"/>
    <w:rsid w:val="00DF4237"/>
    <w:rsid w:val="00DF648E"/>
    <w:rsid w:val="00E0099E"/>
    <w:rsid w:val="00E02B26"/>
    <w:rsid w:val="00E05FDF"/>
    <w:rsid w:val="00E07901"/>
    <w:rsid w:val="00E14F1D"/>
    <w:rsid w:val="00E1578A"/>
    <w:rsid w:val="00E15D57"/>
    <w:rsid w:val="00E221FD"/>
    <w:rsid w:val="00E235E7"/>
    <w:rsid w:val="00E23E31"/>
    <w:rsid w:val="00E340C4"/>
    <w:rsid w:val="00E3488D"/>
    <w:rsid w:val="00E353D2"/>
    <w:rsid w:val="00E35AF2"/>
    <w:rsid w:val="00E36166"/>
    <w:rsid w:val="00E41916"/>
    <w:rsid w:val="00E41F3F"/>
    <w:rsid w:val="00E41F94"/>
    <w:rsid w:val="00E44916"/>
    <w:rsid w:val="00E4525A"/>
    <w:rsid w:val="00E51AE3"/>
    <w:rsid w:val="00E51FD2"/>
    <w:rsid w:val="00E55A1F"/>
    <w:rsid w:val="00E613A7"/>
    <w:rsid w:val="00E64BA0"/>
    <w:rsid w:val="00E64C00"/>
    <w:rsid w:val="00E663A1"/>
    <w:rsid w:val="00E73B47"/>
    <w:rsid w:val="00E81219"/>
    <w:rsid w:val="00E91317"/>
    <w:rsid w:val="00E92E29"/>
    <w:rsid w:val="00E95476"/>
    <w:rsid w:val="00EA0824"/>
    <w:rsid w:val="00EA0BC6"/>
    <w:rsid w:val="00EA1DCB"/>
    <w:rsid w:val="00EA3BC3"/>
    <w:rsid w:val="00EA62AA"/>
    <w:rsid w:val="00EA696A"/>
    <w:rsid w:val="00EB2473"/>
    <w:rsid w:val="00EB4A06"/>
    <w:rsid w:val="00EB56B6"/>
    <w:rsid w:val="00EB7EC7"/>
    <w:rsid w:val="00EC33D2"/>
    <w:rsid w:val="00EC3794"/>
    <w:rsid w:val="00EC4D0E"/>
    <w:rsid w:val="00EC58ED"/>
    <w:rsid w:val="00EC69BC"/>
    <w:rsid w:val="00EC7367"/>
    <w:rsid w:val="00ED24F7"/>
    <w:rsid w:val="00ED68C4"/>
    <w:rsid w:val="00EE15ED"/>
    <w:rsid w:val="00EE2080"/>
    <w:rsid w:val="00EE2D4D"/>
    <w:rsid w:val="00EE545E"/>
    <w:rsid w:val="00EE54DF"/>
    <w:rsid w:val="00EF2FCE"/>
    <w:rsid w:val="00EF3F81"/>
    <w:rsid w:val="00EF5057"/>
    <w:rsid w:val="00EF52A0"/>
    <w:rsid w:val="00F012A3"/>
    <w:rsid w:val="00F03BC3"/>
    <w:rsid w:val="00F123EA"/>
    <w:rsid w:val="00F1264E"/>
    <w:rsid w:val="00F14563"/>
    <w:rsid w:val="00F14E12"/>
    <w:rsid w:val="00F21C28"/>
    <w:rsid w:val="00F22DD0"/>
    <w:rsid w:val="00F270A2"/>
    <w:rsid w:val="00F27DDF"/>
    <w:rsid w:val="00F324B6"/>
    <w:rsid w:val="00F32B15"/>
    <w:rsid w:val="00F36161"/>
    <w:rsid w:val="00F368C4"/>
    <w:rsid w:val="00F4101B"/>
    <w:rsid w:val="00F453E0"/>
    <w:rsid w:val="00F50875"/>
    <w:rsid w:val="00F51B6E"/>
    <w:rsid w:val="00F5326D"/>
    <w:rsid w:val="00F535D5"/>
    <w:rsid w:val="00F535FB"/>
    <w:rsid w:val="00F54A86"/>
    <w:rsid w:val="00F62540"/>
    <w:rsid w:val="00F66906"/>
    <w:rsid w:val="00F66AB3"/>
    <w:rsid w:val="00F706F0"/>
    <w:rsid w:val="00F7241B"/>
    <w:rsid w:val="00F73A70"/>
    <w:rsid w:val="00F8198E"/>
    <w:rsid w:val="00F831FC"/>
    <w:rsid w:val="00F83532"/>
    <w:rsid w:val="00F8375A"/>
    <w:rsid w:val="00F90BB1"/>
    <w:rsid w:val="00F91656"/>
    <w:rsid w:val="00F91FFA"/>
    <w:rsid w:val="00F93F91"/>
    <w:rsid w:val="00F943AB"/>
    <w:rsid w:val="00F96A25"/>
    <w:rsid w:val="00FA1A4D"/>
    <w:rsid w:val="00FA355E"/>
    <w:rsid w:val="00FA5147"/>
    <w:rsid w:val="00FA78D0"/>
    <w:rsid w:val="00FB4934"/>
    <w:rsid w:val="00FC047E"/>
    <w:rsid w:val="00FC1DD9"/>
    <w:rsid w:val="00FC28F8"/>
    <w:rsid w:val="00FC4607"/>
    <w:rsid w:val="00FC6372"/>
    <w:rsid w:val="00FC699C"/>
    <w:rsid w:val="00FD212D"/>
    <w:rsid w:val="00FD44F1"/>
    <w:rsid w:val="00FE0829"/>
    <w:rsid w:val="00FE53A8"/>
    <w:rsid w:val="00FE5E54"/>
    <w:rsid w:val="00FE634D"/>
    <w:rsid w:val="00FE79D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paragraph" w:styleId="Overskrift4">
    <w:name w:val="heading 4"/>
    <w:basedOn w:val="Normal"/>
    <w:next w:val="Normal"/>
    <w:link w:val="Overskrift4Tegn"/>
    <w:uiPriority w:val="9"/>
    <w:semiHidden/>
    <w:unhideWhenUsed/>
    <w:qFormat/>
    <w:rsid w:val="00057BD0"/>
    <w:pPr>
      <w:keepNext/>
      <w:keepLines/>
      <w:overflowPunct/>
      <w:spacing w:before="40"/>
      <w:outlineLvl w:val="3"/>
    </w:pPr>
    <w:rPr>
      <w:rFonts w:asciiTheme="majorHAnsi" w:eastAsiaTheme="majorEastAsia" w:hAnsiTheme="majorHAnsi"/>
      <w:i/>
      <w:iCs/>
      <w:color w:val="2F5496" w:themeColor="accent1" w:themeShade="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uiPriority w:val="99"/>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 w:type="character" w:customStyle="1" w:styleId="Overskrift4Tegn">
    <w:name w:val="Overskrift 4 Tegn"/>
    <w:basedOn w:val="Standardskriftforavsnitt"/>
    <w:link w:val="Overskrift4"/>
    <w:uiPriority w:val="9"/>
    <w:semiHidden/>
    <w:rsid w:val="00057BD0"/>
    <w:rPr>
      <w:rFonts w:asciiTheme="majorHAnsi" w:eastAsiaTheme="majorEastAsia" w:hAnsiTheme="majorHAnsi"/>
      <w:i/>
      <w:iCs/>
      <w:color w:val="2F5496" w:themeColor="accent1" w:themeShade="BF"/>
      <w:sz w:val="24"/>
      <w:szCs w:val="21"/>
    </w:rPr>
  </w:style>
  <w:style w:type="paragraph" w:customStyle="1" w:styleId="Listeavsnitt25">
    <w:name w:val="Listeavsnitt25"/>
    <w:basedOn w:val="Normal"/>
    <w:rsid w:val="00DD7336"/>
    <w:pPr>
      <w:overflowPunct/>
      <w:ind w:left="720"/>
      <w:contextualSpacing/>
    </w:pPr>
    <w:rPr>
      <w:rFonts w:ascii="Liberation Serif" w:eastAsia="SimSun" w:hAnsi="Liberation Serif"/>
      <w:color w:val="auto"/>
      <w:kern w:val="1"/>
    </w:rPr>
  </w:style>
  <w:style w:type="paragraph" w:customStyle="1" w:styleId="Listeavsnitt26">
    <w:name w:val="Listeavsnitt26"/>
    <w:basedOn w:val="Normal"/>
    <w:rsid w:val="005E2E85"/>
    <w:pPr>
      <w:overflowPunct/>
      <w:ind w:left="720"/>
      <w:contextualSpacing/>
    </w:pPr>
    <w:rPr>
      <w:rFonts w:ascii="Liberation Serif" w:eastAsia="SimSun" w:hAnsi="Liberation Serif"/>
      <w:color w:val="aut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81">
      <w:bodyDiv w:val="1"/>
      <w:marLeft w:val="0"/>
      <w:marRight w:val="0"/>
      <w:marTop w:val="0"/>
      <w:marBottom w:val="0"/>
      <w:divBdr>
        <w:top w:val="none" w:sz="0" w:space="0" w:color="auto"/>
        <w:left w:val="none" w:sz="0" w:space="0" w:color="auto"/>
        <w:bottom w:val="none" w:sz="0" w:space="0" w:color="auto"/>
        <w:right w:val="none" w:sz="0" w:space="0" w:color="auto"/>
      </w:divBdr>
    </w:div>
    <w:div w:id="21324751">
      <w:bodyDiv w:val="1"/>
      <w:marLeft w:val="0"/>
      <w:marRight w:val="0"/>
      <w:marTop w:val="0"/>
      <w:marBottom w:val="0"/>
      <w:divBdr>
        <w:top w:val="none" w:sz="0" w:space="0" w:color="auto"/>
        <w:left w:val="none" w:sz="0" w:space="0" w:color="auto"/>
        <w:bottom w:val="none" w:sz="0" w:space="0" w:color="auto"/>
        <w:right w:val="none" w:sz="0" w:space="0" w:color="auto"/>
      </w:divBdr>
    </w:div>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789010930">
      <w:bodyDiv w:val="1"/>
      <w:marLeft w:val="0"/>
      <w:marRight w:val="0"/>
      <w:marTop w:val="0"/>
      <w:marBottom w:val="0"/>
      <w:divBdr>
        <w:top w:val="none" w:sz="0" w:space="0" w:color="auto"/>
        <w:left w:val="none" w:sz="0" w:space="0" w:color="auto"/>
        <w:bottom w:val="none" w:sz="0" w:space="0" w:color="auto"/>
        <w:right w:val="none" w:sz="0" w:space="0" w:color="auto"/>
      </w:divBdr>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821392018">
      <w:bodyDiv w:val="1"/>
      <w:marLeft w:val="0"/>
      <w:marRight w:val="0"/>
      <w:marTop w:val="0"/>
      <w:marBottom w:val="0"/>
      <w:divBdr>
        <w:top w:val="none" w:sz="0" w:space="0" w:color="auto"/>
        <w:left w:val="none" w:sz="0" w:space="0" w:color="auto"/>
        <w:bottom w:val="none" w:sz="0" w:space="0" w:color="auto"/>
        <w:right w:val="none" w:sz="0" w:space="0" w:color="auto"/>
      </w:divBdr>
    </w:div>
    <w:div w:id="960037226">
      <w:bodyDiv w:val="1"/>
      <w:marLeft w:val="0"/>
      <w:marRight w:val="0"/>
      <w:marTop w:val="0"/>
      <w:marBottom w:val="0"/>
      <w:divBdr>
        <w:top w:val="none" w:sz="0" w:space="0" w:color="auto"/>
        <w:left w:val="none" w:sz="0" w:space="0" w:color="auto"/>
        <w:bottom w:val="none" w:sz="0" w:space="0" w:color="auto"/>
        <w:right w:val="none" w:sz="0" w:space="0" w:color="auto"/>
      </w:divBdr>
    </w:div>
    <w:div w:id="974870515">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072853783">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10922147">
      <w:bodyDiv w:val="1"/>
      <w:marLeft w:val="0"/>
      <w:marRight w:val="0"/>
      <w:marTop w:val="0"/>
      <w:marBottom w:val="0"/>
      <w:divBdr>
        <w:top w:val="none" w:sz="0" w:space="0" w:color="auto"/>
        <w:left w:val="none" w:sz="0" w:space="0" w:color="auto"/>
        <w:bottom w:val="none" w:sz="0" w:space="0" w:color="auto"/>
        <w:right w:val="none" w:sz="0" w:space="0" w:color="auto"/>
      </w:divBdr>
    </w:div>
    <w:div w:id="1230922903">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0882791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57656839">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70143408">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45348561">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68168801">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30229536">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27092828">
      <w:bodyDiv w:val="1"/>
      <w:marLeft w:val="0"/>
      <w:marRight w:val="0"/>
      <w:marTop w:val="0"/>
      <w:marBottom w:val="0"/>
      <w:divBdr>
        <w:top w:val="none" w:sz="0" w:space="0" w:color="auto"/>
        <w:left w:val="none" w:sz="0" w:space="0" w:color="auto"/>
        <w:bottom w:val="none" w:sz="0" w:space="0" w:color="auto"/>
        <w:right w:val="none" w:sz="0" w:space="0" w:color="auto"/>
      </w:divBdr>
    </w:div>
    <w:div w:id="1836801270">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1886060724">
      <w:bodyDiv w:val="1"/>
      <w:marLeft w:val="0"/>
      <w:marRight w:val="0"/>
      <w:marTop w:val="0"/>
      <w:marBottom w:val="0"/>
      <w:divBdr>
        <w:top w:val="none" w:sz="0" w:space="0" w:color="auto"/>
        <w:left w:val="none" w:sz="0" w:space="0" w:color="auto"/>
        <w:bottom w:val="none" w:sz="0" w:space="0" w:color="auto"/>
        <w:right w:val="none" w:sz="0" w:space="0" w:color="auto"/>
      </w:divBdr>
    </w:div>
    <w:div w:id="1987395646">
      <w:bodyDiv w:val="1"/>
      <w:marLeft w:val="0"/>
      <w:marRight w:val="0"/>
      <w:marTop w:val="0"/>
      <w:marBottom w:val="0"/>
      <w:divBdr>
        <w:top w:val="none" w:sz="0" w:space="0" w:color="auto"/>
        <w:left w:val="none" w:sz="0" w:space="0" w:color="auto"/>
        <w:bottom w:val="none" w:sz="0" w:space="0" w:color="auto"/>
        <w:right w:val="none" w:sz="0" w:space="0" w:color="auto"/>
      </w:divBdr>
    </w:div>
    <w:div w:id="2044742300">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redrikstad.katolsk.no/" TargetMode="External"/><Relationship Id="rId5" Type="http://schemas.openxmlformats.org/officeDocument/2006/relationships/webSettings" Target="webSettings.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795</Words>
  <Characters>4215</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46</cp:revision>
  <cp:lastPrinted>2024-10-25T10:09:00Z</cp:lastPrinted>
  <dcterms:created xsi:type="dcterms:W3CDTF">2024-10-25T10:18:00Z</dcterms:created>
  <dcterms:modified xsi:type="dcterms:W3CDTF">2024-11-01T15:11:00Z</dcterms:modified>
  <dc:language>nb-NO</dc:language>
</cp:coreProperties>
</file>