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7315C65" w14:textId="723A5FDE" w:rsidR="00462B04" w:rsidRDefault="006B2C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20551AC7" w14:textId="1C16E2A4" w:rsidR="00323BCA" w:rsidRDefault="00323BCA" w:rsidP="00323B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Søndagsbrev </w:t>
      </w:r>
      <w:r w:rsidR="00DB3A19">
        <w:rPr>
          <w:rFonts w:ascii="Times New Roman" w:hAnsi="Times New Roman" w:cs="Times New Roman"/>
          <w:b/>
          <w:sz w:val="40"/>
          <w:szCs w:val="40"/>
        </w:rPr>
        <w:t>10</w:t>
      </w:r>
      <w:r>
        <w:rPr>
          <w:rFonts w:ascii="Times New Roman" w:hAnsi="Times New Roman" w:cs="Times New Roman"/>
          <w:b/>
          <w:sz w:val="40"/>
          <w:szCs w:val="40"/>
        </w:rPr>
        <w:t>.</w:t>
      </w:r>
      <w:r w:rsidR="00316CB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A4A08">
        <w:rPr>
          <w:rFonts w:ascii="Times New Roman" w:hAnsi="Times New Roman" w:cs="Times New Roman"/>
          <w:b/>
          <w:sz w:val="40"/>
          <w:szCs w:val="40"/>
        </w:rPr>
        <w:t>November</w:t>
      </w:r>
      <w:r>
        <w:rPr>
          <w:rFonts w:ascii="Times New Roman" w:hAnsi="Times New Roman" w:cs="Times New Roman"/>
          <w:b/>
          <w:sz w:val="40"/>
          <w:szCs w:val="40"/>
        </w:rPr>
        <w:t xml:space="preserve"> 2024, St. Birgitta menighet.</w:t>
      </w:r>
    </w:p>
    <w:p w14:paraId="4EC1115B" w14:textId="77777777" w:rsidR="0044245C" w:rsidRDefault="0044245C" w:rsidP="00323BC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2BCE22F" w14:textId="5FB5C4C4" w:rsidR="0044245C" w:rsidRDefault="00A54041" w:rsidP="00323B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0" distR="0" simplePos="0" relativeHeight="251659264" behindDoc="0" locked="0" layoutInCell="1" allowOverlap="1" wp14:anchorId="5B4A83F8" wp14:editId="02071018">
            <wp:simplePos x="0" y="0"/>
            <wp:positionH relativeFrom="page">
              <wp:align>center</wp:align>
            </wp:positionH>
            <wp:positionV relativeFrom="paragraph">
              <wp:posOffset>75565</wp:posOffset>
            </wp:positionV>
            <wp:extent cx="3597275" cy="2877185"/>
            <wp:effectExtent l="0" t="0" r="3175" b="0"/>
            <wp:wrapSquare wrapText="largest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2877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48DC11" w14:textId="77777777" w:rsidR="0044245C" w:rsidRDefault="0044245C" w:rsidP="00323BC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F801CED" w14:textId="562AAAF4" w:rsidR="002572EB" w:rsidRDefault="002572EB" w:rsidP="00323BC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8E17EFB" w14:textId="72CD0C42" w:rsidR="00363681" w:rsidRDefault="00363681" w:rsidP="00323BC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004718E" w14:textId="77777777" w:rsidR="004813C4" w:rsidRDefault="004813C4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bookmarkStart w:id="0" w:name="_Hlk60220118"/>
    </w:p>
    <w:p w14:paraId="17591639" w14:textId="77777777" w:rsidR="00A54041" w:rsidRDefault="00A54041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332A8FFA" w14:textId="77777777" w:rsidR="00A54041" w:rsidRDefault="00A54041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3C0B6A6C" w14:textId="77777777" w:rsidR="00A54041" w:rsidRDefault="00A54041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6BA8E665" w14:textId="77777777" w:rsidR="00A54041" w:rsidRDefault="00A54041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727CAE5A" w14:textId="77777777" w:rsidR="00A54041" w:rsidRDefault="00A54041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69E544AC" w14:textId="77777777" w:rsidR="00A53B37" w:rsidRDefault="00A53B37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243D9721" w14:textId="77777777" w:rsidR="00A54041" w:rsidRDefault="00A54041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6C06B60E" w14:textId="6D9035AC" w:rsidR="006E3944" w:rsidRDefault="006E3944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r w:rsidRPr="00CA3A8D">
        <w:rPr>
          <w:rFonts w:ascii="Times New Roman" w:hAnsi="Times New Roman" w:cs="Times New Roman"/>
          <w:b/>
          <w:bCs/>
          <w:color w:val="auto"/>
          <w:sz w:val="40"/>
          <w:szCs w:val="40"/>
        </w:rPr>
        <w:t>Kollekt/gaver kan gis via Vipps # 514275 eller giro.</w:t>
      </w:r>
    </w:p>
    <w:p w14:paraId="375226EB" w14:textId="77777777" w:rsidR="00002A25" w:rsidRDefault="00002A25" w:rsidP="006E3944">
      <w:pPr>
        <w:jc w:val="center"/>
        <w:rPr>
          <w:rFonts w:ascii="Times New Roman" w:hAnsi="Times New Roman" w:cs="Times New Roman"/>
          <w:b/>
          <w:bCs/>
          <w:color w:val="7030A0"/>
          <w:sz w:val="40"/>
          <w:szCs w:val="40"/>
        </w:rPr>
      </w:pPr>
    </w:p>
    <w:p w14:paraId="5D420A55" w14:textId="77777777" w:rsidR="00A53B37" w:rsidRDefault="00A53B37" w:rsidP="006E3944">
      <w:pPr>
        <w:jc w:val="center"/>
        <w:rPr>
          <w:rFonts w:ascii="Times New Roman" w:hAnsi="Times New Roman" w:cs="Times New Roman"/>
          <w:b/>
          <w:bCs/>
          <w:color w:val="7030A0"/>
          <w:sz w:val="40"/>
          <w:szCs w:val="40"/>
        </w:rPr>
      </w:pPr>
    </w:p>
    <w:tbl>
      <w:tblPr>
        <w:tblW w:w="9812" w:type="dxa"/>
        <w:tblInd w:w="-2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</w:tblCellMar>
        <w:tblLook w:val="0000" w:firstRow="0" w:lastRow="0" w:firstColumn="0" w:lastColumn="0" w:noHBand="0" w:noVBand="0"/>
      </w:tblPr>
      <w:tblGrid>
        <w:gridCol w:w="9812"/>
      </w:tblGrid>
      <w:tr w:rsidR="00204CF3" w14:paraId="1A5CE7DA" w14:textId="77777777">
        <w:tc>
          <w:tcPr>
            <w:tcW w:w="9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bookmarkEnd w:id="0"/>
          <w:p w14:paraId="4B052D6D" w14:textId="77777777" w:rsidR="00652AB8" w:rsidRDefault="00611E5A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OBLATKOMMUNITETEN I ØSTFOLD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●  St. Josephs gate 17, 1606 Fredrikstad </w:t>
            </w:r>
          </w:p>
          <w:p w14:paraId="20AC8E95" w14:textId="77777777" w:rsidR="00652AB8" w:rsidRDefault="00611E5A"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Gunapala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Premanath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Jagath O.M.I., sogneprest for Fredrikstad </w:t>
            </w:r>
          </w:p>
          <w:p w14:paraId="16E6B7C2" w14:textId="09A97A25" w:rsidR="00652AB8" w:rsidRDefault="00611E5A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68 740,  E-post:</w:t>
            </w:r>
            <w:r w:rsidRPr="00B756D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hyperlink r:id="rId7" w:history="1">
              <w:r w:rsidR="00165B36" w:rsidRPr="00B756DD">
                <w:rPr>
                  <w:rStyle w:val="Hyperkobling"/>
                  <w:rFonts w:ascii="Times New Roman" w:hAnsi="Times New Roman" w:cs="Times New Roman"/>
                  <w:i/>
                  <w:color w:val="auto"/>
                  <w:sz w:val="28"/>
                  <w:szCs w:val="28"/>
                </w:rPr>
                <w:t>jagath.Gunapala@katolsk.no</w:t>
              </w:r>
            </w:hyperlink>
          </w:p>
          <w:p w14:paraId="2C2447D9" w14:textId="08B4BE06" w:rsidR="00652AB8" w:rsidRDefault="00611E5A"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Pisarek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Piotr Sylwester O.M.I., sogneprest for Moss</w:t>
            </w:r>
          </w:p>
          <w:p w14:paraId="57BBD0DE" w14:textId="0E54ACCE" w:rsidR="003325B4" w:rsidRDefault="00611E5A">
            <w:pPr>
              <w:rPr>
                <w:rStyle w:val="Utheving"/>
                <w:rFonts w:ascii="Open Sans" w:hAnsi="Open Sans" w:cs="Open Sans"/>
                <w:color w:val="1F1F1F"/>
                <w:sz w:val="21"/>
                <w:szCs w:val="21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901 29 621,  E-post</w:t>
            </w:r>
            <w:r w:rsidR="003325B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3325B4">
              <w:rPr>
                <w:rFonts w:ascii="Open Sans" w:hAnsi="Open Sans" w:cs="Open Sans"/>
                <w:i/>
                <w:iCs/>
                <w:color w:val="1F1F1F"/>
                <w:sz w:val="21"/>
                <w:szCs w:val="21"/>
                <w:shd w:val="clear" w:color="auto" w:fill="FCFCFC"/>
              </w:rPr>
              <w:t xml:space="preserve"> </w:t>
            </w:r>
            <w:hyperlink r:id="rId8" w:history="1">
              <w:r w:rsidR="003325B4" w:rsidRPr="003325B4">
                <w:rPr>
                  <w:rStyle w:val="Hyperkobling"/>
                  <w:rFonts w:ascii="Times New Roman" w:hAnsi="Times New Roman" w:cs="Times New Roman"/>
                  <w:i/>
                  <w:iCs/>
                  <w:color w:val="4D4D4D"/>
                  <w:sz w:val="28"/>
                  <w:szCs w:val="28"/>
                </w:rPr>
                <w:t>Piotr.Pisarek@katolsk.no</w:t>
              </w:r>
            </w:hyperlink>
          </w:p>
          <w:p w14:paraId="1D99BE65" w14:textId="185A354F" w:rsidR="00652AB8" w:rsidRDefault="00611E5A"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Kunkel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Roman O.M.I., sogneprest for Halden, polsk sjelesorg i Østfold</w:t>
            </w:r>
          </w:p>
          <w:p w14:paraId="2E29F306" w14:textId="55CA528D" w:rsidR="00652AB8" w:rsidRDefault="00611E5A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62 722, E-post</w:t>
            </w:r>
            <w:r w:rsidRPr="003325B4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: </w:t>
            </w:r>
            <w:hyperlink r:id="rId9" w:history="1">
              <w:r w:rsidR="003325B4" w:rsidRPr="003325B4">
                <w:rPr>
                  <w:rStyle w:val="Hyperkobling"/>
                  <w:rFonts w:ascii="Times New Roman" w:hAnsi="Times New Roman" w:cs="Times New Roman"/>
                  <w:i/>
                  <w:iCs/>
                  <w:color w:val="272727"/>
                  <w:sz w:val="28"/>
                  <w:szCs w:val="28"/>
                </w:rPr>
                <w:t>Roman.Kunkel@katolsk.no</w:t>
              </w:r>
            </w:hyperlink>
          </w:p>
        </w:tc>
      </w:tr>
    </w:tbl>
    <w:p w14:paraId="79375249" w14:textId="77777777" w:rsidR="00652AB8" w:rsidRDefault="00652AB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096F26C" w14:textId="77777777" w:rsidR="00652AB8" w:rsidRDefault="00611E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1" w:name="_Hlk502758672"/>
      <w:r>
        <w:rPr>
          <w:rFonts w:ascii="Times New Roman" w:hAnsi="Times New Roman" w:cs="Times New Roman"/>
          <w:b/>
          <w:sz w:val="36"/>
          <w:szCs w:val="36"/>
        </w:rPr>
        <w:t>St. Birgitta kirke</w:t>
      </w:r>
    </w:p>
    <w:p w14:paraId="29DEF326" w14:textId="77777777" w:rsidR="00652AB8" w:rsidRDefault="00611E5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St. Josephs gt. 17, 1606 Fredrikstad</w:t>
      </w:r>
    </w:p>
    <w:p w14:paraId="6922D171" w14:textId="77777777" w:rsidR="00652AB8" w:rsidRDefault="00652AB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77C9D7AE" w14:textId="77777777" w:rsidR="00652AB8" w:rsidRDefault="00611E5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2" w:name="__DdeLink__7601_5116720605"/>
      <w:bookmarkEnd w:id="2"/>
      <w:r>
        <w:rPr>
          <w:rFonts w:ascii="Times New Roman" w:hAnsi="Times New Roman" w:cs="Times New Roman"/>
          <w:b/>
          <w:i/>
          <w:sz w:val="36"/>
          <w:szCs w:val="36"/>
        </w:rPr>
        <w:t xml:space="preserve">Kontor: 69 30 15 20  </w:t>
      </w:r>
    </w:p>
    <w:p w14:paraId="1564232D" w14:textId="298461E8" w:rsidR="00652AB8" w:rsidRDefault="00611E5A">
      <w:pPr>
        <w:jc w:val="center"/>
      </w:pPr>
      <w:r>
        <w:rPr>
          <w:rFonts w:ascii="Times New Roman" w:hAnsi="Times New Roman" w:cs="Times New Roman"/>
          <w:b/>
          <w:i/>
          <w:sz w:val="36"/>
          <w:szCs w:val="36"/>
        </w:rPr>
        <w:t>Prest: 69 30 15 22</w:t>
      </w:r>
      <w:r w:rsidR="003325B4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</w:p>
    <w:p w14:paraId="3DA63DA7" w14:textId="77777777" w:rsidR="00652AB8" w:rsidRDefault="00652AB8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14:paraId="2D98145F" w14:textId="77777777" w:rsidR="00652AB8" w:rsidRPr="00337DA6" w:rsidRDefault="00611E5A">
      <w:pPr>
        <w:jc w:val="center"/>
      </w:pPr>
      <w:r w:rsidRPr="006B6B4D">
        <w:rPr>
          <w:rFonts w:ascii="Times New Roman" w:eastAsia="Times New Roman" w:hAnsi="Times New Roman" w:cs="Times New Roman"/>
          <w:i/>
          <w:sz w:val="36"/>
          <w:szCs w:val="36"/>
        </w:rPr>
        <w:t xml:space="preserve">  </w:t>
      </w:r>
      <w:r w:rsidRPr="00337DA6">
        <w:rPr>
          <w:rFonts w:ascii="Times New Roman" w:hAnsi="Times New Roman" w:cs="Times New Roman"/>
          <w:i/>
          <w:sz w:val="36"/>
          <w:szCs w:val="36"/>
        </w:rPr>
        <w:t xml:space="preserve">Giro: </w:t>
      </w:r>
      <w:r w:rsidRPr="00337DA6">
        <w:rPr>
          <w:rFonts w:ascii="Times New Roman" w:hAnsi="Times New Roman" w:cs="Times New Roman"/>
          <w:b/>
          <w:bCs/>
          <w:i/>
          <w:sz w:val="36"/>
          <w:szCs w:val="36"/>
        </w:rPr>
        <w:t>0530.22.52930</w:t>
      </w:r>
    </w:p>
    <w:p w14:paraId="7918F816" w14:textId="77777777" w:rsidR="00652AB8" w:rsidRPr="00337DA6" w:rsidRDefault="00611E5A">
      <w:pPr>
        <w:jc w:val="center"/>
      </w:pPr>
      <w:r w:rsidRPr="00337DA6">
        <w:rPr>
          <w:rFonts w:ascii="Times New Roman" w:hAnsi="Times New Roman" w:cs="Times New Roman"/>
          <w:b/>
          <w:i/>
          <w:sz w:val="36"/>
          <w:szCs w:val="36"/>
        </w:rPr>
        <w:t xml:space="preserve">E-post: </w:t>
      </w:r>
      <w:hyperlink r:id="rId10">
        <w:r w:rsidRPr="00337DA6">
          <w:rPr>
            <w:rStyle w:val="Internett-lenke"/>
            <w:rFonts w:ascii="Times New Roman" w:hAnsi="Times New Roman" w:cs="Times New Roman"/>
            <w:b/>
            <w:i/>
            <w:color w:val="00000A"/>
            <w:sz w:val="36"/>
            <w:szCs w:val="36"/>
          </w:rPr>
          <w:t>fredrikstad@katolsk.no</w:t>
        </w:r>
      </w:hyperlink>
    </w:p>
    <w:p w14:paraId="4DF2688A" w14:textId="77777777" w:rsidR="00652AB8" w:rsidRPr="005D40BF" w:rsidRDefault="00611E5A">
      <w:pPr>
        <w:jc w:val="center"/>
        <w:rPr>
          <w:color w:val="auto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Hjemmeside</w:t>
      </w:r>
      <w:r w:rsidRPr="005D40BF">
        <w:rPr>
          <w:rFonts w:ascii="Times New Roman" w:hAnsi="Times New Roman" w:cs="Times New Roman"/>
          <w:b/>
          <w:i/>
          <w:color w:val="auto"/>
          <w:sz w:val="36"/>
          <w:szCs w:val="36"/>
        </w:rPr>
        <w:t xml:space="preserve">: </w:t>
      </w:r>
      <w:hyperlink r:id="rId11">
        <w:r w:rsidRPr="005D40BF">
          <w:rPr>
            <w:rStyle w:val="Internett-lenke"/>
            <w:rFonts w:ascii="Times New Roman" w:hAnsi="Times New Roman" w:cs="Times New Roman"/>
            <w:b/>
            <w:i/>
            <w:color w:val="auto"/>
            <w:sz w:val="36"/>
            <w:szCs w:val="36"/>
          </w:rPr>
          <w:t>http://fredrikstad.katolsk.no</w:t>
        </w:r>
      </w:hyperlink>
      <w:r w:rsidRPr="005D40BF">
        <w:rPr>
          <w:rFonts w:ascii="Times New Roman" w:hAnsi="Times New Roman" w:cs="Times New Roman"/>
          <w:b/>
          <w:i/>
          <w:color w:val="auto"/>
          <w:sz w:val="36"/>
          <w:szCs w:val="36"/>
        </w:rPr>
        <w:t>.</w:t>
      </w:r>
    </w:p>
    <w:p w14:paraId="67A15C68" w14:textId="77777777" w:rsidR="00652AB8" w:rsidRDefault="00611E5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Facebook: St. Birgitta katolske kirke</w:t>
      </w:r>
    </w:p>
    <w:p w14:paraId="1C508E24" w14:textId="77777777" w:rsidR="00CA548D" w:rsidRDefault="00CA548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bookmarkEnd w:id="1"/>
    <w:p w14:paraId="40598404" w14:textId="17591404" w:rsidR="00B00AA5" w:rsidRPr="00253B27" w:rsidRDefault="00B00AA5" w:rsidP="00B00AA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3</w:t>
      </w:r>
      <w:r w:rsidR="00DB3A19">
        <w:rPr>
          <w:rFonts w:ascii="Times New Roman" w:hAnsi="Times New Roman" w:cs="Times New Roman"/>
          <w:b/>
          <w:sz w:val="40"/>
          <w:szCs w:val="40"/>
        </w:rPr>
        <w:t>2</w:t>
      </w:r>
      <w:r w:rsidRPr="00253B27">
        <w:rPr>
          <w:rFonts w:ascii="Times New Roman" w:hAnsi="Times New Roman" w:cs="Times New Roman"/>
          <w:b/>
          <w:sz w:val="40"/>
          <w:szCs w:val="40"/>
        </w:rPr>
        <w:t>. alminnelige søndag i kirkeåret, år B</w:t>
      </w:r>
    </w:p>
    <w:p w14:paraId="2C376754" w14:textId="77777777" w:rsidR="00ED77BC" w:rsidRPr="006F2936" w:rsidRDefault="00ED77BC" w:rsidP="00ED77BC">
      <w:pPr>
        <w:jc w:val="center"/>
        <w:rPr>
          <w:i/>
          <w:sz w:val="36"/>
          <w:szCs w:val="36"/>
        </w:rPr>
      </w:pPr>
      <w:r w:rsidRPr="006F2936">
        <w:rPr>
          <w:i/>
          <w:sz w:val="36"/>
          <w:szCs w:val="36"/>
        </w:rPr>
        <w:t>(Søndagens</w:t>
      </w:r>
      <w:r>
        <w:rPr>
          <w:i/>
          <w:sz w:val="36"/>
          <w:szCs w:val="36"/>
        </w:rPr>
        <w:t xml:space="preserve"> liturgi i Messeboken side</w:t>
      </w:r>
      <w:r w:rsidRPr="006F2936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699</w:t>
      </w:r>
      <w:r w:rsidRPr="006F2936">
        <w:rPr>
          <w:i/>
          <w:sz w:val="36"/>
          <w:szCs w:val="36"/>
        </w:rPr>
        <w:t xml:space="preserve"> (ny), </w:t>
      </w:r>
      <w:r>
        <w:rPr>
          <w:i/>
          <w:sz w:val="36"/>
          <w:szCs w:val="36"/>
        </w:rPr>
        <w:t>619</w:t>
      </w:r>
      <w:r w:rsidRPr="006F2936">
        <w:rPr>
          <w:i/>
          <w:sz w:val="36"/>
          <w:szCs w:val="36"/>
        </w:rPr>
        <w:t xml:space="preserve"> (gml.)</w:t>
      </w:r>
    </w:p>
    <w:p w14:paraId="35AA1FA1" w14:textId="77777777" w:rsidR="00C31BA3" w:rsidRPr="00991718" w:rsidRDefault="00C31BA3" w:rsidP="003411EA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tbl>
      <w:tblPr>
        <w:tblW w:w="10354" w:type="dxa"/>
        <w:tblInd w:w="-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5"/>
        <w:gridCol w:w="6236"/>
        <w:gridCol w:w="993"/>
      </w:tblGrid>
      <w:tr w:rsidR="002D7A8C" w:rsidRPr="009B0F24" w14:paraId="2B83B511" w14:textId="77777777" w:rsidTr="00750067">
        <w:trPr>
          <w:trHeight w:val="383"/>
          <w:tblHeader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21F6F3D" w14:textId="117A8FAC" w:rsidR="002D7A8C" w:rsidRPr="00991718" w:rsidRDefault="002D7A8C" w:rsidP="002D7A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Inngang: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AFB3CFE" w14:textId="181E87D0" w:rsidR="002D7A8C" w:rsidRPr="00991718" w:rsidRDefault="002D7A8C" w:rsidP="002D7A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</w:t>
            </w:r>
            <w:r w:rsidR="00B800CB" w:rsidRPr="00FC0A01">
              <w:rPr>
                <w:rFonts w:ascii="Times New Roman" w:hAnsi="Times New Roman" w:cs="Times New Roman"/>
                <w:bCs/>
                <w:sz w:val="36"/>
                <w:szCs w:val="36"/>
              </w:rPr>
              <w:t>Guds menighet, syng for vår Skaper 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35FC134" w14:textId="6B6D8B9D" w:rsidR="002D7A8C" w:rsidRPr="00991718" w:rsidRDefault="002D7A8C" w:rsidP="002D7A8C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B800CB">
              <w:rPr>
                <w:rFonts w:ascii="Times New Roman" w:hAnsi="Times New Roman" w:cs="Times New Roman"/>
                <w:sz w:val="36"/>
                <w:szCs w:val="36"/>
              </w:rPr>
              <w:t>219</w:t>
            </w:r>
          </w:p>
        </w:tc>
      </w:tr>
      <w:tr w:rsidR="002D7A8C" w:rsidRPr="009B0F24" w14:paraId="66898801" w14:textId="77777777" w:rsidTr="006D19CB"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6C62A75" w14:textId="7549F683" w:rsidR="002D7A8C" w:rsidRPr="00991718" w:rsidRDefault="002D7A8C" w:rsidP="002D7A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Messe: </w:t>
            </w:r>
            <w:r w:rsidR="007212FB">
              <w:rPr>
                <w:rFonts w:ascii="Times New Roman" w:hAnsi="Times New Roman" w:cs="Times New Roman"/>
                <w:sz w:val="36"/>
                <w:szCs w:val="36"/>
              </w:rPr>
              <w:t>X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I</w:t>
            </w:r>
            <w:r w:rsidR="007212FB">
              <w:rPr>
                <w:rFonts w:ascii="Times New Roman" w:hAnsi="Times New Roman" w:cs="Times New Roman"/>
                <w:sz w:val="36"/>
                <w:szCs w:val="36"/>
              </w:rPr>
              <w:t>V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B57D02D" w14:textId="1BBBC4D8" w:rsidR="002D7A8C" w:rsidRPr="00991718" w:rsidRDefault="002D7A8C" w:rsidP="002D7A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70247E" w:rsidRPr="00253B27">
              <w:rPr>
                <w:rFonts w:ascii="Times New Roman" w:hAnsi="Times New Roman" w:cs="Times New Roman"/>
                <w:sz w:val="36"/>
                <w:szCs w:val="36"/>
              </w:rPr>
              <w:t>Norsk messe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2DA29FC" w14:textId="186E9FB9" w:rsidR="002D7A8C" w:rsidRPr="00991718" w:rsidRDefault="002D7A8C" w:rsidP="002D7A8C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5D595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9B5322"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</w:tr>
      <w:tr w:rsidR="00FC5ABD" w:rsidRPr="009B0F24" w14:paraId="610CAF32" w14:textId="77777777" w:rsidTr="006D19CB">
        <w:trPr>
          <w:trHeight w:val="378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53377F0" w14:textId="6760D82B" w:rsidR="00FC5ABD" w:rsidRPr="00991718" w:rsidRDefault="00FC5ABD" w:rsidP="00FC5A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>Første lesning: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28D0967" w14:textId="250B8645" w:rsidR="00FC5ABD" w:rsidRPr="00991718" w:rsidRDefault="00FC5ABD" w:rsidP="00FC5A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/>
                <w:sz w:val="36"/>
                <w:szCs w:val="36"/>
              </w:rPr>
              <w:t xml:space="preserve">  1 Konge 17, 10 - 16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7AE9EBD" w14:textId="77777777" w:rsidR="00FC5ABD" w:rsidRPr="00991718" w:rsidRDefault="00FC5ABD" w:rsidP="00FC5ABD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5ABD" w:rsidRPr="006B1A6E" w14:paraId="302F500B" w14:textId="77777777">
        <w:trPr>
          <w:trHeight w:val="378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740B6BE" w14:textId="704F9A28" w:rsidR="00FC5ABD" w:rsidRPr="00991718" w:rsidRDefault="00FC5ABD" w:rsidP="00FC5ABD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Salme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146</w:t>
            </w: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Omkved:          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8AF45ED" w14:textId="19FE249A" w:rsidR="00FC5ABD" w:rsidRPr="00991718" w:rsidRDefault="00FC5ABD" w:rsidP="00FC5A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eastAsia="Liberation Serif" w:cs="Times New Roman"/>
                <w:b/>
                <w:bCs/>
                <w:sz w:val="36"/>
                <w:szCs w:val="36"/>
              </w:rPr>
              <w:t>Lov Herren,  min sjel!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71A8A0F" w14:textId="573CB078" w:rsidR="00FC5ABD" w:rsidRPr="00991718" w:rsidRDefault="00FC5ABD" w:rsidP="00FC5ABD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B800CB">
              <w:rPr>
                <w:rFonts w:ascii="Times New Roman" w:hAnsi="Times New Roman" w:cs="Times New Roman"/>
                <w:sz w:val="36"/>
                <w:szCs w:val="36"/>
              </w:rPr>
              <w:t>127</w:t>
            </w:r>
          </w:p>
        </w:tc>
      </w:tr>
      <w:tr w:rsidR="00FC5ABD" w:rsidRPr="009B0F24" w14:paraId="5994C742" w14:textId="77777777" w:rsidTr="00750067">
        <w:trPr>
          <w:trHeight w:val="331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DA0D1E8" w14:textId="69CA266C" w:rsidR="00FC5ABD" w:rsidRPr="00991718" w:rsidRDefault="00FC5ABD" w:rsidP="00FC5A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Annen lesning: 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DA16774" w14:textId="6F63BB48" w:rsidR="00FC5ABD" w:rsidRPr="00991718" w:rsidRDefault="00FC5ABD" w:rsidP="00FC5A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36"/>
                <w:szCs w:val="36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sz w:val="36"/>
                <w:szCs w:val="36"/>
              </w:rPr>
              <w:t>Heb</w:t>
            </w:r>
            <w:proofErr w:type="spellEnd"/>
            <w:r>
              <w:rPr>
                <w:rFonts w:eastAsia="Times New Roman" w:cs="Times New Roman"/>
                <w:sz w:val="36"/>
                <w:szCs w:val="36"/>
              </w:rPr>
              <w:t xml:space="preserve"> 9, 24 – 28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40AB37D" w14:textId="77777777" w:rsidR="00FC5ABD" w:rsidRPr="00991718" w:rsidRDefault="00FC5ABD" w:rsidP="00FC5ABD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5ABD" w:rsidRPr="009B0F24" w14:paraId="2DAEA65B" w14:textId="77777777" w:rsidTr="00750067">
        <w:trPr>
          <w:trHeight w:val="267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AE77927" w14:textId="154BB947" w:rsidR="00FC5ABD" w:rsidRPr="00991718" w:rsidRDefault="00FC5ABD" w:rsidP="00FC5ABD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>Evangelium: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D1F9074" w14:textId="140E7C01" w:rsidR="00FC5ABD" w:rsidRPr="00991718" w:rsidRDefault="00FC5ABD" w:rsidP="00FC5A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cs="Times New Roman"/>
                <w:sz w:val="36"/>
                <w:szCs w:val="36"/>
              </w:rPr>
              <w:t>Mark 12, 38 - 44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EF59052" w14:textId="0086A923" w:rsidR="00FC5ABD" w:rsidRPr="00991718" w:rsidRDefault="00FC5ABD" w:rsidP="00FC5ABD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7A8C" w:rsidRPr="009B0F24" w14:paraId="14C7349C" w14:textId="77777777" w:rsidTr="006D19CB">
        <w:trPr>
          <w:trHeight w:val="383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6CC4185" w14:textId="5CF88921" w:rsidR="002D7A8C" w:rsidRPr="00991718" w:rsidRDefault="002D7A8C" w:rsidP="002D7A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Offertorium: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4FA3F3E" w14:textId="2DADB2DA" w:rsidR="002D7A8C" w:rsidRPr="00991718" w:rsidRDefault="002D7A8C" w:rsidP="002D7A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</w:t>
            </w:r>
            <w:r w:rsidR="00B800CB" w:rsidRPr="00FC0A01">
              <w:rPr>
                <w:rFonts w:ascii="Times New Roman" w:hAnsi="Times New Roman" w:cs="Times New Roman"/>
                <w:bCs/>
                <w:sz w:val="36"/>
                <w:szCs w:val="36"/>
              </w:rPr>
              <w:t>Høylovet Jesus Kristus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F5902A3" w14:textId="29509949" w:rsidR="002D7A8C" w:rsidRPr="00991718" w:rsidRDefault="002D7A8C" w:rsidP="002D7A8C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1A0DAB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B800CB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</w:tr>
      <w:tr w:rsidR="002D7A8C" w:rsidRPr="009B0F24" w14:paraId="7487EB45" w14:textId="77777777" w:rsidTr="00750067">
        <w:trPr>
          <w:trHeight w:val="360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939EEDB" w14:textId="4CA86A0A" w:rsidR="002D7A8C" w:rsidRPr="00991718" w:rsidRDefault="002D7A8C" w:rsidP="002D7A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Kommunion: 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E8D2B82" w14:textId="5BA67482" w:rsidR="002D7A8C" w:rsidRPr="00991718" w:rsidRDefault="002D7A8C" w:rsidP="002D7A8C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B800CB" w:rsidRPr="00FC0A01">
              <w:rPr>
                <w:rFonts w:ascii="Times New Roman" w:hAnsi="Times New Roman" w:cs="Times New Roman"/>
                <w:bCs/>
                <w:sz w:val="36"/>
                <w:szCs w:val="36"/>
              </w:rPr>
              <w:t>Til kjærleik Gud oss skapte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8CB2645" w14:textId="7231F084" w:rsidR="002D7A8C" w:rsidRPr="00991718" w:rsidRDefault="002D7A8C" w:rsidP="002D7A8C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B800CB">
              <w:rPr>
                <w:rFonts w:ascii="Times New Roman" w:hAnsi="Times New Roman" w:cs="Times New Roman"/>
                <w:sz w:val="36"/>
                <w:szCs w:val="36"/>
              </w:rPr>
              <w:t>463</w:t>
            </w: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         </w:t>
            </w:r>
          </w:p>
        </w:tc>
      </w:tr>
      <w:tr w:rsidR="002D7A8C" w:rsidRPr="009B0F24" w14:paraId="3E46F31A" w14:textId="77777777" w:rsidTr="00B20F2D">
        <w:trPr>
          <w:trHeight w:val="221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B8CBA99" w14:textId="49B59371" w:rsidR="002D7A8C" w:rsidRPr="00991718" w:rsidRDefault="002D7A8C" w:rsidP="002D7A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Avslutning: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0DF45F2" w14:textId="1539751E" w:rsidR="002D7A8C" w:rsidRPr="00991718" w:rsidRDefault="002D7A8C" w:rsidP="002D7A8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B800CB" w:rsidRPr="005D595B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Alt står i Guds </w:t>
            </w:r>
            <w:proofErr w:type="spellStart"/>
            <w:r w:rsidR="00B800CB" w:rsidRPr="005D595B">
              <w:rPr>
                <w:rFonts w:ascii="Times New Roman" w:hAnsi="Times New Roman" w:cs="Times New Roman"/>
                <w:bCs/>
                <w:sz w:val="36"/>
                <w:szCs w:val="36"/>
              </w:rPr>
              <w:t>faderhånd</w:t>
            </w:r>
            <w:proofErr w:type="spellEnd"/>
            <w:r w:rsidR="00B800CB" w:rsidRPr="005D595B">
              <w:rPr>
                <w:rFonts w:ascii="Times New Roman" w:hAnsi="Times New Roman" w:cs="Times New Roman"/>
                <w:bCs/>
                <w:sz w:val="36"/>
                <w:szCs w:val="36"/>
              </w:rPr>
              <w:t> 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08AF789" w14:textId="3C49B3C9" w:rsidR="002D7A8C" w:rsidRPr="00991718" w:rsidRDefault="002D7A8C" w:rsidP="002D7A8C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B800CB">
              <w:rPr>
                <w:rFonts w:ascii="Times New Roman" w:hAnsi="Times New Roman" w:cs="Times New Roman"/>
                <w:sz w:val="36"/>
                <w:szCs w:val="36"/>
              </w:rPr>
              <w:t>318</w:t>
            </w:r>
          </w:p>
        </w:tc>
      </w:tr>
    </w:tbl>
    <w:p w14:paraId="4B7C6D92" w14:textId="77777777" w:rsidR="00B800CB" w:rsidRDefault="00B800C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3AC63BD" w14:textId="77777777" w:rsidR="00B800CB" w:rsidRDefault="00B800C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6F45ADE" w14:textId="77777777" w:rsidR="00B800CB" w:rsidRDefault="00B800C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6D499AE" w14:textId="577B0ED1" w:rsidR="00652AB8" w:rsidRPr="00ED7DAF" w:rsidRDefault="00611E5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D7DAF">
        <w:rPr>
          <w:rFonts w:ascii="Times New Roman" w:hAnsi="Times New Roman" w:cs="Times New Roman"/>
          <w:b/>
          <w:sz w:val="40"/>
          <w:szCs w:val="40"/>
        </w:rPr>
        <w:t>Messetider</w:t>
      </w:r>
    </w:p>
    <w:p w14:paraId="65906F92" w14:textId="77777777" w:rsidR="003C468D" w:rsidRDefault="003C468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318" w:type="dxa"/>
        <w:tblInd w:w="2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22"/>
        <w:gridCol w:w="1000"/>
        <w:gridCol w:w="1104"/>
        <w:gridCol w:w="6692"/>
      </w:tblGrid>
      <w:tr w:rsidR="00324C6E" w:rsidRPr="00A02B66" w14:paraId="4186F581" w14:textId="77777777" w:rsidTr="00111E69"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34E576D" w14:textId="77777777" w:rsidR="00324C6E" w:rsidRPr="00022641" w:rsidRDefault="00324C6E" w:rsidP="00324C6E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 xml:space="preserve"> Onsdag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F7CD860" w14:textId="4A74CC3C" w:rsidR="00324C6E" w:rsidRPr="00022641" w:rsidRDefault="00324C6E" w:rsidP="00324C6E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DB3A19" w:rsidRPr="00022641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>/1</w:t>
            </w:r>
            <w:r w:rsidR="008C6EDE" w:rsidRPr="0002264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6385A44E" w14:textId="405733B2" w:rsidR="00324C6E" w:rsidRPr="00022641" w:rsidRDefault="00324C6E" w:rsidP="00324C6E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 xml:space="preserve"> 18.00 </w:t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8FD1E7A" w14:textId="442C74D1" w:rsidR="00324C6E" w:rsidRPr="00022641" w:rsidRDefault="00324C6E" w:rsidP="00324C6E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 xml:space="preserve">   Kveldsmesse </w:t>
            </w:r>
          </w:p>
        </w:tc>
      </w:tr>
      <w:tr w:rsidR="00324C6E" w:rsidRPr="00A02B66" w14:paraId="3AC38B42" w14:textId="77777777" w:rsidTr="00111E69">
        <w:trPr>
          <w:trHeight w:val="422"/>
        </w:trPr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1851EC4" w14:textId="77777777" w:rsidR="00324C6E" w:rsidRPr="00022641" w:rsidRDefault="00324C6E" w:rsidP="00324C6E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 xml:space="preserve"> Torsdag  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AFA3B4B" w14:textId="293DC4E6" w:rsidR="00324C6E" w:rsidRPr="00022641" w:rsidRDefault="00324C6E" w:rsidP="00324C6E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DB3A19" w:rsidRPr="00022641">
              <w:rPr>
                <w:rFonts w:ascii="Times New Roman" w:hAnsi="Times New Roman" w:cs="Times New Roman"/>
                <w:sz w:val="36"/>
                <w:szCs w:val="36"/>
              </w:rPr>
              <w:t>14</w:t>
            </w: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>/1</w:t>
            </w:r>
            <w:r w:rsidR="008C6EDE" w:rsidRPr="0002264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CC169EA" w14:textId="43016AB7" w:rsidR="00324C6E" w:rsidRPr="00022641" w:rsidRDefault="00324C6E" w:rsidP="00324C6E">
            <w:pPr>
              <w:pStyle w:val="Tabellinnhol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308FC4A" w14:textId="2281C08B" w:rsidR="00324C6E" w:rsidRPr="00022641" w:rsidRDefault="00324C6E" w:rsidP="008C6EDE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 xml:space="preserve">   Kveldsmesse og sakramentsandakt</w:t>
            </w:r>
            <w:r w:rsidR="002205B3" w:rsidRPr="002205B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  Avlyst</w:t>
            </w:r>
          </w:p>
        </w:tc>
      </w:tr>
      <w:tr w:rsidR="00324C6E" w:rsidRPr="00A02B66" w14:paraId="76CBD37D" w14:textId="77777777" w:rsidTr="00111E69">
        <w:trPr>
          <w:trHeight w:val="370"/>
        </w:trPr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AC23DDC" w14:textId="77777777" w:rsidR="00324C6E" w:rsidRPr="00022641" w:rsidRDefault="00324C6E" w:rsidP="00324C6E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 xml:space="preserve"> Fredag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8CC2DCA" w14:textId="150655E1" w:rsidR="00324C6E" w:rsidRPr="00022641" w:rsidRDefault="00324C6E" w:rsidP="00324C6E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DB3A19" w:rsidRPr="00022641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  <w:r w:rsidR="00F453E0" w:rsidRPr="00022641">
              <w:rPr>
                <w:rFonts w:ascii="Times New Roman" w:hAnsi="Times New Roman" w:cs="Times New Roman"/>
                <w:sz w:val="36"/>
                <w:szCs w:val="36"/>
              </w:rPr>
              <w:t>/11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C056471" w14:textId="32595BB0" w:rsidR="00324C6E" w:rsidRPr="00022641" w:rsidRDefault="00324C6E" w:rsidP="00324C6E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2264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1</w:t>
            </w:r>
            <w:r w:rsidR="0084140E" w:rsidRPr="00022641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Pr="00022641">
              <w:rPr>
                <w:rFonts w:ascii="Times New Roman" w:eastAsia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5EB1686" w14:textId="1570E593" w:rsidR="00324C6E" w:rsidRPr="00022641" w:rsidRDefault="00324C6E" w:rsidP="00324C6E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2264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 </w:t>
            </w:r>
            <w:r w:rsidR="0084140E" w:rsidRPr="0002264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Formiddagsm</w:t>
            </w:r>
            <w:r w:rsidR="003B354C" w:rsidRPr="00022641">
              <w:rPr>
                <w:rFonts w:ascii="Times New Roman" w:hAnsi="Times New Roman" w:cs="Times New Roman"/>
                <w:sz w:val="36"/>
                <w:szCs w:val="36"/>
              </w:rPr>
              <w:t xml:space="preserve">esse.  </w:t>
            </w:r>
          </w:p>
        </w:tc>
      </w:tr>
      <w:tr w:rsidR="00324C6E" w:rsidRPr="00A02B66" w14:paraId="27B40300" w14:textId="77777777" w:rsidTr="00111E69">
        <w:trPr>
          <w:trHeight w:val="408"/>
        </w:trPr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47D6730" w14:textId="77777777" w:rsidR="00324C6E" w:rsidRPr="00022641" w:rsidRDefault="00324C6E" w:rsidP="00324C6E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 xml:space="preserve"> Lørdag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9EC4AD1" w14:textId="71BC47C9" w:rsidR="00324C6E" w:rsidRPr="00022641" w:rsidRDefault="00324C6E" w:rsidP="00324C6E">
            <w:pPr>
              <w:pStyle w:val="Tabellinnhold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2264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DB3A19" w:rsidRPr="00022641">
              <w:rPr>
                <w:rFonts w:ascii="Times New Roman" w:eastAsia="Times New Roman" w:hAnsi="Times New Roman" w:cs="Times New Roman"/>
                <w:sz w:val="36"/>
                <w:szCs w:val="36"/>
              </w:rPr>
              <w:t>16</w:t>
            </w:r>
            <w:r w:rsidRPr="00022641">
              <w:rPr>
                <w:rFonts w:ascii="Times New Roman" w:eastAsia="Times New Roman" w:hAnsi="Times New Roman" w:cs="Times New Roman"/>
                <w:sz w:val="36"/>
                <w:szCs w:val="36"/>
              </w:rPr>
              <w:t>/1</w:t>
            </w:r>
            <w:r w:rsidR="00F453E0" w:rsidRPr="00022641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8FF1E79" w14:textId="0120476A" w:rsidR="00324C6E" w:rsidRPr="00022641" w:rsidRDefault="00324C6E" w:rsidP="00324C6E">
            <w:pPr>
              <w:pStyle w:val="Tabellinnhol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>17.30</w:t>
            </w:r>
          </w:p>
          <w:p w14:paraId="4E40ED09" w14:textId="77777777" w:rsidR="00324C6E" w:rsidRPr="00022641" w:rsidRDefault="00324C6E" w:rsidP="00324C6E">
            <w:pPr>
              <w:pStyle w:val="Tabellinnhol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BD24D62" w14:textId="5A56C4E7" w:rsidR="00324C6E" w:rsidRPr="00022641" w:rsidRDefault="00324C6E" w:rsidP="00324C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6851CE" w:rsidRPr="00022641">
              <w:rPr>
                <w:rFonts w:ascii="Times New Roman" w:hAnsi="Times New Roman" w:cs="Times New Roman"/>
                <w:sz w:val="36"/>
                <w:szCs w:val="36"/>
              </w:rPr>
              <w:t>R</w:t>
            </w: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>osenkransandakt - norsk</w:t>
            </w:r>
          </w:p>
          <w:p w14:paraId="3DEF7DA5" w14:textId="62872E10" w:rsidR="00324C6E" w:rsidRPr="00022641" w:rsidRDefault="00324C6E" w:rsidP="00324C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 xml:space="preserve">  Kveldsmesse</w:t>
            </w:r>
            <w:r w:rsidR="003C468D" w:rsidRPr="0002264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624804" w:rsidRPr="0002264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324C6E" w:rsidRPr="00A02B66" w14:paraId="550ED27E" w14:textId="77777777" w:rsidTr="00111E69">
        <w:trPr>
          <w:trHeight w:val="808"/>
        </w:trPr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FE3EB98" w14:textId="77777777" w:rsidR="00324C6E" w:rsidRPr="00022641" w:rsidRDefault="00324C6E" w:rsidP="00324C6E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 xml:space="preserve"> Søndag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9793F2F" w14:textId="4A157FEE" w:rsidR="00324C6E" w:rsidRPr="00022641" w:rsidRDefault="00324C6E" w:rsidP="00324C6E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2264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8A6796">
              <w:rPr>
                <w:rFonts w:ascii="Times New Roman" w:eastAsia="Times New Roman" w:hAnsi="Times New Roman" w:cs="Times New Roman"/>
                <w:sz w:val="36"/>
                <w:szCs w:val="36"/>
              </w:rPr>
              <w:t>17</w:t>
            </w:r>
            <w:r w:rsidRPr="00022641">
              <w:rPr>
                <w:rFonts w:ascii="Times New Roman" w:eastAsia="Times New Roman" w:hAnsi="Times New Roman" w:cs="Times New Roman"/>
                <w:sz w:val="36"/>
                <w:szCs w:val="36"/>
              </w:rPr>
              <w:t>/1</w:t>
            </w:r>
            <w:r w:rsidR="00F453E0" w:rsidRPr="00022641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</w:p>
          <w:p w14:paraId="04C36C57" w14:textId="4E81795E" w:rsidR="00324C6E" w:rsidRPr="00022641" w:rsidRDefault="00324C6E" w:rsidP="00324C6E">
            <w:pPr>
              <w:pStyle w:val="Tabellinnhold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22641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 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8F7964A" w14:textId="42513C04" w:rsidR="00324C6E" w:rsidRPr="008A6796" w:rsidRDefault="00324C6E" w:rsidP="00324C6E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8A679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</w:t>
            </w:r>
            <w:r w:rsidRPr="008A6796">
              <w:rPr>
                <w:rFonts w:ascii="Times New Roman" w:hAnsi="Times New Roman" w:cs="Times New Roman"/>
                <w:sz w:val="36"/>
                <w:szCs w:val="36"/>
              </w:rPr>
              <w:t>10.00</w:t>
            </w:r>
          </w:p>
          <w:p w14:paraId="704A8499" w14:textId="3844BDED" w:rsidR="003825FA" w:rsidRPr="008A6796" w:rsidRDefault="0084140E" w:rsidP="00324C6E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8A6796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3825FA" w:rsidRPr="008A6796">
              <w:rPr>
                <w:rFonts w:ascii="Times New Roman" w:hAnsi="Times New Roman" w:cs="Times New Roman"/>
                <w:sz w:val="36"/>
                <w:szCs w:val="36"/>
              </w:rPr>
              <w:t>16.00</w:t>
            </w:r>
          </w:p>
          <w:p w14:paraId="432BFF6D" w14:textId="49AEFF37" w:rsidR="00324C6E" w:rsidRPr="008A6796" w:rsidRDefault="00324C6E" w:rsidP="00324C6E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8A6796">
              <w:rPr>
                <w:rFonts w:ascii="Times New Roman" w:hAnsi="Times New Roman" w:cs="Times New Roman"/>
                <w:sz w:val="36"/>
                <w:szCs w:val="36"/>
              </w:rPr>
              <w:t xml:space="preserve">  18.00</w:t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9C6C361" w14:textId="4A9E6918" w:rsidR="00324C6E" w:rsidRPr="008A6796" w:rsidRDefault="00324C6E" w:rsidP="00324C6E">
            <w:pPr>
              <w:ind w:left="2124" w:hanging="212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A679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8A6796">
              <w:rPr>
                <w:rFonts w:ascii="Times New Roman" w:hAnsi="Times New Roman" w:cs="Times New Roman"/>
                <w:sz w:val="32"/>
                <w:szCs w:val="32"/>
              </w:rPr>
              <w:t xml:space="preserve">Høymesse. </w:t>
            </w:r>
            <w:r w:rsidR="00D757DB" w:rsidRPr="008A679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DB3A19" w:rsidRPr="008A679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8A6796">
              <w:rPr>
                <w:rFonts w:ascii="Times New Roman" w:hAnsi="Times New Roman" w:cs="Times New Roman"/>
                <w:sz w:val="32"/>
                <w:szCs w:val="32"/>
              </w:rPr>
              <w:t>. alm. søndag</w:t>
            </w:r>
            <w:r w:rsidRPr="008A679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. </w:t>
            </w:r>
            <w:r w:rsidR="008A679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022641" w:rsidRPr="008A6796">
              <w:rPr>
                <w:rFonts w:ascii="Times New Roman" w:hAnsi="Times New Roman" w:cs="Times New Roman"/>
                <w:sz w:val="36"/>
                <w:szCs w:val="36"/>
              </w:rPr>
              <w:t>Bonifatius-søndag.</w:t>
            </w:r>
          </w:p>
          <w:p w14:paraId="11E5CF0C" w14:textId="77777777" w:rsidR="00DB3A19" w:rsidRPr="008A6796" w:rsidRDefault="0084140E" w:rsidP="00DB3A19">
            <w:pPr>
              <w:ind w:left="2124" w:hanging="212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A679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DB3A19" w:rsidRPr="008A6796">
              <w:rPr>
                <w:rFonts w:ascii="Times New Roman" w:hAnsi="Times New Roman" w:cs="Times New Roman"/>
                <w:b/>
                <w:sz w:val="36"/>
                <w:szCs w:val="36"/>
              </w:rPr>
              <w:t>Filippinsk messe</w:t>
            </w:r>
          </w:p>
          <w:p w14:paraId="5D490342" w14:textId="6ECB8CCF" w:rsidR="00324C6E" w:rsidRPr="008A6796" w:rsidRDefault="00B153FE" w:rsidP="00DB3A19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 w:rsidRPr="008A679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324C6E" w:rsidRPr="008A6796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</w:p>
        </w:tc>
      </w:tr>
    </w:tbl>
    <w:p w14:paraId="56BCC006" w14:textId="77777777" w:rsidR="0007529C" w:rsidRPr="004B2B89" w:rsidRDefault="0007529C" w:rsidP="0007529C">
      <w:pPr>
        <w:pStyle w:val="Overskrift2"/>
        <w:shd w:val="clear" w:color="auto" w:fill="FCFCFC"/>
        <w:spacing w:before="300" w:after="150"/>
        <w:rPr>
          <w:rFonts w:ascii="Open Sans Condensed" w:hAnsi="Open Sans Condensed" w:cs="Open Sans" w:hint="eastAsia"/>
          <w:color w:val="1F1F1F"/>
          <w:sz w:val="40"/>
          <w:szCs w:val="40"/>
        </w:rPr>
      </w:pPr>
      <w:hyperlink r:id="rId12" w:history="1">
        <w:r w:rsidRPr="004B2B89">
          <w:rPr>
            <w:rStyle w:val="Hyperkobling"/>
            <w:rFonts w:ascii="Open Sans Condensed" w:hAnsi="Open Sans Condensed" w:cs="Open Sans"/>
            <w:color w:val="4D4D4D"/>
            <w:sz w:val="40"/>
            <w:szCs w:val="40"/>
          </w:rPr>
          <w:t>Pavens bønneintensjoner for november 2024</w:t>
        </w:r>
      </w:hyperlink>
    </w:p>
    <w:p w14:paraId="221F7D40" w14:textId="77777777" w:rsidR="0007529C" w:rsidRDefault="0007529C" w:rsidP="0007529C">
      <w:pPr>
        <w:pStyle w:val="Overskrift4"/>
        <w:shd w:val="clear" w:color="auto" w:fill="FCFCFC"/>
        <w:spacing w:before="150" w:after="150"/>
        <w:rPr>
          <w:color w:val="1F1F1F"/>
          <w:sz w:val="36"/>
          <w:szCs w:val="36"/>
        </w:rPr>
      </w:pPr>
    </w:p>
    <w:p w14:paraId="2D14B646" w14:textId="77777777" w:rsidR="0007529C" w:rsidRPr="004B2B89" w:rsidRDefault="0007529C" w:rsidP="0007529C">
      <w:pPr>
        <w:pStyle w:val="Overskrift4"/>
        <w:shd w:val="clear" w:color="auto" w:fill="FCFCFC"/>
        <w:spacing w:before="150" w:after="150"/>
        <w:rPr>
          <w:color w:val="1F1F1F"/>
          <w:sz w:val="36"/>
          <w:szCs w:val="36"/>
        </w:rPr>
      </w:pPr>
      <w:r w:rsidRPr="004B2B89">
        <w:rPr>
          <w:color w:val="1F1F1F"/>
          <w:sz w:val="36"/>
          <w:szCs w:val="36"/>
        </w:rPr>
        <w:t>For dem som har mistet et barn</w:t>
      </w:r>
    </w:p>
    <w:p w14:paraId="0EA173D9" w14:textId="77777777" w:rsidR="0007529C" w:rsidRPr="004B2B89" w:rsidRDefault="0007529C" w:rsidP="0007529C">
      <w:pPr>
        <w:pStyle w:val="NormalWeb"/>
        <w:shd w:val="clear" w:color="auto" w:fill="FCFCFC"/>
        <w:spacing w:before="0" w:after="150"/>
        <w:rPr>
          <w:color w:val="1F1F1F"/>
          <w:sz w:val="36"/>
          <w:szCs w:val="36"/>
        </w:rPr>
      </w:pPr>
      <w:r w:rsidRPr="004B2B89">
        <w:rPr>
          <w:color w:val="1F1F1F"/>
          <w:sz w:val="36"/>
          <w:szCs w:val="36"/>
        </w:rPr>
        <w:t>La oss be om at alle foreldre som sørger over tapet av en sønn eller datter finner støtte i sitt fellesskap, og kan få fred i hjertet fra trøstens Ånd.</w:t>
      </w:r>
    </w:p>
    <w:p w14:paraId="5C6D9747" w14:textId="6823EB83" w:rsidR="004945CD" w:rsidRDefault="004945CD" w:rsidP="000665E1">
      <w:pPr>
        <w:pStyle w:val="NormalWeb"/>
        <w:shd w:val="clear" w:color="auto" w:fill="FCFCFC"/>
        <w:spacing w:before="0" w:after="150"/>
        <w:jc w:val="center"/>
        <w:rPr>
          <w:rFonts w:ascii="Times New Roman" w:eastAsia="Liberation Serif;Times New Roma" w:hAnsi="Times New Roman" w:cs="Times New Roman"/>
          <w:b/>
          <w:sz w:val="44"/>
          <w:szCs w:val="44"/>
        </w:rPr>
      </w:pPr>
      <w:r>
        <w:rPr>
          <w:rFonts w:ascii="Times New Roman" w:eastAsia="Liberation Serif;Times New Roma" w:hAnsi="Times New Roman" w:cs="Times New Roman"/>
          <w:b/>
          <w:sz w:val="44"/>
          <w:szCs w:val="44"/>
        </w:rPr>
        <w:lastRenderedPageBreak/>
        <w:t>Forbønner</w:t>
      </w:r>
    </w:p>
    <w:p w14:paraId="6094D48A" w14:textId="2F58FE05" w:rsidR="00AB56BF" w:rsidRDefault="00AB56BF" w:rsidP="00AB56BF">
      <w:pPr>
        <w:spacing w:before="280" w:after="280"/>
        <w:rPr>
          <w:rFonts w:ascii="Times New Roman" w:hAnsi="Times New Roman" w:cs="Times New Roman"/>
          <w:b/>
          <w:sz w:val="40"/>
          <w:szCs w:val="40"/>
        </w:rPr>
      </w:pPr>
      <w:r w:rsidRPr="00C52C5D">
        <w:rPr>
          <w:rFonts w:ascii="Times New Roman" w:hAnsi="Times New Roman" w:cs="Times New Roman"/>
          <w:b/>
          <w:sz w:val="40"/>
          <w:szCs w:val="40"/>
        </w:rPr>
        <w:t>Celebranten:</w:t>
      </w:r>
    </w:p>
    <w:p w14:paraId="7F2620C6" w14:textId="77777777" w:rsidR="00CB46C0" w:rsidRDefault="00CB46C0" w:rsidP="00AB56BF">
      <w:pPr>
        <w:spacing w:before="280" w:after="280"/>
        <w:rPr>
          <w:rFonts w:ascii="Times New Roman" w:hAnsi="Times New Roman" w:cs="Times New Roman"/>
          <w:b/>
          <w:sz w:val="40"/>
          <w:szCs w:val="40"/>
        </w:rPr>
      </w:pPr>
    </w:p>
    <w:p w14:paraId="3CAD557C" w14:textId="77777777" w:rsidR="00AF364D" w:rsidRDefault="00AF364D" w:rsidP="00AF364D">
      <w:pPr>
        <w:spacing w:before="280" w:after="280"/>
        <w:rPr>
          <w:sz w:val="36"/>
          <w:szCs w:val="36"/>
        </w:rPr>
      </w:pPr>
      <w:r>
        <w:rPr>
          <w:sz w:val="36"/>
          <w:szCs w:val="36"/>
        </w:rPr>
        <w:t xml:space="preserve">Kjære troende!  Viktigere enn å ha mye, er det å bruke det en har, rett. La oss be om hjelp til det: </w:t>
      </w:r>
    </w:p>
    <w:p w14:paraId="60B53B47" w14:textId="77777777" w:rsidR="00AF364D" w:rsidRDefault="00AF364D" w:rsidP="00AF364D">
      <w:pPr>
        <w:pStyle w:val="Listeavsnitt27"/>
        <w:numPr>
          <w:ilvl w:val="0"/>
          <w:numId w:val="5"/>
        </w:numPr>
        <w:tabs>
          <w:tab w:val="clear" w:pos="0"/>
          <w:tab w:val="num" w:pos="720"/>
        </w:tabs>
        <w:ind w:left="720"/>
        <w:rPr>
          <w:sz w:val="36"/>
          <w:szCs w:val="36"/>
        </w:rPr>
      </w:pPr>
      <w:r>
        <w:rPr>
          <w:sz w:val="36"/>
          <w:szCs w:val="36"/>
        </w:rPr>
        <w:t xml:space="preserve">For alle som i fattigdom har valgt å tjene Gud.  </w:t>
      </w:r>
      <w:r>
        <w:rPr>
          <w:b/>
          <w:bCs/>
          <w:i/>
          <w:sz w:val="36"/>
          <w:szCs w:val="36"/>
        </w:rPr>
        <w:t>Vi ber deg…</w:t>
      </w:r>
    </w:p>
    <w:p w14:paraId="23B00CB4" w14:textId="77777777" w:rsidR="00AF364D" w:rsidRDefault="00AF364D" w:rsidP="00AF364D">
      <w:pPr>
        <w:pStyle w:val="Listeavsnitt27"/>
        <w:rPr>
          <w:sz w:val="36"/>
          <w:szCs w:val="36"/>
        </w:rPr>
      </w:pPr>
    </w:p>
    <w:p w14:paraId="33E41D2C" w14:textId="77777777" w:rsidR="00AF364D" w:rsidRDefault="00AF364D" w:rsidP="00AF364D">
      <w:pPr>
        <w:pStyle w:val="Listeavsnitt27"/>
        <w:numPr>
          <w:ilvl w:val="0"/>
          <w:numId w:val="5"/>
        </w:numPr>
        <w:tabs>
          <w:tab w:val="clear" w:pos="0"/>
          <w:tab w:val="num" w:pos="720"/>
        </w:tabs>
        <w:ind w:left="720"/>
        <w:rPr>
          <w:rFonts w:cs="Arial"/>
          <w:i/>
          <w:color w:val="262626"/>
          <w:sz w:val="36"/>
          <w:szCs w:val="36"/>
        </w:rPr>
      </w:pPr>
      <w:r>
        <w:rPr>
          <w:rFonts w:eastAsia="Liberation Serif" w:cs="Liberation Serif"/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For samfunnets sosiale ordninger, at de må utvikles slik at de som har, deler rimelig med dem som er trengende.  </w:t>
      </w:r>
      <w:r>
        <w:rPr>
          <w:rFonts w:cs="Arial"/>
          <w:b/>
          <w:bCs/>
          <w:i/>
          <w:color w:val="262626"/>
          <w:sz w:val="36"/>
          <w:szCs w:val="36"/>
        </w:rPr>
        <w:t>Vi ber deg</w:t>
      </w:r>
      <w:r>
        <w:rPr>
          <w:rFonts w:cs="Arial"/>
          <w:b/>
          <w:bCs/>
          <w:color w:val="262626"/>
          <w:sz w:val="36"/>
          <w:szCs w:val="36"/>
        </w:rPr>
        <w:t>…</w:t>
      </w:r>
    </w:p>
    <w:p w14:paraId="513FFB46" w14:textId="77777777" w:rsidR="00AF364D" w:rsidRDefault="00AF364D" w:rsidP="00AF364D">
      <w:pPr>
        <w:pStyle w:val="Listeavsnitt27"/>
        <w:rPr>
          <w:rFonts w:cs="Arial"/>
          <w:i/>
          <w:color w:val="262626"/>
          <w:sz w:val="36"/>
          <w:szCs w:val="36"/>
        </w:rPr>
      </w:pPr>
    </w:p>
    <w:p w14:paraId="1E97818D" w14:textId="77777777" w:rsidR="00AF364D" w:rsidRDefault="00AF364D" w:rsidP="00AF364D">
      <w:pPr>
        <w:pStyle w:val="Listeavsnitt27"/>
        <w:numPr>
          <w:ilvl w:val="0"/>
          <w:numId w:val="5"/>
        </w:numPr>
        <w:tabs>
          <w:tab w:val="clear" w:pos="0"/>
          <w:tab w:val="num" w:pos="720"/>
        </w:tabs>
        <w:ind w:left="720"/>
        <w:rPr>
          <w:rFonts w:cs="Arial"/>
          <w:color w:val="262626"/>
          <w:sz w:val="36"/>
          <w:szCs w:val="36"/>
        </w:rPr>
      </w:pPr>
      <w:r>
        <w:rPr>
          <w:sz w:val="36"/>
          <w:szCs w:val="36"/>
        </w:rPr>
        <w:t>For alle som har det lik enken i Sarepta, at de må bli velsignet slik hun ble det</w:t>
      </w:r>
      <w:r>
        <w:rPr>
          <w:rFonts w:cs="Arial"/>
          <w:color w:val="262626"/>
          <w:sz w:val="36"/>
          <w:szCs w:val="36"/>
        </w:rPr>
        <w:t xml:space="preserve">. </w:t>
      </w:r>
      <w:r>
        <w:rPr>
          <w:rFonts w:cs="Arial"/>
          <w:b/>
          <w:bCs/>
          <w:i/>
          <w:color w:val="262626"/>
          <w:sz w:val="36"/>
          <w:szCs w:val="36"/>
        </w:rPr>
        <w:t>Vi ber deg...</w:t>
      </w:r>
    </w:p>
    <w:p w14:paraId="3551BEE3" w14:textId="77777777" w:rsidR="00AF364D" w:rsidRDefault="00AF364D" w:rsidP="00AF364D">
      <w:pPr>
        <w:rPr>
          <w:rFonts w:cs="Arial"/>
          <w:color w:val="262626"/>
          <w:sz w:val="36"/>
          <w:szCs w:val="36"/>
        </w:rPr>
      </w:pPr>
    </w:p>
    <w:p w14:paraId="1C14DAF1" w14:textId="77777777" w:rsidR="00AF364D" w:rsidRDefault="00AF364D" w:rsidP="00AF364D">
      <w:pPr>
        <w:pStyle w:val="Listeavsnitt27"/>
        <w:numPr>
          <w:ilvl w:val="0"/>
          <w:numId w:val="5"/>
        </w:numPr>
        <w:tabs>
          <w:tab w:val="clear" w:pos="0"/>
          <w:tab w:val="num" w:pos="720"/>
        </w:tabs>
        <w:ind w:left="720"/>
      </w:pPr>
      <w:r>
        <w:rPr>
          <w:sz w:val="36"/>
          <w:szCs w:val="36"/>
        </w:rPr>
        <w:t xml:space="preserve">Om ydmykhet, gavmildhet og ansvarsbevissthet når vi utfordres til å støtte Kirken økonomisk. </w:t>
      </w:r>
      <w:r>
        <w:rPr>
          <w:b/>
          <w:bCs/>
          <w:i/>
          <w:sz w:val="36"/>
          <w:szCs w:val="36"/>
        </w:rPr>
        <w:t>Vi ber deg…</w:t>
      </w:r>
    </w:p>
    <w:p w14:paraId="6720062C" w14:textId="77777777" w:rsidR="00AF364D" w:rsidRDefault="00AF364D" w:rsidP="00AF364D">
      <w:pPr>
        <w:pStyle w:val="Listeavsnitt27"/>
        <w:ind w:left="0"/>
      </w:pPr>
    </w:p>
    <w:p w14:paraId="5299AFC8" w14:textId="77777777" w:rsidR="00AF364D" w:rsidRDefault="00AF364D" w:rsidP="00AF364D">
      <w:pPr>
        <w:pStyle w:val="Listeavsnitt27"/>
        <w:numPr>
          <w:ilvl w:val="0"/>
          <w:numId w:val="5"/>
        </w:numPr>
        <w:tabs>
          <w:tab w:val="clear" w:pos="0"/>
          <w:tab w:val="num" w:pos="720"/>
        </w:tabs>
        <w:ind w:left="720"/>
        <w:rPr>
          <w:i/>
          <w:sz w:val="36"/>
          <w:szCs w:val="36"/>
        </w:rPr>
      </w:pPr>
      <w:bookmarkStart w:id="3" w:name="result_box"/>
      <w:bookmarkEnd w:id="3"/>
      <w:r>
        <w:rPr>
          <w:sz w:val="36"/>
          <w:szCs w:val="36"/>
          <w:lang w:val="no"/>
        </w:rPr>
        <w:t xml:space="preserve">For dem som sørger i løpet av disse novemberdager, at Gud kan trøste dem. </w:t>
      </w:r>
      <w:r>
        <w:rPr>
          <w:b/>
          <w:bCs/>
          <w:i/>
          <w:iCs/>
          <w:sz w:val="36"/>
          <w:szCs w:val="36"/>
          <w:lang w:val="no"/>
        </w:rPr>
        <w:t>Vi ber deg..</w:t>
      </w:r>
      <w:r>
        <w:rPr>
          <w:b/>
          <w:bCs/>
          <w:i/>
          <w:iCs/>
          <w:sz w:val="36"/>
          <w:szCs w:val="36"/>
        </w:rPr>
        <w:t xml:space="preserve"> </w:t>
      </w:r>
    </w:p>
    <w:p w14:paraId="6CF977C6" w14:textId="77777777" w:rsidR="00AF364D" w:rsidRDefault="00AF364D" w:rsidP="00AF364D">
      <w:pPr>
        <w:rPr>
          <w:i/>
          <w:sz w:val="36"/>
          <w:szCs w:val="36"/>
        </w:rPr>
      </w:pPr>
    </w:p>
    <w:p w14:paraId="3974EB41" w14:textId="77777777" w:rsidR="00AF364D" w:rsidRDefault="00AF364D" w:rsidP="00AF364D">
      <w:pPr>
        <w:pStyle w:val="Listeavsnitt27"/>
        <w:numPr>
          <w:ilvl w:val="0"/>
          <w:numId w:val="5"/>
        </w:numPr>
        <w:tabs>
          <w:tab w:val="clear" w:pos="0"/>
          <w:tab w:val="num" w:pos="720"/>
        </w:tabs>
        <w:ind w:left="720"/>
        <w:rPr>
          <w:sz w:val="36"/>
          <w:szCs w:val="36"/>
        </w:rPr>
      </w:pPr>
      <w:r>
        <w:rPr>
          <w:sz w:val="36"/>
          <w:szCs w:val="36"/>
        </w:rPr>
        <w:t>For de ensomme, syke og eldre i vår menighet, at de blir styrket og trøstet av troen på Jesus Kristus.</w:t>
      </w:r>
      <w:r>
        <w:rPr>
          <w:i/>
          <w:sz w:val="36"/>
          <w:szCs w:val="36"/>
        </w:rPr>
        <w:t xml:space="preserve">  </w:t>
      </w:r>
      <w:r>
        <w:rPr>
          <w:b/>
          <w:bCs/>
          <w:i/>
          <w:sz w:val="36"/>
          <w:szCs w:val="36"/>
        </w:rPr>
        <w:t>Vi ber deg…</w:t>
      </w:r>
    </w:p>
    <w:p w14:paraId="5571EE0F" w14:textId="77777777" w:rsidR="00AF364D" w:rsidRDefault="00AF364D" w:rsidP="00AF364D">
      <w:pPr>
        <w:rPr>
          <w:sz w:val="36"/>
          <w:szCs w:val="36"/>
        </w:rPr>
      </w:pPr>
    </w:p>
    <w:p w14:paraId="0EC6A04D" w14:textId="77777777" w:rsidR="00AF364D" w:rsidRDefault="00AF364D" w:rsidP="00AF364D">
      <w:pPr>
        <w:pStyle w:val="Listeavsnitt27"/>
        <w:numPr>
          <w:ilvl w:val="0"/>
          <w:numId w:val="5"/>
        </w:numPr>
        <w:tabs>
          <w:tab w:val="clear" w:pos="0"/>
          <w:tab w:val="num" w:pos="720"/>
        </w:tabs>
        <w:ind w:left="720"/>
        <w:rPr>
          <w:sz w:val="28"/>
          <w:szCs w:val="28"/>
        </w:rPr>
      </w:pPr>
      <w:r>
        <w:rPr>
          <w:sz w:val="36"/>
          <w:szCs w:val="36"/>
        </w:rPr>
        <w:t xml:space="preserve">For våre avdøde, spesielt St. Josephsøstrene som har forkynt ditt rike i Fredrikstad, gi dem den evige hvile, og la det evige lys skinne for dem. </w:t>
      </w:r>
      <w:r>
        <w:rPr>
          <w:i/>
          <w:sz w:val="36"/>
          <w:szCs w:val="36"/>
        </w:rPr>
        <w:t xml:space="preserve"> </w:t>
      </w:r>
      <w:r>
        <w:rPr>
          <w:b/>
          <w:bCs/>
          <w:i/>
          <w:sz w:val="36"/>
          <w:szCs w:val="36"/>
        </w:rPr>
        <w:t>Vi ber deg…</w:t>
      </w:r>
    </w:p>
    <w:p w14:paraId="75005E32" w14:textId="77777777" w:rsidR="00AF364D" w:rsidRDefault="00AF364D" w:rsidP="00AF364D">
      <w:pPr>
        <w:pStyle w:val="Listeavsnitt19"/>
        <w:ind w:left="0"/>
        <w:rPr>
          <w:rFonts w:ascii="Times New Roman" w:hAnsi="Times New Roman" w:cs="Times New Roman"/>
          <w:b/>
          <w:sz w:val="40"/>
          <w:szCs w:val="40"/>
        </w:rPr>
      </w:pPr>
    </w:p>
    <w:p w14:paraId="2A2A9528" w14:textId="77777777" w:rsidR="00AF364D" w:rsidRDefault="00AF364D" w:rsidP="00AF364D">
      <w:pPr>
        <w:pStyle w:val="Listeavsnitt19"/>
        <w:ind w:left="0"/>
        <w:rPr>
          <w:rFonts w:ascii="Times New Roman" w:hAnsi="Times New Roman" w:cs="Times New Roman"/>
          <w:b/>
          <w:sz w:val="40"/>
          <w:szCs w:val="40"/>
        </w:rPr>
      </w:pPr>
    </w:p>
    <w:p w14:paraId="3EA8F613" w14:textId="77777777" w:rsidR="00AF364D" w:rsidRPr="00253B27" w:rsidRDefault="00AF364D" w:rsidP="00AF364D">
      <w:pPr>
        <w:pStyle w:val="Listeavsnitt19"/>
        <w:ind w:left="0"/>
        <w:rPr>
          <w:rFonts w:ascii="Times New Roman" w:hAnsi="Times New Roman" w:cs="Times New Roman"/>
          <w:b/>
          <w:sz w:val="40"/>
          <w:szCs w:val="40"/>
        </w:rPr>
      </w:pPr>
      <w:r w:rsidRPr="00253B27">
        <w:rPr>
          <w:rFonts w:ascii="Times New Roman" w:hAnsi="Times New Roman" w:cs="Times New Roman"/>
          <w:b/>
          <w:sz w:val="40"/>
          <w:szCs w:val="40"/>
        </w:rPr>
        <w:t xml:space="preserve">Celebranten: </w:t>
      </w:r>
    </w:p>
    <w:p w14:paraId="72F508DF" w14:textId="77777777" w:rsidR="00AF364D" w:rsidRDefault="00AF364D" w:rsidP="00AF364D">
      <w:pPr>
        <w:spacing w:before="280" w:after="280"/>
        <w:rPr>
          <w:sz w:val="36"/>
          <w:szCs w:val="36"/>
        </w:rPr>
      </w:pPr>
      <w:r>
        <w:rPr>
          <w:sz w:val="36"/>
          <w:szCs w:val="36"/>
        </w:rPr>
        <w:t xml:space="preserve">Himmelske Far, evige Gud, du som måler med andre mål enn vi, gi oss å sette det høyt som er høyt for deg.  Ved Kristus, vår Herre. Amen. </w:t>
      </w:r>
    </w:p>
    <w:p w14:paraId="6CEB808A" w14:textId="026858D0" w:rsidR="008F09B5" w:rsidRDefault="00611E5A" w:rsidP="00C31BA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lastRenderedPageBreak/>
        <w:t>Kunngjøringer</w:t>
      </w:r>
    </w:p>
    <w:p w14:paraId="75C0768A" w14:textId="77777777" w:rsidR="007C51C5" w:rsidRDefault="007C51C5" w:rsidP="00C31BA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717476A8" w14:textId="776FF111" w:rsidR="00EF3F81" w:rsidRDefault="00EF3F81" w:rsidP="00EF3F81">
      <w:pPr>
        <w:pStyle w:val="Listeavsnitt17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bookmarkStart w:id="4" w:name="_Hlk502758589"/>
      <w:r w:rsidRPr="00346E17">
        <w:rPr>
          <w:rFonts w:ascii="Times New Roman" w:hAnsi="Times New Roman" w:cs="Times New Roman"/>
          <w:sz w:val="36"/>
          <w:szCs w:val="36"/>
        </w:rPr>
        <w:t xml:space="preserve">Kollektene sist uke var kr. </w:t>
      </w:r>
      <w:r w:rsidR="001A1668">
        <w:rPr>
          <w:rFonts w:ascii="Times New Roman" w:hAnsi="Times New Roman" w:cs="Times New Roman"/>
          <w:sz w:val="36"/>
          <w:szCs w:val="36"/>
        </w:rPr>
        <w:t>9</w:t>
      </w:r>
      <w:r w:rsidRPr="00346E17">
        <w:rPr>
          <w:rFonts w:ascii="Times New Roman" w:hAnsi="Times New Roman" w:cs="Times New Roman"/>
          <w:sz w:val="36"/>
          <w:szCs w:val="36"/>
        </w:rPr>
        <w:t>.</w:t>
      </w:r>
      <w:r w:rsidR="001A1668">
        <w:rPr>
          <w:rFonts w:ascii="Times New Roman" w:hAnsi="Times New Roman" w:cs="Times New Roman"/>
          <w:sz w:val="36"/>
          <w:szCs w:val="36"/>
        </w:rPr>
        <w:t>9</w:t>
      </w:r>
      <w:r w:rsidR="005A7B50">
        <w:rPr>
          <w:rFonts w:ascii="Times New Roman" w:hAnsi="Times New Roman" w:cs="Times New Roman"/>
          <w:sz w:val="36"/>
          <w:szCs w:val="36"/>
        </w:rPr>
        <w:t>9</w:t>
      </w:r>
      <w:r w:rsidR="002C3408">
        <w:rPr>
          <w:rFonts w:ascii="Times New Roman" w:hAnsi="Times New Roman" w:cs="Times New Roman"/>
          <w:sz w:val="36"/>
          <w:szCs w:val="36"/>
        </w:rPr>
        <w:t>5</w:t>
      </w:r>
      <w:r w:rsidRPr="00346E17">
        <w:rPr>
          <w:rFonts w:ascii="Times New Roman" w:hAnsi="Times New Roman" w:cs="Times New Roman"/>
          <w:sz w:val="36"/>
          <w:szCs w:val="36"/>
        </w:rPr>
        <w:t xml:space="preserve">,00. </w:t>
      </w:r>
      <w:r w:rsidRPr="00346E17">
        <w:rPr>
          <w:rFonts w:ascii="Times New Roman" w:hAnsi="Times New Roman" w:cs="Times New Roman"/>
          <w:color w:val="000000"/>
          <w:sz w:val="36"/>
          <w:szCs w:val="36"/>
        </w:rPr>
        <w:t xml:space="preserve">  </w:t>
      </w:r>
      <w:r w:rsidRPr="00346E17">
        <w:rPr>
          <w:rFonts w:ascii="Times New Roman" w:hAnsi="Times New Roman" w:cs="Times New Roman"/>
          <w:sz w:val="36"/>
          <w:szCs w:val="36"/>
        </w:rPr>
        <w:t xml:space="preserve">Votivlys kr. </w:t>
      </w:r>
      <w:r w:rsidR="00DB31E6">
        <w:rPr>
          <w:rFonts w:ascii="Times New Roman" w:hAnsi="Times New Roman" w:cs="Times New Roman"/>
          <w:sz w:val="36"/>
          <w:szCs w:val="36"/>
        </w:rPr>
        <w:t>453</w:t>
      </w:r>
      <w:r w:rsidRPr="00346E17">
        <w:rPr>
          <w:rFonts w:ascii="Times New Roman" w:hAnsi="Times New Roman" w:cs="Times New Roman"/>
          <w:sz w:val="36"/>
          <w:szCs w:val="36"/>
        </w:rPr>
        <w:t>,00.  Hjertelig takk!</w:t>
      </w:r>
    </w:p>
    <w:p w14:paraId="5DED03B6" w14:textId="3FD4FFBA" w:rsidR="00192379" w:rsidRDefault="00192379" w:rsidP="009D03A6">
      <w:pPr>
        <w:pStyle w:val="Listeavsnitt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I dag er det innsamling av såkalte «Peterspenger» Kollektene denne uke går til Den hellige stol (Vatikanet).</w:t>
      </w:r>
    </w:p>
    <w:p w14:paraId="183AC656" w14:textId="48252CBF" w:rsidR="00DD15CA" w:rsidRPr="009D03A6" w:rsidRDefault="00DD15CA" w:rsidP="009D03A6">
      <w:pPr>
        <w:pStyle w:val="Listeavsnitt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Neste ukes kol</w:t>
      </w:r>
      <w:r w:rsidR="00DA3565">
        <w:rPr>
          <w:sz w:val="36"/>
          <w:szCs w:val="36"/>
        </w:rPr>
        <w:t xml:space="preserve">lekter skal gå til </w:t>
      </w:r>
      <w:proofErr w:type="spellStart"/>
      <w:r w:rsidR="00DA3565">
        <w:rPr>
          <w:sz w:val="36"/>
          <w:szCs w:val="36"/>
        </w:rPr>
        <w:t>Bonifatiuswe</w:t>
      </w:r>
      <w:r w:rsidR="0021365E">
        <w:rPr>
          <w:sz w:val="36"/>
          <w:szCs w:val="36"/>
        </w:rPr>
        <w:t>r</w:t>
      </w:r>
      <w:r w:rsidR="00DA3565">
        <w:rPr>
          <w:sz w:val="36"/>
          <w:szCs w:val="36"/>
        </w:rPr>
        <w:t>k</w:t>
      </w:r>
      <w:proofErr w:type="spellEnd"/>
      <w:r w:rsidR="00DA3565">
        <w:rPr>
          <w:sz w:val="36"/>
          <w:szCs w:val="36"/>
        </w:rPr>
        <w:t>.</w:t>
      </w:r>
    </w:p>
    <w:p w14:paraId="00DB260F" w14:textId="77777777" w:rsidR="0093665B" w:rsidRPr="00346E17" w:rsidRDefault="0093665B" w:rsidP="0093665B">
      <w:pPr>
        <w:pStyle w:val="Listeavsnitt17"/>
        <w:ind w:left="360"/>
        <w:rPr>
          <w:rFonts w:ascii="Times New Roman" w:hAnsi="Times New Roman" w:cs="Times New Roman"/>
          <w:sz w:val="36"/>
          <w:szCs w:val="36"/>
        </w:rPr>
      </w:pPr>
    </w:p>
    <w:p w14:paraId="660DC974" w14:textId="6292620E" w:rsidR="001E650B" w:rsidRDefault="006E46E7" w:rsidP="001E650B">
      <w:pPr>
        <w:widowControl/>
        <w:numPr>
          <w:ilvl w:val="0"/>
          <w:numId w:val="4"/>
        </w:numPr>
        <w:suppressAutoHyphens w:val="0"/>
        <w:overflowPunct/>
        <w:autoSpaceDE w:val="0"/>
        <w:autoSpaceDN w:val="0"/>
        <w:adjustRightInd w:val="0"/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</w:pPr>
      <w:r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 xml:space="preserve">Pater Jagath er bortreist fra mandag </w:t>
      </w:r>
      <w:r w:rsidR="005F1603"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>11. november til</w:t>
      </w:r>
      <w:r w:rsidR="007A5BAC"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 xml:space="preserve"> </w:t>
      </w:r>
      <w:r w:rsidR="00304BDE"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 xml:space="preserve">og med </w:t>
      </w:r>
      <w:r w:rsidR="00EB6F40"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>lørdag</w:t>
      </w:r>
      <w:r w:rsidR="001E650B" w:rsidRPr="00346E17"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 xml:space="preserve"> </w:t>
      </w:r>
      <w:r w:rsidR="00BA017B"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>1</w:t>
      </w:r>
      <w:r w:rsidR="00304BDE"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>6</w:t>
      </w:r>
      <w:r w:rsidR="001E650B" w:rsidRPr="00346E17"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>. november.</w:t>
      </w:r>
    </w:p>
    <w:p w14:paraId="34C2A6BB" w14:textId="197E3C6B" w:rsidR="00C74F5E" w:rsidRDefault="008064EF" w:rsidP="00231AF3">
      <w:pPr>
        <w:pStyle w:val="NormalWeb"/>
        <w:numPr>
          <w:ilvl w:val="0"/>
          <w:numId w:val="4"/>
        </w:numPr>
        <w:overflowPunct/>
        <w:rPr>
          <w:rFonts w:ascii="Times New Roman" w:hAnsi="Times New Roman" w:cs="Times New Roman"/>
          <w:color w:val="auto"/>
          <w:sz w:val="36"/>
          <w:szCs w:val="36"/>
          <w:lang w:eastAsia="en-US"/>
        </w:rPr>
      </w:pPr>
      <w:bookmarkStart w:id="5" w:name="_Hlk527031541"/>
      <w:r>
        <w:rPr>
          <w:rFonts w:ascii="Times New Roman" w:hAnsi="Times New Roman" w:cs="Times New Roman"/>
          <w:color w:val="auto"/>
          <w:sz w:val="36"/>
          <w:szCs w:val="36"/>
          <w:lang w:eastAsia="en-US"/>
        </w:rPr>
        <w:t>Ons</w:t>
      </w:r>
      <w:r w:rsidR="003B57D1" w:rsidRPr="00927504">
        <w:rPr>
          <w:rFonts w:ascii="Times New Roman" w:hAnsi="Times New Roman" w:cs="Times New Roman"/>
          <w:color w:val="auto"/>
          <w:sz w:val="36"/>
          <w:szCs w:val="36"/>
          <w:lang w:eastAsia="en-US"/>
        </w:rPr>
        <w:t xml:space="preserve">dag 13. november kl. 19.00, Katolsk Forum.  Tema: </w:t>
      </w:r>
      <w:proofErr w:type="spellStart"/>
      <w:r w:rsidR="003B57D1" w:rsidRPr="00927504">
        <w:rPr>
          <w:rFonts w:ascii="Times New Roman" w:hAnsi="Times New Roman" w:cs="Times New Roman"/>
          <w:color w:val="auto"/>
          <w:sz w:val="36"/>
          <w:szCs w:val="36"/>
          <w:lang w:eastAsia="en-US"/>
        </w:rPr>
        <w:t>Dehumanisering</w:t>
      </w:r>
      <w:proofErr w:type="spellEnd"/>
      <w:r w:rsidR="003B57D1" w:rsidRPr="00927504">
        <w:rPr>
          <w:rFonts w:ascii="Times New Roman" w:hAnsi="Times New Roman" w:cs="Times New Roman"/>
          <w:color w:val="auto"/>
          <w:sz w:val="36"/>
          <w:szCs w:val="36"/>
          <w:lang w:eastAsia="en-US"/>
        </w:rPr>
        <w:t xml:space="preserve"> og vårt ansvar som kristne i dag. Foredrag ved Peter</w:t>
      </w:r>
      <w:r w:rsidR="00231AF3">
        <w:rPr>
          <w:rFonts w:ascii="Times New Roman" w:hAnsi="Times New Roman" w:cs="Times New Roman"/>
          <w:color w:val="auto"/>
          <w:sz w:val="36"/>
          <w:szCs w:val="36"/>
          <w:lang w:eastAsia="en-US"/>
        </w:rPr>
        <w:t xml:space="preserve"> Kuran.  </w:t>
      </w:r>
      <w:r w:rsidR="003B57D1" w:rsidRPr="00927504">
        <w:rPr>
          <w:rFonts w:ascii="Times New Roman" w:hAnsi="Times New Roman" w:cs="Times New Roman"/>
          <w:color w:val="auto"/>
          <w:sz w:val="36"/>
          <w:szCs w:val="36"/>
          <w:lang w:eastAsia="en-US"/>
        </w:rPr>
        <w:t xml:space="preserve"> Se plakat.</w:t>
      </w:r>
      <w:bookmarkEnd w:id="5"/>
    </w:p>
    <w:p w14:paraId="5AC47A66" w14:textId="77777777" w:rsidR="00706196" w:rsidRPr="00213D5D" w:rsidRDefault="00706196" w:rsidP="00706196">
      <w:pPr>
        <w:widowControl/>
        <w:numPr>
          <w:ilvl w:val="0"/>
          <w:numId w:val="4"/>
        </w:numPr>
        <w:suppressAutoHyphens w:val="0"/>
        <w:overflowPunct/>
        <w:autoSpaceDE w:val="0"/>
        <w:autoSpaceDN w:val="0"/>
        <w:adjustRightInd w:val="0"/>
        <w:rPr>
          <w:rFonts w:ascii="Times New Roman" w:eastAsia="SimSun" w:hAnsi="Times New Roman" w:cs="Times New Roman"/>
          <w:color w:val="auto"/>
          <w:sz w:val="36"/>
          <w:szCs w:val="36"/>
          <w:lang w:eastAsia="zh-TW" w:bidi="ar-SA"/>
        </w:rPr>
      </w:pPr>
      <w:r w:rsidRPr="00213D5D">
        <w:rPr>
          <w:rFonts w:ascii="Times New Roman" w:eastAsia="SimSun" w:hAnsi="Times New Roman" w:cs="Times New Roman"/>
          <w:color w:val="auto"/>
          <w:sz w:val="36"/>
          <w:szCs w:val="36"/>
          <w:lang w:eastAsia="zh-TW" w:bidi="ar-SA"/>
        </w:rPr>
        <w:t>Fredag 29. november - 1. desember er det konfirmanthelg for 8. klasse og neste års konfirmanter.  Tema for helgen er</w:t>
      </w:r>
      <w:r w:rsidRPr="00797C2D">
        <w:rPr>
          <w:rFonts w:ascii="Times New Roman" w:eastAsia="SimSun" w:hAnsi="Times New Roman" w:cs="Times New Roman"/>
          <w:color w:val="auto"/>
          <w:sz w:val="36"/>
          <w:szCs w:val="36"/>
          <w:lang w:eastAsia="zh-TW" w:bidi="ar-SA"/>
        </w:rPr>
        <w:t xml:space="preserve">: «Hellige Ånds gaver – i vårt liv etter konfirmasjonens sakrament».  </w:t>
      </w:r>
      <w:r w:rsidRPr="00213D5D">
        <w:rPr>
          <w:rFonts w:ascii="Times New Roman" w:eastAsia="SimSun" w:hAnsi="Times New Roman" w:cs="Times New Roman"/>
          <w:color w:val="auto"/>
          <w:sz w:val="36"/>
          <w:szCs w:val="36"/>
          <w:lang w:eastAsia="zh-TW" w:bidi="ar-SA"/>
        </w:rPr>
        <w:t xml:space="preserve">Påmeldingsblanketter henger i menighetslokalet. </w:t>
      </w:r>
      <w:r w:rsidRPr="00213D5D">
        <w:rPr>
          <w:rFonts w:ascii="Times New Roman" w:hAnsi="Times New Roman" w:cs="Times New Roman"/>
          <w:color w:val="auto"/>
          <w:sz w:val="36"/>
          <w:szCs w:val="36"/>
          <w:lang w:val="no" w:eastAsia="en-US"/>
        </w:rPr>
        <w:t>Dette er et obligatorisk program for 8.klasse og konfirmanter.</w:t>
      </w:r>
    </w:p>
    <w:p w14:paraId="04290B1A" w14:textId="0EBDBC64" w:rsidR="002C5B40" w:rsidRDefault="002C5B40" w:rsidP="00C74F5E">
      <w:pPr>
        <w:pStyle w:val="NormalWeb"/>
        <w:numPr>
          <w:ilvl w:val="0"/>
          <w:numId w:val="4"/>
        </w:numPr>
        <w:overflowPunct/>
        <w:rPr>
          <w:rFonts w:ascii="Times New Roman" w:hAnsi="Times New Roman" w:cs="Times New Roman"/>
          <w:color w:val="000000"/>
          <w:sz w:val="36"/>
          <w:szCs w:val="36"/>
          <w:lang w:eastAsia="en-US"/>
        </w:rPr>
      </w:pPr>
      <w:r>
        <w:rPr>
          <w:rFonts w:ascii="Times New Roman" w:hAnsi="Times New Roman" w:cs="Times New Roman"/>
          <w:color w:val="000000"/>
          <w:sz w:val="36"/>
          <w:szCs w:val="36"/>
          <w:lang w:eastAsia="en-US"/>
        </w:rPr>
        <w:t>Polsk retrett</w:t>
      </w:r>
      <w:r w:rsidR="003B5399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 xml:space="preserve"> </w:t>
      </w:r>
      <w:r w:rsidR="006C1BA1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>søn</w:t>
      </w:r>
      <w:r w:rsidR="003B5399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 xml:space="preserve">dag </w:t>
      </w:r>
      <w:r w:rsidR="006C1BA1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>1. desem</w:t>
      </w:r>
      <w:r w:rsidR="003B5399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 xml:space="preserve">ber til </w:t>
      </w:r>
      <w:r w:rsidR="006C1BA1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>tirsdag</w:t>
      </w:r>
      <w:r w:rsidR="003B5399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 xml:space="preserve"> </w:t>
      </w:r>
      <w:r w:rsidR="006C1BA1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>3.</w:t>
      </w:r>
      <w:r w:rsidR="003B5399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 xml:space="preserve"> desember.  Hold av datoen.</w:t>
      </w:r>
    </w:p>
    <w:p w14:paraId="0A927420" w14:textId="58B75F16" w:rsidR="000378D5" w:rsidRDefault="000378D5" w:rsidP="00C74F5E">
      <w:pPr>
        <w:pStyle w:val="NormalWeb"/>
        <w:numPr>
          <w:ilvl w:val="0"/>
          <w:numId w:val="4"/>
        </w:numPr>
        <w:overflowPunct/>
        <w:rPr>
          <w:rFonts w:ascii="Times New Roman" w:hAnsi="Times New Roman" w:cs="Times New Roman"/>
          <w:color w:val="000000"/>
          <w:sz w:val="36"/>
          <w:szCs w:val="36"/>
          <w:lang w:eastAsia="en-US"/>
        </w:rPr>
      </w:pPr>
      <w:r>
        <w:rPr>
          <w:rFonts w:ascii="Times New Roman" w:hAnsi="Times New Roman" w:cs="Times New Roman"/>
          <w:color w:val="000000"/>
          <w:sz w:val="36"/>
          <w:szCs w:val="36"/>
          <w:lang w:eastAsia="en-US"/>
        </w:rPr>
        <w:t xml:space="preserve">Det blir dugnad </w:t>
      </w:r>
      <w:r w:rsidR="00647A5F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 xml:space="preserve">i kirken </w:t>
      </w:r>
      <w:r w:rsidR="00C038AC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 xml:space="preserve">lørdag 7. desember fra kl. 14.00.  Vennligst </w:t>
      </w:r>
      <w:r w:rsidR="001C4739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 xml:space="preserve">hold av </w:t>
      </w:r>
      <w:r w:rsidR="00647A5F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>datoen.</w:t>
      </w:r>
    </w:p>
    <w:p w14:paraId="6405EADB" w14:textId="4EA78680" w:rsidR="00034029" w:rsidRDefault="00CE2465" w:rsidP="00C74F5E">
      <w:pPr>
        <w:pStyle w:val="NormalWeb"/>
        <w:numPr>
          <w:ilvl w:val="0"/>
          <w:numId w:val="4"/>
        </w:numPr>
        <w:overflowPunct/>
        <w:rPr>
          <w:rFonts w:ascii="Times New Roman" w:hAnsi="Times New Roman" w:cs="Times New Roman"/>
          <w:color w:val="000000"/>
          <w:sz w:val="36"/>
          <w:szCs w:val="36"/>
          <w:lang w:eastAsia="en-US"/>
        </w:rPr>
      </w:pPr>
      <w:proofErr w:type="spellStart"/>
      <w:r>
        <w:rPr>
          <w:rFonts w:ascii="Times New Roman" w:hAnsi="Times New Roman" w:cs="Times New Roman"/>
          <w:color w:val="000000"/>
          <w:sz w:val="36"/>
          <w:szCs w:val="36"/>
          <w:lang w:eastAsia="en-US"/>
        </w:rPr>
        <w:t>OMI</w:t>
      </w:r>
      <w:r w:rsidR="00772AB7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>s</w:t>
      </w:r>
      <w:proofErr w:type="spellEnd"/>
      <w:r>
        <w:rPr>
          <w:rFonts w:ascii="Times New Roman" w:hAnsi="Times New Roman" w:cs="Times New Roman"/>
          <w:color w:val="000000"/>
          <w:sz w:val="36"/>
          <w:szCs w:val="36"/>
          <w:lang w:eastAsia="en-US"/>
        </w:rPr>
        <w:t xml:space="preserve"> </w:t>
      </w:r>
      <w:r w:rsidR="00034029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>Patronatfest, mandag 9. desember</w:t>
      </w:r>
      <w:r w:rsidR="001240CD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>.  Messe kl. 11.00.</w:t>
      </w:r>
    </w:p>
    <w:p w14:paraId="621DF065" w14:textId="541E1265" w:rsidR="00313C4D" w:rsidRPr="003072D8" w:rsidRDefault="00313C4D" w:rsidP="00313C4D">
      <w:pPr>
        <w:pStyle w:val="NormalWeb"/>
        <w:numPr>
          <w:ilvl w:val="0"/>
          <w:numId w:val="4"/>
        </w:numPr>
        <w:overflowPunct/>
        <w:spacing w:after="0"/>
        <w:contextualSpacing/>
        <w:rPr>
          <w:rFonts w:ascii="Times New Roman" w:hAnsi="Times New Roman" w:cs="Times New Roman"/>
          <w:color w:val="000000" w:themeColor="text1"/>
          <w:sz w:val="36"/>
          <w:szCs w:val="36"/>
          <w:lang w:val="no" w:eastAsia="en-US"/>
        </w:rPr>
      </w:pPr>
      <w:r w:rsidRPr="003072D8">
        <w:rPr>
          <w:rFonts w:ascii="Times New Roman" w:hAnsi="Times New Roman" w:cs="Times New Roman"/>
          <w:color w:val="000000" w:themeColor="text1"/>
          <w:sz w:val="36"/>
          <w:szCs w:val="36"/>
          <w:lang w:val="no" w:eastAsia="en-US"/>
        </w:rPr>
        <w:t xml:space="preserve">Årets førjulskonsert vil finne sted lørdag 14 desember kl. 13.00.  Årets tema er: «Fred på jord».  Messe kl. 12.00.  </w:t>
      </w:r>
      <w:r w:rsidR="00B75336">
        <w:rPr>
          <w:rFonts w:ascii="Times New Roman" w:hAnsi="Times New Roman" w:cs="Times New Roman"/>
          <w:color w:val="000000" w:themeColor="text1"/>
          <w:sz w:val="36"/>
          <w:szCs w:val="36"/>
          <w:lang w:val="no" w:eastAsia="en-US"/>
        </w:rPr>
        <w:t>O</w:t>
      </w:r>
      <w:r w:rsidRPr="003072D8">
        <w:rPr>
          <w:rFonts w:ascii="Times New Roman" w:hAnsi="Times New Roman" w:cs="Times New Roman"/>
          <w:color w:val="000000" w:themeColor="text1"/>
          <w:sz w:val="36"/>
          <w:szCs w:val="36"/>
          <w:lang w:val="no" w:eastAsia="en-US"/>
        </w:rPr>
        <w:t>ppslag</w:t>
      </w:r>
      <w:r w:rsidR="00D0603C">
        <w:rPr>
          <w:rFonts w:ascii="Times New Roman" w:hAnsi="Times New Roman" w:cs="Times New Roman"/>
          <w:color w:val="000000" w:themeColor="text1"/>
          <w:sz w:val="36"/>
          <w:szCs w:val="36"/>
          <w:lang w:val="no" w:eastAsia="en-US"/>
        </w:rPr>
        <w:t xml:space="preserve"> kommer</w:t>
      </w:r>
      <w:r w:rsidRPr="003072D8">
        <w:rPr>
          <w:rFonts w:ascii="Times New Roman" w:hAnsi="Times New Roman" w:cs="Times New Roman"/>
          <w:color w:val="000000" w:themeColor="text1"/>
          <w:sz w:val="36"/>
          <w:szCs w:val="36"/>
          <w:lang w:val="no" w:eastAsia="en-US"/>
        </w:rPr>
        <w:t>.</w:t>
      </w:r>
    </w:p>
    <w:p w14:paraId="69534EAF" w14:textId="6C6E042F" w:rsidR="005A6922" w:rsidRPr="009A3428" w:rsidRDefault="00885CC2" w:rsidP="00CA548D">
      <w:pPr>
        <w:pStyle w:val="NormalWeb"/>
        <w:numPr>
          <w:ilvl w:val="0"/>
          <w:numId w:val="4"/>
        </w:numPr>
        <w:shd w:val="clear" w:color="auto" w:fill="FFFFFF"/>
        <w:spacing w:after="28"/>
        <w:contextualSpacing/>
        <w:rPr>
          <w:rFonts w:ascii="Times New Roman" w:hAnsi="Times New Roman" w:cs="Times New Roman"/>
          <w:sz w:val="36"/>
          <w:szCs w:val="36"/>
        </w:rPr>
      </w:pPr>
      <w:bookmarkStart w:id="6" w:name="_Hlk502758230"/>
      <w:bookmarkEnd w:id="4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Vietnamesisk</w:t>
      </w:r>
      <w:r w:rsidR="00407B42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</w:t>
      </w:r>
      <w:r w:rsidR="00326453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gruppe har ansvaret for vask av kirken</w:t>
      </w:r>
      <w:r w:rsidR="00E353D2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til</w:t>
      </w:r>
      <w:r w:rsidR="00326453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uke</w:t>
      </w:r>
      <w:r w:rsidR="00E353D2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n</w:t>
      </w:r>
      <w:r w:rsidR="00326453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.  </w:t>
      </w:r>
      <w:bookmarkEnd w:id="6"/>
      <w:r w:rsidR="005D78E0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Vietnamesisk</w:t>
      </w:r>
      <w:r w:rsidR="007A5BAC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</w:t>
      </w:r>
      <w:r w:rsidR="005D78E0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gru</w:t>
      </w:r>
      <w:r w:rsidR="00407B42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pp</w:t>
      </w:r>
      <w:r w:rsidR="00CA548D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e har ansvaret for kirkekaffe neste søndag</w:t>
      </w:r>
      <w:r w:rsidR="009A3428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.</w:t>
      </w:r>
    </w:p>
    <w:p w14:paraId="37CB6CB4" w14:textId="1BE0A173" w:rsidR="0056159F" w:rsidRPr="001C4739" w:rsidRDefault="00CA548D" w:rsidP="001C4739">
      <w:pPr>
        <w:pStyle w:val="NormalWeb"/>
        <w:shd w:val="clear" w:color="auto" w:fill="FFFFFF"/>
        <w:spacing w:after="28"/>
        <w:contextualSpacing/>
        <w:rPr>
          <w:rFonts w:ascii="Times New Roman" w:hAnsi="Times New Roman" w:cs="Times New Roman"/>
          <w:sz w:val="36"/>
          <w:szCs w:val="36"/>
        </w:rPr>
      </w:pPr>
      <w:r w:rsidRPr="00697246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 </w:t>
      </w:r>
      <w:r w:rsidR="006243B8" w:rsidRPr="00156BDF">
        <w:rPr>
          <w:rFonts w:ascii="Times New Roman" w:hAnsi="Times New Roman" w:cs="Times New Roman"/>
          <w:sz w:val="40"/>
          <w:szCs w:val="40"/>
        </w:rPr>
        <w:t xml:space="preserve">    </w:t>
      </w:r>
      <w:r w:rsidR="00EF5057" w:rsidRPr="00156BDF">
        <w:rPr>
          <w:rFonts w:ascii="Times New Roman" w:hAnsi="Times New Roman" w:cs="Times New Roman"/>
          <w:sz w:val="40"/>
          <w:szCs w:val="40"/>
        </w:rPr>
        <w:t xml:space="preserve">  </w:t>
      </w:r>
      <w:r w:rsidR="00FB4934" w:rsidRPr="00156BDF">
        <w:rPr>
          <w:rFonts w:ascii="Times New Roman" w:hAnsi="Times New Roman" w:cs="Times New Roman"/>
          <w:sz w:val="40"/>
          <w:szCs w:val="40"/>
        </w:rPr>
        <w:tab/>
      </w:r>
    </w:p>
    <w:p w14:paraId="5C623E0B" w14:textId="4EF1BEC0" w:rsidR="00C31BA3" w:rsidRDefault="00EF5057" w:rsidP="00F93F91">
      <w:pPr>
        <w:ind w:firstLine="720"/>
        <w:rPr>
          <w:rFonts w:ascii="Times New Roman" w:hAnsi="Times New Roman" w:cs="Times New Roman"/>
          <w:b/>
          <w:sz w:val="40"/>
          <w:szCs w:val="40"/>
        </w:rPr>
      </w:pPr>
      <w:r w:rsidRPr="00156BDF">
        <w:rPr>
          <w:rFonts w:ascii="Times New Roman" w:hAnsi="Times New Roman" w:cs="Times New Roman"/>
          <w:b/>
          <w:sz w:val="40"/>
          <w:szCs w:val="40"/>
        </w:rPr>
        <w:t>Riktig god søndag!</w:t>
      </w:r>
      <w:r w:rsidR="00B968DB" w:rsidRPr="00156BDF">
        <w:rPr>
          <w:rFonts w:ascii="Times New Roman" w:hAnsi="Times New Roman" w:cs="Times New Roman"/>
          <w:b/>
          <w:sz w:val="40"/>
          <w:szCs w:val="40"/>
        </w:rPr>
        <w:t xml:space="preserve">  Velkommen til kirkekaffe.</w:t>
      </w:r>
      <w:r w:rsidRPr="00156BDF">
        <w:rPr>
          <w:rFonts w:ascii="Times New Roman" w:hAnsi="Times New Roman" w:cs="Times New Roman"/>
          <w:b/>
          <w:sz w:val="40"/>
          <w:szCs w:val="40"/>
        </w:rPr>
        <w:t xml:space="preserve">   </w:t>
      </w:r>
    </w:p>
    <w:sectPr w:rsidR="00C31BA3">
      <w:pgSz w:w="11849" w:h="16838"/>
      <w:pgMar w:top="567" w:right="737" w:bottom="567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Arial Unicode MS">
    <w:altName w:val="Cambria"/>
    <w:panose1 w:val="00000000000000000000"/>
    <w:charset w:val="00"/>
    <w:family w:val="roman"/>
    <w:notTrueType/>
    <w:pitch w:val="default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;Times New Rom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Condensed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B7582DE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62626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61765DD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  <w:caps w:val="0"/>
        <w:smallCaps w:val="0"/>
        <w:color w:val="373737"/>
        <w:spacing w:val="0"/>
        <w:sz w:val="36"/>
        <w:szCs w:val="36"/>
        <w:lang w:eastAsia="nb-N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  <w:caps w:val="0"/>
        <w:smallCaps w:val="0"/>
        <w:color w:val="373737"/>
        <w:spacing w:val="0"/>
        <w:sz w:val="36"/>
        <w:szCs w:val="36"/>
        <w:lang w:eastAsia="nb-N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/>
        <w:caps w:val="0"/>
        <w:smallCaps w:val="0"/>
        <w:color w:val="373737"/>
        <w:spacing w:val="0"/>
        <w:sz w:val="36"/>
        <w:szCs w:val="36"/>
        <w:lang w:eastAsia="nb-N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284" w:hanging="360"/>
      </w:pPr>
      <w:rPr>
        <w:rFonts w:ascii="Symbol" w:hAnsi="Symbol" w:cs="Symbol"/>
        <w:color w:val="000000"/>
        <w:sz w:val="36"/>
        <w:szCs w:val="36"/>
        <w:lang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0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2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44" w:hanging="360"/>
      </w:pPr>
      <w:rPr>
        <w:rFonts w:ascii="Symbol" w:hAnsi="Symbol" w:cs="Symbol"/>
        <w:color w:val="000000"/>
        <w:sz w:val="36"/>
        <w:szCs w:val="36"/>
        <w:lang w:bidi="hi-I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6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8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04" w:hanging="360"/>
      </w:pPr>
      <w:rPr>
        <w:rFonts w:ascii="Symbol" w:hAnsi="Symbol" w:cs="Symbol"/>
        <w:color w:val="000000"/>
        <w:sz w:val="36"/>
        <w:szCs w:val="36"/>
        <w:lang w:bidi="hi-I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2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044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27454E7"/>
    <w:multiLevelType w:val="hybridMultilevel"/>
    <w:tmpl w:val="86864908"/>
    <w:lvl w:ilvl="0" w:tplc="A1D4E22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B647A"/>
    <w:multiLevelType w:val="multilevel"/>
    <w:tmpl w:val="557CE8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val="nb-NO"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6495C46"/>
    <w:multiLevelType w:val="multilevel"/>
    <w:tmpl w:val="83920D0E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7543785"/>
    <w:multiLevelType w:val="multilevel"/>
    <w:tmpl w:val="368C01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667AC7"/>
    <w:multiLevelType w:val="multilevel"/>
    <w:tmpl w:val="0DC246DE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2277517"/>
    <w:multiLevelType w:val="multilevel"/>
    <w:tmpl w:val="98D4AD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84C255B"/>
    <w:multiLevelType w:val="hybridMultilevel"/>
    <w:tmpl w:val="8BF6CC42"/>
    <w:lvl w:ilvl="0" w:tplc="439628E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i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19DE2"/>
    <w:multiLevelType w:val="hybridMultilevel"/>
    <w:tmpl w:val="FC94C0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EED7B91"/>
    <w:multiLevelType w:val="multilevel"/>
    <w:tmpl w:val="896A09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FB57633"/>
    <w:multiLevelType w:val="multilevel"/>
    <w:tmpl w:val="BCB04FD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F22188"/>
    <w:multiLevelType w:val="multilevel"/>
    <w:tmpl w:val="0F44215E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7D05F37"/>
    <w:multiLevelType w:val="multilevel"/>
    <w:tmpl w:val="0DBC5C12"/>
    <w:lvl w:ilvl="0"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Times New Roman" w:hAnsi="Times New Roman" w:cs="Times New Roman" w:hint="default"/>
        <w:sz w:val="36"/>
        <w:szCs w:val="36"/>
      </w:rPr>
    </w:lvl>
    <w:lvl w:ilvl="1">
      <w:start w:val="1"/>
      <w:numFmt w:val="decimal"/>
      <w:lvlText w:val="%2."/>
      <w:lvlJc w:val="left"/>
      <w:pPr>
        <w:tabs>
          <w:tab w:val="num" w:pos="861"/>
        </w:tabs>
        <w:ind w:left="861" w:hanging="360"/>
      </w:pPr>
    </w:lvl>
    <w:lvl w:ilvl="2">
      <w:start w:val="1"/>
      <w:numFmt w:val="decimal"/>
      <w:lvlText w:val="%3."/>
      <w:lvlJc w:val="left"/>
      <w:pPr>
        <w:tabs>
          <w:tab w:val="num" w:pos="1221"/>
        </w:tabs>
        <w:ind w:left="1221" w:hanging="360"/>
      </w:pPr>
    </w:lvl>
    <w:lvl w:ilvl="3">
      <w:start w:val="1"/>
      <w:numFmt w:val="decimal"/>
      <w:lvlText w:val="%4."/>
      <w:lvlJc w:val="left"/>
      <w:pPr>
        <w:tabs>
          <w:tab w:val="num" w:pos="1581"/>
        </w:tabs>
        <w:ind w:left="1581" w:hanging="360"/>
      </w:pPr>
    </w:lvl>
    <w:lvl w:ilvl="4">
      <w:start w:val="1"/>
      <w:numFmt w:val="decimal"/>
      <w:lvlText w:val="%5."/>
      <w:lvlJc w:val="left"/>
      <w:pPr>
        <w:tabs>
          <w:tab w:val="num" w:pos="1941"/>
        </w:tabs>
        <w:ind w:left="1941" w:hanging="360"/>
      </w:pPr>
    </w:lvl>
    <w:lvl w:ilvl="5">
      <w:start w:val="1"/>
      <w:numFmt w:val="decimal"/>
      <w:lvlText w:val="%6."/>
      <w:lvlJc w:val="left"/>
      <w:pPr>
        <w:tabs>
          <w:tab w:val="num" w:pos="2301"/>
        </w:tabs>
        <w:ind w:left="2301" w:hanging="360"/>
      </w:pPr>
    </w:lvl>
    <w:lvl w:ilvl="6">
      <w:start w:val="1"/>
      <w:numFmt w:val="decimal"/>
      <w:lvlText w:val="%7."/>
      <w:lvlJc w:val="left"/>
      <w:pPr>
        <w:tabs>
          <w:tab w:val="num" w:pos="2661"/>
        </w:tabs>
        <w:ind w:left="2661" w:hanging="360"/>
      </w:pPr>
    </w:lvl>
    <w:lvl w:ilvl="7">
      <w:start w:val="1"/>
      <w:numFmt w:val="decimal"/>
      <w:lvlText w:val="%8."/>
      <w:lvlJc w:val="left"/>
      <w:pPr>
        <w:tabs>
          <w:tab w:val="num" w:pos="3021"/>
        </w:tabs>
        <w:ind w:left="3021" w:hanging="360"/>
      </w:pPr>
    </w:lvl>
    <w:lvl w:ilvl="8">
      <w:start w:val="1"/>
      <w:numFmt w:val="decimal"/>
      <w:lvlText w:val="%9."/>
      <w:lvlJc w:val="left"/>
      <w:pPr>
        <w:tabs>
          <w:tab w:val="num" w:pos="3381"/>
        </w:tabs>
        <w:ind w:left="3381" w:hanging="360"/>
      </w:pPr>
    </w:lvl>
  </w:abstractNum>
  <w:abstractNum w:abstractNumId="17" w15:restartNumberingAfterBreak="0">
    <w:nsid w:val="3EB02483"/>
    <w:multiLevelType w:val="multilevel"/>
    <w:tmpl w:val="BFB4F0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2060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6D0202"/>
    <w:multiLevelType w:val="hybridMultilevel"/>
    <w:tmpl w:val="0A800DA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067EA1"/>
    <w:multiLevelType w:val="hybridMultilevel"/>
    <w:tmpl w:val="A0B25E6A"/>
    <w:lvl w:ilvl="0" w:tplc="F8DEE602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512" w:hanging="360"/>
      </w:pPr>
    </w:lvl>
    <w:lvl w:ilvl="2" w:tplc="0414001B" w:tentative="1">
      <w:start w:val="1"/>
      <w:numFmt w:val="lowerRoman"/>
      <w:lvlText w:val="%3."/>
      <w:lvlJc w:val="right"/>
      <w:pPr>
        <w:ind w:left="2232" w:hanging="180"/>
      </w:pPr>
    </w:lvl>
    <w:lvl w:ilvl="3" w:tplc="0414000F" w:tentative="1">
      <w:start w:val="1"/>
      <w:numFmt w:val="decimal"/>
      <w:lvlText w:val="%4."/>
      <w:lvlJc w:val="left"/>
      <w:pPr>
        <w:ind w:left="2952" w:hanging="360"/>
      </w:pPr>
    </w:lvl>
    <w:lvl w:ilvl="4" w:tplc="04140019" w:tentative="1">
      <w:start w:val="1"/>
      <w:numFmt w:val="lowerLetter"/>
      <w:lvlText w:val="%5."/>
      <w:lvlJc w:val="left"/>
      <w:pPr>
        <w:ind w:left="3672" w:hanging="360"/>
      </w:pPr>
    </w:lvl>
    <w:lvl w:ilvl="5" w:tplc="0414001B" w:tentative="1">
      <w:start w:val="1"/>
      <w:numFmt w:val="lowerRoman"/>
      <w:lvlText w:val="%6."/>
      <w:lvlJc w:val="right"/>
      <w:pPr>
        <w:ind w:left="4392" w:hanging="180"/>
      </w:pPr>
    </w:lvl>
    <w:lvl w:ilvl="6" w:tplc="0414000F" w:tentative="1">
      <w:start w:val="1"/>
      <w:numFmt w:val="decimal"/>
      <w:lvlText w:val="%7."/>
      <w:lvlJc w:val="left"/>
      <w:pPr>
        <w:ind w:left="5112" w:hanging="360"/>
      </w:pPr>
    </w:lvl>
    <w:lvl w:ilvl="7" w:tplc="04140019" w:tentative="1">
      <w:start w:val="1"/>
      <w:numFmt w:val="lowerLetter"/>
      <w:lvlText w:val="%8."/>
      <w:lvlJc w:val="left"/>
      <w:pPr>
        <w:ind w:left="5832" w:hanging="360"/>
      </w:pPr>
    </w:lvl>
    <w:lvl w:ilvl="8" w:tplc="0414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457567E2"/>
    <w:multiLevelType w:val="multilevel"/>
    <w:tmpl w:val="0A5485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ABB2935"/>
    <w:multiLevelType w:val="multilevel"/>
    <w:tmpl w:val="FD0ECA3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C504D16"/>
    <w:multiLevelType w:val="multilevel"/>
    <w:tmpl w:val="F7840BBE"/>
    <w:lvl w:ilvl="0">
      <w:start w:val="1"/>
      <w:numFmt w:val="none"/>
      <w:pStyle w:val="Overskrift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4CF80BA7"/>
    <w:multiLevelType w:val="multilevel"/>
    <w:tmpl w:val="6AEC6DF2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0772CED"/>
    <w:multiLevelType w:val="hybridMultilevel"/>
    <w:tmpl w:val="2E885EE4"/>
    <w:lvl w:ilvl="0" w:tplc="840EA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27F4B"/>
    <w:multiLevelType w:val="multilevel"/>
    <w:tmpl w:val="741E393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4AD2F8A"/>
    <w:multiLevelType w:val="multilevel"/>
    <w:tmpl w:val="E06074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6320C09"/>
    <w:multiLevelType w:val="multilevel"/>
    <w:tmpl w:val="C62C2D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C62AE2"/>
    <w:multiLevelType w:val="hybridMultilevel"/>
    <w:tmpl w:val="2FDEE2EA"/>
    <w:lvl w:ilvl="0" w:tplc="C0283A8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55" w:hanging="360"/>
      </w:pPr>
    </w:lvl>
    <w:lvl w:ilvl="2" w:tplc="0414001B" w:tentative="1">
      <w:start w:val="1"/>
      <w:numFmt w:val="lowerRoman"/>
      <w:lvlText w:val="%3."/>
      <w:lvlJc w:val="right"/>
      <w:pPr>
        <w:ind w:left="1875" w:hanging="180"/>
      </w:pPr>
    </w:lvl>
    <w:lvl w:ilvl="3" w:tplc="0414000F" w:tentative="1">
      <w:start w:val="1"/>
      <w:numFmt w:val="decimal"/>
      <w:lvlText w:val="%4."/>
      <w:lvlJc w:val="left"/>
      <w:pPr>
        <w:ind w:left="2595" w:hanging="360"/>
      </w:pPr>
    </w:lvl>
    <w:lvl w:ilvl="4" w:tplc="04140019" w:tentative="1">
      <w:start w:val="1"/>
      <w:numFmt w:val="lowerLetter"/>
      <w:lvlText w:val="%5."/>
      <w:lvlJc w:val="left"/>
      <w:pPr>
        <w:ind w:left="3315" w:hanging="360"/>
      </w:pPr>
    </w:lvl>
    <w:lvl w:ilvl="5" w:tplc="0414001B" w:tentative="1">
      <w:start w:val="1"/>
      <w:numFmt w:val="lowerRoman"/>
      <w:lvlText w:val="%6."/>
      <w:lvlJc w:val="right"/>
      <w:pPr>
        <w:ind w:left="4035" w:hanging="180"/>
      </w:pPr>
    </w:lvl>
    <w:lvl w:ilvl="6" w:tplc="0414000F" w:tentative="1">
      <w:start w:val="1"/>
      <w:numFmt w:val="decimal"/>
      <w:lvlText w:val="%7."/>
      <w:lvlJc w:val="left"/>
      <w:pPr>
        <w:ind w:left="4755" w:hanging="360"/>
      </w:pPr>
    </w:lvl>
    <w:lvl w:ilvl="7" w:tplc="04140019" w:tentative="1">
      <w:start w:val="1"/>
      <w:numFmt w:val="lowerLetter"/>
      <w:lvlText w:val="%8."/>
      <w:lvlJc w:val="left"/>
      <w:pPr>
        <w:ind w:left="5475" w:hanging="360"/>
      </w:pPr>
    </w:lvl>
    <w:lvl w:ilvl="8" w:tplc="0414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 w15:restartNumberingAfterBreak="0">
    <w:nsid w:val="62C56803"/>
    <w:multiLevelType w:val="hybridMultilevel"/>
    <w:tmpl w:val="02E692CA"/>
    <w:lvl w:ilvl="0" w:tplc="375402C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D1EAF"/>
    <w:multiLevelType w:val="multilevel"/>
    <w:tmpl w:val="8BC44D3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5926FF0"/>
    <w:multiLevelType w:val="multilevel"/>
    <w:tmpl w:val="3F68C3F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230897"/>
    <w:multiLevelType w:val="multilevel"/>
    <w:tmpl w:val="7D84CC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7BC76B4"/>
    <w:multiLevelType w:val="multilevel"/>
    <w:tmpl w:val="4088F3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7F9167B"/>
    <w:multiLevelType w:val="multilevel"/>
    <w:tmpl w:val="67C2F6CE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;Arial Unicode MS" w:hint="default"/>
        <w:sz w:val="36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35" w15:restartNumberingAfterBreak="0">
    <w:nsid w:val="68303A22"/>
    <w:multiLevelType w:val="multilevel"/>
    <w:tmpl w:val="C72A16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C665AA5"/>
    <w:multiLevelType w:val="multilevel"/>
    <w:tmpl w:val="66D6A0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D687420"/>
    <w:multiLevelType w:val="multilevel"/>
    <w:tmpl w:val="882EE6D8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D8E4246"/>
    <w:multiLevelType w:val="multilevel"/>
    <w:tmpl w:val="8A9CEA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0D20A12"/>
    <w:multiLevelType w:val="multilevel"/>
    <w:tmpl w:val="2EDCF52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1604850"/>
    <w:multiLevelType w:val="multilevel"/>
    <w:tmpl w:val="B7A6D29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sz w:val="3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 w:val="0"/>
        <w:sz w:val="3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1FE79B5"/>
    <w:multiLevelType w:val="multilevel"/>
    <w:tmpl w:val="CAE0A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7DE4146"/>
    <w:multiLevelType w:val="multilevel"/>
    <w:tmpl w:val="AC16335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3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sz w:val="3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7E4306E"/>
    <w:multiLevelType w:val="multilevel"/>
    <w:tmpl w:val="4CD29028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;Arial Unicode MS" w:hint="default"/>
        <w:sz w:val="36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44" w15:restartNumberingAfterBreak="0">
    <w:nsid w:val="7C7861C2"/>
    <w:multiLevelType w:val="multilevel"/>
    <w:tmpl w:val="2520C1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color w:val="373737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color w:val="373737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/>
        <w:color w:val="373737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EDF16A0"/>
    <w:multiLevelType w:val="multilevel"/>
    <w:tmpl w:val="5538B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79818089">
    <w:abstractNumId w:val="22"/>
  </w:num>
  <w:num w:numId="2" w16cid:durableId="503327885">
    <w:abstractNumId w:val="34"/>
  </w:num>
  <w:num w:numId="3" w16cid:durableId="2112584559">
    <w:abstractNumId w:val="43"/>
  </w:num>
  <w:num w:numId="4" w16cid:durableId="633485330">
    <w:abstractNumId w:val="41"/>
  </w:num>
  <w:num w:numId="5" w16cid:durableId="1938630512">
    <w:abstractNumId w:val="1"/>
  </w:num>
  <w:num w:numId="6" w16cid:durableId="389038916">
    <w:abstractNumId w:val="2"/>
  </w:num>
  <w:num w:numId="7" w16cid:durableId="1854761089">
    <w:abstractNumId w:val="38"/>
  </w:num>
  <w:num w:numId="8" w16cid:durableId="2021538279">
    <w:abstractNumId w:val="35"/>
  </w:num>
  <w:num w:numId="9" w16cid:durableId="135729129">
    <w:abstractNumId w:val="13"/>
  </w:num>
  <w:num w:numId="10" w16cid:durableId="643046512">
    <w:abstractNumId w:val="23"/>
  </w:num>
  <w:num w:numId="11" w16cid:durableId="1141775684">
    <w:abstractNumId w:val="15"/>
  </w:num>
  <w:num w:numId="12" w16cid:durableId="825584746">
    <w:abstractNumId w:val="16"/>
  </w:num>
  <w:num w:numId="13" w16cid:durableId="1000237673">
    <w:abstractNumId w:val="25"/>
  </w:num>
  <w:num w:numId="14" w16cid:durableId="65300222">
    <w:abstractNumId w:val="9"/>
  </w:num>
  <w:num w:numId="15" w16cid:durableId="1282759673">
    <w:abstractNumId w:val="28"/>
  </w:num>
  <w:num w:numId="16" w16cid:durableId="461844969">
    <w:abstractNumId w:val="36"/>
  </w:num>
  <w:num w:numId="17" w16cid:durableId="396099925">
    <w:abstractNumId w:val="8"/>
  </w:num>
  <w:num w:numId="18" w16cid:durableId="2142258526">
    <w:abstractNumId w:val="0"/>
  </w:num>
  <w:num w:numId="19" w16cid:durableId="1516966770">
    <w:abstractNumId w:val="27"/>
  </w:num>
  <w:num w:numId="20" w16cid:durableId="1473906">
    <w:abstractNumId w:val="6"/>
  </w:num>
  <w:num w:numId="21" w16cid:durableId="1275092513">
    <w:abstractNumId w:val="18"/>
  </w:num>
  <w:num w:numId="22" w16cid:durableId="1256595377">
    <w:abstractNumId w:val="39"/>
  </w:num>
  <w:num w:numId="23" w16cid:durableId="1491864541">
    <w:abstractNumId w:val="32"/>
  </w:num>
  <w:num w:numId="24" w16cid:durableId="1407728443">
    <w:abstractNumId w:val="24"/>
  </w:num>
  <w:num w:numId="25" w16cid:durableId="1906988749">
    <w:abstractNumId w:val="29"/>
  </w:num>
  <w:num w:numId="26" w16cid:durableId="1800028816">
    <w:abstractNumId w:val="3"/>
  </w:num>
  <w:num w:numId="27" w16cid:durableId="1930963226">
    <w:abstractNumId w:val="12"/>
  </w:num>
  <w:num w:numId="28" w16cid:durableId="37973336">
    <w:abstractNumId w:val="26"/>
  </w:num>
  <w:num w:numId="29" w16cid:durableId="1653292961">
    <w:abstractNumId w:val="7"/>
  </w:num>
  <w:num w:numId="30" w16cid:durableId="2003897438">
    <w:abstractNumId w:val="14"/>
  </w:num>
  <w:num w:numId="31" w16cid:durableId="1560551384">
    <w:abstractNumId w:val="21"/>
  </w:num>
  <w:num w:numId="32" w16cid:durableId="1526404098">
    <w:abstractNumId w:val="10"/>
  </w:num>
  <w:num w:numId="33" w16cid:durableId="1894076759">
    <w:abstractNumId w:val="19"/>
  </w:num>
  <w:num w:numId="34" w16cid:durableId="595749673">
    <w:abstractNumId w:val="30"/>
  </w:num>
  <w:num w:numId="35" w16cid:durableId="42756155">
    <w:abstractNumId w:val="31"/>
  </w:num>
  <w:num w:numId="36" w16cid:durableId="979916765">
    <w:abstractNumId w:val="45"/>
  </w:num>
  <w:num w:numId="37" w16cid:durableId="897060155">
    <w:abstractNumId w:val="5"/>
  </w:num>
  <w:num w:numId="38" w16cid:durableId="1180581100">
    <w:abstractNumId w:val="4"/>
  </w:num>
  <w:num w:numId="39" w16cid:durableId="312375881">
    <w:abstractNumId w:val="4"/>
  </w:num>
  <w:num w:numId="40" w16cid:durableId="343627079">
    <w:abstractNumId w:val="3"/>
  </w:num>
  <w:num w:numId="41" w16cid:durableId="939292811">
    <w:abstractNumId w:val="37"/>
  </w:num>
  <w:num w:numId="42" w16cid:durableId="1954557948">
    <w:abstractNumId w:val="17"/>
  </w:num>
  <w:num w:numId="43" w16cid:durableId="1773282170">
    <w:abstractNumId w:val="44"/>
  </w:num>
  <w:num w:numId="44" w16cid:durableId="892698382">
    <w:abstractNumId w:val="42"/>
  </w:num>
  <w:num w:numId="45" w16cid:durableId="1838885735">
    <w:abstractNumId w:val="33"/>
  </w:num>
  <w:num w:numId="46" w16cid:durableId="606622305">
    <w:abstractNumId w:val="40"/>
  </w:num>
  <w:num w:numId="47" w16cid:durableId="814294678">
    <w:abstractNumId w:val="20"/>
  </w:num>
  <w:num w:numId="48" w16cid:durableId="6104307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B8"/>
    <w:rsid w:val="00000B94"/>
    <w:rsid w:val="00000CDC"/>
    <w:rsid w:val="00001C6D"/>
    <w:rsid w:val="00002A25"/>
    <w:rsid w:val="000031B0"/>
    <w:rsid w:val="00006BBF"/>
    <w:rsid w:val="00007973"/>
    <w:rsid w:val="00011B47"/>
    <w:rsid w:val="0001202D"/>
    <w:rsid w:val="00014411"/>
    <w:rsid w:val="000165A3"/>
    <w:rsid w:val="000175ED"/>
    <w:rsid w:val="00022641"/>
    <w:rsid w:val="00031269"/>
    <w:rsid w:val="00032C5B"/>
    <w:rsid w:val="00034029"/>
    <w:rsid w:val="00035538"/>
    <w:rsid w:val="00035D7D"/>
    <w:rsid w:val="000378D5"/>
    <w:rsid w:val="00041B75"/>
    <w:rsid w:val="000440E9"/>
    <w:rsid w:val="00044D35"/>
    <w:rsid w:val="000465E8"/>
    <w:rsid w:val="00046D1D"/>
    <w:rsid w:val="00047C70"/>
    <w:rsid w:val="000503B5"/>
    <w:rsid w:val="00051425"/>
    <w:rsid w:val="00056AE6"/>
    <w:rsid w:val="00057BD0"/>
    <w:rsid w:val="000625CF"/>
    <w:rsid w:val="0006349F"/>
    <w:rsid w:val="0006362F"/>
    <w:rsid w:val="00063E48"/>
    <w:rsid w:val="000649CC"/>
    <w:rsid w:val="000650C4"/>
    <w:rsid w:val="000658AC"/>
    <w:rsid w:val="000662AE"/>
    <w:rsid w:val="000665E1"/>
    <w:rsid w:val="00073FF2"/>
    <w:rsid w:val="00074444"/>
    <w:rsid w:val="00074816"/>
    <w:rsid w:val="00074B62"/>
    <w:rsid w:val="0007529C"/>
    <w:rsid w:val="00075771"/>
    <w:rsid w:val="00075905"/>
    <w:rsid w:val="00076685"/>
    <w:rsid w:val="0007754D"/>
    <w:rsid w:val="00080106"/>
    <w:rsid w:val="00080BFB"/>
    <w:rsid w:val="0008152A"/>
    <w:rsid w:val="00082023"/>
    <w:rsid w:val="00084EEE"/>
    <w:rsid w:val="00084F0D"/>
    <w:rsid w:val="000872CD"/>
    <w:rsid w:val="00087998"/>
    <w:rsid w:val="00090709"/>
    <w:rsid w:val="00091392"/>
    <w:rsid w:val="0009233A"/>
    <w:rsid w:val="00093BC4"/>
    <w:rsid w:val="000942CE"/>
    <w:rsid w:val="00094D6B"/>
    <w:rsid w:val="00094ECF"/>
    <w:rsid w:val="00095D54"/>
    <w:rsid w:val="00096E84"/>
    <w:rsid w:val="000A3269"/>
    <w:rsid w:val="000A4046"/>
    <w:rsid w:val="000A4A16"/>
    <w:rsid w:val="000A59EA"/>
    <w:rsid w:val="000A6D88"/>
    <w:rsid w:val="000B17D6"/>
    <w:rsid w:val="000B31A3"/>
    <w:rsid w:val="000B401E"/>
    <w:rsid w:val="000B4076"/>
    <w:rsid w:val="000C2029"/>
    <w:rsid w:val="000C2892"/>
    <w:rsid w:val="000C6565"/>
    <w:rsid w:val="000C73F7"/>
    <w:rsid w:val="000C7C0A"/>
    <w:rsid w:val="000D06A2"/>
    <w:rsid w:val="000D3F5E"/>
    <w:rsid w:val="000E0E93"/>
    <w:rsid w:val="000E193A"/>
    <w:rsid w:val="000E3CAB"/>
    <w:rsid w:val="000E3FD5"/>
    <w:rsid w:val="000E472F"/>
    <w:rsid w:val="000F3CCA"/>
    <w:rsid w:val="000F5ABE"/>
    <w:rsid w:val="000F6BF1"/>
    <w:rsid w:val="00100B89"/>
    <w:rsid w:val="0010128E"/>
    <w:rsid w:val="00101852"/>
    <w:rsid w:val="00101994"/>
    <w:rsid w:val="00106B76"/>
    <w:rsid w:val="00110AB2"/>
    <w:rsid w:val="00110B06"/>
    <w:rsid w:val="0011183B"/>
    <w:rsid w:val="001118E1"/>
    <w:rsid w:val="00111E69"/>
    <w:rsid w:val="00112EA9"/>
    <w:rsid w:val="001141D8"/>
    <w:rsid w:val="001148CD"/>
    <w:rsid w:val="001153F3"/>
    <w:rsid w:val="00115723"/>
    <w:rsid w:val="00115B3F"/>
    <w:rsid w:val="0012101B"/>
    <w:rsid w:val="00123CB7"/>
    <w:rsid w:val="001240CD"/>
    <w:rsid w:val="0012433F"/>
    <w:rsid w:val="00124495"/>
    <w:rsid w:val="00124BF9"/>
    <w:rsid w:val="00125750"/>
    <w:rsid w:val="00125914"/>
    <w:rsid w:val="00126B7E"/>
    <w:rsid w:val="001308BD"/>
    <w:rsid w:val="00130E10"/>
    <w:rsid w:val="00131B27"/>
    <w:rsid w:val="00132E74"/>
    <w:rsid w:val="001369DB"/>
    <w:rsid w:val="001375F7"/>
    <w:rsid w:val="00144E8F"/>
    <w:rsid w:val="00146F8A"/>
    <w:rsid w:val="00150EED"/>
    <w:rsid w:val="00151A57"/>
    <w:rsid w:val="00151AF7"/>
    <w:rsid w:val="00152DA5"/>
    <w:rsid w:val="00153E77"/>
    <w:rsid w:val="00154623"/>
    <w:rsid w:val="00154C3C"/>
    <w:rsid w:val="00155C50"/>
    <w:rsid w:val="00156BDF"/>
    <w:rsid w:val="00160A8F"/>
    <w:rsid w:val="00162D35"/>
    <w:rsid w:val="00163327"/>
    <w:rsid w:val="0016450A"/>
    <w:rsid w:val="0016568B"/>
    <w:rsid w:val="00165B36"/>
    <w:rsid w:val="001669A9"/>
    <w:rsid w:val="00170CDB"/>
    <w:rsid w:val="00171149"/>
    <w:rsid w:val="00173107"/>
    <w:rsid w:val="00176635"/>
    <w:rsid w:val="00177997"/>
    <w:rsid w:val="00180489"/>
    <w:rsid w:val="001817C5"/>
    <w:rsid w:val="00182C1A"/>
    <w:rsid w:val="00183BE3"/>
    <w:rsid w:val="001873ED"/>
    <w:rsid w:val="00187F6D"/>
    <w:rsid w:val="00190414"/>
    <w:rsid w:val="00192379"/>
    <w:rsid w:val="00197593"/>
    <w:rsid w:val="001A0803"/>
    <w:rsid w:val="001A0DAB"/>
    <w:rsid w:val="001A1668"/>
    <w:rsid w:val="001A1876"/>
    <w:rsid w:val="001A3845"/>
    <w:rsid w:val="001A4855"/>
    <w:rsid w:val="001A529F"/>
    <w:rsid w:val="001A6E36"/>
    <w:rsid w:val="001B0886"/>
    <w:rsid w:val="001B23DE"/>
    <w:rsid w:val="001B690D"/>
    <w:rsid w:val="001B7235"/>
    <w:rsid w:val="001B7CBB"/>
    <w:rsid w:val="001C1B64"/>
    <w:rsid w:val="001C2D31"/>
    <w:rsid w:val="001C3C7A"/>
    <w:rsid w:val="001C40E4"/>
    <w:rsid w:val="001C4739"/>
    <w:rsid w:val="001D55B0"/>
    <w:rsid w:val="001D59B0"/>
    <w:rsid w:val="001D62CE"/>
    <w:rsid w:val="001D6359"/>
    <w:rsid w:val="001D7337"/>
    <w:rsid w:val="001E0634"/>
    <w:rsid w:val="001E1D82"/>
    <w:rsid w:val="001E6332"/>
    <w:rsid w:val="001E64E0"/>
    <w:rsid w:val="001E650B"/>
    <w:rsid w:val="001E6F7E"/>
    <w:rsid w:val="001F06CC"/>
    <w:rsid w:val="001F2814"/>
    <w:rsid w:val="001F300C"/>
    <w:rsid w:val="001F4C17"/>
    <w:rsid w:val="00201452"/>
    <w:rsid w:val="00204CF3"/>
    <w:rsid w:val="002051C1"/>
    <w:rsid w:val="0020665A"/>
    <w:rsid w:val="002077D0"/>
    <w:rsid w:val="00210E03"/>
    <w:rsid w:val="00210E73"/>
    <w:rsid w:val="0021316C"/>
    <w:rsid w:val="0021365E"/>
    <w:rsid w:val="00215997"/>
    <w:rsid w:val="00216369"/>
    <w:rsid w:val="0021647A"/>
    <w:rsid w:val="00216CD5"/>
    <w:rsid w:val="00216E1D"/>
    <w:rsid w:val="002205B3"/>
    <w:rsid w:val="002210B1"/>
    <w:rsid w:val="0022187B"/>
    <w:rsid w:val="00222A4B"/>
    <w:rsid w:val="0022496F"/>
    <w:rsid w:val="00231042"/>
    <w:rsid w:val="00231AF3"/>
    <w:rsid w:val="00231C93"/>
    <w:rsid w:val="00232967"/>
    <w:rsid w:val="0023308C"/>
    <w:rsid w:val="00236580"/>
    <w:rsid w:val="00236813"/>
    <w:rsid w:val="002378CA"/>
    <w:rsid w:val="00240963"/>
    <w:rsid w:val="00241A88"/>
    <w:rsid w:val="00245CBF"/>
    <w:rsid w:val="00251EFB"/>
    <w:rsid w:val="00252EF2"/>
    <w:rsid w:val="0025495F"/>
    <w:rsid w:val="00255C95"/>
    <w:rsid w:val="00256BAB"/>
    <w:rsid w:val="002572EB"/>
    <w:rsid w:val="002603DF"/>
    <w:rsid w:val="002660B2"/>
    <w:rsid w:val="00266A05"/>
    <w:rsid w:val="00267A73"/>
    <w:rsid w:val="00270B81"/>
    <w:rsid w:val="0027360E"/>
    <w:rsid w:val="00274B63"/>
    <w:rsid w:val="002770F3"/>
    <w:rsid w:val="00277B17"/>
    <w:rsid w:val="002802BB"/>
    <w:rsid w:val="00282D34"/>
    <w:rsid w:val="0028358E"/>
    <w:rsid w:val="00285A92"/>
    <w:rsid w:val="00285DD2"/>
    <w:rsid w:val="002919B2"/>
    <w:rsid w:val="0029288C"/>
    <w:rsid w:val="00293BE4"/>
    <w:rsid w:val="00296D19"/>
    <w:rsid w:val="002A4EB9"/>
    <w:rsid w:val="002A5E03"/>
    <w:rsid w:val="002B538D"/>
    <w:rsid w:val="002C018A"/>
    <w:rsid w:val="002C1F34"/>
    <w:rsid w:val="002C1FA9"/>
    <w:rsid w:val="002C3408"/>
    <w:rsid w:val="002C4CEC"/>
    <w:rsid w:val="002C4F53"/>
    <w:rsid w:val="002C53BD"/>
    <w:rsid w:val="002C5B40"/>
    <w:rsid w:val="002C7537"/>
    <w:rsid w:val="002C7C31"/>
    <w:rsid w:val="002D0055"/>
    <w:rsid w:val="002D18F9"/>
    <w:rsid w:val="002D3860"/>
    <w:rsid w:val="002D573C"/>
    <w:rsid w:val="002D6FD4"/>
    <w:rsid w:val="002D7690"/>
    <w:rsid w:val="002D7A8C"/>
    <w:rsid w:val="002E345B"/>
    <w:rsid w:val="002E3D68"/>
    <w:rsid w:val="002E435F"/>
    <w:rsid w:val="002E4AD2"/>
    <w:rsid w:val="002E50CC"/>
    <w:rsid w:val="002E6FEE"/>
    <w:rsid w:val="002F2A7C"/>
    <w:rsid w:val="002F465C"/>
    <w:rsid w:val="002F72F6"/>
    <w:rsid w:val="00304BDE"/>
    <w:rsid w:val="0030502D"/>
    <w:rsid w:val="003054AA"/>
    <w:rsid w:val="00305613"/>
    <w:rsid w:val="00305741"/>
    <w:rsid w:val="00310DD6"/>
    <w:rsid w:val="00312E60"/>
    <w:rsid w:val="00313C4D"/>
    <w:rsid w:val="0031419E"/>
    <w:rsid w:val="00316CBF"/>
    <w:rsid w:val="00320C1F"/>
    <w:rsid w:val="00323BCA"/>
    <w:rsid w:val="00324C6E"/>
    <w:rsid w:val="00326453"/>
    <w:rsid w:val="00326D2A"/>
    <w:rsid w:val="00327A4F"/>
    <w:rsid w:val="0033025A"/>
    <w:rsid w:val="00331253"/>
    <w:rsid w:val="00331BA6"/>
    <w:rsid w:val="003325B4"/>
    <w:rsid w:val="00335CCC"/>
    <w:rsid w:val="0033659F"/>
    <w:rsid w:val="00337DA6"/>
    <w:rsid w:val="00337E56"/>
    <w:rsid w:val="003411EA"/>
    <w:rsid w:val="003435A6"/>
    <w:rsid w:val="0034417E"/>
    <w:rsid w:val="003442F6"/>
    <w:rsid w:val="00356458"/>
    <w:rsid w:val="00357518"/>
    <w:rsid w:val="00360608"/>
    <w:rsid w:val="00363681"/>
    <w:rsid w:val="003648B7"/>
    <w:rsid w:val="00364F2C"/>
    <w:rsid w:val="00365C94"/>
    <w:rsid w:val="00366A6D"/>
    <w:rsid w:val="0037062A"/>
    <w:rsid w:val="00371946"/>
    <w:rsid w:val="00372DB5"/>
    <w:rsid w:val="003825FA"/>
    <w:rsid w:val="00384C5F"/>
    <w:rsid w:val="00385D9D"/>
    <w:rsid w:val="0038691A"/>
    <w:rsid w:val="00390F8C"/>
    <w:rsid w:val="00391897"/>
    <w:rsid w:val="00391DAD"/>
    <w:rsid w:val="00391DE9"/>
    <w:rsid w:val="00392BD9"/>
    <w:rsid w:val="00395692"/>
    <w:rsid w:val="0039691B"/>
    <w:rsid w:val="00397DC8"/>
    <w:rsid w:val="003A65C7"/>
    <w:rsid w:val="003B016F"/>
    <w:rsid w:val="003B0365"/>
    <w:rsid w:val="003B21A4"/>
    <w:rsid w:val="003B354C"/>
    <w:rsid w:val="003B3871"/>
    <w:rsid w:val="003B5399"/>
    <w:rsid w:val="003B548D"/>
    <w:rsid w:val="003B57D1"/>
    <w:rsid w:val="003C02CB"/>
    <w:rsid w:val="003C0A64"/>
    <w:rsid w:val="003C2D92"/>
    <w:rsid w:val="003C3D08"/>
    <w:rsid w:val="003C468D"/>
    <w:rsid w:val="003C5A40"/>
    <w:rsid w:val="003C7485"/>
    <w:rsid w:val="003C750C"/>
    <w:rsid w:val="003C7A83"/>
    <w:rsid w:val="003D02CC"/>
    <w:rsid w:val="003D0D70"/>
    <w:rsid w:val="003D3112"/>
    <w:rsid w:val="003D3F74"/>
    <w:rsid w:val="003D4DE5"/>
    <w:rsid w:val="003D6324"/>
    <w:rsid w:val="003D6498"/>
    <w:rsid w:val="003E3BE9"/>
    <w:rsid w:val="003E484B"/>
    <w:rsid w:val="003E5E47"/>
    <w:rsid w:val="003E6883"/>
    <w:rsid w:val="003E68B9"/>
    <w:rsid w:val="003E7973"/>
    <w:rsid w:val="004032A0"/>
    <w:rsid w:val="00404C9B"/>
    <w:rsid w:val="0040555C"/>
    <w:rsid w:val="00405A29"/>
    <w:rsid w:val="004068C6"/>
    <w:rsid w:val="00406A93"/>
    <w:rsid w:val="00406BAC"/>
    <w:rsid w:val="00407B42"/>
    <w:rsid w:val="00407C8D"/>
    <w:rsid w:val="00411FCA"/>
    <w:rsid w:val="004120D5"/>
    <w:rsid w:val="0041387C"/>
    <w:rsid w:val="004152E5"/>
    <w:rsid w:val="00417A16"/>
    <w:rsid w:val="00417A83"/>
    <w:rsid w:val="00423357"/>
    <w:rsid w:val="004277E0"/>
    <w:rsid w:val="00427998"/>
    <w:rsid w:val="00431B1B"/>
    <w:rsid w:val="00431DA0"/>
    <w:rsid w:val="0043208D"/>
    <w:rsid w:val="00434D32"/>
    <w:rsid w:val="00437861"/>
    <w:rsid w:val="00437C6D"/>
    <w:rsid w:val="0044245C"/>
    <w:rsid w:val="00446563"/>
    <w:rsid w:val="00446689"/>
    <w:rsid w:val="004503FE"/>
    <w:rsid w:val="00452426"/>
    <w:rsid w:val="00453357"/>
    <w:rsid w:val="00453BFF"/>
    <w:rsid w:val="004543F7"/>
    <w:rsid w:val="00455912"/>
    <w:rsid w:val="00456D8F"/>
    <w:rsid w:val="00460B43"/>
    <w:rsid w:val="00461C7E"/>
    <w:rsid w:val="00462B04"/>
    <w:rsid w:val="00463489"/>
    <w:rsid w:val="004639C1"/>
    <w:rsid w:val="004662E5"/>
    <w:rsid w:val="00474A43"/>
    <w:rsid w:val="0047552C"/>
    <w:rsid w:val="0047679B"/>
    <w:rsid w:val="004813C4"/>
    <w:rsid w:val="004821BE"/>
    <w:rsid w:val="00483022"/>
    <w:rsid w:val="004835C0"/>
    <w:rsid w:val="00484CD6"/>
    <w:rsid w:val="00487468"/>
    <w:rsid w:val="00490280"/>
    <w:rsid w:val="00492B97"/>
    <w:rsid w:val="004945CD"/>
    <w:rsid w:val="00494890"/>
    <w:rsid w:val="00495B6F"/>
    <w:rsid w:val="004971DF"/>
    <w:rsid w:val="004974A1"/>
    <w:rsid w:val="004A03C1"/>
    <w:rsid w:val="004A42D2"/>
    <w:rsid w:val="004A5BC3"/>
    <w:rsid w:val="004B13A5"/>
    <w:rsid w:val="004B56FB"/>
    <w:rsid w:val="004B5D84"/>
    <w:rsid w:val="004C1051"/>
    <w:rsid w:val="004C1240"/>
    <w:rsid w:val="004C1D8A"/>
    <w:rsid w:val="004C4A51"/>
    <w:rsid w:val="004C5426"/>
    <w:rsid w:val="004C7601"/>
    <w:rsid w:val="004D1414"/>
    <w:rsid w:val="004D71CF"/>
    <w:rsid w:val="004E4526"/>
    <w:rsid w:val="004E4A7B"/>
    <w:rsid w:val="004E55CD"/>
    <w:rsid w:val="004E740D"/>
    <w:rsid w:val="004E7740"/>
    <w:rsid w:val="004F109C"/>
    <w:rsid w:val="004F10ED"/>
    <w:rsid w:val="004F1798"/>
    <w:rsid w:val="004F405B"/>
    <w:rsid w:val="004F5DE6"/>
    <w:rsid w:val="004F7090"/>
    <w:rsid w:val="004F7596"/>
    <w:rsid w:val="0050018F"/>
    <w:rsid w:val="00503F8F"/>
    <w:rsid w:val="00506F12"/>
    <w:rsid w:val="005073E7"/>
    <w:rsid w:val="00510ACB"/>
    <w:rsid w:val="00512F97"/>
    <w:rsid w:val="00516B1D"/>
    <w:rsid w:val="00523BAF"/>
    <w:rsid w:val="005252E4"/>
    <w:rsid w:val="00526112"/>
    <w:rsid w:val="005261CD"/>
    <w:rsid w:val="005305E2"/>
    <w:rsid w:val="00530ABF"/>
    <w:rsid w:val="00534544"/>
    <w:rsid w:val="00535F5E"/>
    <w:rsid w:val="00536F27"/>
    <w:rsid w:val="00541C7E"/>
    <w:rsid w:val="0054542D"/>
    <w:rsid w:val="00546855"/>
    <w:rsid w:val="00551A9C"/>
    <w:rsid w:val="0055385C"/>
    <w:rsid w:val="00554DDE"/>
    <w:rsid w:val="00555079"/>
    <w:rsid w:val="005560B1"/>
    <w:rsid w:val="00557552"/>
    <w:rsid w:val="00560450"/>
    <w:rsid w:val="00560C73"/>
    <w:rsid w:val="0056159F"/>
    <w:rsid w:val="00564C5D"/>
    <w:rsid w:val="00571398"/>
    <w:rsid w:val="0057205C"/>
    <w:rsid w:val="00574E4D"/>
    <w:rsid w:val="005771EE"/>
    <w:rsid w:val="00580333"/>
    <w:rsid w:val="00581C2B"/>
    <w:rsid w:val="005825DE"/>
    <w:rsid w:val="00584CA0"/>
    <w:rsid w:val="005860DC"/>
    <w:rsid w:val="005911B5"/>
    <w:rsid w:val="00592A64"/>
    <w:rsid w:val="005937D7"/>
    <w:rsid w:val="005A5AE7"/>
    <w:rsid w:val="005A6922"/>
    <w:rsid w:val="005A7B50"/>
    <w:rsid w:val="005B0229"/>
    <w:rsid w:val="005B67BC"/>
    <w:rsid w:val="005B6D59"/>
    <w:rsid w:val="005B7977"/>
    <w:rsid w:val="005C07D5"/>
    <w:rsid w:val="005C10D0"/>
    <w:rsid w:val="005C2DB4"/>
    <w:rsid w:val="005C6EAA"/>
    <w:rsid w:val="005C7CC1"/>
    <w:rsid w:val="005D0322"/>
    <w:rsid w:val="005D2FB2"/>
    <w:rsid w:val="005D37A3"/>
    <w:rsid w:val="005D40BF"/>
    <w:rsid w:val="005D51E0"/>
    <w:rsid w:val="005D595B"/>
    <w:rsid w:val="005D619B"/>
    <w:rsid w:val="005D67D6"/>
    <w:rsid w:val="005D725E"/>
    <w:rsid w:val="005D76BE"/>
    <w:rsid w:val="005D78E0"/>
    <w:rsid w:val="005E2E85"/>
    <w:rsid w:val="005E44BE"/>
    <w:rsid w:val="005E6828"/>
    <w:rsid w:val="005E76F4"/>
    <w:rsid w:val="005F1603"/>
    <w:rsid w:val="005F1980"/>
    <w:rsid w:val="005F3D26"/>
    <w:rsid w:val="005F5BBE"/>
    <w:rsid w:val="005F6AA2"/>
    <w:rsid w:val="00600E70"/>
    <w:rsid w:val="00606B49"/>
    <w:rsid w:val="006105B9"/>
    <w:rsid w:val="00611E5A"/>
    <w:rsid w:val="00611F68"/>
    <w:rsid w:val="00615251"/>
    <w:rsid w:val="0061551D"/>
    <w:rsid w:val="00615BBF"/>
    <w:rsid w:val="00621104"/>
    <w:rsid w:val="006243B8"/>
    <w:rsid w:val="00624804"/>
    <w:rsid w:val="00627FD2"/>
    <w:rsid w:val="00630C63"/>
    <w:rsid w:val="006325C0"/>
    <w:rsid w:val="00636544"/>
    <w:rsid w:val="006404C2"/>
    <w:rsid w:val="00640F83"/>
    <w:rsid w:val="00644E25"/>
    <w:rsid w:val="006462BD"/>
    <w:rsid w:val="006471FB"/>
    <w:rsid w:val="00647A5F"/>
    <w:rsid w:val="00650870"/>
    <w:rsid w:val="00652AB8"/>
    <w:rsid w:val="00653457"/>
    <w:rsid w:val="00653CDA"/>
    <w:rsid w:val="00655388"/>
    <w:rsid w:val="00662FB0"/>
    <w:rsid w:val="00663797"/>
    <w:rsid w:val="00664194"/>
    <w:rsid w:val="006670DE"/>
    <w:rsid w:val="00667B11"/>
    <w:rsid w:val="006702F5"/>
    <w:rsid w:val="006735AE"/>
    <w:rsid w:val="00674173"/>
    <w:rsid w:val="00677D12"/>
    <w:rsid w:val="006811C6"/>
    <w:rsid w:val="006851CE"/>
    <w:rsid w:val="006904D8"/>
    <w:rsid w:val="00691629"/>
    <w:rsid w:val="00691BC6"/>
    <w:rsid w:val="00693572"/>
    <w:rsid w:val="00693870"/>
    <w:rsid w:val="00693C3A"/>
    <w:rsid w:val="00693CB0"/>
    <w:rsid w:val="00695C5A"/>
    <w:rsid w:val="00697246"/>
    <w:rsid w:val="00697504"/>
    <w:rsid w:val="006A2B4E"/>
    <w:rsid w:val="006A3085"/>
    <w:rsid w:val="006A4F5C"/>
    <w:rsid w:val="006B1A6E"/>
    <w:rsid w:val="006B2C1F"/>
    <w:rsid w:val="006B6B4D"/>
    <w:rsid w:val="006B76D9"/>
    <w:rsid w:val="006C0F22"/>
    <w:rsid w:val="006C1BA1"/>
    <w:rsid w:val="006D19CB"/>
    <w:rsid w:val="006D6C98"/>
    <w:rsid w:val="006D7825"/>
    <w:rsid w:val="006E0F79"/>
    <w:rsid w:val="006E1FAC"/>
    <w:rsid w:val="006E2257"/>
    <w:rsid w:val="006E2ABD"/>
    <w:rsid w:val="006E3944"/>
    <w:rsid w:val="006E46E7"/>
    <w:rsid w:val="006E7C42"/>
    <w:rsid w:val="006E7DBA"/>
    <w:rsid w:val="006F0068"/>
    <w:rsid w:val="006F006E"/>
    <w:rsid w:val="006F13E5"/>
    <w:rsid w:val="006F2113"/>
    <w:rsid w:val="006F44CB"/>
    <w:rsid w:val="00701822"/>
    <w:rsid w:val="0070247E"/>
    <w:rsid w:val="007041F8"/>
    <w:rsid w:val="00704388"/>
    <w:rsid w:val="00704D5A"/>
    <w:rsid w:val="00706196"/>
    <w:rsid w:val="0071049A"/>
    <w:rsid w:val="00710653"/>
    <w:rsid w:val="007107A7"/>
    <w:rsid w:val="00710D52"/>
    <w:rsid w:val="0071332D"/>
    <w:rsid w:val="00716EB7"/>
    <w:rsid w:val="007212FB"/>
    <w:rsid w:val="007248D9"/>
    <w:rsid w:val="00724B33"/>
    <w:rsid w:val="00725340"/>
    <w:rsid w:val="007268EB"/>
    <w:rsid w:val="007270C9"/>
    <w:rsid w:val="00727FEB"/>
    <w:rsid w:val="0073035F"/>
    <w:rsid w:val="00732651"/>
    <w:rsid w:val="0073473D"/>
    <w:rsid w:val="00734EAE"/>
    <w:rsid w:val="0073520D"/>
    <w:rsid w:val="007358DB"/>
    <w:rsid w:val="007370B3"/>
    <w:rsid w:val="00741418"/>
    <w:rsid w:val="00743683"/>
    <w:rsid w:val="00750067"/>
    <w:rsid w:val="007535B1"/>
    <w:rsid w:val="007563BA"/>
    <w:rsid w:val="007569C3"/>
    <w:rsid w:val="00756DF1"/>
    <w:rsid w:val="007614D4"/>
    <w:rsid w:val="00761CCC"/>
    <w:rsid w:val="0076208B"/>
    <w:rsid w:val="007631BE"/>
    <w:rsid w:val="00770568"/>
    <w:rsid w:val="007708D8"/>
    <w:rsid w:val="00771797"/>
    <w:rsid w:val="00772AB7"/>
    <w:rsid w:val="00773088"/>
    <w:rsid w:val="00774B73"/>
    <w:rsid w:val="00777104"/>
    <w:rsid w:val="007815CF"/>
    <w:rsid w:val="00781F4A"/>
    <w:rsid w:val="00786E38"/>
    <w:rsid w:val="00792E5C"/>
    <w:rsid w:val="00796935"/>
    <w:rsid w:val="007A1F33"/>
    <w:rsid w:val="007A2831"/>
    <w:rsid w:val="007A3D99"/>
    <w:rsid w:val="007A4A08"/>
    <w:rsid w:val="007A5BAC"/>
    <w:rsid w:val="007A6F2F"/>
    <w:rsid w:val="007B2276"/>
    <w:rsid w:val="007B2C85"/>
    <w:rsid w:val="007B3654"/>
    <w:rsid w:val="007B444E"/>
    <w:rsid w:val="007B6B20"/>
    <w:rsid w:val="007C0E6D"/>
    <w:rsid w:val="007C17FC"/>
    <w:rsid w:val="007C2037"/>
    <w:rsid w:val="007C51C5"/>
    <w:rsid w:val="007D0B2D"/>
    <w:rsid w:val="007D25CE"/>
    <w:rsid w:val="007D3101"/>
    <w:rsid w:val="007D5F14"/>
    <w:rsid w:val="007E0EB7"/>
    <w:rsid w:val="007E5108"/>
    <w:rsid w:val="007E58D1"/>
    <w:rsid w:val="007F030D"/>
    <w:rsid w:val="007F429C"/>
    <w:rsid w:val="007F54F0"/>
    <w:rsid w:val="007F6029"/>
    <w:rsid w:val="007F6433"/>
    <w:rsid w:val="007F6BE3"/>
    <w:rsid w:val="007F79F2"/>
    <w:rsid w:val="00802173"/>
    <w:rsid w:val="00804C94"/>
    <w:rsid w:val="00805715"/>
    <w:rsid w:val="00805A53"/>
    <w:rsid w:val="008064EF"/>
    <w:rsid w:val="008072EB"/>
    <w:rsid w:val="008101FD"/>
    <w:rsid w:val="00811300"/>
    <w:rsid w:val="00821BED"/>
    <w:rsid w:val="00823DA6"/>
    <w:rsid w:val="0082440B"/>
    <w:rsid w:val="008259FD"/>
    <w:rsid w:val="00825B7B"/>
    <w:rsid w:val="00832286"/>
    <w:rsid w:val="0083291A"/>
    <w:rsid w:val="008329F1"/>
    <w:rsid w:val="008333D8"/>
    <w:rsid w:val="00833CF4"/>
    <w:rsid w:val="00835A7E"/>
    <w:rsid w:val="00837EF2"/>
    <w:rsid w:val="00840120"/>
    <w:rsid w:val="0084140E"/>
    <w:rsid w:val="0084229C"/>
    <w:rsid w:val="008459A1"/>
    <w:rsid w:val="0084622F"/>
    <w:rsid w:val="008462F0"/>
    <w:rsid w:val="00847CEF"/>
    <w:rsid w:val="008569C9"/>
    <w:rsid w:val="008607E1"/>
    <w:rsid w:val="00861929"/>
    <w:rsid w:val="008621D3"/>
    <w:rsid w:val="008622BE"/>
    <w:rsid w:val="00865162"/>
    <w:rsid w:val="00866D2A"/>
    <w:rsid w:val="00871FBA"/>
    <w:rsid w:val="00874E27"/>
    <w:rsid w:val="008761FA"/>
    <w:rsid w:val="00877A68"/>
    <w:rsid w:val="00877B18"/>
    <w:rsid w:val="008807EB"/>
    <w:rsid w:val="008823E3"/>
    <w:rsid w:val="0088336F"/>
    <w:rsid w:val="008847E4"/>
    <w:rsid w:val="00885CC2"/>
    <w:rsid w:val="00887D00"/>
    <w:rsid w:val="00887F8E"/>
    <w:rsid w:val="008931EC"/>
    <w:rsid w:val="008950E0"/>
    <w:rsid w:val="00896658"/>
    <w:rsid w:val="008A00F9"/>
    <w:rsid w:val="008A2326"/>
    <w:rsid w:val="008A3C7A"/>
    <w:rsid w:val="008A5F34"/>
    <w:rsid w:val="008A6796"/>
    <w:rsid w:val="008A73D8"/>
    <w:rsid w:val="008B0D98"/>
    <w:rsid w:val="008B1660"/>
    <w:rsid w:val="008B32FC"/>
    <w:rsid w:val="008B4793"/>
    <w:rsid w:val="008B4F03"/>
    <w:rsid w:val="008C1E4F"/>
    <w:rsid w:val="008C3343"/>
    <w:rsid w:val="008C37B2"/>
    <w:rsid w:val="008C4360"/>
    <w:rsid w:val="008C4565"/>
    <w:rsid w:val="008C5C04"/>
    <w:rsid w:val="008C5F2D"/>
    <w:rsid w:val="008C6EDE"/>
    <w:rsid w:val="008C6FF7"/>
    <w:rsid w:val="008D0AEE"/>
    <w:rsid w:val="008D2208"/>
    <w:rsid w:val="008D340E"/>
    <w:rsid w:val="008D5EFF"/>
    <w:rsid w:val="008D66E3"/>
    <w:rsid w:val="008D6E03"/>
    <w:rsid w:val="008E0F28"/>
    <w:rsid w:val="008E21AB"/>
    <w:rsid w:val="008E3B49"/>
    <w:rsid w:val="008E607E"/>
    <w:rsid w:val="008E61CB"/>
    <w:rsid w:val="008E7AD4"/>
    <w:rsid w:val="008E7EE4"/>
    <w:rsid w:val="008F09B5"/>
    <w:rsid w:val="008F1799"/>
    <w:rsid w:val="008F39B4"/>
    <w:rsid w:val="008F3DB1"/>
    <w:rsid w:val="008F5218"/>
    <w:rsid w:val="008F72EF"/>
    <w:rsid w:val="009016EE"/>
    <w:rsid w:val="00903B9A"/>
    <w:rsid w:val="0090523D"/>
    <w:rsid w:val="00906B50"/>
    <w:rsid w:val="00906DB5"/>
    <w:rsid w:val="00910FDC"/>
    <w:rsid w:val="00914533"/>
    <w:rsid w:val="009177E5"/>
    <w:rsid w:val="009271AD"/>
    <w:rsid w:val="009307CD"/>
    <w:rsid w:val="009338C3"/>
    <w:rsid w:val="00934B6B"/>
    <w:rsid w:val="00935B31"/>
    <w:rsid w:val="0093665B"/>
    <w:rsid w:val="00940558"/>
    <w:rsid w:val="00942163"/>
    <w:rsid w:val="00944CEE"/>
    <w:rsid w:val="0094508F"/>
    <w:rsid w:val="00951409"/>
    <w:rsid w:val="0095192B"/>
    <w:rsid w:val="009523C5"/>
    <w:rsid w:val="00954ADF"/>
    <w:rsid w:val="00963267"/>
    <w:rsid w:val="009635B3"/>
    <w:rsid w:val="00963A49"/>
    <w:rsid w:val="00964B62"/>
    <w:rsid w:val="00964C09"/>
    <w:rsid w:val="00964E76"/>
    <w:rsid w:val="00965785"/>
    <w:rsid w:val="00965A3F"/>
    <w:rsid w:val="00967F89"/>
    <w:rsid w:val="009709E3"/>
    <w:rsid w:val="00972D32"/>
    <w:rsid w:val="00974B2F"/>
    <w:rsid w:val="00976F59"/>
    <w:rsid w:val="00991718"/>
    <w:rsid w:val="009933C4"/>
    <w:rsid w:val="00993D77"/>
    <w:rsid w:val="00993DCC"/>
    <w:rsid w:val="009948EE"/>
    <w:rsid w:val="00996315"/>
    <w:rsid w:val="009A0863"/>
    <w:rsid w:val="009A19CF"/>
    <w:rsid w:val="009A3428"/>
    <w:rsid w:val="009A690F"/>
    <w:rsid w:val="009B0F24"/>
    <w:rsid w:val="009B4604"/>
    <w:rsid w:val="009B5322"/>
    <w:rsid w:val="009B53AE"/>
    <w:rsid w:val="009B72A2"/>
    <w:rsid w:val="009C3E4B"/>
    <w:rsid w:val="009C445C"/>
    <w:rsid w:val="009C4F46"/>
    <w:rsid w:val="009C6516"/>
    <w:rsid w:val="009C76AB"/>
    <w:rsid w:val="009D03A6"/>
    <w:rsid w:val="009D0E79"/>
    <w:rsid w:val="009D2B23"/>
    <w:rsid w:val="009D47B2"/>
    <w:rsid w:val="009D586B"/>
    <w:rsid w:val="009E0A53"/>
    <w:rsid w:val="009E24DE"/>
    <w:rsid w:val="009E2CF5"/>
    <w:rsid w:val="009E3081"/>
    <w:rsid w:val="009E31D7"/>
    <w:rsid w:val="009E3F5D"/>
    <w:rsid w:val="009E5EEA"/>
    <w:rsid w:val="009E7AF5"/>
    <w:rsid w:val="009F3322"/>
    <w:rsid w:val="009F41B3"/>
    <w:rsid w:val="009F6000"/>
    <w:rsid w:val="009F71A5"/>
    <w:rsid w:val="009F792F"/>
    <w:rsid w:val="00A01271"/>
    <w:rsid w:val="00A0156A"/>
    <w:rsid w:val="00A026DD"/>
    <w:rsid w:val="00A02B66"/>
    <w:rsid w:val="00A02D8E"/>
    <w:rsid w:val="00A03035"/>
    <w:rsid w:val="00A046FF"/>
    <w:rsid w:val="00A05FD7"/>
    <w:rsid w:val="00A07F07"/>
    <w:rsid w:val="00A11A92"/>
    <w:rsid w:val="00A12A0E"/>
    <w:rsid w:val="00A1374D"/>
    <w:rsid w:val="00A15342"/>
    <w:rsid w:val="00A156B9"/>
    <w:rsid w:val="00A157A1"/>
    <w:rsid w:val="00A168FF"/>
    <w:rsid w:val="00A25971"/>
    <w:rsid w:val="00A30BE7"/>
    <w:rsid w:val="00A3121A"/>
    <w:rsid w:val="00A31279"/>
    <w:rsid w:val="00A35D52"/>
    <w:rsid w:val="00A37E27"/>
    <w:rsid w:val="00A41F4C"/>
    <w:rsid w:val="00A425F1"/>
    <w:rsid w:val="00A437AE"/>
    <w:rsid w:val="00A45E22"/>
    <w:rsid w:val="00A4769B"/>
    <w:rsid w:val="00A478C9"/>
    <w:rsid w:val="00A51956"/>
    <w:rsid w:val="00A51BBE"/>
    <w:rsid w:val="00A52EF2"/>
    <w:rsid w:val="00A53B37"/>
    <w:rsid w:val="00A54041"/>
    <w:rsid w:val="00A554E5"/>
    <w:rsid w:val="00A55A03"/>
    <w:rsid w:val="00A5679C"/>
    <w:rsid w:val="00A60D7A"/>
    <w:rsid w:val="00A621EF"/>
    <w:rsid w:val="00A622D5"/>
    <w:rsid w:val="00A64067"/>
    <w:rsid w:val="00A6502A"/>
    <w:rsid w:val="00A65BB9"/>
    <w:rsid w:val="00A67037"/>
    <w:rsid w:val="00A678C4"/>
    <w:rsid w:val="00A71757"/>
    <w:rsid w:val="00A740F1"/>
    <w:rsid w:val="00A74265"/>
    <w:rsid w:val="00A7500B"/>
    <w:rsid w:val="00A7614A"/>
    <w:rsid w:val="00A767CA"/>
    <w:rsid w:val="00A8110B"/>
    <w:rsid w:val="00A81476"/>
    <w:rsid w:val="00A84E01"/>
    <w:rsid w:val="00A87426"/>
    <w:rsid w:val="00A91C55"/>
    <w:rsid w:val="00A924C6"/>
    <w:rsid w:val="00A94D20"/>
    <w:rsid w:val="00A95E54"/>
    <w:rsid w:val="00A9607B"/>
    <w:rsid w:val="00A960B7"/>
    <w:rsid w:val="00A964DA"/>
    <w:rsid w:val="00A97393"/>
    <w:rsid w:val="00AA1572"/>
    <w:rsid w:val="00AA2AC4"/>
    <w:rsid w:val="00AA335C"/>
    <w:rsid w:val="00AA5FB9"/>
    <w:rsid w:val="00AB1A12"/>
    <w:rsid w:val="00AB2A3C"/>
    <w:rsid w:val="00AB3F1E"/>
    <w:rsid w:val="00AB4515"/>
    <w:rsid w:val="00AB56BF"/>
    <w:rsid w:val="00AB7609"/>
    <w:rsid w:val="00AC0B51"/>
    <w:rsid w:val="00AC3668"/>
    <w:rsid w:val="00AC39F0"/>
    <w:rsid w:val="00AC665A"/>
    <w:rsid w:val="00AC7D9F"/>
    <w:rsid w:val="00AD732D"/>
    <w:rsid w:val="00AE16EE"/>
    <w:rsid w:val="00AE3808"/>
    <w:rsid w:val="00AE5272"/>
    <w:rsid w:val="00AE6C03"/>
    <w:rsid w:val="00AF1985"/>
    <w:rsid w:val="00AF364D"/>
    <w:rsid w:val="00AF3AFD"/>
    <w:rsid w:val="00AF4510"/>
    <w:rsid w:val="00AF4BAE"/>
    <w:rsid w:val="00B00AA5"/>
    <w:rsid w:val="00B07000"/>
    <w:rsid w:val="00B1171F"/>
    <w:rsid w:val="00B1433C"/>
    <w:rsid w:val="00B14656"/>
    <w:rsid w:val="00B147C6"/>
    <w:rsid w:val="00B153FE"/>
    <w:rsid w:val="00B161C0"/>
    <w:rsid w:val="00B17A37"/>
    <w:rsid w:val="00B17B9B"/>
    <w:rsid w:val="00B20F2D"/>
    <w:rsid w:val="00B24847"/>
    <w:rsid w:val="00B253F7"/>
    <w:rsid w:val="00B255F5"/>
    <w:rsid w:val="00B267D2"/>
    <w:rsid w:val="00B27629"/>
    <w:rsid w:val="00B309C3"/>
    <w:rsid w:val="00B32BF8"/>
    <w:rsid w:val="00B32E8D"/>
    <w:rsid w:val="00B33742"/>
    <w:rsid w:val="00B34669"/>
    <w:rsid w:val="00B346C4"/>
    <w:rsid w:val="00B34EF4"/>
    <w:rsid w:val="00B35B7E"/>
    <w:rsid w:val="00B4023C"/>
    <w:rsid w:val="00B41C60"/>
    <w:rsid w:val="00B42D20"/>
    <w:rsid w:val="00B5084D"/>
    <w:rsid w:val="00B50D71"/>
    <w:rsid w:val="00B50DF5"/>
    <w:rsid w:val="00B52502"/>
    <w:rsid w:val="00B5481F"/>
    <w:rsid w:val="00B54A89"/>
    <w:rsid w:val="00B55D60"/>
    <w:rsid w:val="00B5606D"/>
    <w:rsid w:val="00B56374"/>
    <w:rsid w:val="00B5693B"/>
    <w:rsid w:val="00B57823"/>
    <w:rsid w:val="00B60E6A"/>
    <w:rsid w:val="00B61914"/>
    <w:rsid w:val="00B632A0"/>
    <w:rsid w:val="00B64ED6"/>
    <w:rsid w:val="00B7374D"/>
    <w:rsid w:val="00B75336"/>
    <w:rsid w:val="00B756DD"/>
    <w:rsid w:val="00B800CB"/>
    <w:rsid w:val="00B814E1"/>
    <w:rsid w:val="00B8395E"/>
    <w:rsid w:val="00B8512B"/>
    <w:rsid w:val="00B92D98"/>
    <w:rsid w:val="00B968DB"/>
    <w:rsid w:val="00BA017B"/>
    <w:rsid w:val="00BA1888"/>
    <w:rsid w:val="00BA1AE4"/>
    <w:rsid w:val="00BA364D"/>
    <w:rsid w:val="00BA5980"/>
    <w:rsid w:val="00BA59B0"/>
    <w:rsid w:val="00BA6882"/>
    <w:rsid w:val="00BA6B42"/>
    <w:rsid w:val="00BA72F1"/>
    <w:rsid w:val="00BA75BF"/>
    <w:rsid w:val="00BB1390"/>
    <w:rsid w:val="00BB43D4"/>
    <w:rsid w:val="00BB567D"/>
    <w:rsid w:val="00BB6583"/>
    <w:rsid w:val="00BB6CD1"/>
    <w:rsid w:val="00BB7697"/>
    <w:rsid w:val="00BC1863"/>
    <w:rsid w:val="00BC1B39"/>
    <w:rsid w:val="00BC1E70"/>
    <w:rsid w:val="00BC3964"/>
    <w:rsid w:val="00BC49ED"/>
    <w:rsid w:val="00BC512C"/>
    <w:rsid w:val="00BC5B4C"/>
    <w:rsid w:val="00BC68C2"/>
    <w:rsid w:val="00BC71A1"/>
    <w:rsid w:val="00BC7D32"/>
    <w:rsid w:val="00BD101B"/>
    <w:rsid w:val="00BD28C7"/>
    <w:rsid w:val="00BD43AB"/>
    <w:rsid w:val="00BD55DA"/>
    <w:rsid w:val="00BD6F97"/>
    <w:rsid w:val="00BE6831"/>
    <w:rsid w:val="00BF05C9"/>
    <w:rsid w:val="00BF322F"/>
    <w:rsid w:val="00BF3CAC"/>
    <w:rsid w:val="00BF42F4"/>
    <w:rsid w:val="00BF6E4D"/>
    <w:rsid w:val="00BF750B"/>
    <w:rsid w:val="00C00FB7"/>
    <w:rsid w:val="00C01F08"/>
    <w:rsid w:val="00C038AC"/>
    <w:rsid w:val="00C03FB3"/>
    <w:rsid w:val="00C054A3"/>
    <w:rsid w:val="00C06B27"/>
    <w:rsid w:val="00C073B9"/>
    <w:rsid w:val="00C12811"/>
    <w:rsid w:val="00C1406C"/>
    <w:rsid w:val="00C156BC"/>
    <w:rsid w:val="00C20293"/>
    <w:rsid w:val="00C20D54"/>
    <w:rsid w:val="00C20FDA"/>
    <w:rsid w:val="00C21838"/>
    <w:rsid w:val="00C21E1E"/>
    <w:rsid w:val="00C23580"/>
    <w:rsid w:val="00C26CFC"/>
    <w:rsid w:val="00C27514"/>
    <w:rsid w:val="00C30F3F"/>
    <w:rsid w:val="00C31BA3"/>
    <w:rsid w:val="00C34D44"/>
    <w:rsid w:val="00C35A20"/>
    <w:rsid w:val="00C40619"/>
    <w:rsid w:val="00C41695"/>
    <w:rsid w:val="00C42C75"/>
    <w:rsid w:val="00C46BA5"/>
    <w:rsid w:val="00C518FE"/>
    <w:rsid w:val="00C53701"/>
    <w:rsid w:val="00C54B7B"/>
    <w:rsid w:val="00C5576E"/>
    <w:rsid w:val="00C55CBC"/>
    <w:rsid w:val="00C56D44"/>
    <w:rsid w:val="00C62DCE"/>
    <w:rsid w:val="00C6556B"/>
    <w:rsid w:val="00C65AD1"/>
    <w:rsid w:val="00C67EDA"/>
    <w:rsid w:val="00C712CA"/>
    <w:rsid w:val="00C727E2"/>
    <w:rsid w:val="00C74F5E"/>
    <w:rsid w:val="00C75D20"/>
    <w:rsid w:val="00C767C0"/>
    <w:rsid w:val="00C77160"/>
    <w:rsid w:val="00C80984"/>
    <w:rsid w:val="00C83E3E"/>
    <w:rsid w:val="00C84CBE"/>
    <w:rsid w:val="00C85308"/>
    <w:rsid w:val="00C85C2E"/>
    <w:rsid w:val="00C9059F"/>
    <w:rsid w:val="00C91B70"/>
    <w:rsid w:val="00C9329C"/>
    <w:rsid w:val="00C93F1D"/>
    <w:rsid w:val="00C95EA6"/>
    <w:rsid w:val="00C96BD6"/>
    <w:rsid w:val="00C97910"/>
    <w:rsid w:val="00C97FB7"/>
    <w:rsid w:val="00CA08E6"/>
    <w:rsid w:val="00CA180E"/>
    <w:rsid w:val="00CA1BC4"/>
    <w:rsid w:val="00CA3A8D"/>
    <w:rsid w:val="00CA3AF1"/>
    <w:rsid w:val="00CA548D"/>
    <w:rsid w:val="00CA64A5"/>
    <w:rsid w:val="00CA6DC9"/>
    <w:rsid w:val="00CB31D8"/>
    <w:rsid w:val="00CB383D"/>
    <w:rsid w:val="00CB46C0"/>
    <w:rsid w:val="00CB6036"/>
    <w:rsid w:val="00CB67A4"/>
    <w:rsid w:val="00CC1BF8"/>
    <w:rsid w:val="00CC3388"/>
    <w:rsid w:val="00CD1B9D"/>
    <w:rsid w:val="00CE0840"/>
    <w:rsid w:val="00CE1324"/>
    <w:rsid w:val="00CE2465"/>
    <w:rsid w:val="00CE295C"/>
    <w:rsid w:val="00CE3A22"/>
    <w:rsid w:val="00CE5F29"/>
    <w:rsid w:val="00CE63A1"/>
    <w:rsid w:val="00CE7C48"/>
    <w:rsid w:val="00CF466C"/>
    <w:rsid w:val="00CF6026"/>
    <w:rsid w:val="00CF717B"/>
    <w:rsid w:val="00CF77DB"/>
    <w:rsid w:val="00D0124A"/>
    <w:rsid w:val="00D013B1"/>
    <w:rsid w:val="00D038BC"/>
    <w:rsid w:val="00D03B5D"/>
    <w:rsid w:val="00D0603C"/>
    <w:rsid w:val="00D07E75"/>
    <w:rsid w:val="00D118CA"/>
    <w:rsid w:val="00D1260A"/>
    <w:rsid w:val="00D12C0D"/>
    <w:rsid w:val="00D14D78"/>
    <w:rsid w:val="00D163A9"/>
    <w:rsid w:val="00D16F7A"/>
    <w:rsid w:val="00D21DEA"/>
    <w:rsid w:val="00D24DCB"/>
    <w:rsid w:val="00D26A57"/>
    <w:rsid w:val="00D30C2A"/>
    <w:rsid w:val="00D318DB"/>
    <w:rsid w:val="00D405B1"/>
    <w:rsid w:val="00D41F5C"/>
    <w:rsid w:val="00D42019"/>
    <w:rsid w:val="00D47311"/>
    <w:rsid w:val="00D47812"/>
    <w:rsid w:val="00D5210D"/>
    <w:rsid w:val="00D560A4"/>
    <w:rsid w:val="00D5653B"/>
    <w:rsid w:val="00D60D16"/>
    <w:rsid w:val="00D61FB9"/>
    <w:rsid w:val="00D62795"/>
    <w:rsid w:val="00D64617"/>
    <w:rsid w:val="00D657A6"/>
    <w:rsid w:val="00D661B1"/>
    <w:rsid w:val="00D66329"/>
    <w:rsid w:val="00D67FCD"/>
    <w:rsid w:val="00D71CDF"/>
    <w:rsid w:val="00D72FB0"/>
    <w:rsid w:val="00D7490E"/>
    <w:rsid w:val="00D757DB"/>
    <w:rsid w:val="00D777DF"/>
    <w:rsid w:val="00D778A1"/>
    <w:rsid w:val="00D77A6B"/>
    <w:rsid w:val="00D83445"/>
    <w:rsid w:val="00D84188"/>
    <w:rsid w:val="00D84944"/>
    <w:rsid w:val="00D867C3"/>
    <w:rsid w:val="00D86A58"/>
    <w:rsid w:val="00D876D5"/>
    <w:rsid w:val="00D87DD3"/>
    <w:rsid w:val="00D91CD9"/>
    <w:rsid w:val="00D93594"/>
    <w:rsid w:val="00D9423B"/>
    <w:rsid w:val="00D94A74"/>
    <w:rsid w:val="00D960CC"/>
    <w:rsid w:val="00DA17B9"/>
    <w:rsid w:val="00DA3565"/>
    <w:rsid w:val="00DA3788"/>
    <w:rsid w:val="00DA5ADC"/>
    <w:rsid w:val="00DA635B"/>
    <w:rsid w:val="00DA69D8"/>
    <w:rsid w:val="00DA751F"/>
    <w:rsid w:val="00DA79F3"/>
    <w:rsid w:val="00DB1B90"/>
    <w:rsid w:val="00DB31E6"/>
    <w:rsid w:val="00DB3A19"/>
    <w:rsid w:val="00DB7975"/>
    <w:rsid w:val="00DB79E6"/>
    <w:rsid w:val="00DB7E96"/>
    <w:rsid w:val="00DC0372"/>
    <w:rsid w:val="00DC196A"/>
    <w:rsid w:val="00DC1B5C"/>
    <w:rsid w:val="00DC32C1"/>
    <w:rsid w:val="00DC448B"/>
    <w:rsid w:val="00DC6EB3"/>
    <w:rsid w:val="00DD151A"/>
    <w:rsid w:val="00DD15CA"/>
    <w:rsid w:val="00DD44B7"/>
    <w:rsid w:val="00DD6A4B"/>
    <w:rsid w:val="00DD6F39"/>
    <w:rsid w:val="00DD7336"/>
    <w:rsid w:val="00DD7367"/>
    <w:rsid w:val="00DE07F5"/>
    <w:rsid w:val="00DE43A2"/>
    <w:rsid w:val="00DE49E8"/>
    <w:rsid w:val="00DE62BE"/>
    <w:rsid w:val="00DF0199"/>
    <w:rsid w:val="00DF0BC5"/>
    <w:rsid w:val="00DF144F"/>
    <w:rsid w:val="00DF15CA"/>
    <w:rsid w:val="00DF2C09"/>
    <w:rsid w:val="00DF3C73"/>
    <w:rsid w:val="00DF4237"/>
    <w:rsid w:val="00DF648E"/>
    <w:rsid w:val="00E0099E"/>
    <w:rsid w:val="00E02B26"/>
    <w:rsid w:val="00E05FDF"/>
    <w:rsid w:val="00E07901"/>
    <w:rsid w:val="00E14F1D"/>
    <w:rsid w:val="00E1578A"/>
    <w:rsid w:val="00E15D57"/>
    <w:rsid w:val="00E221FD"/>
    <w:rsid w:val="00E235E7"/>
    <w:rsid w:val="00E23E31"/>
    <w:rsid w:val="00E340C4"/>
    <w:rsid w:val="00E3488D"/>
    <w:rsid w:val="00E353D2"/>
    <w:rsid w:val="00E35AF2"/>
    <w:rsid w:val="00E36166"/>
    <w:rsid w:val="00E41916"/>
    <w:rsid w:val="00E41F3F"/>
    <w:rsid w:val="00E41F94"/>
    <w:rsid w:val="00E44916"/>
    <w:rsid w:val="00E4525A"/>
    <w:rsid w:val="00E51AE3"/>
    <w:rsid w:val="00E51FD2"/>
    <w:rsid w:val="00E55A1F"/>
    <w:rsid w:val="00E613A7"/>
    <w:rsid w:val="00E64BA0"/>
    <w:rsid w:val="00E64C00"/>
    <w:rsid w:val="00E663A1"/>
    <w:rsid w:val="00E73B47"/>
    <w:rsid w:val="00E81219"/>
    <w:rsid w:val="00E91317"/>
    <w:rsid w:val="00E92E29"/>
    <w:rsid w:val="00E95476"/>
    <w:rsid w:val="00EA0824"/>
    <w:rsid w:val="00EA0BC6"/>
    <w:rsid w:val="00EA1DCB"/>
    <w:rsid w:val="00EA3BC3"/>
    <w:rsid w:val="00EA62AA"/>
    <w:rsid w:val="00EA696A"/>
    <w:rsid w:val="00EB2473"/>
    <w:rsid w:val="00EB4A06"/>
    <w:rsid w:val="00EB56B6"/>
    <w:rsid w:val="00EB6F40"/>
    <w:rsid w:val="00EB7EC7"/>
    <w:rsid w:val="00EC33D2"/>
    <w:rsid w:val="00EC3794"/>
    <w:rsid w:val="00EC4D0E"/>
    <w:rsid w:val="00EC58ED"/>
    <w:rsid w:val="00EC69BC"/>
    <w:rsid w:val="00EC7367"/>
    <w:rsid w:val="00ED24F7"/>
    <w:rsid w:val="00ED68C4"/>
    <w:rsid w:val="00ED77BC"/>
    <w:rsid w:val="00ED7DAF"/>
    <w:rsid w:val="00EE15ED"/>
    <w:rsid w:val="00EE2080"/>
    <w:rsid w:val="00EE2D4D"/>
    <w:rsid w:val="00EE545E"/>
    <w:rsid w:val="00EE54DF"/>
    <w:rsid w:val="00EF2FCE"/>
    <w:rsid w:val="00EF3F81"/>
    <w:rsid w:val="00EF5057"/>
    <w:rsid w:val="00EF52A0"/>
    <w:rsid w:val="00F012A3"/>
    <w:rsid w:val="00F03BC3"/>
    <w:rsid w:val="00F123EA"/>
    <w:rsid w:val="00F1264E"/>
    <w:rsid w:val="00F14563"/>
    <w:rsid w:val="00F14E12"/>
    <w:rsid w:val="00F21C28"/>
    <w:rsid w:val="00F22DD0"/>
    <w:rsid w:val="00F270A2"/>
    <w:rsid w:val="00F27DDF"/>
    <w:rsid w:val="00F324B6"/>
    <w:rsid w:val="00F32B15"/>
    <w:rsid w:val="00F36161"/>
    <w:rsid w:val="00F368C4"/>
    <w:rsid w:val="00F4101B"/>
    <w:rsid w:val="00F453E0"/>
    <w:rsid w:val="00F50875"/>
    <w:rsid w:val="00F51B6E"/>
    <w:rsid w:val="00F5326D"/>
    <w:rsid w:val="00F535D5"/>
    <w:rsid w:val="00F535FB"/>
    <w:rsid w:val="00F54A86"/>
    <w:rsid w:val="00F62540"/>
    <w:rsid w:val="00F66906"/>
    <w:rsid w:val="00F66AB3"/>
    <w:rsid w:val="00F706F0"/>
    <w:rsid w:val="00F7241B"/>
    <w:rsid w:val="00F73A70"/>
    <w:rsid w:val="00F8198E"/>
    <w:rsid w:val="00F831FC"/>
    <w:rsid w:val="00F83532"/>
    <w:rsid w:val="00F8375A"/>
    <w:rsid w:val="00F90BB1"/>
    <w:rsid w:val="00F91656"/>
    <w:rsid w:val="00F91FFA"/>
    <w:rsid w:val="00F93F91"/>
    <w:rsid w:val="00F943AB"/>
    <w:rsid w:val="00F96A25"/>
    <w:rsid w:val="00FA1A4D"/>
    <w:rsid w:val="00FA355E"/>
    <w:rsid w:val="00FA5147"/>
    <w:rsid w:val="00FA78D0"/>
    <w:rsid w:val="00FB4934"/>
    <w:rsid w:val="00FC047E"/>
    <w:rsid w:val="00FC0A01"/>
    <w:rsid w:val="00FC1DD9"/>
    <w:rsid w:val="00FC28F8"/>
    <w:rsid w:val="00FC4607"/>
    <w:rsid w:val="00FC5ABD"/>
    <w:rsid w:val="00FC6372"/>
    <w:rsid w:val="00FC699C"/>
    <w:rsid w:val="00FD212D"/>
    <w:rsid w:val="00FD44F1"/>
    <w:rsid w:val="00FE0829"/>
    <w:rsid w:val="00FE53A8"/>
    <w:rsid w:val="00FE5E54"/>
    <w:rsid w:val="00FE634D"/>
    <w:rsid w:val="00FE79DD"/>
    <w:rsid w:val="00FE7FD6"/>
    <w:rsid w:val="00FF2A8A"/>
    <w:rsid w:val="00FF5130"/>
    <w:rsid w:val="00FF6C80"/>
    <w:rsid w:val="00FF6CD7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A848"/>
  <w15:docId w15:val="{D4BDA604-580B-469A-B7A7-4313446A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nb-NO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</w:pPr>
    <w:rPr>
      <w:rFonts w:ascii="Liberation Serif;Times New Roma" w:eastAsia="SimSun;Arial Unicode MS" w:hAnsi="Liberation Serif;Times New Roma"/>
      <w:color w:val="00000A"/>
      <w:sz w:val="24"/>
    </w:rPr>
  </w:style>
  <w:style w:type="paragraph" w:styleId="Overskrift1">
    <w:name w:val="heading 1"/>
    <w:basedOn w:val="Overskrif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57BD0"/>
    <w:pPr>
      <w:keepNext/>
      <w:keepLines/>
      <w:overflowPunct/>
      <w:spacing w:before="40"/>
      <w:outlineLvl w:val="3"/>
    </w:pPr>
    <w:rPr>
      <w:rFonts w:asciiTheme="majorHAnsi" w:eastAsiaTheme="majorEastAsia" w:hAnsiTheme="majorHAnsi"/>
      <w:i/>
      <w:iCs/>
      <w:color w:val="2F5496" w:themeColor="accent1" w:themeShade="BF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b w:val="0"/>
      <w:color w:val="000000"/>
      <w:sz w:val="32"/>
      <w:szCs w:val="32"/>
      <w:lang w:eastAsia="en-US" w:bidi="hi-I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Times New Roman" w:hAnsi="Times New Roman" w:cs="Times New Roman"/>
      <w:sz w:val="36"/>
      <w:szCs w:val="36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b/>
      <w:sz w:val="36"/>
      <w:szCs w:val="36"/>
    </w:rPr>
  </w:style>
  <w:style w:type="character" w:customStyle="1" w:styleId="WW8Num4z1">
    <w:name w:val="WW8Num4z1"/>
    <w:qFormat/>
    <w:rPr>
      <w:rFonts w:ascii="Courier New" w:hAnsi="Courier New" w:cs="Symbol"/>
      <w:b w:val="0"/>
      <w:sz w:val="36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4">
    <w:name w:val="WW8Num4z4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Times New Roman" w:hAnsi="Times New Roman" w:cs="Times New Roman"/>
      <w:sz w:val="32"/>
      <w:szCs w:val="32"/>
      <w:lang w:bidi="hi-I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TML-forhndsformatertTegn">
    <w:name w:val="HTML-forhåndsformatert Tegn"/>
    <w:basedOn w:val="Standardskriftforavsnitt"/>
    <w:qFormat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ps">
    <w:name w:val="hps"/>
    <w:basedOn w:val="Standardskriftforavsnitt"/>
    <w:qFormat/>
  </w:style>
  <w:style w:type="character" w:customStyle="1" w:styleId="Overskrift3Tegn">
    <w:name w:val="Overskrift 3 Tegn"/>
    <w:basedOn w:val="Standardskriftforavsnitt"/>
    <w:qFormat/>
    <w:rPr>
      <w:rFonts w:ascii="Cambria" w:hAnsi="Cambria" w:cs="Mangal"/>
      <w:b/>
      <w:bCs/>
      <w:color w:val="4F81BD"/>
      <w:sz w:val="20"/>
      <w:szCs w:val="20"/>
      <w:lang w:eastAsia="zh-CN"/>
    </w:rPr>
  </w:style>
  <w:style w:type="character" w:styleId="Merknadsreferanse">
    <w:name w:val="annotation reference"/>
    <w:basedOn w:val="Standardskriftforavsnitt"/>
    <w:qFormat/>
    <w:rPr>
      <w:sz w:val="16"/>
      <w:szCs w:val="16"/>
    </w:rPr>
  </w:style>
  <w:style w:type="character" w:customStyle="1" w:styleId="MerknadstekstTegn">
    <w:name w:val="Merknadstekst Tegn"/>
    <w:basedOn w:val="Standardskriftforavsnitt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emneTegn">
    <w:name w:val="Kommentaremne Tegn"/>
    <w:basedOn w:val="MerknadstekstTegn"/>
    <w:qFormat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awtitle">
    <w:name w:val="saw_title"/>
    <w:basedOn w:val="Standardskriftforavsnitt"/>
    <w:qFormat/>
  </w:style>
  <w:style w:type="character" w:customStyle="1" w:styleId="sawcontent">
    <w:name w:val="saw_content"/>
    <w:basedOn w:val="Standardskriftforavsnitt"/>
    <w:qFormat/>
  </w:style>
  <w:style w:type="character" w:customStyle="1" w:styleId="ListLabel54">
    <w:name w:val="ListLabel 54"/>
    <w:qFormat/>
    <w:rPr>
      <w:rFonts w:cs="Times New Roman"/>
      <w:sz w:val="36"/>
      <w:szCs w:val="36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Punkttegn">
    <w:name w:val="Punkttegn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Standardskriftforavsnitt1">
    <w:name w:val="Standardskrift for avsnitt1"/>
    <w:qFormat/>
  </w:style>
  <w:style w:type="character" w:customStyle="1" w:styleId="ListLabel26">
    <w:name w:val="ListLabel 26"/>
    <w:qFormat/>
    <w:rPr>
      <w:rFonts w:cs="Symbol"/>
    </w:rPr>
  </w:style>
  <w:style w:type="character" w:customStyle="1" w:styleId="ListLabel25">
    <w:name w:val="ListLabel 25"/>
    <w:qFormat/>
    <w:rPr>
      <w:rFonts w:cs="Times New Roman"/>
      <w:b/>
      <w:sz w:val="36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2">
    <w:name w:val="ListLabel 22"/>
    <w:qFormat/>
    <w:rPr>
      <w:rFonts w:cs="Symbol"/>
      <w:b w:val="0"/>
      <w:sz w:val="36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0">
    <w:name w:val="ListLabel 20"/>
    <w:qFormat/>
    <w:rPr>
      <w:rFonts w:cs="Times New Roman"/>
      <w:b/>
      <w:sz w:val="36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7">
    <w:name w:val="ListLabel 17"/>
    <w:qFormat/>
    <w:rPr>
      <w:rFonts w:cs="Symbol"/>
      <w:b w:val="0"/>
      <w:sz w:val="36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5">
    <w:name w:val="ListLabel 15"/>
    <w:qFormat/>
    <w:rPr>
      <w:rFonts w:cs="Times New Roman"/>
      <w:b/>
      <w:sz w:val="36"/>
    </w:rPr>
  </w:style>
  <w:style w:type="character" w:customStyle="1" w:styleId="ListLabel14">
    <w:name w:val="ListLabel 14"/>
    <w:qFormat/>
    <w:rPr>
      <w:rFonts w:cs="Times New Roman"/>
      <w:b/>
      <w:sz w:val="36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1">
    <w:name w:val="ListLabel 11"/>
    <w:qFormat/>
    <w:rPr>
      <w:rFonts w:cs="Symbol"/>
      <w:b w:val="0"/>
      <w:sz w:val="36"/>
    </w:rPr>
  </w:style>
  <w:style w:type="character" w:customStyle="1" w:styleId="ListLabel10">
    <w:name w:val="ListLabel 10"/>
    <w:qFormat/>
    <w:rPr>
      <w:rFonts w:cs="Times New Roman"/>
      <w:b/>
      <w:sz w:val="36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7">
    <w:name w:val="ListLabel 7"/>
    <w:qFormat/>
    <w:rPr>
      <w:rFonts w:ascii="TimesNewRomanPSMT;Times New Rom" w:hAnsi="TimesNewRomanPSMT;Times New Rom" w:cs="Symbol"/>
      <w:b w:val="0"/>
      <w:sz w:val="36"/>
    </w:rPr>
  </w:style>
  <w:style w:type="character" w:customStyle="1" w:styleId="ListLabel6">
    <w:name w:val="ListLabel 6"/>
    <w:qFormat/>
    <w:rPr>
      <w:rFonts w:cs="Times New Roman"/>
      <w:sz w:val="36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3">
    <w:name w:val="ListLabel 3"/>
    <w:qFormat/>
    <w:rPr>
      <w:rFonts w:ascii="TimesNewRomanPSMT;Times New Rom" w:hAnsi="TimesNewRomanPSMT;Times New Rom" w:cs="Symbol"/>
      <w:b w:val="0"/>
      <w:sz w:val="36"/>
    </w:rPr>
  </w:style>
  <w:style w:type="character" w:customStyle="1" w:styleId="ListLabel2">
    <w:name w:val="ListLabel 2"/>
    <w:qFormat/>
    <w:rPr>
      <w:rFonts w:eastAsia="Times New Roman" w:cs="Times New Roman"/>
      <w:sz w:val="3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DatoTegn">
    <w:name w:val="Dato Tegn"/>
    <w:basedOn w:val="Standardskriftforavsnitt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Sterk">
    <w:name w:val="Strong"/>
    <w:basedOn w:val="Standardskriftforavsnitt"/>
    <w:uiPriority w:val="22"/>
    <w:qFormat/>
    <w:rPr>
      <w:b/>
      <w:bCs/>
    </w:rPr>
  </w:style>
  <w:style w:type="character" w:customStyle="1" w:styleId="Overskrift2Tegn">
    <w:name w:val="Overskrift 2 Tegn"/>
    <w:basedOn w:val="Standardskriftforavsnitt"/>
    <w:qFormat/>
    <w:rPr>
      <w:rFonts w:ascii="Cambria" w:eastAsia="SimSun" w:hAnsi="Cambria" w:cs="Mangal"/>
      <w:b/>
      <w:bCs/>
      <w:color w:val="4F81BD"/>
      <w:sz w:val="26"/>
      <w:szCs w:val="26"/>
      <w:lang w:eastAsia="zh-CN"/>
    </w:rPr>
  </w:style>
  <w:style w:type="character" w:customStyle="1" w:styleId="Trykk">
    <w:name w:val="Trykk"/>
    <w:basedOn w:val="Standardskriftforavsnitt"/>
    <w:qFormat/>
    <w:rPr>
      <w:i/>
      <w:iCs/>
    </w:rPr>
  </w:style>
  <w:style w:type="character" w:customStyle="1" w:styleId="Overskrift1Tegn">
    <w:name w:val="Overskrift 1 Tegn"/>
    <w:basedOn w:val="Standardskriftforavsnitt"/>
    <w:qFormat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BobletekstTegn">
    <w:name w:val="Bobletekst Tegn"/>
    <w:basedOn w:val="Standardskriftforavsnitt"/>
    <w:qFormat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rdtekstTegn">
    <w:name w:val="Brødtekst Tegn"/>
    <w:basedOn w:val="Standardskriftforavsnitt"/>
    <w:qFormat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Internett-lenke">
    <w:name w:val="Internett-lenke"/>
    <w:basedOn w:val="Standardskriftforavsnitt"/>
    <w:rPr>
      <w:color w:val="0000FF"/>
      <w:u w:val="single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0z0">
    <w:name w:val="WW8Num20z0"/>
    <w:qFormat/>
    <w:rPr>
      <w:i/>
      <w:sz w:val="36"/>
      <w:szCs w:val="36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ListLabel97">
    <w:name w:val="ListLabel 97"/>
    <w:qFormat/>
    <w:rPr>
      <w:rFonts w:cs="Symbol"/>
      <w:b w:val="0"/>
      <w:caps w:val="0"/>
      <w:smallCaps w:val="0"/>
      <w:spacing w:val="0"/>
      <w:sz w:val="36"/>
      <w:szCs w:val="36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 w:cs="Times New Roman"/>
      <w:b/>
      <w:caps w:val="0"/>
      <w:smallCaps w:val="0"/>
      <w:spacing w:val="0"/>
      <w:sz w:val="36"/>
      <w:szCs w:val="36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Times New Roman"/>
      <w:sz w:val="36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Symbol"/>
      <w:b w:val="0"/>
      <w:color w:val="000000"/>
      <w:sz w:val="36"/>
      <w:szCs w:val="32"/>
      <w:lang w:bidi="hi-IN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Times New Roman"/>
      <w:sz w:val="36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Symbol"/>
      <w:b w:val="0"/>
      <w:color w:val="000000"/>
      <w:sz w:val="36"/>
      <w:szCs w:val="32"/>
      <w:lang w:bidi="hi-IN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Times New Roman"/>
      <w:sz w:val="36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Symbol"/>
      <w:b w:val="0"/>
      <w:color w:val="000000"/>
      <w:sz w:val="36"/>
      <w:szCs w:val="32"/>
      <w:lang w:bidi="hi-IN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Times New Roman"/>
      <w:sz w:val="36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Times New Roman"/>
      <w:sz w:val="36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Times New Roman"/>
      <w:sz w:val="36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Times New Roman" w:hAnsi="Times New Roman" w:cs="Times New Roman"/>
      <w:sz w:val="36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ascii="Times New Roman" w:hAnsi="Times New Roman" w:cs="Times New Roman"/>
      <w:sz w:val="36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87">
    <w:name w:val="ListLabel 87"/>
    <w:qFormat/>
    <w:rPr>
      <w:rFonts w:eastAsia="Times New Roman" w:cs="Times New Roman"/>
      <w:sz w:val="36"/>
    </w:rPr>
  </w:style>
  <w:style w:type="character" w:customStyle="1" w:styleId="ListLabel181">
    <w:name w:val="ListLabel 181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Times New Roman"/>
      <w:sz w:val="36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Times New Roman"/>
      <w:b/>
      <w:sz w:val="36"/>
    </w:rPr>
  </w:style>
  <w:style w:type="character" w:customStyle="1" w:styleId="ListLabel200">
    <w:name w:val="ListLabel 200"/>
    <w:qFormat/>
    <w:rPr>
      <w:rFonts w:cs="Symbol"/>
      <w:b w:val="0"/>
      <w:sz w:val="36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Times New Roman"/>
      <w:b/>
      <w:sz w:val="36"/>
    </w:rPr>
  </w:style>
  <w:style w:type="character" w:customStyle="1" w:styleId="ListLabel218">
    <w:name w:val="ListLabel 218"/>
    <w:qFormat/>
    <w:rPr>
      <w:rFonts w:cs="Symbol"/>
      <w:b w:val="0"/>
      <w:sz w:val="36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Times New Roman"/>
      <w:b/>
      <w:sz w:val="36"/>
    </w:rPr>
  </w:style>
  <w:style w:type="character" w:customStyle="1" w:styleId="ListLabel236">
    <w:name w:val="ListLabel 236"/>
    <w:qFormat/>
    <w:rPr>
      <w:rFonts w:cs="Symbol"/>
      <w:b w:val="0"/>
      <w:sz w:val="36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Times New Roman"/>
      <w:sz w:val="36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Times New Roman"/>
      <w:b/>
      <w:sz w:val="36"/>
    </w:rPr>
  </w:style>
  <w:style w:type="character" w:customStyle="1" w:styleId="ListLabel263">
    <w:name w:val="ListLabel 263"/>
    <w:qFormat/>
    <w:rPr>
      <w:rFonts w:cs="Symbol"/>
      <w:b w:val="0"/>
      <w:sz w:val="36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Times New Roman"/>
      <w:sz w:val="36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Times New Roman"/>
      <w:b/>
      <w:sz w:val="36"/>
    </w:rPr>
  </w:style>
  <w:style w:type="character" w:customStyle="1" w:styleId="ListLabel290">
    <w:name w:val="ListLabel 290"/>
    <w:qFormat/>
    <w:rPr>
      <w:rFonts w:cs="Symbol"/>
      <w:b w:val="0"/>
      <w:sz w:val="36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Times New Roman"/>
      <w:b/>
      <w:sz w:val="36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Times New Roman"/>
      <w:b/>
      <w:sz w:val="36"/>
    </w:rPr>
  </w:style>
  <w:style w:type="character" w:customStyle="1" w:styleId="ListLabel317">
    <w:name w:val="ListLabel 317"/>
    <w:qFormat/>
    <w:rPr>
      <w:rFonts w:cs="Symbol"/>
      <w:b w:val="0"/>
      <w:sz w:val="36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Times New Roman"/>
      <w:b/>
      <w:sz w:val="36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Times New Roman"/>
      <w:b/>
      <w:sz w:val="36"/>
    </w:rPr>
  </w:style>
  <w:style w:type="character" w:customStyle="1" w:styleId="ListLabel344">
    <w:name w:val="ListLabel 344"/>
    <w:qFormat/>
    <w:rPr>
      <w:rFonts w:cs="Symbol"/>
      <w:b w:val="0"/>
      <w:sz w:val="36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Times New Roman"/>
      <w:sz w:val="36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="Symbol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Times New Roman"/>
      <w:sz w:val="36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Times New Roman"/>
      <w:sz w:val="36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Times New Roman"/>
      <w:sz w:val="36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cs="Times New Roman"/>
      <w:sz w:val="36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Wingdings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Times New Roman"/>
      <w:b/>
      <w:sz w:val="36"/>
    </w:rPr>
  </w:style>
  <w:style w:type="character" w:customStyle="1" w:styleId="ListLabel452">
    <w:name w:val="ListLabel 452"/>
    <w:qFormat/>
    <w:rPr>
      <w:rFonts w:cs="Symbol"/>
      <w:b w:val="0"/>
      <w:sz w:val="36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cs="Symbol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cs="Wingdings"/>
    </w:rPr>
  </w:style>
  <w:style w:type="character" w:customStyle="1" w:styleId="ListLabel460">
    <w:name w:val="ListLabel 460"/>
    <w:qFormat/>
    <w:rPr>
      <w:rFonts w:cs="Times New Roman"/>
      <w:sz w:val="36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Wingdings"/>
    </w:rPr>
  </w:style>
  <w:style w:type="character" w:customStyle="1" w:styleId="ListLabel463">
    <w:name w:val="ListLabel 463"/>
    <w:qFormat/>
    <w:rPr>
      <w:rFonts w:cs="Symbol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Times New Roman"/>
      <w:b/>
      <w:sz w:val="36"/>
    </w:rPr>
  </w:style>
  <w:style w:type="character" w:customStyle="1" w:styleId="ListLabel479">
    <w:name w:val="ListLabel 479"/>
    <w:qFormat/>
    <w:rPr>
      <w:rFonts w:cs="Symbol"/>
      <w:b w:val="0"/>
      <w:sz w:val="36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Times New Roman"/>
      <w:sz w:val="36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Courier New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ascii="Times New Roman" w:hAnsi="Times New Roman" w:cs="Times New Roman"/>
      <w:sz w:val="32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cs="Symbol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Wingdings"/>
    </w:rPr>
  </w:style>
  <w:style w:type="character" w:customStyle="1" w:styleId="ListLabel511">
    <w:name w:val="ListLabel 511"/>
    <w:qFormat/>
    <w:rPr>
      <w:rFonts w:cs="Symbol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Wingdings"/>
    </w:rPr>
  </w:style>
  <w:style w:type="character" w:customStyle="1" w:styleId="ListLabel514">
    <w:name w:val="ListLabel 514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ascii="Times New Roman" w:hAnsi="Times New Roman" w:cs="Times New Roman"/>
      <w:sz w:val="32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Symbol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Wingdings"/>
    </w:rPr>
  </w:style>
  <w:style w:type="character" w:customStyle="1" w:styleId="ListLabel529">
    <w:name w:val="ListLabel 529"/>
    <w:qFormat/>
    <w:rPr>
      <w:rFonts w:cs="Symbol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Wingdings"/>
    </w:rPr>
  </w:style>
  <w:style w:type="character" w:customStyle="1" w:styleId="ListLabel532">
    <w:name w:val="ListLabel 53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Times New Roman"/>
      <w:sz w:val="32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Courier New"/>
    </w:rPr>
  </w:style>
  <w:style w:type="character" w:customStyle="1" w:styleId="ListLabel546">
    <w:name w:val="ListLabel 546"/>
    <w:qFormat/>
    <w:rPr>
      <w:rFonts w:cs="Wingdings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Courier New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50">
    <w:name w:val="ListLabel 550"/>
    <w:qFormat/>
    <w:rPr>
      <w:rFonts w:cs="Times New Roman"/>
      <w:b/>
      <w:sz w:val="36"/>
    </w:rPr>
  </w:style>
  <w:style w:type="character" w:customStyle="1" w:styleId="ListLabel551">
    <w:name w:val="ListLabel 551"/>
    <w:qFormat/>
    <w:rPr>
      <w:rFonts w:cs="Symbol"/>
      <w:b w:val="0"/>
      <w:sz w:val="36"/>
    </w:rPr>
  </w:style>
  <w:style w:type="character" w:customStyle="1" w:styleId="ListLabel552">
    <w:name w:val="ListLabel 552"/>
    <w:qFormat/>
    <w:rPr>
      <w:rFonts w:cs="Wingdings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Wingdings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Times New Roman"/>
      <w:sz w:val="36"/>
    </w:rPr>
  </w:style>
  <w:style w:type="character" w:customStyle="1" w:styleId="ListLabel560">
    <w:name w:val="ListLabel 560"/>
    <w:qFormat/>
    <w:rPr>
      <w:rFonts w:cs="Courier New"/>
    </w:rPr>
  </w:style>
  <w:style w:type="character" w:customStyle="1" w:styleId="ListLabel561">
    <w:name w:val="ListLabel 561"/>
    <w:qFormat/>
    <w:rPr>
      <w:rFonts w:cs="Wingdings"/>
    </w:rPr>
  </w:style>
  <w:style w:type="character" w:customStyle="1" w:styleId="ListLabel562">
    <w:name w:val="ListLabel 562"/>
    <w:qFormat/>
    <w:rPr>
      <w:rFonts w:cs="Symbol"/>
    </w:rPr>
  </w:style>
  <w:style w:type="character" w:customStyle="1" w:styleId="ListLabel563">
    <w:name w:val="ListLabel 563"/>
    <w:qFormat/>
    <w:rPr>
      <w:rFonts w:cs="Courier New"/>
    </w:rPr>
  </w:style>
  <w:style w:type="character" w:customStyle="1" w:styleId="ListLabel564">
    <w:name w:val="ListLabel 564"/>
    <w:qFormat/>
    <w:rPr>
      <w:rFonts w:cs="Wingdings"/>
    </w:rPr>
  </w:style>
  <w:style w:type="character" w:customStyle="1" w:styleId="ListLabel565">
    <w:name w:val="ListLabel 565"/>
    <w:qFormat/>
    <w:rPr>
      <w:rFonts w:cs="Symbol"/>
    </w:rPr>
  </w:style>
  <w:style w:type="character" w:customStyle="1" w:styleId="ListLabel566">
    <w:name w:val="ListLabel 566"/>
    <w:qFormat/>
    <w:rPr>
      <w:rFonts w:cs="Courier New"/>
    </w:rPr>
  </w:style>
  <w:style w:type="character" w:customStyle="1" w:styleId="ListLabel567">
    <w:name w:val="ListLabel 567"/>
    <w:qFormat/>
    <w:rPr>
      <w:rFonts w:cs="Wingdings"/>
    </w:rPr>
  </w:style>
  <w:style w:type="character" w:customStyle="1" w:styleId="ListLabel568">
    <w:name w:val="ListLabel 568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569">
    <w:name w:val="ListLabel 569"/>
    <w:qFormat/>
    <w:rPr>
      <w:rFonts w:cs="Courier New"/>
    </w:rPr>
  </w:style>
  <w:style w:type="character" w:customStyle="1" w:styleId="ListLabel570">
    <w:name w:val="ListLabel 570"/>
    <w:qFormat/>
    <w:rPr>
      <w:rFonts w:cs="Wingdings"/>
    </w:rPr>
  </w:style>
  <w:style w:type="character" w:customStyle="1" w:styleId="ListLabel571">
    <w:name w:val="ListLabel 57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72">
    <w:name w:val="ListLabel 572"/>
    <w:qFormat/>
    <w:rPr>
      <w:rFonts w:cs="Courier New"/>
    </w:rPr>
  </w:style>
  <w:style w:type="character" w:customStyle="1" w:styleId="ListLabel573">
    <w:name w:val="ListLabel 573"/>
    <w:qFormat/>
    <w:rPr>
      <w:rFonts w:cs="Wingdings"/>
    </w:rPr>
  </w:style>
  <w:style w:type="character" w:customStyle="1" w:styleId="ListLabel574">
    <w:name w:val="ListLabel 57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75">
    <w:name w:val="ListLabel 575"/>
    <w:qFormat/>
    <w:rPr>
      <w:rFonts w:cs="Courier New"/>
    </w:rPr>
  </w:style>
  <w:style w:type="character" w:customStyle="1" w:styleId="ListLabel576">
    <w:name w:val="ListLabel 576"/>
    <w:qFormat/>
    <w:rPr>
      <w:rFonts w:cs="Wingdings"/>
    </w:rPr>
  </w:style>
  <w:style w:type="character" w:customStyle="1" w:styleId="ListLabel577">
    <w:name w:val="ListLabel 577"/>
    <w:qFormat/>
    <w:rPr>
      <w:rFonts w:cs="Times New Roman"/>
      <w:sz w:val="32"/>
    </w:rPr>
  </w:style>
  <w:style w:type="character" w:customStyle="1" w:styleId="ListLabel578">
    <w:name w:val="ListLabel 578"/>
    <w:qFormat/>
    <w:rPr>
      <w:rFonts w:cs="Courier New"/>
    </w:rPr>
  </w:style>
  <w:style w:type="character" w:customStyle="1" w:styleId="ListLabel579">
    <w:name w:val="ListLabel 579"/>
    <w:qFormat/>
    <w:rPr>
      <w:rFonts w:cs="Wingdings"/>
    </w:rPr>
  </w:style>
  <w:style w:type="character" w:customStyle="1" w:styleId="ListLabel580">
    <w:name w:val="ListLabel 580"/>
    <w:qFormat/>
    <w:rPr>
      <w:rFonts w:cs="Symbol"/>
    </w:rPr>
  </w:style>
  <w:style w:type="character" w:customStyle="1" w:styleId="ListLabel581">
    <w:name w:val="ListLabel 581"/>
    <w:qFormat/>
    <w:rPr>
      <w:rFonts w:cs="Courier New"/>
    </w:rPr>
  </w:style>
  <w:style w:type="character" w:customStyle="1" w:styleId="ListLabel582">
    <w:name w:val="ListLabel 582"/>
    <w:qFormat/>
    <w:rPr>
      <w:rFonts w:cs="Wingdings"/>
    </w:rPr>
  </w:style>
  <w:style w:type="character" w:customStyle="1" w:styleId="ListLabel583">
    <w:name w:val="ListLabel 583"/>
    <w:qFormat/>
    <w:rPr>
      <w:rFonts w:cs="Symbol"/>
    </w:rPr>
  </w:style>
  <w:style w:type="character" w:customStyle="1" w:styleId="ListLabel584">
    <w:name w:val="ListLabel 584"/>
    <w:qFormat/>
    <w:rPr>
      <w:rFonts w:cs="Courier New"/>
    </w:rPr>
  </w:style>
  <w:style w:type="character" w:customStyle="1" w:styleId="ListLabel585">
    <w:name w:val="ListLabel 585"/>
    <w:qFormat/>
    <w:rPr>
      <w:rFonts w:cs="Wingdings"/>
    </w:rPr>
  </w:style>
  <w:style w:type="character" w:customStyle="1" w:styleId="ListLabel586">
    <w:name w:val="ListLabel 586"/>
    <w:qFormat/>
    <w:rPr>
      <w:rFonts w:cs="Times New Roman"/>
      <w:b/>
      <w:sz w:val="36"/>
    </w:rPr>
  </w:style>
  <w:style w:type="character" w:customStyle="1" w:styleId="ListLabel587">
    <w:name w:val="ListLabel 587"/>
    <w:qFormat/>
    <w:rPr>
      <w:rFonts w:cs="Symbol"/>
      <w:b w:val="0"/>
      <w:sz w:val="36"/>
    </w:rPr>
  </w:style>
  <w:style w:type="character" w:customStyle="1" w:styleId="ListLabel588">
    <w:name w:val="ListLabel 588"/>
    <w:qFormat/>
    <w:rPr>
      <w:rFonts w:cs="Wingdings"/>
    </w:rPr>
  </w:style>
  <w:style w:type="character" w:customStyle="1" w:styleId="ListLabel589">
    <w:name w:val="ListLabel 589"/>
    <w:qFormat/>
    <w:rPr>
      <w:rFonts w:cs="Symbol"/>
    </w:rPr>
  </w:style>
  <w:style w:type="character" w:customStyle="1" w:styleId="ListLabel590">
    <w:name w:val="ListLabel 590"/>
    <w:qFormat/>
    <w:rPr>
      <w:rFonts w:cs="Courier New"/>
    </w:rPr>
  </w:style>
  <w:style w:type="character" w:customStyle="1" w:styleId="ListLabel591">
    <w:name w:val="ListLabel 591"/>
    <w:qFormat/>
    <w:rPr>
      <w:rFonts w:cs="Wingdings"/>
    </w:rPr>
  </w:style>
  <w:style w:type="character" w:customStyle="1" w:styleId="ListLabel592">
    <w:name w:val="ListLabel 592"/>
    <w:qFormat/>
    <w:rPr>
      <w:rFonts w:cs="Symbol"/>
    </w:rPr>
  </w:style>
  <w:style w:type="character" w:customStyle="1" w:styleId="ListLabel593">
    <w:name w:val="ListLabel 593"/>
    <w:qFormat/>
    <w:rPr>
      <w:rFonts w:cs="Wingdings"/>
    </w:rPr>
  </w:style>
  <w:style w:type="character" w:customStyle="1" w:styleId="ListLabel594">
    <w:name w:val="ListLabel 594"/>
    <w:qFormat/>
    <w:rPr>
      <w:rFonts w:cs="Wingdings"/>
    </w:rPr>
  </w:style>
  <w:style w:type="character" w:customStyle="1" w:styleId="ListLabel595">
    <w:name w:val="ListLabel 595"/>
    <w:qFormat/>
    <w:rPr>
      <w:rFonts w:cs="Times New Roman"/>
      <w:sz w:val="36"/>
    </w:rPr>
  </w:style>
  <w:style w:type="character" w:customStyle="1" w:styleId="ListLabel596">
    <w:name w:val="ListLabel 596"/>
    <w:qFormat/>
    <w:rPr>
      <w:rFonts w:cs="Courier New"/>
    </w:rPr>
  </w:style>
  <w:style w:type="character" w:customStyle="1" w:styleId="ListLabel597">
    <w:name w:val="ListLabel 597"/>
    <w:qFormat/>
    <w:rPr>
      <w:rFonts w:cs="Wingdings"/>
    </w:rPr>
  </w:style>
  <w:style w:type="character" w:customStyle="1" w:styleId="ListLabel598">
    <w:name w:val="ListLabel 598"/>
    <w:qFormat/>
    <w:rPr>
      <w:rFonts w:cs="Symbol"/>
    </w:rPr>
  </w:style>
  <w:style w:type="character" w:customStyle="1" w:styleId="ListLabel599">
    <w:name w:val="ListLabel 599"/>
    <w:qFormat/>
    <w:rPr>
      <w:rFonts w:cs="Courier New"/>
    </w:rPr>
  </w:style>
  <w:style w:type="character" w:customStyle="1" w:styleId="ListLabel600">
    <w:name w:val="ListLabel 600"/>
    <w:qFormat/>
    <w:rPr>
      <w:rFonts w:cs="Wingdings"/>
    </w:rPr>
  </w:style>
  <w:style w:type="character" w:customStyle="1" w:styleId="ListLabel601">
    <w:name w:val="ListLabel 601"/>
    <w:qFormat/>
    <w:rPr>
      <w:rFonts w:cs="Symbol"/>
    </w:rPr>
  </w:style>
  <w:style w:type="character" w:customStyle="1" w:styleId="ListLabel602">
    <w:name w:val="ListLabel 602"/>
    <w:qFormat/>
    <w:rPr>
      <w:rFonts w:cs="Courier New"/>
    </w:rPr>
  </w:style>
  <w:style w:type="character" w:customStyle="1" w:styleId="ListLabel603">
    <w:name w:val="ListLabel 603"/>
    <w:qFormat/>
    <w:rPr>
      <w:rFonts w:cs="Wingdings"/>
    </w:rPr>
  </w:style>
  <w:style w:type="character" w:customStyle="1" w:styleId="ListLabel604">
    <w:name w:val="ListLabel 60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05">
    <w:name w:val="ListLabel 605"/>
    <w:qFormat/>
    <w:rPr>
      <w:rFonts w:cs="Courier New"/>
    </w:rPr>
  </w:style>
  <w:style w:type="character" w:customStyle="1" w:styleId="ListLabel606">
    <w:name w:val="ListLabel 606"/>
    <w:qFormat/>
    <w:rPr>
      <w:rFonts w:cs="Wingdings"/>
    </w:rPr>
  </w:style>
  <w:style w:type="character" w:customStyle="1" w:styleId="ListLabel607">
    <w:name w:val="ListLabel 60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08">
    <w:name w:val="ListLabel 608"/>
    <w:qFormat/>
    <w:rPr>
      <w:rFonts w:cs="Courier New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ascii="Times New Roman" w:hAnsi="Times New Roman" w:cs="Times New Roman"/>
      <w:sz w:val="36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Symbol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rFonts w:cs="Symbol"/>
    </w:rPr>
  </w:style>
  <w:style w:type="character" w:customStyle="1" w:styleId="ListLabel620">
    <w:name w:val="ListLabel 620"/>
    <w:qFormat/>
    <w:rPr>
      <w:rFonts w:cs="Courier New"/>
    </w:rPr>
  </w:style>
  <w:style w:type="character" w:customStyle="1" w:styleId="ListLabel621">
    <w:name w:val="ListLabel 621"/>
    <w:qFormat/>
    <w:rPr>
      <w:rFonts w:cs="Wingdings"/>
    </w:rPr>
  </w:style>
  <w:style w:type="character" w:customStyle="1" w:styleId="ListLabel622">
    <w:name w:val="ListLabel 622"/>
    <w:qFormat/>
    <w:rPr>
      <w:rFonts w:ascii="Times New Roman" w:hAnsi="Times New Roman" w:cs="Times New Roman"/>
      <w:b/>
      <w:sz w:val="36"/>
    </w:rPr>
  </w:style>
  <w:style w:type="character" w:customStyle="1" w:styleId="ListLabel623">
    <w:name w:val="ListLabel 623"/>
    <w:qFormat/>
    <w:rPr>
      <w:rFonts w:cs="Symbol"/>
      <w:b w:val="0"/>
      <w:sz w:val="36"/>
    </w:rPr>
  </w:style>
  <w:style w:type="character" w:customStyle="1" w:styleId="ListLabel624">
    <w:name w:val="ListLabel 624"/>
    <w:qFormat/>
    <w:rPr>
      <w:rFonts w:cs="Wingdings"/>
    </w:rPr>
  </w:style>
  <w:style w:type="character" w:customStyle="1" w:styleId="ListLabel625">
    <w:name w:val="ListLabel 625"/>
    <w:qFormat/>
    <w:rPr>
      <w:rFonts w:cs="Symbol"/>
    </w:rPr>
  </w:style>
  <w:style w:type="character" w:customStyle="1" w:styleId="ListLabel626">
    <w:name w:val="ListLabel 626"/>
    <w:qFormat/>
    <w:rPr>
      <w:rFonts w:cs="Courier New"/>
    </w:rPr>
  </w:style>
  <w:style w:type="character" w:customStyle="1" w:styleId="ListLabel627">
    <w:name w:val="ListLabel 627"/>
    <w:qFormat/>
    <w:rPr>
      <w:rFonts w:cs="Wingdings"/>
    </w:rPr>
  </w:style>
  <w:style w:type="character" w:customStyle="1" w:styleId="ListLabel628">
    <w:name w:val="ListLabel 628"/>
    <w:qFormat/>
    <w:rPr>
      <w:rFonts w:cs="Symbol"/>
    </w:rPr>
  </w:style>
  <w:style w:type="character" w:customStyle="1" w:styleId="ListLabel629">
    <w:name w:val="ListLabel 629"/>
    <w:qFormat/>
    <w:rPr>
      <w:rFonts w:cs="Wingdings"/>
    </w:rPr>
  </w:style>
  <w:style w:type="character" w:customStyle="1" w:styleId="ListLabel630">
    <w:name w:val="ListLabel 630"/>
    <w:qFormat/>
    <w:rPr>
      <w:rFonts w:cs="Wingdings"/>
    </w:rPr>
  </w:style>
  <w:style w:type="character" w:customStyle="1" w:styleId="ListLabel631">
    <w:name w:val="ListLabel 631"/>
    <w:qFormat/>
    <w:rPr>
      <w:rFonts w:ascii="Times New Roman" w:hAnsi="Times New Roman" w:cs="Times New Roman"/>
      <w:sz w:val="36"/>
    </w:rPr>
  </w:style>
  <w:style w:type="character" w:customStyle="1" w:styleId="ListLabel632">
    <w:name w:val="ListLabel 632"/>
    <w:qFormat/>
    <w:rPr>
      <w:rFonts w:cs="Courier New"/>
    </w:rPr>
  </w:style>
  <w:style w:type="character" w:customStyle="1" w:styleId="ListLabel633">
    <w:name w:val="ListLabel 633"/>
    <w:qFormat/>
    <w:rPr>
      <w:rFonts w:cs="Wingdings"/>
    </w:rPr>
  </w:style>
  <w:style w:type="character" w:customStyle="1" w:styleId="ListLabel634">
    <w:name w:val="ListLabel 634"/>
    <w:qFormat/>
    <w:rPr>
      <w:rFonts w:cs="Symbol"/>
    </w:rPr>
  </w:style>
  <w:style w:type="character" w:customStyle="1" w:styleId="ListLabel635">
    <w:name w:val="ListLabel 635"/>
    <w:qFormat/>
    <w:rPr>
      <w:rFonts w:cs="Courier New"/>
    </w:rPr>
  </w:style>
  <w:style w:type="character" w:customStyle="1" w:styleId="ListLabel636">
    <w:name w:val="ListLabel 636"/>
    <w:qFormat/>
    <w:rPr>
      <w:rFonts w:cs="Wingdings"/>
    </w:rPr>
  </w:style>
  <w:style w:type="character" w:customStyle="1" w:styleId="ListLabel637">
    <w:name w:val="ListLabel 637"/>
    <w:qFormat/>
    <w:rPr>
      <w:rFonts w:cs="Symbol"/>
    </w:rPr>
  </w:style>
  <w:style w:type="character" w:customStyle="1" w:styleId="ListLabel638">
    <w:name w:val="ListLabel 638"/>
    <w:qFormat/>
    <w:rPr>
      <w:rFonts w:cs="Courier New"/>
    </w:rPr>
  </w:style>
  <w:style w:type="character" w:customStyle="1" w:styleId="ListLabel639">
    <w:name w:val="ListLabel 639"/>
    <w:qFormat/>
    <w:rPr>
      <w:rFonts w:cs="Wingdings"/>
    </w:rPr>
  </w:style>
  <w:style w:type="character" w:customStyle="1" w:styleId="ListLabel640">
    <w:name w:val="ListLabel 64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41">
    <w:name w:val="ListLabel 641"/>
    <w:qFormat/>
    <w:rPr>
      <w:rFonts w:cs="Courier New"/>
    </w:rPr>
  </w:style>
  <w:style w:type="character" w:customStyle="1" w:styleId="ListLabel642">
    <w:name w:val="ListLabel 642"/>
    <w:qFormat/>
    <w:rPr>
      <w:rFonts w:cs="Wingdings"/>
    </w:rPr>
  </w:style>
  <w:style w:type="character" w:customStyle="1" w:styleId="ListLabel643">
    <w:name w:val="ListLabel 643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Times New Roman"/>
      <w:sz w:val="36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Symbol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Times New Roman"/>
      <w:b/>
      <w:sz w:val="36"/>
    </w:rPr>
  </w:style>
  <w:style w:type="character" w:customStyle="1" w:styleId="ListLabel659">
    <w:name w:val="ListLabel 659"/>
    <w:qFormat/>
    <w:rPr>
      <w:rFonts w:cs="Symbol"/>
      <w:b w:val="0"/>
      <w:sz w:val="36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Symbol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Wingdings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ascii="Times New Roman" w:hAnsi="Times New Roman" w:cs="Times New Roman"/>
      <w:sz w:val="36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Symbol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Times New Roman"/>
      <w:sz w:val="36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rFonts w:cs="Symbol"/>
    </w:rPr>
  </w:style>
  <w:style w:type="character" w:customStyle="1" w:styleId="ListLabel689">
    <w:name w:val="ListLabel 689"/>
    <w:qFormat/>
    <w:rPr>
      <w:rFonts w:cs="Courier New"/>
    </w:rPr>
  </w:style>
  <w:style w:type="character" w:customStyle="1" w:styleId="ListLabel690">
    <w:name w:val="ListLabel 690"/>
    <w:qFormat/>
    <w:rPr>
      <w:rFonts w:cs="Wingdings"/>
    </w:rPr>
  </w:style>
  <w:style w:type="character" w:customStyle="1" w:styleId="ListLabel691">
    <w:name w:val="ListLabel 691"/>
    <w:qFormat/>
    <w:rPr>
      <w:rFonts w:cs="Symbol"/>
    </w:rPr>
  </w:style>
  <w:style w:type="character" w:customStyle="1" w:styleId="ListLabel692">
    <w:name w:val="ListLabel 692"/>
    <w:qFormat/>
    <w:rPr>
      <w:rFonts w:cs="Courier New"/>
    </w:rPr>
  </w:style>
  <w:style w:type="character" w:customStyle="1" w:styleId="ListLabel693">
    <w:name w:val="ListLabel 693"/>
    <w:qFormat/>
    <w:rPr>
      <w:rFonts w:cs="Wingdings"/>
    </w:rPr>
  </w:style>
  <w:style w:type="character" w:customStyle="1" w:styleId="ListLabel694">
    <w:name w:val="ListLabel 694"/>
    <w:qFormat/>
    <w:rPr>
      <w:rFonts w:cs="Times New Roman"/>
      <w:b/>
      <w:sz w:val="36"/>
    </w:rPr>
  </w:style>
  <w:style w:type="character" w:customStyle="1" w:styleId="ListLabel695">
    <w:name w:val="ListLabel 695"/>
    <w:qFormat/>
    <w:rPr>
      <w:rFonts w:cs="Symbol"/>
      <w:b w:val="0"/>
      <w:sz w:val="36"/>
    </w:rPr>
  </w:style>
  <w:style w:type="character" w:customStyle="1" w:styleId="ListLabel696">
    <w:name w:val="ListLabel 696"/>
    <w:qFormat/>
    <w:rPr>
      <w:rFonts w:cs="Wingdings"/>
    </w:rPr>
  </w:style>
  <w:style w:type="character" w:customStyle="1" w:styleId="ListLabel697">
    <w:name w:val="ListLabel 697"/>
    <w:qFormat/>
    <w:rPr>
      <w:rFonts w:cs="Symbol"/>
    </w:rPr>
  </w:style>
  <w:style w:type="character" w:customStyle="1" w:styleId="ListLabel698">
    <w:name w:val="ListLabel 698"/>
    <w:qFormat/>
    <w:rPr>
      <w:rFonts w:cs="Courier New"/>
    </w:rPr>
  </w:style>
  <w:style w:type="character" w:customStyle="1" w:styleId="ListLabel699">
    <w:name w:val="ListLabel 699"/>
    <w:qFormat/>
    <w:rPr>
      <w:rFonts w:cs="Wingdings"/>
    </w:rPr>
  </w:style>
  <w:style w:type="character" w:customStyle="1" w:styleId="ListLabel700">
    <w:name w:val="ListLabel 700"/>
    <w:qFormat/>
    <w:rPr>
      <w:rFonts w:cs="Symbol"/>
    </w:rPr>
  </w:style>
  <w:style w:type="character" w:customStyle="1" w:styleId="ListLabel701">
    <w:name w:val="ListLabel 701"/>
    <w:qFormat/>
    <w:rPr>
      <w:rFonts w:cs="Wingdings"/>
    </w:rPr>
  </w:style>
  <w:style w:type="character" w:customStyle="1" w:styleId="ListLabel702">
    <w:name w:val="ListLabel 702"/>
    <w:qFormat/>
    <w:rPr>
      <w:rFonts w:cs="Wingdings"/>
    </w:rPr>
  </w:style>
  <w:style w:type="character" w:customStyle="1" w:styleId="ListLabel703">
    <w:name w:val="ListLabel 703"/>
    <w:qFormat/>
    <w:rPr>
      <w:rFonts w:ascii="Times New Roman" w:hAnsi="Times New Roman" w:cs="Times New Roman"/>
      <w:sz w:val="36"/>
    </w:rPr>
  </w:style>
  <w:style w:type="character" w:customStyle="1" w:styleId="ListLabel704">
    <w:name w:val="ListLabel 704"/>
    <w:qFormat/>
    <w:rPr>
      <w:rFonts w:cs="Courier New"/>
    </w:rPr>
  </w:style>
  <w:style w:type="character" w:customStyle="1" w:styleId="ListLabel705">
    <w:name w:val="ListLabel 705"/>
    <w:qFormat/>
    <w:rPr>
      <w:rFonts w:cs="Wingdings"/>
    </w:rPr>
  </w:style>
  <w:style w:type="character" w:customStyle="1" w:styleId="ListLabel706">
    <w:name w:val="ListLabel 706"/>
    <w:qFormat/>
    <w:rPr>
      <w:rFonts w:cs="Symbol"/>
    </w:rPr>
  </w:style>
  <w:style w:type="character" w:customStyle="1" w:styleId="ListLabel707">
    <w:name w:val="ListLabel 707"/>
    <w:qFormat/>
    <w:rPr>
      <w:rFonts w:cs="Courier New"/>
    </w:rPr>
  </w:style>
  <w:style w:type="character" w:customStyle="1" w:styleId="ListLabel708">
    <w:name w:val="ListLabel 708"/>
    <w:qFormat/>
    <w:rPr>
      <w:rFonts w:cs="Wingdings"/>
    </w:rPr>
  </w:style>
  <w:style w:type="character" w:customStyle="1" w:styleId="ListLabel709">
    <w:name w:val="ListLabel 709"/>
    <w:qFormat/>
    <w:rPr>
      <w:rFonts w:cs="Symbol"/>
    </w:rPr>
  </w:style>
  <w:style w:type="character" w:customStyle="1" w:styleId="ListLabel710">
    <w:name w:val="ListLabel 710"/>
    <w:qFormat/>
    <w:rPr>
      <w:rFonts w:cs="Courier New"/>
    </w:rPr>
  </w:style>
  <w:style w:type="character" w:customStyle="1" w:styleId="ListLabel711">
    <w:name w:val="ListLabel 711"/>
    <w:qFormat/>
    <w:rPr>
      <w:rFonts w:cs="Wingdings"/>
    </w:rPr>
  </w:style>
  <w:style w:type="character" w:customStyle="1" w:styleId="ListLabel712">
    <w:name w:val="ListLabel 71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13">
    <w:name w:val="ListLabel 713"/>
    <w:qFormat/>
    <w:rPr>
      <w:rFonts w:cs="Courier New"/>
    </w:rPr>
  </w:style>
  <w:style w:type="character" w:customStyle="1" w:styleId="ListLabel714">
    <w:name w:val="ListLabel 714"/>
    <w:qFormat/>
    <w:rPr>
      <w:rFonts w:cs="Wingdings"/>
    </w:rPr>
  </w:style>
  <w:style w:type="character" w:customStyle="1" w:styleId="ListLabel715">
    <w:name w:val="ListLabel 71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16">
    <w:name w:val="ListLabel 716"/>
    <w:qFormat/>
    <w:rPr>
      <w:rFonts w:cs="Courier New"/>
    </w:rPr>
  </w:style>
  <w:style w:type="character" w:customStyle="1" w:styleId="ListLabel717">
    <w:name w:val="ListLabel 717"/>
    <w:qFormat/>
    <w:rPr>
      <w:rFonts w:cs="Wingdings"/>
    </w:rPr>
  </w:style>
  <w:style w:type="character" w:customStyle="1" w:styleId="ListLabel718">
    <w:name w:val="ListLabel 71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19">
    <w:name w:val="ListLabel 719"/>
    <w:qFormat/>
    <w:rPr>
      <w:rFonts w:cs="Courier New"/>
    </w:rPr>
  </w:style>
  <w:style w:type="character" w:customStyle="1" w:styleId="ListLabel720">
    <w:name w:val="ListLabel 720"/>
    <w:qFormat/>
    <w:rPr>
      <w:rFonts w:cs="Wingdings"/>
    </w:rPr>
  </w:style>
  <w:style w:type="character" w:customStyle="1" w:styleId="ListLabel721">
    <w:name w:val="ListLabel 721"/>
    <w:qFormat/>
    <w:rPr>
      <w:rFonts w:ascii="Times New Roman" w:hAnsi="Times New Roman" w:cs="Times New Roman"/>
      <w:sz w:val="36"/>
    </w:rPr>
  </w:style>
  <w:style w:type="character" w:customStyle="1" w:styleId="ListLabel722">
    <w:name w:val="ListLabel 722"/>
    <w:qFormat/>
    <w:rPr>
      <w:rFonts w:cs="Courier New"/>
    </w:rPr>
  </w:style>
  <w:style w:type="character" w:customStyle="1" w:styleId="ListLabel723">
    <w:name w:val="ListLabel 723"/>
    <w:qFormat/>
    <w:rPr>
      <w:rFonts w:cs="Wingdings"/>
    </w:rPr>
  </w:style>
  <w:style w:type="character" w:customStyle="1" w:styleId="ListLabel724">
    <w:name w:val="ListLabel 724"/>
    <w:qFormat/>
    <w:rPr>
      <w:rFonts w:cs="Symbol"/>
    </w:rPr>
  </w:style>
  <w:style w:type="character" w:customStyle="1" w:styleId="ListLabel725">
    <w:name w:val="ListLabel 725"/>
    <w:qFormat/>
    <w:rPr>
      <w:rFonts w:cs="Courier New"/>
    </w:rPr>
  </w:style>
  <w:style w:type="character" w:customStyle="1" w:styleId="ListLabel726">
    <w:name w:val="ListLabel 726"/>
    <w:qFormat/>
    <w:rPr>
      <w:rFonts w:cs="Wingdings"/>
    </w:rPr>
  </w:style>
  <w:style w:type="character" w:customStyle="1" w:styleId="ListLabel727">
    <w:name w:val="ListLabel 727"/>
    <w:qFormat/>
    <w:rPr>
      <w:rFonts w:cs="Symbol"/>
    </w:rPr>
  </w:style>
  <w:style w:type="character" w:customStyle="1" w:styleId="ListLabel728">
    <w:name w:val="ListLabel 728"/>
    <w:qFormat/>
    <w:rPr>
      <w:rFonts w:cs="Courier New"/>
    </w:rPr>
  </w:style>
  <w:style w:type="character" w:customStyle="1" w:styleId="ListLabel729">
    <w:name w:val="ListLabel 729"/>
    <w:qFormat/>
    <w:rPr>
      <w:rFonts w:cs="Wingdings"/>
    </w:rPr>
  </w:style>
  <w:style w:type="character" w:customStyle="1" w:styleId="ListLabel730">
    <w:name w:val="ListLabel 730"/>
    <w:qFormat/>
    <w:rPr>
      <w:rFonts w:ascii="Times New Roman" w:hAnsi="Times New Roman" w:cs="Times New Roman"/>
      <w:b/>
      <w:sz w:val="36"/>
    </w:rPr>
  </w:style>
  <w:style w:type="character" w:customStyle="1" w:styleId="ListLabel731">
    <w:name w:val="ListLabel 731"/>
    <w:qFormat/>
    <w:rPr>
      <w:rFonts w:cs="Symbol"/>
      <w:b w:val="0"/>
      <w:sz w:val="36"/>
    </w:rPr>
  </w:style>
  <w:style w:type="character" w:customStyle="1" w:styleId="ListLabel732">
    <w:name w:val="ListLabel 732"/>
    <w:qFormat/>
    <w:rPr>
      <w:rFonts w:cs="Wingdings"/>
    </w:rPr>
  </w:style>
  <w:style w:type="character" w:customStyle="1" w:styleId="ListLabel733">
    <w:name w:val="ListLabel 733"/>
    <w:qFormat/>
    <w:rPr>
      <w:rFonts w:cs="Symbol"/>
    </w:rPr>
  </w:style>
  <w:style w:type="character" w:customStyle="1" w:styleId="ListLabel734">
    <w:name w:val="ListLabel 734"/>
    <w:qFormat/>
    <w:rPr>
      <w:rFonts w:cs="Courier New"/>
    </w:rPr>
  </w:style>
  <w:style w:type="character" w:customStyle="1" w:styleId="ListLabel735">
    <w:name w:val="ListLabel 735"/>
    <w:qFormat/>
    <w:rPr>
      <w:rFonts w:cs="Wingdings"/>
    </w:rPr>
  </w:style>
  <w:style w:type="character" w:customStyle="1" w:styleId="ListLabel736">
    <w:name w:val="ListLabel 736"/>
    <w:qFormat/>
    <w:rPr>
      <w:rFonts w:cs="Symbol"/>
    </w:rPr>
  </w:style>
  <w:style w:type="character" w:customStyle="1" w:styleId="ListLabel737">
    <w:name w:val="ListLabel 737"/>
    <w:qFormat/>
    <w:rPr>
      <w:rFonts w:cs="Wingdings"/>
    </w:rPr>
  </w:style>
  <w:style w:type="character" w:customStyle="1" w:styleId="ListLabel738">
    <w:name w:val="ListLabel 738"/>
    <w:qFormat/>
    <w:rPr>
      <w:rFonts w:cs="Wingdings"/>
    </w:rPr>
  </w:style>
  <w:style w:type="character" w:customStyle="1" w:styleId="ListLabel739">
    <w:name w:val="ListLabel 739"/>
    <w:qFormat/>
    <w:rPr>
      <w:rFonts w:ascii="Times New Roman" w:hAnsi="Times New Roman" w:cs="Times New Roman"/>
      <w:sz w:val="36"/>
    </w:rPr>
  </w:style>
  <w:style w:type="character" w:customStyle="1" w:styleId="ListLabel740">
    <w:name w:val="ListLabel 740"/>
    <w:qFormat/>
    <w:rPr>
      <w:rFonts w:cs="Courier New"/>
    </w:rPr>
  </w:style>
  <w:style w:type="character" w:customStyle="1" w:styleId="ListLabel741">
    <w:name w:val="ListLabel 741"/>
    <w:qFormat/>
    <w:rPr>
      <w:rFonts w:cs="Wingdings"/>
    </w:rPr>
  </w:style>
  <w:style w:type="character" w:customStyle="1" w:styleId="ListLabel742">
    <w:name w:val="ListLabel 742"/>
    <w:qFormat/>
    <w:rPr>
      <w:rFonts w:cs="Symbol"/>
    </w:rPr>
  </w:style>
  <w:style w:type="character" w:customStyle="1" w:styleId="ListLabel743">
    <w:name w:val="ListLabel 743"/>
    <w:qFormat/>
    <w:rPr>
      <w:rFonts w:cs="Courier New"/>
    </w:rPr>
  </w:style>
  <w:style w:type="character" w:customStyle="1" w:styleId="ListLabel744">
    <w:name w:val="ListLabel 744"/>
    <w:qFormat/>
    <w:rPr>
      <w:rFonts w:cs="Wingdings"/>
    </w:rPr>
  </w:style>
  <w:style w:type="character" w:customStyle="1" w:styleId="ListLabel745">
    <w:name w:val="ListLabel 745"/>
    <w:qFormat/>
    <w:rPr>
      <w:rFonts w:cs="Symbol"/>
    </w:rPr>
  </w:style>
  <w:style w:type="character" w:customStyle="1" w:styleId="ListLabel746">
    <w:name w:val="ListLabel 746"/>
    <w:qFormat/>
    <w:rPr>
      <w:rFonts w:cs="Courier New"/>
    </w:rPr>
  </w:style>
  <w:style w:type="character" w:customStyle="1" w:styleId="ListLabel747">
    <w:name w:val="ListLabel 747"/>
    <w:qFormat/>
    <w:rPr>
      <w:rFonts w:cs="Wingdings"/>
    </w:rPr>
  </w:style>
  <w:style w:type="character" w:customStyle="1" w:styleId="ListLabel748">
    <w:name w:val="ListLabel 74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49">
    <w:name w:val="ListLabel 749"/>
    <w:qFormat/>
    <w:rPr>
      <w:rFonts w:cs="Courier New"/>
    </w:rPr>
  </w:style>
  <w:style w:type="character" w:customStyle="1" w:styleId="ListLabel750">
    <w:name w:val="ListLabel 750"/>
    <w:qFormat/>
    <w:rPr>
      <w:rFonts w:cs="Wingdings"/>
    </w:rPr>
  </w:style>
  <w:style w:type="character" w:customStyle="1" w:styleId="ListLabel751">
    <w:name w:val="ListLabel 75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52">
    <w:name w:val="ListLabel 752"/>
    <w:qFormat/>
    <w:rPr>
      <w:rFonts w:cs="Courier New"/>
    </w:rPr>
  </w:style>
  <w:style w:type="character" w:customStyle="1" w:styleId="ListLabel753">
    <w:name w:val="ListLabel 753"/>
    <w:qFormat/>
    <w:rPr>
      <w:rFonts w:cs="Wingdings"/>
    </w:rPr>
  </w:style>
  <w:style w:type="character" w:customStyle="1" w:styleId="ListLabel754">
    <w:name w:val="ListLabel 75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55">
    <w:name w:val="ListLabel 755"/>
    <w:qFormat/>
    <w:rPr>
      <w:rFonts w:cs="Courier New"/>
    </w:rPr>
  </w:style>
  <w:style w:type="character" w:customStyle="1" w:styleId="ListLabel756">
    <w:name w:val="ListLabel 756"/>
    <w:qFormat/>
    <w:rPr>
      <w:rFonts w:cs="Wingdings"/>
    </w:rPr>
  </w:style>
  <w:style w:type="character" w:customStyle="1" w:styleId="ListLabel757">
    <w:name w:val="ListLabel 757"/>
    <w:qFormat/>
    <w:rPr>
      <w:rFonts w:ascii="Times New Roman" w:hAnsi="Times New Roman" w:cs="Times New Roman"/>
      <w:sz w:val="36"/>
    </w:rPr>
  </w:style>
  <w:style w:type="character" w:customStyle="1" w:styleId="ListLabel758">
    <w:name w:val="ListLabel 758"/>
    <w:qFormat/>
    <w:rPr>
      <w:rFonts w:cs="Courier New"/>
    </w:rPr>
  </w:style>
  <w:style w:type="character" w:customStyle="1" w:styleId="ListLabel759">
    <w:name w:val="ListLabel 759"/>
    <w:qFormat/>
    <w:rPr>
      <w:rFonts w:cs="Wingdings"/>
    </w:rPr>
  </w:style>
  <w:style w:type="character" w:customStyle="1" w:styleId="ListLabel760">
    <w:name w:val="ListLabel 760"/>
    <w:qFormat/>
    <w:rPr>
      <w:rFonts w:cs="Symbol"/>
    </w:rPr>
  </w:style>
  <w:style w:type="character" w:customStyle="1" w:styleId="ListLabel761">
    <w:name w:val="ListLabel 761"/>
    <w:qFormat/>
    <w:rPr>
      <w:rFonts w:cs="Courier New"/>
    </w:rPr>
  </w:style>
  <w:style w:type="character" w:customStyle="1" w:styleId="ListLabel762">
    <w:name w:val="ListLabel 762"/>
    <w:qFormat/>
    <w:rPr>
      <w:rFonts w:cs="Wingdings"/>
    </w:rPr>
  </w:style>
  <w:style w:type="character" w:customStyle="1" w:styleId="ListLabel763">
    <w:name w:val="ListLabel 763"/>
    <w:qFormat/>
    <w:rPr>
      <w:rFonts w:cs="Symbol"/>
    </w:rPr>
  </w:style>
  <w:style w:type="character" w:customStyle="1" w:styleId="ListLabel764">
    <w:name w:val="ListLabel 764"/>
    <w:qFormat/>
    <w:rPr>
      <w:rFonts w:cs="Courier New"/>
    </w:rPr>
  </w:style>
  <w:style w:type="character" w:customStyle="1" w:styleId="ListLabel765">
    <w:name w:val="ListLabel 765"/>
    <w:qFormat/>
    <w:rPr>
      <w:rFonts w:cs="Wingdings"/>
    </w:rPr>
  </w:style>
  <w:style w:type="character" w:customStyle="1" w:styleId="ListLabel766">
    <w:name w:val="ListLabel 766"/>
    <w:qFormat/>
    <w:rPr>
      <w:rFonts w:ascii="Times New Roman" w:hAnsi="Times New Roman" w:cs="Times New Roman"/>
      <w:b/>
      <w:sz w:val="36"/>
    </w:rPr>
  </w:style>
  <w:style w:type="character" w:customStyle="1" w:styleId="ListLabel767">
    <w:name w:val="ListLabel 767"/>
    <w:qFormat/>
    <w:rPr>
      <w:rFonts w:cs="Symbol"/>
      <w:b w:val="0"/>
      <w:sz w:val="36"/>
    </w:rPr>
  </w:style>
  <w:style w:type="character" w:customStyle="1" w:styleId="ListLabel768">
    <w:name w:val="ListLabel 768"/>
    <w:qFormat/>
    <w:rPr>
      <w:rFonts w:cs="Wingdings"/>
    </w:rPr>
  </w:style>
  <w:style w:type="character" w:customStyle="1" w:styleId="ListLabel769">
    <w:name w:val="ListLabel 769"/>
    <w:qFormat/>
    <w:rPr>
      <w:rFonts w:cs="Symbol"/>
    </w:rPr>
  </w:style>
  <w:style w:type="character" w:customStyle="1" w:styleId="ListLabel770">
    <w:name w:val="ListLabel 770"/>
    <w:qFormat/>
    <w:rPr>
      <w:rFonts w:cs="Courier New"/>
    </w:rPr>
  </w:style>
  <w:style w:type="character" w:customStyle="1" w:styleId="ListLabel771">
    <w:name w:val="ListLabel 771"/>
    <w:qFormat/>
    <w:rPr>
      <w:rFonts w:cs="Wingdings"/>
    </w:rPr>
  </w:style>
  <w:style w:type="character" w:customStyle="1" w:styleId="ListLabel772">
    <w:name w:val="ListLabel 772"/>
    <w:qFormat/>
    <w:rPr>
      <w:rFonts w:cs="Symbol"/>
    </w:rPr>
  </w:style>
  <w:style w:type="character" w:customStyle="1" w:styleId="ListLabel773">
    <w:name w:val="ListLabel 773"/>
    <w:qFormat/>
    <w:rPr>
      <w:rFonts w:cs="Wingdings"/>
    </w:rPr>
  </w:style>
  <w:style w:type="character" w:customStyle="1" w:styleId="ListLabel774">
    <w:name w:val="ListLabel 774"/>
    <w:qFormat/>
    <w:rPr>
      <w:rFonts w:cs="Wingdings"/>
    </w:rPr>
  </w:style>
  <w:style w:type="character" w:customStyle="1" w:styleId="ListLabel775">
    <w:name w:val="ListLabel 775"/>
    <w:qFormat/>
    <w:rPr>
      <w:rFonts w:ascii="Times New Roman" w:hAnsi="Times New Roman" w:cs="Times New Roman"/>
      <w:sz w:val="36"/>
    </w:rPr>
  </w:style>
  <w:style w:type="character" w:customStyle="1" w:styleId="ListLabel776">
    <w:name w:val="ListLabel 776"/>
    <w:qFormat/>
    <w:rPr>
      <w:rFonts w:cs="Courier New"/>
    </w:rPr>
  </w:style>
  <w:style w:type="character" w:customStyle="1" w:styleId="ListLabel777">
    <w:name w:val="ListLabel 777"/>
    <w:qFormat/>
    <w:rPr>
      <w:rFonts w:cs="Wingdings"/>
    </w:rPr>
  </w:style>
  <w:style w:type="character" w:customStyle="1" w:styleId="ListLabel778">
    <w:name w:val="ListLabel 778"/>
    <w:qFormat/>
    <w:rPr>
      <w:rFonts w:cs="Symbol"/>
    </w:rPr>
  </w:style>
  <w:style w:type="character" w:customStyle="1" w:styleId="ListLabel779">
    <w:name w:val="ListLabel 779"/>
    <w:qFormat/>
    <w:rPr>
      <w:rFonts w:cs="Courier New"/>
    </w:rPr>
  </w:style>
  <w:style w:type="character" w:customStyle="1" w:styleId="ListLabel780">
    <w:name w:val="ListLabel 780"/>
    <w:qFormat/>
    <w:rPr>
      <w:rFonts w:cs="Wingdings"/>
    </w:rPr>
  </w:style>
  <w:style w:type="character" w:customStyle="1" w:styleId="ListLabel781">
    <w:name w:val="ListLabel 781"/>
    <w:qFormat/>
    <w:rPr>
      <w:rFonts w:cs="Symbol"/>
    </w:rPr>
  </w:style>
  <w:style w:type="character" w:customStyle="1" w:styleId="ListLabel782">
    <w:name w:val="ListLabel 782"/>
    <w:qFormat/>
    <w:rPr>
      <w:rFonts w:cs="Courier New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791">
    <w:name w:val="ListLabel 791"/>
    <w:qFormat/>
    <w:rPr>
      <w:rFonts w:cs="Courier New"/>
    </w:rPr>
  </w:style>
  <w:style w:type="character" w:customStyle="1" w:styleId="ListLabel792">
    <w:name w:val="ListLabel 792"/>
    <w:qFormat/>
    <w:rPr>
      <w:rFonts w:cs="Wingdings"/>
    </w:rPr>
  </w:style>
  <w:style w:type="character" w:customStyle="1" w:styleId="ListLabel793">
    <w:name w:val="ListLabel 793"/>
    <w:qFormat/>
    <w:rPr>
      <w:rFonts w:cs="Times New Roman"/>
      <w:b/>
      <w:sz w:val="36"/>
    </w:rPr>
  </w:style>
  <w:style w:type="character" w:customStyle="1" w:styleId="ListLabel794">
    <w:name w:val="ListLabel 794"/>
    <w:qFormat/>
    <w:rPr>
      <w:rFonts w:cs="Symbol"/>
      <w:b w:val="0"/>
      <w:sz w:val="36"/>
    </w:rPr>
  </w:style>
  <w:style w:type="character" w:customStyle="1" w:styleId="ListLabel795">
    <w:name w:val="ListLabel 795"/>
    <w:qFormat/>
    <w:rPr>
      <w:rFonts w:cs="Wingdings"/>
    </w:rPr>
  </w:style>
  <w:style w:type="character" w:customStyle="1" w:styleId="ListLabel796">
    <w:name w:val="ListLabel 796"/>
    <w:qFormat/>
    <w:rPr>
      <w:rFonts w:cs="Symbol"/>
    </w:rPr>
  </w:style>
  <w:style w:type="character" w:customStyle="1" w:styleId="ListLabel797">
    <w:name w:val="ListLabel 797"/>
    <w:qFormat/>
    <w:rPr>
      <w:rFonts w:cs="Courier New"/>
    </w:rPr>
  </w:style>
  <w:style w:type="character" w:customStyle="1" w:styleId="ListLabel798">
    <w:name w:val="ListLabel 798"/>
    <w:qFormat/>
    <w:rPr>
      <w:rFonts w:cs="Wingdings"/>
    </w:rPr>
  </w:style>
  <w:style w:type="character" w:customStyle="1" w:styleId="ListLabel799">
    <w:name w:val="ListLabel 799"/>
    <w:qFormat/>
    <w:rPr>
      <w:rFonts w:cs="Symbol"/>
    </w:rPr>
  </w:style>
  <w:style w:type="character" w:customStyle="1" w:styleId="ListLabel800">
    <w:name w:val="ListLabel 800"/>
    <w:qFormat/>
    <w:rPr>
      <w:rFonts w:cs="Wingdings"/>
    </w:rPr>
  </w:style>
  <w:style w:type="character" w:customStyle="1" w:styleId="ListLabel801">
    <w:name w:val="ListLabel 801"/>
    <w:qFormat/>
    <w:rPr>
      <w:rFonts w:cs="Wingdings"/>
    </w:rPr>
  </w:style>
  <w:style w:type="character" w:customStyle="1" w:styleId="ListLabel802">
    <w:name w:val="ListLabel 802"/>
    <w:qFormat/>
    <w:rPr>
      <w:rFonts w:cs="Times New Roman"/>
      <w:sz w:val="36"/>
    </w:rPr>
  </w:style>
  <w:style w:type="character" w:customStyle="1" w:styleId="ListLabel803">
    <w:name w:val="ListLabel 803"/>
    <w:qFormat/>
    <w:rPr>
      <w:rFonts w:cs="Courier New"/>
    </w:rPr>
  </w:style>
  <w:style w:type="character" w:customStyle="1" w:styleId="ListLabel804">
    <w:name w:val="ListLabel 804"/>
    <w:qFormat/>
    <w:rPr>
      <w:rFonts w:cs="Wingdings"/>
    </w:rPr>
  </w:style>
  <w:style w:type="character" w:customStyle="1" w:styleId="ListLabel805">
    <w:name w:val="ListLabel 805"/>
    <w:qFormat/>
    <w:rPr>
      <w:rFonts w:cs="Symbol"/>
    </w:rPr>
  </w:style>
  <w:style w:type="character" w:customStyle="1" w:styleId="ListLabel806">
    <w:name w:val="ListLabel 806"/>
    <w:qFormat/>
    <w:rPr>
      <w:rFonts w:cs="Courier New"/>
    </w:rPr>
  </w:style>
  <w:style w:type="character" w:customStyle="1" w:styleId="ListLabel807">
    <w:name w:val="ListLabel 807"/>
    <w:qFormat/>
    <w:rPr>
      <w:rFonts w:cs="Wingdings"/>
    </w:rPr>
  </w:style>
  <w:style w:type="character" w:customStyle="1" w:styleId="ListLabel808">
    <w:name w:val="ListLabel 808"/>
    <w:qFormat/>
    <w:rPr>
      <w:rFonts w:cs="Symbol"/>
    </w:rPr>
  </w:style>
  <w:style w:type="character" w:customStyle="1" w:styleId="ListLabel809">
    <w:name w:val="ListLabel 809"/>
    <w:qFormat/>
    <w:rPr>
      <w:rFonts w:cs="Courier New"/>
    </w:rPr>
  </w:style>
  <w:style w:type="character" w:customStyle="1" w:styleId="ListLabel810">
    <w:name w:val="ListLabel 810"/>
    <w:qFormat/>
    <w:rPr>
      <w:rFonts w:cs="Wingdings"/>
    </w:rPr>
  </w:style>
  <w:style w:type="character" w:customStyle="1" w:styleId="ListLabel811">
    <w:name w:val="ListLabel 8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12">
    <w:name w:val="ListLabel 812"/>
    <w:qFormat/>
    <w:rPr>
      <w:rFonts w:cs="Courier New"/>
    </w:rPr>
  </w:style>
  <w:style w:type="character" w:customStyle="1" w:styleId="ListLabel813">
    <w:name w:val="ListLabel 813"/>
    <w:qFormat/>
    <w:rPr>
      <w:rFonts w:cs="Wingdings"/>
    </w:rPr>
  </w:style>
  <w:style w:type="character" w:customStyle="1" w:styleId="ListLabel814">
    <w:name w:val="ListLabel 81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15">
    <w:name w:val="ListLabel 815"/>
    <w:qFormat/>
    <w:rPr>
      <w:rFonts w:cs="Courier New"/>
    </w:rPr>
  </w:style>
  <w:style w:type="character" w:customStyle="1" w:styleId="ListLabel816">
    <w:name w:val="ListLabel 816"/>
    <w:qFormat/>
    <w:rPr>
      <w:rFonts w:cs="Wingdings"/>
    </w:rPr>
  </w:style>
  <w:style w:type="character" w:customStyle="1" w:styleId="ListLabel817">
    <w:name w:val="ListLabel 81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18">
    <w:name w:val="ListLabel 818"/>
    <w:qFormat/>
    <w:rPr>
      <w:rFonts w:cs="Courier New"/>
    </w:rPr>
  </w:style>
  <w:style w:type="character" w:customStyle="1" w:styleId="ListLabel819">
    <w:name w:val="ListLabel 819"/>
    <w:qFormat/>
    <w:rPr>
      <w:rFonts w:cs="Wingdings"/>
    </w:rPr>
  </w:style>
  <w:style w:type="character" w:customStyle="1" w:styleId="ListLabel820">
    <w:name w:val="ListLabel 820"/>
    <w:qFormat/>
    <w:rPr>
      <w:rFonts w:cs="Times New Roman"/>
      <w:b/>
      <w:sz w:val="36"/>
    </w:rPr>
  </w:style>
  <w:style w:type="character" w:customStyle="1" w:styleId="ListLabel821">
    <w:name w:val="ListLabel 821"/>
    <w:qFormat/>
    <w:rPr>
      <w:rFonts w:cs="Symbol"/>
      <w:b w:val="0"/>
      <w:sz w:val="36"/>
    </w:rPr>
  </w:style>
  <w:style w:type="character" w:customStyle="1" w:styleId="ListLabel822">
    <w:name w:val="ListLabel 822"/>
    <w:qFormat/>
    <w:rPr>
      <w:rFonts w:cs="Wingdings"/>
    </w:rPr>
  </w:style>
  <w:style w:type="character" w:customStyle="1" w:styleId="ListLabel823">
    <w:name w:val="ListLabel 823"/>
    <w:qFormat/>
    <w:rPr>
      <w:rFonts w:cs="Symbol"/>
    </w:rPr>
  </w:style>
  <w:style w:type="character" w:customStyle="1" w:styleId="ListLabel824">
    <w:name w:val="ListLabel 824"/>
    <w:qFormat/>
    <w:rPr>
      <w:rFonts w:cs="Courier New"/>
    </w:rPr>
  </w:style>
  <w:style w:type="character" w:customStyle="1" w:styleId="ListLabel825">
    <w:name w:val="ListLabel 825"/>
    <w:qFormat/>
    <w:rPr>
      <w:rFonts w:cs="Wingdings"/>
    </w:rPr>
  </w:style>
  <w:style w:type="character" w:customStyle="1" w:styleId="ListLabel826">
    <w:name w:val="ListLabel 826"/>
    <w:qFormat/>
    <w:rPr>
      <w:rFonts w:cs="Symbol"/>
    </w:rPr>
  </w:style>
  <w:style w:type="character" w:customStyle="1" w:styleId="ListLabel827">
    <w:name w:val="ListLabel 827"/>
    <w:qFormat/>
    <w:rPr>
      <w:rFonts w:cs="Wingdings"/>
    </w:rPr>
  </w:style>
  <w:style w:type="character" w:customStyle="1" w:styleId="ListLabel828">
    <w:name w:val="ListLabel 828"/>
    <w:qFormat/>
    <w:rPr>
      <w:rFonts w:cs="Wingdings"/>
    </w:rPr>
  </w:style>
  <w:style w:type="character" w:customStyle="1" w:styleId="ListLabel829">
    <w:name w:val="ListLabel 829"/>
    <w:qFormat/>
    <w:rPr>
      <w:rFonts w:cs="Times New Roman"/>
      <w:sz w:val="36"/>
    </w:rPr>
  </w:style>
  <w:style w:type="character" w:customStyle="1" w:styleId="ListLabel830">
    <w:name w:val="ListLabel 830"/>
    <w:qFormat/>
    <w:rPr>
      <w:rFonts w:cs="Courier New"/>
    </w:rPr>
  </w:style>
  <w:style w:type="character" w:customStyle="1" w:styleId="ListLabel831">
    <w:name w:val="ListLabel 831"/>
    <w:qFormat/>
    <w:rPr>
      <w:rFonts w:cs="Wingdings"/>
    </w:rPr>
  </w:style>
  <w:style w:type="character" w:customStyle="1" w:styleId="ListLabel832">
    <w:name w:val="ListLabel 832"/>
    <w:qFormat/>
    <w:rPr>
      <w:rFonts w:cs="Symbol"/>
    </w:rPr>
  </w:style>
  <w:style w:type="character" w:customStyle="1" w:styleId="ListLabel833">
    <w:name w:val="ListLabel 833"/>
    <w:qFormat/>
    <w:rPr>
      <w:rFonts w:cs="Courier New"/>
    </w:rPr>
  </w:style>
  <w:style w:type="character" w:customStyle="1" w:styleId="ListLabel834">
    <w:name w:val="ListLabel 834"/>
    <w:qFormat/>
    <w:rPr>
      <w:rFonts w:cs="Wingdings"/>
    </w:rPr>
  </w:style>
  <w:style w:type="character" w:customStyle="1" w:styleId="ListLabel835">
    <w:name w:val="ListLabel 835"/>
    <w:qFormat/>
    <w:rPr>
      <w:rFonts w:cs="Symbol"/>
    </w:rPr>
  </w:style>
  <w:style w:type="character" w:customStyle="1" w:styleId="ListLabel836">
    <w:name w:val="ListLabel 836"/>
    <w:qFormat/>
    <w:rPr>
      <w:rFonts w:cs="Courier New"/>
    </w:rPr>
  </w:style>
  <w:style w:type="character" w:customStyle="1" w:styleId="ListLabel837">
    <w:name w:val="ListLabel 837"/>
    <w:qFormat/>
    <w:rPr>
      <w:rFonts w:cs="Wingdings"/>
    </w:rPr>
  </w:style>
  <w:style w:type="character" w:customStyle="1" w:styleId="ListLabel838">
    <w:name w:val="ListLabel 83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39">
    <w:name w:val="ListLabel 839"/>
    <w:qFormat/>
    <w:rPr>
      <w:rFonts w:cs="Courier New"/>
    </w:rPr>
  </w:style>
  <w:style w:type="character" w:customStyle="1" w:styleId="ListLabel840">
    <w:name w:val="ListLabel 840"/>
    <w:qFormat/>
    <w:rPr>
      <w:rFonts w:cs="Wingdings"/>
    </w:rPr>
  </w:style>
  <w:style w:type="character" w:customStyle="1" w:styleId="ListLabel841">
    <w:name w:val="ListLabel 84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42">
    <w:name w:val="ListLabel 842"/>
    <w:qFormat/>
    <w:rPr>
      <w:rFonts w:cs="Courier New"/>
    </w:rPr>
  </w:style>
  <w:style w:type="character" w:customStyle="1" w:styleId="ListLabel843">
    <w:name w:val="ListLabel 843"/>
    <w:qFormat/>
    <w:rPr>
      <w:rFonts w:cs="Wingdings"/>
    </w:rPr>
  </w:style>
  <w:style w:type="character" w:customStyle="1" w:styleId="ListLabel844">
    <w:name w:val="ListLabel 84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45">
    <w:name w:val="ListLabel 845"/>
    <w:qFormat/>
    <w:rPr>
      <w:rFonts w:cs="Courier New"/>
    </w:rPr>
  </w:style>
  <w:style w:type="character" w:customStyle="1" w:styleId="ListLabel846">
    <w:name w:val="ListLabel 846"/>
    <w:qFormat/>
    <w:rPr>
      <w:rFonts w:cs="Wingdings"/>
    </w:rPr>
  </w:style>
  <w:style w:type="character" w:customStyle="1" w:styleId="ListLabel847">
    <w:name w:val="ListLabel 847"/>
    <w:qFormat/>
    <w:rPr>
      <w:rFonts w:cs="Times New Roman"/>
      <w:b/>
      <w:sz w:val="36"/>
    </w:rPr>
  </w:style>
  <w:style w:type="character" w:customStyle="1" w:styleId="ListLabel848">
    <w:name w:val="ListLabel 848"/>
    <w:qFormat/>
    <w:rPr>
      <w:rFonts w:cs="Symbol"/>
      <w:b w:val="0"/>
      <w:sz w:val="36"/>
    </w:rPr>
  </w:style>
  <w:style w:type="character" w:customStyle="1" w:styleId="ListLabel849">
    <w:name w:val="ListLabel 849"/>
    <w:qFormat/>
    <w:rPr>
      <w:rFonts w:cs="Wingdings"/>
    </w:rPr>
  </w:style>
  <w:style w:type="character" w:customStyle="1" w:styleId="ListLabel850">
    <w:name w:val="ListLabel 850"/>
    <w:qFormat/>
    <w:rPr>
      <w:rFonts w:cs="Symbol"/>
    </w:rPr>
  </w:style>
  <w:style w:type="character" w:customStyle="1" w:styleId="ListLabel851">
    <w:name w:val="ListLabel 851"/>
    <w:qFormat/>
    <w:rPr>
      <w:rFonts w:cs="Courier New"/>
    </w:rPr>
  </w:style>
  <w:style w:type="character" w:customStyle="1" w:styleId="ListLabel852">
    <w:name w:val="ListLabel 852"/>
    <w:qFormat/>
    <w:rPr>
      <w:rFonts w:cs="Wingdings"/>
    </w:rPr>
  </w:style>
  <w:style w:type="character" w:customStyle="1" w:styleId="ListLabel853">
    <w:name w:val="ListLabel 853"/>
    <w:qFormat/>
    <w:rPr>
      <w:rFonts w:cs="Symbol"/>
    </w:rPr>
  </w:style>
  <w:style w:type="character" w:customStyle="1" w:styleId="ListLabel854">
    <w:name w:val="ListLabel 854"/>
    <w:qFormat/>
    <w:rPr>
      <w:rFonts w:cs="Wingdings"/>
    </w:rPr>
  </w:style>
  <w:style w:type="character" w:customStyle="1" w:styleId="ListLabel855">
    <w:name w:val="ListLabel 855"/>
    <w:qFormat/>
    <w:rPr>
      <w:rFonts w:cs="Wingdings"/>
    </w:rPr>
  </w:style>
  <w:style w:type="character" w:customStyle="1" w:styleId="ListLabel856">
    <w:name w:val="ListLabel 856"/>
    <w:qFormat/>
    <w:rPr>
      <w:rFonts w:cs="Times New Roman"/>
      <w:sz w:val="36"/>
    </w:rPr>
  </w:style>
  <w:style w:type="character" w:customStyle="1" w:styleId="ListLabel857">
    <w:name w:val="ListLabel 857"/>
    <w:qFormat/>
    <w:rPr>
      <w:rFonts w:cs="Courier New"/>
    </w:rPr>
  </w:style>
  <w:style w:type="character" w:customStyle="1" w:styleId="ListLabel858">
    <w:name w:val="ListLabel 858"/>
    <w:qFormat/>
    <w:rPr>
      <w:rFonts w:cs="Wingdings"/>
    </w:rPr>
  </w:style>
  <w:style w:type="character" w:customStyle="1" w:styleId="ListLabel859">
    <w:name w:val="ListLabel 859"/>
    <w:qFormat/>
    <w:rPr>
      <w:rFonts w:cs="Symbol"/>
    </w:rPr>
  </w:style>
  <w:style w:type="character" w:customStyle="1" w:styleId="ListLabel860">
    <w:name w:val="ListLabel 860"/>
    <w:qFormat/>
    <w:rPr>
      <w:rFonts w:cs="Courier New"/>
    </w:rPr>
  </w:style>
  <w:style w:type="character" w:customStyle="1" w:styleId="ListLabel861">
    <w:name w:val="ListLabel 861"/>
    <w:qFormat/>
    <w:rPr>
      <w:rFonts w:cs="Wingdings"/>
    </w:rPr>
  </w:style>
  <w:style w:type="character" w:customStyle="1" w:styleId="ListLabel862">
    <w:name w:val="ListLabel 862"/>
    <w:qFormat/>
    <w:rPr>
      <w:rFonts w:cs="Symbol"/>
    </w:rPr>
  </w:style>
  <w:style w:type="character" w:customStyle="1" w:styleId="ListLabel863">
    <w:name w:val="ListLabel 863"/>
    <w:qFormat/>
    <w:rPr>
      <w:rFonts w:cs="Courier New"/>
    </w:rPr>
  </w:style>
  <w:style w:type="character" w:customStyle="1" w:styleId="ListLabel864">
    <w:name w:val="ListLabel 864"/>
    <w:qFormat/>
    <w:rPr>
      <w:rFonts w:cs="Wingdings"/>
    </w:rPr>
  </w:style>
  <w:style w:type="character" w:customStyle="1" w:styleId="ListLabel865">
    <w:name w:val="ListLabel 86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66">
    <w:name w:val="ListLabel 866"/>
    <w:qFormat/>
    <w:rPr>
      <w:rFonts w:cs="Courier New"/>
    </w:rPr>
  </w:style>
  <w:style w:type="character" w:customStyle="1" w:styleId="ListLabel867">
    <w:name w:val="ListLabel 867"/>
    <w:qFormat/>
    <w:rPr>
      <w:rFonts w:cs="Wingdings"/>
    </w:rPr>
  </w:style>
  <w:style w:type="character" w:customStyle="1" w:styleId="ListLabel868">
    <w:name w:val="ListLabel 86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69">
    <w:name w:val="ListLabel 869"/>
    <w:qFormat/>
    <w:rPr>
      <w:rFonts w:cs="Courier New"/>
    </w:rPr>
  </w:style>
  <w:style w:type="character" w:customStyle="1" w:styleId="ListLabel870">
    <w:name w:val="ListLabel 870"/>
    <w:qFormat/>
    <w:rPr>
      <w:rFonts w:cs="Wingdings"/>
    </w:rPr>
  </w:style>
  <w:style w:type="character" w:customStyle="1" w:styleId="ListLabel871">
    <w:name w:val="ListLabel 87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72">
    <w:name w:val="ListLabel 872"/>
    <w:qFormat/>
    <w:rPr>
      <w:rFonts w:cs="Courier New"/>
    </w:rPr>
  </w:style>
  <w:style w:type="character" w:customStyle="1" w:styleId="ListLabel873">
    <w:name w:val="ListLabel 873"/>
    <w:qFormat/>
    <w:rPr>
      <w:rFonts w:cs="Wingdings"/>
    </w:rPr>
  </w:style>
  <w:style w:type="character" w:customStyle="1" w:styleId="ListLabel874">
    <w:name w:val="ListLabel 874"/>
    <w:qFormat/>
    <w:rPr>
      <w:rFonts w:cs="Times New Roman"/>
      <w:b/>
      <w:sz w:val="36"/>
    </w:rPr>
  </w:style>
  <w:style w:type="character" w:customStyle="1" w:styleId="ListLabel875">
    <w:name w:val="ListLabel 875"/>
    <w:qFormat/>
    <w:rPr>
      <w:rFonts w:cs="Symbol"/>
      <w:b w:val="0"/>
      <w:sz w:val="36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Wingdings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sz w:val="36"/>
    </w:rPr>
  </w:style>
  <w:style w:type="character" w:customStyle="1" w:styleId="ListLabel884">
    <w:name w:val="ListLabel 884"/>
    <w:qFormat/>
    <w:rPr>
      <w:rFonts w:cs="Courier New"/>
    </w:rPr>
  </w:style>
  <w:style w:type="character" w:customStyle="1" w:styleId="ListLabel885">
    <w:name w:val="ListLabel 885"/>
    <w:qFormat/>
    <w:rPr>
      <w:rFonts w:cs="Wingdings"/>
    </w:rPr>
  </w:style>
  <w:style w:type="character" w:customStyle="1" w:styleId="ListLabel886">
    <w:name w:val="ListLabel 886"/>
    <w:qFormat/>
    <w:rPr>
      <w:rFonts w:cs="Symbol"/>
    </w:rPr>
  </w:style>
  <w:style w:type="character" w:customStyle="1" w:styleId="ListLabel887">
    <w:name w:val="ListLabel 887"/>
    <w:qFormat/>
    <w:rPr>
      <w:rFonts w:cs="Courier New"/>
    </w:rPr>
  </w:style>
  <w:style w:type="character" w:customStyle="1" w:styleId="ListLabel888">
    <w:name w:val="ListLabel 888"/>
    <w:qFormat/>
    <w:rPr>
      <w:rFonts w:cs="Wingdings"/>
    </w:rPr>
  </w:style>
  <w:style w:type="character" w:customStyle="1" w:styleId="ListLabel889">
    <w:name w:val="ListLabel 889"/>
    <w:qFormat/>
    <w:rPr>
      <w:rFonts w:cs="Symbol"/>
    </w:rPr>
  </w:style>
  <w:style w:type="character" w:customStyle="1" w:styleId="ListLabel890">
    <w:name w:val="ListLabel 890"/>
    <w:qFormat/>
    <w:rPr>
      <w:rFonts w:cs="Courier New"/>
    </w:rPr>
  </w:style>
  <w:style w:type="character" w:customStyle="1" w:styleId="ListLabel891">
    <w:name w:val="ListLabel 891"/>
    <w:qFormat/>
    <w:rPr>
      <w:rFonts w:cs="Wingdings"/>
    </w:rPr>
  </w:style>
  <w:style w:type="character" w:customStyle="1" w:styleId="ListLabel892">
    <w:name w:val="ListLabel 89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93">
    <w:name w:val="ListLabel 893"/>
    <w:qFormat/>
    <w:rPr>
      <w:rFonts w:cs="Courier New"/>
    </w:rPr>
  </w:style>
  <w:style w:type="character" w:customStyle="1" w:styleId="ListLabel894">
    <w:name w:val="ListLabel 894"/>
    <w:qFormat/>
    <w:rPr>
      <w:rFonts w:cs="Wingdings"/>
    </w:rPr>
  </w:style>
  <w:style w:type="character" w:customStyle="1" w:styleId="ListLabel895">
    <w:name w:val="ListLabel 89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96">
    <w:name w:val="ListLabel 896"/>
    <w:qFormat/>
    <w:rPr>
      <w:rFonts w:cs="Courier New"/>
    </w:rPr>
  </w:style>
  <w:style w:type="character" w:customStyle="1" w:styleId="ListLabel897">
    <w:name w:val="ListLabel 897"/>
    <w:qFormat/>
    <w:rPr>
      <w:rFonts w:cs="Wingdings"/>
    </w:rPr>
  </w:style>
  <w:style w:type="character" w:customStyle="1" w:styleId="ListLabel898">
    <w:name w:val="ListLabel 8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99">
    <w:name w:val="ListLabel 899"/>
    <w:qFormat/>
    <w:rPr>
      <w:rFonts w:cs="Courier New"/>
    </w:rPr>
  </w:style>
  <w:style w:type="character" w:customStyle="1" w:styleId="ListLabel900">
    <w:name w:val="ListLabel 900"/>
    <w:qFormat/>
    <w:rPr>
      <w:rFonts w:cs="Wingdings"/>
    </w:rPr>
  </w:style>
  <w:style w:type="character" w:customStyle="1" w:styleId="ListLabel901">
    <w:name w:val="ListLabel 901"/>
    <w:qFormat/>
    <w:rPr>
      <w:rFonts w:cs="Times New Roman"/>
      <w:b/>
      <w:sz w:val="36"/>
    </w:rPr>
  </w:style>
  <w:style w:type="character" w:customStyle="1" w:styleId="ListLabel902">
    <w:name w:val="ListLabel 902"/>
    <w:qFormat/>
    <w:rPr>
      <w:rFonts w:cs="Symbol"/>
      <w:b w:val="0"/>
      <w:sz w:val="36"/>
    </w:rPr>
  </w:style>
  <w:style w:type="character" w:customStyle="1" w:styleId="ListLabel903">
    <w:name w:val="ListLabel 903"/>
    <w:qFormat/>
    <w:rPr>
      <w:rFonts w:cs="Wingdings"/>
    </w:rPr>
  </w:style>
  <w:style w:type="character" w:customStyle="1" w:styleId="ListLabel904">
    <w:name w:val="ListLabel 904"/>
    <w:qFormat/>
    <w:rPr>
      <w:rFonts w:cs="Symbol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rFonts w:cs="Wingdings"/>
    </w:rPr>
  </w:style>
  <w:style w:type="character" w:customStyle="1" w:styleId="ListLabel907">
    <w:name w:val="ListLabel 907"/>
    <w:qFormat/>
    <w:rPr>
      <w:rFonts w:cs="Symbol"/>
    </w:rPr>
  </w:style>
  <w:style w:type="character" w:customStyle="1" w:styleId="ListLabel908">
    <w:name w:val="ListLabel 908"/>
    <w:qFormat/>
    <w:rPr>
      <w:rFonts w:cs="Wingdings"/>
    </w:rPr>
  </w:style>
  <w:style w:type="character" w:customStyle="1" w:styleId="ListLabel909">
    <w:name w:val="ListLabel 909"/>
    <w:qFormat/>
    <w:rPr>
      <w:rFonts w:cs="Wingdings"/>
    </w:rPr>
  </w:style>
  <w:style w:type="character" w:customStyle="1" w:styleId="ListLabel910">
    <w:name w:val="ListLabel 910"/>
    <w:qFormat/>
    <w:rPr>
      <w:rFonts w:cs="Times New Roman"/>
      <w:sz w:val="36"/>
    </w:rPr>
  </w:style>
  <w:style w:type="character" w:customStyle="1" w:styleId="ListLabel911">
    <w:name w:val="ListLabel 911"/>
    <w:qFormat/>
    <w:rPr>
      <w:rFonts w:cs="Courier New"/>
    </w:rPr>
  </w:style>
  <w:style w:type="character" w:customStyle="1" w:styleId="ListLabel912">
    <w:name w:val="ListLabel 912"/>
    <w:qFormat/>
    <w:rPr>
      <w:rFonts w:cs="Wingdings"/>
    </w:rPr>
  </w:style>
  <w:style w:type="character" w:customStyle="1" w:styleId="ListLabel913">
    <w:name w:val="ListLabel 913"/>
    <w:qFormat/>
    <w:rPr>
      <w:rFonts w:cs="Symbol"/>
    </w:rPr>
  </w:style>
  <w:style w:type="character" w:customStyle="1" w:styleId="ListLabel914">
    <w:name w:val="ListLabel 914"/>
    <w:qFormat/>
    <w:rPr>
      <w:rFonts w:cs="Courier New"/>
    </w:rPr>
  </w:style>
  <w:style w:type="character" w:customStyle="1" w:styleId="ListLabel915">
    <w:name w:val="ListLabel 915"/>
    <w:qFormat/>
    <w:rPr>
      <w:rFonts w:cs="Wingdings"/>
    </w:rPr>
  </w:style>
  <w:style w:type="character" w:customStyle="1" w:styleId="ListLabel916">
    <w:name w:val="ListLabel 916"/>
    <w:qFormat/>
    <w:rPr>
      <w:rFonts w:cs="Symbol"/>
    </w:rPr>
  </w:style>
  <w:style w:type="character" w:customStyle="1" w:styleId="ListLabel917">
    <w:name w:val="ListLabel 917"/>
    <w:qFormat/>
    <w:rPr>
      <w:rFonts w:cs="Courier New"/>
    </w:rPr>
  </w:style>
  <w:style w:type="character" w:customStyle="1" w:styleId="ListLabel918">
    <w:name w:val="ListLabel 918"/>
    <w:qFormat/>
    <w:rPr>
      <w:rFonts w:cs="Wingdings"/>
    </w:rPr>
  </w:style>
  <w:style w:type="character" w:customStyle="1" w:styleId="ListLabel919">
    <w:name w:val="ListLabel 919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920">
    <w:name w:val="ListLabel 920"/>
    <w:qFormat/>
    <w:rPr>
      <w:rFonts w:cs="Courier New"/>
    </w:rPr>
  </w:style>
  <w:style w:type="character" w:customStyle="1" w:styleId="ListLabel921">
    <w:name w:val="ListLabel 921"/>
    <w:qFormat/>
    <w:rPr>
      <w:rFonts w:cs="Wingdings"/>
    </w:rPr>
  </w:style>
  <w:style w:type="character" w:customStyle="1" w:styleId="ListLabel922">
    <w:name w:val="ListLabel 9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23">
    <w:name w:val="ListLabel 923"/>
    <w:qFormat/>
    <w:rPr>
      <w:rFonts w:cs="Courier New"/>
    </w:rPr>
  </w:style>
  <w:style w:type="character" w:customStyle="1" w:styleId="ListLabel924">
    <w:name w:val="ListLabel 924"/>
    <w:qFormat/>
    <w:rPr>
      <w:rFonts w:cs="Wingdings"/>
    </w:rPr>
  </w:style>
  <w:style w:type="character" w:customStyle="1" w:styleId="ListLabel925">
    <w:name w:val="ListLabel 92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26">
    <w:name w:val="ListLabel 926"/>
    <w:qFormat/>
    <w:rPr>
      <w:rFonts w:cs="Courier New"/>
    </w:rPr>
  </w:style>
  <w:style w:type="character" w:customStyle="1" w:styleId="ListLabel927">
    <w:name w:val="ListLabel 927"/>
    <w:qFormat/>
    <w:rPr>
      <w:rFonts w:cs="Wingdings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sz w:val="36"/>
    </w:rPr>
  </w:style>
  <w:style w:type="character" w:customStyle="1" w:styleId="ListLabel929">
    <w:name w:val="ListLabel 929"/>
    <w:qFormat/>
    <w:rPr>
      <w:rFonts w:cs="Symbol"/>
      <w:b w:val="0"/>
      <w:sz w:val="36"/>
    </w:rPr>
  </w:style>
  <w:style w:type="character" w:customStyle="1" w:styleId="ListLabel930">
    <w:name w:val="ListLabel 930"/>
    <w:qFormat/>
    <w:rPr>
      <w:rFonts w:cs="Wingdings"/>
    </w:rPr>
  </w:style>
  <w:style w:type="character" w:customStyle="1" w:styleId="ListLabel931">
    <w:name w:val="ListLabel 931"/>
    <w:qFormat/>
    <w:rPr>
      <w:rFonts w:cs="Symbol"/>
    </w:rPr>
  </w:style>
  <w:style w:type="character" w:customStyle="1" w:styleId="ListLabel932">
    <w:name w:val="ListLabel 932"/>
    <w:qFormat/>
    <w:rPr>
      <w:rFonts w:cs="Courier New"/>
    </w:rPr>
  </w:style>
  <w:style w:type="character" w:customStyle="1" w:styleId="ListLabel933">
    <w:name w:val="ListLabel 933"/>
    <w:qFormat/>
    <w:rPr>
      <w:rFonts w:cs="Wingdings"/>
    </w:rPr>
  </w:style>
  <w:style w:type="character" w:customStyle="1" w:styleId="ListLabel934">
    <w:name w:val="ListLabel 934"/>
    <w:qFormat/>
    <w:rPr>
      <w:rFonts w:cs="Symbol"/>
    </w:rPr>
  </w:style>
  <w:style w:type="character" w:customStyle="1" w:styleId="ListLabel935">
    <w:name w:val="ListLabel 935"/>
    <w:qFormat/>
    <w:rPr>
      <w:rFonts w:cs="Wingdings"/>
    </w:rPr>
  </w:style>
  <w:style w:type="character" w:customStyle="1" w:styleId="ListLabel936">
    <w:name w:val="ListLabel 936"/>
    <w:qFormat/>
    <w:rPr>
      <w:rFonts w:cs="Wingdings"/>
    </w:rPr>
  </w:style>
  <w:style w:type="character" w:customStyle="1" w:styleId="ListLabel937">
    <w:name w:val="ListLabel 937"/>
    <w:qFormat/>
    <w:rPr>
      <w:rFonts w:ascii="Times New Roman" w:hAnsi="Times New Roman" w:cs="Times New Roman"/>
      <w:b w:val="0"/>
      <w:sz w:val="36"/>
    </w:rPr>
  </w:style>
  <w:style w:type="character" w:customStyle="1" w:styleId="ListLabel938">
    <w:name w:val="ListLabel 938"/>
    <w:qFormat/>
    <w:rPr>
      <w:rFonts w:cs="Courier New"/>
    </w:rPr>
  </w:style>
  <w:style w:type="character" w:customStyle="1" w:styleId="ListLabel939">
    <w:name w:val="ListLabel 939"/>
    <w:qFormat/>
    <w:rPr>
      <w:rFonts w:cs="Wingdings"/>
    </w:rPr>
  </w:style>
  <w:style w:type="character" w:customStyle="1" w:styleId="ListLabel940">
    <w:name w:val="ListLabel 940"/>
    <w:qFormat/>
    <w:rPr>
      <w:rFonts w:cs="Symbol"/>
    </w:rPr>
  </w:style>
  <w:style w:type="character" w:customStyle="1" w:styleId="ListLabel941">
    <w:name w:val="ListLabel 941"/>
    <w:qFormat/>
    <w:rPr>
      <w:rFonts w:cs="Courier New"/>
    </w:rPr>
  </w:style>
  <w:style w:type="character" w:customStyle="1" w:styleId="ListLabel942">
    <w:name w:val="ListLabel 942"/>
    <w:qFormat/>
    <w:rPr>
      <w:rFonts w:cs="Wingdings"/>
    </w:rPr>
  </w:style>
  <w:style w:type="character" w:customStyle="1" w:styleId="ListLabel943">
    <w:name w:val="ListLabel 943"/>
    <w:qFormat/>
    <w:rPr>
      <w:rFonts w:cs="Symbol"/>
    </w:rPr>
  </w:style>
  <w:style w:type="character" w:customStyle="1" w:styleId="ListLabel944">
    <w:name w:val="ListLabel 944"/>
    <w:qFormat/>
    <w:rPr>
      <w:rFonts w:cs="Courier New"/>
    </w:rPr>
  </w:style>
  <w:style w:type="character" w:customStyle="1" w:styleId="ListLabel945">
    <w:name w:val="ListLabel 945"/>
    <w:qFormat/>
    <w:rPr>
      <w:rFonts w:cs="Wingdings"/>
    </w:rPr>
  </w:style>
  <w:style w:type="character" w:customStyle="1" w:styleId="ListLabel946">
    <w:name w:val="ListLabel 946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947">
    <w:name w:val="ListLabel 947"/>
    <w:qFormat/>
    <w:rPr>
      <w:rFonts w:cs="Courier New"/>
    </w:rPr>
  </w:style>
  <w:style w:type="character" w:customStyle="1" w:styleId="ListLabel948">
    <w:name w:val="ListLabel 948"/>
    <w:qFormat/>
    <w:rPr>
      <w:rFonts w:cs="Wingdings"/>
    </w:rPr>
  </w:style>
  <w:style w:type="character" w:customStyle="1" w:styleId="ListLabel949">
    <w:name w:val="ListLabel 94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50">
    <w:name w:val="ListLabel 950"/>
    <w:qFormat/>
    <w:rPr>
      <w:rFonts w:cs="Courier New"/>
    </w:rPr>
  </w:style>
  <w:style w:type="character" w:customStyle="1" w:styleId="ListLabel951">
    <w:name w:val="ListLabel 951"/>
    <w:qFormat/>
    <w:rPr>
      <w:rFonts w:cs="Wingdings"/>
    </w:rPr>
  </w:style>
  <w:style w:type="character" w:customStyle="1" w:styleId="ListLabel952">
    <w:name w:val="ListLabel 95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53">
    <w:name w:val="ListLabel 953"/>
    <w:qFormat/>
    <w:rPr>
      <w:rFonts w:cs="Courier New"/>
    </w:rPr>
  </w:style>
  <w:style w:type="character" w:customStyle="1" w:styleId="ListLabel954">
    <w:name w:val="ListLabel 954"/>
    <w:qFormat/>
    <w:rPr>
      <w:rFonts w:cs="Wingdings"/>
    </w:rPr>
  </w:style>
  <w:style w:type="character" w:customStyle="1" w:styleId="ListLabel955">
    <w:name w:val="ListLabel 955"/>
    <w:qFormat/>
    <w:rPr>
      <w:rFonts w:ascii="Times New Roman" w:hAnsi="Times New Roman" w:cs="Times New Roman"/>
      <w:b/>
      <w:sz w:val="36"/>
    </w:rPr>
  </w:style>
  <w:style w:type="character" w:customStyle="1" w:styleId="ListLabel956">
    <w:name w:val="ListLabel 956"/>
    <w:qFormat/>
    <w:rPr>
      <w:rFonts w:cs="Symbol"/>
      <w:b w:val="0"/>
      <w:sz w:val="36"/>
    </w:rPr>
  </w:style>
  <w:style w:type="character" w:customStyle="1" w:styleId="ListLabel957">
    <w:name w:val="ListLabel 957"/>
    <w:qFormat/>
    <w:rPr>
      <w:rFonts w:cs="Wingdings"/>
    </w:rPr>
  </w:style>
  <w:style w:type="character" w:customStyle="1" w:styleId="ListLabel958">
    <w:name w:val="ListLabel 958"/>
    <w:qFormat/>
    <w:rPr>
      <w:rFonts w:cs="Symbol"/>
    </w:rPr>
  </w:style>
  <w:style w:type="character" w:customStyle="1" w:styleId="ListLabel959">
    <w:name w:val="ListLabel 959"/>
    <w:qFormat/>
    <w:rPr>
      <w:rFonts w:cs="Courier New"/>
    </w:rPr>
  </w:style>
  <w:style w:type="character" w:customStyle="1" w:styleId="ListLabel960">
    <w:name w:val="ListLabel 960"/>
    <w:qFormat/>
    <w:rPr>
      <w:rFonts w:cs="Wingdings"/>
    </w:rPr>
  </w:style>
  <w:style w:type="character" w:customStyle="1" w:styleId="ListLabel961">
    <w:name w:val="ListLabel 961"/>
    <w:qFormat/>
    <w:rPr>
      <w:rFonts w:cs="Symbol"/>
    </w:rPr>
  </w:style>
  <w:style w:type="character" w:customStyle="1" w:styleId="ListLabel962">
    <w:name w:val="ListLabel 962"/>
    <w:qFormat/>
    <w:rPr>
      <w:rFonts w:cs="Wingdings"/>
    </w:rPr>
  </w:style>
  <w:style w:type="character" w:customStyle="1" w:styleId="ListLabel963">
    <w:name w:val="ListLabel 963"/>
    <w:qFormat/>
    <w:rPr>
      <w:rFonts w:cs="Wingdings"/>
    </w:rPr>
  </w:style>
  <w:style w:type="character" w:customStyle="1" w:styleId="ListLabel964">
    <w:name w:val="ListLabel 964"/>
    <w:qFormat/>
    <w:rPr>
      <w:rFonts w:cs="Times New Roman"/>
      <w:b w:val="0"/>
      <w:sz w:val="36"/>
    </w:rPr>
  </w:style>
  <w:style w:type="character" w:customStyle="1" w:styleId="ListLabel965">
    <w:name w:val="ListLabel 965"/>
    <w:qFormat/>
    <w:rPr>
      <w:rFonts w:cs="Courier New"/>
    </w:rPr>
  </w:style>
  <w:style w:type="character" w:customStyle="1" w:styleId="ListLabel966">
    <w:name w:val="ListLabel 966"/>
    <w:qFormat/>
    <w:rPr>
      <w:rFonts w:cs="Wingdings"/>
    </w:rPr>
  </w:style>
  <w:style w:type="character" w:customStyle="1" w:styleId="ListLabel967">
    <w:name w:val="ListLabel 967"/>
    <w:qFormat/>
    <w:rPr>
      <w:rFonts w:cs="Symbol"/>
    </w:rPr>
  </w:style>
  <w:style w:type="character" w:customStyle="1" w:styleId="ListLabel968">
    <w:name w:val="ListLabel 968"/>
    <w:qFormat/>
    <w:rPr>
      <w:rFonts w:cs="Courier New"/>
    </w:rPr>
  </w:style>
  <w:style w:type="character" w:customStyle="1" w:styleId="ListLabel969">
    <w:name w:val="ListLabel 969"/>
    <w:qFormat/>
    <w:rPr>
      <w:rFonts w:cs="Wingdings"/>
    </w:rPr>
  </w:style>
  <w:style w:type="character" w:customStyle="1" w:styleId="ListLabel970">
    <w:name w:val="ListLabel 970"/>
    <w:qFormat/>
    <w:rPr>
      <w:rFonts w:cs="Symbol"/>
    </w:rPr>
  </w:style>
  <w:style w:type="character" w:customStyle="1" w:styleId="ListLabel971">
    <w:name w:val="ListLabel 971"/>
    <w:qFormat/>
    <w:rPr>
      <w:rFonts w:cs="Courier New"/>
    </w:rPr>
  </w:style>
  <w:style w:type="character" w:customStyle="1" w:styleId="ListLabel972">
    <w:name w:val="ListLabel 972"/>
    <w:qFormat/>
    <w:rPr>
      <w:rFonts w:cs="Wingdings"/>
    </w:rPr>
  </w:style>
  <w:style w:type="character" w:customStyle="1" w:styleId="ListLabel973">
    <w:name w:val="ListLabel 973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974">
    <w:name w:val="ListLabel 974"/>
    <w:qFormat/>
    <w:rPr>
      <w:rFonts w:cs="Courier New"/>
    </w:rPr>
  </w:style>
  <w:style w:type="character" w:customStyle="1" w:styleId="ListLabel975">
    <w:name w:val="ListLabel 975"/>
    <w:qFormat/>
    <w:rPr>
      <w:rFonts w:cs="Wingdings"/>
    </w:rPr>
  </w:style>
  <w:style w:type="character" w:customStyle="1" w:styleId="ListLabel976">
    <w:name w:val="ListLabel 97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77">
    <w:name w:val="ListLabel 977"/>
    <w:qFormat/>
    <w:rPr>
      <w:rFonts w:cs="Courier New"/>
    </w:rPr>
  </w:style>
  <w:style w:type="character" w:customStyle="1" w:styleId="ListLabel978">
    <w:name w:val="ListLabel 978"/>
    <w:qFormat/>
    <w:rPr>
      <w:rFonts w:cs="Wingdings"/>
    </w:rPr>
  </w:style>
  <w:style w:type="character" w:customStyle="1" w:styleId="ListLabel979">
    <w:name w:val="ListLabel 97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80">
    <w:name w:val="ListLabel 980"/>
    <w:qFormat/>
    <w:rPr>
      <w:rFonts w:cs="Courier New"/>
    </w:rPr>
  </w:style>
  <w:style w:type="character" w:customStyle="1" w:styleId="ListLabel981">
    <w:name w:val="ListLabel 981"/>
    <w:qFormat/>
    <w:rPr>
      <w:rFonts w:cs="Wingdings"/>
    </w:rPr>
  </w:style>
  <w:style w:type="character" w:customStyle="1" w:styleId="ListLabel982">
    <w:name w:val="ListLabel 982"/>
    <w:qFormat/>
    <w:rPr>
      <w:rFonts w:ascii="Times New Roman" w:hAnsi="Times New Roman" w:cs="Times New Roman"/>
      <w:b/>
      <w:sz w:val="36"/>
    </w:rPr>
  </w:style>
  <w:style w:type="character" w:customStyle="1" w:styleId="ListLabel983">
    <w:name w:val="ListLabel 983"/>
    <w:qFormat/>
    <w:rPr>
      <w:rFonts w:cs="Symbol"/>
      <w:b w:val="0"/>
      <w:sz w:val="36"/>
    </w:rPr>
  </w:style>
  <w:style w:type="character" w:customStyle="1" w:styleId="ListLabel984">
    <w:name w:val="ListLabel 984"/>
    <w:qFormat/>
    <w:rPr>
      <w:rFonts w:cs="Wingdings"/>
    </w:rPr>
  </w:style>
  <w:style w:type="character" w:customStyle="1" w:styleId="ListLabel985">
    <w:name w:val="ListLabel 985"/>
    <w:qFormat/>
    <w:rPr>
      <w:rFonts w:cs="Symbol"/>
    </w:rPr>
  </w:style>
  <w:style w:type="character" w:customStyle="1" w:styleId="ListLabel986">
    <w:name w:val="ListLabel 986"/>
    <w:qFormat/>
    <w:rPr>
      <w:rFonts w:cs="Courier New"/>
    </w:rPr>
  </w:style>
  <w:style w:type="character" w:customStyle="1" w:styleId="ListLabel987">
    <w:name w:val="ListLabel 987"/>
    <w:qFormat/>
    <w:rPr>
      <w:rFonts w:cs="Wingdings"/>
    </w:rPr>
  </w:style>
  <w:style w:type="character" w:customStyle="1" w:styleId="ListLabel988">
    <w:name w:val="ListLabel 988"/>
    <w:qFormat/>
    <w:rPr>
      <w:rFonts w:cs="Symbol"/>
    </w:rPr>
  </w:style>
  <w:style w:type="character" w:customStyle="1" w:styleId="ListLabel989">
    <w:name w:val="ListLabel 989"/>
    <w:qFormat/>
    <w:rPr>
      <w:rFonts w:cs="Wingdings"/>
    </w:rPr>
  </w:style>
  <w:style w:type="character" w:customStyle="1" w:styleId="ListLabel990">
    <w:name w:val="ListLabel 990"/>
    <w:qFormat/>
    <w:rPr>
      <w:rFonts w:cs="Wingdings"/>
    </w:rPr>
  </w:style>
  <w:style w:type="character" w:customStyle="1" w:styleId="ListLabel991">
    <w:name w:val="ListLabel 991"/>
    <w:qFormat/>
    <w:rPr>
      <w:rFonts w:cs="Times New Roman"/>
      <w:b w:val="0"/>
      <w:sz w:val="36"/>
    </w:rPr>
  </w:style>
  <w:style w:type="character" w:customStyle="1" w:styleId="ListLabel992">
    <w:name w:val="ListLabel 992"/>
    <w:qFormat/>
    <w:rPr>
      <w:rFonts w:cs="Courier New"/>
    </w:rPr>
  </w:style>
  <w:style w:type="character" w:customStyle="1" w:styleId="ListLabel993">
    <w:name w:val="ListLabel 993"/>
    <w:qFormat/>
    <w:rPr>
      <w:rFonts w:cs="Wingdings"/>
    </w:rPr>
  </w:style>
  <w:style w:type="character" w:customStyle="1" w:styleId="ListLabel994">
    <w:name w:val="ListLabel 994"/>
    <w:qFormat/>
    <w:rPr>
      <w:rFonts w:cs="Symbol"/>
    </w:rPr>
  </w:style>
  <w:style w:type="character" w:customStyle="1" w:styleId="ListLabel995">
    <w:name w:val="ListLabel 995"/>
    <w:qFormat/>
    <w:rPr>
      <w:rFonts w:cs="Courier New"/>
    </w:rPr>
  </w:style>
  <w:style w:type="character" w:customStyle="1" w:styleId="ListLabel996">
    <w:name w:val="ListLabel 996"/>
    <w:qFormat/>
    <w:rPr>
      <w:rFonts w:cs="Wingdings"/>
    </w:rPr>
  </w:style>
  <w:style w:type="character" w:customStyle="1" w:styleId="ListLabel997">
    <w:name w:val="ListLabel 997"/>
    <w:qFormat/>
    <w:rPr>
      <w:rFonts w:cs="Symbol"/>
    </w:rPr>
  </w:style>
  <w:style w:type="character" w:customStyle="1" w:styleId="ListLabel998">
    <w:name w:val="ListLabel 998"/>
    <w:qFormat/>
    <w:rPr>
      <w:rFonts w:cs="Courier New"/>
    </w:rPr>
  </w:style>
  <w:style w:type="character" w:customStyle="1" w:styleId="ListLabel999">
    <w:name w:val="ListLabel 999"/>
    <w:qFormat/>
    <w:rPr>
      <w:rFonts w:cs="Wingdings"/>
    </w:rPr>
  </w:style>
  <w:style w:type="character" w:customStyle="1" w:styleId="ListLabel1000">
    <w:name w:val="ListLabel 1000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1001">
    <w:name w:val="ListLabel 1001"/>
    <w:qFormat/>
    <w:rPr>
      <w:rFonts w:cs="Courier New"/>
    </w:rPr>
  </w:style>
  <w:style w:type="character" w:customStyle="1" w:styleId="ListLabel1002">
    <w:name w:val="ListLabel 1002"/>
    <w:qFormat/>
    <w:rPr>
      <w:rFonts w:cs="Wingdings"/>
    </w:rPr>
  </w:style>
  <w:style w:type="character" w:customStyle="1" w:styleId="ListLabel1003">
    <w:name w:val="ListLabel 100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04">
    <w:name w:val="ListLabel 1004"/>
    <w:qFormat/>
    <w:rPr>
      <w:rFonts w:cs="Courier New"/>
    </w:rPr>
  </w:style>
  <w:style w:type="character" w:customStyle="1" w:styleId="ListLabel1005">
    <w:name w:val="ListLabel 1005"/>
    <w:qFormat/>
    <w:rPr>
      <w:rFonts w:cs="Wingdings"/>
    </w:rPr>
  </w:style>
  <w:style w:type="character" w:customStyle="1" w:styleId="ListLabel1006">
    <w:name w:val="ListLabel 100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07">
    <w:name w:val="ListLabel 1007"/>
    <w:qFormat/>
    <w:rPr>
      <w:rFonts w:cs="Courier New"/>
    </w:rPr>
  </w:style>
  <w:style w:type="character" w:customStyle="1" w:styleId="ListLabel1008">
    <w:name w:val="ListLabel 1008"/>
    <w:qFormat/>
    <w:rPr>
      <w:rFonts w:cs="Wingdings"/>
    </w:rPr>
  </w:style>
  <w:style w:type="character" w:customStyle="1" w:styleId="ListLabel1009">
    <w:name w:val="ListLabel 1009"/>
    <w:qFormat/>
    <w:rPr>
      <w:rFonts w:cs="Times New Roman"/>
      <w:b w:val="0"/>
      <w:sz w:val="36"/>
    </w:rPr>
  </w:style>
  <w:style w:type="character" w:customStyle="1" w:styleId="ListLabel1010">
    <w:name w:val="ListLabel 1010"/>
    <w:qFormat/>
    <w:rPr>
      <w:rFonts w:cs="Symbol"/>
      <w:b w:val="0"/>
      <w:sz w:val="36"/>
    </w:rPr>
  </w:style>
  <w:style w:type="character" w:customStyle="1" w:styleId="ListLabel1011">
    <w:name w:val="ListLabel 1011"/>
    <w:qFormat/>
    <w:rPr>
      <w:rFonts w:cs="Wingdings"/>
    </w:rPr>
  </w:style>
  <w:style w:type="character" w:customStyle="1" w:styleId="ListLabel1012">
    <w:name w:val="ListLabel 1012"/>
    <w:qFormat/>
    <w:rPr>
      <w:rFonts w:cs="Symbol"/>
    </w:rPr>
  </w:style>
  <w:style w:type="character" w:customStyle="1" w:styleId="ListLabel1013">
    <w:name w:val="ListLabel 1013"/>
    <w:qFormat/>
    <w:rPr>
      <w:rFonts w:cs="Courier New"/>
    </w:rPr>
  </w:style>
  <w:style w:type="character" w:customStyle="1" w:styleId="ListLabel1014">
    <w:name w:val="ListLabel 1014"/>
    <w:qFormat/>
    <w:rPr>
      <w:rFonts w:cs="Wingdings"/>
    </w:rPr>
  </w:style>
  <w:style w:type="character" w:customStyle="1" w:styleId="ListLabel1015">
    <w:name w:val="ListLabel 1015"/>
    <w:qFormat/>
    <w:rPr>
      <w:rFonts w:cs="Symbol"/>
    </w:rPr>
  </w:style>
  <w:style w:type="character" w:customStyle="1" w:styleId="ListLabel1016">
    <w:name w:val="ListLabel 1016"/>
    <w:qFormat/>
    <w:rPr>
      <w:rFonts w:cs="Wingdings"/>
    </w:rPr>
  </w:style>
  <w:style w:type="character" w:customStyle="1" w:styleId="ListLabel1017">
    <w:name w:val="ListLabel 1017"/>
    <w:qFormat/>
    <w:rPr>
      <w:rFonts w:cs="Wingdings"/>
    </w:rPr>
  </w:style>
  <w:style w:type="character" w:customStyle="1" w:styleId="ListLabel1018">
    <w:name w:val="ListLabel 1018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1019">
    <w:name w:val="ListLabel 1019"/>
    <w:qFormat/>
    <w:rPr>
      <w:rFonts w:cs="Courier New"/>
    </w:rPr>
  </w:style>
  <w:style w:type="character" w:customStyle="1" w:styleId="ListLabel1020">
    <w:name w:val="ListLabel 1020"/>
    <w:qFormat/>
    <w:rPr>
      <w:rFonts w:cs="Wingdings"/>
    </w:rPr>
  </w:style>
  <w:style w:type="character" w:customStyle="1" w:styleId="ListLabel1021">
    <w:name w:val="ListLabel 102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22">
    <w:name w:val="ListLabel 1022"/>
    <w:qFormat/>
    <w:rPr>
      <w:rFonts w:cs="Courier New"/>
    </w:rPr>
  </w:style>
  <w:style w:type="character" w:customStyle="1" w:styleId="ListLabel1023">
    <w:name w:val="ListLabel 1023"/>
    <w:qFormat/>
    <w:rPr>
      <w:rFonts w:cs="Wingdings"/>
    </w:rPr>
  </w:style>
  <w:style w:type="character" w:customStyle="1" w:styleId="ListLabel1024">
    <w:name w:val="ListLabel 102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25">
    <w:name w:val="ListLabel 1025"/>
    <w:qFormat/>
    <w:rPr>
      <w:rFonts w:cs="Courier New"/>
    </w:rPr>
  </w:style>
  <w:style w:type="character" w:customStyle="1" w:styleId="ListLabel1026">
    <w:name w:val="ListLabel 1026"/>
    <w:qFormat/>
    <w:rPr>
      <w:rFonts w:cs="Wingdings"/>
    </w:rPr>
  </w:style>
  <w:style w:type="character" w:customStyle="1" w:styleId="ListLabel1027">
    <w:name w:val="ListLabel 1027"/>
    <w:qFormat/>
    <w:rPr>
      <w:rFonts w:cs="Times New Roman"/>
      <w:b w:val="0"/>
      <w:sz w:val="36"/>
    </w:rPr>
  </w:style>
  <w:style w:type="character" w:customStyle="1" w:styleId="ListLabel1028">
    <w:name w:val="ListLabel 1028"/>
    <w:qFormat/>
    <w:rPr>
      <w:rFonts w:cs="Symbol"/>
      <w:b w:val="0"/>
      <w:sz w:val="36"/>
    </w:rPr>
  </w:style>
  <w:style w:type="character" w:customStyle="1" w:styleId="ListLabel1029">
    <w:name w:val="ListLabel 1029"/>
    <w:qFormat/>
    <w:rPr>
      <w:rFonts w:cs="Wingdings"/>
    </w:rPr>
  </w:style>
  <w:style w:type="character" w:customStyle="1" w:styleId="ListLabel1030">
    <w:name w:val="ListLabel 1030"/>
    <w:qFormat/>
    <w:rPr>
      <w:rFonts w:cs="Symbol"/>
    </w:rPr>
  </w:style>
  <w:style w:type="character" w:customStyle="1" w:styleId="ListLabel1031">
    <w:name w:val="ListLabel 1031"/>
    <w:qFormat/>
    <w:rPr>
      <w:rFonts w:cs="Courier New"/>
    </w:rPr>
  </w:style>
  <w:style w:type="character" w:customStyle="1" w:styleId="ListLabel1032">
    <w:name w:val="ListLabel 1032"/>
    <w:qFormat/>
    <w:rPr>
      <w:rFonts w:cs="Wingdings"/>
    </w:rPr>
  </w:style>
  <w:style w:type="character" w:customStyle="1" w:styleId="ListLabel1033">
    <w:name w:val="ListLabel 1033"/>
    <w:qFormat/>
    <w:rPr>
      <w:rFonts w:cs="Symbol"/>
    </w:rPr>
  </w:style>
  <w:style w:type="character" w:customStyle="1" w:styleId="ListLabel1034">
    <w:name w:val="ListLabel 1034"/>
    <w:qFormat/>
    <w:rPr>
      <w:rFonts w:cs="Wingdings"/>
    </w:rPr>
  </w:style>
  <w:style w:type="character" w:customStyle="1" w:styleId="ListLabel1035">
    <w:name w:val="ListLabel 1035"/>
    <w:qFormat/>
    <w:rPr>
      <w:rFonts w:cs="Wingdings"/>
    </w:rPr>
  </w:style>
  <w:style w:type="character" w:customStyle="1" w:styleId="ListLabel1036">
    <w:name w:val="ListLabel 1036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1037">
    <w:name w:val="ListLabel 1037"/>
    <w:qFormat/>
    <w:rPr>
      <w:rFonts w:cs="Courier New"/>
    </w:rPr>
  </w:style>
  <w:style w:type="character" w:customStyle="1" w:styleId="ListLabel1038">
    <w:name w:val="ListLabel 1038"/>
    <w:qFormat/>
    <w:rPr>
      <w:rFonts w:cs="Wingdings"/>
    </w:rPr>
  </w:style>
  <w:style w:type="character" w:customStyle="1" w:styleId="ListLabel1039">
    <w:name w:val="ListLabel 103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40">
    <w:name w:val="ListLabel 1040"/>
    <w:qFormat/>
    <w:rPr>
      <w:rFonts w:cs="Courier New"/>
    </w:rPr>
  </w:style>
  <w:style w:type="character" w:customStyle="1" w:styleId="ListLabel1041">
    <w:name w:val="ListLabel 1041"/>
    <w:qFormat/>
    <w:rPr>
      <w:rFonts w:cs="Wingdings"/>
    </w:rPr>
  </w:style>
  <w:style w:type="character" w:customStyle="1" w:styleId="ListLabel1042">
    <w:name w:val="ListLabel 10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43">
    <w:name w:val="ListLabel 1043"/>
    <w:qFormat/>
    <w:rPr>
      <w:rFonts w:cs="Courier New"/>
    </w:rPr>
  </w:style>
  <w:style w:type="character" w:customStyle="1" w:styleId="ListLabel1044">
    <w:name w:val="ListLabel 1044"/>
    <w:qFormat/>
    <w:rPr>
      <w:rFonts w:cs="Wingdings"/>
    </w:rPr>
  </w:style>
  <w:style w:type="character" w:customStyle="1" w:styleId="ListLabel1045">
    <w:name w:val="ListLabel 1045"/>
    <w:qFormat/>
    <w:rPr>
      <w:rFonts w:cs="Times New Roman"/>
      <w:b w:val="0"/>
      <w:sz w:val="36"/>
    </w:rPr>
  </w:style>
  <w:style w:type="character" w:customStyle="1" w:styleId="ListLabel1046">
    <w:name w:val="ListLabel 1046"/>
    <w:qFormat/>
    <w:rPr>
      <w:rFonts w:cs="Symbol"/>
      <w:b w:val="0"/>
      <w:sz w:val="36"/>
    </w:rPr>
  </w:style>
  <w:style w:type="character" w:customStyle="1" w:styleId="ListLabel1047">
    <w:name w:val="ListLabel 1047"/>
    <w:qFormat/>
    <w:rPr>
      <w:rFonts w:cs="Wingdings"/>
    </w:rPr>
  </w:style>
  <w:style w:type="character" w:customStyle="1" w:styleId="ListLabel1048">
    <w:name w:val="ListLabel 1048"/>
    <w:qFormat/>
    <w:rPr>
      <w:rFonts w:cs="Symbol"/>
    </w:rPr>
  </w:style>
  <w:style w:type="character" w:customStyle="1" w:styleId="ListLabel1049">
    <w:name w:val="ListLabel 1049"/>
    <w:qFormat/>
    <w:rPr>
      <w:rFonts w:cs="Courier New"/>
    </w:rPr>
  </w:style>
  <w:style w:type="character" w:customStyle="1" w:styleId="ListLabel1050">
    <w:name w:val="ListLabel 1050"/>
    <w:qFormat/>
    <w:rPr>
      <w:rFonts w:cs="Wingdings"/>
    </w:rPr>
  </w:style>
  <w:style w:type="character" w:customStyle="1" w:styleId="ListLabel1051">
    <w:name w:val="ListLabel 1051"/>
    <w:qFormat/>
    <w:rPr>
      <w:rFonts w:cs="Symbol"/>
    </w:rPr>
  </w:style>
  <w:style w:type="character" w:customStyle="1" w:styleId="ListLabel1052">
    <w:name w:val="ListLabel 1052"/>
    <w:qFormat/>
    <w:rPr>
      <w:rFonts w:cs="Wingdings"/>
    </w:rPr>
  </w:style>
  <w:style w:type="character" w:customStyle="1" w:styleId="ListLabel1053">
    <w:name w:val="ListLabel 1053"/>
    <w:qFormat/>
    <w:rPr>
      <w:rFonts w:cs="Wingdings"/>
    </w:rPr>
  </w:style>
  <w:style w:type="character" w:customStyle="1" w:styleId="Sterkttrykk">
    <w:name w:val="Sterkt trykk"/>
    <w:qFormat/>
    <w:rPr>
      <w:b/>
      <w:bCs/>
    </w:rPr>
  </w:style>
  <w:style w:type="character" w:customStyle="1" w:styleId="ListLabel1054">
    <w:name w:val="ListLabel 1054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055">
    <w:name w:val="ListLabel 1055"/>
    <w:qFormat/>
    <w:rPr>
      <w:rFonts w:cs="Courier New"/>
    </w:rPr>
  </w:style>
  <w:style w:type="character" w:customStyle="1" w:styleId="ListLabel1056">
    <w:name w:val="ListLabel 1056"/>
    <w:qFormat/>
    <w:rPr>
      <w:rFonts w:cs="Wingdings"/>
    </w:rPr>
  </w:style>
  <w:style w:type="character" w:customStyle="1" w:styleId="ListLabel1057">
    <w:name w:val="ListLabel 105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58">
    <w:name w:val="ListLabel 1058"/>
    <w:qFormat/>
    <w:rPr>
      <w:rFonts w:cs="Courier New"/>
    </w:rPr>
  </w:style>
  <w:style w:type="character" w:customStyle="1" w:styleId="ListLabel1059">
    <w:name w:val="ListLabel 1059"/>
    <w:qFormat/>
    <w:rPr>
      <w:rFonts w:cs="Wingdings"/>
    </w:rPr>
  </w:style>
  <w:style w:type="character" w:customStyle="1" w:styleId="ListLabel1060">
    <w:name w:val="ListLabel 106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61">
    <w:name w:val="ListLabel 1061"/>
    <w:qFormat/>
    <w:rPr>
      <w:rFonts w:cs="Courier New"/>
    </w:rPr>
  </w:style>
  <w:style w:type="character" w:customStyle="1" w:styleId="ListLabel1062">
    <w:name w:val="ListLabel 1062"/>
    <w:qFormat/>
    <w:rPr>
      <w:rFonts w:cs="Wingdings"/>
    </w:rPr>
  </w:style>
  <w:style w:type="character" w:customStyle="1" w:styleId="ListLabel1063">
    <w:name w:val="ListLabel 1063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064">
    <w:name w:val="ListLabel 1064"/>
    <w:qFormat/>
    <w:rPr>
      <w:rFonts w:cs="Courier New"/>
    </w:rPr>
  </w:style>
  <w:style w:type="character" w:customStyle="1" w:styleId="ListLabel1065">
    <w:name w:val="ListLabel 1065"/>
    <w:qFormat/>
    <w:rPr>
      <w:rFonts w:cs="Wingdings"/>
    </w:rPr>
  </w:style>
  <w:style w:type="character" w:customStyle="1" w:styleId="ListLabel1066">
    <w:name w:val="ListLabel 106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67">
    <w:name w:val="ListLabel 1067"/>
    <w:qFormat/>
    <w:rPr>
      <w:rFonts w:cs="Courier New"/>
    </w:rPr>
  </w:style>
  <w:style w:type="character" w:customStyle="1" w:styleId="ListLabel1068">
    <w:name w:val="ListLabel 1068"/>
    <w:qFormat/>
    <w:rPr>
      <w:rFonts w:cs="Wingdings"/>
    </w:rPr>
  </w:style>
  <w:style w:type="character" w:customStyle="1" w:styleId="ListLabel1069">
    <w:name w:val="ListLabel 106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70">
    <w:name w:val="ListLabel 1070"/>
    <w:qFormat/>
    <w:rPr>
      <w:rFonts w:cs="Courier New"/>
    </w:rPr>
  </w:style>
  <w:style w:type="character" w:customStyle="1" w:styleId="ListLabel1071">
    <w:name w:val="ListLabel 1071"/>
    <w:qFormat/>
    <w:rPr>
      <w:rFonts w:cs="Wingdings"/>
    </w:rPr>
  </w:style>
  <w:style w:type="character" w:customStyle="1" w:styleId="ListLabel1072">
    <w:name w:val="ListLabel 1072"/>
    <w:qFormat/>
    <w:rPr>
      <w:rFonts w:ascii="Times New Roman" w:hAnsi="Times New Roman" w:cs="OpenSymbol;Arial Unicode MS"/>
    </w:rPr>
  </w:style>
  <w:style w:type="character" w:customStyle="1" w:styleId="ListLabel1073">
    <w:name w:val="ListLabel 1073"/>
    <w:qFormat/>
    <w:rPr>
      <w:rFonts w:cs="OpenSymbol;Arial Unicode MS"/>
    </w:rPr>
  </w:style>
  <w:style w:type="character" w:customStyle="1" w:styleId="ListLabel1074">
    <w:name w:val="ListLabel 1074"/>
    <w:qFormat/>
    <w:rPr>
      <w:rFonts w:cs="OpenSymbol;Arial Unicode MS"/>
    </w:rPr>
  </w:style>
  <w:style w:type="character" w:customStyle="1" w:styleId="ListLabel1075">
    <w:name w:val="ListLabel 1075"/>
    <w:qFormat/>
    <w:rPr>
      <w:rFonts w:cs="OpenSymbol;Arial Unicode MS"/>
    </w:rPr>
  </w:style>
  <w:style w:type="character" w:customStyle="1" w:styleId="ListLabel1076">
    <w:name w:val="ListLabel 1076"/>
    <w:qFormat/>
    <w:rPr>
      <w:rFonts w:cs="OpenSymbol;Arial Unicode MS"/>
    </w:rPr>
  </w:style>
  <w:style w:type="character" w:customStyle="1" w:styleId="ListLabel1077">
    <w:name w:val="ListLabel 1077"/>
    <w:qFormat/>
    <w:rPr>
      <w:rFonts w:cs="OpenSymbol;Arial Unicode MS"/>
    </w:rPr>
  </w:style>
  <w:style w:type="character" w:customStyle="1" w:styleId="ListLabel1078">
    <w:name w:val="ListLabel 1078"/>
    <w:qFormat/>
    <w:rPr>
      <w:rFonts w:cs="OpenSymbol;Arial Unicode MS"/>
    </w:rPr>
  </w:style>
  <w:style w:type="character" w:customStyle="1" w:styleId="ListLabel1079">
    <w:name w:val="ListLabel 1079"/>
    <w:qFormat/>
    <w:rPr>
      <w:rFonts w:cs="OpenSymbol;Arial Unicode MS"/>
    </w:rPr>
  </w:style>
  <w:style w:type="character" w:customStyle="1" w:styleId="ListLabel1080">
    <w:name w:val="ListLabel 1080"/>
    <w:qFormat/>
    <w:rPr>
      <w:rFonts w:cs="OpenSymbol;Arial Unicode MS"/>
    </w:rPr>
  </w:style>
  <w:style w:type="character" w:customStyle="1" w:styleId="ListLabel1081">
    <w:name w:val="ListLabel 1081"/>
    <w:qFormat/>
    <w:rPr>
      <w:rFonts w:ascii="Times New Roman" w:hAnsi="Times New Roman" w:cs="Wingdings"/>
      <w:sz w:val="36"/>
    </w:rPr>
  </w:style>
  <w:style w:type="character" w:customStyle="1" w:styleId="ListLabel1082">
    <w:name w:val="ListLabel 1082"/>
    <w:qFormat/>
    <w:rPr>
      <w:rFonts w:ascii="Times New Roman" w:hAnsi="Times New Roman" w:cs="Wingdings"/>
      <w:sz w:val="36"/>
    </w:rPr>
  </w:style>
  <w:style w:type="character" w:customStyle="1" w:styleId="ListLabel1083">
    <w:name w:val="ListLabel 1083"/>
    <w:qFormat/>
    <w:rPr>
      <w:rFonts w:cs="OpenSymbol;Arial Unicode MS"/>
      <w:b w:val="0"/>
      <w:sz w:val="36"/>
    </w:rPr>
  </w:style>
  <w:style w:type="character" w:customStyle="1" w:styleId="ListLabel1084">
    <w:name w:val="ListLabel 1084"/>
    <w:qFormat/>
    <w:rPr>
      <w:rFonts w:cs="Courier New"/>
    </w:rPr>
  </w:style>
  <w:style w:type="character" w:customStyle="1" w:styleId="ListLabel1085">
    <w:name w:val="ListLabel 1085"/>
    <w:qFormat/>
    <w:rPr>
      <w:rFonts w:cs="Wingdings"/>
    </w:rPr>
  </w:style>
  <w:style w:type="character" w:customStyle="1" w:styleId="ListLabel1086">
    <w:name w:val="ListLabel 108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87">
    <w:name w:val="ListLabel 1087"/>
    <w:qFormat/>
    <w:rPr>
      <w:rFonts w:cs="Courier New"/>
    </w:rPr>
  </w:style>
  <w:style w:type="character" w:customStyle="1" w:styleId="ListLabel1088">
    <w:name w:val="ListLabel 1088"/>
    <w:qFormat/>
    <w:rPr>
      <w:rFonts w:cs="Wingdings"/>
    </w:rPr>
  </w:style>
  <w:style w:type="character" w:customStyle="1" w:styleId="ListLabel1089">
    <w:name w:val="ListLabel 108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90">
    <w:name w:val="ListLabel 1090"/>
    <w:qFormat/>
    <w:rPr>
      <w:rFonts w:cs="Courier New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2">
    <w:name w:val="ListLabel 1092"/>
    <w:qFormat/>
    <w:rPr>
      <w:rFonts w:ascii="Times New Roman" w:hAnsi="Times New Roman" w:cs="Wingdings"/>
      <w:sz w:val="36"/>
    </w:rPr>
  </w:style>
  <w:style w:type="character" w:customStyle="1" w:styleId="ListLabel1093">
    <w:name w:val="ListLabel 1093"/>
    <w:qFormat/>
    <w:rPr>
      <w:rFonts w:ascii="Times New Roman" w:hAnsi="Times New Roman" w:cs="Symbol"/>
      <w:sz w:val="36"/>
    </w:rPr>
  </w:style>
  <w:style w:type="character" w:customStyle="1" w:styleId="ListLabel1094">
    <w:name w:val="ListLabel 1094"/>
    <w:qFormat/>
    <w:rPr>
      <w:rFonts w:cs="OpenSymbol;Arial Unicode MS"/>
      <w:b w:val="0"/>
      <w:sz w:val="36"/>
    </w:rPr>
  </w:style>
  <w:style w:type="character" w:customStyle="1" w:styleId="ListLabel1095">
    <w:name w:val="ListLabel 1095"/>
    <w:qFormat/>
    <w:rPr>
      <w:rFonts w:cs="Courier New"/>
    </w:rPr>
  </w:style>
  <w:style w:type="character" w:customStyle="1" w:styleId="ListLabel1096">
    <w:name w:val="ListLabel 1096"/>
    <w:qFormat/>
    <w:rPr>
      <w:rFonts w:cs="Wingdings"/>
    </w:rPr>
  </w:style>
  <w:style w:type="character" w:customStyle="1" w:styleId="ListLabel1097">
    <w:name w:val="ListLabel 109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98">
    <w:name w:val="ListLabel 1098"/>
    <w:qFormat/>
    <w:rPr>
      <w:rFonts w:cs="Courier New"/>
    </w:rPr>
  </w:style>
  <w:style w:type="character" w:customStyle="1" w:styleId="ListLabel1099">
    <w:name w:val="ListLabel 1099"/>
    <w:qFormat/>
    <w:rPr>
      <w:rFonts w:cs="Wingdings"/>
    </w:rPr>
  </w:style>
  <w:style w:type="character" w:customStyle="1" w:styleId="ListLabel1100">
    <w:name w:val="ListLabel 110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01">
    <w:name w:val="ListLabel 1101"/>
    <w:qFormat/>
    <w:rPr>
      <w:rFonts w:cs="Courier New"/>
    </w:rPr>
  </w:style>
  <w:style w:type="character" w:customStyle="1" w:styleId="ListLabel1102">
    <w:name w:val="ListLabel 1102"/>
    <w:qFormat/>
    <w:rPr>
      <w:rFonts w:cs="Wingdings"/>
    </w:rPr>
  </w:style>
  <w:style w:type="character" w:customStyle="1" w:styleId="ListLabel1103">
    <w:name w:val="ListLabel 1103"/>
    <w:qFormat/>
    <w:rPr>
      <w:rFonts w:cs="Symbol"/>
      <w:sz w:val="36"/>
    </w:rPr>
  </w:style>
  <w:style w:type="character" w:customStyle="1" w:styleId="ListLabel1104">
    <w:name w:val="ListLabel 1104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05">
    <w:name w:val="ListLabel 1105"/>
    <w:qFormat/>
    <w:rPr>
      <w:rFonts w:cs="Courier New"/>
    </w:rPr>
  </w:style>
  <w:style w:type="character" w:customStyle="1" w:styleId="ListLabel1106">
    <w:name w:val="ListLabel 1106"/>
    <w:qFormat/>
    <w:rPr>
      <w:rFonts w:cs="Wingdings"/>
    </w:rPr>
  </w:style>
  <w:style w:type="character" w:customStyle="1" w:styleId="ListLabel1107">
    <w:name w:val="ListLabel 110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08">
    <w:name w:val="ListLabel 1108"/>
    <w:qFormat/>
    <w:rPr>
      <w:rFonts w:cs="Courier New"/>
    </w:rPr>
  </w:style>
  <w:style w:type="character" w:customStyle="1" w:styleId="ListLabel1109">
    <w:name w:val="ListLabel 1109"/>
    <w:qFormat/>
    <w:rPr>
      <w:rFonts w:cs="Wingdings"/>
    </w:rPr>
  </w:style>
  <w:style w:type="character" w:customStyle="1" w:styleId="ListLabel1110">
    <w:name w:val="ListLabel 111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11">
    <w:name w:val="ListLabel 1111"/>
    <w:qFormat/>
    <w:rPr>
      <w:rFonts w:cs="Courier New"/>
    </w:rPr>
  </w:style>
  <w:style w:type="character" w:customStyle="1" w:styleId="ListLabel1112">
    <w:name w:val="ListLabel 1112"/>
    <w:qFormat/>
    <w:rPr>
      <w:rFonts w:cs="Wingdings"/>
    </w:rPr>
  </w:style>
  <w:style w:type="character" w:customStyle="1" w:styleId="ListLabel1113">
    <w:name w:val="ListLabel 111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14">
    <w:name w:val="ListLabel 1114"/>
    <w:qFormat/>
    <w:rPr>
      <w:rFonts w:cs="Courier New"/>
    </w:rPr>
  </w:style>
  <w:style w:type="character" w:customStyle="1" w:styleId="ListLabel1115">
    <w:name w:val="ListLabel 1115"/>
    <w:qFormat/>
    <w:rPr>
      <w:rFonts w:cs="Wingdings"/>
    </w:rPr>
  </w:style>
  <w:style w:type="character" w:customStyle="1" w:styleId="ListLabel1116">
    <w:name w:val="ListLabel 111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17">
    <w:name w:val="ListLabel 1117"/>
    <w:qFormat/>
    <w:rPr>
      <w:rFonts w:cs="Courier New"/>
    </w:rPr>
  </w:style>
  <w:style w:type="character" w:customStyle="1" w:styleId="ListLabel1118">
    <w:name w:val="ListLabel 1118"/>
    <w:qFormat/>
    <w:rPr>
      <w:rFonts w:cs="Wingdings"/>
    </w:rPr>
  </w:style>
  <w:style w:type="character" w:customStyle="1" w:styleId="ListLabel1119">
    <w:name w:val="ListLabel 111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20">
    <w:name w:val="ListLabel 1120"/>
    <w:qFormat/>
    <w:rPr>
      <w:rFonts w:cs="Courier New"/>
    </w:rPr>
  </w:style>
  <w:style w:type="character" w:customStyle="1" w:styleId="ListLabel1121">
    <w:name w:val="ListLabel 1121"/>
    <w:qFormat/>
    <w:rPr>
      <w:rFonts w:cs="Wingdings"/>
    </w:rPr>
  </w:style>
  <w:style w:type="character" w:customStyle="1" w:styleId="ListLabel1122">
    <w:name w:val="ListLabel 1122"/>
    <w:qFormat/>
    <w:rPr>
      <w:rFonts w:ascii="Times New Roman" w:hAnsi="Times New Roman" w:cs="Symbol"/>
      <w:sz w:val="36"/>
    </w:rPr>
  </w:style>
  <w:style w:type="character" w:customStyle="1" w:styleId="ListLabel1123">
    <w:name w:val="ListLabel 1123"/>
    <w:qFormat/>
    <w:rPr>
      <w:rFonts w:cs="OpenSymbol;Arial Unicode MS"/>
    </w:rPr>
  </w:style>
  <w:style w:type="character" w:customStyle="1" w:styleId="ListLabel1124">
    <w:name w:val="ListLabel 1124"/>
    <w:qFormat/>
    <w:rPr>
      <w:rFonts w:cs="OpenSymbol;Arial Unicode MS"/>
    </w:rPr>
  </w:style>
  <w:style w:type="character" w:customStyle="1" w:styleId="ListLabel1125">
    <w:name w:val="ListLabel 1125"/>
    <w:qFormat/>
    <w:rPr>
      <w:rFonts w:cs="OpenSymbol;Arial Unicode MS"/>
    </w:rPr>
  </w:style>
  <w:style w:type="character" w:customStyle="1" w:styleId="ListLabel1126">
    <w:name w:val="ListLabel 1126"/>
    <w:qFormat/>
    <w:rPr>
      <w:rFonts w:cs="OpenSymbol;Arial Unicode MS"/>
    </w:rPr>
  </w:style>
  <w:style w:type="character" w:customStyle="1" w:styleId="ListLabel1127">
    <w:name w:val="ListLabel 1127"/>
    <w:qFormat/>
    <w:rPr>
      <w:rFonts w:cs="OpenSymbol;Arial Unicode MS"/>
    </w:rPr>
  </w:style>
  <w:style w:type="character" w:customStyle="1" w:styleId="ListLabel1128">
    <w:name w:val="ListLabel 1128"/>
    <w:qFormat/>
    <w:rPr>
      <w:rFonts w:cs="OpenSymbol;Arial Unicode MS"/>
    </w:rPr>
  </w:style>
  <w:style w:type="character" w:customStyle="1" w:styleId="ListLabel1129">
    <w:name w:val="ListLabel 1129"/>
    <w:qFormat/>
    <w:rPr>
      <w:rFonts w:cs="OpenSymbol;Arial Unicode MS"/>
    </w:rPr>
  </w:style>
  <w:style w:type="character" w:customStyle="1" w:styleId="ListLabel1130">
    <w:name w:val="ListLabel 1130"/>
    <w:qFormat/>
    <w:rPr>
      <w:rFonts w:cs="OpenSymbol;Arial Unicode MS"/>
    </w:rPr>
  </w:style>
  <w:style w:type="character" w:customStyle="1" w:styleId="ListLabel1131">
    <w:name w:val="ListLabel 1131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32">
    <w:name w:val="ListLabel 1132"/>
    <w:qFormat/>
    <w:rPr>
      <w:rFonts w:cs="Courier New"/>
    </w:rPr>
  </w:style>
  <w:style w:type="character" w:customStyle="1" w:styleId="ListLabel1133">
    <w:name w:val="ListLabel 1133"/>
    <w:qFormat/>
    <w:rPr>
      <w:rFonts w:cs="Wingdings"/>
    </w:rPr>
  </w:style>
  <w:style w:type="character" w:customStyle="1" w:styleId="ListLabel1134">
    <w:name w:val="ListLabel 113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35">
    <w:name w:val="ListLabel 1135"/>
    <w:qFormat/>
    <w:rPr>
      <w:rFonts w:cs="Courier New"/>
    </w:rPr>
  </w:style>
  <w:style w:type="character" w:customStyle="1" w:styleId="ListLabel1136">
    <w:name w:val="ListLabel 1136"/>
    <w:qFormat/>
    <w:rPr>
      <w:rFonts w:cs="Wingdings"/>
    </w:rPr>
  </w:style>
  <w:style w:type="character" w:customStyle="1" w:styleId="ListLabel1137">
    <w:name w:val="ListLabel 113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38">
    <w:name w:val="ListLabel 1138"/>
    <w:qFormat/>
    <w:rPr>
      <w:rFonts w:cs="Courier New"/>
    </w:rPr>
  </w:style>
  <w:style w:type="character" w:customStyle="1" w:styleId="ListLabel1139">
    <w:name w:val="ListLabel 1139"/>
    <w:qFormat/>
    <w:rPr>
      <w:rFonts w:cs="Wingdings"/>
    </w:rPr>
  </w:style>
  <w:style w:type="character" w:customStyle="1" w:styleId="ListLabel1140">
    <w:name w:val="ListLabel 1140"/>
    <w:qFormat/>
    <w:rPr>
      <w:rFonts w:ascii="Times New Roman" w:hAnsi="Times New Roman" w:cs="Symbol"/>
      <w:sz w:val="36"/>
    </w:rPr>
  </w:style>
  <w:style w:type="character" w:customStyle="1" w:styleId="ListLabel1141">
    <w:name w:val="ListLabel 1141"/>
    <w:qFormat/>
    <w:rPr>
      <w:rFonts w:cs="OpenSymbol;Arial Unicode MS"/>
    </w:rPr>
  </w:style>
  <w:style w:type="character" w:customStyle="1" w:styleId="ListLabel1142">
    <w:name w:val="ListLabel 1142"/>
    <w:qFormat/>
    <w:rPr>
      <w:rFonts w:cs="OpenSymbol;Arial Unicode MS"/>
    </w:rPr>
  </w:style>
  <w:style w:type="character" w:customStyle="1" w:styleId="ListLabel1143">
    <w:name w:val="ListLabel 1143"/>
    <w:qFormat/>
    <w:rPr>
      <w:rFonts w:cs="OpenSymbol;Arial Unicode MS"/>
    </w:rPr>
  </w:style>
  <w:style w:type="character" w:customStyle="1" w:styleId="ListLabel1144">
    <w:name w:val="ListLabel 1144"/>
    <w:qFormat/>
    <w:rPr>
      <w:rFonts w:cs="OpenSymbol;Arial Unicode MS"/>
    </w:rPr>
  </w:style>
  <w:style w:type="character" w:customStyle="1" w:styleId="ListLabel1145">
    <w:name w:val="ListLabel 1145"/>
    <w:qFormat/>
    <w:rPr>
      <w:rFonts w:cs="OpenSymbol;Arial Unicode MS"/>
    </w:rPr>
  </w:style>
  <w:style w:type="character" w:customStyle="1" w:styleId="ListLabel1146">
    <w:name w:val="ListLabel 1146"/>
    <w:qFormat/>
    <w:rPr>
      <w:rFonts w:cs="OpenSymbol;Arial Unicode MS"/>
    </w:rPr>
  </w:style>
  <w:style w:type="character" w:customStyle="1" w:styleId="ListLabel1147">
    <w:name w:val="ListLabel 1147"/>
    <w:qFormat/>
    <w:rPr>
      <w:rFonts w:cs="OpenSymbol;Arial Unicode MS"/>
    </w:rPr>
  </w:style>
  <w:style w:type="character" w:customStyle="1" w:styleId="ListLabel1148">
    <w:name w:val="ListLabel 1148"/>
    <w:qFormat/>
    <w:rPr>
      <w:rFonts w:cs="OpenSymbol;Arial Unicode MS"/>
    </w:rPr>
  </w:style>
  <w:style w:type="character" w:customStyle="1" w:styleId="ListLabel1149">
    <w:name w:val="ListLabel 1149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50">
    <w:name w:val="ListLabel 1150"/>
    <w:qFormat/>
    <w:rPr>
      <w:rFonts w:cs="Courier New"/>
    </w:rPr>
  </w:style>
  <w:style w:type="character" w:customStyle="1" w:styleId="ListLabel1151">
    <w:name w:val="ListLabel 1151"/>
    <w:qFormat/>
    <w:rPr>
      <w:rFonts w:cs="Wingdings"/>
    </w:rPr>
  </w:style>
  <w:style w:type="character" w:customStyle="1" w:styleId="ListLabel1152">
    <w:name w:val="ListLabel 115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53">
    <w:name w:val="ListLabel 1153"/>
    <w:qFormat/>
    <w:rPr>
      <w:rFonts w:cs="Courier New"/>
    </w:rPr>
  </w:style>
  <w:style w:type="character" w:customStyle="1" w:styleId="ListLabel1154">
    <w:name w:val="ListLabel 1154"/>
    <w:qFormat/>
    <w:rPr>
      <w:rFonts w:cs="Wingdings"/>
    </w:rPr>
  </w:style>
  <w:style w:type="character" w:customStyle="1" w:styleId="ListLabel1155">
    <w:name w:val="ListLabel 115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56">
    <w:name w:val="ListLabel 1156"/>
    <w:qFormat/>
    <w:rPr>
      <w:rFonts w:cs="Courier New"/>
    </w:rPr>
  </w:style>
  <w:style w:type="character" w:customStyle="1" w:styleId="ListLabel1157">
    <w:name w:val="ListLabel 1157"/>
    <w:qFormat/>
    <w:rPr>
      <w:rFonts w:cs="Wingdings"/>
    </w:rPr>
  </w:style>
  <w:style w:type="character" w:customStyle="1" w:styleId="ListLabel1158">
    <w:name w:val="ListLabel 1158"/>
    <w:qFormat/>
    <w:rPr>
      <w:rFonts w:cs="OpenSymbol;Arial Unicode MS"/>
      <w:b w:val="0"/>
      <w:sz w:val="36"/>
    </w:rPr>
  </w:style>
  <w:style w:type="character" w:customStyle="1" w:styleId="ListLabel1159">
    <w:name w:val="ListLabel 1159"/>
    <w:qFormat/>
    <w:rPr>
      <w:rFonts w:cs="Courier New"/>
    </w:rPr>
  </w:style>
  <w:style w:type="character" w:customStyle="1" w:styleId="ListLabel1160">
    <w:name w:val="ListLabel 1160"/>
    <w:qFormat/>
    <w:rPr>
      <w:rFonts w:cs="Wingdings"/>
    </w:rPr>
  </w:style>
  <w:style w:type="character" w:customStyle="1" w:styleId="ListLabel1161">
    <w:name w:val="ListLabel 116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62">
    <w:name w:val="ListLabel 1162"/>
    <w:qFormat/>
    <w:rPr>
      <w:rFonts w:cs="Courier New"/>
    </w:rPr>
  </w:style>
  <w:style w:type="character" w:customStyle="1" w:styleId="ListLabel1163">
    <w:name w:val="ListLabel 1163"/>
    <w:qFormat/>
    <w:rPr>
      <w:rFonts w:cs="Wingdings"/>
    </w:rPr>
  </w:style>
  <w:style w:type="character" w:customStyle="1" w:styleId="ListLabel1164">
    <w:name w:val="ListLabel 116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65">
    <w:name w:val="ListLabel 1165"/>
    <w:qFormat/>
    <w:rPr>
      <w:rFonts w:cs="Courier New"/>
    </w:rPr>
  </w:style>
  <w:style w:type="character" w:customStyle="1" w:styleId="ListLabel1166">
    <w:name w:val="ListLabel 1166"/>
    <w:qFormat/>
    <w:rPr>
      <w:rFonts w:cs="Wingdings"/>
    </w:rPr>
  </w:style>
  <w:style w:type="character" w:customStyle="1" w:styleId="ListLabel1167">
    <w:name w:val="ListLabel 1167"/>
    <w:qFormat/>
    <w:rPr>
      <w:rFonts w:cs="OpenSymbol;Arial Unicode MS"/>
      <w:b w:val="0"/>
      <w:sz w:val="36"/>
    </w:rPr>
  </w:style>
  <w:style w:type="character" w:customStyle="1" w:styleId="ListLabel1168">
    <w:name w:val="ListLabel 1168"/>
    <w:qFormat/>
    <w:rPr>
      <w:rFonts w:cs="Courier New"/>
    </w:rPr>
  </w:style>
  <w:style w:type="character" w:customStyle="1" w:styleId="ListLabel1169">
    <w:name w:val="ListLabel 1169"/>
    <w:qFormat/>
    <w:rPr>
      <w:rFonts w:cs="Wingdings"/>
    </w:rPr>
  </w:style>
  <w:style w:type="character" w:customStyle="1" w:styleId="ListLabel1170">
    <w:name w:val="ListLabel 117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71">
    <w:name w:val="ListLabel 1171"/>
    <w:qFormat/>
    <w:rPr>
      <w:rFonts w:cs="Courier New"/>
    </w:rPr>
  </w:style>
  <w:style w:type="character" w:customStyle="1" w:styleId="ListLabel1172">
    <w:name w:val="ListLabel 1172"/>
    <w:qFormat/>
    <w:rPr>
      <w:rFonts w:cs="Wingdings"/>
    </w:rPr>
  </w:style>
  <w:style w:type="character" w:customStyle="1" w:styleId="ListLabel1173">
    <w:name w:val="ListLabel 117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74">
    <w:name w:val="ListLabel 1174"/>
    <w:qFormat/>
    <w:rPr>
      <w:rFonts w:cs="Courier New"/>
    </w:rPr>
  </w:style>
  <w:style w:type="character" w:customStyle="1" w:styleId="ListLabel1175">
    <w:name w:val="ListLabel 1175"/>
    <w:qFormat/>
    <w:rPr>
      <w:rFonts w:cs="Wingdings"/>
    </w:rPr>
  </w:style>
  <w:style w:type="character" w:customStyle="1" w:styleId="ListLabel1176">
    <w:name w:val="ListLabel 1176"/>
    <w:qFormat/>
    <w:rPr>
      <w:rFonts w:cs="OpenSymbol;Arial Unicode MS"/>
      <w:b w:val="0"/>
      <w:sz w:val="32"/>
    </w:rPr>
  </w:style>
  <w:style w:type="character" w:customStyle="1" w:styleId="ListLabel1177">
    <w:name w:val="ListLabel 1177"/>
    <w:qFormat/>
    <w:rPr>
      <w:rFonts w:cs="Courier New"/>
    </w:rPr>
  </w:style>
  <w:style w:type="character" w:customStyle="1" w:styleId="ListLabel1178">
    <w:name w:val="ListLabel 1178"/>
    <w:qFormat/>
    <w:rPr>
      <w:rFonts w:cs="Wingdings"/>
    </w:rPr>
  </w:style>
  <w:style w:type="character" w:customStyle="1" w:styleId="ListLabel1179">
    <w:name w:val="ListLabel 117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80">
    <w:name w:val="ListLabel 1180"/>
    <w:qFormat/>
    <w:rPr>
      <w:rFonts w:cs="Courier New"/>
    </w:rPr>
  </w:style>
  <w:style w:type="character" w:customStyle="1" w:styleId="ListLabel1181">
    <w:name w:val="ListLabel 1181"/>
    <w:qFormat/>
    <w:rPr>
      <w:rFonts w:cs="Wingdings"/>
    </w:rPr>
  </w:style>
  <w:style w:type="character" w:customStyle="1" w:styleId="ListLabel1182">
    <w:name w:val="ListLabel 118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83">
    <w:name w:val="ListLabel 1183"/>
    <w:qFormat/>
    <w:rPr>
      <w:rFonts w:cs="Courier New"/>
    </w:rPr>
  </w:style>
  <w:style w:type="character" w:customStyle="1" w:styleId="ListLabel1184">
    <w:name w:val="ListLabel 1184"/>
    <w:qFormat/>
    <w:rPr>
      <w:rFonts w:cs="Wingdings"/>
    </w:rPr>
  </w:style>
  <w:style w:type="character" w:customStyle="1" w:styleId="ListLabel1185">
    <w:name w:val="ListLabel 1185"/>
    <w:qFormat/>
    <w:rPr>
      <w:rFonts w:cs="OpenSymbol;Arial Unicode MS"/>
      <w:b w:val="0"/>
      <w:sz w:val="32"/>
    </w:rPr>
  </w:style>
  <w:style w:type="character" w:customStyle="1" w:styleId="ListLabel1186">
    <w:name w:val="ListLabel 1186"/>
    <w:qFormat/>
    <w:rPr>
      <w:rFonts w:cs="Courier New"/>
    </w:rPr>
  </w:style>
  <w:style w:type="character" w:customStyle="1" w:styleId="ListLabel1187">
    <w:name w:val="ListLabel 1187"/>
    <w:qFormat/>
    <w:rPr>
      <w:rFonts w:cs="Wingdings"/>
    </w:rPr>
  </w:style>
  <w:style w:type="character" w:customStyle="1" w:styleId="ListLabel1188">
    <w:name w:val="ListLabel 118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89">
    <w:name w:val="ListLabel 1189"/>
    <w:qFormat/>
    <w:rPr>
      <w:rFonts w:cs="Courier New"/>
    </w:rPr>
  </w:style>
  <w:style w:type="character" w:customStyle="1" w:styleId="ListLabel1190">
    <w:name w:val="ListLabel 1190"/>
    <w:qFormat/>
    <w:rPr>
      <w:rFonts w:cs="Wingdings"/>
    </w:rPr>
  </w:style>
  <w:style w:type="character" w:customStyle="1" w:styleId="ListLabel1191">
    <w:name w:val="ListLabel 11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92">
    <w:name w:val="ListLabel 1192"/>
    <w:qFormat/>
    <w:rPr>
      <w:rFonts w:cs="Courier New"/>
    </w:rPr>
  </w:style>
  <w:style w:type="character" w:customStyle="1" w:styleId="ListLabel1193">
    <w:name w:val="ListLabel 1193"/>
    <w:qFormat/>
    <w:rPr>
      <w:rFonts w:cs="Wingdings"/>
    </w:rPr>
  </w:style>
  <w:style w:type="character" w:customStyle="1" w:styleId="ListLabel1194">
    <w:name w:val="ListLabel 1194"/>
    <w:qFormat/>
    <w:rPr>
      <w:rFonts w:cs="OpenSymbol;Arial Unicode MS"/>
      <w:b w:val="0"/>
      <w:sz w:val="36"/>
    </w:rPr>
  </w:style>
  <w:style w:type="character" w:customStyle="1" w:styleId="ListLabel1195">
    <w:name w:val="ListLabel 1195"/>
    <w:qFormat/>
    <w:rPr>
      <w:rFonts w:cs="Courier New"/>
    </w:rPr>
  </w:style>
  <w:style w:type="character" w:customStyle="1" w:styleId="ListLabel1196">
    <w:name w:val="ListLabel 1196"/>
    <w:qFormat/>
    <w:rPr>
      <w:rFonts w:cs="Wingdings"/>
    </w:rPr>
  </w:style>
  <w:style w:type="character" w:customStyle="1" w:styleId="ListLabel1197">
    <w:name w:val="ListLabel 119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98">
    <w:name w:val="ListLabel 1198"/>
    <w:qFormat/>
    <w:rPr>
      <w:rFonts w:cs="Courier New"/>
    </w:rPr>
  </w:style>
  <w:style w:type="character" w:customStyle="1" w:styleId="ListLabel1199">
    <w:name w:val="ListLabel 1199"/>
    <w:qFormat/>
    <w:rPr>
      <w:rFonts w:cs="Wingdings"/>
    </w:rPr>
  </w:style>
  <w:style w:type="character" w:customStyle="1" w:styleId="ListLabel1200">
    <w:name w:val="ListLabel 120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01">
    <w:name w:val="ListLabel 1201"/>
    <w:qFormat/>
    <w:rPr>
      <w:rFonts w:cs="Courier New"/>
    </w:rPr>
  </w:style>
  <w:style w:type="character" w:customStyle="1" w:styleId="ListLabel1202">
    <w:name w:val="ListLabel 1202"/>
    <w:qFormat/>
    <w:rPr>
      <w:rFonts w:cs="Wingdings"/>
    </w:rPr>
  </w:style>
  <w:style w:type="character" w:customStyle="1" w:styleId="ListLabel1203">
    <w:name w:val="ListLabel 1203"/>
    <w:qFormat/>
    <w:rPr>
      <w:rFonts w:cs="OpenSymbol;Arial Unicode MS"/>
      <w:b w:val="0"/>
      <w:sz w:val="36"/>
    </w:rPr>
  </w:style>
  <w:style w:type="character" w:customStyle="1" w:styleId="ListLabel1204">
    <w:name w:val="ListLabel 1204"/>
    <w:qFormat/>
    <w:rPr>
      <w:rFonts w:cs="Courier New"/>
    </w:rPr>
  </w:style>
  <w:style w:type="character" w:customStyle="1" w:styleId="ListLabel1205">
    <w:name w:val="ListLabel 1205"/>
    <w:qFormat/>
    <w:rPr>
      <w:rFonts w:cs="Wingdings"/>
    </w:rPr>
  </w:style>
  <w:style w:type="character" w:customStyle="1" w:styleId="ListLabel1206">
    <w:name w:val="ListLabel 120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07">
    <w:name w:val="ListLabel 1207"/>
    <w:qFormat/>
    <w:rPr>
      <w:rFonts w:cs="Courier New"/>
    </w:rPr>
  </w:style>
  <w:style w:type="character" w:customStyle="1" w:styleId="ListLabel1208">
    <w:name w:val="ListLabel 1208"/>
    <w:qFormat/>
    <w:rPr>
      <w:rFonts w:cs="Wingdings"/>
    </w:rPr>
  </w:style>
  <w:style w:type="character" w:customStyle="1" w:styleId="ListLabel1209">
    <w:name w:val="ListLabel 120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10">
    <w:name w:val="ListLabel 1210"/>
    <w:qFormat/>
    <w:rPr>
      <w:rFonts w:cs="Courier New"/>
    </w:rPr>
  </w:style>
  <w:style w:type="character" w:customStyle="1" w:styleId="ListLabel1211">
    <w:name w:val="ListLabel 1211"/>
    <w:qFormat/>
    <w:rPr>
      <w:rFonts w:cs="Wingdings"/>
    </w:rPr>
  </w:style>
  <w:style w:type="character" w:customStyle="1" w:styleId="ListLabel1212">
    <w:name w:val="ListLabel 1212"/>
    <w:qFormat/>
    <w:rPr>
      <w:rFonts w:cs="OpenSymbol;Arial Unicode MS"/>
      <w:b/>
      <w:sz w:val="36"/>
    </w:rPr>
  </w:style>
  <w:style w:type="character" w:customStyle="1" w:styleId="ListLabel1213">
    <w:name w:val="ListLabel 1213"/>
    <w:qFormat/>
    <w:rPr>
      <w:rFonts w:cs="Courier New"/>
    </w:rPr>
  </w:style>
  <w:style w:type="character" w:customStyle="1" w:styleId="ListLabel1214">
    <w:name w:val="ListLabel 1214"/>
    <w:qFormat/>
    <w:rPr>
      <w:rFonts w:cs="Wingdings"/>
    </w:rPr>
  </w:style>
  <w:style w:type="character" w:customStyle="1" w:styleId="ListLabel1215">
    <w:name w:val="ListLabel 121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16">
    <w:name w:val="ListLabel 1216"/>
    <w:qFormat/>
    <w:rPr>
      <w:rFonts w:cs="Courier New"/>
    </w:rPr>
  </w:style>
  <w:style w:type="character" w:customStyle="1" w:styleId="ListLabel1217">
    <w:name w:val="ListLabel 1217"/>
    <w:qFormat/>
    <w:rPr>
      <w:rFonts w:cs="Wingdings"/>
    </w:rPr>
  </w:style>
  <w:style w:type="character" w:customStyle="1" w:styleId="ListLabel1218">
    <w:name w:val="ListLabel 121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19">
    <w:name w:val="ListLabel 1219"/>
    <w:qFormat/>
    <w:rPr>
      <w:rFonts w:cs="Courier New"/>
    </w:rPr>
  </w:style>
  <w:style w:type="character" w:customStyle="1" w:styleId="ListLabel1220">
    <w:name w:val="ListLabel 1220"/>
    <w:qFormat/>
    <w:rPr>
      <w:rFonts w:cs="Wingdings"/>
    </w:rPr>
  </w:style>
  <w:style w:type="character" w:customStyle="1" w:styleId="ListLabel1221">
    <w:name w:val="ListLabel 1221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22">
    <w:name w:val="ListLabel 1222"/>
    <w:qFormat/>
    <w:rPr>
      <w:rFonts w:cs="Courier New"/>
    </w:rPr>
  </w:style>
  <w:style w:type="character" w:customStyle="1" w:styleId="ListLabel1223">
    <w:name w:val="ListLabel 1223"/>
    <w:qFormat/>
    <w:rPr>
      <w:rFonts w:cs="Wingdings"/>
    </w:rPr>
  </w:style>
  <w:style w:type="character" w:customStyle="1" w:styleId="ListLabel1224">
    <w:name w:val="ListLabel 122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25">
    <w:name w:val="ListLabel 1225"/>
    <w:qFormat/>
    <w:rPr>
      <w:rFonts w:cs="Courier New"/>
    </w:rPr>
  </w:style>
  <w:style w:type="character" w:customStyle="1" w:styleId="ListLabel1226">
    <w:name w:val="ListLabel 1226"/>
    <w:qFormat/>
    <w:rPr>
      <w:rFonts w:cs="Wingdings"/>
    </w:rPr>
  </w:style>
  <w:style w:type="character" w:customStyle="1" w:styleId="ListLabel1227">
    <w:name w:val="ListLabel 122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28">
    <w:name w:val="ListLabel 1228"/>
    <w:qFormat/>
    <w:rPr>
      <w:rFonts w:cs="Courier New"/>
    </w:rPr>
  </w:style>
  <w:style w:type="character" w:customStyle="1" w:styleId="ListLabel1229">
    <w:name w:val="ListLabel 1229"/>
    <w:qFormat/>
    <w:rPr>
      <w:rFonts w:cs="Wingdings"/>
    </w:rPr>
  </w:style>
  <w:style w:type="character" w:customStyle="1" w:styleId="ListLabel1230">
    <w:name w:val="ListLabel 1230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31">
    <w:name w:val="ListLabel 1231"/>
    <w:qFormat/>
    <w:rPr>
      <w:rFonts w:cs="Courier New"/>
    </w:rPr>
  </w:style>
  <w:style w:type="character" w:customStyle="1" w:styleId="ListLabel1232">
    <w:name w:val="ListLabel 1232"/>
    <w:qFormat/>
    <w:rPr>
      <w:rFonts w:cs="Wingdings"/>
    </w:rPr>
  </w:style>
  <w:style w:type="character" w:customStyle="1" w:styleId="ListLabel1233">
    <w:name w:val="ListLabel 123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34">
    <w:name w:val="ListLabel 1234"/>
    <w:qFormat/>
    <w:rPr>
      <w:rFonts w:cs="Courier New"/>
    </w:rPr>
  </w:style>
  <w:style w:type="character" w:customStyle="1" w:styleId="ListLabel1235">
    <w:name w:val="ListLabel 1235"/>
    <w:qFormat/>
    <w:rPr>
      <w:rFonts w:cs="Wingdings"/>
    </w:rPr>
  </w:style>
  <w:style w:type="character" w:customStyle="1" w:styleId="ListLabel1236">
    <w:name w:val="ListLabel 123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37">
    <w:name w:val="ListLabel 1237"/>
    <w:qFormat/>
    <w:rPr>
      <w:rFonts w:cs="Courier New"/>
    </w:rPr>
  </w:style>
  <w:style w:type="character" w:customStyle="1" w:styleId="ListLabel1238">
    <w:name w:val="ListLabel 1238"/>
    <w:qFormat/>
    <w:rPr>
      <w:rFonts w:cs="Wingdings"/>
    </w:rPr>
  </w:style>
  <w:style w:type="character" w:customStyle="1" w:styleId="ListLabel1239">
    <w:name w:val="ListLabel 1239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40">
    <w:name w:val="ListLabel 1240"/>
    <w:qFormat/>
    <w:rPr>
      <w:rFonts w:cs="Courier New"/>
    </w:rPr>
  </w:style>
  <w:style w:type="character" w:customStyle="1" w:styleId="ListLabel1241">
    <w:name w:val="ListLabel 1241"/>
    <w:qFormat/>
    <w:rPr>
      <w:rFonts w:cs="Wingdings"/>
    </w:rPr>
  </w:style>
  <w:style w:type="character" w:customStyle="1" w:styleId="ListLabel1242">
    <w:name w:val="ListLabel 12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43">
    <w:name w:val="ListLabel 1243"/>
    <w:qFormat/>
    <w:rPr>
      <w:rFonts w:cs="Courier New"/>
    </w:rPr>
  </w:style>
  <w:style w:type="character" w:customStyle="1" w:styleId="ListLabel1244">
    <w:name w:val="ListLabel 1244"/>
    <w:qFormat/>
    <w:rPr>
      <w:rFonts w:cs="Wingdings"/>
    </w:rPr>
  </w:style>
  <w:style w:type="character" w:customStyle="1" w:styleId="ListLabel1245">
    <w:name w:val="ListLabel 124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46">
    <w:name w:val="ListLabel 1246"/>
    <w:qFormat/>
    <w:rPr>
      <w:rFonts w:cs="Courier New"/>
    </w:rPr>
  </w:style>
  <w:style w:type="character" w:customStyle="1" w:styleId="ListLabel1247">
    <w:name w:val="ListLabel 1247"/>
    <w:qFormat/>
    <w:rPr>
      <w:rFonts w:cs="Wingdings"/>
    </w:rPr>
  </w:style>
  <w:style w:type="character" w:customStyle="1" w:styleId="ListLabel1248">
    <w:name w:val="ListLabel 1248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Wingdings"/>
    </w:rPr>
  </w:style>
  <w:style w:type="character" w:customStyle="1" w:styleId="ListLabel1251">
    <w:name w:val="ListLabel 125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52">
    <w:name w:val="ListLabel 1252"/>
    <w:qFormat/>
    <w:rPr>
      <w:rFonts w:cs="Courier New"/>
    </w:rPr>
  </w:style>
  <w:style w:type="character" w:customStyle="1" w:styleId="ListLabel1253">
    <w:name w:val="ListLabel 1253"/>
    <w:qFormat/>
    <w:rPr>
      <w:rFonts w:cs="Wingdings"/>
    </w:rPr>
  </w:style>
  <w:style w:type="character" w:customStyle="1" w:styleId="ListLabel1254">
    <w:name w:val="ListLabel 125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55">
    <w:name w:val="ListLabel 1255"/>
    <w:qFormat/>
    <w:rPr>
      <w:rFonts w:cs="Courier New"/>
    </w:rPr>
  </w:style>
  <w:style w:type="character" w:customStyle="1" w:styleId="ListLabel1256">
    <w:name w:val="ListLabel 1256"/>
    <w:qFormat/>
    <w:rPr>
      <w:rFonts w:cs="Wingdings"/>
    </w:rPr>
  </w:style>
  <w:style w:type="character" w:customStyle="1" w:styleId="ListLabel1257">
    <w:name w:val="ListLabel 1257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58">
    <w:name w:val="ListLabel 1258"/>
    <w:qFormat/>
    <w:rPr>
      <w:rFonts w:cs="Courier New"/>
    </w:rPr>
  </w:style>
  <w:style w:type="character" w:customStyle="1" w:styleId="ListLabel1259">
    <w:name w:val="ListLabel 1259"/>
    <w:qFormat/>
    <w:rPr>
      <w:rFonts w:cs="Wingdings"/>
    </w:rPr>
  </w:style>
  <w:style w:type="character" w:customStyle="1" w:styleId="ListLabel1260">
    <w:name w:val="ListLabel 126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61">
    <w:name w:val="ListLabel 1261"/>
    <w:qFormat/>
    <w:rPr>
      <w:rFonts w:cs="Courier New"/>
    </w:rPr>
  </w:style>
  <w:style w:type="character" w:customStyle="1" w:styleId="ListLabel1262">
    <w:name w:val="ListLabel 1262"/>
    <w:qFormat/>
    <w:rPr>
      <w:rFonts w:cs="Wingdings"/>
    </w:rPr>
  </w:style>
  <w:style w:type="character" w:customStyle="1" w:styleId="ListLabel1263">
    <w:name w:val="ListLabel 126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64">
    <w:name w:val="ListLabel 1264"/>
    <w:qFormat/>
    <w:rPr>
      <w:rFonts w:cs="Courier New"/>
    </w:rPr>
  </w:style>
  <w:style w:type="character" w:customStyle="1" w:styleId="ListLabel1265">
    <w:name w:val="ListLabel 1265"/>
    <w:qFormat/>
    <w:rPr>
      <w:rFonts w:cs="Wingdings"/>
    </w:rPr>
  </w:style>
  <w:style w:type="character" w:customStyle="1" w:styleId="ListLabel1266">
    <w:name w:val="ListLabel 1266"/>
    <w:qFormat/>
    <w:rPr>
      <w:rFonts w:cs="OpenSymbol;Arial Unicode MS"/>
      <w:b/>
      <w:sz w:val="36"/>
    </w:rPr>
  </w:style>
  <w:style w:type="character" w:customStyle="1" w:styleId="ListLabel1267">
    <w:name w:val="ListLabel 1267"/>
    <w:qFormat/>
    <w:rPr>
      <w:rFonts w:cs="Courier New"/>
    </w:rPr>
  </w:style>
  <w:style w:type="character" w:customStyle="1" w:styleId="ListLabel1268">
    <w:name w:val="ListLabel 1268"/>
    <w:qFormat/>
    <w:rPr>
      <w:rFonts w:cs="Wingdings"/>
    </w:rPr>
  </w:style>
  <w:style w:type="character" w:customStyle="1" w:styleId="ListLabel1269">
    <w:name w:val="ListLabel 126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70">
    <w:name w:val="ListLabel 1270"/>
    <w:qFormat/>
    <w:rPr>
      <w:rFonts w:cs="Courier New"/>
    </w:rPr>
  </w:style>
  <w:style w:type="character" w:customStyle="1" w:styleId="ListLabel1271">
    <w:name w:val="ListLabel 1271"/>
    <w:qFormat/>
    <w:rPr>
      <w:rFonts w:cs="Wingdings"/>
    </w:rPr>
  </w:style>
  <w:style w:type="character" w:customStyle="1" w:styleId="ListLabel1272">
    <w:name w:val="ListLabel 127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73">
    <w:name w:val="ListLabel 1273"/>
    <w:qFormat/>
    <w:rPr>
      <w:rFonts w:cs="Courier New"/>
    </w:rPr>
  </w:style>
  <w:style w:type="character" w:customStyle="1" w:styleId="ListLabel1274">
    <w:name w:val="ListLabel 1274"/>
    <w:qFormat/>
    <w:rPr>
      <w:rFonts w:cs="Wingdings"/>
    </w:rPr>
  </w:style>
  <w:style w:type="character" w:customStyle="1" w:styleId="ListLabel1275">
    <w:name w:val="ListLabel 1275"/>
    <w:qFormat/>
    <w:rPr>
      <w:rFonts w:ascii="Times New Roman" w:hAnsi="Times New Roman" w:cs="OpenSymbol;Arial Unicode MS"/>
      <w:b/>
      <w:sz w:val="32"/>
    </w:rPr>
  </w:style>
  <w:style w:type="character" w:customStyle="1" w:styleId="ListLabel1276">
    <w:name w:val="ListLabel 1276"/>
    <w:qFormat/>
    <w:rPr>
      <w:rFonts w:cs="Courier New"/>
    </w:rPr>
  </w:style>
  <w:style w:type="character" w:customStyle="1" w:styleId="ListLabel1277">
    <w:name w:val="ListLabel 1277"/>
    <w:qFormat/>
    <w:rPr>
      <w:rFonts w:cs="Wingdings"/>
    </w:rPr>
  </w:style>
  <w:style w:type="character" w:customStyle="1" w:styleId="ListLabel1278">
    <w:name w:val="ListLabel 127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79">
    <w:name w:val="ListLabel 1279"/>
    <w:qFormat/>
    <w:rPr>
      <w:rFonts w:cs="Courier New"/>
    </w:rPr>
  </w:style>
  <w:style w:type="character" w:customStyle="1" w:styleId="ListLabel1280">
    <w:name w:val="ListLabel 1280"/>
    <w:qFormat/>
    <w:rPr>
      <w:rFonts w:cs="Wingdings"/>
    </w:rPr>
  </w:style>
  <w:style w:type="character" w:customStyle="1" w:styleId="ListLabel1281">
    <w:name w:val="ListLabel 128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82">
    <w:name w:val="ListLabel 1282"/>
    <w:qFormat/>
    <w:rPr>
      <w:rFonts w:cs="Courier New"/>
    </w:rPr>
  </w:style>
  <w:style w:type="character" w:customStyle="1" w:styleId="ListLabel1283">
    <w:name w:val="ListLabel 1283"/>
    <w:qFormat/>
    <w:rPr>
      <w:rFonts w:cs="Wingdings"/>
    </w:rPr>
  </w:style>
  <w:style w:type="character" w:customStyle="1" w:styleId="ListLabel1284">
    <w:name w:val="ListLabel 1284"/>
    <w:qFormat/>
    <w:rPr>
      <w:rFonts w:cs="OpenSymbol;Arial Unicode MS"/>
      <w:b w:val="0"/>
      <w:sz w:val="32"/>
    </w:rPr>
  </w:style>
  <w:style w:type="character" w:customStyle="1" w:styleId="ListLabel1285">
    <w:name w:val="ListLabel 1285"/>
    <w:qFormat/>
    <w:rPr>
      <w:rFonts w:cs="Courier New"/>
    </w:rPr>
  </w:style>
  <w:style w:type="character" w:customStyle="1" w:styleId="ListLabel1286">
    <w:name w:val="ListLabel 1286"/>
    <w:qFormat/>
    <w:rPr>
      <w:rFonts w:cs="Wingdings"/>
    </w:rPr>
  </w:style>
  <w:style w:type="character" w:customStyle="1" w:styleId="ListLabel1287">
    <w:name w:val="ListLabel 128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88">
    <w:name w:val="ListLabel 1288"/>
    <w:qFormat/>
    <w:rPr>
      <w:rFonts w:cs="Courier New"/>
    </w:rPr>
  </w:style>
  <w:style w:type="character" w:customStyle="1" w:styleId="ListLabel1289">
    <w:name w:val="ListLabel 1289"/>
    <w:qFormat/>
    <w:rPr>
      <w:rFonts w:cs="Wingdings"/>
    </w:rPr>
  </w:style>
  <w:style w:type="character" w:customStyle="1" w:styleId="ListLabel1290">
    <w:name w:val="ListLabel 129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91">
    <w:name w:val="ListLabel 1291"/>
    <w:qFormat/>
    <w:rPr>
      <w:rFonts w:cs="Courier New"/>
    </w:rPr>
  </w:style>
  <w:style w:type="character" w:customStyle="1" w:styleId="ListLabel1292">
    <w:name w:val="ListLabel 1292"/>
    <w:qFormat/>
    <w:rPr>
      <w:rFonts w:cs="Wingdings"/>
    </w:rPr>
  </w:style>
  <w:style w:type="character" w:customStyle="1" w:styleId="ListLabel1293">
    <w:name w:val="ListLabel 1293"/>
    <w:qFormat/>
    <w:rPr>
      <w:rFonts w:cs="OpenSymbol;Arial Unicode MS"/>
      <w:b w:val="0"/>
      <w:sz w:val="32"/>
    </w:rPr>
  </w:style>
  <w:style w:type="character" w:customStyle="1" w:styleId="ListLabel1294">
    <w:name w:val="ListLabel 1294"/>
    <w:qFormat/>
    <w:rPr>
      <w:rFonts w:cs="Courier New"/>
    </w:rPr>
  </w:style>
  <w:style w:type="character" w:customStyle="1" w:styleId="ListLabel1295">
    <w:name w:val="ListLabel 1295"/>
    <w:qFormat/>
    <w:rPr>
      <w:rFonts w:cs="Wingdings"/>
    </w:rPr>
  </w:style>
  <w:style w:type="character" w:customStyle="1" w:styleId="ListLabel1296">
    <w:name w:val="ListLabel 129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97">
    <w:name w:val="ListLabel 1297"/>
    <w:qFormat/>
    <w:rPr>
      <w:rFonts w:cs="Courier New"/>
    </w:rPr>
  </w:style>
  <w:style w:type="character" w:customStyle="1" w:styleId="ListLabel1298">
    <w:name w:val="ListLabel 1298"/>
    <w:qFormat/>
    <w:rPr>
      <w:rFonts w:cs="Wingdings"/>
    </w:rPr>
  </w:style>
  <w:style w:type="character" w:customStyle="1" w:styleId="ListLabel1299">
    <w:name w:val="ListLabel 129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00">
    <w:name w:val="ListLabel 1300"/>
    <w:qFormat/>
    <w:rPr>
      <w:rFonts w:cs="Courier New"/>
    </w:rPr>
  </w:style>
  <w:style w:type="character" w:customStyle="1" w:styleId="ListLabel1301">
    <w:name w:val="ListLabel 1301"/>
    <w:qFormat/>
    <w:rPr>
      <w:rFonts w:cs="Wingdings"/>
    </w:rPr>
  </w:style>
  <w:style w:type="character" w:customStyle="1" w:styleId="ListLabel1302">
    <w:name w:val="ListLabel 1302"/>
    <w:qFormat/>
    <w:rPr>
      <w:rFonts w:cs="OpenSymbol;Arial Unicode MS"/>
      <w:b w:val="0"/>
      <w:sz w:val="32"/>
    </w:rPr>
  </w:style>
  <w:style w:type="character" w:customStyle="1" w:styleId="ListLabel1303">
    <w:name w:val="ListLabel 1303"/>
    <w:qFormat/>
    <w:rPr>
      <w:rFonts w:cs="Courier New"/>
    </w:rPr>
  </w:style>
  <w:style w:type="character" w:customStyle="1" w:styleId="ListLabel1304">
    <w:name w:val="ListLabel 1304"/>
    <w:qFormat/>
    <w:rPr>
      <w:rFonts w:cs="Wingdings"/>
    </w:rPr>
  </w:style>
  <w:style w:type="character" w:customStyle="1" w:styleId="ListLabel1305">
    <w:name w:val="ListLabel 130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06">
    <w:name w:val="ListLabel 1306"/>
    <w:qFormat/>
    <w:rPr>
      <w:rFonts w:cs="Courier New"/>
    </w:rPr>
  </w:style>
  <w:style w:type="character" w:customStyle="1" w:styleId="ListLabel1307">
    <w:name w:val="ListLabel 1307"/>
    <w:qFormat/>
    <w:rPr>
      <w:rFonts w:cs="Wingdings"/>
    </w:rPr>
  </w:style>
  <w:style w:type="character" w:customStyle="1" w:styleId="ListLabel1308">
    <w:name w:val="ListLabel 130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09">
    <w:name w:val="ListLabel 1309"/>
    <w:qFormat/>
    <w:rPr>
      <w:rFonts w:cs="Courier New"/>
    </w:rPr>
  </w:style>
  <w:style w:type="character" w:customStyle="1" w:styleId="ListLabel1310">
    <w:name w:val="ListLabel 1310"/>
    <w:qFormat/>
    <w:rPr>
      <w:rFonts w:cs="Wingdings"/>
    </w:rPr>
  </w:style>
  <w:style w:type="character" w:customStyle="1" w:styleId="ListLabel1311">
    <w:name w:val="ListLabel 1311"/>
    <w:qFormat/>
    <w:rPr>
      <w:rFonts w:cs="OpenSymbol;Arial Unicode MS"/>
      <w:b w:val="0"/>
      <w:sz w:val="32"/>
    </w:rPr>
  </w:style>
  <w:style w:type="character" w:customStyle="1" w:styleId="ListLabel1312">
    <w:name w:val="ListLabel 1312"/>
    <w:qFormat/>
    <w:rPr>
      <w:rFonts w:cs="Courier New"/>
    </w:rPr>
  </w:style>
  <w:style w:type="character" w:customStyle="1" w:styleId="ListLabel1313">
    <w:name w:val="ListLabel 1313"/>
    <w:qFormat/>
    <w:rPr>
      <w:rFonts w:cs="Wingdings"/>
    </w:rPr>
  </w:style>
  <w:style w:type="character" w:customStyle="1" w:styleId="ListLabel1314">
    <w:name w:val="ListLabel 131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15">
    <w:name w:val="ListLabel 1315"/>
    <w:qFormat/>
    <w:rPr>
      <w:rFonts w:cs="Courier New"/>
    </w:rPr>
  </w:style>
  <w:style w:type="character" w:customStyle="1" w:styleId="ListLabel1316">
    <w:name w:val="ListLabel 1316"/>
    <w:qFormat/>
    <w:rPr>
      <w:rFonts w:cs="Wingdings"/>
    </w:rPr>
  </w:style>
  <w:style w:type="character" w:customStyle="1" w:styleId="ListLabel1317">
    <w:name w:val="ListLabel 131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18">
    <w:name w:val="ListLabel 1318"/>
    <w:qFormat/>
    <w:rPr>
      <w:rFonts w:cs="Courier New"/>
    </w:rPr>
  </w:style>
  <w:style w:type="character" w:customStyle="1" w:styleId="ListLabel1319">
    <w:name w:val="ListLabel 1319"/>
    <w:qFormat/>
    <w:rPr>
      <w:rFonts w:cs="Wingdings"/>
    </w:rPr>
  </w:style>
  <w:style w:type="character" w:customStyle="1" w:styleId="ListLabel1320">
    <w:name w:val="ListLabel 1320"/>
    <w:qFormat/>
    <w:rPr>
      <w:rFonts w:cs="OpenSymbol;Arial Unicode MS"/>
      <w:b w:val="0"/>
      <w:sz w:val="32"/>
    </w:rPr>
  </w:style>
  <w:style w:type="character" w:customStyle="1" w:styleId="ListLabel1321">
    <w:name w:val="ListLabel 1321"/>
    <w:qFormat/>
    <w:rPr>
      <w:rFonts w:cs="Courier New"/>
    </w:rPr>
  </w:style>
  <w:style w:type="character" w:customStyle="1" w:styleId="ListLabel1322">
    <w:name w:val="ListLabel 1322"/>
    <w:qFormat/>
    <w:rPr>
      <w:rFonts w:cs="Wingdings"/>
    </w:rPr>
  </w:style>
  <w:style w:type="character" w:customStyle="1" w:styleId="ListLabel1323">
    <w:name w:val="ListLabel 132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24">
    <w:name w:val="ListLabel 1324"/>
    <w:qFormat/>
    <w:rPr>
      <w:rFonts w:cs="Courier New"/>
    </w:rPr>
  </w:style>
  <w:style w:type="character" w:customStyle="1" w:styleId="ListLabel1325">
    <w:name w:val="ListLabel 1325"/>
    <w:qFormat/>
    <w:rPr>
      <w:rFonts w:cs="Wingdings"/>
    </w:rPr>
  </w:style>
  <w:style w:type="character" w:customStyle="1" w:styleId="ListLabel1326">
    <w:name w:val="ListLabel 132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27">
    <w:name w:val="ListLabel 1327"/>
    <w:qFormat/>
    <w:rPr>
      <w:rFonts w:cs="Courier New"/>
    </w:rPr>
  </w:style>
  <w:style w:type="character" w:customStyle="1" w:styleId="ListLabel1328">
    <w:name w:val="ListLabel 1328"/>
    <w:qFormat/>
    <w:rPr>
      <w:rFonts w:cs="Wingdings"/>
    </w:rPr>
  </w:style>
  <w:style w:type="character" w:customStyle="1" w:styleId="ListLabel1329">
    <w:name w:val="ListLabel 1329"/>
    <w:qFormat/>
    <w:rPr>
      <w:rFonts w:cs="OpenSymbol;Arial Unicode MS"/>
      <w:b w:val="0"/>
      <w:sz w:val="36"/>
    </w:rPr>
  </w:style>
  <w:style w:type="character" w:customStyle="1" w:styleId="ListLabel1330">
    <w:name w:val="ListLabel 1330"/>
    <w:qFormat/>
    <w:rPr>
      <w:rFonts w:cs="Courier New"/>
    </w:rPr>
  </w:style>
  <w:style w:type="character" w:customStyle="1" w:styleId="ListLabel1331">
    <w:name w:val="ListLabel 1331"/>
    <w:qFormat/>
    <w:rPr>
      <w:rFonts w:cs="Wingdings"/>
    </w:rPr>
  </w:style>
  <w:style w:type="character" w:customStyle="1" w:styleId="ListLabel1332">
    <w:name w:val="ListLabel 133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33">
    <w:name w:val="ListLabel 1333"/>
    <w:qFormat/>
    <w:rPr>
      <w:rFonts w:cs="Courier New"/>
    </w:rPr>
  </w:style>
  <w:style w:type="character" w:customStyle="1" w:styleId="ListLabel1334">
    <w:name w:val="ListLabel 1334"/>
    <w:qFormat/>
    <w:rPr>
      <w:rFonts w:cs="Wingdings"/>
    </w:rPr>
  </w:style>
  <w:style w:type="character" w:customStyle="1" w:styleId="ListLabel1335">
    <w:name w:val="ListLabel 133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36">
    <w:name w:val="ListLabel 1336"/>
    <w:qFormat/>
    <w:rPr>
      <w:rFonts w:cs="Courier New"/>
    </w:rPr>
  </w:style>
  <w:style w:type="character" w:customStyle="1" w:styleId="ListLabel1337">
    <w:name w:val="ListLabel 1337"/>
    <w:qFormat/>
    <w:rPr>
      <w:rFonts w:cs="Wingdings"/>
    </w:rPr>
  </w:style>
  <w:style w:type="character" w:customStyle="1" w:styleId="ListLabel1338">
    <w:name w:val="ListLabel 1338"/>
    <w:qFormat/>
    <w:rPr>
      <w:rFonts w:cs="OpenSymbol;Arial Unicode MS"/>
      <w:b w:val="0"/>
      <w:sz w:val="36"/>
    </w:rPr>
  </w:style>
  <w:style w:type="character" w:customStyle="1" w:styleId="ListLabel1339">
    <w:name w:val="ListLabel 1339"/>
    <w:qFormat/>
    <w:rPr>
      <w:rFonts w:cs="Courier New"/>
    </w:rPr>
  </w:style>
  <w:style w:type="character" w:customStyle="1" w:styleId="ListLabel1340">
    <w:name w:val="ListLabel 1340"/>
    <w:qFormat/>
    <w:rPr>
      <w:rFonts w:cs="Wingdings"/>
    </w:rPr>
  </w:style>
  <w:style w:type="character" w:customStyle="1" w:styleId="ListLabel1341">
    <w:name w:val="ListLabel 134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42">
    <w:name w:val="ListLabel 1342"/>
    <w:qFormat/>
    <w:rPr>
      <w:rFonts w:cs="Courier New"/>
    </w:rPr>
  </w:style>
  <w:style w:type="character" w:customStyle="1" w:styleId="ListLabel1343">
    <w:name w:val="ListLabel 1343"/>
    <w:qFormat/>
    <w:rPr>
      <w:rFonts w:cs="Wingdings"/>
    </w:rPr>
  </w:style>
  <w:style w:type="character" w:customStyle="1" w:styleId="ListLabel1344">
    <w:name w:val="ListLabel 134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45">
    <w:name w:val="ListLabel 1345"/>
    <w:qFormat/>
    <w:rPr>
      <w:rFonts w:cs="Courier New"/>
    </w:rPr>
  </w:style>
  <w:style w:type="character" w:customStyle="1" w:styleId="ListLabel1346">
    <w:name w:val="ListLabel 1346"/>
    <w:qFormat/>
    <w:rPr>
      <w:rFonts w:cs="Wingdings"/>
    </w:rPr>
  </w:style>
  <w:style w:type="character" w:customStyle="1" w:styleId="ListLabel1347">
    <w:name w:val="ListLabel 1347"/>
    <w:qFormat/>
    <w:rPr>
      <w:rFonts w:cs="OpenSymbol;Arial Unicode MS"/>
      <w:b w:val="0"/>
      <w:sz w:val="36"/>
    </w:rPr>
  </w:style>
  <w:style w:type="character" w:customStyle="1" w:styleId="ListLabel1348">
    <w:name w:val="ListLabel 1348"/>
    <w:qFormat/>
    <w:rPr>
      <w:rFonts w:cs="Courier New"/>
    </w:rPr>
  </w:style>
  <w:style w:type="character" w:customStyle="1" w:styleId="ListLabel1349">
    <w:name w:val="ListLabel 1349"/>
    <w:qFormat/>
    <w:rPr>
      <w:rFonts w:cs="Wingdings"/>
    </w:rPr>
  </w:style>
  <w:style w:type="character" w:customStyle="1" w:styleId="ListLabel1350">
    <w:name w:val="ListLabel 135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51">
    <w:name w:val="ListLabel 1351"/>
    <w:qFormat/>
    <w:rPr>
      <w:rFonts w:cs="Courier New"/>
    </w:rPr>
  </w:style>
  <w:style w:type="character" w:customStyle="1" w:styleId="ListLabel1352">
    <w:name w:val="ListLabel 1352"/>
    <w:qFormat/>
    <w:rPr>
      <w:rFonts w:cs="Wingdings"/>
    </w:rPr>
  </w:style>
  <w:style w:type="character" w:customStyle="1" w:styleId="ListLabel1353">
    <w:name w:val="ListLabel 135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54">
    <w:name w:val="ListLabel 1354"/>
    <w:qFormat/>
    <w:rPr>
      <w:rFonts w:cs="Courier New"/>
    </w:rPr>
  </w:style>
  <w:style w:type="character" w:customStyle="1" w:styleId="ListLabel1355">
    <w:name w:val="ListLabel 1355"/>
    <w:qFormat/>
    <w:rPr>
      <w:rFonts w:cs="Wingdings"/>
    </w:rPr>
  </w:style>
  <w:style w:type="character" w:customStyle="1" w:styleId="ListLabel1356">
    <w:name w:val="ListLabel 1356"/>
    <w:qFormat/>
    <w:rPr>
      <w:rFonts w:cs="OpenSymbol;Arial Unicode MS"/>
      <w:b w:val="0"/>
      <w:sz w:val="36"/>
    </w:rPr>
  </w:style>
  <w:style w:type="character" w:customStyle="1" w:styleId="ListLabel1357">
    <w:name w:val="ListLabel 1357"/>
    <w:qFormat/>
    <w:rPr>
      <w:rFonts w:cs="Courier New"/>
    </w:rPr>
  </w:style>
  <w:style w:type="character" w:customStyle="1" w:styleId="ListLabel1358">
    <w:name w:val="ListLabel 1358"/>
    <w:qFormat/>
    <w:rPr>
      <w:rFonts w:cs="Wingdings"/>
    </w:rPr>
  </w:style>
  <w:style w:type="character" w:customStyle="1" w:styleId="ListLabel1359">
    <w:name w:val="ListLabel 135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60">
    <w:name w:val="ListLabel 1360"/>
    <w:qFormat/>
    <w:rPr>
      <w:rFonts w:cs="Courier New"/>
    </w:rPr>
  </w:style>
  <w:style w:type="character" w:customStyle="1" w:styleId="ListLabel1361">
    <w:name w:val="ListLabel 1361"/>
    <w:qFormat/>
    <w:rPr>
      <w:rFonts w:cs="Wingdings"/>
    </w:rPr>
  </w:style>
  <w:style w:type="character" w:customStyle="1" w:styleId="ListLabel1362">
    <w:name w:val="ListLabel 13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63">
    <w:name w:val="ListLabel 1363"/>
    <w:qFormat/>
    <w:rPr>
      <w:rFonts w:cs="Courier New"/>
    </w:rPr>
  </w:style>
  <w:style w:type="character" w:customStyle="1" w:styleId="ListLabel1364">
    <w:name w:val="ListLabel 1364"/>
    <w:qFormat/>
    <w:rPr>
      <w:rFonts w:cs="Wingdings"/>
    </w:rPr>
  </w:style>
  <w:style w:type="character" w:customStyle="1" w:styleId="ListLabel1365">
    <w:name w:val="ListLabel 1365"/>
    <w:qFormat/>
    <w:rPr>
      <w:rFonts w:cs="OpenSymbol;Arial Unicode MS"/>
      <w:b w:val="0"/>
      <w:sz w:val="36"/>
    </w:rPr>
  </w:style>
  <w:style w:type="character" w:customStyle="1" w:styleId="ListLabel1366">
    <w:name w:val="ListLabel 1366"/>
    <w:qFormat/>
    <w:rPr>
      <w:rFonts w:cs="Courier New"/>
    </w:rPr>
  </w:style>
  <w:style w:type="character" w:customStyle="1" w:styleId="ListLabel1367">
    <w:name w:val="ListLabel 1367"/>
    <w:qFormat/>
    <w:rPr>
      <w:rFonts w:cs="Wingdings"/>
    </w:rPr>
  </w:style>
  <w:style w:type="character" w:customStyle="1" w:styleId="ListLabel1368">
    <w:name w:val="ListLabel 136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69">
    <w:name w:val="ListLabel 1369"/>
    <w:qFormat/>
    <w:rPr>
      <w:rFonts w:cs="Courier New"/>
    </w:rPr>
  </w:style>
  <w:style w:type="character" w:customStyle="1" w:styleId="ListLabel1370">
    <w:name w:val="ListLabel 1370"/>
    <w:qFormat/>
    <w:rPr>
      <w:rFonts w:cs="Wingdings"/>
    </w:rPr>
  </w:style>
  <w:style w:type="character" w:customStyle="1" w:styleId="ListLabel1371">
    <w:name w:val="ListLabel 137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72">
    <w:name w:val="ListLabel 1372"/>
    <w:qFormat/>
    <w:rPr>
      <w:rFonts w:cs="Courier New"/>
    </w:rPr>
  </w:style>
  <w:style w:type="character" w:customStyle="1" w:styleId="ListLabel1373">
    <w:name w:val="ListLabel 1373"/>
    <w:qFormat/>
    <w:rPr>
      <w:rFonts w:cs="Wingdings"/>
    </w:rPr>
  </w:style>
  <w:style w:type="character" w:customStyle="1" w:styleId="ListLabel1374">
    <w:name w:val="ListLabel 1374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375">
    <w:name w:val="ListLabel 1375"/>
    <w:qFormat/>
    <w:rPr>
      <w:rFonts w:cs="Courier New"/>
    </w:rPr>
  </w:style>
  <w:style w:type="character" w:customStyle="1" w:styleId="ListLabel1376">
    <w:name w:val="ListLabel 1376"/>
    <w:qFormat/>
    <w:rPr>
      <w:rFonts w:cs="Wingdings"/>
    </w:rPr>
  </w:style>
  <w:style w:type="character" w:customStyle="1" w:styleId="ListLabel1377">
    <w:name w:val="ListLabel 137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78">
    <w:name w:val="ListLabel 1378"/>
    <w:qFormat/>
    <w:rPr>
      <w:rFonts w:cs="Courier New"/>
    </w:rPr>
  </w:style>
  <w:style w:type="character" w:customStyle="1" w:styleId="ListLabel1379">
    <w:name w:val="ListLabel 1379"/>
    <w:qFormat/>
    <w:rPr>
      <w:rFonts w:cs="Wingdings"/>
    </w:rPr>
  </w:style>
  <w:style w:type="character" w:customStyle="1" w:styleId="ListLabel1380">
    <w:name w:val="ListLabel 138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81">
    <w:name w:val="ListLabel 1381"/>
    <w:qFormat/>
    <w:rPr>
      <w:rFonts w:cs="Courier New"/>
    </w:rPr>
  </w:style>
  <w:style w:type="character" w:customStyle="1" w:styleId="ListLabel1382">
    <w:name w:val="ListLabel 1382"/>
    <w:qFormat/>
    <w:rPr>
      <w:rFonts w:cs="Wingdings"/>
    </w:rPr>
  </w:style>
  <w:style w:type="character" w:customStyle="1" w:styleId="ListLabel1383">
    <w:name w:val="ListLabel 138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384">
    <w:name w:val="ListLabel 1384"/>
    <w:qFormat/>
    <w:rPr>
      <w:rFonts w:cs="Courier New"/>
    </w:rPr>
  </w:style>
  <w:style w:type="character" w:customStyle="1" w:styleId="ListLabel1385">
    <w:name w:val="ListLabel 1385"/>
    <w:qFormat/>
    <w:rPr>
      <w:rFonts w:cs="Wingdings"/>
    </w:rPr>
  </w:style>
  <w:style w:type="character" w:customStyle="1" w:styleId="ListLabel1386">
    <w:name w:val="ListLabel 138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87">
    <w:name w:val="ListLabel 1387"/>
    <w:qFormat/>
    <w:rPr>
      <w:rFonts w:cs="Courier New"/>
    </w:rPr>
  </w:style>
  <w:style w:type="character" w:customStyle="1" w:styleId="ListLabel1388">
    <w:name w:val="ListLabel 1388"/>
    <w:qFormat/>
    <w:rPr>
      <w:rFonts w:cs="Wingdings"/>
    </w:rPr>
  </w:style>
  <w:style w:type="character" w:customStyle="1" w:styleId="ListLabel1389">
    <w:name w:val="ListLabel 138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90">
    <w:name w:val="ListLabel 1390"/>
    <w:qFormat/>
    <w:rPr>
      <w:rFonts w:cs="Courier New"/>
    </w:rPr>
  </w:style>
  <w:style w:type="character" w:customStyle="1" w:styleId="ListLabel1391">
    <w:name w:val="ListLabel 1391"/>
    <w:qFormat/>
    <w:rPr>
      <w:rFonts w:cs="Wingdings"/>
    </w:rPr>
  </w:style>
  <w:style w:type="character" w:customStyle="1" w:styleId="ListLabel1392">
    <w:name w:val="ListLabel 1392"/>
    <w:qFormat/>
    <w:rPr>
      <w:rFonts w:cs="OpenSymbol;Arial Unicode MS"/>
      <w:b w:val="0"/>
      <w:sz w:val="36"/>
    </w:rPr>
  </w:style>
  <w:style w:type="character" w:customStyle="1" w:styleId="ListLabel1393">
    <w:name w:val="ListLabel 1393"/>
    <w:qFormat/>
    <w:rPr>
      <w:rFonts w:cs="Courier New"/>
    </w:rPr>
  </w:style>
  <w:style w:type="character" w:customStyle="1" w:styleId="ListLabel1394">
    <w:name w:val="ListLabel 1394"/>
    <w:qFormat/>
    <w:rPr>
      <w:rFonts w:cs="Wingdings"/>
    </w:rPr>
  </w:style>
  <w:style w:type="character" w:customStyle="1" w:styleId="ListLabel1395">
    <w:name w:val="ListLabel 139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96">
    <w:name w:val="ListLabel 1396"/>
    <w:qFormat/>
    <w:rPr>
      <w:rFonts w:cs="Courier New"/>
    </w:rPr>
  </w:style>
  <w:style w:type="character" w:customStyle="1" w:styleId="ListLabel1397">
    <w:name w:val="ListLabel 1397"/>
    <w:qFormat/>
    <w:rPr>
      <w:rFonts w:cs="Wingdings"/>
    </w:rPr>
  </w:style>
  <w:style w:type="character" w:customStyle="1" w:styleId="ListLabel1398">
    <w:name w:val="ListLabel 13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99">
    <w:name w:val="ListLabel 1399"/>
    <w:qFormat/>
    <w:rPr>
      <w:rFonts w:cs="Courier New"/>
    </w:rPr>
  </w:style>
  <w:style w:type="character" w:customStyle="1" w:styleId="ListLabel1400">
    <w:name w:val="ListLabel 1400"/>
    <w:qFormat/>
    <w:rPr>
      <w:rFonts w:cs="Wingdings"/>
    </w:rPr>
  </w:style>
  <w:style w:type="character" w:customStyle="1" w:styleId="ListLabel1401">
    <w:name w:val="ListLabel 1401"/>
    <w:qFormat/>
    <w:rPr>
      <w:rFonts w:cs="OpenSymbol;Arial Unicode MS"/>
      <w:b w:val="0"/>
      <w:sz w:val="36"/>
    </w:rPr>
  </w:style>
  <w:style w:type="character" w:customStyle="1" w:styleId="ListLabel1402">
    <w:name w:val="ListLabel 1402"/>
    <w:qFormat/>
    <w:rPr>
      <w:rFonts w:cs="Courier New"/>
    </w:rPr>
  </w:style>
  <w:style w:type="character" w:customStyle="1" w:styleId="ListLabel1403">
    <w:name w:val="ListLabel 1403"/>
    <w:qFormat/>
    <w:rPr>
      <w:rFonts w:cs="Wingdings"/>
    </w:rPr>
  </w:style>
  <w:style w:type="character" w:customStyle="1" w:styleId="ListLabel1404">
    <w:name w:val="ListLabel 140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05">
    <w:name w:val="ListLabel 1405"/>
    <w:qFormat/>
    <w:rPr>
      <w:rFonts w:cs="Courier New"/>
    </w:rPr>
  </w:style>
  <w:style w:type="character" w:customStyle="1" w:styleId="ListLabel1406">
    <w:name w:val="ListLabel 1406"/>
    <w:qFormat/>
    <w:rPr>
      <w:rFonts w:cs="Wingdings"/>
    </w:rPr>
  </w:style>
  <w:style w:type="character" w:customStyle="1" w:styleId="ListLabel1407">
    <w:name w:val="ListLabel 140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08">
    <w:name w:val="ListLabel 1408"/>
    <w:qFormat/>
    <w:rPr>
      <w:rFonts w:cs="Courier New"/>
    </w:rPr>
  </w:style>
  <w:style w:type="character" w:customStyle="1" w:styleId="ListLabel1409">
    <w:name w:val="ListLabel 1409"/>
    <w:qFormat/>
    <w:rPr>
      <w:rFonts w:cs="Wingdings"/>
    </w:rPr>
  </w:style>
  <w:style w:type="character" w:customStyle="1" w:styleId="ListLabel1410">
    <w:name w:val="ListLabel 1410"/>
    <w:qFormat/>
    <w:rPr>
      <w:rFonts w:cs="OpenSymbol;Arial Unicode MS"/>
      <w:b w:val="0"/>
      <w:sz w:val="36"/>
    </w:rPr>
  </w:style>
  <w:style w:type="character" w:customStyle="1" w:styleId="ListLabel1411">
    <w:name w:val="ListLabel 1411"/>
    <w:qFormat/>
    <w:rPr>
      <w:rFonts w:cs="Courier New"/>
    </w:rPr>
  </w:style>
  <w:style w:type="character" w:customStyle="1" w:styleId="ListLabel1412">
    <w:name w:val="ListLabel 1412"/>
    <w:qFormat/>
    <w:rPr>
      <w:rFonts w:cs="Wingdings"/>
    </w:rPr>
  </w:style>
  <w:style w:type="character" w:customStyle="1" w:styleId="ListLabel1413">
    <w:name w:val="ListLabel 141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14">
    <w:name w:val="ListLabel 1414"/>
    <w:qFormat/>
    <w:rPr>
      <w:rFonts w:cs="Courier New"/>
    </w:rPr>
  </w:style>
  <w:style w:type="character" w:customStyle="1" w:styleId="ListLabel1415">
    <w:name w:val="ListLabel 1415"/>
    <w:qFormat/>
    <w:rPr>
      <w:rFonts w:cs="Wingdings"/>
    </w:rPr>
  </w:style>
  <w:style w:type="character" w:customStyle="1" w:styleId="ListLabel1416">
    <w:name w:val="ListLabel 141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17">
    <w:name w:val="ListLabel 1417"/>
    <w:qFormat/>
    <w:rPr>
      <w:rFonts w:cs="Courier New"/>
    </w:rPr>
  </w:style>
  <w:style w:type="character" w:customStyle="1" w:styleId="ListLabel1418">
    <w:name w:val="ListLabel 1418"/>
    <w:qFormat/>
    <w:rPr>
      <w:rFonts w:cs="Wingdings"/>
    </w:rPr>
  </w:style>
  <w:style w:type="character" w:customStyle="1" w:styleId="ListLabel1419">
    <w:name w:val="ListLabel 1419"/>
    <w:qFormat/>
    <w:rPr>
      <w:rFonts w:cs="OpenSymbol;Arial Unicode MS"/>
      <w:b w:val="0"/>
      <w:sz w:val="36"/>
    </w:rPr>
  </w:style>
  <w:style w:type="character" w:customStyle="1" w:styleId="ListLabel1420">
    <w:name w:val="ListLabel 1420"/>
    <w:qFormat/>
    <w:rPr>
      <w:rFonts w:cs="Courier New"/>
    </w:rPr>
  </w:style>
  <w:style w:type="character" w:customStyle="1" w:styleId="ListLabel1421">
    <w:name w:val="ListLabel 1421"/>
    <w:qFormat/>
    <w:rPr>
      <w:rFonts w:cs="Wingdings"/>
    </w:rPr>
  </w:style>
  <w:style w:type="character" w:customStyle="1" w:styleId="ListLabel1422">
    <w:name w:val="ListLabel 14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23">
    <w:name w:val="ListLabel 1423"/>
    <w:qFormat/>
    <w:rPr>
      <w:rFonts w:cs="Courier New"/>
    </w:rPr>
  </w:style>
  <w:style w:type="character" w:customStyle="1" w:styleId="ListLabel1424">
    <w:name w:val="ListLabel 1424"/>
    <w:qFormat/>
    <w:rPr>
      <w:rFonts w:cs="Wingdings"/>
    </w:rPr>
  </w:style>
  <w:style w:type="character" w:customStyle="1" w:styleId="ListLabel1425">
    <w:name w:val="ListLabel 142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26">
    <w:name w:val="ListLabel 1426"/>
    <w:qFormat/>
    <w:rPr>
      <w:rFonts w:cs="Courier New"/>
    </w:rPr>
  </w:style>
  <w:style w:type="character" w:customStyle="1" w:styleId="ListLabel1427">
    <w:name w:val="ListLabel 1427"/>
    <w:qFormat/>
    <w:rPr>
      <w:rFonts w:cs="Wingdings"/>
    </w:rPr>
  </w:style>
  <w:style w:type="character" w:customStyle="1" w:styleId="ListLabel1428">
    <w:name w:val="ListLabel 1428"/>
    <w:qFormat/>
    <w:rPr>
      <w:rFonts w:cs="OpenSymbol;Arial Unicode MS"/>
      <w:b w:val="0"/>
      <w:sz w:val="36"/>
    </w:rPr>
  </w:style>
  <w:style w:type="character" w:customStyle="1" w:styleId="ListLabel1429">
    <w:name w:val="ListLabel 1429"/>
    <w:qFormat/>
    <w:rPr>
      <w:rFonts w:cs="Courier New"/>
    </w:rPr>
  </w:style>
  <w:style w:type="character" w:customStyle="1" w:styleId="ListLabel1430">
    <w:name w:val="ListLabel 1430"/>
    <w:qFormat/>
    <w:rPr>
      <w:rFonts w:cs="Wingdings"/>
    </w:rPr>
  </w:style>
  <w:style w:type="character" w:customStyle="1" w:styleId="ListLabel1431">
    <w:name w:val="ListLabel 143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32">
    <w:name w:val="ListLabel 1432"/>
    <w:qFormat/>
    <w:rPr>
      <w:rFonts w:cs="Courier New"/>
    </w:rPr>
  </w:style>
  <w:style w:type="character" w:customStyle="1" w:styleId="ListLabel1433">
    <w:name w:val="ListLabel 1433"/>
    <w:qFormat/>
    <w:rPr>
      <w:rFonts w:cs="Wingdings"/>
    </w:rPr>
  </w:style>
  <w:style w:type="character" w:customStyle="1" w:styleId="ListLabel1434">
    <w:name w:val="ListLabel 143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35">
    <w:name w:val="ListLabel 1435"/>
    <w:qFormat/>
    <w:rPr>
      <w:rFonts w:cs="Courier New"/>
    </w:rPr>
  </w:style>
  <w:style w:type="character" w:customStyle="1" w:styleId="ListLabel1436">
    <w:name w:val="ListLabel 1436"/>
    <w:qFormat/>
    <w:rPr>
      <w:rFonts w:cs="Wingdings"/>
    </w:rPr>
  </w:style>
  <w:style w:type="character" w:customStyle="1" w:styleId="ListLabel1437">
    <w:name w:val="ListLabel 1437"/>
    <w:qFormat/>
    <w:rPr>
      <w:rFonts w:cs="OpenSymbol;Arial Unicode MS"/>
      <w:b w:val="0"/>
      <w:sz w:val="36"/>
    </w:rPr>
  </w:style>
  <w:style w:type="character" w:customStyle="1" w:styleId="ListLabel1438">
    <w:name w:val="ListLabel 1438"/>
    <w:qFormat/>
    <w:rPr>
      <w:rFonts w:cs="Courier New"/>
    </w:rPr>
  </w:style>
  <w:style w:type="character" w:customStyle="1" w:styleId="ListLabel1439">
    <w:name w:val="ListLabel 1439"/>
    <w:qFormat/>
    <w:rPr>
      <w:rFonts w:cs="Wingdings"/>
    </w:rPr>
  </w:style>
  <w:style w:type="character" w:customStyle="1" w:styleId="ListLabel1440">
    <w:name w:val="ListLabel 144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41">
    <w:name w:val="ListLabel 1441"/>
    <w:qFormat/>
    <w:rPr>
      <w:rFonts w:cs="Courier New"/>
    </w:rPr>
  </w:style>
  <w:style w:type="character" w:customStyle="1" w:styleId="ListLabel1442">
    <w:name w:val="ListLabel 1442"/>
    <w:qFormat/>
    <w:rPr>
      <w:rFonts w:cs="Wingdings"/>
    </w:rPr>
  </w:style>
  <w:style w:type="character" w:customStyle="1" w:styleId="ListLabel1443">
    <w:name w:val="ListLabel 144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44">
    <w:name w:val="ListLabel 1444"/>
    <w:qFormat/>
    <w:rPr>
      <w:rFonts w:cs="Courier New"/>
    </w:rPr>
  </w:style>
  <w:style w:type="character" w:customStyle="1" w:styleId="ListLabel1445">
    <w:name w:val="ListLabel 1445"/>
    <w:qFormat/>
    <w:rPr>
      <w:rFonts w:cs="Wingdings"/>
    </w:rPr>
  </w:style>
  <w:style w:type="character" w:customStyle="1" w:styleId="ListLabel1446">
    <w:name w:val="ListLabel 1446"/>
    <w:qFormat/>
    <w:rPr>
      <w:rFonts w:ascii="Times New Roman" w:hAnsi="Times New Roman" w:cs="Times New Roman"/>
      <w:b/>
      <w:sz w:val="36"/>
    </w:rPr>
  </w:style>
  <w:style w:type="character" w:customStyle="1" w:styleId="ListLabel1447">
    <w:name w:val="ListLabel 1447"/>
    <w:qFormat/>
    <w:rPr>
      <w:rFonts w:cs="Symbol"/>
      <w:b w:val="0"/>
      <w:sz w:val="36"/>
    </w:rPr>
  </w:style>
  <w:style w:type="character" w:customStyle="1" w:styleId="ListLabel1448">
    <w:name w:val="ListLabel 1448"/>
    <w:qFormat/>
    <w:rPr>
      <w:rFonts w:cs="Wingdings"/>
    </w:rPr>
  </w:style>
  <w:style w:type="character" w:customStyle="1" w:styleId="ListLabel1449">
    <w:name w:val="ListLabel 1449"/>
    <w:qFormat/>
    <w:rPr>
      <w:rFonts w:cs="Symbol"/>
    </w:rPr>
  </w:style>
  <w:style w:type="character" w:customStyle="1" w:styleId="ListLabel1450">
    <w:name w:val="ListLabel 1450"/>
    <w:qFormat/>
    <w:rPr>
      <w:rFonts w:cs="Courier New"/>
    </w:rPr>
  </w:style>
  <w:style w:type="character" w:customStyle="1" w:styleId="ListLabel1451">
    <w:name w:val="ListLabel 1451"/>
    <w:qFormat/>
    <w:rPr>
      <w:rFonts w:cs="Wingdings"/>
    </w:rPr>
  </w:style>
  <w:style w:type="character" w:customStyle="1" w:styleId="ListLabel1452">
    <w:name w:val="ListLabel 1452"/>
    <w:qFormat/>
    <w:rPr>
      <w:rFonts w:cs="Symbol"/>
    </w:rPr>
  </w:style>
  <w:style w:type="character" w:customStyle="1" w:styleId="ListLabel1453">
    <w:name w:val="ListLabel 1453"/>
    <w:qFormat/>
    <w:rPr>
      <w:rFonts w:cs="Wingdings"/>
    </w:rPr>
  </w:style>
  <w:style w:type="character" w:customStyle="1" w:styleId="ListLabel1454">
    <w:name w:val="ListLabel 1454"/>
    <w:qFormat/>
    <w:rPr>
      <w:rFonts w:cs="Wingdings"/>
    </w:rPr>
  </w:style>
  <w:style w:type="character" w:customStyle="1" w:styleId="ListLabel1455">
    <w:name w:val="ListLabel 1455"/>
    <w:qFormat/>
    <w:rPr>
      <w:rFonts w:cs="OpenSymbol;Arial Unicode MS"/>
      <w:b w:val="0"/>
      <w:sz w:val="36"/>
    </w:rPr>
  </w:style>
  <w:style w:type="character" w:customStyle="1" w:styleId="ListLabel1456">
    <w:name w:val="ListLabel 1456"/>
    <w:qFormat/>
    <w:rPr>
      <w:rFonts w:cs="Courier New"/>
    </w:rPr>
  </w:style>
  <w:style w:type="character" w:customStyle="1" w:styleId="ListLabel1457">
    <w:name w:val="ListLabel 1457"/>
    <w:qFormat/>
    <w:rPr>
      <w:rFonts w:cs="Wingdings"/>
    </w:rPr>
  </w:style>
  <w:style w:type="character" w:customStyle="1" w:styleId="ListLabel1458">
    <w:name w:val="ListLabel 145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59">
    <w:name w:val="ListLabel 1459"/>
    <w:qFormat/>
    <w:rPr>
      <w:rFonts w:cs="Courier New"/>
    </w:rPr>
  </w:style>
  <w:style w:type="character" w:customStyle="1" w:styleId="ListLabel1460">
    <w:name w:val="ListLabel 1460"/>
    <w:qFormat/>
    <w:rPr>
      <w:rFonts w:cs="Wingdings"/>
    </w:rPr>
  </w:style>
  <w:style w:type="character" w:customStyle="1" w:styleId="ListLabel1461">
    <w:name w:val="ListLabel 146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62">
    <w:name w:val="ListLabel 1462"/>
    <w:qFormat/>
    <w:rPr>
      <w:rFonts w:cs="Courier New"/>
    </w:rPr>
  </w:style>
  <w:style w:type="character" w:customStyle="1" w:styleId="ListLabel1463">
    <w:name w:val="ListLabel 1463"/>
    <w:qFormat/>
    <w:rPr>
      <w:rFonts w:cs="Wingdings"/>
    </w:rPr>
  </w:style>
  <w:style w:type="character" w:customStyle="1" w:styleId="ListLabel1464">
    <w:name w:val="ListLabel 1464"/>
    <w:qFormat/>
    <w:rPr>
      <w:rFonts w:cs="Wingdings"/>
    </w:rPr>
  </w:style>
  <w:style w:type="character" w:customStyle="1" w:styleId="ListLabel1465">
    <w:name w:val="ListLabel 1465"/>
    <w:qFormat/>
    <w:rPr>
      <w:rFonts w:cs="OpenSymbol;Arial Unicode MS"/>
      <w:b w:val="0"/>
      <w:sz w:val="36"/>
    </w:rPr>
  </w:style>
  <w:style w:type="character" w:customStyle="1" w:styleId="ListLabel1466">
    <w:name w:val="ListLabel 1466"/>
    <w:qFormat/>
    <w:rPr>
      <w:rFonts w:cs="Courier New"/>
    </w:rPr>
  </w:style>
  <w:style w:type="character" w:customStyle="1" w:styleId="ListLabel1467">
    <w:name w:val="ListLabel 1467"/>
    <w:qFormat/>
    <w:rPr>
      <w:rFonts w:cs="Wingdings"/>
    </w:rPr>
  </w:style>
  <w:style w:type="character" w:customStyle="1" w:styleId="ListLabel1468">
    <w:name w:val="ListLabel 146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69">
    <w:name w:val="ListLabel 1469"/>
    <w:qFormat/>
    <w:rPr>
      <w:rFonts w:cs="Courier New"/>
    </w:rPr>
  </w:style>
  <w:style w:type="character" w:customStyle="1" w:styleId="ListLabel1470">
    <w:name w:val="ListLabel 1470"/>
    <w:qFormat/>
    <w:rPr>
      <w:rFonts w:cs="Wingdings"/>
    </w:rPr>
  </w:style>
  <w:style w:type="character" w:customStyle="1" w:styleId="ListLabel1471">
    <w:name w:val="ListLabel 147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72">
    <w:name w:val="ListLabel 1472"/>
    <w:qFormat/>
    <w:rPr>
      <w:rFonts w:cs="Courier New"/>
    </w:rPr>
  </w:style>
  <w:style w:type="character" w:customStyle="1" w:styleId="ListLabel1473">
    <w:name w:val="ListLabel 1473"/>
    <w:qFormat/>
    <w:rPr>
      <w:rFonts w:cs="Wingdings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rFonts w:cs="OpenSymbol;Arial Unicode MS"/>
      <w:b w:val="0"/>
      <w:sz w:val="36"/>
    </w:rPr>
  </w:style>
  <w:style w:type="character" w:customStyle="1" w:styleId="ListLabel1476">
    <w:name w:val="ListLabel 1476"/>
    <w:qFormat/>
    <w:rPr>
      <w:rFonts w:cs="Courier New"/>
    </w:rPr>
  </w:style>
  <w:style w:type="character" w:customStyle="1" w:styleId="ListLabel1477">
    <w:name w:val="ListLabel 1477"/>
    <w:qFormat/>
    <w:rPr>
      <w:rFonts w:cs="Wingdings"/>
    </w:rPr>
  </w:style>
  <w:style w:type="character" w:customStyle="1" w:styleId="ListLabel1478">
    <w:name w:val="ListLabel 147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79">
    <w:name w:val="ListLabel 1479"/>
    <w:qFormat/>
    <w:rPr>
      <w:rFonts w:cs="Courier New"/>
    </w:rPr>
  </w:style>
  <w:style w:type="character" w:customStyle="1" w:styleId="ListLabel1480">
    <w:name w:val="ListLabel 1480"/>
    <w:qFormat/>
    <w:rPr>
      <w:rFonts w:cs="Wingdings"/>
    </w:rPr>
  </w:style>
  <w:style w:type="character" w:customStyle="1" w:styleId="ListLabel1481">
    <w:name w:val="ListLabel 148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82">
    <w:name w:val="ListLabel 1482"/>
    <w:qFormat/>
    <w:rPr>
      <w:rFonts w:cs="Courier New"/>
    </w:rPr>
  </w:style>
  <w:style w:type="character" w:customStyle="1" w:styleId="ListLabel1483">
    <w:name w:val="ListLabel 1483"/>
    <w:qFormat/>
    <w:rPr>
      <w:rFonts w:cs="Wingdings"/>
    </w:rPr>
  </w:style>
  <w:style w:type="character" w:customStyle="1" w:styleId="ListLabel1484">
    <w:name w:val="ListLabel 1484"/>
    <w:qFormat/>
    <w:rPr>
      <w:rFonts w:cs="Wingdings"/>
    </w:rPr>
  </w:style>
  <w:style w:type="character" w:customStyle="1" w:styleId="ListLabel1485">
    <w:name w:val="ListLabel 1485"/>
    <w:qFormat/>
    <w:rPr>
      <w:rFonts w:cs="OpenSymbol;Arial Unicode MS"/>
      <w:b w:val="0"/>
      <w:sz w:val="36"/>
    </w:rPr>
  </w:style>
  <w:style w:type="character" w:customStyle="1" w:styleId="ListLabel1486">
    <w:name w:val="ListLabel 1486"/>
    <w:qFormat/>
    <w:rPr>
      <w:rFonts w:cs="Courier New"/>
    </w:rPr>
  </w:style>
  <w:style w:type="character" w:customStyle="1" w:styleId="ListLabel1487">
    <w:name w:val="ListLabel 1487"/>
    <w:qFormat/>
    <w:rPr>
      <w:rFonts w:cs="Wingdings"/>
    </w:rPr>
  </w:style>
  <w:style w:type="character" w:customStyle="1" w:styleId="ListLabel1488">
    <w:name w:val="ListLabel 148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89">
    <w:name w:val="ListLabel 1489"/>
    <w:qFormat/>
    <w:rPr>
      <w:rFonts w:cs="Courier New"/>
    </w:rPr>
  </w:style>
  <w:style w:type="character" w:customStyle="1" w:styleId="ListLabel1490">
    <w:name w:val="ListLabel 1490"/>
    <w:qFormat/>
    <w:rPr>
      <w:rFonts w:cs="Wingdings"/>
    </w:rPr>
  </w:style>
  <w:style w:type="character" w:customStyle="1" w:styleId="ListLabel1491">
    <w:name w:val="ListLabel 14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92">
    <w:name w:val="ListLabel 1492"/>
    <w:qFormat/>
    <w:rPr>
      <w:rFonts w:cs="Courier New"/>
    </w:rPr>
  </w:style>
  <w:style w:type="character" w:customStyle="1" w:styleId="ListLabel1493">
    <w:name w:val="ListLabel 1493"/>
    <w:qFormat/>
    <w:rPr>
      <w:rFonts w:cs="Wingdings"/>
    </w:rPr>
  </w:style>
  <w:style w:type="character" w:customStyle="1" w:styleId="ListLabel1494">
    <w:name w:val="ListLabel 1494"/>
    <w:qFormat/>
    <w:rPr>
      <w:rFonts w:cs="Wingdings"/>
    </w:rPr>
  </w:style>
  <w:style w:type="character" w:customStyle="1" w:styleId="ListLabel1495">
    <w:name w:val="ListLabel 1495"/>
    <w:qFormat/>
    <w:rPr>
      <w:rFonts w:cs="OpenSymbol;Arial Unicode MS"/>
      <w:b w:val="0"/>
      <w:sz w:val="36"/>
    </w:rPr>
  </w:style>
  <w:style w:type="character" w:customStyle="1" w:styleId="ListLabel1496">
    <w:name w:val="ListLabel 1496"/>
    <w:qFormat/>
    <w:rPr>
      <w:rFonts w:cs="Courier New"/>
    </w:rPr>
  </w:style>
  <w:style w:type="character" w:customStyle="1" w:styleId="ListLabel1497">
    <w:name w:val="ListLabel 1497"/>
    <w:qFormat/>
    <w:rPr>
      <w:rFonts w:cs="Wingdings"/>
    </w:rPr>
  </w:style>
  <w:style w:type="character" w:customStyle="1" w:styleId="ListLabel1498">
    <w:name w:val="ListLabel 14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99">
    <w:name w:val="ListLabel 1499"/>
    <w:qFormat/>
    <w:rPr>
      <w:rFonts w:cs="Courier New"/>
    </w:rPr>
  </w:style>
  <w:style w:type="character" w:customStyle="1" w:styleId="ListLabel1500">
    <w:name w:val="ListLabel 1500"/>
    <w:qFormat/>
    <w:rPr>
      <w:rFonts w:cs="Wingdings"/>
    </w:rPr>
  </w:style>
  <w:style w:type="character" w:customStyle="1" w:styleId="ListLabel1501">
    <w:name w:val="ListLabel 150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02">
    <w:name w:val="ListLabel 1502"/>
    <w:qFormat/>
    <w:rPr>
      <w:rFonts w:cs="Courier New"/>
    </w:rPr>
  </w:style>
  <w:style w:type="character" w:customStyle="1" w:styleId="ListLabel1503">
    <w:name w:val="ListLabel 1503"/>
    <w:qFormat/>
    <w:rPr>
      <w:rFonts w:cs="Wingdings"/>
    </w:rPr>
  </w:style>
  <w:style w:type="character" w:customStyle="1" w:styleId="ListLabel1504">
    <w:name w:val="ListLabel 1504"/>
    <w:qFormat/>
    <w:rPr>
      <w:rFonts w:cs="Wingdings"/>
    </w:rPr>
  </w:style>
  <w:style w:type="character" w:customStyle="1" w:styleId="ListLabel1505">
    <w:name w:val="ListLabel 1505"/>
    <w:qFormat/>
    <w:rPr>
      <w:rFonts w:cs="OpenSymbol;Arial Unicode MS"/>
      <w:b w:val="0"/>
      <w:sz w:val="36"/>
    </w:rPr>
  </w:style>
  <w:style w:type="character" w:customStyle="1" w:styleId="ListLabel1506">
    <w:name w:val="ListLabel 1506"/>
    <w:qFormat/>
    <w:rPr>
      <w:rFonts w:cs="Courier New"/>
    </w:rPr>
  </w:style>
  <w:style w:type="character" w:customStyle="1" w:styleId="ListLabel1507">
    <w:name w:val="ListLabel 1507"/>
    <w:qFormat/>
    <w:rPr>
      <w:rFonts w:cs="Wingdings"/>
    </w:rPr>
  </w:style>
  <w:style w:type="character" w:customStyle="1" w:styleId="ListLabel1508">
    <w:name w:val="ListLabel 150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09">
    <w:name w:val="ListLabel 1509"/>
    <w:qFormat/>
    <w:rPr>
      <w:rFonts w:cs="Courier New"/>
    </w:rPr>
  </w:style>
  <w:style w:type="character" w:customStyle="1" w:styleId="ListLabel1510">
    <w:name w:val="ListLabel 1510"/>
    <w:qFormat/>
    <w:rPr>
      <w:rFonts w:cs="Wingdings"/>
    </w:rPr>
  </w:style>
  <w:style w:type="character" w:customStyle="1" w:styleId="ListLabel1511">
    <w:name w:val="ListLabel 15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12">
    <w:name w:val="ListLabel 1512"/>
    <w:qFormat/>
    <w:rPr>
      <w:rFonts w:cs="Courier New"/>
    </w:rPr>
  </w:style>
  <w:style w:type="character" w:customStyle="1" w:styleId="ListLabel1513">
    <w:name w:val="ListLabel 1513"/>
    <w:qFormat/>
    <w:rPr>
      <w:rFonts w:cs="Wingdings"/>
    </w:rPr>
  </w:style>
  <w:style w:type="character" w:customStyle="1" w:styleId="ListLabel1514">
    <w:name w:val="ListLabel 1514"/>
    <w:qFormat/>
    <w:rPr>
      <w:rFonts w:cs="Wingdings"/>
    </w:rPr>
  </w:style>
  <w:style w:type="character" w:customStyle="1" w:styleId="ListLabel1515">
    <w:name w:val="ListLabel 1515"/>
    <w:qFormat/>
    <w:rPr>
      <w:rFonts w:cs="OpenSymbol;Arial Unicode MS"/>
      <w:b w:val="0"/>
      <w:sz w:val="36"/>
    </w:rPr>
  </w:style>
  <w:style w:type="character" w:customStyle="1" w:styleId="ListLabel1516">
    <w:name w:val="ListLabel 1516"/>
    <w:qFormat/>
    <w:rPr>
      <w:rFonts w:cs="Courier New"/>
    </w:rPr>
  </w:style>
  <w:style w:type="character" w:customStyle="1" w:styleId="ListLabel1517">
    <w:name w:val="ListLabel 1517"/>
    <w:qFormat/>
    <w:rPr>
      <w:rFonts w:cs="Wingdings"/>
    </w:rPr>
  </w:style>
  <w:style w:type="character" w:customStyle="1" w:styleId="ListLabel1518">
    <w:name w:val="ListLabel 151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19">
    <w:name w:val="ListLabel 1519"/>
    <w:qFormat/>
    <w:rPr>
      <w:rFonts w:cs="Courier New"/>
    </w:rPr>
  </w:style>
  <w:style w:type="character" w:customStyle="1" w:styleId="ListLabel1520">
    <w:name w:val="ListLabel 1520"/>
    <w:qFormat/>
    <w:rPr>
      <w:rFonts w:cs="Wingdings"/>
    </w:rPr>
  </w:style>
  <w:style w:type="character" w:customStyle="1" w:styleId="ListLabel1521">
    <w:name w:val="ListLabel 152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22">
    <w:name w:val="ListLabel 1522"/>
    <w:qFormat/>
    <w:rPr>
      <w:rFonts w:cs="Courier New"/>
    </w:rPr>
  </w:style>
  <w:style w:type="character" w:customStyle="1" w:styleId="ListLabel1523">
    <w:name w:val="ListLabel 1523"/>
    <w:qFormat/>
    <w:rPr>
      <w:rFonts w:cs="Wingdings"/>
    </w:rPr>
  </w:style>
  <w:style w:type="character" w:customStyle="1" w:styleId="ListLabel1524">
    <w:name w:val="ListLabel 1524"/>
    <w:qFormat/>
    <w:rPr>
      <w:rFonts w:cs="Wingdings"/>
    </w:rPr>
  </w:style>
  <w:style w:type="character" w:customStyle="1" w:styleId="ListLabel1525">
    <w:name w:val="ListLabel 1525"/>
    <w:qFormat/>
    <w:rPr>
      <w:rFonts w:cs="Wingdings"/>
    </w:rPr>
  </w:style>
  <w:style w:type="character" w:customStyle="1" w:styleId="ListLabel1526">
    <w:name w:val="ListLabel 1526"/>
    <w:qFormat/>
    <w:rPr>
      <w:rFonts w:cs="OpenSymbol;Arial Unicode MS"/>
      <w:b w:val="0"/>
      <w:sz w:val="36"/>
    </w:rPr>
  </w:style>
  <w:style w:type="character" w:customStyle="1" w:styleId="ListLabel1527">
    <w:name w:val="ListLabel 1527"/>
    <w:qFormat/>
    <w:rPr>
      <w:rFonts w:cs="Courier New"/>
    </w:rPr>
  </w:style>
  <w:style w:type="character" w:customStyle="1" w:styleId="ListLabel1528">
    <w:name w:val="ListLabel 1528"/>
    <w:qFormat/>
    <w:rPr>
      <w:rFonts w:cs="Wingdings"/>
    </w:rPr>
  </w:style>
  <w:style w:type="character" w:customStyle="1" w:styleId="ListLabel1529">
    <w:name w:val="ListLabel 152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30">
    <w:name w:val="ListLabel 1530"/>
    <w:qFormat/>
    <w:rPr>
      <w:rFonts w:cs="Courier New"/>
    </w:rPr>
  </w:style>
  <w:style w:type="character" w:customStyle="1" w:styleId="ListLabel1531">
    <w:name w:val="ListLabel 1531"/>
    <w:qFormat/>
    <w:rPr>
      <w:rFonts w:cs="Wingdings"/>
    </w:rPr>
  </w:style>
  <w:style w:type="character" w:customStyle="1" w:styleId="ListLabel1532">
    <w:name w:val="ListLabel 153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33">
    <w:name w:val="ListLabel 1533"/>
    <w:qFormat/>
    <w:rPr>
      <w:rFonts w:cs="Courier New"/>
    </w:rPr>
  </w:style>
  <w:style w:type="character" w:customStyle="1" w:styleId="ListLabel1534">
    <w:name w:val="ListLabel 1534"/>
    <w:qFormat/>
    <w:rPr>
      <w:rFonts w:cs="Wingdings"/>
    </w:rPr>
  </w:style>
  <w:style w:type="character" w:customStyle="1" w:styleId="ListLabel1535">
    <w:name w:val="ListLabel 1535"/>
    <w:qFormat/>
    <w:rPr>
      <w:rFonts w:cs="Wingdings"/>
      <w:sz w:val="36"/>
    </w:rPr>
  </w:style>
  <w:style w:type="character" w:customStyle="1" w:styleId="ListLabel1536">
    <w:name w:val="ListLabel 1536"/>
    <w:qFormat/>
    <w:rPr>
      <w:rFonts w:cs="Wingdings"/>
    </w:rPr>
  </w:style>
  <w:style w:type="character" w:customStyle="1" w:styleId="ListLabel1537">
    <w:name w:val="ListLabel 1537"/>
    <w:qFormat/>
    <w:rPr>
      <w:rFonts w:cs="OpenSymbol;Arial Unicode MS"/>
      <w:b w:val="0"/>
      <w:sz w:val="36"/>
    </w:rPr>
  </w:style>
  <w:style w:type="character" w:customStyle="1" w:styleId="ListLabel1538">
    <w:name w:val="ListLabel 1538"/>
    <w:qFormat/>
    <w:rPr>
      <w:rFonts w:cs="Courier New"/>
    </w:rPr>
  </w:style>
  <w:style w:type="character" w:customStyle="1" w:styleId="ListLabel1539">
    <w:name w:val="ListLabel 1539"/>
    <w:qFormat/>
    <w:rPr>
      <w:rFonts w:cs="Wingdings"/>
    </w:rPr>
  </w:style>
  <w:style w:type="character" w:customStyle="1" w:styleId="ListLabel1540">
    <w:name w:val="ListLabel 154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41">
    <w:name w:val="ListLabel 1541"/>
    <w:qFormat/>
    <w:rPr>
      <w:rFonts w:cs="Courier New"/>
    </w:rPr>
  </w:style>
  <w:style w:type="character" w:customStyle="1" w:styleId="ListLabel1542">
    <w:name w:val="ListLabel 1542"/>
    <w:qFormat/>
    <w:rPr>
      <w:rFonts w:cs="Wingdings"/>
    </w:rPr>
  </w:style>
  <w:style w:type="character" w:customStyle="1" w:styleId="ListLabel1543">
    <w:name w:val="ListLabel 154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44">
    <w:name w:val="ListLabel 1544"/>
    <w:qFormat/>
    <w:rPr>
      <w:rFonts w:cs="Courier New"/>
    </w:rPr>
  </w:style>
  <w:style w:type="character" w:customStyle="1" w:styleId="ListLabel1545">
    <w:name w:val="ListLabel 1545"/>
    <w:qFormat/>
    <w:rPr>
      <w:rFonts w:cs="Wingdings"/>
    </w:rPr>
  </w:style>
  <w:style w:type="character" w:customStyle="1" w:styleId="ListLabel1546">
    <w:name w:val="ListLabel 1546"/>
    <w:qFormat/>
    <w:rPr>
      <w:rFonts w:ascii="Times New Roman" w:hAnsi="Times New Roman" w:cs="Wingdings"/>
      <w:sz w:val="36"/>
    </w:rPr>
  </w:style>
  <w:style w:type="character" w:customStyle="1" w:styleId="ListLabel1547">
    <w:name w:val="ListLabel 1547"/>
    <w:qFormat/>
    <w:rPr>
      <w:rFonts w:ascii="Times New Roman" w:hAnsi="Times New Roman" w:cs="Wingdings"/>
    </w:rPr>
  </w:style>
  <w:style w:type="character" w:customStyle="1" w:styleId="ListLabel1548">
    <w:name w:val="ListLabel 1548"/>
    <w:qFormat/>
    <w:rPr>
      <w:rFonts w:cs="OpenSymbol;Arial Unicode MS"/>
      <w:b w:val="0"/>
      <w:sz w:val="36"/>
    </w:rPr>
  </w:style>
  <w:style w:type="character" w:customStyle="1" w:styleId="ListLabel1549">
    <w:name w:val="ListLabel 1549"/>
    <w:qFormat/>
    <w:rPr>
      <w:rFonts w:cs="Courier New"/>
    </w:rPr>
  </w:style>
  <w:style w:type="character" w:customStyle="1" w:styleId="ListLabel1550">
    <w:name w:val="ListLabel 1550"/>
    <w:qFormat/>
    <w:rPr>
      <w:rFonts w:cs="Wingdings"/>
    </w:rPr>
  </w:style>
  <w:style w:type="character" w:customStyle="1" w:styleId="ListLabel1551">
    <w:name w:val="ListLabel 155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52">
    <w:name w:val="ListLabel 1552"/>
    <w:qFormat/>
    <w:rPr>
      <w:rFonts w:cs="Courier New"/>
    </w:rPr>
  </w:style>
  <w:style w:type="character" w:customStyle="1" w:styleId="ListLabel1553">
    <w:name w:val="ListLabel 1553"/>
    <w:qFormat/>
    <w:rPr>
      <w:rFonts w:cs="Wingdings"/>
    </w:rPr>
  </w:style>
  <w:style w:type="character" w:customStyle="1" w:styleId="ListLabel1554">
    <w:name w:val="ListLabel 155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55">
    <w:name w:val="ListLabel 1555"/>
    <w:qFormat/>
    <w:rPr>
      <w:rFonts w:cs="Courier New"/>
    </w:rPr>
  </w:style>
  <w:style w:type="character" w:customStyle="1" w:styleId="ListLabel1556">
    <w:name w:val="ListLabel 1556"/>
    <w:qFormat/>
    <w:rPr>
      <w:rFonts w:cs="Wingdings"/>
    </w:rPr>
  </w:style>
  <w:style w:type="character" w:customStyle="1" w:styleId="ListLabel1557">
    <w:name w:val="ListLabel 1557"/>
    <w:qFormat/>
    <w:rPr>
      <w:rFonts w:cs="Wingdings"/>
    </w:rPr>
  </w:style>
  <w:style w:type="character" w:customStyle="1" w:styleId="ListLabel1558">
    <w:name w:val="ListLabel 1558"/>
    <w:qFormat/>
    <w:rPr>
      <w:rFonts w:cs="Wingdings"/>
    </w:rPr>
  </w:style>
  <w:style w:type="character" w:customStyle="1" w:styleId="ListLabel1559">
    <w:name w:val="ListLabel 1559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560">
    <w:name w:val="ListLabel 1560"/>
    <w:qFormat/>
    <w:rPr>
      <w:rFonts w:cs="Courier New"/>
    </w:rPr>
  </w:style>
  <w:style w:type="character" w:customStyle="1" w:styleId="ListLabel1561">
    <w:name w:val="ListLabel 1561"/>
    <w:qFormat/>
    <w:rPr>
      <w:rFonts w:cs="Wingdings"/>
    </w:rPr>
  </w:style>
  <w:style w:type="character" w:customStyle="1" w:styleId="ListLabel1562">
    <w:name w:val="ListLabel 15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63">
    <w:name w:val="ListLabel 1563"/>
    <w:qFormat/>
    <w:rPr>
      <w:rFonts w:cs="Courier New"/>
    </w:rPr>
  </w:style>
  <w:style w:type="character" w:customStyle="1" w:styleId="ListLabel1564">
    <w:name w:val="ListLabel 1564"/>
    <w:qFormat/>
    <w:rPr>
      <w:rFonts w:cs="Wingdings"/>
    </w:rPr>
  </w:style>
  <w:style w:type="character" w:customStyle="1" w:styleId="ListLabel1565">
    <w:name w:val="ListLabel 156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66">
    <w:name w:val="ListLabel 1566"/>
    <w:qFormat/>
    <w:rPr>
      <w:rFonts w:cs="Courier New"/>
    </w:rPr>
  </w:style>
  <w:style w:type="character" w:customStyle="1" w:styleId="ListLabel1567">
    <w:name w:val="ListLabel 1567"/>
    <w:qFormat/>
    <w:rPr>
      <w:rFonts w:cs="Wingdings"/>
    </w:rPr>
  </w:style>
  <w:style w:type="character" w:customStyle="1" w:styleId="ListLabel1568">
    <w:name w:val="ListLabel 1568"/>
    <w:qFormat/>
    <w:rPr>
      <w:rFonts w:cs="Wingdings"/>
    </w:rPr>
  </w:style>
  <w:style w:type="character" w:customStyle="1" w:styleId="ListLabel1569">
    <w:name w:val="ListLabel 1569"/>
    <w:qFormat/>
    <w:rPr>
      <w:rFonts w:cs="Wingdings"/>
    </w:rPr>
  </w:style>
  <w:style w:type="character" w:customStyle="1" w:styleId="ListLabel1570">
    <w:name w:val="ListLabel 1570"/>
    <w:qFormat/>
    <w:rPr>
      <w:rFonts w:cs="OpenSymbol;Arial Unicode MS"/>
      <w:b w:val="0"/>
      <w:sz w:val="36"/>
    </w:rPr>
  </w:style>
  <w:style w:type="character" w:customStyle="1" w:styleId="ListLabel1571">
    <w:name w:val="ListLabel 1571"/>
    <w:qFormat/>
    <w:rPr>
      <w:rFonts w:cs="Courier New"/>
    </w:rPr>
  </w:style>
  <w:style w:type="character" w:customStyle="1" w:styleId="ListLabel1572">
    <w:name w:val="ListLabel 1572"/>
    <w:qFormat/>
    <w:rPr>
      <w:rFonts w:cs="Wingdings"/>
    </w:rPr>
  </w:style>
  <w:style w:type="character" w:customStyle="1" w:styleId="ListLabel1573">
    <w:name w:val="ListLabel 157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74">
    <w:name w:val="ListLabel 1574"/>
    <w:qFormat/>
    <w:rPr>
      <w:rFonts w:cs="Courier New"/>
    </w:rPr>
  </w:style>
  <w:style w:type="character" w:customStyle="1" w:styleId="ListLabel1575">
    <w:name w:val="ListLabel 1575"/>
    <w:qFormat/>
    <w:rPr>
      <w:rFonts w:cs="Wingdings"/>
    </w:rPr>
  </w:style>
  <w:style w:type="character" w:customStyle="1" w:styleId="ListLabel1576">
    <w:name w:val="ListLabel 157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77">
    <w:name w:val="ListLabel 1577"/>
    <w:qFormat/>
    <w:rPr>
      <w:rFonts w:cs="Courier New"/>
    </w:rPr>
  </w:style>
  <w:style w:type="character" w:customStyle="1" w:styleId="ListLabel1578">
    <w:name w:val="ListLabel 1578"/>
    <w:qFormat/>
    <w:rPr>
      <w:rFonts w:cs="Wingdings"/>
    </w:rPr>
  </w:style>
  <w:style w:type="character" w:customStyle="1" w:styleId="ListLabel1579">
    <w:name w:val="ListLabel 1579"/>
    <w:qFormat/>
    <w:rPr>
      <w:rFonts w:ascii="Times New Roman" w:hAnsi="Times New Roman" w:cs="Wingdings"/>
    </w:rPr>
  </w:style>
  <w:style w:type="character" w:customStyle="1" w:styleId="ListLabel1580">
    <w:name w:val="ListLabel 1580"/>
    <w:qFormat/>
    <w:rPr>
      <w:rFonts w:ascii="Times New Roman" w:hAnsi="Times New Roman" w:cs="Wingdings"/>
    </w:rPr>
  </w:style>
  <w:style w:type="character" w:customStyle="1" w:styleId="ListLabel1581">
    <w:name w:val="ListLabel 1581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582">
    <w:name w:val="ListLabel 1582"/>
    <w:qFormat/>
    <w:rPr>
      <w:rFonts w:cs="Courier New"/>
    </w:rPr>
  </w:style>
  <w:style w:type="character" w:customStyle="1" w:styleId="ListLabel1583">
    <w:name w:val="ListLabel 1583"/>
    <w:qFormat/>
    <w:rPr>
      <w:rFonts w:cs="Wingdings"/>
    </w:rPr>
  </w:style>
  <w:style w:type="character" w:customStyle="1" w:styleId="ListLabel1584">
    <w:name w:val="ListLabel 158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85">
    <w:name w:val="ListLabel 1585"/>
    <w:qFormat/>
    <w:rPr>
      <w:rFonts w:cs="Courier New"/>
    </w:rPr>
  </w:style>
  <w:style w:type="character" w:customStyle="1" w:styleId="ListLabel1586">
    <w:name w:val="ListLabel 1586"/>
    <w:qFormat/>
    <w:rPr>
      <w:rFonts w:cs="Wingdings"/>
    </w:rPr>
  </w:style>
  <w:style w:type="character" w:customStyle="1" w:styleId="ListLabel1587">
    <w:name w:val="ListLabel 158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88">
    <w:name w:val="ListLabel 1588"/>
    <w:qFormat/>
    <w:rPr>
      <w:rFonts w:cs="Courier New"/>
    </w:rPr>
  </w:style>
  <w:style w:type="character" w:customStyle="1" w:styleId="ListLabel1589">
    <w:name w:val="ListLabel 1589"/>
    <w:qFormat/>
    <w:rPr>
      <w:rFonts w:cs="Wingdings"/>
    </w:rPr>
  </w:style>
  <w:style w:type="character" w:customStyle="1" w:styleId="ListLabel1590">
    <w:name w:val="ListLabel 1590"/>
    <w:qFormat/>
    <w:rPr>
      <w:rFonts w:ascii="Times New Roman" w:hAnsi="Times New Roman" w:cs="Wingdings"/>
    </w:rPr>
  </w:style>
  <w:style w:type="character" w:customStyle="1" w:styleId="ListLabel1591">
    <w:name w:val="ListLabel 1591"/>
    <w:qFormat/>
    <w:rPr>
      <w:rFonts w:cs="Wingdings"/>
    </w:rPr>
  </w:style>
  <w:style w:type="character" w:customStyle="1" w:styleId="ListLabel1592">
    <w:name w:val="ListLabel 1592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593">
    <w:name w:val="ListLabel 1593"/>
    <w:qFormat/>
    <w:rPr>
      <w:rFonts w:cs="Courier New"/>
    </w:rPr>
  </w:style>
  <w:style w:type="character" w:customStyle="1" w:styleId="ListLabel1594">
    <w:name w:val="ListLabel 1594"/>
    <w:qFormat/>
    <w:rPr>
      <w:rFonts w:cs="Wingdings"/>
    </w:rPr>
  </w:style>
  <w:style w:type="character" w:customStyle="1" w:styleId="ListLabel1595">
    <w:name w:val="ListLabel 159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96">
    <w:name w:val="ListLabel 1596"/>
    <w:qFormat/>
    <w:rPr>
      <w:rFonts w:cs="Courier New"/>
    </w:rPr>
  </w:style>
  <w:style w:type="character" w:customStyle="1" w:styleId="ListLabel1597">
    <w:name w:val="ListLabel 1597"/>
    <w:qFormat/>
    <w:rPr>
      <w:rFonts w:cs="Wingdings"/>
    </w:rPr>
  </w:style>
  <w:style w:type="character" w:customStyle="1" w:styleId="ListLabel1598">
    <w:name w:val="ListLabel 15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99">
    <w:name w:val="ListLabel 1599"/>
    <w:qFormat/>
    <w:rPr>
      <w:rFonts w:cs="Courier New"/>
    </w:rPr>
  </w:style>
  <w:style w:type="character" w:customStyle="1" w:styleId="ListLabel1600">
    <w:name w:val="ListLabel 1600"/>
    <w:qFormat/>
    <w:rPr>
      <w:rFonts w:cs="Wingdings"/>
    </w:rPr>
  </w:style>
  <w:style w:type="character" w:customStyle="1" w:styleId="ListLabel1601">
    <w:name w:val="ListLabel 1601"/>
    <w:qFormat/>
    <w:rPr>
      <w:rFonts w:cs="Wingdings"/>
    </w:rPr>
  </w:style>
  <w:style w:type="character" w:customStyle="1" w:styleId="ListLabel1602">
    <w:name w:val="ListLabel 1602"/>
    <w:qFormat/>
    <w:rPr>
      <w:rFonts w:cs="Wingdings"/>
    </w:rPr>
  </w:style>
  <w:style w:type="character" w:customStyle="1" w:styleId="ListLabel1603">
    <w:name w:val="ListLabel 160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04">
    <w:name w:val="ListLabel 1604"/>
    <w:qFormat/>
    <w:rPr>
      <w:rFonts w:cs="Courier New"/>
    </w:rPr>
  </w:style>
  <w:style w:type="character" w:customStyle="1" w:styleId="ListLabel1605">
    <w:name w:val="ListLabel 1605"/>
    <w:qFormat/>
    <w:rPr>
      <w:rFonts w:cs="Wingdings"/>
    </w:rPr>
  </w:style>
  <w:style w:type="character" w:customStyle="1" w:styleId="ListLabel1606">
    <w:name w:val="ListLabel 160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07">
    <w:name w:val="ListLabel 1607"/>
    <w:qFormat/>
    <w:rPr>
      <w:rFonts w:cs="Courier New"/>
    </w:rPr>
  </w:style>
  <w:style w:type="character" w:customStyle="1" w:styleId="ListLabel1608">
    <w:name w:val="ListLabel 1608"/>
    <w:qFormat/>
    <w:rPr>
      <w:rFonts w:cs="Wingdings"/>
    </w:rPr>
  </w:style>
  <w:style w:type="character" w:customStyle="1" w:styleId="ListLabel1609">
    <w:name w:val="ListLabel 160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10">
    <w:name w:val="ListLabel 1610"/>
    <w:qFormat/>
    <w:rPr>
      <w:rFonts w:cs="Courier New"/>
    </w:rPr>
  </w:style>
  <w:style w:type="character" w:customStyle="1" w:styleId="ListLabel1611">
    <w:name w:val="ListLabel 1611"/>
    <w:qFormat/>
    <w:rPr>
      <w:rFonts w:cs="Wingdings"/>
    </w:rPr>
  </w:style>
  <w:style w:type="character" w:customStyle="1" w:styleId="ListLabel1612">
    <w:name w:val="ListLabel 1612"/>
    <w:qFormat/>
    <w:rPr>
      <w:rFonts w:cs="Wingdings"/>
    </w:rPr>
  </w:style>
  <w:style w:type="character" w:customStyle="1" w:styleId="ListLabel1613">
    <w:name w:val="ListLabel 1613"/>
    <w:qFormat/>
    <w:rPr>
      <w:rFonts w:cs="Wingdings"/>
    </w:rPr>
  </w:style>
  <w:style w:type="character" w:customStyle="1" w:styleId="ListLabel1614">
    <w:name w:val="ListLabel 1614"/>
    <w:qFormat/>
    <w:rPr>
      <w:rFonts w:cs="Wingdings"/>
    </w:rPr>
  </w:style>
  <w:style w:type="character" w:customStyle="1" w:styleId="ListLabel1615">
    <w:name w:val="ListLabel 1615"/>
    <w:qFormat/>
    <w:rPr>
      <w:rFonts w:cs="Wingdings"/>
    </w:rPr>
  </w:style>
  <w:style w:type="character" w:customStyle="1" w:styleId="ListLabel1616">
    <w:name w:val="ListLabel 1616"/>
    <w:qFormat/>
    <w:rPr>
      <w:rFonts w:cs="Wingdings"/>
    </w:rPr>
  </w:style>
  <w:style w:type="character" w:customStyle="1" w:styleId="ListLabel1617">
    <w:name w:val="ListLabel 1617"/>
    <w:qFormat/>
    <w:rPr>
      <w:rFonts w:cs="Wingdings"/>
    </w:rPr>
  </w:style>
  <w:style w:type="character" w:customStyle="1" w:styleId="ListLabel1618">
    <w:name w:val="ListLabel 1618"/>
    <w:qFormat/>
    <w:rPr>
      <w:rFonts w:cs="Wingdings"/>
    </w:rPr>
  </w:style>
  <w:style w:type="character" w:customStyle="1" w:styleId="ListLabel1619">
    <w:name w:val="ListLabel 1619"/>
    <w:qFormat/>
    <w:rPr>
      <w:rFonts w:cs="Wingdings"/>
    </w:rPr>
  </w:style>
  <w:style w:type="character" w:customStyle="1" w:styleId="ListLabel1620">
    <w:name w:val="ListLabel 1620"/>
    <w:qFormat/>
    <w:rPr>
      <w:rFonts w:cs="Wingdings"/>
    </w:rPr>
  </w:style>
  <w:style w:type="character" w:customStyle="1" w:styleId="ListLabel1621">
    <w:name w:val="ListLabel 1621"/>
    <w:qFormat/>
    <w:rPr>
      <w:rFonts w:cs="Wingdings"/>
    </w:rPr>
  </w:style>
  <w:style w:type="character" w:customStyle="1" w:styleId="ListLabel1622">
    <w:name w:val="ListLabel 1622"/>
    <w:qFormat/>
    <w:rPr>
      <w:rFonts w:cs="Wingdings"/>
    </w:rPr>
  </w:style>
  <w:style w:type="character" w:customStyle="1" w:styleId="ListLabel1623">
    <w:name w:val="ListLabel 162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24">
    <w:name w:val="ListLabel 1624"/>
    <w:qFormat/>
    <w:rPr>
      <w:rFonts w:cs="Courier New"/>
    </w:rPr>
  </w:style>
  <w:style w:type="character" w:customStyle="1" w:styleId="ListLabel1625">
    <w:name w:val="ListLabel 1625"/>
    <w:qFormat/>
    <w:rPr>
      <w:rFonts w:cs="Wingdings"/>
    </w:rPr>
  </w:style>
  <w:style w:type="character" w:customStyle="1" w:styleId="ListLabel1626">
    <w:name w:val="ListLabel 162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27">
    <w:name w:val="ListLabel 1627"/>
    <w:qFormat/>
    <w:rPr>
      <w:rFonts w:cs="Courier New"/>
    </w:rPr>
  </w:style>
  <w:style w:type="character" w:customStyle="1" w:styleId="ListLabel1628">
    <w:name w:val="ListLabel 1628"/>
    <w:qFormat/>
    <w:rPr>
      <w:rFonts w:cs="Wingdings"/>
    </w:rPr>
  </w:style>
  <w:style w:type="character" w:customStyle="1" w:styleId="ListLabel1629">
    <w:name w:val="ListLabel 162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30">
    <w:name w:val="ListLabel 1630"/>
    <w:qFormat/>
    <w:rPr>
      <w:rFonts w:cs="Courier New"/>
    </w:rPr>
  </w:style>
  <w:style w:type="character" w:customStyle="1" w:styleId="ListLabel1631">
    <w:name w:val="ListLabel 1631"/>
    <w:qFormat/>
    <w:rPr>
      <w:rFonts w:cs="Wingdings"/>
    </w:rPr>
  </w:style>
  <w:style w:type="character" w:customStyle="1" w:styleId="ListLabel1632">
    <w:name w:val="ListLabel 1632"/>
    <w:qFormat/>
    <w:rPr>
      <w:rFonts w:cs="Wingdings"/>
    </w:rPr>
  </w:style>
  <w:style w:type="character" w:customStyle="1" w:styleId="ListLabel1633">
    <w:name w:val="ListLabel 1633"/>
    <w:qFormat/>
    <w:rPr>
      <w:rFonts w:cs="Wingdings"/>
    </w:rPr>
  </w:style>
  <w:style w:type="character" w:customStyle="1" w:styleId="ListLabel1634">
    <w:name w:val="ListLabel 1634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35">
    <w:name w:val="ListLabel 1635"/>
    <w:qFormat/>
    <w:rPr>
      <w:rFonts w:cs="Courier New"/>
    </w:rPr>
  </w:style>
  <w:style w:type="character" w:customStyle="1" w:styleId="ListLabel1636">
    <w:name w:val="ListLabel 1636"/>
    <w:qFormat/>
    <w:rPr>
      <w:rFonts w:cs="Wingdings"/>
    </w:rPr>
  </w:style>
  <w:style w:type="character" w:customStyle="1" w:styleId="ListLabel1637">
    <w:name w:val="ListLabel 163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38">
    <w:name w:val="ListLabel 1638"/>
    <w:qFormat/>
    <w:rPr>
      <w:rFonts w:cs="Courier New"/>
    </w:rPr>
  </w:style>
  <w:style w:type="character" w:customStyle="1" w:styleId="ListLabel1639">
    <w:name w:val="ListLabel 1639"/>
    <w:qFormat/>
    <w:rPr>
      <w:rFonts w:cs="Wingdings"/>
    </w:rPr>
  </w:style>
  <w:style w:type="character" w:customStyle="1" w:styleId="ListLabel1640">
    <w:name w:val="ListLabel 164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41">
    <w:name w:val="ListLabel 1641"/>
    <w:qFormat/>
    <w:rPr>
      <w:rFonts w:cs="Courier New"/>
    </w:rPr>
  </w:style>
  <w:style w:type="character" w:customStyle="1" w:styleId="ListLabel1642">
    <w:name w:val="ListLabel 1642"/>
    <w:qFormat/>
    <w:rPr>
      <w:rFonts w:cs="Wingdings"/>
    </w:rPr>
  </w:style>
  <w:style w:type="character" w:customStyle="1" w:styleId="ListLabel1643">
    <w:name w:val="ListLabel 1643"/>
    <w:qFormat/>
    <w:rPr>
      <w:rFonts w:cs="Wingdings"/>
    </w:rPr>
  </w:style>
  <w:style w:type="character" w:customStyle="1" w:styleId="ListLabel1644">
    <w:name w:val="ListLabel 1644"/>
    <w:qFormat/>
    <w:rPr>
      <w:rFonts w:cs="Wingdings"/>
    </w:rPr>
  </w:style>
  <w:style w:type="character" w:customStyle="1" w:styleId="ListLabel1645">
    <w:name w:val="ListLabel 164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46">
    <w:name w:val="ListLabel 1646"/>
    <w:qFormat/>
    <w:rPr>
      <w:rFonts w:cs="Courier New"/>
    </w:rPr>
  </w:style>
  <w:style w:type="character" w:customStyle="1" w:styleId="ListLabel1647">
    <w:name w:val="ListLabel 1647"/>
    <w:qFormat/>
    <w:rPr>
      <w:rFonts w:cs="Wingdings"/>
    </w:rPr>
  </w:style>
  <w:style w:type="character" w:customStyle="1" w:styleId="ListLabel1648">
    <w:name w:val="ListLabel 164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49">
    <w:name w:val="ListLabel 1649"/>
    <w:qFormat/>
    <w:rPr>
      <w:rFonts w:cs="Courier New"/>
    </w:rPr>
  </w:style>
  <w:style w:type="character" w:customStyle="1" w:styleId="ListLabel1650">
    <w:name w:val="ListLabel 1650"/>
    <w:qFormat/>
    <w:rPr>
      <w:rFonts w:cs="Wingdings"/>
    </w:rPr>
  </w:style>
  <w:style w:type="character" w:customStyle="1" w:styleId="ListLabel1651">
    <w:name w:val="ListLabel 165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52">
    <w:name w:val="ListLabel 1652"/>
    <w:qFormat/>
    <w:rPr>
      <w:rFonts w:cs="Courier New"/>
    </w:rPr>
  </w:style>
  <w:style w:type="character" w:customStyle="1" w:styleId="ListLabel1653">
    <w:name w:val="ListLabel 1653"/>
    <w:qFormat/>
    <w:rPr>
      <w:rFonts w:cs="Wingdings"/>
    </w:rPr>
  </w:style>
  <w:style w:type="character" w:customStyle="1" w:styleId="ListLabel1654">
    <w:name w:val="ListLabel 1654"/>
    <w:qFormat/>
    <w:rPr>
      <w:rFonts w:cs="Wingdings"/>
    </w:rPr>
  </w:style>
  <w:style w:type="character" w:customStyle="1" w:styleId="ListLabel1655">
    <w:name w:val="ListLabel 1655"/>
    <w:qFormat/>
    <w:rPr>
      <w:rFonts w:cs="Wingdings"/>
    </w:rPr>
  </w:style>
  <w:style w:type="character" w:customStyle="1" w:styleId="ListLabel1656">
    <w:name w:val="ListLabel 165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57">
    <w:name w:val="ListLabel 1657"/>
    <w:qFormat/>
    <w:rPr>
      <w:rFonts w:cs="Courier New"/>
    </w:rPr>
  </w:style>
  <w:style w:type="character" w:customStyle="1" w:styleId="ListLabel1658">
    <w:name w:val="ListLabel 1658"/>
    <w:qFormat/>
    <w:rPr>
      <w:rFonts w:cs="Wingdings"/>
    </w:rPr>
  </w:style>
  <w:style w:type="character" w:customStyle="1" w:styleId="ListLabel1659">
    <w:name w:val="ListLabel 165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60">
    <w:name w:val="ListLabel 1660"/>
    <w:qFormat/>
    <w:rPr>
      <w:rFonts w:cs="Courier New"/>
    </w:rPr>
  </w:style>
  <w:style w:type="character" w:customStyle="1" w:styleId="ListLabel1661">
    <w:name w:val="ListLabel 1661"/>
    <w:qFormat/>
    <w:rPr>
      <w:rFonts w:cs="Wingdings"/>
    </w:rPr>
  </w:style>
  <w:style w:type="character" w:customStyle="1" w:styleId="ListLabel1662">
    <w:name w:val="ListLabel 16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63">
    <w:name w:val="ListLabel 1663"/>
    <w:qFormat/>
    <w:rPr>
      <w:rFonts w:cs="Courier New"/>
    </w:rPr>
  </w:style>
  <w:style w:type="character" w:customStyle="1" w:styleId="ListLabel1664">
    <w:name w:val="ListLabel 1664"/>
    <w:qFormat/>
    <w:rPr>
      <w:rFonts w:cs="Wingdings"/>
    </w:rPr>
  </w:style>
  <w:style w:type="character" w:customStyle="1" w:styleId="ListLabel1665">
    <w:name w:val="ListLabel 1665"/>
    <w:qFormat/>
    <w:rPr>
      <w:rFonts w:cs="Wingdings"/>
    </w:rPr>
  </w:style>
  <w:style w:type="character" w:customStyle="1" w:styleId="ListLabel1666">
    <w:name w:val="ListLabel 1666"/>
    <w:qFormat/>
    <w:rPr>
      <w:rFonts w:cs="Wingdings"/>
    </w:rPr>
  </w:style>
  <w:style w:type="character" w:customStyle="1" w:styleId="ListLabel1667">
    <w:name w:val="ListLabel 1667"/>
    <w:qFormat/>
    <w:rPr>
      <w:rFonts w:cs="Wingdings"/>
    </w:rPr>
  </w:style>
  <w:style w:type="character" w:customStyle="1" w:styleId="ListLabel1668">
    <w:name w:val="ListLabel 1668"/>
    <w:qFormat/>
    <w:rPr>
      <w:rFonts w:cs="Wingdings"/>
    </w:rPr>
  </w:style>
  <w:style w:type="character" w:customStyle="1" w:styleId="ListLabel1669">
    <w:name w:val="ListLabel 1669"/>
    <w:qFormat/>
    <w:rPr>
      <w:rFonts w:cs="Wingdings"/>
    </w:rPr>
  </w:style>
  <w:style w:type="character" w:customStyle="1" w:styleId="ListLabel1670">
    <w:name w:val="ListLabel 1670"/>
    <w:qFormat/>
    <w:rPr>
      <w:rFonts w:cs="Wingdings"/>
    </w:rPr>
  </w:style>
  <w:style w:type="character" w:customStyle="1" w:styleId="ListLabel1671">
    <w:name w:val="ListLabel 1671"/>
    <w:qFormat/>
    <w:rPr>
      <w:rFonts w:cs="Wingdings"/>
    </w:rPr>
  </w:style>
  <w:style w:type="character" w:customStyle="1" w:styleId="ListLabel1672">
    <w:name w:val="ListLabel 1672"/>
    <w:qFormat/>
    <w:rPr>
      <w:rFonts w:cs="Wingdings"/>
    </w:rPr>
  </w:style>
  <w:style w:type="character" w:customStyle="1" w:styleId="ListLabel1673">
    <w:name w:val="ListLabel 1673"/>
    <w:qFormat/>
    <w:rPr>
      <w:rFonts w:cs="Wingdings"/>
    </w:rPr>
  </w:style>
  <w:style w:type="character" w:customStyle="1" w:styleId="ListLabel1674">
    <w:name w:val="ListLabel 1674"/>
    <w:qFormat/>
    <w:rPr>
      <w:rFonts w:cs="Wingdings"/>
    </w:rPr>
  </w:style>
  <w:style w:type="character" w:customStyle="1" w:styleId="ListLabel1675">
    <w:name w:val="ListLabel 1675"/>
    <w:qFormat/>
    <w:rPr>
      <w:rFonts w:cs="Wingdings"/>
    </w:rPr>
  </w:style>
  <w:style w:type="character" w:customStyle="1" w:styleId="ListLabel1676">
    <w:name w:val="ListLabel 167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77">
    <w:name w:val="ListLabel 1677"/>
    <w:qFormat/>
    <w:rPr>
      <w:rFonts w:cs="Courier New"/>
    </w:rPr>
  </w:style>
  <w:style w:type="character" w:customStyle="1" w:styleId="ListLabel1678">
    <w:name w:val="ListLabel 1678"/>
    <w:qFormat/>
    <w:rPr>
      <w:rFonts w:cs="Wingdings"/>
    </w:rPr>
  </w:style>
  <w:style w:type="character" w:customStyle="1" w:styleId="ListLabel1679">
    <w:name w:val="ListLabel 167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80">
    <w:name w:val="ListLabel 1680"/>
    <w:qFormat/>
    <w:rPr>
      <w:rFonts w:cs="Courier New"/>
    </w:rPr>
  </w:style>
  <w:style w:type="character" w:customStyle="1" w:styleId="ListLabel1681">
    <w:name w:val="ListLabel 1681"/>
    <w:qFormat/>
    <w:rPr>
      <w:rFonts w:cs="Wingdings"/>
    </w:rPr>
  </w:style>
  <w:style w:type="character" w:customStyle="1" w:styleId="ListLabel1682">
    <w:name w:val="ListLabel 168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83">
    <w:name w:val="ListLabel 1683"/>
    <w:qFormat/>
    <w:rPr>
      <w:rFonts w:cs="Courier New"/>
    </w:rPr>
  </w:style>
  <w:style w:type="character" w:customStyle="1" w:styleId="ListLabel1684">
    <w:name w:val="ListLabel 1684"/>
    <w:qFormat/>
    <w:rPr>
      <w:rFonts w:cs="Wingdings"/>
    </w:rPr>
  </w:style>
  <w:style w:type="character" w:customStyle="1" w:styleId="ListLabel1685">
    <w:name w:val="ListLabel 1685"/>
    <w:qFormat/>
    <w:rPr>
      <w:rFonts w:cs="Wingdings"/>
    </w:rPr>
  </w:style>
  <w:style w:type="character" w:customStyle="1" w:styleId="ListLabel1686">
    <w:name w:val="ListLabel 1686"/>
    <w:qFormat/>
    <w:rPr>
      <w:rFonts w:cs="Wingdings"/>
    </w:rPr>
  </w:style>
  <w:style w:type="character" w:customStyle="1" w:styleId="ListLabel1687">
    <w:name w:val="ListLabel 1687"/>
    <w:qFormat/>
    <w:rPr>
      <w:rFonts w:cs="Wingdings"/>
    </w:rPr>
  </w:style>
  <w:style w:type="character" w:customStyle="1" w:styleId="ListLabel1688">
    <w:name w:val="ListLabel 1688"/>
    <w:qFormat/>
    <w:rPr>
      <w:rFonts w:cs="Wingdings"/>
    </w:rPr>
  </w:style>
  <w:style w:type="character" w:customStyle="1" w:styleId="ListLabel1689">
    <w:name w:val="ListLabel 1689"/>
    <w:qFormat/>
    <w:rPr>
      <w:rFonts w:cs="Wingdings"/>
    </w:rPr>
  </w:style>
  <w:style w:type="character" w:customStyle="1" w:styleId="ListLabel1690">
    <w:name w:val="ListLabel 1690"/>
    <w:qFormat/>
    <w:rPr>
      <w:rFonts w:cs="Wingdings"/>
    </w:rPr>
  </w:style>
  <w:style w:type="character" w:customStyle="1" w:styleId="ListLabel1691">
    <w:name w:val="ListLabel 1691"/>
    <w:qFormat/>
    <w:rPr>
      <w:rFonts w:cs="Wingdings"/>
    </w:rPr>
  </w:style>
  <w:style w:type="character" w:customStyle="1" w:styleId="ListLabel1692">
    <w:name w:val="ListLabel 1692"/>
    <w:qFormat/>
    <w:rPr>
      <w:rFonts w:cs="Wingdings"/>
    </w:rPr>
  </w:style>
  <w:style w:type="character" w:customStyle="1" w:styleId="ListLabel1693">
    <w:name w:val="ListLabel 1693"/>
    <w:qFormat/>
    <w:rPr>
      <w:rFonts w:cs="Wingdings"/>
    </w:rPr>
  </w:style>
  <w:style w:type="character" w:customStyle="1" w:styleId="ListLabel1694">
    <w:name w:val="ListLabel 1694"/>
    <w:qFormat/>
    <w:rPr>
      <w:rFonts w:cs="Wingdings"/>
    </w:rPr>
  </w:style>
  <w:style w:type="character" w:customStyle="1" w:styleId="ListLabel1695">
    <w:name w:val="ListLabel 1695"/>
    <w:qFormat/>
    <w:rPr>
      <w:rFonts w:cs="Wingdings"/>
    </w:rPr>
  </w:style>
  <w:style w:type="character" w:customStyle="1" w:styleId="ListLabel1696">
    <w:name w:val="ListLabel 169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97">
    <w:name w:val="ListLabel 1697"/>
    <w:qFormat/>
    <w:rPr>
      <w:rFonts w:cs="Courier New"/>
    </w:rPr>
  </w:style>
  <w:style w:type="character" w:customStyle="1" w:styleId="ListLabel1698">
    <w:name w:val="ListLabel 1698"/>
    <w:qFormat/>
    <w:rPr>
      <w:rFonts w:cs="Wingdings"/>
    </w:rPr>
  </w:style>
  <w:style w:type="character" w:customStyle="1" w:styleId="ListLabel1699">
    <w:name w:val="ListLabel 169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00">
    <w:name w:val="ListLabel 1700"/>
    <w:qFormat/>
    <w:rPr>
      <w:rFonts w:cs="Courier New"/>
    </w:rPr>
  </w:style>
  <w:style w:type="character" w:customStyle="1" w:styleId="ListLabel1701">
    <w:name w:val="ListLabel 1701"/>
    <w:qFormat/>
    <w:rPr>
      <w:rFonts w:cs="Wingdings"/>
    </w:rPr>
  </w:style>
  <w:style w:type="character" w:customStyle="1" w:styleId="ListLabel1702">
    <w:name w:val="ListLabel 170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03">
    <w:name w:val="ListLabel 1703"/>
    <w:qFormat/>
    <w:rPr>
      <w:rFonts w:cs="Courier New"/>
    </w:rPr>
  </w:style>
  <w:style w:type="character" w:customStyle="1" w:styleId="ListLabel1704">
    <w:name w:val="ListLabel 1704"/>
    <w:qFormat/>
    <w:rPr>
      <w:rFonts w:cs="Wingdings"/>
    </w:rPr>
  </w:style>
  <w:style w:type="character" w:customStyle="1" w:styleId="ListLabel1705">
    <w:name w:val="ListLabel 1705"/>
    <w:qFormat/>
    <w:rPr>
      <w:rFonts w:cs="Wingdings"/>
    </w:rPr>
  </w:style>
  <w:style w:type="character" w:customStyle="1" w:styleId="ListLabel1706">
    <w:name w:val="ListLabel 1706"/>
    <w:qFormat/>
    <w:rPr>
      <w:rFonts w:cs="Wingdings"/>
    </w:rPr>
  </w:style>
  <w:style w:type="character" w:customStyle="1" w:styleId="ListLabel1707">
    <w:name w:val="ListLabel 1707"/>
    <w:qFormat/>
    <w:rPr>
      <w:rFonts w:cs="Wingdings"/>
    </w:rPr>
  </w:style>
  <w:style w:type="character" w:customStyle="1" w:styleId="ListLabel1708">
    <w:name w:val="ListLabel 1708"/>
    <w:qFormat/>
    <w:rPr>
      <w:rFonts w:cs="Wingdings"/>
    </w:rPr>
  </w:style>
  <w:style w:type="character" w:customStyle="1" w:styleId="ListLabel1709">
    <w:name w:val="ListLabel 1709"/>
    <w:qFormat/>
    <w:rPr>
      <w:rFonts w:cs="Wingdings"/>
    </w:rPr>
  </w:style>
  <w:style w:type="character" w:customStyle="1" w:styleId="ListLabel1710">
    <w:name w:val="ListLabel 1710"/>
    <w:qFormat/>
    <w:rPr>
      <w:rFonts w:cs="Wingdings"/>
    </w:rPr>
  </w:style>
  <w:style w:type="character" w:customStyle="1" w:styleId="ListLabel1711">
    <w:name w:val="ListLabel 1711"/>
    <w:qFormat/>
    <w:rPr>
      <w:rFonts w:cs="Wingdings"/>
    </w:rPr>
  </w:style>
  <w:style w:type="character" w:customStyle="1" w:styleId="ListLabel1712">
    <w:name w:val="ListLabel 1712"/>
    <w:qFormat/>
    <w:rPr>
      <w:rFonts w:cs="Wingdings"/>
    </w:rPr>
  </w:style>
  <w:style w:type="character" w:customStyle="1" w:styleId="ListLabel1713">
    <w:name w:val="ListLabel 1713"/>
    <w:qFormat/>
    <w:rPr>
      <w:rFonts w:cs="Wingdings"/>
    </w:rPr>
  </w:style>
  <w:style w:type="character" w:customStyle="1" w:styleId="ListLabel1714">
    <w:name w:val="ListLabel 1714"/>
    <w:qFormat/>
    <w:rPr>
      <w:rFonts w:cs="Wingdings"/>
    </w:rPr>
  </w:style>
  <w:style w:type="character" w:customStyle="1" w:styleId="ListLabel1715">
    <w:name w:val="ListLabel 1715"/>
    <w:qFormat/>
    <w:rPr>
      <w:rFonts w:cs="Wingdings"/>
    </w:rPr>
  </w:style>
  <w:style w:type="character" w:customStyle="1" w:styleId="ListLabel1716">
    <w:name w:val="ListLabel 171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17">
    <w:name w:val="ListLabel 1717"/>
    <w:qFormat/>
    <w:rPr>
      <w:rFonts w:cs="Courier New"/>
    </w:rPr>
  </w:style>
  <w:style w:type="character" w:customStyle="1" w:styleId="ListLabel1718">
    <w:name w:val="ListLabel 1718"/>
    <w:qFormat/>
    <w:rPr>
      <w:rFonts w:cs="Wingdings"/>
    </w:rPr>
  </w:style>
  <w:style w:type="character" w:customStyle="1" w:styleId="ListLabel1719">
    <w:name w:val="ListLabel 171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20">
    <w:name w:val="ListLabel 1720"/>
    <w:qFormat/>
    <w:rPr>
      <w:rFonts w:cs="Courier New"/>
    </w:rPr>
  </w:style>
  <w:style w:type="character" w:customStyle="1" w:styleId="ListLabel1721">
    <w:name w:val="ListLabel 1721"/>
    <w:qFormat/>
    <w:rPr>
      <w:rFonts w:cs="Wingdings"/>
    </w:rPr>
  </w:style>
  <w:style w:type="character" w:customStyle="1" w:styleId="ListLabel1722">
    <w:name w:val="ListLabel 17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23">
    <w:name w:val="ListLabel 1723"/>
    <w:qFormat/>
    <w:rPr>
      <w:rFonts w:cs="Courier New"/>
    </w:rPr>
  </w:style>
  <w:style w:type="character" w:customStyle="1" w:styleId="ListLabel1724">
    <w:name w:val="ListLabel 1724"/>
    <w:qFormat/>
    <w:rPr>
      <w:rFonts w:cs="Wingdings"/>
    </w:rPr>
  </w:style>
  <w:style w:type="character" w:customStyle="1" w:styleId="ListLabel1725">
    <w:name w:val="ListLabel 1725"/>
    <w:qFormat/>
    <w:rPr>
      <w:rFonts w:cs="Wingdings"/>
    </w:rPr>
  </w:style>
  <w:style w:type="character" w:customStyle="1" w:styleId="ListLabel1726">
    <w:name w:val="ListLabel 1726"/>
    <w:qFormat/>
    <w:rPr>
      <w:rFonts w:cs="Wingdings"/>
    </w:rPr>
  </w:style>
  <w:style w:type="character" w:customStyle="1" w:styleId="ListLabel1727">
    <w:name w:val="ListLabel 1727"/>
    <w:qFormat/>
    <w:rPr>
      <w:rFonts w:cs="Wingdings"/>
    </w:rPr>
  </w:style>
  <w:style w:type="character" w:customStyle="1" w:styleId="ListLabel1728">
    <w:name w:val="ListLabel 1728"/>
    <w:qFormat/>
    <w:rPr>
      <w:rFonts w:cs="Wingdings"/>
    </w:rPr>
  </w:style>
  <w:style w:type="character" w:customStyle="1" w:styleId="ListLabel1729">
    <w:name w:val="ListLabel 1729"/>
    <w:qFormat/>
    <w:rPr>
      <w:rFonts w:cs="Wingdings"/>
    </w:rPr>
  </w:style>
  <w:style w:type="character" w:customStyle="1" w:styleId="ListLabel1730">
    <w:name w:val="ListLabel 1730"/>
    <w:qFormat/>
    <w:rPr>
      <w:rFonts w:cs="Wingdings"/>
    </w:rPr>
  </w:style>
  <w:style w:type="character" w:customStyle="1" w:styleId="ListLabel1731">
    <w:name w:val="ListLabel 1731"/>
    <w:qFormat/>
    <w:rPr>
      <w:rFonts w:cs="Wingdings"/>
    </w:rPr>
  </w:style>
  <w:style w:type="character" w:customStyle="1" w:styleId="ListLabel1732">
    <w:name w:val="ListLabel 1732"/>
    <w:qFormat/>
    <w:rPr>
      <w:rFonts w:cs="Wingdings"/>
    </w:rPr>
  </w:style>
  <w:style w:type="character" w:customStyle="1" w:styleId="ListLabel1733">
    <w:name w:val="ListLabel 1733"/>
    <w:qFormat/>
    <w:rPr>
      <w:rFonts w:cs="Wingdings"/>
    </w:rPr>
  </w:style>
  <w:style w:type="character" w:customStyle="1" w:styleId="WW8Num6z0">
    <w:name w:val="WW8Num6z0"/>
    <w:qFormat/>
    <w:rPr>
      <w:rFonts w:ascii="Symbol" w:eastAsia="Times New Roman" w:hAnsi="Symbol" w:cs="Symbol"/>
      <w:color w:val="000000"/>
      <w:sz w:val="32"/>
      <w:szCs w:val="32"/>
      <w:lang w:eastAsia="en-U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ListLabel1734">
    <w:name w:val="ListLabel 1734"/>
    <w:qFormat/>
    <w:rPr>
      <w:rFonts w:cs="Wingdings"/>
    </w:rPr>
  </w:style>
  <w:style w:type="character" w:customStyle="1" w:styleId="ListLabel1735">
    <w:name w:val="ListLabel 1735"/>
    <w:qFormat/>
    <w:rPr>
      <w:rFonts w:cs="Wingdings"/>
    </w:rPr>
  </w:style>
  <w:style w:type="character" w:customStyle="1" w:styleId="ListLabel1736">
    <w:name w:val="ListLabel 173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37">
    <w:name w:val="ListLabel 1737"/>
    <w:qFormat/>
    <w:rPr>
      <w:rFonts w:cs="Courier New"/>
    </w:rPr>
  </w:style>
  <w:style w:type="character" w:customStyle="1" w:styleId="ListLabel1738">
    <w:name w:val="ListLabel 1738"/>
    <w:qFormat/>
    <w:rPr>
      <w:rFonts w:cs="Wingdings"/>
    </w:rPr>
  </w:style>
  <w:style w:type="character" w:customStyle="1" w:styleId="ListLabel1739">
    <w:name w:val="ListLabel 173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40">
    <w:name w:val="ListLabel 1740"/>
    <w:qFormat/>
    <w:rPr>
      <w:rFonts w:cs="Courier New"/>
    </w:rPr>
  </w:style>
  <w:style w:type="character" w:customStyle="1" w:styleId="ListLabel1741">
    <w:name w:val="ListLabel 1741"/>
    <w:qFormat/>
    <w:rPr>
      <w:rFonts w:cs="Wingdings"/>
    </w:rPr>
  </w:style>
  <w:style w:type="character" w:customStyle="1" w:styleId="ListLabel1742">
    <w:name w:val="ListLabel 17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43">
    <w:name w:val="ListLabel 1743"/>
    <w:qFormat/>
    <w:rPr>
      <w:rFonts w:cs="Courier New"/>
    </w:rPr>
  </w:style>
  <w:style w:type="character" w:customStyle="1" w:styleId="ListLabel1744">
    <w:name w:val="ListLabel 1744"/>
    <w:qFormat/>
    <w:rPr>
      <w:rFonts w:cs="Wingdings"/>
    </w:rPr>
  </w:style>
  <w:style w:type="character" w:customStyle="1" w:styleId="ListLabel1745">
    <w:name w:val="ListLabel 1745"/>
    <w:qFormat/>
    <w:rPr>
      <w:rFonts w:cs="Wingdings"/>
    </w:rPr>
  </w:style>
  <w:style w:type="character" w:customStyle="1" w:styleId="ListLabel1746">
    <w:name w:val="ListLabel 1746"/>
    <w:qFormat/>
    <w:rPr>
      <w:rFonts w:cs="Wingdings"/>
    </w:rPr>
  </w:style>
  <w:style w:type="character" w:customStyle="1" w:styleId="ListLabel1747">
    <w:name w:val="ListLabel 1747"/>
    <w:qFormat/>
    <w:rPr>
      <w:rFonts w:cs="Wingdings"/>
    </w:rPr>
  </w:style>
  <w:style w:type="character" w:customStyle="1" w:styleId="ListLabel1748">
    <w:name w:val="ListLabel 1748"/>
    <w:qFormat/>
    <w:rPr>
      <w:rFonts w:cs="Wingdings"/>
    </w:rPr>
  </w:style>
  <w:style w:type="character" w:customStyle="1" w:styleId="ListLabel1749">
    <w:name w:val="ListLabel 1749"/>
    <w:qFormat/>
    <w:rPr>
      <w:rFonts w:cs="Wingdings"/>
    </w:rPr>
  </w:style>
  <w:style w:type="character" w:customStyle="1" w:styleId="ListLabel1750">
    <w:name w:val="ListLabel 1750"/>
    <w:qFormat/>
    <w:rPr>
      <w:rFonts w:cs="Wingdings"/>
    </w:rPr>
  </w:style>
  <w:style w:type="character" w:customStyle="1" w:styleId="ListLabel1751">
    <w:name w:val="ListLabel 1751"/>
    <w:qFormat/>
    <w:rPr>
      <w:rFonts w:cs="Wingdings"/>
    </w:rPr>
  </w:style>
  <w:style w:type="character" w:customStyle="1" w:styleId="ListLabel1752">
    <w:name w:val="ListLabel 1752"/>
    <w:qFormat/>
    <w:rPr>
      <w:rFonts w:cs="Wingdings"/>
    </w:rPr>
  </w:style>
  <w:style w:type="character" w:customStyle="1" w:styleId="ListLabel1753">
    <w:name w:val="ListLabel 1753"/>
    <w:qFormat/>
    <w:rPr>
      <w:rFonts w:cs="Wingdings"/>
    </w:rPr>
  </w:style>
  <w:style w:type="character" w:customStyle="1" w:styleId="ListLabel1754">
    <w:name w:val="ListLabel 1754"/>
    <w:qFormat/>
    <w:rPr>
      <w:rFonts w:cs="Wingdings"/>
    </w:rPr>
  </w:style>
  <w:style w:type="character" w:customStyle="1" w:styleId="ListLabel1755">
    <w:name w:val="ListLabel 1755"/>
    <w:qFormat/>
    <w:rPr>
      <w:rFonts w:cs="Wingdings"/>
    </w:rPr>
  </w:style>
  <w:style w:type="character" w:customStyle="1" w:styleId="ListLabel1756">
    <w:name w:val="ListLabel 175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57">
    <w:name w:val="ListLabel 1757"/>
    <w:qFormat/>
    <w:rPr>
      <w:rFonts w:cs="Courier New"/>
    </w:rPr>
  </w:style>
  <w:style w:type="character" w:customStyle="1" w:styleId="ListLabel1758">
    <w:name w:val="ListLabel 1758"/>
    <w:qFormat/>
    <w:rPr>
      <w:rFonts w:cs="Wingdings"/>
    </w:rPr>
  </w:style>
  <w:style w:type="character" w:customStyle="1" w:styleId="ListLabel1759">
    <w:name w:val="ListLabel 175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60">
    <w:name w:val="ListLabel 1760"/>
    <w:qFormat/>
    <w:rPr>
      <w:rFonts w:cs="Courier New"/>
    </w:rPr>
  </w:style>
  <w:style w:type="character" w:customStyle="1" w:styleId="ListLabel1761">
    <w:name w:val="ListLabel 1761"/>
    <w:qFormat/>
    <w:rPr>
      <w:rFonts w:cs="Wingdings"/>
    </w:rPr>
  </w:style>
  <w:style w:type="character" w:customStyle="1" w:styleId="ListLabel1762">
    <w:name w:val="ListLabel 17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63">
    <w:name w:val="ListLabel 1763"/>
    <w:qFormat/>
    <w:rPr>
      <w:rFonts w:cs="Courier New"/>
    </w:rPr>
  </w:style>
  <w:style w:type="character" w:customStyle="1" w:styleId="ListLabel1764">
    <w:name w:val="ListLabel 1764"/>
    <w:qFormat/>
    <w:rPr>
      <w:rFonts w:cs="Wingdings"/>
    </w:rPr>
  </w:style>
  <w:style w:type="character" w:customStyle="1" w:styleId="ListLabel1765">
    <w:name w:val="ListLabel 1765"/>
    <w:qFormat/>
    <w:rPr>
      <w:rFonts w:cs="Wingdings"/>
    </w:rPr>
  </w:style>
  <w:style w:type="character" w:customStyle="1" w:styleId="ListLabel1766">
    <w:name w:val="ListLabel 1766"/>
    <w:qFormat/>
    <w:rPr>
      <w:rFonts w:cs="Wingdings"/>
    </w:rPr>
  </w:style>
  <w:style w:type="character" w:customStyle="1" w:styleId="ListLabel1767">
    <w:name w:val="ListLabel 1767"/>
    <w:qFormat/>
    <w:rPr>
      <w:rFonts w:cs="Wingdings"/>
    </w:rPr>
  </w:style>
  <w:style w:type="character" w:customStyle="1" w:styleId="ListLabel1768">
    <w:name w:val="ListLabel 1768"/>
    <w:qFormat/>
    <w:rPr>
      <w:rFonts w:cs="Wingdings"/>
    </w:rPr>
  </w:style>
  <w:style w:type="character" w:customStyle="1" w:styleId="ListLabel1769">
    <w:name w:val="ListLabel 1769"/>
    <w:qFormat/>
    <w:rPr>
      <w:rFonts w:cs="Wingdings"/>
    </w:rPr>
  </w:style>
  <w:style w:type="character" w:customStyle="1" w:styleId="ListLabel1770">
    <w:name w:val="ListLabel 1770"/>
    <w:qFormat/>
    <w:rPr>
      <w:rFonts w:cs="Wingdings"/>
    </w:rPr>
  </w:style>
  <w:style w:type="character" w:customStyle="1" w:styleId="ListLabel1771">
    <w:name w:val="ListLabel 1771"/>
    <w:qFormat/>
    <w:rPr>
      <w:rFonts w:cs="Wingdings"/>
    </w:rPr>
  </w:style>
  <w:style w:type="character" w:customStyle="1" w:styleId="ListLabel1772">
    <w:name w:val="ListLabel 1772"/>
    <w:qFormat/>
    <w:rPr>
      <w:rFonts w:cs="Wingdings"/>
    </w:rPr>
  </w:style>
  <w:style w:type="character" w:customStyle="1" w:styleId="ListLabel1773">
    <w:name w:val="ListLabel 1773"/>
    <w:qFormat/>
    <w:rPr>
      <w:rFonts w:cs="Wingdings"/>
    </w:rPr>
  </w:style>
  <w:style w:type="character" w:customStyle="1" w:styleId="ListLabel1774">
    <w:name w:val="ListLabel 1774"/>
    <w:qFormat/>
    <w:rPr>
      <w:rFonts w:ascii="Times New Roman" w:hAnsi="Times New Roman" w:cs="Wingdings"/>
      <w:sz w:val="36"/>
    </w:rPr>
  </w:style>
  <w:style w:type="character" w:customStyle="1" w:styleId="ListLabel1775">
    <w:name w:val="ListLabel 177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76">
    <w:name w:val="ListLabel 1776"/>
    <w:qFormat/>
    <w:rPr>
      <w:rFonts w:cs="Courier New"/>
    </w:rPr>
  </w:style>
  <w:style w:type="character" w:customStyle="1" w:styleId="ListLabel1777">
    <w:name w:val="ListLabel 1777"/>
    <w:qFormat/>
    <w:rPr>
      <w:rFonts w:cs="Wingdings"/>
    </w:rPr>
  </w:style>
  <w:style w:type="character" w:customStyle="1" w:styleId="ListLabel1778">
    <w:name w:val="ListLabel 177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79">
    <w:name w:val="ListLabel 1779"/>
    <w:qFormat/>
    <w:rPr>
      <w:rFonts w:cs="Courier New"/>
    </w:rPr>
  </w:style>
  <w:style w:type="character" w:customStyle="1" w:styleId="ListLabel1780">
    <w:name w:val="ListLabel 1780"/>
    <w:qFormat/>
    <w:rPr>
      <w:rFonts w:cs="Wingdings"/>
    </w:rPr>
  </w:style>
  <w:style w:type="character" w:customStyle="1" w:styleId="ListLabel1781">
    <w:name w:val="ListLabel 178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82">
    <w:name w:val="ListLabel 1782"/>
    <w:qFormat/>
    <w:rPr>
      <w:rFonts w:cs="Courier New"/>
    </w:rPr>
  </w:style>
  <w:style w:type="character" w:customStyle="1" w:styleId="ListLabel1783">
    <w:name w:val="ListLabel 1783"/>
    <w:qFormat/>
    <w:rPr>
      <w:rFonts w:cs="Wingdings"/>
    </w:rPr>
  </w:style>
  <w:style w:type="character" w:customStyle="1" w:styleId="ListLabel1784">
    <w:name w:val="ListLabel 1784"/>
    <w:qFormat/>
    <w:rPr>
      <w:rFonts w:ascii="Times New Roman" w:hAnsi="Times New Roman" w:cs="Wingdings"/>
      <w:sz w:val="36"/>
    </w:rPr>
  </w:style>
  <w:style w:type="character" w:customStyle="1" w:styleId="ListLabel1785">
    <w:name w:val="ListLabel 178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86">
    <w:name w:val="ListLabel 1786"/>
    <w:qFormat/>
    <w:rPr>
      <w:rFonts w:cs="Courier New"/>
    </w:rPr>
  </w:style>
  <w:style w:type="character" w:customStyle="1" w:styleId="ListLabel1787">
    <w:name w:val="ListLabel 1787"/>
    <w:qFormat/>
    <w:rPr>
      <w:rFonts w:cs="Wingdings"/>
    </w:rPr>
  </w:style>
  <w:style w:type="character" w:customStyle="1" w:styleId="ListLabel1788">
    <w:name w:val="ListLabel 178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89">
    <w:name w:val="ListLabel 1789"/>
    <w:qFormat/>
    <w:rPr>
      <w:rFonts w:cs="Courier New"/>
    </w:rPr>
  </w:style>
  <w:style w:type="character" w:customStyle="1" w:styleId="ListLabel1790">
    <w:name w:val="ListLabel 1790"/>
    <w:qFormat/>
    <w:rPr>
      <w:rFonts w:cs="Wingdings"/>
    </w:rPr>
  </w:style>
  <w:style w:type="character" w:customStyle="1" w:styleId="ListLabel1791">
    <w:name w:val="ListLabel 17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92">
    <w:name w:val="ListLabel 1792"/>
    <w:qFormat/>
    <w:rPr>
      <w:rFonts w:cs="Courier New"/>
    </w:rPr>
  </w:style>
  <w:style w:type="character" w:customStyle="1" w:styleId="ListLabel1793">
    <w:name w:val="ListLabel 1793"/>
    <w:qFormat/>
    <w:rPr>
      <w:rFonts w:cs="Wingdings"/>
    </w:rPr>
  </w:style>
  <w:style w:type="character" w:customStyle="1" w:styleId="ListLabel1794">
    <w:name w:val="ListLabel 1794"/>
    <w:qFormat/>
    <w:rPr>
      <w:rFonts w:ascii="Times New Roman" w:hAnsi="Times New Roman" w:cs="Wingdings"/>
      <w:sz w:val="36"/>
    </w:rPr>
  </w:style>
  <w:style w:type="character" w:customStyle="1" w:styleId="ListLabel1795">
    <w:name w:val="ListLabel 179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96">
    <w:name w:val="ListLabel 1796"/>
    <w:qFormat/>
    <w:rPr>
      <w:rFonts w:cs="Courier New"/>
    </w:rPr>
  </w:style>
  <w:style w:type="character" w:customStyle="1" w:styleId="ListLabel1797">
    <w:name w:val="ListLabel 1797"/>
    <w:qFormat/>
    <w:rPr>
      <w:rFonts w:cs="Wingdings"/>
    </w:rPr>
  </w:style>
  <w:style w:type="character" w:customStyle="1" w:styleId="ListLabel1798">
    <w:name w:val="ListLabel 17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99">
    <w:name w:val="ListLabel 1799"/>
    <w:qFormat/>
    <w:rPr>
      <w:rFonts w:cs="Courier New"/>
    </w:rPr>
  </w:style>
  <w:style w:type="character" w:customStyle="1" w:styleId="ListLabel1800">
    <w:name w:val="ListLabel 1800"/>
    <w:qFormat/>
    <w:rPr>
      <w:rFonts w:cs="Wingdings"/>
    </w:rPr>
  </w:style>
  <w:style w:type="character" w:customStyle="1" w:styleId="ListLabel1801">
    <w:name w:val="ListLabel 180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02">
    <w:name w:val="ListLabel 1802"/>
    <w:qFormat/>
    <w:rPr>
      <w:rFonts w:cs="Courier New"/>
    </w:rPr>
  </w:style>
  <w:style w:type="character" w:customStyle="1" w:styleId="ListLabel1803">
    <w:name w:val="ListLabel 1803"/>
    <w:qFormat/>
    <w:rPr>
      <w:rFonts w:cs="Wingdings"/>
    </w:rPr>
  </w:style>
  <w:style w:type="character" w:customStyle="1" w:styleId="ListLabel1804">
    <w:name w:val="ListLabel 1804"/>
    <w:qFormat/>
    <w:rPr>
      <w:rFonts w:ascii="Times New Roman" w:hAnsi="Times New Roman" w:cs="Wingdings"/>
      <w:sz w:val="36"/>
    </w:rPr>
  </w:style>
  <w:style w:type="character" w:customStyle="1" w:styleId="ListLabel1805">
    <w:name w:val="ListLabel 180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806">
    <w:name w:val="ListLabel 1806"/>
    <w:qFormat/>
    <w:rPr>
      <w:rFonts w:cs="Courier New"/>
    </w:rPr>
  </w:style>
  <w:style w:type="character" w:customStyle="1" w:styleId="ListLabel1807">
    <w:name w:val="ListLabel 1807"/>
    <w:qFormat/>
    <w:rPr>
      <w:rFonts w:cs="Wingdings"/>
    </w:rPr>
  </w:style>
  <w:style w:type="character" w:customStyle="1" w:styleId="ListLabel1808">
    <w:name w:val="ListLabel 180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09">
    <w:name w:val="ListLabel 1809"/>
    <w:qFormat/>
    <w:rPr>
      <w:rFonts w:cs="Courier New"/>
    </w:rPr>
  </w:style>
  <w:style w:type="character" w:customStyle="1" w:styleId="ListLabel1810">
    <w:name w:val="ListLabel 1810"/>
    <w:qFormat/>
    <w:rPr>
      <w:rFonts w:cs="Wingdings"/>
    </w:rPr>
  </w:style>
  <w:style w:type="character" w:customStyle="1" w:styleId="ListLabel1811">
    <w:name w:val="ListLabel 18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12">
    <w:name w:val="ListLabel 1812"/>
    <w:qFormat/>
    <w:rPr>
      <w:rFonts w:cs="Courier New"/>
    </w:rPr>
  </w:style>
  <w:style w:type="character" w:customStyle="1" w:styleId="ListLabel1813">
    <w:name w:val="ListLabel 1813"/>
    <w:qFormat/>
    <w:rPr>
      <w:rFonts w:cs="Wingdings"/>
    </w:rPr>
  </w:style>
  <w:style w:type="character" w:customStyle="1" w:styleId="ListLabel1814">
    <w:name w:val="ListLabel 1814"/>
    <w:qFormat/>
    <w:rPr>
      <w:rFonts w:cs="Wingdings"/>
    </w:rPr>
  </w:style>
  <w:style w:type="character" w:customStyle="1" w:styleId="ListLabel1815">
    <w:name w:val="ListLabel 1815"/>
    <w:qFormat/>
    <w:rPr>
      <w:rFonts w:cs="OpenSymbol;Arial Unicode MS"/>
      <w:b w:val="0"/>
      <w:sz w:val="36"/>
    </w:rPr>
  </w:style>
  <w:style w:type="character" w:customStyle="1" w:styleId="ListLabel1816">
    <w:name w:val="ListLabel 1816"/>
    <w:qFormat/>
    <w:rPr>
      <w:rFonts w:cs="Courier New"/>
    </w:rPr>
  </w:style>
  <w:style w:type="character" w:customStyle="1" w:styleId="ListLabel1817">
    <w:name w:val="ListLabel 1817"/>
    <w:qFormat/>
    <w:rPr>
      <w:rFonts w:cs="Wingdings"/>
    </w:rPr>
  </w:style>
  <w:style w:type="character" w:customStyle="1" w:styleId="ListLabel1818">
    <w:name w:val="ListLabel 181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19">
    <w:name w:val="ListLabel 1819"/>
    <w:qFormat/>
    <w:rPr>
      <w:rFonts w:cs="Courier New"/>
    </w:rPr>
  </w:style>
  <w:style w:type="character" w:customStyle="1" w:styleId="ListLabel1820">
    <w:name w:val="ListLabel 1820"/>
    <w:qFormat/>
    <w:rPr>
      <w:rFonts w:cs="Wingdings"/>
    </w:rPr>
  </w:style>
  <w:style w:type="character" w:customStyle="1" w:styleId="ListLabel1821">
    <w:name w:val="ListLabel 182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22">
    <w:name w:val="ListLabel 1822"/>
    <w:qFormat/>
    <w:rPr>
      <w:rFonts w:cs="Courier New"/>
    </w:rPr>
  </w:style>
  <w:style w:type="character" w:customStyle="1" w:styleId="ListLabel1823">
    <w:name w:val="ListLabel 1823"/>
    <w:qFormat/>
    <w:rPr>
      <w:rFonts w:cs="Wingdings"/>
    </w:rPr>
  </w:style>
  <w:style w:type="character" w:customStyle="1" w:styleId="ListLabel1824">
    <w:name w:val="ListLabel 1824"/>
    <w:qFormat/>
    <w:rPr>
      <w:rFonts w:cs="Wingdings"/>
    </w:rPr>
  </w:style>
  <w:style w:type="character" w:customStyle="1" w:styleId="ListLabel1825">
    <w:name w:val="ListLabel 1825"/>
    <w:qFormat/>
    <w:rPr>
      <w:rFonts w:cs="Wingdings"/>
    </w:rPr>
  </w:style>
  <w:style w:type="character" w:customStyle="1" w:styleId="ListLabel1826">
    <w:name w:val="ListLabel 1826"/>
    <w:qFormat/>
    <w:rPr>
      <w:rFonts w:cs="OpenSymbol;Arial Unicode MS"/>
      <w:b w:val="0"/>
      <w:sz w:val="36"/>
    </w:rPr>
  </w:style>
  <w:style w:type="character" w:customStyle="1" w:styleId="ListLabel1827">
    <w:name w:val="ListLabel 1827"/>
    <w:qFormat/>
    <w:rPr>
      <w:rFonts w:cs="Courier New"/>
    </w:rPr>
  </w:style>
  <w:style w:type="character" w:customStyle="1" w:styleId="ListLabel1828">
    <w:name w:val="ListLabel 1828"/>
    <w:qFormat/>
    <w:rPr>
      <w:rFonts w:cs="Wingdings"/>
    </w:rPr>
  </w:style>
  <w:style w:type="character" w:customStyle="1" w:styleId="ListLabel1829">
    <w:name w:val="ListLabel 182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30">
    <w:name w:val="ListLabel 1830"/>
    <w:qFormat/>
    <w:rPr>
      <w:rFonts w:cs="Courier New"/>
    </w:rPr>
  </w:style>
  <w:style w:type="character" w:customStyle="1" w:styleId="ListLabel1831">
    <w:name w:val="ListLabel 1831"/>
    <w:qFormat/>
    <w:rPr>
      <w:rFonts w:cs="Wingdings"/>
    </w:rPr>
  </w:style>
  <w:style w:type="character" w:customStyle="1" w:styleId="ListLabel1832">
    <w:name w:val="ListLabel 183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33">
    <w:name w:val="ListLabel 1833"/>
    <w:qFormat/>
    <w:rPr>
      <w:rFonts w:cs="Courier New"/>
    </w:rPr>
  </w:style>
  <w:style w:type="character" w:customStyle="1" w:styleId="ListLabel1834">
    <w:name w:val="ListLabel 1834"/>
    <w:qFormat/>
    <w:rPr>
      <w:rFonts w:cs="Wingdings"/>
    </w:rPr>
  </w:style>
  <w:style w:type="character" w:customStyle="1" w:styleId="ListLabel1835">
    <w:name w:val="ListLabel 1835"/>
    <w:qFormat/>
    <w:rPr>
      <w:rFonts w:cs="Wingdings"/>
    </w:rPr>
  </w:style>
  <w:style w:type="character" w:customStyle="1" w:styleId="ListLabel1836">
    <w:name w:val="ListLabel 1836"/>
    <w:qFormat/>
    <w:rPr>
      <w:rFonts w:cs="OpenSymbol;Arial Unicode MS"/>
      <w:b w:val="0"/>
      <w:sz w:val="36"/>
    </w:rPr>
  </w:style>
  <w:style w:type="character" w:customStyle="1" w:styleId="ListLabel1837">
    <w:name w:val="ListLabel 1837"/>
    <w:qFormat/>
    <w:rPr>
      <w:rFonts w:cs="Courier New"/>
    </w:rPr>
  </w:style>
  <w:style w:type="character" w:customStyle="1" w:styleId="ListLabel1838">
    <w:name w:val="ListLabel 1838"/>
    <w:qFormat/>
    <w:rPr>
      <w:rFonts w:cs="Wingdings"/>
    </w:rPr>
  </w:style>
  <w:style w:type="character" w:customStyle="1" w:styleId="ListLabel1839">
    <w:name w:val="ListLabel 183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40">
    <w:name w:val="ListLabel 1840"/>
    <w:qFormat/>
    <w:rPr>
      <w:rFonts w:cs="Courier New"/>
    </w:rPr>
  </w:style>
  <w:style w:type="character" w:customStyle="1" w:styleId="ListLabel1841">
    <w:name w:val="ListLabel 1841"/>
    <w:qFormat/>
    <w:rPr>
      <w:rFonts w:cs="Wingdings"/>
    </w:rPr>
  </w:style>
  <w:style w:type="character" w:customStyle="1" w:styleId="ListLabel1842">
    <w:name w:val="ListLabel 18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43">
    <w:name w:val="ListLabel 1843"/>
    <w:qFormat/>
    <w:rPr>
      <w:rFonts w:cs="Courier New"/>
    </w:rPr>
  </w:style>
  <w:style w:type="character" w:customStyle="1" w:styleId="ListLabel1844">
    <w:name w:val="ListLabel 1844"/>
    <w:qFormat/>
    <w:rPr>
      <w:rFonts w:cs="Wingdings"/>
    </w:rPr>
  </w:style>
  <w:style w:type="character" w:customStyle="1" w:styleId="ListLabel1845">
    <w:name w:val="ListLabel 1845"/>
    <w:qFormat/>
    <w:rPr>
      <w:rFonts w:cs="Wingdings"/>
    </w:rPr>
  </w:style>
  <w:style w:type="character" w:customStyle="1" w:styleId="ListLabel1846">
    <w:name w:val="ListLabel 1846"/>
    <w:qFormat/>
    <w:rPr>
      <w:rFonts w:cs="Wingdings"/>
    </w:rPr>
  </w:style>
  <w:style w:type="character" w:customStyle="1" w:styleId="ListLabel1847">
    <w:name w:val="ListLabel 1847"/>
    <w:qFormat/>
    <w:rPr>
      <w:rFonts w:cs="OpenSymbol;Arial Unicode MS"/>
      <w:b w:val="0"/>
      <w:sz w:val="36"/>
    </w:rPr>
  </w:style>
  <w:style w:type="character" w:customStyle="1" w:styleId="ListLabel1848">
    <w:name w:val="ListLabel 1848"/>
    <w:qFormat/>
    <w:rPr>
      <w:rFonts w:cs="Courier New"/>
    </w:rPr>
  </w:style>
  <w:style w:type="character" w:customStyle="1" w:styleId="ListLabel1849">
    <w:name w:val="ListLabel 1849"/>
    <w:qFormat/>
    <w:rPr>
      <w:rFonts w:cs="Wingdings"/>
    </w:rPr>
  </w:style>
  <w:style w:type="character" w:customStyle="1" w:styleId="ListLabel1850">
    <w:name w:val="ListLabel 185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51">
    <w:name w:val="ListLabel 1851"/>
    <w:qFormat/>
    <w:rPr>
      <w:rFonts w:cs="Courier New"/>
    </w:rPr>
  </w:style>
  <w:style w:type="character" w:customStyle="1" w:styleId="ListLabel1852">
    <w:name w:val="ListLabel 1852"/>
    <w:qFormat/>
    <w:rPr>
      <w:rFonts w:cs="Wingdings"/>
    </w:rPr>
  </w:style>
  <w:style w:type="character" w:customStyle="1" w:styleId="ListLabel1853">
    <w:name w:val="ListLabel 185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54">
    <w:name w:val="ListLabel 1854"/>
    <w:qFormat/>
    <w:rPr>
      <w:rFonts w:cs="Courier New"/>
    </w:rPr>
  </w:style>
  <w:style w:type="character" w:customStyle="1" w:styleId="ListLabel1855">
    <w:name w:val="ListLabel 1855"/>
    <w:qFormat/>
    <w:rPr>
      <w:rFonts w:cs="Wingdings"/>
    </w:rPr>
  </w:style>
  <w:style w:type="character" w:customStyle="1" w:styleId="ListLabel1856">
    <w:name w:val="ListLabel 1856"/>
    <w:qFormat/>
    <w:rPr>
      <w:rFonts w:cs="Wingdings"/>
    </w:rPr>
  </w:style>
  <w:style w:type="character" w:customStyle="1" w:styleId="ListLabel1857">
    <w:name w:val="ListLabel 1857"/>
    <w:qFormat/>
    <w:rPr>
      <w:rFonts w:cs="Wingdings"/>
    </w:rPr>
  </w:style>
  <w:style w:type="character" w:customStyle="1" w:styleId="ListLabel1858">
    <w:name w:val="ListLabel 1858"/>
    <w:qFormat/>
    <w:rPr>
      <w:rFonts w:cs="OpenSymbol;Arial Unicode MS"/>
      <w:b w:val="0"/>
      <w:sz w:val="36"/>
    </w:rPr>
  </w:style>
  <w:style w:type="character" w:customStyle="1" w:styleId="ListLabel1859">
    <w:name w:val="ListLabel 1859"/>
    <w:qFormat/>
    <w:rPr>
      <w:rFonts w:cs="Courier New"/>
    </w:rPr>
  </w:style>
  <w:style w:type="character" w:customStyle="1" w:styleId="ListLabel1860">
    <w:name w:val="ListLabel 1860"/>
    <w:qFormat/>
    <w:rPr>
      <w:rFonts w:cs="Wingdings"/>
    </w:rPr>
  </w:style>
  <w:style w:type="character" w:customStyle="1" w:styleId="ListLabel1861">
    <w:name w:val="ListLabel 186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62">
    <w:name w:val="ListLabel 1862"/>
    <w:qFormat/>
    <w:rPr>
      <w:rFonts w:cs="Courier New"/>
    </w:rPr>
  </w:style>
  <w:style w:type="character" w:customStyle="1" w:styleId="ListLabel1863">
    <w:name w:val="ListLabel 1863"/>
    <w:qFormat/>
    <w:rPr>
      <w:rFonts w:cs="Wingdings"/>
    </w:rPr>
  </w:style>
  <w:style w:type="character" w:customStyle="1" w:styleId="ListLabel1864">
    <w:name w:val="ListLabel 186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65">
    <w:name w:val="ListLabel 1865"/>
    <w:qFormat/>
    <w:rPr>
      <w:rFonts w:cs="Courier New"/>
    </w:rPr>
  </w:style>
  <w:style w:type="character" w:customStyle="1" w:styleId="ListLabel1866">
    <w:name w:val="ListLabel 1866"/>
    <w:qFormat/>
    <w:rPr>
      <w:rFonts w:cs="Wingdings"/>
    </w:rPr>
  </w:style>
  <w:style w:type="character" w:customStyle="1" w:styleId="ListLabel1867">
    <w:name w:val="ListLabel 1867"/>
    <w:qFormat/>
    <w:rPr>
      <w:rFonts w:cs="Wingdings"/>
    </w:rPr>
  </w:style>
  <w:style w:type="character" w:customStyle="1" w:styleId="ListLabel1868">
    <w:name w:val="ListLabel 1868"/>
    <w:qFormat/>
    <w:rPr>
      <w:rFonts w:cs="OpenSymbol;Arial Unicode MS"/>
      <w:b w:val="0"/>
      <w:sz w:val="36"/>
    </w:rPr>
  </w:style>
  <w:style w:type="character" w:customStyle="1" w:styleId="ListLabel1869">
    <w:name w:val="ListLabel 1869"/>
    <w:qFormat/>
    <w:rPr>
      <w:rFonts w:cs="Courier New"/>
    </w:rPr>
  </w:style>
  <w:style w:type="character" w:customStyle="1" w:styleId="ListLabel1870">
    <w:name w:val="ListLabel 1870"/>
    <w:qFormat/>
    <w:rPr>
      <w:rFonts w:cs="Wingdings"/>
    </w:rPr>
  </w:style>
  <w:style w:type="character" w:customStyle="1" w:styleId="ListLabel1871">
    <w:name w:val="ListLabel 187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72">
    <w:name w:val="ListLabel 1872"/>
    <w:qFormat/>
    <w:rPr>
      <w:rFonts w:cs="Courier New"/>
    </w:rPr>
  </w:style>
  <w:style w:type="character" w:customStyle="1" w:styleId="ListLabel1873">
    <w:name w:val="ListLabel 1873"/>
    <w:qFormat/>
    <w:rPr>
      <w:rFonts w:cs="Wingdings"/>
    </w:rPr>
  </w:style>
  <w:style w:type="character" w:customStyle="1" w:styleId="ListLabel1874">
    <w:name w:val="ListLabel 187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75">
    <w:name w:val="ListLabel 1875"/>
    <w:qFormat/>
    <w:rPr>
      <w:rFonts w:cs="Courier New"/>
    </w:rPr>
  </w:style>
  <w:style w:type="character" w:customStyle="1" w:styleId="ListLabel1876">
    <w:name w:val="ListLabel 1876"/>
    <w:qFormat/>
    <w:rPr>
      <w:rFonts w:cs="Wingdings"/>
    </w:rPr>
  </w:style>
  <w:style w:type="character" w:customStyle="1" w:styleId="ListLabel1877">
    <w:name w:val="ListLabel 1877"/>
    <w:qFormat/>
    <w:rPr>
      <w:rFonts w:cs="Wingdings"/>
    </w:rPr>
  </w:style>
  <w:style w:type="character" w:customStyle="1" w:styleId="ListLabel1878">
    <w:name w:val="ListLabel 1878"/>
    <w:qFormat/>
    <w:rPr>
      <w:rFonts w:cs="OpenSymbol;Arial Unicode MS"/>
      <w:b w:val="0"/>
      <w:sz w:val="36"/>
    </w:rPr>
  </w:style>
  <w:style w:type="character" w:customStyle="1" w:styleId="ListLabel1879">
    <w:name w:val="ListLabel 1879"/>
    <w:qFormat/>
    <w:rPr>
      <w:rFonts w:cs="Courier New"/>
    </w:rPr>
  </w:style>
  <w:style w:type="character" w:customStyle="1" w:styleId="ListLabel1880">
    <w:name w:val="ListLabel 1880"/>
    <w:qFormat/>
    <w:rPr>
      <w:rFonts w:cs="Wingdings"/>
    </w:rPr>
  </w:style>
  <w:style w:type="character" w:customStyle="1" w:styleId="ListLabel1881">
    <w:name w:val="ListLabel 188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82">
    <w:name w:val="ListLabel 1882"/>
    <w:qFormat/>
    <w:rPr>
      <w:rFonts w:cs="Courier New"/>
    </w:rPr>
  </w:style>
  <w:style w:type="character" w:customStyle="1" w:styleId="ListLabel1883">
    <w:name w:val="ListLabel 1883"/>
    <w:qFormat/>
    <w:rPr>
      <w:rFonts w:cs="Wingdings"/>
    </w:rPr>
  </w:style>
  <w:style w:type="character" w:customStyle="1" w:styleId="ListLabel1884">
    <w:name w:val="ListLabel 188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85">
    <w:name w:val="ListLabel 1885"/>
    <w:qFormat/>
    <w:rPr>
      <w:rFonts w:cs="Courier New"/>
    </w:rPr>
  </w:style>
  <w:style w:type="character" w:customStyle="1" w:styleId="ListLabel1886">
    <w:name w:val="ListLabel 1886"/>
    <w:qFormat/>
    <w:rPr>
      <w:rFonts w:cs="Wingdings"/>
    </w:rPr>
  </w:style>
  <w:style w:type="character" w:customStyle="1" w:styleId="ListLabel1887">
    <w:name w:val="ListLabel 1887"/>
    <w:qFormat/>
    <w:rPr>
      <w:rFonts w:ascii="Times New Roman" w:hAnsi="Times New Roman" w:cs="Wingdings"/>
      <w:b w:val="0"/>
      <w:sz w:val="36"/>
    </w:rPr>
  </w:style>
  <w:style w:type="character" w:customStyle="1" w:styleId="ListLabel1888">
    <w:name w:val="ListLabel 1888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889">
    <w:name w:val="ListLabel 1889"/>
    <w:qFormat/>
    <w:rPr>
      <w:rFonts w:cs="Courier New"/>
    </w:rPr>
  </w:style>
  <w:style w:type="character" w:customStyle="1" w:styleId="ListLabel1890">
    <w:name w:val="ListLabel 1890"/>
    <w:qFormat/>
    <w:rPr>
      <w:rFonts w:cs="Wingdings"/>
    </w:rPr>
  </w:style>
  <w:style w:type="character" w:customStyle="1" w:styleId="ListLabel1891">
    <w:name w:val="ListLabel 18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92">
    <w:name w:val="ListLabel 1892"/>
    <w:qFormat/>
    <w:rPr>
      <w:rFonts w:cs="Courier New"/>
    </w:rPr>
  </w:style>
  <w:style w:type="character" w:customStyle="1" w:styleId="ListLabel1893">
    <w:name w:val="ListLabel 1893"/>
    <w:qFormat/>
    <w:rPr>
      <w:rFonts w:cs="Wingdings"/>
    </w:rPr>
  </w:style>
  <w:style w:type="character" w:customStyle="1" w:styleId="ListLabel1894">
    <w:name w:val="ListLabel 189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95">
    <w:name w:val="ListLabel 1895"/>
    <w:qFormat/>
    <w:rPr>
      <w:rFonts w:cs="Courier New"/>
    </w:rPr>
  </w:style>
  <w:style w:type="character" w:customStyle="1" w:styleId="ListLabel1896">
    <w:name w:val="ListLabel 1896"/>
    <w:qFormat/>
    <w:rPr>
      <w:rFonts w:cs="Wingdings"/>
    </w:rPr>
  </w:style>
  <w:style w:type="character" w:customStyle="1" w:styleId="ListLabel1897">
    <w:name w:val="ListLabel 1897"/>
    <w:qFormat/>
    <w:rPr>
      <w:rFonts w:ascii="Times New Roman" w:hAnsi="Times New Roman" w:cs="Wingdings"/>
      <w:b w:val="0"/>
      <w:sz w:val="36"/>
    </w:rPr>
  </w:style>
  <w:style w:type="character" w:customStyle="1" w:styleId="ListLabel1898">
    <w:name w:val="ListLabel 1898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899">
    <w:name w:val="ListLabel 1899"/>
    <w:qFormat/>
    <w:rPr>
      <w:rFonts w:cs="Courier New"/>
    </w:rPr>
  </w:style>
  <w:style w:type="character" w:customStyle="1" w:styleId="ListLabel1900">
    <w:name w:val="ListLabel 1900"/>
    <w:qFormat/>
    <w:rPr>
      <w:rFonts w:cs="Wingdings"/>
    </w:rPr>
  </w:style>
  <w:style w:type="character" w:customStyle="1" w:styleId="ListLabel1901">
    <w:name w:val="ListLabel 190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02">
    <w:name w:val="ListLabel 1902"/>
    <w:qFormat/>
    <w:rPr>
      <w:rFonts w:cs="Courier New"/>
    </w:rPr>
  </w:style>
  <w:style w:type="character" w:customStyle="1" w:styleId="ListLabel1903">
    <w:name w:val="ListLabel 1903"/>
    <w:qFormat/>
    <w:rPr>
      <w:rFonts w:cs="Wingdings"/>
    </w:rPr>
  </w:style>
  <w:style w:type="character" w:customStyle="1" w:styleId="ListLabel1904">
    <w:name w:val="ListLabel 190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05">
    <w:name w:val="ListLabel 1905"/>
    <w:qFormat/>
    <w:rPr>
      <w:rFonts w:cs="Courier New"/>
    </w:rPr>
  </w:style>
  <w:style w:type="character" w:customStyle="1" w:styleId="ListLabel1906">
    <w:name w:val="ListLabel 1906"/>
    <w:qFormat/>
    <w:rPr>
      <w:rFonts w:cs="Wingdings"/>
    </w:rPr>
  </w:style>
  <w:style w:type="character" w:customStyle="1" w:styleId="ListLabel1907">
    <w:name w:val="ListLabel 1907"/>
    <w:qFormat/>
    <w:rPr>
      <w:rFonts w:ascii="Times New Roman" w:hAnsi="Times New Roman" w:cs="Wingdings"/>
      <w:b w:val="0"/>
      <w:sz w:val="36"/>
    </w:rPr>
  </w:style>
  <w:style w:type="character" w:customStyle="1" w:styleId="ListLabel1908">
    <w:name w:val="ListLabel 1908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909">
    <w:name w:val="ListLabel 1909"/>
    <w:qFormat/>
    <w:rPr>
      <w:rFonts w:cs="Courier New"/>
    </w:rPr>
  </w:style>
  <w:style w:type="character" w:customStyle="1" w:styleId="ListLabel1910">
    <w:name w:val="ListLabel 1910"/>
    <w:qFormat/>
    <w:rPr>
      <w:rFonts w:cs="Wingdings"/>
    </w:rPr>
  </w:style>
  <w:style w:type="character" w:customStyle="1" w:styleId="ListLabel1911">
    <w:name w:val="ListLabel 19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12">
    <w:name w:val="ListLabel 1912"/>
    <w:qFormat/>
    <w:rPr>
      <w:rFonts w:cs="Courier New"/>
    </w:rPr>
  </w:style>
  <w:style w:type="character" w:customStyle="1" w:styleId="ListLabel1913">
    <w:name w:val="ListLabel 1913"/>
    <w:qFormat/>
    <w:rPr>
      <w:rFonts w:cs="Wingdings"/>
    </w:rPr>
  </w:style>
  <w:style w:type="character" w:customStyle="1" w:styleId="ListLabel1914">
    <w:name w:val="ListLabel 191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15">
    <w:name w:val="ListLabel 1915"/>
    <w:qFormat/>
    <w:rPr>
      <w:rFonts w:cs="Courier New"/>
    </w:rPr>
  </w:style>
  <w:style w:type="character" w:customStyle="1" w:styleId="ListLabel1916">
    <w:name w:val="ListLabel 1916"/>
    <w:qFormat/>
    <w:rPr>
      <w:rFonts w:cs="Wingdings"/>
    </w:rPr>
  </w:style>
  <w:style w:type="character" w:customStyle="1" w:styleId="ListLabel1917">
    <w:name w:val="ListLabel 1917"/>
    <w:qFormat/>
    <w:rPr>
      <w:rFonts w:cs="Wingdings"/>
    </w:rPr>
  </w:style>
  <w:style w:type="character" w:customStyle="1" w:styleId="ListLabel1918">
    <w:name w:val="ListLabel 1918"/>
    <w:qFormat/>
    <w:rPr>
      <w:rFonts w:cs="Wingdings"/>
    </w:rPr>
  </w:style>
  <w:style w:type="character" w:customStyle="1" w:styleId="ListLabel1919">
    <w:name w:val="ListLabel 1919"/>
    <w:qFormat/>
    <w:rPr>
      <w:rFonts w:cs="OpenSymbol;Arial Unicode MS"/>
      <w:b w:val="0"/>
      <w:sz w:val="36"/>
    </w:rPr>
  </w:style>
  <w:style w:type="character" w:customStyle="1" w:styleId="ListLabel1920">
    <w:name w:val="ListLabel 1920"/>
    <w:qFormat/>
    <w:rPr>
      <w:rFonts w:cs="Courier New"/>
    </w:rPr>
  </w:style>
  <w:style w:type="character" w:customStyle="1" w:styleId="ListLabel1921">
    <w:name w:val="ListLabel 1921"/>
    <w:qFormat/>
    <w:rPr>
      <w:rFonts w:cs="Wingdings"/>
    </w:rPr>
  </w:style>
  <w:style w:type="character" w:customStyle="1" w:styleId="ListLabel1922">
    <w:name w:val="ListLabel 19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23">
    <w:name w:val="ListLabel 1923"/>
    <w:qFormat/>
    <w:rPr>
      <w:rFonts w:cs="Courier New"/>
    </w:rPr>
  </w:style>
  <w:style w:type="character" w:customStyle="1" w:styleId="ListLabel1924">
    <w:name w:val="ListLabel 1924"/>
    <w:qFormat/>
    <w:rPr>
      <w:rFonts w:cs="Wingdings"/>
    </w:rPr>
  </w:style>
  <w:style w:type="character" w:customStyle="1" w:styleId="ListLabel1925">
    <w:name w:val="ListLabel 192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26">
    <w:name w:val="ListLabel 1926"/>
    <w:qFormat/>
    <w:rPr>
      <w:rFonts w:cs="Courier New"/>
    </w:rPr>
  </w:style>
  <w:style w:type="character" w:customStyle="1" w:styleId="ListLabel1927">
    <w:name w:val="ListLabel 1927"/>
    <w:qFormat/>
    <w:rPr>
      <w:rFonts w:cs="Wingdings"/>
    </w:rPr>
  </w:style>
  <w:style w:type="character" w:customStyle="1" w:styleId="ListLabel1928">
    <w:name w:val="ListLabel 1928"/>
    <w:qFormat/>
    <w:rPr>
      <w:rFonts w:cs="Wingdings"/>
    </w:rPr>
  </w:style>
  <w:style w:type="character" w:customStyle="1" w:styleId="ListLabel1929">
    <w:name w:val="ListLabel 1929"/>
    <w:qFormat/>
    <w:rPr>
      <w:rFonts w:cs="Wingdings"/>
    </w:rPr>
  </w:style>
  <w:style w:type="character" w:customStyle="1" w:styleId="ListLabel1930">
    <w:name w:val="ListLabel 1930"/>
    <w:qFormat/>
    <w:rPr>
      <w:rFonts w:cs="OpenSymbol;Arial Unicode MS"/>
      <w:b w:val="0"/>
      <w:sz w:val="36"/>
    </w:rPr>
  </w:style>
  <w:style w:type="character" w:customStyle="1" w:styleId="ListLabel1931">
    <w:name w:val="ListLabel 1931"/>
    <w:qFormat/>
    <w:rPr>
      <w:rFonts w:cs="Courier New"/>
    </w:rPr>
  </w:style>
  <w:style w:type="character" w:customStyle="1" w:styleId="ListLabel1932">
    <w:name w:val="ListLabel 1932"/>
    <w:qFormat/>
    <w:rPr>
      <w:rFonts w:cs="Wingdings"/>
    </w:rPr>
  </w:style>
  <w:style w:type="character" w:customStyle="1" w:styleId="ListLabel1933">
    <w:name w:val="ListLabel 193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34">
    <w:name w:val="ListLabel 1934"/>
    <w:qFormat/>
    <w:rPr>
      <w:rFonts w:cs="Courier New"/>
    </w:rPr>
  </w:style>
  <w:style w:type="character" w:customStyle="1" w:styleId="ListLabel1935">
    <w:name w:val="ListLabel 1935"/>
    <w:qFormat/>
    <w:rPr>
      <w:rFonts w:cs="Wingdings"/>
    </w:rPr>
  </w:style>
  <w:style w:type="character" w:customStyle="1" w:styleId="ListLabel1936">
    <w:name w:val="ListLabel 193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37">
    <w:name w:val="ListLabel 1937"/>
    <w:qFormat/>
    <w:rPr>
      <w:rFonts w:cs="Courier New"/>
    </w:rPr>
  </w:style>
  <w:style w:type="character" w:customStyle="1" w:styleId="ListLabel1938">
    <w:name w:val="ListLabel 1938"/>
    <w:qFormat/>
    <w:rPr>
      <w:rFonts w:cs="Wingdings"/>
    </w:rPr>
  </w:style>
  <w:style w:type="character" w:customStyle="1" w:styleId="ListLabel1939">
    <w:name w:val="ListLabel 1939"/>
    <w:qFormat/>
    <w:rPr>
      <w:rFonts w:cs="Wingdings"/>
    </w:rPr>
  </w:style>
  <w:style w:type="character" w:customStyle="1" w:styleId="ListLabel1940">
    <w:name w:val="ListLabel 1940"/>
    <w:qFormat/>
    <w:rPr>
      <w:rFonts w:cs="Wingdings"/>
    </w:rPr>
  </w:style>
  <w:style w:type="character" w:customStyle="1" w:styleId="ListLabel1941">
    <w:name w:val="ListLabel 1941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942">
    <w:name w:val="ListLabel 1942"/>
    <w:qFormat/>
    <w:rPr>
      <w:rFonts w:cs="Courier New"/>
    </w:rPr>
  </w:style>
  <w:style w:type="character" w:customStyle="1" w:styleId="ListLabel1943">
    <w:name w:val="ListLabel 1943"/>
    <w:qFormat/>
    <w:rPr>
      <w:rFonts w:cs="Wingdings"/>
    </w:rPr>
  </w:style>
  <w:style w:type="character" w:customStyle="1" w:styleId="ListLabel1944">
    <w:name w:val="ListLabel 194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45">
    <w:name w:val="ListLabel 1945"/>
    <w:qFormat/>
    <w:rPr>
      <w:rFonts w:cs="Courier New"/>
    </w:rPr>
  </w:style>
  <w:style w:type="character" w:customStyle="1" w:styleId="ListLabel1946">
    <w:name w:val="ListLabel 1946"/>
    <w:qFormat/>
    <w:rPr>
      <w:rFonts w:cs="Wingdings"/>
    </w:rPr>
  </w:style>
  <w:style w:type="character" w:customStyle="1" w:styleId="ListLabel1947">
    <w:name w:val="ListLabel 194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48">
    <w:name w:val="ListLabel 1948"/>
    <w:qFormat/>
    <w:rPr>
      <w:rFonts w:cs="Courier New"/>
    </w:rPr>
  </w:style>
  <w:style w:type="character" w:customStyle="1" w:styleId="ListLabel1949">
    <w:name w:val="ListLabel 1949"/>
    <w:qFormat/>
    <w:rPr>
      <w:rFonts w:cs="Wingdings"/>
    </w:rPr>
  </w:style>
  <w:style w:type="character" w:customStyle="1" w:styleId="ListLabel1950">
    <w:name w:val="ListLabel 1950"/>
    <w:qFormat/>
    <w:rPr>
      <w:rFonts w:ascii="Times New Roman" w:hAnsi="Times New Roman" w:cs="Wingdings"/>
      <w:sz w:val="36"/>
    </w:rPr>
  </w:style>
  <w:style w:type="character" w:customStyle="1" w:styleId="ListLabel1951">
    <w:name w:val="ListLabel 1951"/>
    <w:qFormat/>
    <w:rPr>
      <w:rFonts w:ascii="Times New Roman" w:hAnsi="Times New Roman" w:cs="Wingdings"/>
      <w:sz w:val="36"/>
    </w:rPr>
  </w:style>
  <w:style w:type="character" w:customStyle="1" w:styleId="ListLabel1952">
    <w:name w:val="ListLabel 1952"/>
    <w:qFormat/>
    <w:rPr>
      <w:rFonts w:cs="OpenSymbol;Arial Unicode MS"/>
      <w:b w:val="0"/>
      <w:sz w:val="36"/>
    </w:rPr>
  </w:style>
  <w:style w:type="character" w:customStyle="1" w:styleId="ListLabel1953">
    <w:name w:val="ListLabel 1953"/>
    <w:qFormat/>
    <w:rPr>
      <w:rFonts w:cs="Courier New"/>
    </w:rPr>
  </w:style>
  <w:style w:type="character" w:customStyle="1" w:styleId="ListLabel1954">
    <w:name w:val="ListLabel 1954"/>
    <w:qFormat/>
    <w:rPr>
      <w:rFonts w:cs="Wingdings"/>
    </w:rPr>
  </w:style>
  <w:style w:type="character" w:customStyle="1" w:styleId="ListLabel1955">
    <w:name w:val="ListLabel 195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56">
    <w:name w:val="ListLabel 1956"/>
    <w:qFormat/>
    <w:rPr>
      <w:rFonts w:cs="Courier New"/>
    </w:rPr>
  </w:style>
  <w:style w:type="character" w:customStyle="1" w:styleId="ListLabel1957">
    <w:name w:val="ListLabel 1957"/>
    <w:qFormat/>
    <w:rPr>
      <w:rFonts w:cs="Wingdings"/>
    </w:rPr>
  </w:style>
  <w:style w:type="character" w:customStyle="1" w:styleId="ListLabel1958">
    <w:name w:val="ListLabel 195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59">
    <w:name w:val="ListLabel 1959"/>
    <w:qFormat/>
    <w:rPr>
      <w:rFonts w:cs="Courier New"/>
    </w:rPr>
  </w:style>
  <w:style w:type="character" w:customStyle="1" w:styleId="ListLabel1960">
    <w:name w:val="ListLabel 1960"/>
    <w:qFormat/>
    <w:rPr>
      <w:rFonts w:cs="Wingdings"/>
    </w:rPr>
  </w:style>
  <w:style w:type="character" w:customStyle="1" w:styleId="ListLabel1961">
    <w:name w:val="ListLabel 1961"/>
    <w:qFormat/>
    <w:rPr>
      <w:rFonts w:ascii="Times New Roman" w:hAnsi="Times New Roman" w:cs="Wingdings"/>
      <w:sz w:val="36"/>
    </w:rPr>
  </w:style>
  <w:style w:type="character" w:customStyle="1" w:styleId="ListLabel1962">
    <w:name w:val="ListLabel 1962"/>
    <w:qFormat/>
    <w:rPr>
      <w:rFonts w:ascii="Times New Roman" w:hAnsi="Times New Roman" w:cs="Wingdings"/>
      <w:sz w:val="36"/>
    </w:rPr>
  </w:style>
  <w:style w:type="character" w:customStyle="1" w:styleId="ListLabel1963">
    <w:name w:val="ListLabel 1963"/>
    <w:qFormat/>
    <w:rPr>
      <w:rFonts w:cs="OpenSymbol;Arial Unicode MS"/>
      <w:b w:val="0"/>
      <w:sz w:val="36"/>
    </w:rPr>
  </w:style>
  <w:style w:type="character" w:customStyle="1" w:styleId="ListLabel1964">
    <w:name w:val="ListLabel 1964"/>
    <w:qFormat/>
    <w:rPr>
      <w:rFonts w:cs="Courier New"/>
    </w:rPr>
  </w:style>
  <w:style w:type="character" w:customStyle="1" w:styleId="ListLabel1965">
    <w:name w:val="ListLabel 1965"/>
    <w:qFormat/>
    <w:rPr>
      <w:rFonts w:cs="Wingdings"/>
    </w:rPr>
  </w:style>
  <w:style w:type="character" w:customStyle="1" w:styleId="ListLabel1966">
    <w:name w:val="ListLabel 196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67">
    <w:name w:val="ListLabel 1967"/>
    <w:qFormat/>
    <w:rPr>
      <w:rFonts w:cs="Courier New"/>
    </w:rPr>
  </w:style>
  <w:style w:type="character" w:customStyle="1" w:styleId="ListLabel1968">
    <w:name w:val="ListLabel 1968"/>
    <w:qFormat/>
    <w:rPr>
      <w:rFonts w:cs="Wingdings"/>
    </w:rPr>
  </w:style>
  <w:style w:type="character" w:customStyle="1" w:styleId="ListLabel1969">
    <w:name w:val="ListLabel 196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70">
    <w:name w:val="ListLabel 1970"/>
    <w:qFormat/>
    <w:rPr>
      <w:rFonts w:cs="Courier New"/>
    </w:rPr>
  </w:style>
  <w:style w:type="character" w:customStyle="1" w:styleId="ListLabel1971">
    <w:name w:val="ListLabel 1971"/>
    <w:qFormat/>
    <w:rPr>
      <w:rFonts w:cs="Wingdings"/>
    </w:rPr>
  </w:style>
  <w:style w:type="character" w:customStyle="1" w:styleId="ListLabel1972">
    <w:name w:val="ListLabel 1972"/>
    <w:qFormat/>
    <w:rPr>
      <w:rFonts w:ascii="Times New Roman" w:hAnsi="Times New Roman" w:cs="Wingdings"/>
      <w:sz w:val="36"/>
    </w:rPr>
  </w:style>
  <w:style w:type="character" w:customStyle="1" w:styleId="ListLabel1973">
    <w:name w:val="ListLabel 1973"/>
    <w:qFormat/>
    <w:rPr>
      <w:rFonts w:ascii="Times New Roman" w:hAnsi="Times New Roman" w:cs="Wingdings"/>
      <w:sz w:val="36"/>
    </w:rPr>
  </w:style>
  <w:style w:type="character" w:customStyle="1" w:styleId="ListLabel1974">
    <w:name w:val="ListLabel 1974"/>
    <w:qFormat/>
    <w:rPr>
      <w:rFonts w:cs="OpenSymbol;Arial Unicode MS"/>
      <w:b w:val="0"/>
      <w:sz w:val="36"/>
    </w:rPr>
  </w:style>
  <w:style w:type="character" w:customStyle="1" w:styleId="ListLabel1975">
    <w:name w:val="ListLabel 1975"/>
    <w:qFormat/>
    <w:rPr>
      <w:rFonts w:cs="Courier New"/>
    </w:rPr>
  </w:style>
  <w:style w:type="character" w:customStyle="1" w:styleId="ListLabel1976">
    <w:name w:val="ListLabel 1976"/>
    <w:qFormat/>
    <w:rPr>
      <w:rFonts w:cs="Wingdings"/>
    </w:rPr>
  </w:style>
  <w:style w:type="character" w:customStyle="1" w:styleId="ListLabel1977">
    <w:name w:val="ListLabel 197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78">
    <w:name w:val="ListLabel 1978"/>
    <w:qFormat/>
    <w:rPr>
      <w:rFonts w:cs="Courier New"/>
    </w:rPr>
  </w:style>
  <w:style w:type="character" w:customStyle="1" w:styleId="ListLabel1979">
    <w:name w:val="ListLabel 1979"/>
    <w:qFormat/>
    <w:rPr>
      <w:rFonts w:cs="Wingdings"/>
    </w:rPr>
  </w:style>
  <w:style w:type="character" w:customStyle="1" w:styleId="ListLabel1980">
    <w:name w:val="ListLabel 198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81">
    <w:name w:val="ListLabel 1981"/>
    <w:qFormat/>
    <w:rPr>
      <w:rFonts w:cs="Courier New"/>
    </w:rPr>
  </w:style>
  <w:style w:type="character" w:customStyle="1" w:styleId="ListLabel1982">
    <w:name w:val="ListLabel 1982"/>
    <w:qFormat/>
    <w:rPr>
      <w:rFonts w:cs="Wingdings"/>
    </w:rPr>
  </w:style>
  <w:style w:type="character" w:customStyle="1" w:styleId="ListLabel1983">
    <w:name w:val="ListLabel 1983"/>
    <w:qFormat/>
    <w:rPr>
      <w:rFonts w:ascii="Times New Roman" w:hAnsi="Times New Roman" w:cs="Wingdings"/>
      <w:sz w:val="36"/>
    </w:rPr>
  </w:style>
  <w:style w:type="character" w:customStyle="1" w:styleId="ListLabel1984">
    <w:name w:val="ListLabel 1984"/>
    <w:qFormat/>
    <w:rPr>
      <w:rFonts w:ascii="Times New Roman" w:hAnsi="Times New Roman" w:cs="Wingdings"/>
      <w:sz w:val="36"/>
    </w:rPr>
  </w:style>
  <w:style w:type="character" w:customStyle="1" w:styleId="ListLabel1985">
    <w:name w:val="ListLabel 1985"/>
    <w:qFormat/>
    <w:rPr>
      <w:rFonts w:cs="Wingdings"/>
      <w:sz w:val="36"/>
    </w:rPr>
  </w:style>
  <w:style w:type="character" w:customStyle="1" w:styleId="ListLabel1986">
    <w:name w:val="ListLabel 1986"/>
    <w:qFormat/>
    <w:rPr>
      <w:rFonts w:cs="OpenSymbol;Arial Unicode MS"/>
      <w:b w:val="0"/>
      <w:sz w:val="36"/>
    </w:rPr>
  </w:style>
  <w:style w:type="character" w:customStyle="1" w:styleId="ListLabel1987">
    <w:name w:val="ListLabel 1987"/>
    <w:qFormat/>
    <w:rPr>
      <w:rFonts w:cs="Courier New"/>
    </w:rPr>
  </w:style>
  <w:style w:type="character" w:customStyle="1" w:styleId="ListLabel1988">
    <w:name w:val="ListLabel 1988"/>
    <w:qFormat/>
    <w:rPr>
      <w:rFonts w:cs="Wingdings"/>
    </w:rPr>
  </w:style>
  <w:style w:type="character" w:customStyle="1" w:styleId="ListLabel1989">
    <w:name w:val="ListLabel 198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90">
    <w:name w:val="ListLabel 1990"/>
    <w:qFormat/>
    <w:rPr>
      <w:rFonts w:cs="Courier New"/>
    </w:rPr>
  </w:style>
  <w:style w:type="character" w:customStyle="1" w:styleId="ListLabel1991">
    <w:name w:val="ListLabel 1991"/>
    <w:qFormat/>
    <w:rPr>
      <w:rFonts w:cs="Wingdings"/>
    </w:rPr>
  </w:style>
  <w:style w:type="character" w:customStyle="1" w:styleId="ListLabel1992">
    <w:name w:val="ListLabel 199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93">
    <w:name w:val="ListLabel 1993"/>
    <w:qFormat/>
    <w:rPr>
      <w:rFonts w:cs="Courier New"/>
    </w:rPr>
  </w:style>
  <w:style w:type="character" w:customStyle="1" w:styleId="ListLabel1994">
    <w:name w:val="ListLabel 1994"/>
    <w:qFormat/>
    <w:rPr>
      <w:rFonts w:cs="Wingdings"/>
    </w:rPr>
  </w:style>
  <w:style w:type="character" w:customStyle="1" w:styleId="ListLabel1995">
    <w:name w:val="ListLabel 1995"/>
    <w:qFormat/>
    <w:rPr>
      <w:rFonts w:ascii="Times New Roman" w:hAnsi="Times New Roman" w:cs="Wingdings"/>
      <w:sz w:val="36"/>
    </w:rPr>
  </w:style>
  <w:style w:type="character" w:customStyle="1" w:styleId="ListLabel1996">
    <w:name w:val="ListLabel 1996"/>
    <w:qFormat/>
    <w:rPr>
      <w:rFonts w:ascii="Times New Roman" w:hAnsi="Times New Roman" w:cs="Wingdings"/>
      <w:sz w:val="36"/>
    </w:rPr>
  </w:style>
  <w:style w:type="character" w:customStyle="1" w:styleId="ListLabel1997">
    <w:name w:val="ListLabel 1997"/>
    <w:qFormat/>
    <w:rPr>
      <w:rFonts w:cs="OpenSymbol;Arial Unicode MS"/>
      <w:b w:val="0"/>
      <w:sz w:val="36"/>
    </w:rPr>
  </w:style>
  <w:style w:type="character" w:customStyle="1" w:styleId="ListLabel1998">
    <w:name w:val="ListLabel 1998"/>
    <w:qFormat/>
    <w:rPr>
      <w:rFonts w:cs="Courier New"/>
    </w:rPr>
  </w:style>
  <w:style w:type="character" w:customStyle="1" w:styleId="ListLabel1999">
    <w:name w:val="ListLabel 1999"/>
    <w:qFormat/>
    <w:rPr>
      <w:rFonts w:cs="Wingdings"/>
    </w:rPr>
  </w:style>
  <w:style w:type="character" w:customStyle="1" w:styleId="ListLabel2000">
    <w:name w:val="ListLabel 200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01">
    <w:name w:val="ListLabel 2001"/>
    <w:qFormat/>
    <w:rPr>
      <w:rFonts w:cs="Courier New"/>
    </w:rPr>
  </w:style>
  <w:style w:type="character" w:customStyle="1" w:styleId="ListLabel2002">
    <w:name w:val="ListLabel 2002"/>
    <w:qFormat/>
    <w:rPr>
      <w:rFonts w:cs="Wingdings"/>
    </w:rPr>
  </w:style>
  <w:style w:type="character" w:customStyle="1" w:styleId="ListLabel2003">
    <w:name w:val="ListLabel 200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04">
    <w:name w:val="ListLabel 2004"/>
    <w:qFormat/>
    <w:rPr>
      <w:rFonts w:cs="Courier New"/>
    </w:rPr>
  </w:style>
  <w:style w:type="character" w:customStyle="1" w:styleId="ListLabel2005">
    <w:name w:val="ListLabel 2005"/>
    <w:qFormat/>
    <w:rPr>
      <w:rFonts w:cs="Wingdings"/>
    </w:rPr>
  </w:style>
  <w:style w:type="character" w:customStyle="1" w:styleId="ListLabel2006">
    <w:name w:val="ListLabel 2006"/>
    <w:qFormat/>
    <w:rPr>
      <w:rFonts w:ascii="Times New Roman" w:hAnsi="Times New Roman" w:cs="Wingdings"/>
    </w:rPr>
  </w:style>
  <w:style w:type="character" w:customStyle="1" w:styleId="ListLabel2007">
    <w:name w:val="ListLabel 2007"/>
    <w:qFormat/>
    <w:rPr>
      <w:rFonts w:ascii="Times New Roman" w:hAnsi="Times New Roman" w:cs="Wingdings"/>
    </w:rPr>
  </w:style>
  <w:style w:type="character" w:customStyle="1" w:styleId="ListLabel2008">
    <w:name w:val="ListLabel 2008"/>
    <w:qFormat/>
    <w:rPr>
      <w:rFonts w:cs="OpenSymbol;Arial Unicode MS"/>
      <w:b w:val="0"/>
      <w:sz w:val="36"/>
    </w:rPr>
  </w:style>
  <w:style w:type="character" w:customStyle="1" w:styleId="ListLabel2009">
    <w:name w:val="ListLabel 2009"/>
    <w:qFormat/>
    <w:rPr>
      <w:rFonts w:cs="Courier New"/>
    </w:rPr>
  </w:style>
  <w:style w:type="character" w:customStyle="1" w:styleId="ListLabel2010">
    <w:name w:val="ListLabel 2010"/>
    <w:qFormat/>
    <w:rPr>
      <w:rFonts w:cs="Wingdings"/>
    </w:rPr>
  </w:style>
  <w:style w:type="character" w:customStyle="1" w:styleId="ListLabel2011">
    <w:name w:val="ListLabel 20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12">
    <w:name w:val="ListLabel 2012"/>
    <w:qFormat/>
    <w:rPr>
      <w:rFonts w:cs="Courier New"/>
    </w:rPr>
  </w:style>
  <w:style w:type="character" w:customStyle="1" w:styleId="ListLabel2013">
    <w:name w:val="ListLabel 2013"/>
    <w:qFormat/>
    <w:rPr>
      <w:rFonts w:cs="Wingdings"/>
    </w:rPr>
  </w:style>
  <w:style w:type="character" w:customStyle="1" w:styleId="ListLabel2014">
    <w:name w:val="ListLabel 201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15">
    <w:name w:val="ListLabel 2015"/>
    <w:qFormat/>
    <w:rPr>
      <w:rFonts w:cs="Courier New"/>
    </w:rPr>
  </w:style>
  <w:style w:type="character" w:customStyle="1" w:styleId="ListLabel2016">
    <w:name w:val="ListLabel 2016"/>
    <w:qFormat/>
    <w:rPr>
      <w:rFonts w:cs="Wingdings"/>
    </w:rPr>
  </w:style>
  <w:style w:type="character" w:customStyle="1" w:styleId="ListLabel2017">
    <w:name w:val="ListLabel 2017"/>
    <w:qFormat/>
    <w:rPr>
      <w:rFonts w:ascii="Times New Roman" w:hAnsi="Times New Roman" w:cs="Wingdings"/>
    </w:rPr>
  </w:style>
  <w:style w:type="character" w:customStyle="1" w:styleId="ListLabel2018">
    <w:name w:val="ListLabel 2018"/>
    <w:qFormat/>
    <w:rPr>
      <w:rFonts w:ascii="Times New Roman" w:hAnsi="Times New Roman" w:cs="Wingdings"/>
    </w:rPr>
  </w:style>
  <w:style w:type="character" w:customStyle="1" w:styleId="ListLabel2019">
    <w:name w:val="ListLabel 2019"/>
    <w:qFormat/>
    <w:rPr>
      <w:rFonts w:cs="OpenSymbol;Arial Unicode MS"/>
      <w:b w:val="0"/>
      <w:sz w:val="36"/>
    </w:rPr>
  </w:style>
  <w:style w:type="character" w:customStyle="1" w:styleId="ListLabel2020">
    <w:name w:val="ListLabel 2020"/>
    <w:qFormat/>
    <w:rPr>
      <w:rFonts w:cs="Courier New"/>
    </w:rPr>
  </w:style>
  <w:style w:type="character" w:customStyle="1" w:styleId="ListLabel2021">
    <w:name w:val="ListLabel 2021"/>
    <w:qFormat/>
    <w:rPr>
      <w:rFonts w:cs="Wingdings"/>
    </w:rPr>
  </w:style>
  <w:style w:type="character" w:customStyle="1" w:styleId="ListLabel2022">
    <w:name w:val="ListLabel 20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23">
    <w:name w:val="ListLabel 2023"/>
    <w:qFormat/>
    <w:rPr>
      <w:rFonts w:cs="Courier New"/>
    </w:rPr>
  </w:style>
  <w:style w:type="character" w:customStyle="1" w:styleId="ListLabel2024">
    <w:name w:val="ListLabel 2024"/>
    <w:qFormat/>
    <w:rPr>
      <w:rFonts w:cs="Wingdings"/>
    </w:rPr>
  </w:style>
  <w:style w:type="character" w:customStyle="1" w:styleId="ListLabel2025">
    <w:name w:val="ListLabel 202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26">
    <w:name w:val="ListLabel 2026"/>
    <w:qFormat/>
    <w:rPr>
      <w:rFonts w:cs="Courier New"/>
    </w:rPr>
  </w:style>
  <w:style w:type="character" w:customStyle="1" w:styleId="ListLabel2027">
    <w:name w:val="ListLabel 2027"/>
    <w:qFormat/>
    <w:rPr>
      <w:rFonts w:cs="Wingdings"/>
    </w:rPr>
  </w:style>
  <w:style w:type="character" w:customStyle="1" w:styleId="ListLabel2028">
    <w:name w:val="ListLabel 2028"/>
    <w:qFormat/>
    <w:rPr>
      <w:rFonts w:ascii="Times New Roman" w:hAnsi="Times New Roman" w:cs="Wingdings"/>
    </w:rPr>
  </w:style>
  <w:style w:type="character" w:customStyle="1" w:styleId="ListLabel2029">
    <w:name w:val="ListLabel 2029"/>
    <w:qFormat/>
    <w:rPr>
      <w:rFonts w:cs="Wingdings"/>
    </w:rPr>
  </w:style>
  <w:style w:type="character" w:customStyle="1" w:styleId="ListLabel2030">
    <w:name w:val="ListLabel 2030"/>
    <w:qFormat/>
    <w:rPr>
      <w:rFonts w:cs="OpenSymbol;Arial Unicode MS"/>
      <w:b w:val="0"/>
      <w:sz w:val="36"/>
    </w:rPr>
  </w:style>
  <w:style w:type="character" w:customStyle="1" w:styleId="ListLabel2031">
    <w:name w:val="ListLabel 2031"/>
    <w:qFormat/>
    <w:rPr>
      <w:rFonts w:cs="Courier New"/>
    </w:rPr>
  </w:style>
  <w:style w:type="character" w:customStyle="1" w:styleId="ListLabel2032">
    <w:name w:val="ListLabel 2032"/>
    <w:qFormat/>
    <w:rPr>
      <w:rFonts w:cs="Wingdings"/>
    </w:rPr>
  </w:style>
  <w:style w:type="character" w:customStyle="1" w:styleId="ListLabel2033">
    <w:name w:val="ListLabel 203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34">
    <w:name w:val="ListLabel 2034"/>
    <w:qFormat/>
    <w:rPr>
      <w:rFonts w:cs="Courier New"/>
    </w:rPr>
  </w:style>
  <w:style w:type="character" w:customStyle="1" w:styleId="ListLabel2035">
    <w:name w:val="ListLabel 2035"/>
    <w:qFormat/>
    <w:rPr>
      <w:rFonts w:cs="Wingdings"/>
    </w:rPr>
  </w:style>
  <w:style w:type="character" w:customStyle="1" w:styleId="ListLabel2036">
    <w:name w:val="ListLabel 203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37">
    <w:name w:val="ListLabel 2037"/>
    <w:qFormat/>
    <w:rPr>
      <w:rFonts w:cs="Courier New"/>
    </w:rPr>
  </w:style>
  <w:style w:type="character" w:customStyle="1" w:styleId="ListLabel2038">
    <w:name w:val="ListLabel 2038"/>
    <w:qFormat/>
    <w:rPr>
      <w:rFonts w:cs="Wingdings"/>
    </w:rPr>
  </w:style>
  <w:style w:type="character" w:customStyle="1" w:styleId="ListLabel2039">
    <w:name w:val="ListLabel 2039"/>
    <w:qFormat/>
    <w:rPr>
      <w:rFonts w:ascii="Times New Roman" w:hAnsi="Times New Roman" w:cs="Wingdings"/>
    </w:rPr>
  </w:style>
  <w:style w:type="character" w:customStyle="1" w:styleId="ListLabel2040">
    <w:name w:val="ListLabel 2040"/>
    <w:qFormat/>
    <w:rPr>
      <w:rFonts w:ascii="Times New Roman" w:hAnsi="Times New Roman" w:cs="Wingdings"/>
    </w:rPr>
  </w:style>
  <w:style w:type="character" w:customStyle="1" w:styleId="ListLabel2041">
    <w:name w:val="ListLabel 2041"/>
    <w:qFormat/>
    <w:rPr>
      <w:rFonts w:cs="OpenSymbol;Arial Unicode MS"/>
      <w:b w:val="0"/>
      <w:sz w:val="36"/>
    </w:rPr>
  </w:style>
  <w:style w:type="character" w:customStyle="1" w:styleId="ListLabel2042">
    <w:name w:val="ListLabel 2042"/>
    <w:qFormat/>
    <w:rPr>
      <w:rFonts w:cs="Courier New"/>
    </w:rPr>
  </w:style>
  <w:style w:type="character" w:customStyle="1" w:styleId="ListLabel2043">
    <w:name w:val="ListLabel 2043"/>
    <w:qFormat/>
    <w:rPr>
      <w:rFonts w:cs="Wingdings"/>
    </w:rPr>
  </w:style>
  <w:style w:type="character" w:customStyle="1" w:styleId="ListLabel2044">
    <w:name w:val="ListLabel 204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45">
    <w:name w:val="ListLabel 2045"/>
    <w:qFormat/>
    <w:rPr>
      <w:rFonts w:cs="Courier New"/>
    </w:rPr>
  </w:style>
  <w:style w:type="character" w:customStyle="1" w:styleId="ListLabel2046">
    <w:name w:val="ListLabel 2046"/>
    <w:qFormat/>
    <w:rPr>
      <w:rFonts w:cs="Wingdings"/>
    </w:rPr>
  </w:style>
  <w:style w:type="character" w:customStyle="1" w:styleId="ListLabel2047">
    <w:name w:val="ListLabel 204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48">
    <w:name w:val="ListLabel 2048"/>
    <w:qFormat/>
    <w:rPr>
      <w:rFonts w:cs="Courier New"/>
    </w:rPr>
  </w:style>
  <w:style w:type="character" w:customStyle="1" w:styleId="ListLabel2049">
    <w:name w:val="ListLabel 2049"/>
    <w:qFormat/>
    <w:rPr>
      <w:rFonts w:cs="Wingdings"/>
    </w:rPr>
  </w:style>
  <w:style w:type="character" w:customStyle="1" w:styleId="ListLabel2050">
    <w:name w:val="ListLabel 2050"/>
    <w:qFormat/>
    <w:rPr>
      <w:rFonts w:ascii="Times New Roman" w:hAnsi="Times New Roman" w:cs="Wingdings"/>
    </w:rPr>
  </w:style>
  <w:style w:type="character" w:customStyle="1" w:styleId="ListLabel2051">
    <w:name w:val="ListLabel 2051"/>
    <w:qFormat/>
    <w:rPr>
      <w:rFonts w:ascii="Times New Roman" w:hAnsi="Times New Roman" w:cs="Wingdings"/>
    </w:rPr>
  </w:style>
  <w:style w:type="character" w:customStyle="1" w:styleId="ListLabel2052">
    <w:name w:val="ListLabel 2052"/>
    <w:qFormat/>
    <w:rPr>
      <w:rFonts w:cs="OpenSymbol;Arial Unicode MS"/>
      <w:b w:val="0"/>
      <w:sz w:val="36"/>
    </w:rPr>
  </w:style>
  <w:style w:type="character" w:customStyle="1" w:styleId="ListLabel2053">
    <w:name w:val="ListLabel 2053"/>
    <w:qFormat/>
    <w:rPr>
      <w:rFonts w:cs="Courier New"/>
    </w:rPr>
  </w:style>
  <w:style w:type="character" w:customStyle="1" w:styleId="ListLabel2054">
    <w:name w:val="ListLabel 2054"/>
    <w:qFormat/>
    <w:rPr>
      <w:rFonts w:cs="Wingdings"/>
    </w:rPr>
  </w:style>
  <w:style w:type="character" w:customStyle="1" w:styleId="ListLabel2055">
    <w:name w:val="ListLabel 205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56">
    <w:name w:val="ListLabel 2056"/>
    <w:qFormat/>
    <w:rPr>
      <w:rFonts w:cs="Courier New"/>
    </w:rPr>
  </w:style>
  <w:style w:type="character" w:customStyle="1" w:styleId="ListLabel2057">
    <w:name w:val="ListLabel 2057"/>
    <w:qFormat/>
    <w:rPr>
      <w:rFonts w:cs="Wingdings"/>
    </w:rPr>
  </w:style>
  <w:style w:type="character" w:customStyle="1" w:styleId="ListLabel2058">
    <w:name w:val="ListLabel 205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59">
    <w:name w:val="ListLabel 2059"/>
    <w:qFormat/>
    <w:rPr>
      <w:rFonts w:cs="Courier New"/>
    </w:rPr>
  </w:style>
  <w:style w:type="character" w:customStyle="1" w:styleId="ListLabel2060">
    <w:name w:val="ListLabel 2060"/>
    <w:qFormat/>
    <w:rPr>
      <w:rFonts w:cs="Wingdings"/>
    </w:rPr>
  </w:style>
  <w:style w:type="character" w:customStyle="1" w:styleId="ListLabel2061">
    <w:name w:val="ListLabel 2061"/>
    <w:qFormat/>
    <w:rPr>
      <w:rFonts w:ascii="Times New Roman" w:hAnsi="Times New Roman" w:cs="OpenSymbol;Arial Unicode MS"/>
      <w:sz w:val="36"/>
    </w:rPr>
  </w:style>
  <w:style w:type="character" w:customStyle="1" w:styleId="ListLabel2062">
    <w:name w:val="ListLabel 2062"/>
    <w:qFormat/>
    <w:rPr>
      <w:rFonts w:ascii="Times New Roman" w:hAnsi="Times New Roman" w:cs="Wingdings"/>
    </w:rPr>
  </w:style>
  <w:style w:type="character" w:customStyle="1" w:styleId="ListLabel2063">
    <w:name w:val="ListLabel 2063"/>
    <w:qFormat/>
    <w:rPr>
      <w:rFonts w:cs="OpenSymbol;Arial Unicode MS"/>
      <w:b w:val="0"/>
      <w:sz w:val="36"/>
    </w:rPr>
  </w:style>
  <w:style w:type="character" w:customStyle="1" w:styleId="ListLabel2064">
    <w:name w:val="ListLabel 2064"/>
    <w:qFormat/>
    <w:rPr>
      <w:rFonts w:cs="Courier New"/>
    </w:rPr>
  </w:style>
  <w:style w:type="character" w:customStyle="1" w:styleId="ListLabel2065">
    <w:name w:val="ListLabel 2065"/>
    <w:qFormat/>
    <w:rPr>
      <w:rFonts w:cs="Wingdings"/>
    </w:rPr>
  </w:style>
  <w:style w:type="character" w:customStyle="1" w:styleId="ListLabel2066">
    <w:name w:val="ListLabel 206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67">
    <w:name w:val="ListLabel 2067"/>
    <w:qFormat/>
    <w:rPr>
      <w:rFonts w:cs="Courier New"/>
    </w:rPr>
  </w:style>
  <w:style w:type="character" w:customStyle="1" w:styleId="ListLabel2068">
    <w:name w:val="ListLabel 2068"/>
    <w:qFormat/>
    <w:rPr>
      <w:rFonts w:cs="Wingdings"/>
    </w:rPr>
  </w:style>
  <w:style w:type="character" w:customStyle="1" w:styleId="ListLabel2069">
    <w:name w:val="ListLabel 206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70">
    <w:name w:val="ListLabel 2070"/>
    <w:qFormat/>
    <w:rPr>
      <w:rFonts w:cs="Courier New"/>
    </w:rPr>
  </w:style>
  <w:style w:type="character" w:customStyle="1" w:styleId="ListLabel2071">
    <w:name w:val="ListLabel 2071"/>
    <w:qFormat/>
    <w:rPr>
      <w:rFonts w:cs="Wingdings"/>
    </w:rPr>
  </w:style>
  <w:style w:type="character" w:customStyle="1" w:styleId="ListLabel2072">
    <w:name w:val="ListLabel 2072"/>
    <w:qFormat/>
    <w:rPr>
      <w:rFonts w:ascii="Times New Roman" w:hAnsi="Times New Roman" w:cs="OpenSymbol;Arial Unicode MS"/>
      <w:sz w:val="36"/>
    </w:rPr>
  </w:style>
  <w:style w:type="character" w:customStyle="1" w:styleId="ListLabel2073">
    <w:name w:val="ListLabel 2073"/>
    <w:qFormat/>
    <w:rPr>
      <w:rFonts w:ascii="Times New Roman" w:hAnsi="Times New Roman" w:cs="Wingdings"/>
    </w:rPr>
  </w:style>
  <w:style w:type="character" w:customStyle="1" w:styleId="ListLabel2074">
    <w:name w:val="ListLabel 2074"/>
    <w:qFormat/>
    <w:rPr>
      <w:rFonts w:cs="OpenSymbol;Arial Unicode MS"/>
      <w:b w:val="0"/>
      <w:sz w:val="36"/>
    </w:rPr>
  </w:style>
  <w:style w:type="character" w:customStyle="1" w:styleId="ListLabel2075">
    <w:name w:val="ListLabel 2075"/>
    <w:qFormat/>
    <w:rPr>
      <w:rFonts w:cs="Courier New"/>
    </w:rPr>
  </w:style>
  <w:style w:type="character" w:customStyle="1" w:styleId="ListLabel2076">
    <w:name w:val="ListLabel 2076"/>
    <w:qFormat/>
    <w:rPr>
      <w:rFonts w:cs="Wingdings"/>
    </w:rPr>
  </w:style>
  <w:style w:type="character" w:customStyle="1" w:styleId="ListLabel2077">
    <w:name w:val="ListLabel 207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78">
    <w:name w:val="ListLabel 2078"/>
    <w:qFormat/>
    <w:rPr>
      <w:rFonts w:cs="Courier New"/>
    </w:rPr>
  </w:style>
  <w:style w:type="character" w:customStyle="1" w:styleId="ListLabel2079">
    <w:name w:val="ListLabel 2079"/>
    <w:qFormat/>
    <w:rPr>
      <w:rFonts w:cs="Wingdings"/>
    </w:rPr>
  </w:style>
  <w:style w:type="character" w:customStyle="1" w:styleId="ListLabel2080">
    <w:name w:val="ListLabel 208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81">
    <w:name w:val="ListLabel 2081"/>
    <w:qFormat/>
    <w:rPr>
      <w:rFonts w:cs="Courier New"/>
    </w:rPr>
  </w:style>
  <w:style w:type="character" w:customStyle="1" w:styleId="ListLabel2082">
    <w:name w:val="ListLabel 2082"/>
    <w:qFormat/>
    <w:rPr>
      <w:rFonts w:cs="Wingdings"/>
    </w:rPr>
  </w:style>
  <w:style w:type="character" w:customStyle="1" w:styleId="ListLabel2083">
    <w:name w:val="ListLabel 2083"/>
    <w:qFormat/>
    <w:rPr>
      <w:rFonts w:ascii="Times New Roman" w:hAnsi="Times New Roman" w:cs="OpenSymbol;Arial Unicode MS"/>
      <w:sz w:val="36"/>
    </w:rPr>
  </w:style>
  <w:style w:type="character" w:customStyle="1" w:styleId="ListLabel2084">
    <w:name w:val="ListLabel 2084"/>
    <w:qFormat/>
    <w:rPr>
      <w:rFonts w:ascii="Times New Roman" w:hAnsi="Times New Roman" w:cs="Wingdings"/>
    </w:rPr>
  </w:style>
  <w:style w:type="character" w:customStyle="1" w:styleId="ListLabel2085">
    <w:name w:val="ListLabel 2085"/>
    <w:qFormat/>
    <w:rPr>
      <w:rFonts w:cs="OpenSymbol;Arial Unicode MS"/>
      <w:b w:val="0"/>
      <w:sz w:val="36"/>
    </w:rPr>
  </w:style>
  <w:style w:type="character" w:customStyle="1" w:styleId="ListLabel2086">
    <w:name w:val="ListLabel 2086"/>
    <w:qFormat/>
    <w:rPr>
      <w:rFonts w:cs="Courier New"/>
    </w:rPr>
  </w:style>
  <w:style w:type="character" w:customStyle="1" w:styleId="ListLabel2087">
    <w:name w:val="ListLabel 2087"/>
    <w:qFormat/>
    <w:rPr>
      <w:rFonts w:cs="Wingdings"/>
    </w:rPr>
  </w:style>
  <w:style w:type="character" w:customStyle="1" w:styleId="ListLabel2088">
    <w:name w:val="ListLabel 208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89">
    <w:name w:val="ListLabel 2089"/>
    <w:qFormat/>
    <w:rPr>
      <w:rFonts w:cs="Courier New"/>
    </w:rPr>
  </w:style>
  <w:style w:type="character" w:customStyle="1" w:styleId="ListLabel2090">
    <w:name w:val="ListLabel 2090"/>
    <w:qFormat/>
    <w:rPr>
      <w:rFonts w:cs="Wingdings"/>
    </w:rPr>
  </w:style>
  <w:style w:type="character" w:customStyle="1" w:styleId="ListLabel2091">
    <w:name w:val="ListLabel 20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92">
    <w:name w:val="ListLabel 2092"/>
    <w:qFormat/>
    <w:rPr>
      <w:rFonts w:cs="Courier New"/>
    </w:rPr>
  </w:style>
  <w:style w:type="character" w:customStyle="1" w:styleId="ListLabel2093">
    <w:name w:val="ListLabel 2093"/>
    <w:qFormat/>
    <w:rPr>
      <w:rFonts w:cs="Wingdings"/>
    </w:rPr>
  </w:style>
  <w:style w:type="character" w:customStyle="1" w:styleId="ListLabel2094">
    <w:name w:val="ListLabel 2094"/>
    <w:qFormat/>
    <w:rPr>
      <w:rFonts w:ascii="Times New Roman" w:hAnsi="Times New Roman" w:cs="OpenSymbol;Arial Unicode MS"/>
      <w:sz w:val="36"/>
    </w:rPr>
  </w:style>
  <w:style w:type="character" w:customStyle="1" w:styleId="ListLabel2095">
    <w:name w:val="ListLabel 2095"/>
    <w:qFormat/>
    <w:rPr>
      <w:rFonts w:ascii="Times New Roman" w:hAnsi="Times New Roman" w:cs="OpenSymbol;Arial Unicode MS"/>
      <w:sz w:val="36"/>
    </w:rPr>
  </w:style>
  <w:style w:type="character" w:customStyle="1" w:styleId="ListLabel2096">
    <w:name w:val="ListLabel 2096"/>
    <w:qFormat/>
    <w:rPr>
      <w:rFonts w:cs="OpenSymbol;Arial Unicode MS"/>
      <w:b w:val="0"/>
      <w:sz w:val="36"/>
    </w:rPr>
  </w:style>
  <w:style w:type="character" w:customStyle="1" w:styleId="ListLabel2097">
    <w:name w:val="ListLabel 2097"/>
    <w:qFormat/>
    <w:rPr>
      <w:rFonts w:cs="Courier New"/>
    </w:rPr>
  </w:style>
  <w:style w:type="character" w:customStyle="1" w:styleId="ListLabel2098">
    <w:name w:val="ListLabel 2098"/>
    <w:qFormat/>
    <w:rPr>
      <w:rFonts w:cs="Wingdings"/>
    </w:rPr>
  </w:style>
  <w:style w:type="character" w:customStyle="1" w:styleId="ListLabel2099">
    <w:name w:val="ListLabel 209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100">
    <w:name w:val="ListLabel 2100"/>
    <w:qFormat/>
    <w:rPr>
      <w:rFonts w:cs="Courier New"/>
    </w:rPr>
  </w:style>
  <w:style w:type="character" w:customStyle="1" w:styleId="ListLabel2101">
    <w:name w:val="ListLabel 2101"/>
    <w:qFormat/>
    <w:rPr>
      <w:rFonts w:cs="Wingdings"/>
    </w:rPr>
  </w:style>
  <w:style w:type="character" w:customStyle="1" w:styleId="ListLabel2102">
    <w:name w:val="ListLabel 210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103">
    <w:name w:val="ListLabel 2103"/>
    <w:qFormat/>
    <w:rPr>
      <w:rFonts w:cs="Courier New"/>
    </w:rPr>
  </w:style>
  <w:style w:type="character" w:customStyle="1" w:styleId="ListLabel2104">
    <w:name w:val="ListLabel 2104"/>
    <w:qFormat/>
    <w:rPr>
      <w:rFonts w:cs="Wingdings"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Brdtekst">
    <w:name w:val="Body Text"/>
    <w:basedOn w:val="Normal"/>
    <w:uiPriority w:val="99"/>
    <w:qFormat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qFormat/>
    <w:pPr>
      <w:suppressLineNumbers/>
    </w:pPr>
  </w:style>
  <w:style w:type="paragraph" w:customStyle="1" w:styleId="Sitater">
    <w:name w:val="Sitater"/>
    <w:basedOn w:val="Normal"/>
    <w:qFormat/>
    <w:pPr>
      <w:spacing w:after="283"/>
      <w:ind w:left="567" w:right="567"/>
    </w:pPr>
  </w:style>
  <w:style w:type="paragraph" w:styleId="Tittel">
    <w:name w:val="Title"/>
    <w:basedOn w:val="Overskrif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qFormat/>
    <w:pPr>
      <w:spacing w:before="60"/>
      <w:jc w:val="center"/>
    </w:pPr>
    <w:rPr>
      <w:sz w:val="36"/>
      <w:szCs w:val="36"/>
    </w:rPr>
  </w:style>
  <w:style w:type="paragraph" w:customStyle="1" w:styleId="Brdtekst21">
    <w:name w:val="Brødtekst 21"/>
    <w:basedOn w:val="Normal"/>
    <w:qFormat/>
    <w:pPr>
      <w:spacing w:after="120" w:line="480" w:lineRule="auto"/>
    </w:pPr>
  </w:style>
  <w:style w:type="paragraph" w:customStyle="1" w:styleId="pre">
    <w:name w:val="pre"/>
    <w:basedOn w:val="Normal"/>
    <w:qFormat/>
    <w:pPr>
      <w:spacing w:after="280"/>
    </w:pPr>
  </w:style>
  <w:style w:type="paragraph" w:styleId="HTML-forhndsformatert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Merknadstekst">
    <w:name w:val="annotation text"/>
    <w:basedOn w:val="Normal"/>
    <w:qFormat/>
  </w:style>
  <w:style w:type="paragraph" w:styleId="Kommentaremne">
    <w:name w:val="annotation subject"/>
    <w:basedOn w:val="Merknadstekst"/>
    <w:qFormat/>
    <w:rPr>
      <w:b/>
      <w:bCs/>
    </w:rPr>
  </w:style>
  <w:style w:type="paragraph" w:customStyle="1" w:styleId="Default">
    <w:name w:val="Default"/>
    <w:qFormat/>
    <w:pPr>
      <w:suppressAutoHyphens/>
      <w:overflowPunct w:val="0"/>
    </w:pPr>
    <w:rPr>
      <w:rFonts w:ascii="Cambria" w:eastAsia="SimSun;Arial Unicode MS" w:hAnsi="Cambria" w:cs="Cambria"/>
      <w:color w:val="000000"/>
      <w:sz w:val="24"/>
      <w:lang w:bidi="ar-SA"/>
    </w:rPr>
  </w:style>
  <w:style w:type="paragraph" w:customStyle="1" w:styleId="Listeinnhold">
    <w:name w:val="Listeinnhold"/>
    <w:basedOn w:val="Normal"/>
    <w:qFormat/>
    <w:pPr>
      <w:ind w:left="567"/>
    </w:pPr>
  </w:style>
  <w:style w:type="paragraph" w:customStyle="1" w:styleId="Listeoverskrift">
    <w:name w:val="Listeoverskrift"/>
    <w:basedOn w:val="Normal"/>
    <w:next w:val="Listeinnhold"/>
    <w:qFormat/>
  </w:style>
  <w:style w:type="paragraph" w:customStyle="1" w:styleId="Preformaterttekst">
    <w:name w:val="Preformatert tekst"/>
    <w:basedOn w:val="Normal"/>
    <w:qFormat/>
  </w:style>
  <w:style w:type="paragraph" w:customStyle="1" w:styleId="Tabellinnhold">
    <w:name w:val="Tabellinnhold"/>
    <w:basedOn w:val="Normal"/>
    <w:qFormat/>
    <w:pPr>
      <w:suppressLineNumbers/>
    </w:pPr>
  </w:style>
  <w:style w:type="paragraph" w:customStyle="1" w:styleId="Tabelloverskrift">
    <w:name w:val="Tabelloverskrift"/>
    <w:basedOn w:val="Tabellinnhold"/>
    <w:qFormat/>
  </w:style>
  <w:style w:type="paragraph" w:styleId="Dato">
    <w:name w:val="Date"/>
    <w:basedOn w:val="Normal"/>
    <w:next w:val="Normal"/>
    <w:qFormat/>
  </w:style>
  <w:style w:type="paragraph" w:styleId="NormalWeb">
    <w:name w:val="Normal (Web)"/>
    <w:basedOn w:val="Normal"/>
    <w:uiPriority w:val="99"/>
    <w:qFormat/>
    <w:pPr>
      <w:spacing w:before="280" w:after="280"/>
    </w:pPr>
  </w:style>
  <w:style w:type="paragraph" w:styleId="Bobleteks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qFormat/>
    <w:pPr>
      <w:widowControl/>
      <w:suppressAutoHyphens w:val="0"/>
      <w:overflowPunct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Vannrettlinje">
    <w:name w:val="Vannrett linje"/>
    <w:basedOn w:val="Normal"/>
    <w:qFormat/>
    <w:pPr>
      <w:suppressLineNumbers/>
      <w:spacing w:after="283"/>
    </w:pPr>
    <w:rPr>
      <w:sz w:val="12"/>
      <w:szCs w:val="12"/>
    </w:rPr>
  </w:style>
  <w:style w:type="paragraph" w:customStyle="1" w:styleId="prest">
    <w:name w:val="prest"/>
    <w:basedOn w:val="Normal"/>
    <w:qFormat/>
    <w:pPr>
      <w:spacing w:before="280" w:after="280"/>
      <w:ind w:left="360"/>
    </w:pPr>
    <w:rPr>
      <w:b/>
      <w:bCs/>
      <w:color w:val="FF0000"/>
    </w:rPr>
  </w:style>
  <w:style w:type="paragraph" w:customStyle="1" w:styleId="LO-Normal">
    <w:name w:val="LO-Normal"/>
    <w:qFormat/>
    <w:pPr>
      <w:widowControl w:val="0"/>
      <w:suppressAutoHyphens/>
      <w:overflowPunct w:val="0"/>
    </w:pPr>
    <w:rPr>
      <w:rFonts w:ascii="Liberation Serif;Times New Roma" w:eastAsia="SimSun;Arial Unicode MS" w:hAnsi="Liberation Serif;Times New Roma"/>
      <w:color w:val="00000A"/>
      <w:sz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customStyle="1" w:styleId="Listeavsnitt1">
    <w:name w:val="Listeavsnitt1"/>
    <w:basedOn w:val="Normal"/>
    <w:rsid w:val="00A4769B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character" w:styleId="Hyperkobling">
    <w:name w:val="Hyperlink"/>
    <w:basedOn w:val="Standardskriftforavsnitt"/>
    <w:uiPriority w:val="99"/>
    <w:rsid w:val="00C54B7B"/>
    <w:rPr>
      <w:color w:val="0000FF"/>
      <w:u w:val="single"/>
    </w:rPr>
  </w:style>
  <w:style w:type="paragraph" w:customStyle="1" w:styleId="Listeavsnitt2">
    <w:name w:val="Listeavsnitt2"/>
    <w:basedOn w:val="Normal"/>
    <w:rsid w:val="009D2B23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character" w:styleId="Ulstomtale">
    <w:name w:val="Unresolved Mention"/>
    <w:basedOn w:val="Standardskriftforavsnitt"/>
    <w:uiPriority w:val="99"/>
    <w:semiHidden/>
    <w:unhideWhenUsed/>
    <w:rsid w:val="00E41F3F"/>
    <w:rPr>
      <w:color w:val="808080"/>
      <w:shd w:val="clear" w:color="auto" w:fill="E6E6E6"/>
    </w:rPr>
  </w:style>
  <w:style w:type="paragraph" w:customStyle="1" w:styleId="Listeavsnitt3">
    <w:name w:val="Listeavsnitt3"/>
    <w:basedOn w:val="Normal"/>
    <w:rsid w:val="008C4360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4">
    <w:name w:val="Listeavsnitt4"/>
    <w:basedOn w:val="Normal"/>
    <w:rsid w:val="004A03C1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5">
    <w:name w:val="Listeavsnitt5"/>
    <w:basedOn w:val="Normal"/>
    <w:rsid w:val="00DF15CA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6">
    <w:name w:val="Listeavsnitt6"/>
    <w:basedOn w:val="Normal"/>
    <w:rsid w:val="00D07E75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7">
    <w:name w:val="Listeavsnitt7"/>
    <w:basedOn w:val="Normal"/>
    <w:rsid w:val="007A2831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8">
    <w:name w:val="Listeavsnitt8"/>
    <w:basedOn w:val="Normal"/>
    <w:rsid w:val="00C01F08"/>
    <w:pPr>
      <w:ind w:left="720"/>
      <w:contextualSpacing/>
    </w:pPr>
    <w:rPr>
      <w:rFonts w:ascii="Times New Roman" w:eastAsia="SimSun" w:hAnsi="Times New Roman"/>
      <w:kern w:val="1"/>
    </w:rPr>
  </w:style>
  <w:style w:type="paragraph" w:styleId="Rentekst">
    <w:name w:val="Plain Text"/>
    <w:basedOn w:val="Normal"/>
    <w:link w:val="RentekstTegn"/>
    <w:uiPriority w:val="99"/>
    <w:semiHidden/>
    <w:unhideWhenUsed/>
    <w:rsid w:val="00704388"/>
    <w:pPr>
      <w:widowControl/>
      <w:suppressAutoHyphens w:val="0"/>
      <w:overflowPunct/>
    </w:pPr>
    <w:rPr>
      <w:rFonts w:ascii="Calibri" w:eastAsia="Times New Roman" w:hAnsi="Calibri" w:cstheme="minorBidi"/>
      <w:color w:val="auto"/>
      <w:kern w:val="2"/>
      <w:sz w:val="22"/>
      <w:szCs w:val="21"/>
      <w:lang w:eastAsia="zh-TW" w:bidi="ar-SA"/>
      <w14:ligatures w14:val="standardContextual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04388"/>
    <w:rPr>
      <w:rFonts w:ascii="Calibri" w:eastAsia="Times New Roman" w:hAnsi="Calibri" w:cstheme="minorBidi"/>
      <w:kern w:val="2"/>
      <w:sz w:val="22"/>
      <w:szCs w:val="21"/>
      <w:lang w:eastAsia="zh-TW" w:bidi="ar-SA"/>
      <w14:ligatures w14:val="standardContextual"/>
    </w:rPr>
  </w:style>
  <w:style w:type="paragraph" w:customStyle="1" w:styleId="Listeavsnitt9">
    <w:name w:val="Listeavsnitt9"/>
    <w:basedOn w:val="Normal"/>
    <w:rsid w:val="00160A8F"/>
    <w:pPr>
      <w:overflowPunct/>
      <w:ind w:left="720"/>
      <w:contextualSpacing/>
    </w:pPr>
    <w:rPr>
      <w:rFonts w:ascii="Times New Roman" w:eastAsia="SimSun" w:hAnsi="Times New Roman"/>
      <w:color w:val="auto"/>
      <w:kern w:val="1"/>
    </w:rPr>
  </w:style>
  <w:style w:type="paragraph" w:customStyle="1" w:styleId="Listeavsnitt10">
    <w:name w:val="Listeavsnitt10"/>
    <w:basedOn w:val="Normal"/>
    <w:rsid w:val="00792E5C"/>
    <w:pPr>
      <w:overflowPunct/>
      <w:ind w:left="720"/>
      <w:contextualSpacing/>
    </w:pPr>
    <w:rPr>
      <w:rFonts w:ascii="Times New Roman" w:eastAsia="SimSun" w:hAnsi="Times New Roman"/>
      <w:color w:val="auto"/>
      <w:kern w:val="1"/>
    </w:rPr>
  </w:style>
  <w:style w:type="paragraph" w:customStyle="1" w:styleId="Listeavsnitt11">
    <w:name w:val="Listeavsnitt11"/>
    <w:basedOn w:val="Normal"/>
    <w:rsid w:val="00A046FF"/>
    <w:pPr>
      <w:overflowPunct/>
      <w:ind w:left="720"/>
      <w:contextualSpacing/>
    </w:pPr>
    <w:rPr>
      <w:rFonts w:ascii="Times New Roman" w:eastAsia="SimSun" w:hAnsi="Times New Roman"/>
      <w:color w:val="auto"/>
      <w:kern w:val="1"/>
    </w:rPr>
  </w:style>
  <w:style w:type="paragraph" w:customStyle="1" w:styleId="Listeavsnitt12">
    <w:name w:val="Listeavsnitt12"/>
    <w:basedOn w:val="Normal"/>
    <w:rsid w:val="00E51FD2"/>
    <w:pPr>
      <w:overflowPunct/>
      <w:ind w:left="720"/>
      <w:contextualSpacing/>
    </w:pPr>
    <w:rPr>
      <w:rFonts w:ascii="Times New Roman" w:eastAsia="SimSun" w:hAnsi="Times New Roman"/>
      <w:color w:val="auto"/>
      <w:kern w:val="1"/>
    </w:rPr>
  </w:style>
  <w:style w:type="paragraph" w:customStyle="1" w:styleId="Listeavsnitt13">
    <w:name w:val="Listeavsnitt13"/>
    <w:basedOn w:val="Normal"/>
    <w:rsid w:val="0061551D"/>
    <w:pPr>
      <w:overflowPunct/>
      <w:ind w:left="720"/>
      <w:contextualSpacing/>
    </w:pPr>
    <w:rPr>
      <w:rFonts w:ascii="Times New Roman" w:eastAsia="SimSun" w:hAnsi="Times New Roman"/>
      <w:color w:val="auto"/>
      <w:kern w:val="1"/>
    </w:rPr>
  </w:style>
  <w:style w:type="paragraph" w:customStyle="1" w:styleId="ydp1ab3e79fyiv5568976014ydp801e6dc2yiv4351213011ydpad32f9dcyiv3008500459ydpe36f3762yiv2753244950msonormal">
    <w:name w:val="ydp1ab3e79fyiv5568976014ydp801e6dc2yiv4351213011ydpad32f9dcyiv3008500459ydpe36f3762yiv2753244950msonormal"/>
    <w:basedOn w:val="Normal"/>
    <w:rsid w:val="00014411"/>
    <w:pPr>
      <w:widowControl/>
      <w:suppressAutoHyphens w:val="0"/>
      <w:overflowPunct/>
      <w:spacing w:before="100" w:beforeAutospacing="1" w:after="100" w:afterAutospacing="1"/>
    </w:pPr>
    <w:rPr>
      <w:rFonts w:ascii="Aptos" w:eastAsiaTheme="minorEastAsia" w:hAnsi="Aptos" w:cs="Aptos"/>
      <w:color w:val="auto"/>
      <w:lang w:eastAsia="zh-TW" w:bidi="ar-SA"/>
    </w:rPr>
  </w:style>
  <w:style w:type="paragraph" w:customStyle="1" w:styleId="Listeavsnitt14">
    <w:name w:val="Listeavsnitt14"/>
    <w:basedOn w:val="Normal"/>
    <w:rsid w:val="00653CDA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15">
    <w:name w:val="Listeavsnitt15"/>
    <w:basedOn w:val="Normal"/>
    <w:rsid w:val="00EC4D0E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17">
    <w:name w:val="Listeavsnitt17"/>
    <w:basedOn w:val="Normal"/>
    <w:rsid w:val="002C4F53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16">
    <w:name w:val="Listeavsnitt16"/>
    <w:basedOn w:val="Normal"/>
    <w:rsid w:val="00AB4515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18">
    <w:name w:val="Listeavsnitt18"/>
    <w:basedOn w:val="Normal"/>
    <w:rsid w:val="005305E2"/>
    <w:pPr>
      <w:widowControl/>
      <w:overflowPunct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bidi="ar-SA"/>
    </w:rPr>
  </w:style>
  <w:style w:type="paragraph" w:customStyle="1" w:styleId="Listeavsnitt19">
    <w:name w:val="Listeavsnitt19"/>
    <w:basedOn w:val="Normal"/>
    <w:rsid w:val="00EA62AA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0">
    <w:name w:val="Listeavsnitt20"/>
    <w:basedOn w:val="Normal"/>
    <w:rsid w:val="00F32B15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1">
    <w:name w:val="Listeavsnitt21"/>
    <w:basedOn w:val="Normal"/>
    <w:rsid w:val="009709E3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2">
    <w:name w:val="Listeavsnitt22"/>
    <w:basedOn w:val="Normal"/>
    <w:rsid w:val="00EF5057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pvers">
    <w:name w:val="pvers"/>
    <w:basedOn w:val="Normal"/>
    <w:rsid w:val="00490280"/>
    <w:pPr>
      <w:widowControl/>
      <w:suppressAutoHyphens w:val="0"/>
      <w:overflowPunct/>
      <w:spacing w:before="100" w:beforeAutospacing="1" w:after="100" w:afterAutospacing="1"/>
    </w:pPr>
    <w:rPr>
      <w:rFonts w:ascii="Calibri" w:eastAsiaTheme="minorEastAsia" w:hAnsi="Calibri" w:cs="Calibri"/>
      <w:color w:val="auto"/>
      <w:sz w:val="22"/>
      <w:szCs w:val="22"/>
      <w:lang w:eastAsia="zh-TW" w:bidi="ar-SA"/>
    </w:rPr>
  </w:style>
  <w:style w:type="character" w:customStyle="1" w:styleId="svers">
    <w:name w:val="svers"/>
    <w:basedOn w:val="Standardskriftforavsnitt"/>
    <w:rsid w:val="00490280"/>
  </w:style>
  <w:style w:type="character" w:customStyle="1" w:styleId="rynqvb">
    <w:name w:val="rynqvb"/>
    <w:basedOn w:val="Standardskriftforavsnitt"/>
    <w:rsid w:val="008E21AB"/>
  </w:style>
  <w:style w:type="character" w:customStyle="1" w:styleId="Fontepargpadro">
    <w:name w:val="Fonte parág. padrão"/>
    <w:rsid w:val="008E21AB"/>
  </w:style>
  <w:style w:type="character" w:styleId="Utheving">
    <w:name w:val="Emphasis"/>
    <w:basedOn w:val="Standardskriftforavsnitt"/>
    <w:uiPriority w:val="20"/>
    <w:qFormat/>
    <w:rsid w:val="003325B4"/>
    <w:rPr>
      <w:i/>
      <w:iCs/>
    </w:rPr>
  </w:style>
  <w:style w:type="paragraph" w:customStyle="1" w:styleId="Listeavsnitt23">
    <w:name w:val="Listeavsnitt23"/>
    <w:basedOn w:val="Normal"/>
    <w:rsid w:val="002E50CC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4">
    <w:name w:val="Listeavsnitt24"/>
    <w:basedOn w:val="Normal"/>
    <w:rsid w:val="00F83532"/>
    <w:pPr>
      <w:overflowPunct/>
      <w:ind w:left="720"/>
      <w:contextualSpacing/>
    </w:pPr>
    <w:rPr>
      <w:rFonts w:ascii="Liberation Serif" w:eastAsia="SimSun" w:hAnsi="Liberation Serif"/>
      <w:color w:val="auto"/>
      <w:kern w:val="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57BD0"/>
    <w:rPr>
      <w:rFonts w:asciiTheme="majorHAnsi" w:eastAsiaTheme="majorEastAsia" w:hAnsiTheme="majorHAnsi"/>
      <w:i/>
      <w:iCs/>
      <w:color w:val="2F5496" w:themeColor="accent1" w:themeShade="BF"/>
      <w:sz w:val="24"/>
      <w:szCs w:val="21"/>
    </w:rPr>
  </w:style>
  <w:style w:type="paragraph" w:customStyle="1" w:styleId="Listeavsnitt25">
    <w:name w:val="Listeavsnitt25"/>
    <w:basedOn w:val="Normal"/>
    <w:rsid w:val="00DD7336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6">
    <w:name w:val="Listeavsnitt26"/>
    <w:basedOn w:val="Normal"/>
    <w:rsid w:val="005E2E85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7">
    <w:name w:val="Listeavsnitt27"/>
    <w:basedOn w:val="Normal"/>
    <w:rsid w:val="00AF364D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Pisarek@katolsk.n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gath.Gunapala@katolsk.no" TargetMode="External"/><Relationship Id="rId12" Type="http://schemas.openxmlformats.org/officeDocument/2006/relationships/hyperlink" Target="https://www.katolsk.no/praksis/bonn/bonneintensjoner/2024-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fredrikstad.katolsk.n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redrikstad@katolsk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man.Kunkel@katolsk.n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2CF87-DC09-4E97-8FDE-DF727C9BD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734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Bjerkedal</dc:creator>
  <cp:keywords/>
  <dc:description/>
  <cp:lastModifiedBy>Rosália Bjerkedal</cp:lastModifiedBy>
  <cp:revision>40</cp:revision>
  <cp:lastPrinted>2024-11-08T10:44:00Z</cp:lastPrinted>
  <dcterms:created xsi:type="dcterms:W3CDTF">2024-11-05T14:58:00Z</dcterms:created>
  <dcterms:modified xsi:type="dcterms:W3CDTF">2024-11-08T10:44:00Z</dcterms:modified>
  <dc:language>nb-NO</dc:language>
</cp:coreProperties>
</file>