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315C65" w14:textId="723A5FDE" w:rsidR="00462B04" w:rsidRDefault="006B2C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20551AC7" w14:textId="6E55D555" w:rsidR="00323BCA" w:rsidRDefault="00323BCA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DB3A19">
        <w:rPr>
          <w:rFonts w:ascii="Times New Roman" w:hAnsi="Times New Roman" w:cs="Times New Roman"/>
          <w:b/>
          <w:sz w:val="40"/>
          <w:szCs w:val="40"/>
        </w:rPr>
        <w:t>1</w:t>
      </w:r>
      <w:r w:rsidR="00B02E22">
        <w:rPr>
          <w:rFonts w:ascii="Times New Roman" w:hAnsi="Times New Roman" w:cs="Times New Roman"/>
          <w:b/>
          <w:sz w:val="40"/>
          <w:szCs w:val="40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316CB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A4A08">
        <w:rPr>
          <w:rFonts w:ascii="Times New Roman" w:hAnsi="Times New Roman" w:cs="Times New Roman"/>
          <w:b/>
          <w:sz w:val="40"/>
          <w:szCs w:val="40"/>
        </w:rPr>
        <w:t>November</w:t>
      </w:r>
      <w:r>
        <w:rPr>
          <w:rFonts w:ascii="Times New Roman" w:hAnsi="Times New Roman" w:cs="Times New Roman"/>
          <w:b/>
          <w:sz w:val="40"/>
          <w:szCs w:val="40"/>
        </w:rPr>
        <w:t xml:space="preserve"> 2024, St. Birgitta menighet.</w:t>
      </w:r>
    </w:p>
    <w:p w14:paraId="0134B4C5" w14:textId="77777777" w:rsidR="002E1E58" w:rsidRDefault="002E1E58" w:rsidP="002E1E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Bonifatius-søndag</w:t>
      </w:r>
    </w:p>
    <w:p w14:paraId="05EDB46F" w14:textId="77777777" w:rsidR="002E1E58" w:rsidRDefault="002E1E58" w:rsidP="002E1E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E07A595" w14:textId="77777777" w:rsidR="002E1E58" w:rsidRDefault="002E1E58" w:rsidP="002E1E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0" distR="0" simplePos="0" relativeHeight="251661312" behindDoc="0" locked="0" layoutInCell="1" allowOverlap="1" wp14:anchorId="527FD4D4" wp14:editId="0D14A46E">
            <wp:simplePos x="0" y="0"/>
            <wp:positionH relativeFrom="page">
              <wp:align>center</wp:align>
            </wp:positionH>
            <wp:positionV relativeFrom="paragraph">
              <wp:posOffset>171450</wp:posOffset>
            </wp:positionV>
            <wp:extent cx="3974465" cy="3348355"/>
            <wp:effectExtent l="0" t="0" r="6985" b="4445"/>
            <wp:wrapSquare wrapText="largest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465" cy="334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831ED" w14:textId="77777777" w:rsidR="002E1E58" w:rsidRDefault="002E1E58" w:rsidP="002E1E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502C83" w14:textId="77777777" w:rsidR="002E1E58" w:rsidRDefault="002E1E58" w:rsidP="002E1E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CC86826" w14:textId="77777777" w:rsidR="002E1E58" w:rsidRDefault="002E1E58" w:rsidP="002E1E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F502303" w14:textId="77777777" w:rsidR="002E1E58" w:rsidRDefault="002E1E58" w:rsidP="002E1E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05C268C" w14:textId="77777777" w:rsidR="002E1E58" w:rsidRDefault="002E1E58" w:rsidP="002E1E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A3F9776" w14:textId="77777777" w:rsidR="002E1E58" w:rsidRDefault="002E1E58" w:rsidP="002E1E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4A25219" w14:textId="77777777" w:rsidR="002E1E58" w:rsidRDefault="002E1E58" w:rsidP="002E1E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23466D1" w14:textId="77777777" w:rsidR="002E1E58" w:rsidRDefault="002E1E58" w:rsidP="002E1E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F5942AE" w14:textId="77777777" w:rsidR="002E1E58" w:rsidRDefault="002E1E58" w:rsidP="002E1E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E5FF67C" w14:textId="77777777" w:rsidR="002E1E58" w:rsidRDefault="002E1E58" w:rsidP="002E1E5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EC1115B" w14:textId="77777777" w:rsidR="0044245C" w:rsidRDefault="0044245C" w:rsidP="00323BC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43D9721" w14:textId="77777777" w:rsidR="00A54041" w:rsidRDefault="00A54041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bookmarkStart w:id="0" w:name="_Hlk60220118"/>
    </w:p>
    <w:p w14:paraId="6C06B60E" w14:textId="6D9035AC" w:rsidR="006E3944" w:rsidRDefault="006E3944" w:rsidP="006E3944">
      <w:pPr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CA3A8D">
        <w:rPr>
          <w:rFonts w:ascii="Times New Roman" w:hAnsi="Times New Roman" w:cs="Times New Roman"/>
          <w:b/>
          <w:bCs/>
          <w:color w:val="auto"/>
          <w:sz w:val="40"/>
          <w:szCs w:val="40"/>
        </w:rPr>
        <w:t>Kollekt/gaver kan gis via Vipps # 514275 eller giro.</w:t>
      </w:r>
    </w:p>
    <w:p w14:paraId="5D420A55" w14:textId="77777777" w:rsidR="00A53B37" w:rsidRDefault="00A53B37" w:rsidP="006E3944">
      <w:pPr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tbl>
      <w:tblPr>
        <w:tblW w:w="9812" w:type="dxa"/>
        <w:tblInd w:w="-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9812"/>
      </w:tblGrid>
      <w:tr w:rsidR="00204CF3" w14:paraId="1A5CE7DA" w14:textId="77777777">
        <w:tc>
          <w:tcPr>
            <w:tcW w:w="9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bookmarkEnd w:id="0"/>
          <w:p w14:paraId="4B052D6D" w14:textId="77777777" w:rsidR="00652AB8" w:rsidRDefault="00611E5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20AC8E95" w14:textId="77777777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Premanath Jagath O.M.I., sogneprest for Fredrikstad </w:t>
            </w:r>
          </w:p>
          <w:p w14:paraId="16E6B7C2" w14:textId="09A97A25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68 740,  E-post:</w:t>
            </w:r>
            <w:r w:rsidRPr="00B756DD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hyperlink r:id="rId7" w:history="1">
              <w:r w:rsidR="00165B36" w:rsidRPr="00B756DD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2C2447D9" w14:textId="08B4BE06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57BBD0DE" w14:textId="0E54ACCE" w:rsidR="003325B4" w:rsidRDefault="00611E5A">
            <w:pPr>
              <w:rPr>
                <w:rStyle w:val="Utheving"/>
                <w:rFonts w:ascii="Open Sans" w:hAnsi="Open Sans" w:cs="Open Sans"/>
                <w:color w:val="1F1F1F"/>
                <w:sz w:val="21"/>
                <w:szCs w:val="21"/>
                <w:shd w:val="clear" w:color="auto" w:fill="FCFCFC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29 621,  E-post</w:t>
            </w:r>
            <w:r w:rsidR="003325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3325B4">
              <w:rPr>
                <w:rFonts w:ascii="Open Sans" w:hAnsi="Open Sans" w:cs="Open Sans"/>
                <w:i/>
                <w:iCs/>
                <w:color w:val="1F1F1F"/>
                <w:sz w:val="21"/>
                <w:szCs w:val="21"/>
                <w:shd w:val="clear" w:color="auto" w:fill="FCFCFC"/>
              </w:rPr>
              <w:t xml:space="preserve"> </w:t>
            </w:r>
            <w:hyperlink r:id="rId8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4D4D4D"/>
                  <w:sz w:val="28"/>
                  <w:szCs w:val="28"/>
                </w:rPr>
                <w:t>Piotr.Pisarek@katolsk.no</w:t>
              </w:r>
            </w:hyperlink>
          </w:p>
          <w:p w14:paraId="1D99BE65" w14:textId="185A354F" w:rsidR="00652AB8" w:rsidRDefault="00611E5A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2E29F306" w14:textId="55CA528D" w:rsidR="00652AB8" w:rsidRDefault="00611E5A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62 722, E-post</w:t>
            </w:r>
            <w:r w:rsidRPr="003325B4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: </w:t>
            </w:r>
            <w:hyperlink r:id="rId9" w:history="1">
              <w:r w:rsidR="003325B4" w:rsidRPr="003325B4">
                <w:rPr>
                  <w:rStyle w:val="Hyperkobling"/>
                  <w:rFonts w:ascii="Times New Roman" w:hAnsi="Times New Roman" w:cs="Times New Roman"/>
                  <w:i/>
                  <w:iCs/>
                  <w:color w:val="272727"/>
                  <w:sz w:val="28"/>
                  <w:szCs w:val="28"/>
                </w:rPr>
                <w:t>Roman.Kunkel@katolsk.no</w:t>
              </w:r>
            </w:hyperlink>
          </w:p>
        </w:tc>
      </w:tr>
    </w:tbl>
    <w:p w14:paraId="79375249" w14:textId="77777777" w:rsidR="00652AB8" w:rsidRDefault="00652AB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96F26C" w14:textId="77777777" w:rsidR="00652AB8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Hlk502758672"/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29DEF326" w14:textId="77777777" w:rsidR="00652AB8" w:rsidRDefault="0061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6922D171" w14:textId="77777777" w:rsidR="00652AB8" w:rsidRDefault="00652AB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7C9D7AE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2" w:name="__DdeLink__7601_5116720605"/>
      <w:bookmarkEnd w:id="2"/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</w:p>
    <w:p w14:paraId="1564232D" w14:textId="298461E8" w:rsidR="00652AB8" w:rsidRDefault="00611E5A">
      <w:pPr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Prest: 69 30 15 22</w:t>
      </w:r>
      <w:r w:rsidR="003325B4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14:paraId="3DA63DA7" w14:textId="77777777" w:rsidR="00652AB8" w:rsidRDefault="00652AB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D98145F" w14:textId="77777777" w:rsidR="00652AB8" w:rsidRPr="00337DA6" w:rsidRDefault="00611E5A">
      <w:pPr>
        <w:jc w:val="center"/>
      </w:pPr>
      <w:r w:rsidRPr="006B6B4D"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337DA6">
        <w:rPr>
          <w:rFonts w:ascii="Times New Roman" w:hAnsi="Times New Roman" w:cs="Times New Roman"/>
          <w:i/>
          <w:sz w:val="36"/>
          <w:szCs w:val="36"/>
        </w:rPr>
        <w:t xml:space="preserve">Giro: </w:t>
      </w:r>
      <w:r w:rsidRPr="00337DA6">
        <w:rPr>
          <w:rFonts w:ascii="Times New Roman" w:hAnsi="Times New Roman" w:cs="Times New Roman"/>
          <w:b/>
          <w:bCs/>
          <w:i/>
          <w:sz w:val="36"/>
          <w:szCs w:val="36"/>
        </w:rPr>
        <w:t>0530.22.52930</w:t>
      </w:r>
    </w:p>
    <w:p w14:paraId="7918F816" w14:textId="77777777" w:rsidR="00652AB8" w:rsidRPr="00337DA6" w:rsidRDefault="00611E5A">
      <w:pPr>
        <w:jc w:val="center"/>
      </w:pPr>
      <w:r w:rsidRPr="00337DA6">
        <w:rPr>
          <w:rFonts w:ascii="Times New Roman" w:hAnsi="Times New Roman" w:cs="Times New Roman"/>
          <w:b/>
          <w:i/>
          <w:sz w:val="36"/>
          <w:szCs w:val="36"/>
        </w:rPr>
        <w:t xml:space="preserve">E-post: </w:t>
      </w:r>
      <w:hyperlink r:id="rId10">
        <w:r w:rsidRPr="00337DA6">
          <w:rPr>
            <w:rStyle w:val="Internett-lenke"/>
            <w:rFonts w:ascii="Times New Roman" w:hAnsi="Times New Roman" w:cs="Times New Roman"/>
            <w:b/>
            <w:i/>
            <w:color w:val="00000A"/>
            <w:sz w:val="36"/>
            <w:szCs w:val="36"/>
          </w:rPr>
          <w:t>fredrikstad@katolsk.no</w:t>
        </w:r>
      </w:hyperlink>
    </w:p>
    <w:p w14:paraId="4DF2688A" w14:textId="77777777" w:rsidR="00652AB8" w:rsidRPr="005D40BF" w:rsidRDefault="00611E5A">
      <w:pPr>
        <w:jc w:val="center"/>
        <w:rPr>
          <w:color w:val="auto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Hjemmeside</w:t>
      </w:r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 xml:space="preserve">: </w:t>
      </w:r>
      <w:hyperlink r:id="rId11">
        <w:r w:rsidRPr="005D40BF">
          <w:rPr>
            <w:rStyle w:val="Internett-lenke"/>
            <w:rFonts w:ascii="Times New Roman" w:hAnsi="Times New Roman" w:cs="Times New Roman"/>
            <w:b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rFonts w:ascii="Times New Roman" w:hAnsi="Times New Roman" w:cs="Times New Roman"/>
          <w:b/>
          <w:i/>
          <w:color w:val="auto"/>
          <w:sz w:val="36"/>
          <w:szCs w:val="36"/>
        </w:rPr>
        <w:t>.</w:t>
      </w:r>
    </w:p>
    <w:p w14:paraId="67A15C68" w14:textId="77777777" w:rsidR="00652AB8" w:rsidRDefault="00611E5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Facebook: St. Birgitta katolske kirke</w:t>
      </w:r>
    </w:p>
    <w:p w14:paraId="1C508E24" w14:textId="77777777" w:rsidR="00CA548D" w:rsidRDefault="00CA548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bookmarkEnd w:id="1"/>
    <w:p w14:paraId="40598404" w14:textId="2B3D5581" w:rsidR="00B00AA5" w:rsidRPr="00253B27" w:rsidRDefault="00B00AA5" w:rsidP="00B00A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</w:t>
      </w:r>
      <w:r w:rsidR="00B02E22">
        <w:rPr>
          <w:rFonts w:ascii="Times New Roman" w:hAnsi="Times New Roman" w:cs="Times New Roman"/>
          <w:b/>
          <w:sz w:val="40"/>
          <w:szCs w:val="40"/>
        </w:rPr>
        <w:t>3</w:t>
      </w:r>
      <w:r w:rsidRPr="00253B27">
        <w:rPr>
          <w:rFonts w:ascii="Times New Roman" w:hAnsi="Times New Roman" w:cs="Times New Roman"/>
          <w:b/>
          <w:sz w:val="40"/>
          <w:szCs w:val="40"/>
        </w:rPr>
        <w:t>. alminnelige søndag i kirkeåret, år B</w:t>
      </w:r>
    </w:p>
    <w:p w14:paraId="1E953958" w14:textId="77777777" w:rsidR="004624D0" w:rsidRPr="006F2936" w:rsidRDefault="004624D0" w:rsidP="004624D0">
      <w:pPr>
        <w:jc w:val="center"/>
        <w:rPr>
          <w:i/>
          <w:sz w:val="36"/>
          <w:szCs w:val="36"/>
        </w:rPr>
      </w:pPr>
      <w:r w:rsidRPr="006F2936">
        <w:rPr>
          <w:i/>
          <w:sz w:val="36"/>
          <w:szCs w:val="36"/>
        </w:rPr>
        <w:t>(Søndagens</w:t>
      </w:r>
      <w:r>
        <w:rPr>
          <w:i/>
          <w:sz w:val="36"/>
          <w:szCs w:val="36"/>
        </w:rPr>
        <w:t xml:space="preserve"> liturgi i Messeboken side</w:t>
      </w:r>
      <w:r w:rsidRPr="006F2936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708</w:t>
      </w:r>
      <w:r w:rsidRPr="006F2936">
        <w:rPr>
          <w:i/>
          <w:sz w:val="36"/>
          <w:szCs w:val="36"/>
        </w:rPr>
        <w:t xml:space="preserve"> (ny), </w:t>
      </w:r>
      <w:r>
        <w:rPr>
          <w:i/>
          <w:sz w:val="36"/>
          <w:szCs w:val="36"/>
        </w:rPr>
        <w:t>626</w:t>
      </w:r>
      <w:r w:rsidRPr="006F2936">
        <w:rPr>
          <w:i/>
          <w:sz w:val="36"/>
          <w:szCs w:val="36"/>
        </w:rPr>
        <w:t xml:space="preserve"> (gml.)</w:t>
      </w:r>
    </w:p>
    <w:p w14:paraId="35AA1FA1" w14:textId="77777777" w:rsidR="00C31BA3" w:rsidRPr="00991718" w:rsidRDefault="00C31BA3" w:rsidP="003411EA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tbl>
      <w:tblPr>
        <w:tblW w:w="10354" w:type="dxa"/>
        <w:tblInd w:w="-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5"/>
        <w:gridCol w:w="6236"/>
        <w:gridCol w:w="993"/>
      </w:tblGrid>
      <w:tr w:rsidR="008D3F89" w:rsidRPr="009B0F24" w14:paraId="2B83B511" w14:textId="77777777" w:rsidTr="00750067">
        <w:trPr>
          <w:trHeight w:val="383"/>
          <w:tblHeader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21F6F3D" w14:textId="117A8FAC" w:rsidR="008D3F89" w:rsidRPr="00991718" w:rsidRDefault="008D3F89" w:rsidP="008D3F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Inngang: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AFB3CFE" w14:textId="44342577" w:rsidR="008D3F89" w:rsidRPr="00991718" w:rsidRDefault="008D3F89" w:rsidP="008D3F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DF2E8C">
              <w:rPr>
                <w:rFonts w:ascii="Times New Roman" w:hAnsi="Times New Roman" w:cs="Times New Roman"/>
                <w:sz w:val="36"/>
                <w:szCs w:val="36"/>
              </w:rPr>
              <w:t>Deg, lysets Fader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35FC134" w14:textId="29155F53" w:rsidR="008D3F89" w:rsidRPr="00991718" w:rsidRDefault="008D3F89" w:rsidP="008D3F89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758</w:t>
            </w:r>
          </w:p>
        </w:tc>
      </w:tr>
      <w:tr w:rsidR="009A66BF" w:rsidRPr="009B0F24" w14:paraId="66898801" w14:textId="77777777" w:rsidTr="006D19CB"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6C62A75" w14:textId="270A9CD6" w:rsidR="009A66BF" w:rsidRPr="00991718" w:rsidRDefault="009A66BF" w:rsidP="009A66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Messe: XI</w:t>
            </w:r>
            <w:r w:rsidR="00D6442E">
              <w:rPr>
                <w:rFonts w:ascii="Times New Roman" w:hAnsi="Times New Roman" w:cs="Times New Roman"/>
                <w:sz w:val="36"/>
                <w:szCs w:val="36"/>
              </w:rPr>
              <w:t>V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57D02D" w14:textId="502F2A7A" w:rsidR="009A66BF" w:rsidRPr="00991718" w:rsidRDefault="009A66BF" w:rsidP="009A66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Norsk messe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DA29FC" w14:textId="345269B8" w:rsidR="009A66BF" w:rsidRPr="00991718" w:rsidRDefault="009A66BF" w:rsidP="009A66BF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756626" w:rsidRPr="009B0F24" w14:paraId="610CAF32" w14:textId="77777777" w:rsidTr="006D19CB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53377F0" w14:textId="71CF0AD8" w:rsidR="00756626" w:rsidRPr="00991718" w:rsidRDefault="00756626" w:rsidP="007566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28D0967" w14:textId="6127E802" w:rsidR="00756626" w:rsidRPr="00991718" w:rsidRDefault="00756626" w:rsidP="007566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/>
                <w:sz w:val="36"/>
                <w:szCs w:val="36"/>
              </w:rPr>
              <w:t xml:space="preserve">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Dan 12, 1 - 3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7AE9EBD" w14:textId="77777777" w:rsidR="00756626" w:rsidRPr="00991718" w:rsidRDefault="00756626" w:rsidP="00756626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6626" w:rsidRPr="006B1A6E" w14:paraId="302F500B" w14:textId="77777777">
        <w:trPr>
          <w:trHeight w:val="378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740B6BE" w14:textId="3ABFD01D" w:rsidR="00756626" w:rsidRPr="00991718" w:rsidRDefault="00756626" w:rsidP="0075662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Salme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Omkved:         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A07D905" w14:textId="77777777" w:rsidR="00756626" w:rsidRDefault="00756626" w:rsidP="00756626">
            <w:pPr>
              <w:ind w:left="3540" w:hanging="3540"/>
              <w:rPr>
                <w:rFonts w:ascii="Times New Roman" w:eastAsia="Liberation Serif" w:hAnsi="Times New Roman" w:cs="Times New Roman"/>
                <w:b/>
                <w:bCs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eastAsia="Liberation Serif" w:hAnsi="Times New Roman" w:cs="Times New Roman"/>
                <w:b/>
                <w:bCs/>
                <w:sz w:val="32"/>
                <w:szCs w:val="32"/>
              </w:rPr>
              <w:t xml:space="preserve">Du lærer meg livets vei, </w:t>
            </w:r>
          </w:p>
          <w:p w14:paraId="58AF45ED" w14:textId="4A1D892E" w:rsidR="00756626" w:rsidRPr="00991718" w:rsidRDefault="00756626" w:rsidP="007566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32"/>
                <w:szCs w:val="32"/>
              </w:rPr>
              <w:t xml:space="preserve">  gir meg gledens fylde for ditt åsyn.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71A8A0F" w14:textId="1658E414" w:rsidR="00756626" w:rsidRPr="00991718" w:rsidRDefault="00756626" w:rsidP="00756626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51</w:t>
            </w:r>
          </w:p>
        </w:tc>
      </w:tr>
      <w:tr w:rsidR="00756626" w:rsidRPr="009B0F24" w14:paraId="5994C742" w14:textId="77777777" w:rsidTr="00750067">
        <w:trPr>
          <w:trHeight w:val="33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DA0D1E8" w14:textId="0D4B0E7B" w:rsidR="00756626" w:rsidRPr="00991718" w:rsidRDefault="00756626" w:rsidP="007566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Annen lesning: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A16774" w14:textId="6297ED33" w:rsidR="00756626" w:rsidRPr="00991718" w:rsidRDefault="00756626" w:rsidP="007566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eastAsia="Times New Roman" w:cs="Times New Roman"/>
                <w:sz w:val="36"/>
                <w:szCs w:val="36"/>
              </w:rPr>
              <w:t>Heb 10, 11 – 14. 18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40AB37D" w14:textId="77777777" w:rsidR="00756626" w:rsidRPr="00991718" w:rsidRDefault="00756626" w:rsidP="00756626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56626" w:rsidRPr="009B0F24" w14:paraId="2DAEA65B" w14:textId="77777777" w:rsidTr="00750067">
        <w:trPr>
          <w:trHeight w:val="267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E77927" w14:textId="641530B6" w:rsidR="00756626" w:rsidRPr="00991718" w:rsidRDefault="00756626" w:rsidP="0075662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D1F9074" w14:textId="7BEC3C90" w:rsidR="00756626" w:rsidRPr="00991718" w:rsidRDefault="00756626" w:rsidP="007566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>
              <w:rPr>
                <w:rFonts w:cs="Times New Roman"/>
                <w:sz w:val="36"/>
                <w:szCs w:val="36"/>
              </w:rPr>
              <w:t>Mark 13, 24 - 32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F59052" w14:textId="0086A923" w:rsidR="00756626" w:rsidRPr="00991718" w:rsidRDefault="00756626" w:rsidP="00756626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0E21" w:rsidRPr="009B0F24" w14:paraId="14C7349C" w14:textId="77777777" w:rsidTr="006D19CB">
        <w:trPr>
          <w:trHeight w:val="383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6CC4185" w14:textId="5CF88921" w:rsidR="006F0E21" w:rsidRPr="00991718" w:rsidRDefault="006F0E21" w:rsidP="006F0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Offertorium: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4FA3F3E" w14:textId="7A4C8232" w:rsidR="006F0E21" w:rsidRPr="00991718" w:rsidRDefault="006F0E21" w:rsidP="006F0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DF2E8C">
              <w:rPr>
                <w:rFonts w:ascii="Times New Roman" w:hAnsi="Times New Roman" w:cs="Times New Roman"/>
                <w:sz w:val="36"/>
                <w:szCs w:val="36"/>
              </w:rPr>
              <w:t>Mektigste Kriste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F5902A3" w14:textId="7C8BFD0C" w:rsidR="006F0E21" w:rsidRPr="00991718" w:rsidRDefault="006F0E21" w:rsidP="006F0E21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331</w:t>
            </w:r>
          </w:p>
        </w:tc>
      </w:tr>
      <w:tr w:rsidR="006F0E21" w:rsidRPr="009B0F24" w14:paraId="7487EB45" w14:textId="77777777" w:rsidTr="00750067">
        <w:trPr>
          <w:trHeight w:val="360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939EEDB" w14:textId="4CA86A0A" w:rsidR="006F0E21" w:rsidRPr="00991718" w:rsidRDefault="006F0E21" w:rsidP="006F0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Kommunion: 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E8D2B82" w14:textId="076093CB" w:rsidR="006F0E21" w:rsidRPr="00991718" w:rsidRDefault="006F0E21" w:rsidP="006F0E2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Pr="00DF2E8C">
              <w:rPr>
                <w:rFonts w:ascii="Times New Roman" w:hAnsi="Times New Roman" w:cs="Times New Roman"/>
                <w:sz w:val="36"/>
                <w:szCs w:val="36"/>
              </w:rPr>
              <w:t>O Guds Lam uskyldig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B2645" w14:textId="22894357" w:rsidR="006F0E21" w:rsidRPr="00991718" w:rsidRDefault="006F0E21" w:rsidP="006F0E21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472</w:t>
            </w: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</w:p>
        </w:tc>
      </w:tr>
      <w:tr w:rsidR="006F0E21" w:rsidRPr="009B0F24" w14:paraId="3E46F31A" w14:textId="77777777" w:rsidTr="00B20F2D">
        <w:trPr>
          <w:trHeight w:val="221"/>
        </w:trPr>
        <w:tc>
          <w:tcPr>
            <w:tcW w:w="3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B8CBA99" w14:textId="49B59371" w:rsidR="006F0E21" w:rsidRPr="00991718" w:rsidRDefault="006F0E21" w:rsidP="006F0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3B27">
              <w:rPr>
                <w:rFonts w:ascii="Times New Roman" w:hAnsi="Times New Roman" w:cs="Times New Roman"/>
                <w:sz w:val="36"/>
                <w:szCs w:val="36"/>
              </w:rPr>
              <w:t xml:space="preserve"> Avslutning: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0DF45F2" w14:textId="388951DC" w:rsidR="006F0E21" w:rsidRPr="00991718" w:rsidRDefault="008077CD" w:rsidP="006F0E21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</w:t>
            </w:r>
            <w:r w:rsidRPr="008D3F89">
              <w:rPr>
                <w:rFonts w:ascii="Times New Roman" w:hAnsi="Times New Roman" w:cs="Times New Roman"/>
                <w:bCs/>
                <w:sz w:val="36"/>
                <w:szCs w:val="36"/>
              </w:rPr>
              <w:t>Noen må våke                                         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08AF789" w14:textId="50F810DE" w:rsidR="006F0E21" w:rsidRPr="00991718" w:rsidRDefault="008077CD" w:rsidP="006F0E21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441</w:t>
            </w:r>
          </w:p>
        </w:tc>
      </w:tr>
    </w:tbl>
    <w:p w14:paraId="26F45ADE" w14:textId="77777777" w:rsidR="00B800CB" w:rsidRPr="008D3F89" w:rsidRDefault="00B800CB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14:paraId="16D499AE" w14:textId="577B0ED1" w:rsidR="00652AB8" w:rsidRPr="00A53B37" w:rsidRDefault="00611E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B37">
        <w:rPr>
          <w:rFonts w:ascii="Times New Roman" w:hAnsi="Times New Roman" w:cs="Times New Roman"/>
          <w:b/>
          <w:sz w:val="36"/>
          <w:szCs w:val="36"/>
        </w:rPr>
        <w:t>Messetider</w:t>
      </w:r>
    </w:p>
    <w:p w14:paraId="65906F92" w14:textId="77777777" w:rsidR="003C468D" w:rsidRDefault="003C468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0318" w:type="dxa"/>
        <w:tblInd w:w="2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22"/>
        <w:gridCol w:w="1000"/>
        <w:gridCol w:w="1104"/>
        <w:gridCol w:w="6692"/>
      </w:tblGrid>
      <w:tr w:rsidR="00324C6E" w:rsidRPr="00A02B66" w14:paraId="4186F581" w14:textId="77777777" w:rsidTr="00111E69"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34E576D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Onsdag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F7CD860" w14:textId="1C27C6FB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50870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  <w:r w:rsidR="008C6EDE" w:rsidRPr="0002264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left w:w="0" w:type="dxa"/>
            </w:tcMar>
          </w:tcPr>
          <w:p w14:paraId="6385A44E" w14:textId="405733B2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18.00 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8FD1E7A" w14:textId="442C74D1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  Kveldsmesse </w:t>
            </w:r>
          </w:p>
        </w:tc>
      </w:tr>
      <w:tr w:rsidR="00324C6E" w:rsidRPr="00A02B66" w14:paraId="3AC38B42" w14:textId="77777777" w:rsidTr="00111E69">
        <w:trPr>
          <w:trHeight w:val="422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1851EC4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Torsdag  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AFA3B4B" w14:textId="4B937B55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50870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/1</w:t>
            </w:r>
            <w:r w:rsidR="008C6EDE" w:rsidRPr="0002264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CC169EA" w14:textId="43016AB7" w:rsidR="00324C6E" w:rsidRPr="00022641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308FC4A" w14:textId="416E88AF" w:rsidR="00324C6E" w:rsidRPr="00022641" w:rsidRDefault="00324C6E" w:rsidP="008C6ED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  Kveldsmesse og sakramentsandakt</w:t>
            </w:r>
            <w:r w:rsidR="002205B3" w:rsidRPr="002205B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.  </w:t>
            </w:r>
          </w:p>
        </w:tc>
      </w:tr>
      <w:tr w:rsidR="00324C6E" w:rsidRPr="00A02B66" w14:paraId="76CBD37D" w14:textId="77777777" w:rsidTr="00111E69">
        <w:trPr>
          <w:trHeight w:val="370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7AC23DDC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Fredag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8CC2DCA" w14:textId="297000A3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850870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="00F453E0" w:rsidRPr="00022641">
              <w:rPr>
                <w:rFonts w:ascii="Times New Roman" w:hAnsi="Times New Roman" w:cs="Times New Roman"/>
                <w:sz w:val="36"/>
                <w:szCs w:val="36"/>
              </w:rPr>
              <w:t>/11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C056471" w14:textId="32595BB0" w:rsidR="00324C6E" w:rsidRPr="00022641" w:rsidRDefault="00324C6E" w:rsidP="00324C6E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1</w:t>
            </w:r>
            <w:r w:rsidR="0084140E"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15EB1686" w14:textId="1570E593" w:rsidR="00324C6E" w:rsidRPr="00022641" w:rsidRDefault="00324C6E" w:rsidP="00324C6E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</w:t>
            </w:r>
            <w:r w:rsidR="0084140E" w:rsidRPr="0002264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Formiddagsm</w:t>
            </w:r>
            <w:r w:rsidR="003B354C"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esse.  </w:t>
            </w:r>
          </w:p>
        </w:tc>
      </w:tr>
      <w:tr w:rsidR="00324C6E" w:rsidRPr="00A02B66" w14:paraId="27B40300" w14:textId="77777777" w:rsidTr="00111E69">
        <w:trPr>
          <w:trHeight w:val="4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047D6730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Lørdag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EC4AD1" w14:textId="51770670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850870">
              <w:rPr>
                <w:rFonts w:ascii="Times New Roman" w:eastAsia="Times New Roman" w:hAnsi="Times New Roman" w:cs="Times New Roman"/>
                <w:sz w:val="36"/>
                <w:szCs w:val="36"/>
              </w:rPr>
              <w:t>23</w:t>
            </w: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/1</w:t>
            </w:r>
            <w:r w:rsidR="00F453E0"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8FF1E79" w14:textId="0120476A" w:rsidR="00324C6E" w:rsidRPr="00022641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4E40ED09" w14:textId="77777777" w:rsidR="00324C6E" w:rsidRPr="00022641" w:rsidRDefault="00324C6E" w:rsidP="00324C6E">
            <w:pPr>
              <w:pStyle w:val="Tabellinnhold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2BD24D62" w14:textId="5A56C4E7" w:rsidR="00324C6E" w:rsidRPr="00022641" w:rsidRDefault="00324C6E" w:rsidP="00324C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6851CE" w:rsidRPr="00022641">
              <w:rPr>
                <w:rFonts w:ascii="Times New Roman" w:hAnsi="Times New Roman" w:cs="Times New Roman"/>
                <w:sz w:val="36"/>
                <w:szCs w:val="36"/>
              </w:rPr>
              <w:t>R</w:t>
            </w: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>osenkransandakt - norsk</w:t>
            </w:r>
          </w:p>
          <w:p w14:paraId="3DEF7DA5" w14:textId="62872E10" w:rsidR="00324C6E" w:rsidRPr="00022641" w:rsidRDefault="00324C6E" w:rsidP="00324C6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 Kveldsmesse</w:t>
            </w:r>
            <w:r w:rsidR="003C468D" w:rsidRPr="0002264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624804"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324C6E" w:rsidRPr="00A02B66" w14:paraId="550ED27E" w14:textId="77777777" w:rsidTr="00111E69">
        <w:trPr>
          <w:trHeight w:val="808"/>
        </w:trPr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3FE3EB98" w14:textId="77777777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hAnsi="Times New Roman" w:cs="Times New Roman"/>
                <w:sz w:val="36"/>
                <w:szCs w:val="36"/>
              </w:rPr>
              <w:t xml:space="preserve"> Søndag</w:t>
            </w:r>
          </w:p>
        </w:tc>
        <w:tc>
          <w:tcPr>
            <w:tcW w:w="1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59793F2F" w14:textId="2D52F4A0" w:rsidR="00324C6E" w:rsidRPr="00022641" w:rsidRDefault="00324C6E" w:rsidP="00324C6E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B02E22">
              <w:rPr>
                <w:rFonts w:ascii="Times New Roman" w:eastAsia="Times New Roman" w:hAnsi="Times New Roman" w:cs="Times New Roman"/>
                <w:sz w:val="36"/>
                <w:szCs w:val="36"/>
              </w:rPr>
              <w:t>24</w:t>
            </w:r>
            <w:r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/1</w:t>
            </w:r>
            <w:r w:rsidR="00F453E0" w:rsidRPr="00022641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</w:p>
          <w:p w14:paraId="04C36C57" w14:textId="4E81795E" w:rsidR="00324C6E" w:rsidRPr="00022641" w:rsidRDefault="00324C6E" w:rsidP="00324C6E">
            <w:pPr>
              <w:pStyle w:val="Tabellinnhold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2264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1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48F7964A" w14:textId="42513C04" w:rsidR="00324C6E" w:rsidRPr="008A6796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8A6796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 </w:t>
            </w:r>
            <w:r w:rsidRPr="008A6796"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  <w:p w14:paraId="704A8499" w14:textId="3844BDED" w:rsidR="003825FA" w:rsidRPr="008A6796" w:rsidRDefault="0084140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3825FA" w:rsidRPr="008A6796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432BFF6D" w14:textId="49AEFF37" w:rsidR="00324C6E" w:rsidRPr="008A6796" w:rsidRDefault="00324C6E" w:rsidP="00324C6E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sz w:val="36"/>
                <w:szCs w:val="36"/>
              </w:rPr>
              <w:t xml:space="preserve">  18.00</w:t>
            </w:r>
          </w:p>
        </w:tc>
        <w:tc>
          <w:tcPr>
            <w:tcW w:w="66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0" w:type="dxa"/>
            </w:tcMar>
          </w:tcPr>
          <w:p w14:paraId="6D6157CC" w14:textId="77777777" w:rsidR="00BC5422" w:rsidRDefault="00324C6E" w:rsidP="00BC5422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BC5422">
              <w:rPr>
                <w:rFonts w:ascii="Times New Roman" w:hAnsi="Times New Roman" w:cs="Times New Roman"/>
                <w:sz w:val="36"/>
                <w:szCs w:val="36"/>
              </w:rPr>
              <w:t>Høymesse.</w:t>
            </w:r>
            <w:r w:rsidRPr="008A679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C5422">
              <w:rPr>
                <w:rFonts w:ascii="Times New Roman" w:hAnsi="Times New Roman" w:cs="Times New Roman"/>
                <w:sz w:val="36"/>
                <w:szCs w:val="36"/>
              </w:rPr>
              <w:t>Kristi Kongefest</w:t>
            </w:r>
          </w:p>
          <w:p w14:paraId="11E5CF0C" w14:textId="4A722DE9" w:rsidR="00DB3A19" w:rsidRPr="008A6796" w:rsidRDefault="0084140E" w:rsidP="00DB3A19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50870">
              <w:rPr>
                <w:rFonts w:ascii="Times New Roman" w:hAnsi="Times New Roman" w:cs="Times New Roman"/>
                <w:b/>
                <w:sz w:val="36"/>
                <w:szCs w:val="36"/>
              </w:rPr>
              <w:t>Engelsk</w:t>
            </w:r>
            <w:r w:rsidR="00DB3A19" w:rsidRPr="008A67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messe</w:t>
            </w:r>
          </w:p>
          <w:p w14:paraId="5D490342" w14:textId="6ECB8CCF" w:rsidR="00324C6E" w:rsidRPr="008A6796" w:rsidRDefault="00B153FE" w:rsidP="00DB3A19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8A67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24C6E" w:rsidRPr="008A6796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</w:tbl>
    <w:p w14:paraId="56BCC006" w14:textId="77777777" w:rsidR="0007529C" w:rsidRPr="004B2B89" w:rsidRDefault="0007529C" w:rsidP="0007529C">
      <w:pPr>
        <w:pStyle w:val="Overskrift2"/>
        <w:shd w:val="clear" w:color="auto" w:fill="FCFCFC"/>
        <w:spacing w:before="300" w:after="150"/>
        <w:rPr>
          <w:rFonts w:ascii="Open Sans Condensed" w:hAnsi="Open Sans Condensed" w:cs="Open Sans" w:hint="eastAsia"/>
          <w:color w:val="1F1F1F"/>
          <w:sz w:val="40"/>
          <w:szCs w:val="40"/>
        </w:rPr>
      </w:pPr>
      <w:hyperlink r:id="rId12" w:history="1">
        <w:r w:rsidRPr="004B2B89">
          <w:rPr>
            <w:rStyle w:val="Hyperkobling"/>
            <w:rFonts w:ascii="Open Sans Condensed" w:hAnsi="Open Sans Condensed" w:cs="Open Sans"/>
            <w:color w:val="4D4D4D"/>
            <w:sz w:val="40"/>
            <w:szCs w:val="40"/>
          </w:rPr>
          <w:t>Pavens bønneintensjoner for november 2024</w:t>
        </w:r>
      </w:hyperlink>
    </w:p>
    <w:p w14:paraId="221F7D40" w14:textId="77777777" w:rsidR="0007529C" w:rsidRDefault="0007529C" w:rsidP="0007529C">
      <w:pPr>
        <w:pStyle w:val="Overskrift4"/>
        <w:shd w:val="clear" w:color="auto" w:fill="FCFCFC"/>
        <w:spacing w:before="150" w:after="150"/>
        <w:rPr>
          <w:color w:val="1F1F1F"/>
          <w:sz w:val="36"/>
          <w:szCs w:val="36"/>
        </w:rPr>
      </w:pPr>
    </w:p>
    <w:p w14:paraId="2D14B646" w14:textId="77777777" w:rsidR="0007529C" w:rsidRPr="004B2B89" w:rsidRDefault="0007529C" w:rsidP="0007529C">
      <w:pPr>
        <w:pStyle w:val="Overskrift4"/>
        <w:shd w:val="clear" w:color="auto" w:fill="FCFCFC"/>
        <w:spacing w:before="150" w:after="150"/>
        <w:rPr>
          <w:color w:val="1F1F1F"/>
          <w:sz w:val="36"/>
          <w:szCs w:val="36"/>
        </w:rPr>
      </w:pPr>
      <w:r w:rsidRPr="004B2B89">
        <w:rPr>
          <w:color w:val="1F1F1F"/>
          <w:sz w:val="36"/>
          <w:szCs w:val="36"/>
        </w:rPr>
        <w:t>For dem som har mistet et barn</w:t>
      </w:r>
    </w:p>
    <w:p w14:paraId="0EA173D9" w14:textId="77777777" w:rsidR="0007529C" w:rsidRPr="004B2B89" w:rsidRDefault="0007529C" w:rsidP="0007529C">
      <w:pPr>
        <w:pStyle w:val="NormalWeb"/>
        <w:shd w:val="clear" w:color="auto" w:fill="FCFCFC"/>
        <w:spacing w:before="0" w:after="150"/>
        <w:rPr>
          <w:color w:val="1F1F1F"/>
          <w:sz w:val="36"/>
          <w:szCs w:val="36"/>
        </w:rPr>
      </w:pPr>
      <w:r w:rsidRPr="004B2B89">
        <w:rPr>
          <w:color w:val="1F1F1F"/>
          <w:sz w:val="36"/>
          <w:szCs w:val="36"/>
        </w:rPr>
        <w:t>La oss be om at alle foreldre som sørger over tapet av en sønn eller datter finner støtte i sitt fellesskap, og kan få fred i hjertet fra trøstens Ånd.</w:t>
      </w:r>
    </w:p>
    <w:p w14:paraId="5C6D9747" w14:textId="6823EB83" w:rsidR="004945CD" w:rsidRDefault="004945CD" w:rsidP="000665E1">
      <w:pPr>
        <w:pStyle w:val="NormalWeb"/>
        <w:shd w:val="clear" w:color="auto" w:fill="FCFCFC"/>
        <w:spacing w:before="0" w:after="150"/>
        <w:jc w:val="center"/>
        <w:rPr>
          <w:rFonts w:ascii="Times New Roman" w:eastAsia="Liberation Serif;Times New Roma" w:hAnsi="Times New Roman" w:cs="Times New Roman"/>
          <w:b/>
          <w:sz w:val="44"/>
          <w:szCs w:val="44"/>
        </w:rPr>
      </w:pPr>
      <w:r>
        <w:rPr>
          <w:rFonts w:ascii="Times New Roman" w:eastAsia="Liberation Serif;Times New Roma" w:hAnsi="Times New Roman" w:cs="Times New Roman"/>
          <w:b/>
          <w:sz w:val="44"/>
          <w:szCs w:val="44"/>
        </w:rPr>
        <w:lastRenderedPageBreak/>
        <w:t>Forbønner</w:t>
      </w:r>
    </w:p>
    <w:p w14:paraId="51AC3FA2" w14:textId="77777777" w:rsidR="000E3E4A" w:rsidRPr="00B76DF3" w:rsidRDefault="000E3E4A" w:rsidP="000E3E4A">
      <w:pPr>
        <w:spacing w:before="280" w:after="280"/>
        <w:rPr>
          <w:rFonts w:ascii="Times New Roman" w:eastAsia="Liberation Serif;Times New Roma" w:hAnsi="Times New Roman" w:cs="Times New Roman"/>
          <w:b/>
          <w:sz w:val="44"/>
          <w:szCs w:val="44"/>
        </w:rPr>
      </w:pPr>
      <w:r w:rsidRPr="00253B27">
        <w:rPr>
          <w:rFonts w:ascii="Times New Roman" w:hAnsi="Times New Roman" w:cs="Times New Roman"/>
          <w:b/>
          <w:sz w:val="40"/>
          <w:szCs w:val="40"/>
        </w:rPr>
        <w:t>Celebranten:</w:t>
      </w:r>
    </w:p>
    <w:p w14:paraId="58121346" w14:textId="77777777" w:rsidR="000E3E4A" w:rsidRDefault="000E3E4A" w:rsidP="000E3E4A">
      <w:pPr>
        <w:pStyle w:val="Brdtekst"/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Kjære medkristne!  I Guds ord som skal bestå når himmel og jord forgår, har vi fremtidstrøst og – håp. La oss derfor be: </w:t>
      </w:r>
    </w:p>
    <w:p w14:paraId="487A5413" w14:textId="77777777" w:rsidR="000E3E4A" w:rsidRDefault="000E3E4A" w:rsidP="000E3E4A">
      <w:pPr>
        <w:pStyle w:val="Listeavsnitt28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Om at Kirken aldri må miste troen og motet til å forkynne det sanne fremtidshåp. 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Vi ber deg…</w:t>
      </w:r>
    </w:p>
    <w:p w14:paraId="17F8291B" w14:textId="77777777" w:rsidR="000E3E4A" w:rsidRDefault="000E3E4A" w:rsidP="000E3E4A">
      <w:pPr>
        <w:pStyle w:val="Listeavsnitt28"/>
        <w:rPr>
          <w:rFonts w:ascii="Times New Roman" w:hAnsi="Times New Roman" w:cs="Times New Roman"/>
          <w:b/>
          <w:bCs/>
          <w:sz w:val="36"/>
          <w:szCs w:val="36"/>
        </w:rPr>
      </w:pPr>
    </w:p>
    <w:p w14:paraId="264DC03C" w14:textId="77777777" w:rsidR="000E3E4A" w:rsidRDefault="000E3E4A" w:rsidP="000E3E4A">
      <w:pPr>
        <w:pStyle w:val="Listeavsnitt28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Times New Roman" w:hAnsi="Times New Roman" w:cs="Times New Roman"/>
          <w:i/>
          <w:color w:val="262626"/>
          <w:sz w:val="36"/>
          <w:szCs w:val="36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For våre statsledere, at de ikke å være med å fremme det som ligner verdens undergang, men heller forme verden i harmoni med håpet i Guds ord.  </w:t>
      </w:r>
      <w:r>
        <w:rPr>
          <w:rFonts w:ascii="Times New Roman" w:hAnsi="Times New Roman" w:cs="Times New Roman"/>
          <w:b/>
          <w:bCs/>
          <w:i/>
          <w:color w:val="262626"/>
          <w:sz w:val="36"/>
          <w:szCs w:val="36"/>
        </w:rPr>
        <w:t>Vi ber deg</w:t>
      </w:r>
      <w:r>
        <w:rPr>
          <w:rFonts w:ascii="Times New Roman" w:hAnsi="Times New Roman" w:cs="Times New Roman"/>
          <w:b/>
          <w:bCs/>
          <w:color w:val="262626"/>
          <w:sz w:val="36"/>
          <w:szCs w:val="36"/>
        </w:rPr>
        <w:t>…</w:t>
      </w:r>
    </w:p>
    <w:p w14:paraId="0FD485F5" w14:textId="77777777" w:rsidR="000E3E4A" w:rsidRDefault="000E3E4A" w:rsidP="000E3E4A">
      <w:pPr>
        <w:pStyle w:val="Listeavsnitt28"/>
        <w:rPr>
          <w:rFonts w:ascii="Times New Roman" w:hAnsi="Times New Roman" w:cs="Times New Roman"/>
          <w:i/>
          <w:color w:val="262626"/>
          <w:sz w:val="36"/>
          <w:szCs w:val="36"/>
        </w:rPr>
      </w:pPr>
    </w:p>
    <w:p w14:paraId="6723B868" w14:textId="77777777" w:rsidR="000E3E4A" w:rsidRDefault="000E3E4A" w:rsidP="000E3E4A">
      <w:pPr>
        <w:pStyle w:val="Listeavsnitt28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Times New Roman" w:hAnsi="Times New Roman" w:cs="Times New Roman"/>
          <w:color w:val="262626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For dem som nå opplever trengsler, om trøst og håp, utfrielse og frelse</w:t>
      </w:r>
      <w:r>
        <w:rPr>
          <w:rFonts w:ascii="Times New Roman" w:hAnsi="Times New Roman" w:cs="Times New Roman"/>
          <w:color w:val="262626"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bCs/>
          <w:i/>
          <w:color w:val="262626"/>
          <w:sz w:val="36"/>
          <w:szCs w:val="36"/>
        </w:rPr>
        <w:t>Vi ber deg..</w:t>
      </w:r>
      <w:r>
        <w:rPr>
          <w:rFonts w:ascii="Times New Roman" w:hAnsi="Times New Roman" w:cs="Times New Roman"/>
          <w:i/>
          <w:color w:val="262626"/>
          <w:sz w:val="36"/>
          <w:szCs w:val="36"/>
        </w:rPr>
        <w:t>.</w:t>
      </w:r>
    </w:p>
    <w:p w14:paraId="606654A8" w14:textId="77777777" w:rsidR="000E3E4A" w:rsidRDefault="000E3E4A" w:rsidP="000E3E4A">
      <w:pPr>
        <w:rPr>
          <w:rFonts w:ascii="Times New Roman" w:hAnsi="Times New Roman" w:cs="Times New Roman"/>
          <w:color w:val="262626"/>
          <w:sz w:val="36"/>
          <w:szCs w:val="36"/>
        </w:rPr>
      </w:pPr>
    </w:p>
    <w:p w14:paraId="50CA99EE" w14:textId="77777777" w:rsidR="000E3E4A" w:rsidRDefault="000E3E4A" w:rsidP="000E3E4A">
      <w:pPr>
        <w:numPr>
          <w:ilvl w:val="0"/>
          <w:numId w:val="5"/>
        </w:numPr>
        <w:tabs>
          <w:tab w:val="clear" w:pos="0"/>
          <w:tab w:val="num" w:pos="720"/>
        </w:tabs>
        <w:overflowPunct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For oss på dette sted, at vi må lære av tegnene at tiden er nær, og ikke forgå av angst og fortvilelse.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Vi ber deg…</w:t>
      </w:r>
    </w:p>
    <w:p w14:paraId="078024B1" w14:textId="77777777" w:rsidR="000E3E4A" w:rsidRDefault="000E3E4A" w:rsidP="000E3E4A">
      <w:pPr>
        <w:rPr>
          <w:rFonts w:ascii="Times New Roman" w:hAnsi="Times New Roman" w:cs="Times New Roman"/>
          <w:sz w:val="36"/>
          <w:szCs w:val="36"/>
        </w:rPr>
      </w:pPr>
    </w:p>
    <w:p w14:paraId="5A0C5CFC" w14:textId="77777777" w:rsidR="000E3E4A" w:rsidRDefault="000E3E4A" w:rsidP="000E3E4A">
      <w:pPr>
        <w:numPr>
          <w:ilvl w:val="0"/>
          <w:numId w:val="5"/>
        </w:numPr>
        <w:tabs>
          <w:tab w:val="clear" w:pos="0"/>
          <w:tab w:val="num" w:pos="720"/>
        </w:tabs>
        <w:overflowPunct/>
        <w:ind w:left="720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36"/>
          <w:szCs w:val="36"/>
        </w:rPr>
        <w:t>Vi ber for Den katolske kirke i Tyskland, dens hyrder og troende, i takknemlighet for den hjelp og støtte den har gitt Kirken her i Norge. At deres nestekjærlighet må bære rik frukt og aldri glemmes.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Vi ber deg…</w:t>
      </w:r>
    </w:p>
    <w:p w14:paraId="275822B7" w14:textId="77777777" w:rsidR="000E3E4A" w:rsidRDefault="000E3E4A" w:rsidP="000E3E4A">
      <w:pPr>
        <w:rPr>
          <w:rFonts w:ascii="Times New Roman" w:hAnsi="Times New Roman" w:cs="Times New Roman"/>
          <w:i/>
          <w:sz w:val="36"/>
          <w:szCs w:val="36"/>
        </w:rPr>
      </w:pPr>
    </w:p>
    <w:p w14:paraId="7B3880EC" w14:textId="77777777" w:rsidR="000E3E4A" w:rsidRDefault="000E3E4A" w:rsidP="000E3E4A">
      <w:pPr>
        <w:pStyle w:val="Listeavsnitt28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For de ensomme, syke og eldre i vår menighet, at de blir styrket og trøstet av troen på Jesus Kristus.</w:t>
      </w: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Vi ber deg…</w:t>
      </w:r>
    </w:p>
    <w:p w14:paraId="41B6D1A6" w14:textId="77777777" w:rsidR="000E3E4A" w:rsidRDefault="000E3E4A" w:rsidP="000E3E4A">
      <w:pPr>
        <w:rPr>
          <w:rFonts w:ascii="Times New Roman" w:hAnsi="Times New Roman" w:cs="Times New Roman"/>
          <w:sz w:val="36"/>
          <w:szCs w:val="36"/>
        </w:rPr>
      </w:pPr>
    </w:p>
    <w:p w14:paraId="1D95A725" w14:textId="77777777" w:rsidR="000E3E4A" w:rsidRDefault="000E3E4A" w:rsidP="000E3E4A">
      <w:pPr>
        <w:pStyle w:val="Listeavsnitt28"/>
        <w:numPr>
          <w:ilvl w:val="0"/>
          <w:numId w:val="5"/>
        </w:numPr>
        <w:tabs>
          <w:tab w:val="clear" w:pos="0"/>
          <w:tab w:val="num" w:pos="720"/>
        </w:tabs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For våre avdøde, spesielt alle sogneprester og kapellaner som har forkynt evangeliet i St. Birgitta menighet og i Østfold, gi dem den evige hvile, og la det evige lys skinne for dem.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Vi ber deg…</w:t>
      </w:r>
    </w:p>
    <w:p w14:paraId="113A081E" w14:textId="77777777" w:rsidR="000E3E4A" w:rsidRDefault="000E3E4A" w:rsidP="000E3E4A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</w:p>
    <w:p w14:paraId="7A5619EC" w14:textId="77777777" w:rsidR="000E3E4A" w:rsidRPr="00253B27" w:rsidRDefault="000E3E4A" w:rsidP="000E3E4A">
      <w:pPr>
        <w:pStyle w:val="Listeavsnitt19"/>
        <w:ind w:left="0"/>
        <w:rPr>
          <w:rFonts w:ascii="Times New Roman" w:hAnsi="Times New Roman" w:cs="Times New Roman"/>
          <w:b/>
          <w:sz w:val="40"/>
          <w:szCs w:val="40"/>
        </w:rPr>
      </w:pPr>
      <w:r w:rsidRPr="00253B27">
        <w:rPr>
          <w:rFonts w:ascii="Times New Roman" w:hAnsi="Times New Roman" w:cs="Times New Roman"/>
          <w:b/>
          <w:sz w:val="40"/>
          <w:szCs w:val="40"/>
        </w:rPr>
        <w:t xml:space="preserve">Celebranten: </w:t>
      </w:r>
    </w:p>
    <w:p w14:paraId="542D6752" w14:textId="77777777" w:rsidR="000E3E4A" w:rsidRDefault="000E3E4A" w:rsidP="000E3E4A">
      <w:pPr>
        <w:rPr>
          <w:rFonts w:ascii="Times New Roman" w:hAnsi="Times New Roman" w:cs="Times New Roman"/>
          <w:sz w:val="36"/>
          <w:szCs w:val="36"/>
        </w:rPr>
      </w:pPr>
    </w:p>
    <w:p w14:paraId="6CE1A6E7" w14:textId="77777777" w:rsidR="000E3E4A" w:rsidRDefault="000E3E4A" w:rsidP="000E3E4A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Barmhjertige Gud, Himmelske Far, du som har lovet at de hellige skal skinne som himmelhvelvingens glans, ta imot oss på den ytterste dag.  Ved Kristus, vår Herre. Amen. </w:t>
      </w:r>
    </w:p>
    <w:p w14:paraId="6CEB808A" w14:textId="026858D0" w:rsidR="008F09B5" w:rsidRDefault="00611E5A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Kunngjøringer</w:t>
      </w:r>
    </w:p>
    <w:p w14:paraId="75C0768A" w14:textId="77777777" w:rsidR="007C51C5" w:rsidRDefault="007C51C5" w:rsidP="00C31B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83FC0BE" w14:textId="6D720388" w:rsidR="007D558E" w:rsidRDefault="007D558E" w:rsidP="007D558E">
      <w:pPr>
        <w:pStyle w:val="Listeavsnitt"/>
        <w:numPr>
          <w:ilvl w:val="0"/>
          <w:numId w:val="4"/>
        </w:numPr>
        <w:rPr>
          <w:sz w:val="36"/>
          <w:szCs w:val="36"/>
        </w:rPr>
      </w:pPr>
      <w:bookmarkStart w:id="3" w:name="_Hlk502758589"/>
      <w:r w:rsidRPr="00346E17">
        <w:rPr>
          <w:sz w:val="36"/>
          <w:szCs w:val="36"/>
        </w:rPr>
        <w:t>Kollektene sist uke</w:t>
      </w:r>
      <w:r>
        <w:rPr>
          <w:sz w:val="36"/>
          <w:szCs w:val="36"/>
        </w:rPr>
        <w:t xml:space="preserve">, de såkalte «Peterspenger» som går til Den hellige stol (Vatikanet), </w:t>
      </w:r>
      <w:r w:rsidRPr="005A538C">
        <w:rPr>
          <w:sz w:val="36"/>
          <w:szCs w:val="36"/>
        </w:rPr>
        <w:t xml:space="preserve">var kr. </w:t>
      </w:r>
      <w:r w:rsidR="00CE37D6">
        <w:rPr>
          <w:sz w:val="36"/>
          <w:szCs w:val="36"/>
        </w:rPr>
        <w:t>10</w:t>
      </w:r>
      <w:r w:rsidRPr="005A538C">
        <w:rPr>
          <w:sz w:val="36"/>
          <w:szCs w:val="36"/>
        </w:rPr>
        <w:t>.</w:t>
      </w:r>
      <w:r>
        <w:rPr>
          <w:sz w:val="36"/>
          <w:szCs w:val="36"/>
        </w:rPr>
        <w:t>0</w:t>
      </w:r>
      <w:r w:rsidR="00CE37D6">
        <w:rPr>
          <w:sz w:val="36"/>
          <w:szCs w:val="36"/>
        </w:rPr>
        <w:t>96</w:t>
      </w:r>
      <w:r w:rsidRPr="005A538C">
        <w:rPr>
          <w:sz w:val="36"/>
          <w:szCs w:val="36"/>
        </w:rPr>
        <w:t xml:space="preserve">,00. Votivlys kr. </w:t>
      </w:r>
      <w:r w:rsidR="00CE37D6">
        <w:rPr>
          <w:sz w:val="36"/>
          <w:szCs w:val="36"/>
        </w:rPr>
        <w:t>118</w:t>
      </w:r>
      <w:r w:rsidRPr="005A538C">
        <w:rPr>
          <w:sz w:val="36"/>
          <w:szCs w:val="36"/>
        </w:rPr>
        <w:t>,00.  Hjertelig takk!</w:t>
      </w:r>
    </w:p>
    <w:p w14:paraId="30CFE639" w14:textId="77777777" w:rsidR="00863A3B" w:rsidRDefault="00863A3B" w:rsidP="00863A3B">
      <w:pPr>
        <w:pStyle w:val="Listeavsnitt"/>
        <w:ind w:left="360"/>
        <w:rPr>
          <w:sz w:val="36"/>
          <w:szCs w:val="36"/>
        </w:rPr>
      </w:pPr>
    </w:p>
    <w:p w14:paraId="66FFF064" w14:textId="254B959C" w:rsidR="00406285" w:rsidRDefault="00406285" w:rsidP="00406285">
      <w:pPr>
        <w:pStyle w:val="Listeavsnit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Kollektene </w:t>
      </w:r>
      <w:r w:rsidR="00F611FC">
        <w:rPr>
          <w:sz w:val="36"/>
          <w:szCs w:val="36"/>
        </w:rPr>
        <w:t>i dag</w:t>
      </w:r>
      <w:r>
        <w:rPr>
          <w:sz w:val="36"/>
          <w:szCs w:val="36"/>
        </w:rPr>
        <w:t xml:space="preserve"> går til Bonifatiuswerk i Tyskland.</w:t>
      </w:r>
    </w:p>
    <w:p w14:paraId="00DB260F" w14:textId="77777777" w:rsidR="0093665B" w:rsidRPr="00346E17" w:rsidRDefault="0093665B" w:rsidP="0093665B">
      <w:pPr>
        <w:pStyle w:val="Listeavsnitt17"/>
        <w:ind w:left="360"/>
        <w:rPr>
          <w:rFonts w:ascii="Times New Roman" w:hAnsi="Times New Roman" w:cs="Times New Roman"/>
          <w:sz w:val="36"/>
          <w:szCs w:val="36"/>
        </w:rPr>
      </w:pPr>
    </w:p>
    <w:p w14:paraId="2B8F0D4A" w14:textId="663E0B96" w:rsidR="00CC5021" w:rsidRPr="00CC5021" w:rsidRDefault="00AB2A3F" w:rsidP="00706196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sz w:val="36"/>
          <w:szCs w:val="36"/>
          <w:lang w:eastAsia="zh-TW" w:bidi="ar-SA"/>
        </w:rPr>
      </w:pP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Tirsdag </w:t>
      </w:r>
      <w:r w:rsidR="00CC5021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19</w:t>
      </w: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. november møtes </w:t>
      </w: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M</w:t>
      </w: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e</w:t>
      </w:r>
      <w:r w:rsidR="00CC5021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nighetsrådet</w:t>
      </w: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k</w:t>
      </w: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l. 1</w:t>
      </w: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8.00</w:t>
      </w:r>
      <w:r w:rsidR="00EE194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.</w:t>
      </w:r>
      <w:r w:rsidRPr="00346E17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 </w:t>
      </w:r>
    </w:p>
    <w:p w14:paraId="3BF8F3B7" w14:textId="77777777" w:rsidR="00CC5021" w:rsidRDefault="00CC5021" w:rsidP="00CC5021">
      <w:pPr>
        <w:pStyle w:val="Listeavsnitt"/>
        <w:rPr>
          <w:rFonts w:eastAsia="SimSun"/>
          <w:color w:val="auto"/>
          <w:sz w:val="36"/>
          <w:szCs w:val="36"/>
          <w:lang w:eastAsia="zh-TW"/>
        </w:rPr>
      </w:pPr>
    </w:p>
    <w:p w14:paraId="51155F61" w14:textId="7EA4C7B2" w:rsidR="00CC5021" w:rsidRPr="001F7A1E" w:rsidRDefault="001F7A1E" w:rsidP="001F7A1E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</w:pPr>
      <w:r w:rsidRPr="003D7D76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 xml:space="preserve">Torsdag </w:t>
      </w:r>
      <w:r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21</w:t>
      </w:r>
      <w:r w:rsidRPr="003D7D76">
        <w:rPr>
          <w:rFonts w:ascii="Times New Roman" w:eastAsia="SimSun" w:hAnsi="Times New Roman" w:cs="Times New Roman"/>
          <w:color w:val="000000"/>
          <w:sz w:val="36"/>
          <w:szCs w:val="36"/>
          <w:lang w:eastAsia="zh-TW" w:bidi="ar-SA"/>
        </w:rPr>
        <w:t>. november er det konfirmantundervisning kl. 18.00.</w:t>
      </w:r>
    </w:p>
    <w:p w14:paraId="29FD8C5A" w14:textId="77777777" w:rsidR="00CC5021" w:rsidRDefault="00CC5021" w:rsidP="00CC5021">
      <w:pPr>
        <w:pStyle w:val="Listeavsnitt"/>
        <w:rPr>
          <w:rFonts w:eastAsia="SimSun"/>
          <w:color w:val="auto"/>
          <w:sz w:val="36"/>
          <w:szCs w:val="36"/>
          <w:lang w:eastAsia="zh-TW"/>
        </w:rPr>
      </w:pPr>
    </w:p>
    <w:p w14:paraId="5AC47A66" w14:textId="14E31234" w:rsidR="00706196" w:rsidRPr="00213D5D" w:rsidRDefault="00706196" w:rsidP="00706196">
      <w:pPr>
        <w:widowControl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  <w:sz w:val="36"/>
          <w:szCs w:val="36"/>
          <w:lang w:eastAsia="zh-TW" w:bidi="ar-SA"/>
        </w:rPr>
      </w:pPr>
      <w:r w:rsidRPr="00213D5D">
        <w:rPr>
          <w:rFonts w:ascii="Times New Roman" w:eastAsia="SimSun" w:hAnsi="Times New Roman" w:cs="Times New Roman"/>
          <w:color w:val="auto"/>
          <w:sz w:val="36"/>
          <w:szCs w:val="36"/>
          <w:lang w:eastAsia="zh-TW" w:bidi="ar-SA"/>
        </w:rPr>
        <w:t>Fredag 29. november - 1. desember er det konfirmanthelg for 8. klasse og neste års konfirmanter.  Tema for helgen er</w:t>
      </w:r>
      <w:r w:rsidRPr="00797C2D">
        <w:rPr>
          <w:rFonts w:ascii="Times New Roman" w:eastAsia="SimSun" w:hAnsi="Times New Roman" w:cs="Times New Roman"/>
          <w:color w:val="auto"/>
          <w:sz w:val="36"/>
          <w:szCs w:val="36"/>
          <w:lang w:eastAsia="zh-TW" w:bidi="ar-SA"/>
        </w:rPr>
        <w:t xml:space="preserve">: «Hellige Ånds gaver – i vårt liv etter konfirmasjonens sakrament».  </w:t>
      </w:r>
      <w:r w:rsidRPr="00213D5D">
        <w:rPr>
          <w:rFonts w:ascii="Times New Roman" w:eastAsia="SimSun" w:hAnsi="Times New Roman" w:cs="Times New Roman"/>
          <w:color w:val="auto"/>
          <w:sz w:val="36"/>
          <w:szCs w:val="36"/>
          <w:lang w:eastAsia="zh-TW" w:bidi="ar-SA"/>
        </w:rPr>
        <w:t xml:space="preserve">Påmeldingsblanketter henger </w:t>
      </w:r>
      <w:r w:rsidR="00EE1947">
        <w:rPr>
          <w:rFonts w:ascii="Times New Roman" w:eastAsia="SimSun" w:hAnsi="Times New Roman" w:cs="Times New Roman"/>
          <w:color w:val="auto"/>
          <w:sz w:val="36"/>
          <w:szCs w:val="36"/>
          <w:lang w:eastAsia="zh-TW" w:bidi="ar-SA"/>
        </w:rPr>
        <w:t>på</w:t>
      </w:r>
      <w:r w:rsidRPr="00213D5D">
        <w:rPr>
          <w:rFonts w:ascii="Times New Roman" w:eastAsia="SimSun" w:hAnsi="Times New Roman" w:cs="Times New Roman"/>
          <w:color w:val="auto"/>
          <w:sz w:val="36"/>
          <w:szCs w:val="36"/>
          <w:lang w:eastAsia="zh-TW" w:bidi="ar-SA"/>
        </w:rPr>
        <w:t xml:space="preserve"> </w:t>
      </w:r>
      <w:r w:rsidR="00EE1947">
        <w:rPr>
          <w:rFonts w:ascii="Times New Roman" w:eastAsia="SimSun" w:hAnsi="Times New Roman" w:cs="Times New Roman"/>
          <w:color w:val="auto"/>
          <w:sz w:val="36"/>
          <w:szCs w:val="36"/>
          <w:lang w:eastAsia="zh-TW" w:bidi="ar-SA"/>
        </w:rPr>
        <w:t>oppslagstavlene</w:t>
      </w:r>
      <w:r w:rsidRPr="00213D5D">
        <w:rPr>
          <w:rFonts w:ascii="Times New Roman" w:eastAsia="SimSun" w:hAnsi="Times New Roman" w:cs="Times New Roman"/>
          <w:color w:val="auto"/>
          <w:sz w:val="36"/>
          <w:szCs w:val="36"/>
          <w:lang w:eastAsia="zh-TW" w:bidi="ar-SA"/>
        </w:rPr>
        <w:t xml:space="preserve">. </w:t>
      </w:r>
      <w:r w:rsidRPr="00213D5D">
        <w:rPr>
          <w:rFonts w:ascii="Times New Roman" w:hAnsi="Times New Roman" w:cs="Times New Roman"/>
          <w:color w:val="auto"/>
          <w:sz w:val="36"/>
          <w:szCs w:val="36"/>
          <w:lang w:val="no" w:eastAsia="en-US"/>
        </w:rPr>
        <w:t>Dette er et obligatorisk program for 8.klasse og konfirmanter.</w:t>
      </w:r>
    </w:p>
    <w:p w14:paraId="04290B1A" w14:textId="790FCB25" w:rsidR="002C5B40" w:rsidRDefault="002C5B40" w:rsidP="00C74F5E">
      <w:pPr>
        <w:pStyle w:val="NormalWeb"/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6"/>
          <w:szCs w:val="36"/>
          <w:lang w:eastAsia="en-US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Polsk retrett</w:t>
      </w:r>
      <w:r w:rsidR="003B539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</w:t>
      </w:r>
      <w:r w:rsidR="006C1BA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søn</w:t>
      </w:r>
      <w:r w:rsidR="003B539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dag </w:t>
      </w:r>
      <w:r w:rsidR="006C1BA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1. desem</w:t>
      </w:r>
      <w:r w:rsidR="003B539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ber til </w:t>
      </w:r>
      <w:r w:rsidR="006C1BA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tirsdag</w:t>
      </w:r>
      <w:r w:rsidR="003B539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</w:t>
      </w:r>
      <w:r w:rsidR="006C1BA1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3.</w:t>
      </w:r>
      <w:r w:rsidR="003B539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desember.  Hold av datoen.</w:t>
      </w:r>
      <w:r w:rsidR="00BA5CE4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 Se oppslag.</w:t>
      </w:r>
    </w:p>
    <w:p w14:paraId="0A927420" w14:textId="58B75F16" w:rsidR="000378D5" w:rsidRDefault="000378D5" w:rsidP="00C74F5E">
      <w:pPr>
        <w:pStyle w:val="NormalWeb"/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6"/>
          <w:szCs w:val="36"/>
          <w:lang w:eastAsia="en-US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Det blir dugnad </w:t>
      </w:r>
      <w:r w:rsidR="00647A5F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i kirken </w:t>
      </w:r>
      <w:r w:rsidR="00C038AC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lørdag 7. desember fra kl. 14.00.  Vennligst </w:t>
      </w:r>
      <w:r w:rsidR="001C473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hold av </w:t>
      </w:r>
      <w:r w:rsidR="00647A5F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datoen.</w:t>
      </w:r>
    </w:p>
    <w:p w14:paraId="6405EADB" w14:textId="4EA78680" w:rsidR="00034029" w:rsidRDefault="00CE2465" w:rsidP="00C74F5E">
      <w:pPr>
        <w:pStyle w:val="NormalWeb"/>
        <w:numPr>
          <w:ilvl w:val="0"/>
          <w:numId w:val="4"/>
        </w:numPr>
        <w:overflowPunct/>
        <w:rPr>
          <w:rFonts w:ascii="Times New Roman" w:hAnsi="Times New Roman" w:cs="Times New Roman"/>
          <w:color w:val="000000"/>
          <w:sz w:val="36"/>
          <w:szCs w:val="36"/>
          <w:lang w:eastAsia="en-US"/>
        </w:rPr>
      </w:pPr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OMI</w:t>
      </w:r>
      <w:r w:rsidR="00772AB7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s</w:t>
      </w:r>
      <w:r>
        <w:rPr>
          <w:rFonts w:ascii="Times New Roman" w:hAnsi="Times New Roman" w:cs="Times New Roman"/>
          <w:color w:val="000000"/>
          <w:sz w:val="36"/>
          <w:szCs w:val="36"/>
          <w:lang w:eastAsia="en-US"/>
        </w:rPr>
        <w:t xml:space="preserve"> </w:t>
      </w:r>
      <w:r w:rsidR="00034029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Patronatfest, mandag 9. desember</w:t>
      </w:r>
      <w:r w:rsidR="001240CD">
        <w:rPr>
          <w:rFonts w:ascii="Times New Roman" w:hAnsi="Times New Roman" w:cs="Times New Roman"/>
          <w:color w:val="000000"/>
          <w:sz w:val="36"/>
          <w:szCs w:val="36"/>
          <w:lang w:eastAsia="en-US"/>
        </w:rPr>
        <w:t>.  Messe kl. 11.00.</w:t>
      </w:r>
    </w:p>
    <w:p w14:paraId="621DF065" w14:textId="541E1265" w:rsidR="00313C4D" w:rsidRPr="00697CD1" w:rsidRDefault="00313C4D" w:rsidP="00313C4D">
      <w:pPr>
        <w:pStyle w:val="NormalWeb"/>
        <w:numPr>
          <w:ilvl w:val="0"/>
          <w:numId w:val="4"/>
        </w:numPr>
        <w:overflowPunct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</w:pPr>
      <w:r w:rsidRPr="003072D8"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  <w:t>Årets førjulskonsert vil finne sted lørdag 14 desember kl. 13.00.  Årets tema er: «Fred på jord».  Messe kl. 12.00</w:t>
      </w:r>
      <w:r w:rsidRPr="00697C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  <w:t xml:space="preserve">.  </w:t>
      </w:r>
      <w:r w:rsidR="00B75336" w:rsidRPr="00697C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  <w:t>O</w:t>
      </w:r>
      <w:r w:rsidRPr="00697C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  <w:t>ppslag</w:t>
      </w:r>
      <w:r w:rsidR="00D0603C" w:rsidRPr="00697C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  <w:t xml:space="preserve"> kommer</w:t>
      </w:r>
      <w:r w:rsidRPr="00697CD1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no" w:eastAsia="en-US"/>
        </w:rPr>
        <w:t>.</w:t>
      </w:r>
    </w:p>
    <w:p w14:paraId="65959A91" w14:textId="77777777" w:rsidR="003D49F9" w:rsidRPr="003072D8" w:rsidRDefault="003D49F9" w:rsidP="003D49F9">
      <w:pPr>
        <w:pStyle w:val="NormalWeb"/>
        <w:overflowPunct/>
        <w:spacing w:after="0"/>
        <w:ind w:left="360"/>
        <w:contextualSpacing/>
        <w:rPr>
          <w:rFonts w:ascii="Times New Roman" w:hAnsi="Times New Roman" w:cs="Times New Roman"/>
          <w:color w:val="000000" w:themeColor="text1"/>
          <w:sz w:val="36"/>
          <w:szCs w:val="36"/>
          <w:lang w:val="no" w:eastAsia="en-US"/>
        </w:rPr>
      </w:pPr>
    </w:p>
    <w:p w14:paraId="69534EAF" w14:textId="29059231" w:rsidR="005A6922" w:rsidRPr="009A3428" w:rsidRDefault="003D49F9" w:rsidP="00CA548D">
      <w:pPr>
        <w:pStyle w:val="NormalWeb"/>
        <w:numPr>
          <w:ilvl w:val="0"/>
          <w:numId w:val="4"/>
        </w:numPr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bookmarkStart w:id="4" w:name="_Hlk502758230"/>
      <w:bookmarkEnd w:id="3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Kaldeisk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gruppe har ansvaret for vask av kirken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til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uke</w:t>
      </w:r>
      <w:r w:rsidR="00E353D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</w:t>
      </w:r>
      <w:r w:rsidR="00326453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.  </w:t>
      </w:r>
      <w:bookmarkEnd w:id="4"/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Norsk</w:t>
      </w:r>
      <w:r w:rsidR="005D78E0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gru</w:t>
      </w:r>
      <w:r w:rsidR="00407B42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pp</w:t>
      </w:r>
      <w:r w:rsidR="00CA548D" w:rsidRPr="00156BDF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e har ansvaret for kirkekaffe neste søndag</w:t>
      </w:r>
      <w:r w:rsidR="009A3428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>.</w:t>
      </w:r>
    </w:p>
    <w:p w14:paraId="37CB6CB4" w14:textId="1BE0A173" w:rsidR="0056159F" w:rsidRPr="001C4739" w:rsidRDefault="00CA548D" w:rsidP="001C4739">
      <w:pPr>
        <w:pStyle w:val="NormalWeb"/>
        <w:shd w:val="clear" w:color="auto" w:fill="FFFFFF"/>
        <w:spacing w:after="28"/>
        <w:contextualSpacing/>
        <w:rPr>
          <w:rFonts w:ascii="Times New Roman" w:hAnsi="Times New Roman" w:cs="Times New Roman"/>
          <w:sz w:val="36"/>
          <w:szCs w:val="36"/>
        </w:rPr>
      </w:pPr>
      <w:r w:rsidRPr="00697246">
        <w:rPr>
          <w:rFonts w:ascii="Times New Roman" w:eastAsia="Times New Roman" w:hAnsi="Times New Roman" w:cs="Times New Roman"/>
          <w:color w:val="000000"/>
          <w:sz w:val="36"/>
          <w:szCs w:val="36"/>
          <w:lang w:eastAsia="en-US" w:bidi="ar-SA"/>
        </w:rPr>
        <w:t xml:space="preserve">  </w:t>
      </w:r>
      <w:r w:rsidR="006243B8" w:rsidRPr="00156BDF">
        <w:rPr>
          <w:rFonts w:ascii="Times New Roman" w:hAnsi="Times New Roman" w:cs="Times New Roman"/>
          <w:sz w:val="40"/>
          <w:szCs w:val="40"/>
        </w:rPr>
        <w:t xml:space="preserve">    </w:t>
      </w:r>
      <w:r w:rsidR="00EF5057" w:rsidRPr="00156BDF">
        <w:rPr>
          <w:rFonts w:ascii="Times New Roman" w:hAnsi="Times New Roman" w:cs="Times New Roman"/>
          <w:sz w:val="40"/>
          <w:szCs w:val="40"/>
        </w:rPr>
        <w:t xml:space="preserve">  </w:t>
      </w:r>
      <w:r w:rsidR="00FB4934" w:rsidRPr="00156BDF">
        <w:rPr>
          <w:rFonts w:ascii="Times New Roman" w:hAnsi="Times New Roman" w:cs="Times New Roman"/>
          <w:sz w:val="40"/>
          <w:szCs w:val="40"/>
        </w:rPr>
        <w:tab/>
      </w:r>
    </w:p>
    <w:p w14:paraId="5C623E0B" w14:textId="4EF1BEC0" w:rsidR="00C31BA3" w:rsidRDefault="00EF5057" w:rsidP="00F93F91">
      <w:pPr>
        <w:ind w:firstLine="720"/>
        <w:rPr>
          <w:rFonts w:ascii="Times New Roman" w:hAnsi="Times New Roman" w:cs="Times New Roman"/>
          <w:b/>
          <w:sz w:val="40"/>
          <w:szCs w:val="40"/>
        </w:rPr>
      </w:pPr>
      <w:r w:rsidRPr="00156BDF">
        <w:rPr>
          <w:rFonts w:ascii="Times New Roman" w:hAnsi="Times New Roman" w:cs="Times New Roman"/>
          <w:b/>
          <w:sz w:val="40"/>
          <w:szCs w:val="40"/>
        </w:rPr>
        <w:t>Riktig god søndag!</w:t>
      </w:r>
      <w:r w:rsidR="00B968DB" w:rsidRPr="00156BDF">
        <w:rPr>
          <w:rFonts w:ascii="Times New Roman" w:hAnsi="Times New Roman" w:cs="Times New Roman"/>
          <w:b/>
          <w:sz w:val="40"/>
          <w:szCs w:val="40"/>
        </w:rPr>
        <w:t xml:space="preserve">  Velkommen til kirkekaffe.</w:t>
      </w:r>
      <w:r w:rsidRPr="00156BDF">
        <w:rPr>
          <w:rFonts w:ascii="Times New Roman" w:hAnsi="Times New Roman" w:cs="Times New Roman"/>
          <w:b/>
          <w:sz w:val="40"/>
          <w:szCs w:val="40"/>
        </w:rPr>
        <w:t xml:space="preserve">   </w:t>
      </w:r>
    </w:p>
    <w:sectPr w:rsidR="00C31BA3">
      <w:pgSz w:w="11849" w:h="16838"/>
      <w:pgMar w:top="567" w:right="73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7582DE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61765DD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  <w:caps w:val="0"/>
        <w:smallCaps w:val="0"/>
        <w:color w:val="373737"/>
        <w:spacing w:val="0"/>
        <w:sz w:val="36"/>
        <w:szCs w:val="36"/>
        <w:lang w:eastAsia="nb-N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8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4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6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8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04" w:hanging="360"/>
      </w:pPr>
      <w:rPr>
        <w:rFonts w:ascii="Symbol" w:hAnsi="Symbol" w:cs="Symbol"/>
        <w:color w:val="000000"/>
        <w:sz w:val="36"/>
        <w:szCs w:val="36"/>
        <w:lang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2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44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27454E7"/>
    <w:multiLevelType w:val="hybridMultilevel"/>
    <w:tmpl w:val="86864908"/>
    <w:lvl w:ilvl="0" w:tplc="A1D4E22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B647A"/>
    <w:multiLevelType w:val="multilevel"/>
    <w:tmpl w:val="557CE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val="nb-NO"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6495C46"/>
    <w:multiLevelType w:val="multilevel"/>
    <w:tmpl w:val="83920D0E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543785"/>
    <w:multiLevelType w:val="multilevel"/>
    <w:tmpl w:val="368C0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67AC7"/>
    <w:multiLevelType w:val="multilevel"/>
    <w:tmpl w:val="0DC246D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277517"/>
    <w:multiLevelType w:val="multilevel"/>
    <w:tmpl w:val="98D4A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4C255B"/>
    <w:multiLevelType w:val="hybridMultilevel"/>
    <w:tmpl w:val="8BF6CC42"/>
    <w:lvl w:ilvl="0" w:tplc="439628E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19DE2"/>
    <w:multiLevelType w:val="hybridMultilevel"/>
    <w:tmpl w:val="FC94C0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D7B91"/>
    <w:multiLevelType w:val="multilevel"/>
    <w:tmpl w:val="896A0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B57633"/>
    <w:multiLevelType w:val="multilevel"/>
    <w:tmpl w:val="BCB04F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F22188"/>
    <w:multiLevelType w:val="multilevel"/>
    <w:tmpl w:val="0F44215E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D05F37"/>
    <w:multiLevelType w:val="multilevel"/>
    <w:tmpl w:val="0DBC5C12"/>
    <w:lvl w:ilvl="0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7" w15:restartNumberingAfterBreak="0">
    <w:nsid w:val="3EB02483"/>
    <w:multiLevelType w:val="multilevel"/>
    <w:tmpl w:val="BFB4F0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206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6D0202"/>
    <w:multiLevelType w:val="hybridMultilevel"/>
    <w:tmpl w:val="0A800D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67EA1"/>
    <w:multiLevelType w:val="hybridMultilevel"/>
    <w:tmpl w:val="A0B25E6A"/>
    <w:lvl w:ilvl="0" w:tplc="F8DEE602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512" w:hanging="360"/>
      </w:pPr>
    </w:lvl>
    <w:lvl w:ilvl="2" w:tplc="0414001B" w:tentative="1">
      <w:start w:val="1"/>
      <w:numFmt w:val="lowerRoman"/>
      <w:lvlText w:val="%3."/>
      <w:lvlJc w:val="right"/>
      <w:pPr>
        <w:ind w:left="2232" w:hanging="180"/>
      </w:pPr>
    </w:lvl>
    <w:lvl w:ilvl="3" w:tplc="0414000F" w:tentative="1">
      <w:start w:val="1"/>
      <w:numFmt w:val="decimal"/>
      <w:lvlText w:val="%4."/>
      <w:lvlJc w:val="left"/>
      <w:pPr>
        <w:ind w:left="2952" w:hanging="360"/>
      </w:pPr>
    </w:lvl>
    <w:lvl w:ilvl="4" w:tplc="04140019" w:tentative="1">
      <w:start w:val="1"/>
      <w:numFmt w:val="lowerLetter"/>
      <w:lvlText w:val="%5."/>
      <w:lvlJc w:val="left"/>
      <w:pPr>
        <w:ind w:left="3672" w:hanging="360"/>
      </w:pPr>
    </w:lvl>
    <w:lvl w:ilvl="5" w:tplc="0414001B" w:tentative="1">
      <w:start w:val="1"/>
      <w:numFmt w:val="lowerRoman"/>
      <w:lvlText w:val="%6."/>
      <w:lvlJc w:val="right"/>
      <w:pPr>
        <w:ind w:left="4392" w:hanging="180"/>
      </w:pPr>
    </w:lvl>
    <w:lvl w:ilvl="6" w:tplc="0414000F" w:tentative="1">
      <w:start w:val="1"/>
      <w:numFmt w:val="decimal"/>
      <w:lvlText w:val="%7."/>
      <w:lvlJc w:val="left"/>
      <w:pPr>
        <w:ind w:left="5112" w:hanging="360"/>
      </w:pPr>
    </w:lvl>
    <w:lvl w:ilvl="7" w:tplc="04140019" w:tentative="1">
      <w:start w:val="1"/>
      <w:numFmt w:val="lowerLetter"/>
      <w:lvlText w:val="%8."/>
      <w:lvlJc w:val="left"/>
      <w:pPr>
        <w:ind w:left="5832" w:hanging="360"/>
      </w:pPr>
    </w:lvl>
    <w:lvl w:ilvl="8" w:tplc="041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57567E2"/>
    <w:multiLevelType w:val="multilevel"/>
    <w:tmpl w:val="0A5485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BB2935"/>
    <w:multiLevelType w:val="multilevel"/>
    <w:tmpl w:val="FD0ECA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C504D16"/>
    <w:multiLevelType w:val="multilevel"/>
    <w:tmpl w:val="F7840BBE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CF80BA7"/>
    <w:multiLevelType w:val="multilevel"/>
    <w:tmpl w:val="6AEC6DF2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772CED"/>
    <w:multiLevelType w:val="hybridMultilevel"/>
    <w:tmpl w:val="2E885EE4"/>
    <w:lvl w:ilvl="0" w:tplc="840EA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27F4B"/>
    <w:multiLevelType w:val="multilevel"/>
    <w:tmpl w:val="741E39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AD2F8A"/>
    <w:multiLevelType w:val="multilevel"/>
    <w:tmpl w:val="E06074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6320C09"/>
    <w:multiLevelType w:val="multilevel"/>
    <w:tmpl w:val="C62C2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C62AE2"/>
    <w:multiLevelType w:val="hybridMultilevel"/>
    <w:tmpl w:val="2FDEE2EA"/>
    <w:lvl w:ilvl="0" w:tplc="C0283A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2C56803"/>
    <w:multiLevelType w:val="hybridMultilevel"/>
    <w:tmpl w:val="02E692CA"/>
    <w:lvl w:ilvl="0" w:tplc="375402C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D1EAF"/>
    <w:multiLevelType w:val="multilevel"/>
    <w:tmpl w:val="8BC44D32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926FF0"/>
    <w:multiLevelType w:val="multilevel"/>
    <w:tmpl w:val="3F68C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230897"/>
    <w:multiLevelType w:val="multilevel"/>
    <w:tmpl w:val="7D84CC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BC76B4"/>
    <w:multiLevelType w:val="multilevel"/>
    <w:tmpl w:val="4088F3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F9167B"/>
    <w:multiLevelType w:val="multilevel"/>
    <w:tmpl w:val="67C2F6C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5" w15:restartNumberingAfterBreak="0">
    <w:nsid w:val="68303A22"/>
    <w:multiLevelType w:val="multilevel"/>
    <w:tmpl w:val="C72A16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665AA5"/>
    <w:multiLevelType w:val="multilevel"/>
    <w:tmpl w:val="66D6A0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687420"/>
    <w:multiLevelType w:val="multilevel"/>
    <w:tmpl w:val="882EE6D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8E4246"/>
    <w:multiLevelType w:val="multilevel"/>
    <w:tmpl w:val="8A9CE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D20A12"/>
    <w:multiLevelType w:val="multilevel"/>
    <w:tmpl w:val="2EDCF5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604850"/>
    <w:multiLevelType w:val="multilevel"/>
    <w:tmpl w:val="B7A6D2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 w:val="0"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7DE4146"/>
    <w:multiLevelType w:val="multilevel"/>
    <w:tmpl w:val="AC1633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sz w:val="36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E4306E"/>
    <w:multiLevelType w:val="multilevel"/>
    <w:tmpl w:val="4CD2902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  <w:sz w:val="36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4" w15:restartNumberingAfterBreak="0">
    <w:nsid w:val="7C7861C2"/>
    <w:multiLevelType w:val="multilevel"/>
    <w:tmpl w:val="2520C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color w:val="373737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DF16A0"/>
    <w:multiLevelType w:val="multilevel"/>
    <w:tmpl w:val="5538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18089">
    <w:abstractNumId w:val="22"/>
  </w:num>
  <w:num w:numId="2" w16cid:durableId="503327885">
    <w:abstractNumId w:val="34"/>
  </w:num>
  <w:num w:numId="3" w16cid:durableId="2112584559">
    <w:abstractNumId w:val="43"/>
  </w:num>
  <w:num w:numId="4" w16cid:durableId="633485330">
    <w:abstractNumId w:val="41"/>
  </w:num>
  <w:num w:numId="5" w16cid:durableId="1938630512">
    <w:abstractNumId w:val="1"/>
  </w:num>
  <w:num w:numId="6" w16cid:durableId="389038916">
    <w:abstractNumId w:val="2"/>
  </w:num>
  <w:num w:numId="7" w16cid:durableId="1854761089">
    <w:abstractNumId w:val="38"/>
  </w:num>
  <w:num w:numId="8" w16cid:durableId="2021538279">
    <w:abstractNumId w:val="35"/>
  </w:num>
  <w:num w:numId="9" w16cid:durableId="135729129">
    <w:abstractNumId w:val="13"/>
  </w:num>
  <w:num w:numId="10" w16cid:durableId="643046512">
    <w:abstractNumId w:val="23"/>
  </w:num>
  <w:num w:numId="11" w16cid:durableId="1141775684">
    <w:abstractNumId w:val="15"/>
  </w:num>
  <w:num w:numId="12" w16cid:durableId="825584746">
    <w:abstractNumId w:val="16"/>
  </w:num>
  <w:num w:numId="13" w16cid:durableId="1000237673">
    <w:abstractNumId w:val="25"/>
  </w:num>
  <w:num w:numId="14" w16cid:durableId="65300222">
    <w:abstractNumId w:val="9"/>
  </w:num>
  <w:num w:numId="15" w16cid:durableId="1282759673">
    <w:abstractNumId w:val="28"/>
  </w:num>
  <w:num w:numId="16" w16cid:durableId="461844969">
    <w:abstractNumId w:val="36"/>
  </w:num>
  <w:num w:numId="17" w16cid:durableId="396099925">
    <w:abstractNumId w:val="8"/>
  </w:num>
  <w:num w:numId="18" w16cid:durableId="2142258526">
    <w:abstractNumId w:val="0"/>
  </w:num>
  <w:num w:numId="19" w16cid:durableId="1516966770">
    <w:abstractNumId w:val="27"/>
  </w:num>
  <w:num w:numId="20" w16cid:durableId="1473906">
    <w:abstractNumId w:val="6"/>
  </w:num>
  <w:num w:numId="21" w16cid:durableId="1275092513">
    <w:abstractNumId w:val="18"/>
  </w:num>
  <w:num w:numId="22" w16cid:durableId="1256595377">
    <w:abstractNumId w:val="39"/>
  </w:num>
  <w:num w:numId="23" w16cid:durableId="1491864541">
    <w:abstractNumId w:val="32"/>
  </w:num>
  <w:num w:numId="24" w16cid:durableId="1407728443">
    <w:abstractNumId w:val="24"/>
  </w:num>
  <w:num w:numId="25" w16cid:durableId="1906988749">
    <w:abstractNumId w:val="29"/>
  </w:num>
  <w:num w:numId="26" w16cid:durableId="1800028816">
    <w:abstractNumId w:val="3"/>
  </w:num>
  <w:num w:numId="27" w16cid:durableId="1930963226">
    <w:abstractNumId w:val="12"/>
  </w:num>
  <w:num w:numId="28" w16cid:durableId="37973336">
    <w:abstractNumId w:val="26"/>
  </w:num>
  <w:num w:numId="29" w16cid:durableId="1653292961">
    <w:abstractNumId w:val="7"/>
  </w:num>
  <w:num w:numId="30" w16cid:durableId="2003897438">
    <w:abstractNumId w:val="14"/>
  </w:num>
  <w:num w:numId="31" w16cid:durableId="1560551384">
    <w:abstractNumId w:val="21"/>
  </w:num>
  <w:num w:numId="32" w16cid:durableId="1526404098">
    <w:abstractNumId w:val="10"/>
  </w:num>
  <w:num w:numId="33" w16cid:durableId="1894076759">
    <w:abstractNumId w:val="19"/>
  </w:num>
  <w:num w:numId="34" w16cid:durableId="595749673">
    <w:abstractNumId w:val="30"/>
  </w:num>
  <w:num w:numId="35" w16cid:durableId="42756155">
    <w:abstractNumId w:val="31"/>
  </w:num>
  <w:num w:numId="36" w16cid:durableId="979916765">
    <w:abstractNumId w:val="45"/>
  </w:num>
  <w:num w:numId="37" w16cid:durableId="897060155">
    <w:abstractNumId w:val="5"/>
  </w:num>
  <w:num w:numId="38" w16cid:durableId="1180581100">
    <w:abstractNumId w:val="4"/>
  </w:num>
  <w:num w:numId="39" w16cid:durableId="312375881">
    <w:abstractNumId w:val="4"/>
  </w:num>
  <w:num w:numId="40" w16cid:durableId="343627079">
    <w:abstractNumId w:val="3"/>
  </w:num>
  <w:num w:numId="41" w16cid:durableId="939292811">
    <w:abstractNumId w:val="37"/>
  </w:num>
  <w:num w:numId="42" w16cid:durableId="1954557948">
    <w:abstractNumId w:val="17"/>
  </w:num>
  <w:num w:numId="43" w16cid:durableId="1773282170">
    <w:abstractNumId w:val="44"/>
  </w:num>
  <w:num w:numId="44" w16cid:durableId="892698382">
    <w:abstractNumId w:val="42"/>
  </w:num>
  <w:num w:numId="45" w16cid:durableId="1838885735">
    <w:abstractNumId w:val="33"/>
  </w:num>
  <w:num w:numId="46" w16cid:durableId="606622305">
    <w:abstractNumId w:val="40"/>
  </w:num>
  <w:num w:numId="47" w16cid:durableId="814294678">
    <w:abstractNumId w:val="20"/>
  </w:num>
  <w:num w:numId="48" w16cid:durableId="610430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B8"/>
    <w:rsid w:val="00000B94"/>
    <w:rsid w:val="00000CDC"/>
    <w:rsid w:val="00001C6D"/>
    <w:rsid w:val="00002A25"/>
    <w:rsid w:val="000031B0"/>
    <w:rsid w:val="00006BBF"/>
    <w:rsid w:val="00007973"/>
    <w:rsid w:val="00011B47"/>
    <w:rsid w:val="0001202D"/>
    <w:rsid w:val="00014411"/>
    <w:rsid w:val="000165A3"/>
    <w:rsid w:val="000175ED"/>
    <w:rsid w:val="00022641"/>
    <w:rsid w:val="00031269"/>
    <w:rsid w:val="00032C5B"/>
    <w:rsid w:val="00034029"/>
    <w:rsid w:val="00035538"/>
    <w:rsid w:val="00035D7D"/>
    <w:rsid w:val="000378D5"/>
    <w:rsid w:val="00041B75"/>
    <w:rsid w:val="000440E9"/>
    <w:rsid w:val="00044D35"/>
    <w:rsid w:val="000465E8"/>
    <w:rsid w:val="00046D1D"/>
    <w:rsid w:val="00047C70"/>
    <w:rsid w:val="000503B5"/>
    <w:rsid w:val="00051425"/>
    <w:rsid w:val="00056AE6"/>
    <w:rsid w:val="00057BD0"/>
    <w:rsid w:val="000625CF"/>
    <w:rsid w:val="0006349F"/>
    <w:rsid w:val="0006362F"/>
    <w:rsid w:val="00063E48"/>
    <w:rsid w:val="000649CC"/>
    <w:rsid w:val="000650C4"/>
    <w:rsid w:val="000658AC"/>
    <w:rsid w:val="000662AE"/>
    <w:rsid w:val="000665E1"/>
    <w:rsid w:val="00073FF2"/>
    <w:rsid w:val="00074444"/>
    <w:rsid w:val="00074816"/>
    <w:rsid w:val="00074B62"/>
    <w:rsid w:val="0007529C"/>
    <w:rsid w:val="00075771"/>
    <w:rsid w:val="00075905"/>
    <w:rsid w:val="00076685"/>
    <w:rsid w:val="0007754D"/>
    <w:rsid w:val="00080106"/>
    <w:rsid w:val="00080BFB"/>
    <w:rsid w:val="0008152A"/>
    <w:rsid w:val="00082023"/>
    <w:rsid w:val="00084EEE"/>
    <w:rsid w:val="00084F0D"/>
    <w:rsid w:val="000872CD"/>
    <w:rsid w:val="00087998"/>
    <w:rsid w:val="00090709"/>
    <w:rsid w:val="00091392"/>
    <w:rsid w:val="0009233A"/>
    <w:rsid w:val="00093BC4"/>
    <w:rsid w:val="000942CE"/>
    <w:rsid w:val="00094D6B"/>
    <w:rsid w:val="00094ECF"/>
    <w:rsid w:val="00095D54"/>
    <w:rsid w:val="00096E84"/>
    <w:rsid w:val="000A3269"/>
    <w:rsid w:val="000A4046"/>
    <w:rsid w:val="000A4A16"/>
    <w:rsid w:val="000A59EA"/>
    <w:rsid w:val="000A6D88"/>
    <w:rsid w:val="000B17D6"/>
    <w:rsid w:val="000B31A3"/>
    <w:rsid w:val="000B401E"/>
    <w:rsid w:val="000B4076"/>
    <w:rsid w:val="000C2029"/>
    <w:rsid w:val="000C2892"/>
    <w:rsid w:val="000C6565"/>
    <w:rsid w:val="000C73F7"/>
    <w:rsid w:val="000C7C0A"/>
    <w:rsid w:val="000D06A2"/>
    <w:rsid w:val="000D3F5E"/>
    <w:rsid w:val="000E0E93"/>
    <w:rsid w:val="000E193A"/>
    <w:rsid w:val="000E3CAB"/>
    <w:rsid w:val="000E3E4A"/>
    <w:rsid w:val="000E3FD5"/>
    <w:rsid w:val="000E472F"/>
    <w:rsid w:val="000F3CCA"/>
    <w:rsid w:val="000F5ABE"/>
    <w:rsid w:val="000F6BF1"/>
    <w:rsid w:val="00100B89"/>
    <w:rsid w:val="0010128E"/>
    <w:rsid w:val="00101852"/>
    <w:rsid w:val="00101994"/>
    <w:rsid w:val="00110AB2"/>
    <w:rsid w:val="00110B06"/>
    <w:rsid w:val="0011183B"/>
    <w:rsid w:val="001118E1"/>
    <w:rsid w:val="00111E69"/>
    <w:rsid w:val="00112EA9"/>
    <w:rsid w:val="001141D8"/>
    <w:rsid w:val="001148CD"/>
    <w:rsid w:val="001153F3"/>
    <w:rsid w:val="00115723"/>
    <w:rsid w:val="00115B3F"/>
    <w:rsid w:val="0012101B"/>
    <w:rsid w:val="00123CB7"/>
    <w:rsid w:val="001240CD"/>
    <w:rsid w:val="0012433F"/>
    <w:rsid w:val="00124495"/>
    <w:rsid w:val="00124BF9"/>
    <w:rsid w:val="00125750"/>
    <w:rsid w:val="00125914"/>
    <w:rsid w:val="00126B7E"/>
    <w:rsid w:val="001308BD"/>
    <w:rsid w:val="00130E10"/>
    <w:rsid w:val="00131B27"/>
    <w:rsid w:val="00132E74"/>
    <w:rsid w:val="001369DB"/>
    <w:rsid w:val="001375F7"/>
    <w:rsid w:val="00144E8F"/>
    <w:rsid w:val="00146F8A"/>
    <w:rsid w:val="00150EED"/>
    <w:rsid w:val="00151A57"/>
    <w:rsid w:val="00151AF7"/>
    <w:rsid w:val="00152DA5"/>
    <w:rsid w:val="00153E77"/>
    <w:rsid w:val="00154623"/>
    <w:rsid w:val="00154C3C"/>
    <w:rsid w:val="00155C50"/>
    <w:rsid w:val="00156BDF"/>
    <w:rsid w:val="00160A8F"/>
    <w:rsid w:val="00162D35"/>
    <w:rsid w:val="00163327"/>
    <w:rsid w:val="0016450A"/>
    <w:rsid w:val="0016568B"/>
    <w:rsid w:val="00165B36"/>
    <w:rsid w:val="001669A9"/>
    <w:rsid w:val="00170CDB"/>
    <w:rsid w:val="00171149"/>
    <w:rsid w:val="00173107"/>
    <w:rsid w:val="00176635"/>
    <w:rsid w:val="00177997"/>
    <w:rsid w:val="00180489"/>
    <w:rsid w:val="001817C5"/>
    <w:rsid w:val="00182C1A"/>
    <w:rsid w:val="00183BE3"/>
    <w:rsid w:val="001873ED"/>
    <w:rsid w:val="00187F6D"/>
    <w:rsid w:val="00190414"/>
    <w:rsid w:val="00192379"/>
    <w:rsid w:val="00197593"/>
    <w:rsid w:val="001A0803"/>
    <w:rsid w:val="001A0DAB"/>
    <w:rsid w:val="001A1876"/>
    <w:rsid w:val="001A3845"/>
    <w:rsid w:val="001A4855"/>
    <w:rsid w:val="001A529F"/>
    <w:rsid w:val="001A6E36"/>
    <w:rsid w:val="001B0886"/>
    <w:rsid w:val="001B23DE"/>
    <w:rsid w:val="001B690D"/>
    <w:rsid w:val="001B7235"/>
    <w:rsid w:val="001B7CBB"/>
    <w:rsid w:val="001C1B64"/>
    <w:rsid w:val="001C2D31"/>
    <w:rsid w:val="001C3C7A"/>
    <w:rsid w:val="001C40E4"/>
    <w:rsid w:val="001C4739"/>
    <w:rsid w:val="001D55B0"/>
    <w:rsid w:val="001D59B0"/>
    <w:rsid w:val="001D62CE"/>
    <w:rsid w:val="001D6359"/>
    <w:rsid w:val="001D7337"/>
    <w:rsid w:val="001E0634"/>
    <w:rsid w:val="001E1D82"/>
    <w:rsid w:val="001E6332"/>
    <w:rsid w:val="001E64E0"/>
    <w:rsid w:val="001E650B"/>
    <w:rsid w:val="001E6F7E"/>
    <w:rsid w:val="001F06CC"/>
    <w:rsid w:val="001F2814"/>
    <w:rsid w:val="001F300C"/>
    <w:rsid w:val="001F4C17"/>
    <w:rsid w:val="001F7A1E"/>
    <w:rsid w:val="00201452"/>
    <w:rsid w:val="00204CF3"/>
    <w:rsid w:val="002051C1"/>
    <w:rsid w:val="0020665A"/>
    <w:rsid w:val="002077D0"/>
    <w:rsid w:val="00210E03"/>
    <w:rsid w:val="00210E73"/>
    <w:rsid w:val="0021316C"/>
    <w:rsid w:val="00215997"/>
    <w:rsid w:val="00216369"/>
    <w:rsid w:val="0021647A"/>
    <w:rsid w:val="00216CD5"/>
    <w:rsid w:val="00216E1D"/>
    <w:rsid w:val="002205B3"/>
    <w:rsid w:val="002210B1"/>
    <w:rsid w:val="0022187B"/>
    <w:rsid w:val="00222A4B"/>
    <w:rsid w:val="0022496F"/>
    <w:rsid w:val="00231042"/>
    <w:rsid w:val="00231AF3"/>
    <w:rsid w:val="00231C93"/>
    <w:rsid w:val="00232967"/>
    <w:rsid w:val="0023308C"/>
    <w:rsid w:val="00236580"/>
    <w:rsid w:val="00236813"/>
    <w:rsid w:val="002378CA"/>
    <w:rsid w:val="00240963"/>
    <w:rsid w:val="00241A88"/>
    <w:rsid w:val="00245CBF"/>
    <w:rsid w:val="00251EFB"/>
    <w:rsid w:val="00251F8A"/>
    <w:rsid w:val="00252EF2"/>
    <w:rsid w:val="0025495F"/>
    <w:rsid w:val="00255C95"/>
    <w:rsid w:val="00256BAB"/>
    <w:rsid w:val="002572EB"/>
    <w:rsid w:val="002603DF"/>
    <w:rsid w:val="002660B2"/>
    <w:rsid w:val="00266A05"/>
    <w:rsid w:val="00267A73"/>
    <w:rsid w:val="00270B81"/>
    <w:rsid w:val="0027360E"/>
    <w:rsid w:val="00274B63"/>
    <w:rsid w:val="002770F3"/>
    <w:rsid w:val="00277B17"/>
    <w:rsid w:val="002802BB"/>
    <w:rsid w:val="00282D34"/>
    <w:rsid w:val="0028358E"/>
    <w:rsid w:val="00285A92"/>
    <w:rsid w:val="00285DD2"/>
    <w:rsid w:val="002919B2"/>
    <w:rsid w:val="0029288C"/>
    <w:rsid w:val="00293BE4"/>
    <w:rsid w:val="00296D19"/>
    <w:rsid w:val="002A4EB9"/>
    <w:rsid w:val="002A5E03"/>
    <w:rsid w:val="002B538D"/>
    <w:rsid w:val="002C018A"/>
    <w:rsid w:val="002C1F34"/>
    <w:rsid w:val="002C1FA9"/>
    <w:rsid w:val="002C4CEC"/>
    <w:rsid w:val="002C4F53"/>
    <w:rsid w:val="002C53BD"/>
    <w:rsid w:val="002C5B40"/>
    <w:rsid w:val="002C7537"/>
    <w:rsid w:val="002C7C31"/>
    <w:rsid w:val="002D0055"/>
    <w:rsid w:val="002D18F9"/>
    <w:rsid w:val="002D3860"/>
    <w:rsid w:val="002D573C"/>
    <w:rsid w:val="002D6FD4"/>
    <w:rsid w:val="002D7690"/>
    <w:rsid w:val="002D7A8C"/>
    <w:rsid w:val="002E1E58"/>
    <w:rsid w:val="002E345B"/>
    <w:rsid w:val="002E3D68"/>
    <w:rsid w:val="002E435F"/>
    <w:rsid w:val="002E4AD2"/>
    <w:rsid w:val="002E50CC"/>
    <w:rsid w:val="002E6FEE"/>
    <w:rsid w:val="002F2A7C"/>
    <w:rsid w:val="002F465C"/>
    <w:rsid w:val="002F72F6"/>
    <w:rsid w:val="00304BDE"/>
    <w:rsid w:val="0030502D"/>
    <w:rsid w:val="003054AA"/>
    <w:rsid w:val="00305613"/>
    <w:rsid w:val="00305741"/>
    <w:rsid w:val="00310DD6"/>
    <w:rsid w:val="00312E60"/>
    <w:rsid w:val="00313C4D"/>
    <w:rsid w:val="0031419E"/>
    <w:rsid w:val="00316CBF"/>
    <w:rsid w:val="00320C1F"/>
    <w:rsid w:val="00323BCA"/>
    <w:rsid w:val="00324C6E"/>
    <w:rsid w:val="00326453"/>
    <w:rsid w:val="00326D2A"/>
    <w:rsid w:val="00327A4F"/>
    <w:rsid w:val="0033025A"/>
    <w:rsid w:val="00331253"/>
    <w:rsid w:val="00331BA6"/>
    <w:rsid w:val="003325B4"/>
    <w:rsid w:val="00335CCC"/>
    <w:rsid w:val="0033659F"/>
    <w:rsid w:val="00337DA6"/>
    <w:rsid w:val="00337E56"/>
    <w:rsid w:val="003411EA"/>
    <w:rsid w:val="003435A6"/>
    <w:rsid w:val="0034417E"/>
    <w:rsid w:val="003442F6"/>
    <w:rsid w:val="00356458"/>
    <w:rsid w:val="00357518"/>
    <w:rsid w:val="00360608"/>
    <w:rsid w:val="00363681"/>
    <w:rsid w:val="003648B7"/>
    <w:rsid w:val="00364F2C"/>
    <w:rsid w:val="00365C94"/>
    <w:rsid w:val="00366A6D"/>
    <w:rsid w:val="0037062A"/>
    <w:rsid w:val="00371946"/>
    <w:rsid w:val="00372DB5"/>
    <w:rsid w:val="003825FA"/>
    <w:rsid w:val="00384C5F"/>
    <w:rsid w:val="00385D9D"/>
    <w:rsid w:val="0038691A"/>
    <w:rsid w:val="00390F8C"/>
    <w:rsid w:val="00391897"/>
    <w:rsid w:val="00391DAD"/>
    <w:rsid w:val="00391DE9"/>
    <w:rsid w:val="00392BD9"/>
    <w:rsid w:val="00395692"/>
    <w:rsid w:val="0039691B"/>
    <w:rsid w:val="00397DC8"/>
    <w:rsid w:val="003A65C7"/>
    <w:rsid w:val="003B016F"/>
    <w:rsid w:val="003B0365"/>
    <w:rsid w:val="003B21A4"/>
    <w:rsid w:val="003B354C"/>
    <w:rsid w:val="003B3871"/>
    <w:rsid w:val="003B5399"/>
    <w:rsid w:val="003B548D"/>
    <w:rsid w:val="003B57D1"/>
    <w:rsid w:val="003C02CB"/>
    <w:rsid w:val="003C0A64"/>
    <w:rsid w:val="003C2D8E"/>
    <w:rsid w:val="003C2D92"/>
    <w:rsid w:val="003C3D08"/>
    <w:rsid w:val="003C468D"/>
    <w:rsid w:val="003C5A40"/>
    <w:rsid w:val="003C7485"/>
    <w:rsid w:val="003C750C"/>
    <w:rsid w:val="003C7A83"/>
    <w:rsid w:val="003D02CC"/>
    <w:rsid w:val="003D0D70"/>
    <w:rsid w:val="003D3112"/>
    <w:rsid w:val="003D3F74"/>
    <w:rsid w:val="003D49F9"/>
    <w:rsid w:val="003D4DE5"/>
    <w:rsid w:val="003D6324"/>
    <w:rsid w:val="003D6498"/>
    <w:rsid w:val="003E3BE9"/>
    <w:rsid w:val="003E484B"/>
    <w:rsid w:val="003E5E47"/>
    <w:rsid w:val="003E6883"/>
    <w:rsid w:val="003E68B9"/>
    <w:rsid w:val="003E7973"/>
    <w:rsid w:val="004032A0"/>
    <w:rsid w:val="00404C9B"/>
    <w:rsid w:val="0040555C"/>
    <w:rsid w:val="00405A29"/>
    <w:rsid w:val="00406285"/>
    <w:rsid w:val="004068C6"/>
    <w:rsid w:val="00406A93"/>
    <w:rsid w:val="00406BAC"/>
    <w:rsid w:val="00407B42"/>
    <w:rsid w:val="00407C8D"/>
    <w:rsid w:val="00411FCA"/>
    <w:rsid w:val="004120D5"/>
    <w:rsid w:val="0041387C"/>
    <w:rsid w:val="004152E5"/>
    <w:rsid w:val="00417A16"/>
    <w:rsid w:val="00417A83"/>
    <w:rsid w:val="00423357"/>
    <w:rsid w:val="004277E0"/>
    <w:rsid w:val="00427998"/>
    <w:rsid w:val="00431B1B"/>
    <w:rsid w:val="00431DA0"/>
    <w:rsid w:val="0043208D"/>
    <w:rsid w:val="00434D32"/>
    <w:rsid w:val="00437861"/>
    <w:rsid w:val="00437C6D"/>
    <w:rsid w:val="0044245C"/>
    <w:rsid w:val="00446563"/>
    <w:rsid w:val="00446689"/>
    <w:rsid w:val="004503FE"/>
    <w:rsid w:val="00452426"/>
    <w:rsid w:val="00453357"/>
    <w:rsid w:val="004543F7"/>
    <w:rsid w:val="00455912"/>
    <w:rsid w:val="00456D8F"/>
    <w:rsid w:val="00460B43"/>
    <w:rsid w:val="00461C7E"/>
    <w:rsid w:val="004624D0"/>
    <w:rsid w:val="00462B04"/>
    <w:rsid w:val="00463489"/>
    <w:rsid w:val="004639C1"/>
    <w:rsid w:val="004662E5"/>
    <w:rsid w:val="00474A43"/>
    <w:rsid w:val="0047552C"/>
    <w:rsid w:val="0047679B"/>
    <w:rsid w:val="004813C4"/>
    <w:rsid w:val="004821BE"/>
    <w:rsid w:val="00482EE2"/>
    <w:rsid w:val="00483022"/>
    <w:rsid w:val="004835C0"/>
    <w:rsid w:val="00484CD6"/>
    <w:rsid w:val="00487468"/>
    <w:rsid w:val="00490280"/>
    <w:rsid w:val="00492B97"/>
    <w:rsid w:val="004945CD"/>
    <w:rsid w:val="00494890"/>
    <w:rsid w:val="00495B6F"/>
    <w:rsid w:val="004971DF"/>
    <w:rsid w:val="004974A1"/>
    <w:rsid w:val="004A03C1"/>
    <w:rsid w:val="004A42D2"/>
    <w:rsid w:val="004A5BC3"/>
    <w:rsid w:val="004B13A5"/>
    <w:rsid w:val="004B56FB"/>
    <w:rsid w:val="004B5D84"/>
    <w:rsid w:val="004C1051"/>
    <w:rsid w:val="004C1240"/>
    <w:rsid w:val="004C1D8A"/>
    <w:rsid w:val="004C4A51"/>
    <w:rsid w:val="004C5426"/>
    <w:rsid w:val="004C7601"/>
    <w:rsid w:val="004D1414"/>
    <w:rsid w:val="004D71CF"/>
    <w:rsid w:val="004E4526"/>
    <w:rsid w:val="004E4A7B"/>
    <w:rsid w:val="004E55CD"/>
    <w:rsid w:val="004E740D"/>
    <w:rsid w:val="004E7740"/>
    <w:rsid w:val="004F109C"/>
    <w:rsid w:val="004F10ED"/>
    <w:rsid w:val="004F1798"/>
    <w:rsid w:val="004F405B"/>
    <w:rsid w:val="004F5DE6"/>
    <w:rsid w:val="004F7090"/>
    <w:rsid w:val="004F7596"/>
    <w:rsid w:val="0050018F"/>
    <w:rsid w:val="00503F8F"/>
    <w:rsid w:val="00506F12"/>
    <w:rsid w:val="005073E7"/>
    <w:rsid w:val="00510ACB"/>
    <w:rsid w:val="00512F97"/>
    <w:rsid w:val="00516B1D"/>
    <w:rsid w:val="00523BAF"/>
    <w:rsid w:val="005252E4"/>
    <w:rsid w:val="00526112"/>
    <w:rsid w:val="005261CD"/>
    <w:rsid w:val="005305E2"/>
    <w:rsid w:val="00530ABF"/>
    <w:rsid w:val="00534544"/>
    <w:rsid w:val="00535F5E"/>
    <w:rsid w:val="00536F27"/>
    <w:rsid w:val="00541C7E"/>
    <w:rsid w:val="0054542D"/>
    <w:rsid w:val="00546855"/>
    <w:rsid w:val="00551A9C"/>
    <w:rsid w:val="0055385C"/>
    <w:rsid w:val="00554DDE"/>
    <w:rsid w:val="00555079"/>
    <w:rsid w:val="005560B1"/>
    <w:rsid w:val="00557552"/>
    <w:rsid w:val="00560450"/>
    <w:rsid w:val="00560C73"/>
    <w:rsid w:val="0056159F"/>
    <w:rsid w:val="00564C5D"/>
    <w:rsid w:val="00571398"/>
    <w:rsid w:val="0057205C"/>
    <w:rsid w:val="00574E4D"/>
    <w:rsid w:val="005771EE"/>
    <w:rsid w:val="00580333"/>
    <w:rsid w:val="00581C2B"/>
    <w:rsid w:val="005825DE"/>
    <w:rsid w:val="00584CA0"/>
    <w:rsid w:val="005860DC"/>
    <w:rsid w:val="005911B5"/>
    <w:rsid w:val="00592A64"/>
    <w:rsid w:val="005937D7"/>
    <w:rsid w:val="005A6922"/>
    <w:rsid w:val="005B0229"/>
    <w:rsid w:val="005B67BC"/>
    <w:rsid w:val="005B6D59"/>
    <w:rsid w:val="005B7977"/>
    <w:rsid w:val="005C07D5"/>
    <w:rsid w:val="005C10D0"/>
    <w:rsid w:val="005C2DB4"/>
    <w:rsid w:val="005C6EAA"/>
    <w:rsid w:val="005C7CC1"/>
    <w:rsid w:val="005D0322"/>
    <w:rsid w:val="005D2FB2"/>
    <w:rsid w:val="005D37A3"/>
    <w:rsid w:val="005D40BF"/>
    <w:rsid w:val="005D51E0"/>
    <w:rsid w:val="005D595B"/>
    <w:rsid w:val="005D619B"/>
    <w:rsid w:val="005D67D6"/>
    <w:rsid w:val="005D725E"/>
    <w:rsid w:val="005D76BE"/>
    <w:rsid w:val="005D78E0"/>
    <w:rsid w:val="005E2E85"/>
    <w:rsid w:val="005E44BE"/>
    <w:rsid w:val="005E6828"/>
    <w:rsid w:val="005E76F4"/>
    <w:rsid w:val="005F1603"/>
    <w:rsid w:val="005F1980"/>
    <w:rsid w:val="005F3D26"/>
    <w:rsid w:val="005F5BBE"/>
    <w:rsid w:val="005F6AA2"/>
    <w:rsid w:val="00600E70"/>
    <w:rsid w:val="00606B49"/>
    <w:rsid w:val="006105B9"/>
    <w:rsid w:val="00611E5A"/>
    <w:rsid w:val="00611F68"/>
    <w:rsid w:val="00615251"/>
    <w:rsid w:val="0061551D"/>
    <w:rsid w:val="00615BBF"/>
    <w:rsid w:val="00621104"/>
    <w:rsid w:val="006243B8"/>
    <w:rsid w:val="00624804"/>
    <w:rsid w:val="00627FD2"/>
    <w:rsid w:val="00630C63"/>
    <w:rsid w:val="006325C0"/>
    <w:rsid w:val="00636544"/>
    <w:rsid w:val="006404C2"/>
    <w:rsid w:val="00640F83"/>
    <w:rsid w:val="00644E25"/>
    <w:rsid w:val="006462BD"/>
    <w:rsid w:val="006471FB"/>
    <w:rsid w:val="00647A5F"/>
    <w:rsid w:val="00650870"/>
    <w:rsid w:val="00652AB8"/>
    <w:rsid w:val="00653457"/>
    <w:rsid w:val="00653CDA"/>
    <w:rsid w:val="00655388"/>
    <w:rsid w:val="00662FB0"/>
    <w:rsid w:val="00663797"/>
    <w:rsid w:val="00664194"/>
    <w:rsid w:val="006670DE"/>
    <w:rsid w:val="00667B11"/>
    <w:rsid w:val="006702F5"/>
    <w:rsid w:val="006735AE"/>
    <w:rsid w:val="00674173"/>
    <w:rsid w:val="00677D12"/>
    <w:rsid w:val="006811C6"/>
    <w:rsid w:val="006851CE"/>
    <w:rsid w:val="006904D8"/>
    <w:rsid w:val="00691629"/>
    <w:rsid w:val="00691BC6"/>
    <w:rsid w:val="00693572"/>
    <w:rsid w:val="00693870"/>
    <w:rsid w:val="00693C3A"/>
    <w:rsid w:val="00693CB0"/>
    <w:rsid w:val="00695C5A"/>
    <w:rsid w:val="00697246"/>
    <w:rsid w:val="00697504"/>
    <w:rsid w:val="00697CD1"/>
    <w:rsid w:val="006A2B4E"/>
    <w:rsid w:val="006A3085"/>
    <w:rsid w:val="006A4F5C"/>
    <w:rsid w:val="006B1A6E"/>
    <w:rsid w:val="006B2C1F"/>
    <w:rsid w:val="006B6B4D"/>
    <w:rsid w:val="006B76D9"/>
    <w:rsid w:val="006C0F22"/>
    <w:rsid w:val="006C1BA1"/>
    <w:rsid w:val="006D19CB"/>
    <w:rsid w:val="006D6C98"/>
    <w:rsid w:val="006D7825"/>
    <w:rsid w:val="006E0F79"/>
    <w:rsid w:val="006E1FAC"/>
    <w:rsid w:val="006E2257"/>
    <w:rsid w:val="006E2ABD"/>
    <w:rsid w:val="006E3944"/>
    <w:rsid w:val="006E46E7"/>
    <w:rsid w:val="006E7C42"/>
    <w:rsid w:val="006E7DBA"/>
    <w:rsid w:val="006F0068"/>
    <w:rsid w:val="006F006E"/>
    <w:rsid w:val="006F0E21"/>
    <w:rsid w:val="006F13E5"/>
    <w:rsid w:val="006F2113"/>
    <w:rsid w:val="006F44CB"/>
    <w:rsid w:val="00701822"/>
    <w:rsid w:val="007041F8"/>
    <w:rsid w:val="00704388"/>
    <w:rsid w:val="00704D5A"/>
    <w:rsid w:val="00706196"/>
    <w:rsid w:val="0071049A"/>
    <w:rsid w:val="00710653"/>
    <w:rsid w:val="007107A7"/>
    <w:rsid w:val="00710D52"/>
    <w:rsid w:val="0071332D"/>
    <w:rsid w:val="00716EB7"/>
    <w:rsid w:val="007248D9"/>
    <w:rsid w:val="00724B33"/>
    <w:rsid w:val="00725340"/>
    <w:rsid w:val="007268EB"/>
    <w:rsid w:val="007270C9"/>
    <w:rsid w:val="00727FEB"/>
    <w:rsid w:val="0073035F"/>
    <w:rsid w:val="00732651"/>
    <w:rsid w:val="0073473D"/>
    <w:rsid w:val="00734EAE"/>
    <w:rsid w:val="0073520D"/>
    <w:rsid w:val="007358DB"/>
    <w:rsid w:val="007370B3"/>
    <w:rsid w:val="00741418"/>
    <w:rsid w:val="00743683"/>
    <w:rsid w:val="00750067"/>
    <w:rsid w:val="007535B1"/>
    <w:rsid w:val="007563BA"/>
    <w:rsid w:val="00756626"/>
    <w:rsid w:val="007569C3"/>
    <w:rsid w:val="00756DF1"/>
    <w:rsid w:val="007614D4"/>
    <w:rsid w:val="00761CCC"/>
    <w:rsid w:val="0076208B"/>
    <w:rsid w:val="007631BE"/>
    <w:rsid w:val="00770568"/>
    <w:rsid w:val="007708D8"/>
    <w:rsid w:val="00771797"/>
    <w:rsid w:val="00772AB7"/>
    <w:rsid w:val="00773088"/>
    <w:rsid w:val="00774B73"/>
    <w:rsid w:val="00777104"/>
    <w:rsid w:val="007815CF"/>
    <w:rsid w:val="00781F4A"/>
    <w:rsid w:val="00786E38"/>
    <w:rsid w:val="00792E5C"/>
    <w:rsid w:val="00796935"/>
    <w:rsid w:val="007A1F33"/>
    <w:rsid w:val="007A2831"/>
    <w:rsid w:val="007A3D99"/>
    <w:rsid w:val="007A4A08"/>
    <w:rsid w:val="007A5BAC"/>
    <w:rsid w:val="007A6F2F"/>
    <w:rsid w:val="007B2276"/>
    <w:rsid w:val="007B2C85"/>
    <w:rsid w:val="007B3654"/>
    <w:rsid w:val="007B444E"/>
    <w:rsid w:val="007B6B20"/>
    <w:rsid w:val="007C0E6D"/>
    <w:rsid w:val="007C17FC"/>
    <w:rsid w:val="007C2037"/>
    <w:rsid w:val="007C51C5"/>
    <w:rsid w:val="007D0B2D"/>
    <w:rsid w:val="007D25CE"/>
    <w:rsid w:val="007D3101"/>
    <w:rsid w:val="007D558E"/>
    <w:rsid w:val="007D5F14"/>
    <w:rsid w:val="007E0EB7"/>
    <w:rsid w:val="007E5108"/>
    <w:rsid w:val="007E58D1"/>
    <w:rsid w:val="007F030D"/>
    <w:rsid w:val="007F429C"/>
    <w:rsid w:val="007F54F0"/>
    <w:rsid w:val="007F6029"/>
    <w:rsid w:val="007F6433"/>
    <w:rsid w:val="007F6BE3"/>
    <w:rsid w:val="007F79F2"/>
    <w:rsid w:val="00802173"/>
    <w:rsid w:val="00804C94"/>
    <w:rsid w:val="00805715"/>
    <w:rsid w:val="00805A53"/>
    <w:rsid w:val="008064EF"/>
    <w:rsid w:val="008072EB"/>
    <w:rsid w:val="008077CD"/>
    <w:rsid w:val="008101FD"/>
    <w:rsid w:val="00811300"/>
    <w:rsid w:val="00821BED"/>
    <w:rsid w:val="00823DA6"/>
    <w:rsid w:val="0082440B"/>
    <w:rsid w:val="008259FD"/>
    <w:rsid w:val="00825B7B"/>
    <w:rsid w:val="00832286"/>
    <w:rsid w:val="0083291A"/>
    <w:rsid w:val="008329F1"/>
    <w:rsid w:val="008333D8"/>
    <w:rsid w:val="00833CF4"/>
    <w:rsid w:val="00835A7E"/>
    <w:rsid w:val="00837EF2"/>
    <w:rsid w:val="00840120"/>
    <w:rsid w:val="00840763"/>
    <w:rsid w:val="0084140E"/>
    <w:rsid w:val="0084229C"/>
    <w:rsid w:val="008459A1"/>
    <w:rsid w:val="0084622F"/>
    <w:rsid w:val="008462F0"/>
    <w:rsid w:val="00847CEF"/>
    <w:rsid w:val="00850870"/>
    <w:rsid w:val="00855B73"/>
    <w:rsid w:val="008569C9"/>
    <w:rsid w:val="008607E1"/>
    <w:rsid w:val="00861929"/>
    <w:rsid w:val="008621D3"/>
    <w:rsid w:val="008622BE"/>
    <w:rsid w:val="00863A3B"/>
    <w:rsid w:val="00865162"/>
    <w:rsid w:val="00866D2A"/>
    <w:rsid w:val="00871FBA"/>
    <w:rsid w:val="00874E27"/>
    <w:rsid w:val="008761FA"/>
    <w:rsid w:val="00877A68"/>
    <w:rsid w:val="00877B18"/>
    <w:rsid w:val="008807EB"/>
    <w:rsid w:val="008823E3"/>
    <w:rsid w:val="0088336F"/>
    <w:rsid w:val="008847E4"/>
    <w:rsid w:val="00885CC2"/>
    <w:rsid w:val="00887D00"/>
    <w:rsid w:val="00887F8E"/>
    <w:rsid w:val="008931EC"/>
    <w:rsid w:val="008950E0"/>
    <w:rsid w:val="00896658"/>
    <w:rsid w:val="008A00F9"/>
    <w:rsid w:val="008A2326"/>
    <w:rsid w:val="008A3C7A"/>
    <w:rsid w:val="008A5F34"/>
    <w:rsid w:val="008A6796"/>
    <w:rsid w:val="008A73D8"/>
    <w:rsid w:val="008B0D98"/>
    <w:rsid w:val="008B1660"/>
    <w:rsid w:val="008B32FC"/>
    <w:rsid w:val="008B4793"/>
    <w:rsid w:val="008B4F03"/>
    <w:rsid w:val="008C1E4F"/>
    <w:rsid w:val="008C3343"/>
    <w:rsid w:val="008C37B2"/>
    <w:rsid w:val="008C4360"/>
    <w:rsid w:val="008C4565"/>
    <w:rsid w:val="008C5C04"/>
    <w:rsid w:val="008C5F2D"/>
    <w:rsid w:val="008C6EDE"/>
    <w:rsid w:val="008C6FF7"/>
    <w:rsid w:val="008D0AEE"/>
    <w:rsid w:val="008D2208"/>
    <w:rsid w:val="008D340E"/>
    <w:rsid w:val="008D3F89"/>
    <w:rsid w:val="008D5EFF"/>
    <w:rsid w:val="008D66E3"/>
    <w:rsid w:val="008D6E03"/>
    <w:rsid w:val="008E0F28"/>
    <w:rsid w:val="008E21AB"/>
    <w:rsid w:val="008E3B49"/>
    <w:rsid w:val="008E607E"/>
    <w:rsid w:val="008E61CB"/>
    <w:rsid w:val="008E7AD4"/>
    <w:rsid w:val="008E7EE4"/>
    <w:rsid w:val="008F09B5"/>
    <w:rsid w:val="008F1799"/>
    <w:rsid w:val="008F39B4"/>
    <w:rsid w:val="008F3DB1"/>
    <w:rsid w:val="008F5218"/>
    <w:rsid w:val="008F72EF"/>
    <w:rsid w:val="009016EE"/>
    <w:rsid w:val="00903B9A"/>
    <w:rsid w:val="0090523D"/>
    <w:rsid w:val="00906B50"/>
    <w:rsid w:val="00906DB5"/>
    <w:rsid w:val="00910FDC"/>
    <w:rsid w:val="00914533"/>
    <w:rsid w:val="009177E5"/>
    <w:rsid w:val="009271AD"/>
    <w:rsid w:val="009307CD"/>
    <w:rsid w:val="009338C3"/>
    <w:rsid w:val="00934B6B"/>
    <w:rsid w:val="00935B31"/>
    <w:rsid w:val="0093665B"/>
    <w:rsid w:val="00940558"/>
    <w:rsid w:val="00942163"/>
    <w:rsid w:val="00944CEE"/>
    <w:rsid w:val="0094508F"/>
    <w:rsid w:val="00951409"/>
    <w:rsid w:val="0095192B"/>
    <w:rsid w:val="009523C5"/>
    <w:rsid w:val="00954ADF"/>
    <w:rsid w:val="00963267"/>
    <w:rsid w:val="009635B3"/>
    <w:rsid w:val="00963A49"/>
    <w:rsid w:val="00964B62"/>
    <w:rsid w:val="00964C09"/>
    <w:rsid w:val="00964E76"/>
    <w:rsid w:val="00965785"/>
    <w:rsid w:val="00965A3F"/>
    <w:rsid w:val="00967F89"/>
    <w:rsid w:val="009709E3"/>
    <w:rsid w:val="00972D32"/>
    <w:rsid w:val="00974B2F"/>
    <w:rsid w:val="00976F59"/>
    <w:rsid w:val="00986C59"/>
    <w:rsid w:val="00991718"/>
    <w:rsid w:val="009933C4"/>
    <w:rsid w:val="00993D77"/>
    <w:rsid w:val="00993DCC"/>
    <w:rsid w:val="009948EE"/>
    <w:rsid w:val="00996315"/>
    <w:rsid w:val="009A0863"/>
    <w:rsid w:val="009A19CF"/>
    <w:rsid w:val="009A3428"/>
    <w:rsid w:val="009A66BF"/>
    <w:rsid w:val="009A690F"/>
    <w:rsid w:val="009B0F24"/>
    <w:rsid w:val="009B4604"/>
    <w:rsid w:val="009B53AE"/>
    <w:rsid w:val="009B72A2"/>
    <w:rsid w:val="009C3E4B"/>
    <w:rsid w:val="009C445C"/>
    <w:rsid w:val="009C4F46"/>
    <w:rsid w:val="009C6516"/>
    <w:rsid w:val="009C76AB"/>
    <w:rsid w:val="009D03A6"/>
    <w:rsid w:val="009D0E79"/>
    <w:rsid w:val="009D2B23"/>
    <w:rsid w:val="009D47B2"/>
    <w:rsid w:val="009D586B"/>
    <w:rsid w:val="009E0A53"/>
    <w:rsid w:val="009E24DE"/>
    <w:rsid w:val="009E2CF5"/>
    <w:rsid w:val="009E3081"/>
    <w:rsid w:val="009E31D7"/>
    <w:rsid w:val="009E3F5D"/>
    <w:rsid w:val="009E5EEA"/>
    <w:rsid w:val="009E7AF5"/>
    <w:rsid w:val="009F3322"/>
    <w:rsid w:val="009F41B3"/>
    <w:rsid w:val="009F6000"/>
    <w:rsid w:val="009F71A5"/>
    <w:rsid w:val="009F792F"/>
    <w:rsid w:val="00A01271"/>
    <w:rsid w:val="00A0156A"/>
    <w:rsid w:val="00A026DD"/>
    <w:rsid w:val="00A02B66"/>
    <w:rsid w:val="00A02D8E"/>
    <w:rsid w:val="00A03035"/>
    <w:rsid w:val="00A046FF"/>
    <w:rsid w:val="00A05FD7"/>
    <w:rsid w:val="00A07F07"/>
    <w:rsid w:val="00A11A92"/>
    <w:rsid w:val="00A12A0E"/>
    <w:rsid w:val="00A1374D"/>
    <w:rsid w:val="00A15342"/>
    <w:rsid w:val="00A156B9"/>
    <w:rsid w:val="00A157A1"/>
    <w:rsid w:val="00A168FF"/>
    <w:rsid w:val="00A25971"/>
    <w:rsid w:val="00A30BE7"/>
    <w:rsid w:val="00A3121A"/>
    <w:rsid w:val="00A31279"/>
    <w:rsid w:val="00A35D52"/>
    <w:rsid w:val="00A37E27"/>
    <w:rsid w:val="00A41F4C"/>
    <w:rsid w:val="00A425F1"/>
    <w:rsid w:val="00A437AE"/>
    <w:rsid w:val="00A45E22"/>
    <w:rsid w:val="00A4769B"/>
    <w:rsid w:val="00A478C9"/>
    <w:rsid w:val="00A51956"/>
    <w:rsid w:val="00A51BBE"/>
    <w:rsid w:val="00A52EF2"/>
    <w:rsid w:val="00A53B37"/>
    <w:rsid w:val="00A54041"/>
    <w:rsid w:val="00A554E5"/>
    <w:rsid w:val="00A55A03"/>
    <w:rsid w:val="00A5679C"/>
    <w:rsid w:val="00A60D7A"/>
    <w:rsid w:val="00A621EF"/>
    <w:rsid w:val="00A622D5"/>
    <w:rsid w:val="00A64067"/>
    <w:rsid w:val="00A6502A"/>
    <w:rsid w:val="00A65BB9"/>
    <w:rsid w:val="00A67037"/>
    <w:rsid w:val="00A678C4"/>
    <w:rsid w:val="00A71757"/>
    <w:rsid w:val="00A740F1"/>
    <w:rsid w:val="00A74265"/>
    <w:rsid w:val="00A7500B"/>
    <w:rsid w:val="00A7614A"/>
    <w:rsid w:val="00A767CA"/>
    <w:rsid w:val="00A8110B"/>
    <w:rsid w:val="00A81476"/>
    <w:rsid w:val="00A84E01"/>
    <w:rsid w:val="00A87426"/>
    <w:rsid w:val="00A91C55"/>
    <w:rsid w:val="00A924C6"/>
    <w:rsid w:val="00A94D20"/>
    <w:rsid w:val="00A95E54"/>
    <w:rsid w:val="00A9607B"/>
    <w:rsid w:val="00A960B7"/>
    <w:rsid w:val="00A964DA"/>
    <w:rsid w:val="00A97393"/>
    <w:rsid w:val="00AA1572"/>
    <w:rsid w:val="00AA2AC4"/>
    <w:rsid w:val="00AA335C"/>
    <w:rsid w:val="00AA5FB9"/>
    <w:rsid w:val="00AB1A12"/>
    <w:rsid w:val="00AB2A3C"/>
    <w:rsid w:val="00AB2A3F"/>
    <w:rsid w:val="00AB3F1E"/>
    <w:rsid w:val="00AB4515"/>
    <w:rsid w:val="00AB56BF"/>
    <w:rsid w:val="00AB7609"/>
    <w:rsid w:val="00AC0B51"/>
    <w:rsid w:val="00AC3668"/>
    <w:rsid w:val="00AC39F0"/>
    <w:rsid w:val="00AC665A"/>
    <w:rsid w:val="00AC7D9F"/>
    <w:rsid w:val="00AD732D"/>
    <w:rsid w:val="00AE16EE"/>
    <w:rsid w:val="00AE3808"/>
    <w:rsid w:val="00AE5272"/>
    <w:rsid w:val="00AE6C03"/>
    <w:rsid w:val="00AF1985"/>
    <w:rsid w:val="00AF364D"/>
    <w:rsid w:val="00AF3AFD"/>
    <w:rsid w:val="00AF4510"/>
    <w:rsid w:val="00AF4BAE"/>
    <w:rsid w:val="00B00AA5"/>
    <w:rsid w:val="00B02E22"/>
    <w:rsid w:val="00B07000"/>
    <w:rsid w:val="00B1171F"/>
    <w:rsid w:val="00B1433C"/>
    <w:rsid w:val="00B14656"/>
    <w:rsid w:val="00B147C6"/>
    <w:rsid w:val="00B153FE"/>
    <w:rsid w:val="00B161C0"/>
    <w:rsid w:val="00B17A37"/>
    <w:rsid w:val="00B17B9B"/>
    <w:rsid w:val="00B20F2D"/>
    <w:rsid w:val="00B24847"/>
    <w:rsid w:val="00B253F7"/>
    <w:rsid w:val="00B255F5"/>
    <w:rsid w:val="00B267D2"/>
    <w:rsid w:val="00B27629"/>
    <w:rsid w:val="00B309C3"/>
    <w:rsid w:val="00B32BF8"/>
    <w:rsid w:val="00B32E8D"/>
    <w:rsid w:val="00B33742"/>
    <w:rsid w:val="00B34669"/>
    <w:rsid w:val="00B346C4"/>
    <w:rsid w:val="00B34EF4"/>
    <w:rsid w:val="00B35B7E"/>
    <w:rsid w:val="00B4023C"/>
    <w:rsid w:val="00B41C60"/>
    <w:rsid w:val="00B42D20"/>
    <w:rsid w:val="00B5084D"/>
    <w:rsid w:val="00B50D71"/>
    <w:rsid w:val="00B50DF5"/>
    <w:rsid w:val="00B52502"/>
    <w:rsid w:val="00B5481F"/>
    <w:rsid w:val="00B54A89"/>
    <w:rsid w:val="00B55D60"/>
    <w:rsid w:val="00B5606D"/>
    <w:rsid w:val="00B56374"/>
    <w:rsid w:val="00B5693B"/>
    <w:rsid w:val="00B57823"/>
    <w:rsid w:val="00B60E6A"/>
    <w:rsid w:val="00B61914"/>
    <w:rsid w:val="00B632A0"/>
    <w:rsid w:val="00B64ED6"/>
    <w:rsid w:val="00B7374D"/>
    <w:rsid w:val="00B75336"/>
    <w:rsid w:val="00B756DD"/>
    <w:rsid w:val="00B800CB"/>
    <w:rsid w:val="00B814E1"/>
    <w:rsid w:val="00B8395E"/>
    <w:rsid w:val="00B8512B"/>
    <w:rsid w:val="00B92D98"/>
    <w:rsid w:val="00B968DB"/>
    <w:rsid w:val="00BA017B"/>
    <w:rsid w:val="00BA1888"/>
    <w:rsid w:val="00BA1AE4"/>
    <w:rsid w:val="00BA364D"/>
    <w:rsid w:val="00BA5980"/>
    <w:rsid w:val="00BA59B0"/>
    <w:rsid w:val="00BA5CE4"/>
    <w:rsid w:val="00BA6882"/>
    <w:rsid w:val="00BA6B42"/>
    <w:rsid w:val="00BA72F1"/>
    <w:rsid w:val="00BA75BF"/>
    <w:rsid w:val="00BB1390"/>
    <w:rsid w:val="00BB43D4"/>
    <w:rsid w:val="00BB567D"/>
    <w:rsid w:val="00BB6583"/>
    <w:rsid w:val="00BB6CD1"/>
    <w:rsid w:val="00BB7697"/>
    <w:rsid w:val="00BC1863"/>
    <w:rsid w:val="00BC1B39"/>
    <w:rsid w:val="00BC1E70"/>
    <w:rsid w:val="00BC3964"/>
    <w:rsid w:val="00BC49ED"/>
    <w:rsid w:val="00BC512C"/>
    <w:rsid w:val="00BC5422"/>
    <w:rsid w:val="00BC5B4C"/>
    <w:rsid w:val="00BC68C2"/>
    <w:rsid w:val="00BC71A1"/>
    <w:rsid w:val="00BC7D32"/>
    <w:rsid w:val="00BD101B"/>
    <w:rsid w:val="00BD28C7"/>
    <w:rsid w:val="00BD43AB"/>
    <w:rsid w:val="00BD55DA"/>
    <w:rsid w:val="00BD6F97"/>
    <w:rsid w:val="00BE6831"/>
    <w:rsid w:val="00BF05C9"/>
    <w:rsid w:val="00BF322F"/>
    <w:rsid w:val="00BF3CAC"/>
    <w:rsid w:val="00BF42F4"/>
    <w:rsid w:val="00BF6E4D"/>
    <w:rsid w:val="00BF750B"/>
    <w:rsid w:val="00C00FB7"/>
    <w:rsid w:val="00C01F08"/>
    <w:rsid w:val="00C038AC"/>
    <w:rsid w:val="00C03FB3"/>
    <w:rsid w:val="00C054A3"/>
    <w:rsid w:val="00C06B27"/>
    <w:rsid w:val="00C073B9"/>
    <w:rsid w:val="00C12811"/>
    <w:rsid w:val="00C1406C"/>
    <w:rsid w:val="00C156BC"/>
    <w:rsid w:val="00C20293"/>
    <w:rsid w:val="00C20D54"/>
    <w:rsid w:val="00C20FDA"/>
    <w:rsid w:val="00C21838"/>
    <w:rsid w:val="00C21E1E"/>
    <w:rsid w:val="00C23580"/>
    <w:rsid w:val="00C26CFC"/>
    <w:rsid w:val="00C27514"/>
    <w:rsid w:val="00C30803"/>
    <w:rsid w:val="00C30F3F"/>
    <w:rsid w:val="00C31BA3"/>
    <w:rsid w:val="00C34D44"/>
    <w:rsid w:val="00C35A20"/>
    <w:rsid w:val="00C40619"/>
    <w:rsid w:val="00C41695"/>
    <w:rsid w:val="00C42C75"/>
    <w:rsid w:val="00C46BA5"/>
    <w:rsid w:val="00C518FE"/>
    <w:rsid w:val="00C53701"/>
    <w:rsid w:val="00C54B7B"/>
    <w:rsid w:val="00C5576E"/>
    <w:rsid w:val="00C55CBC"/>
    <w:rsid w:val="00C56D44"/>
    <w:rsid w:val="00C62DCE"/>
    <w:rsid w:val="00C6556B"/>
    <w:rsid w:val="00C65AD1"/>
    <w:rsid w:val="00C67EDA"/>
    <w:rsid w:val="00C712CA"/>
    <w:rsid w:val="00C727E2"/>
    <w:rsid w:val="00C74F5E"/>
    <w:rsid w:val="00C75D20"/>
    <w:rsid w:val="00C767C0"/>
    <w:rsid w:val="00C77160"/>
    <w:rsid w:val="00C80984"/>
    <w:rsid w:val="00C83E3E"/>
    <w:rsid w:val="00C84CBE"/>
    <w:rsid w:val="00C85308"/>
    <w:rsid w:val="00C85C2E"/>
    <w:rsid w:val="00C9059F"/>
    <w:rsid w:val="00C91B70"/>
    <w:rsid w:val="00C9329C"/>
    <w:rsid w:val="00C93F1D"/>
    <w:rsid w:val="00C95EA6"/>
    <w:rsid w:val="00C96BD6"/>
    <w:rsid w:val="00C97910"/>
    <w:rsid w:val="00C97FB7"/>
    <w:rsid w:val="00CA08E6"/>
    <w:rsid w:val="00CA180E"/>
    <w:rsid w:val="00CA1BC4"/>
    <w:rsid w:val="00CA3A8D"/>
    <w:rsid w:val="00CA3AF1"/>
    <w:rsid w:val="00CA548D"/>
    <w:rsid w:val="00CA64A5"/>
    <w:rsid w:val="00CA6DC9"/>
    <w:rsid w:val="00CB31D8"/>
    <w:rsid w:val="00CB383D"/>
    <w:rsid w:val="00CB46C0"/>
    <w:rsid w:val="00CB6036"/>
    <w:rsid w:val="00CB67A4"/>
    <w:rsid w:val="00CC1BF8"/>
    <w:rsid w:val="00CC3388"/>
    <w:rsid w:val="00CC5021"/>
    <w:rsid w:val="00CD1B9D"/>
    <w:rsid w:val="00CE0840"/>
    <w:rsid w:val="00CE1324"/>
    <w:rsid w:val="00CE2465"/>
    <w:rsid w:val="00CE295C"/>
    <w:rsid w:val="00CE37D6"/>
    <w:rsid w:val="00CE3A22"/>
    <w:rsid w:val="00CE5F29"/>
    <w:rsid w:val="00CE63A1"/>
    <w:rsid w:val="00CE7C48"/>
    <w:rsid w:val="00CF466C"/>
    <w:rsid w:val="00CF6026"/>
    <w:rsid w:val="00CF717B"/>
    <w:rsid w:val="00CF77DB"/>
    <w:rsid w:val="00D0124A"/>
    <w:rsid w:val="00D013B1"/>
    <w:rsid w:val="00D038BC"/>
    <w:rsid w:val="00D03B5D"/>
    <w:rsid w:val="00D0603C"/>
    <w:rsid w:val="00D07E75"/>
    <w:rsid w:val="00D118CA"/>
    <w:rsid w:val="00D1260A"/>
    <w:rsid w:val="00D12C0D"/>
    <w:rsid w:val="00D14D78"/>
    <w:rsid w:val="00D163A9"/>
    <w:rsid w:val="00D16F7A"/>
    <w:rsid w:val="00D21DEA"/>
    <w:rsid w:val="00D24DCB"/>
    <w:rsid w:val="00D26A57"/>
    <w:rsid w:val="00D30C2A"/>
    <w:rsid w:val="00D318DB"/>
    <w:rsid w:val="00D405B1"/>
    <w:rsid w:val="00D41F5C"/>
    <w:rsid w:val="00D42019"/>
    <w:rsid w:val="00D47311"/>
    <w:rsid w:val="00D47812"/>
    <w:rsid w:val="00D5210D"/>
    <w:rsid w:val="00D560A4"/>
    <w:rsid w:val="00D5653B"/>
    <w:rsid w:val="00D60D16"/>
    <w:rsid w:val="00D61FB9"/>
    <w:rsid w:val="00D62795"/>
    <w:rsid w:val="00D6442E"/>
    <w:rsid w:val="00D64617"/>
    <w:rsid w:val="00D657A6"/>
    <w:rsid w:val="00D661B1"/>
    <w:rsid w:val="00D66329"/>
    <w:rsid w:val="00D67FCD"/>
    <w:rsid w:val="00D71CDF"/>
    <w:rsid w:val="00D72FB0"/>
    <w:rsid w:val="00D7490E"/>
    <w:rsid w:val="00D757DB"/>
    <w:rsid w:val="00D777DF"/>
    <w:rsid w:val="00D778A1"/>
    <w:rsid w:val="00D77A6B"/>
    <w:rsid w:val="00D83445"/>
    <w:rsid w:val="00D84188"/>
    <w:rsid w:val="00D84944"/>
    <w:rsid w:val="00D867C3"/>
    <w:rsid w:val="00D86A58"/>
    <w:rsid w:val="00D876D5"/>
    <w:rsid w:val="00D87DD3"/>
    <w:rsid w:val="00D91CD9"/>
    <w:rsid w:val="00D93594"/>
    <w:rsid w:val="00D9423B"/>
    <w:rsid w:val="00D94A74"/>
    <w:rsid w:val="00D960CC"/>
    <w:rsid w:val="00DA17B9"/>
    <w:rsid w:val="00DA3788"/>
    <w:rsid w:val="00DA5ADC"/>
    <w:rsid w:val="00DA635B"/>
    <w:rsid w:val="00DA69D8"/>
    <w:rsid w:val="00DA751F"/>
    <w:rsid w:val="00DA79F3"/>
    <w:rsid w:val="00DB1B90"/>
    <w:rsid w:val="00DB3A19"/>
    <w:rsid w:val="00DB7975"/>
    <w:rsid w:val="00DB79E6"/>
    <w:rsid w:val="00DB7E96"/>
    <w:rsid w:val="00DC0372"/>
    <w:rsid w:val="00DC196A"/>
    <w:rsid w:val="00DC1B5C"/>
    <w:rsid w:val="00DC32C1"/>
    <w:rsid w:val="00DC448B"/>
    <w:rsid w:val="00DC6EB3"/>
    <w:rsid w:val="00DD151A"/>
    <w:rsid w:val="00DD44B7"/>
    <w:rsid w:val="00DD6A4B"/>
    <w:rsid w:val="00DD6F39"/>
    <w:rsid w:val="00DD7336"/>
    <w:rsid w:val="00DD7367"/>
    <w:rsid w:val="00DE07F5"/>
    <w:rsid w:val="00DE43A2"/>
    <w:rsid w:val="00DE49E8"/>
    <w:rsid w:val="00DE62BE"/>
    <w:rsid w:val="00DF0199"/>
    <w:rsid w:val="00DF0BC5"/>
    <w:rsid w:val="00DF15CA"/>
    <w:rsid w:val="00DF2C09"/>
    <w:rsid w:val="00DF3C73"/>
    <w:rsid w:val="00DF4237"/>
    <w:rsid w:val="00DF648E"/>
    <w:rsid w:val="00E0099E"/>
    <w:rsid w:val="00E02B26"/>
    <w:rsid w:val="00E05FDF"/>
    <w:rsid w:val="00E07901"/>
    <w:rsid w:val="00E14F1D"/>
    <w:rsid w:val="00E1578A"/>
    <w:rsid w:val="00E15D57"/>
    <w:rsid w:val="00E221FD"/>
    <w:rsid w:val="00E235E7"/>
    <w:rsid w:val="00E23E31"/>
    <w:rsid w:val="00E340C4"/>
    <w:rsid w:val="00E3488D"/>
    <w:rsid w:val="00E353D2"/>
    <w:rsid w:val="00E35AF2"/>
    <w:rsid w:val="00E36166"/>
    <w:rsid w:val="00E41916"/>
    <w:rsid w:val="00E41F3F"/>
    <w:rsid w:val="00E41F94"/>
    <w:rsid w:val="00E44916"/>
    <w:rsid w:val="00E4525A"/>
    <w:rsid w:val="00E51AE3"/>
    <w:rsid w:val="00E51FD2"/>
    <w:rsid w:val="00E55A1F"/>
    <w:rsid w:val="00E613A7"/>
    <w:rsid w:val="00E64BA0"/>
    <w:rsid w:val="00E64C00"/>
    <w:rsid w:val="00E663A1"/>
    <w:rsid w:val="00E73B47"/>
    <w:rsid w:val="00E81219"/>
    <w:rsid w:val="00E815D4"/>
    <w:rsid w:val="00E91317"/>
    <w:rsid w:val="00E92E29"/>
    <w:rsid w:val="00E95476"/>
    <w:rsid w:val="00EA0824"/>
    <w:rsid w:val="00EA0BC6"/>
    <w:rsid w:val="00EA1DCB"/>
    <w:rsid w:val="00EA3BC3"/>
    <w:rsid w:val="00EA62AA"/>
    <w:rsid w:val="00EA696A"/>
    <w:rsid w:val="00EB2473"/>
    <w:rsid w:val="00EB4A06"/>
    <w:rsid w:val="00EB56B6"/>
    <w:rsid w:val="00EB7EC7"/>
    <w:rsid w:val="00EC33D2"/>
    <w:rsid w:val="00EC3794"/>
    <w:rsid w:val="00EC4D0E"/>
    <w:rsid w:val="00EC58ED"/>
    <w:rsid w:val="00EC69BC"/>
    <w:rsid w:val="00EC7367"/>
    <w:rsid w:val="00ED24F7"/>
    <w:rsid w:val="00ED68C4"/>
    <w:rsid w:val="00ED77BC"/>
    <w:rsid w:val="00EE15ED"/>
    <w:rsid w:val="00EE1947"/>
    <w:rsid w:val="00EE2080"/>
    <w:rsid w:val="00EE2D4D"/>
    <w:rsid w:val="00EE545E"/>
    <w:rsid w:val="00EE54DF"/>
    <w:rsid w:val="00EF2FCE"/>
    <w:rsid w:val="00EF3F81"/>
    <w:rsid w:val="00EF5057"/>
    <w:rsid w:val="00EF52A0"/>
    <w:rsid w:val="00F012A3"/>
    <w:rsid w:val="00F03BC3"/>
    <w:rsid w:val="00F123EA"/>
    <w:rsid w:val="00F1264E"/>
    <w:rsid w:val="00F14563"/>
    <w:rsid w:val="00F14E12"/>
    <w:rsid w:val="00F21C28"/>
    <w:rsid w:val="00F22DD0"/>
    <w:rsid w:val="00F270A2"/>
    <w:rsid w:val="00F27DDF"/>
    <w:rsid w:val="00F324B6"/>
    <w:rsid w:val="00F32B15"/>
    <w:rsid w:val="00F36161"/>
    <w:rsid w:val="00F368C4"/>
    <w:rsid w:val="00F4101B"/>
    <w:rsid w:val="00F453E0"/>
    <w:rsid w:val="00F50875"/>
    <w:rsid w:val="00F51B6E"/>
    <w:rsid w:val="00F5326D"/>
    <w:rsid w:val="00F535D5"/>
    <w:rsid w:val="00F535FB"/>
    <w:rsid w:val="00F54A86"/>
    <w:rsid w:val="00F611FC"/>
    <w:rsid w:val="00F62540"/>
    <w:rsid w:val="00F66906"/>
    <w:rsid w:val="00F66AB3"/>
    <w:rsid w:val="00F706F0"/>
    <w:rsid w:val="00F7241B"/>
    <w:rsid w:val="00F73A70"/>
    <w:rsid w:val="00F8198E"/>
    <w:rsid w:val="00F831FC"/>
    <w:rsid w:val="00F83532"/>
    <w:rsid w:val="00F8375A"/>
    <w:rsid w:val="00F90BB1"/>
    <w:rsid w:val="00F91656"/>
    <w:rsid w:val="00F91FFA"/>
    <w:rsid w:val="00F93F91"/>
    <w:rsid w:val="00F943AB"/>
    <w:rsid w:val="00F96A25"/>
    <w:rsid w:val="00FA1A4D"/>
    <w:rsid w:val="00FA355E"/>
    <w:rsid w:val="00FA5147"/>
    <w:rsid w:val="00FA78D0"/>
    <w:rsid w:val="00FB4934"/>
    <w:rsid w:val="00FC047E"/>
    <w:rsid w:val="00FC0A01"/>
    <w:rsid w:val="00FC1DD9"/>
    <w:rsid w:val="00FC28F8"/>
    <w:rsid w:val="00FC4607"/>
    <w:rsid w:val="00FC5ABD"/>
    <w:rsid w:val="00FC6372"/>
    <w:rsid w:val="00FC699C"/>
    <w:rsid w:val="00FD212D"/>
    <w:rsid w:val="00FD44F1"/>
    <w:rsid w:val="00FE0829"/>
    <w:rsid w:val="00FE53A8"/>
    <w:rsid w:val="00FE5E54"/>
    <w:rsid w:val="00FE634D"/>
    <w:rsid w:val="00FE79DD"/>
    <w:rsid w:val="00FE7FD6"/>
    <w:rsid w:val="00FF2A8A"/>
    <w:rsid w:val="00FF5130"/>
    <w:rsid w:val="00FF6C80"/>
    <w:rsid w:val="00FF6CD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848"/>
  <w15:docId w15:val="{D4BDA604-580B-469A-B7A7-4313446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paragraph" w:styleId="Overskrift1">
    <w:name w:val="heading 1"/>
    <w:basedOn w:val="Overskrif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57BD0"/>
    <w:pPr>
      <w:keepNext/>
      <w:keepLines/>
      <w:overflowPunct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color w:val="000000"/>
      <w:sz w:val="32"/>
      <w:szCs w:val="32"/>
      <w:lang w:eastAsia="en-US" w:bidi="hi-I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sz w:val="36"/>
      <w:szCs w:val="36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36"/>
      <w:szCs w:val="36"/>
    </w:rPr>
  </w:style>
  <w:style w:type="character" w:customStyle="1" w:styleId="WW8Num4z1">
    <w:name w:val="WW8Num4z1"/>
    <w:qFormat/>
    <w:rPr>
      <w:rFonts w:ascii="Courier New" w:hAnsi="Courier New" w:cs="Symbol"/>
      <w:b w:val="0"/>
      <w:sz w:val="36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Times New Roman" w:hAnsi="Times New Roman" w:cs="Times New Roman"/>
      <w:sz w:val="32"/>
      <w:szCs w:val="32"/>
      <w:lang w:bidi="hi-I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HTML-forhndsformatertTegn">
    <w:name w:val="HTML-forhåndsformatert Tegn"/>
    <w:basedOn w:val="Standardskriftforavsnitt"/>
    <w:qFormat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"/>
    <w:qFormat/>
  </w:style>
  <w:style w:type="character" w:customStyle="1" w:styleId="Overskrift3Tegn">
    <w:name w:val="Overskrift 3 Tegn"/>
    <w:basedOn w:val="Standardskriftforavsnitt"/>
    <w:qFormat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styleId="Merknadsreferanse">
    <w:name w:val="annotation reference"/>
    <w:basedOn w:val="Standardskriftforavsnitt"/>
    <w:qFormat/>
    <w:rPr>
      <w:sz w:val="16"/>
      <w:szCs w:val="16"/>
    </w:rPr>
  </w:style>
  <w:style w:type="character" w:customStyle="1" w:styleId="MerknadstekstTegn">
    <w:name w:val="Merknadstekst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"/>
    <w:qFormat/>
  </w:style>
  <w:style w:type="character" w:customStyle="1" w:styleId="sawcontent">
    <w:name w:val="saw_content"/>
    <w:basedOn w:val="Standardskriftforavsnitt"/>
    <w:qFormat/>
  </w:style>
  <w:style w:type="character" w:customStyle="1" w:styleId="ListLabel54">
    <w:name w:val="ListLabel 54"/>
    <w:qFormat/>
    <w:rPr>
      <w:rFonts w:cs="Times New Roman"/>
      <w:sz w:val="36"/>
      <w:szCs w:val="3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Punkttegn">
    <w:name w:val="Punkttegn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andardskriftforavsnitt1">
    <w:name w:val="Standardskrift for avsnitt1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5">
    <w:name w:val="ListLabel 25"/>
    <w:qFormat/>
    <w:rPr>
      <w:rFonts w:cs="Times New Roman"/>
      <w:b/>
      <w:sz w:val="36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2">
    <w:name w:val="ListLabel 22"/>
    <w:qFormat/>
    <w:rPr>
      <w:rFonts w:cs="Symbol"/>
      <w:b w:val="0"/>
      <w:sz w:val="3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Times New Roman"/>
      <w:b/>
      <w:sz w:val="36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7">
    <w:name w:val="ListLabel 17"/>
    <w:qFormat/>
    <w:rPr>
      <w:rFonts w:cs="Symbol"/>
      <w:b w:val="0"/>
      <w:sz w:val="3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5">
    <w:name w:val="ListLabel 15"/>
    <w:qFormat/>
    <w:rPr>
      <w:rFonts w:cs="Times New Roman"/>
      <w:b/>
      <w:sz w:val="36"/>
    </w:rPr>
  </w:style>
  <w:style w:type="character" w:customStyle="1" w:styleId="ListLabel14">
    <w:name w:val="ListLabel 14"/>
    <w:qFormat/>
    <w:rPr>
      <w:rFonts w:cs="Times New Roman"/>
      <w:b/>
      <w:sz w:val="36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1">
    <w:name w:val="ListLabel 11"/>
    <w:qFormat/>
    <w:rPr>
      <w:rFonts w:cs="Symbol"/>
      <w:b w:val="0"/>
      <w:sz w:val="36"/>
    </w:rPr>
  </w:style>
  <w:style w:type="character" w:customStyle="1" w:styleId="ListLabel10">
    <w:name w:val="ListLabel 10"/>
    <w:qFormat/>
    <w:rPr>
      <w:rFonts w:cs="Times New Roman"/>
      <w:b/>
      <w:sz w:val="36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7">
    <w:name w:val="ListLabel 7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6">
    <w:name w:val="ListLabel 6"/>
    <w:qFormat/>
    <w:rPr>
      <w:rFonts w:cs="Times New Roman"/>
      <w:sz w:val="36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ascii="TimesNewRomanPSMT;Times New Rom" w:hAnsi="TimesNewRomanPSMT;Times New Rom" w:cs="Symbol"/>
      <w:b w:val="0"/>
      <w:sz w:val="36"/>
    </w:rPr>
  </w:style>
  <w:style w:type="character" w:customStyle="1" w:styleId="ListLabel2">
    <w:name w:val="ListLabel 2"/>
    <w:qFormat/>
    <w:rPr>
      <w:rFonts w:eastAsia="Times New Roman" w:cs="Times New Roman"/>
      <w:sz w:val="3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DatoTegn">
    <w:name w:val="Dato Tegn"/>
    <w:basedOn w:val="Standardskriftforavsnitt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customStyle="1" w:styleId="Overskrift2Tegn">
    <w:name w:val="Overskrift 2 Tegn"/>
    <w:basedOn w:val="Standardskriftforavsnitt"/>
    <w:qFormat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customStyle="1" w:styleId="Trykk">
    <w:name w:val="Trykk"/>
    <w:basedOn w:val="Standardskriftforavsnitt"/>
    <w:qFormat/>
    <w:rPr>
      <w:i/>
      <w:iCs/>
    </w:rPr>
  </w:style>
  <w:style w:type="character" w:customStyle="1" w:styleId="Overskrift1Tegn">
    <w:name w:val="Overskrift 1 Tegn"/>
    <w:basedOn w:val="Standardskriftforavsnitt"/>
    <w:qFormat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Internett-lenke">
    <w:name w:val="Internett-lenke"/>
    <w:basedOn w:val="Standardskriftforavsnitt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0z0">
    <w:name w:val="WW8Num20z0"/>
    <w:qFormat/>
    <w:rPr>
      <w:i/>
      <w:sz w:val="36"/>
      <w:szCs w:val="36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97">
    <w:name w:val="ListLabel 97"/>
    <w:qFormat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Times New Roman"/>
      <w:sz w:val="36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Times New Roman"/>
      <w:sz w:val="36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Times New Roman"/>
      <w:sz w:val="36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color w:val="000000"/>
      <w:sz w:val="36"/>
      <w:szCs w:val="32"/>
      <w:lang w:bidi="hi-I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Times New Roman"/>
      <w:sz w:val="36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Times New Roman"/>
      <w:sz w:val="36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sz w:val="36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sz w:val="36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Times New Roman"/>
      <w:sz w:val="36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87">
    <w:name w:val="ListLabel 87"/>
    <w:qFormat/>
    <w:rPr>
      <w:rFonts w:eastAsia="Times New Roman" w:cs="Times New Roman"/>
      <w:sz w:val="36"/>
    </w:rPr>
  </w:style>
  <w:style w:type="character" w:customStyle="1" w:styleId="ListLabel181">
    <w:name w:val="ListLabel 181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Times New Roman"/>
      <w:sz w:val="36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Times New Roman"/>
      <w:b/>
      <w:sz w:val="36"/>
    </w:rPr>
  </w:style>
  <w:style w:type="character" w:customStyle="1" w:styleId="ListLabel200">
    <w:name w:val="ListLabel 200"/>
    <w:qFormat/>
    <w:rPr>
      <w:rFonts w:cs="Symbol"/>
      <w:b w:val="0"/>
      <w:sz w:val="36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  <w:b/>
      <w:sz w:val="36"/>
    </w:rPr>
  </w:style>
  <w:style w:type="character" w:customStyle="1" w:styleId="ListLabel218">
    <w:name w:val="ListLabel 218"/>
    <w:qFormat/>
    <w:rPr>
      <w:rFonts w:cs="Symbol"/>
      <w:b w:val="0"/>
      <w:sz w:val="36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Times New Roman"/>
      <w:b/>
      <w:sz w:val="36"/>
    </w:rPr>
  </w:style>
  <w:style w:type="character" w:customStyle="1" w:styleId="ListLabel236">
    <w:name w:val="ListLabel 236"/>
    <w:qFormat/>
    <w:rPr>
      <w:rFonts w:cs="Symbol"/>
      <w:b w:val="0"/>
      <w:sz w:val="36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Times New Roman"/>
      <w:sz w:val="36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Times New Roman"/>
      <w:b/>
      <w:sz w:val="36"/>
    </w:rPr>
  </w:style>
  <w:style w:type="character" w:customStyle="1" w:styleId="ListLabel263">
    <w:name w:val="ListLabel 263"/>
    <w:qFormat/>
    <w:rPr>
      <w:rFonts w:cs="Symbol"/>
      <w:b w:val="0"/>
      <w:sz w:val="36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Times New Roman"/>
      <w:sz w:val="36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Times New Roman"/>
      <w:b/>
      <w:sz w:val="36"/>
    </w:rPr>
  </w:style>
  <w:style w:type="character" w:customStyle="1" w:styleId="ListLabel290">
    <w:name w:val="ListLabel 290"/>
    <w:qFormat/>
    <w:rPr>
      <w:rFonts w:cs="Symbol"/>
      <w:b w:val="0"/>
      <w:sz w:val="36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Times New Roman"/>
      <w:b/>
      <w:sz w:val="36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Times New Roman"/>
      <w:b/>
      <w:sz w:val="36"/>
    </w:rPr>
  </w:style>
  <w:style w:type="character" w:customStyle="1" w:styleId="ListLabel317">
    <w:name w:val="ListLabel 317"/>
    <w:qFormat/>
    <w:rPr>
      <w:rFonts w:cs="Symbol"/>
      <w:b w:val="0"/>
      <w:sz w:val="36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Times New Roman"/>
      <w:b/>
      <w:sz w:val="36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Times New Roman"/>
      <w:b/>
      <w:sz w:val="36"/>
    </w:rPr>
  </w:style>
  <w:style w:type="character" w:customStyle="1" w:styleId="ListLabel344">
    <w:name w:val="ListLabel 344"/>
    <w:qFormat/>
    <w:rPr>
      <w:rFonts w:cs="Symbol"/>
      <w:b w:val="0"/>
      <w:sz w:val="36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Times New Roman"/>
      <w:sz w:val="36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Times New Roman"/>
      <w:sz w:val="36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Times New Roman"/>
      <w:sz w:val="36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Times New Roman"/>
      <w:sz w:val="36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Times New Roman"/>
      <w:sz w:val="36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Times New Roman"/>
      <w:b/>
      <w:sz w:val="36"/>
    </w:rPr>
  </w:style>
  <w:style w:type="character" w:customStyle="1" w:styleId="ListLabel452">
    <w:name w:val="ListLabel 452"/>
    <w:qFormat/>
    <w:rPr>
      <w:rFonts w:cs="Symbol"/>
      <w:b w:val="0"/>
      <w:sz w:val="36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Times New Roman"/>
      <w:sz w:val="36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Times New Roman"/>
      <w:b/>
      <w:sz w:val="36"/>
    </w:rPr>
  </w:style>
  <w:style w:type="character" w:customStyle="1" w:styleId="ListLabel479">
    <w:name w:val="ListLabel 479"/>
    <w:qFormat/>
    <w:rPr>
      <w:rFonts w:cs="Symbol"/>
      <w:b w:val="0"/>
      <w:sz w:val="36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Times New Roman"/>
      <w:sz w:val="36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Times New Roman" w:hAnsi="Times New Roman" w:cs="Times New Roman"/>
      <w:sz w:val="32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Times New Roman"/>
      <w:sz w:val="32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Times New Roman"/>
      <w:sz w:val="32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Times New Roman"/>
      <w:b/>
      <w:sz w:val="36"/>
    </w:rPr>
  </w:style>
  <w:style w:type="character" w:customStyle="1" w:styleId="ListLabel551">
    <w:name w:val="ListLabel 551"/>
    <w:qFormat/>
    <w:rPr>
      <w:rFonts w:cs="Symbol"/>
      <w:b w:val="0"/>
      <w:sz w:val="36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Wingdings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Times New Roman"/>
      <w:sz w:val="36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ascii="Times New Roman" w:hAnsi="Times New Roman" w:cs="Symbol"/>
      <w:b w:val="0"/>
      <w:color w:val="000000"/>
      <w:sz w:val="32"/>
      <w:szCs w:val="32"/>
      <w:lang w:bidi="hi-IN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cs="Times New Roman"/>
      <w:sz w:val="32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cs="Times New Roman"/>
      <w:b/>
      <w:sz w:val="36"/>
    </w:rPr>
  </w:style>
  <w:style w:type="character" w:customStyle="1" w:styleId="ListLabel587">
    <w:name w:val="ListLabel 587"/>
    <w:qFormat/>
    <w:rPr>
      <w:rFonts w:cs="Symbol"/>
      <w:b w:val="0"/>
      <w:sz w:val="36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Wingdings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cs="Times New Roman"/>
      <w:sz w:val="36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Times New Roman"/>
      <w:sz w:val="36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Times New Roman"/>
      <w:b/>
      <w:sz w:val="36"/>
    </w:rPr>
  </w:style>
  <w:style w:type="character" w:customStyle="1" w:styleId="ListLabel623">
    <w:name w:val="ListLabel 623"/>
    <w:qFormat/>
    <w:rPr>
      <w:rFonts w:cs="Symbol"/>
      <w:b w:val="0"/>
      <w:sz w:val="36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ascii="Times New Roman" w:hAnsi="Times New Roman" w:cs="Times New Roman"/>
      <w:sz w:val="36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Times New Roman"/>
      <w:sz w:val="36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Times New Roman"/>
      <w:b/>
      <w:sz w:val="36"/>
    </w:rPr>
  </w:style>
  <w:style w:type="character" w:customStyle="1" w:styleId="ListLabel659">
    <w:name w:val="ListLabel 659"/>
    <w:qFormat/>
    <w:rPr>
      <w:rFonts w:cs="Symbol"/>
      <w:b w:val="0"/>
      <w:sz w:val="36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Times New Roman"/>
      <w:sz w:val="36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Times New Roman"/>
      <w:sz w:val="36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Times New Roman"/>
      <w:b/>
      <w:sz w:val="36"/>
    </w:rPr>
  </w:style>
  <w:style w:type="character" w:customStyle="1" w:styleId="ListLabel695">
    <w:name w:val="ListLabel 695"/>
    <w:qFormat/>
    <w:rPr>
      <w:rFonts w:cs="Symbol"/>
      <w:b w:val="0"/>
      <w:sz w:val="36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ascii="Times New Roman" w:hAnsi="Times New Roman" w:cs="Times New Roman"/>
      <w:sz w:val="36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6">
    <w:name w:val="ListLabel 716"/>
    <w:qFormat/>
    <w:rPr>
      <w:rFonts w:cs="Courier New"/>
    </w:rPr>
  </w:style>
  <w:style w:type="character" w:customStyle="1" w:styleId="ListLabel717">
    <w:name w:val="ListLabel 717"/>
    <w:qFormat/>
    <w:rPr>
      <w:rFonts w:cs="Wingdings"/>
    </w:rPr>
  </w:style>
  <w:style w:type="character" w:customStyle="1" w:styleId="ListLabel718">
    <w:name w:val="ListLabel 71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19">
    <w:name w:val="ListLabel 719"/>
    <w:qFormat/>
    <w:rPr>
      <w:rFonts w:cs="Courier New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ascii="Times New Roman" w:hAnsi="Times New Roman" w:cs="Times New Roman"/>
      <w:sz w:val="36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cs="Symbol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cs="Wingdings"/>
    </w:rPr>
  </w:style>
  <w:style w:type="character" w:customStyle="1" w:styleId="ListLabel727">
    <w:name w:val="ListLabel 727"/>
    <w:qFormat/>
    <w:rPr>
      <w:rFonts w:cs="Symbol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Wingdings"/>
    </w:rPr>
  </w:style>
  <w:style w:type="character" w:customStyle="1" w:styleId="ListLabel730">
    <w:name w:val="ListLabel 730"/>
    <w:qFormat/>
    <w:rPr>
      <w:rFonts w:ascii="Times New Roman" w:hAnsi="Times New Roman" w:cs="Times New Roman"/>
      <w:b/>
      <w:sz w:val="36"/>
    </w:rPr>
  </w:style>
  <w:style w:type="character" w:customStyle="1" w:styleId="ListLabel731">
    <w:name w:val="ListLabel 731"/>
    <w:qFormat/>
    <w:rPr>
      <w:rFonts w:cs="Symbol"/>
      <w:b w:val="0"/>
      <w:sz w:val="36"/>
    </w:rPr>
  </w:style>
  <w:style w:type="character" w:customStyle="1" w:styleId="ListLabel732">
    <w:name w:val="ListLabel 732"/>
    <w:qFormat/>
    <w:rPr>
      <w:rFonts w:cs="Wingdings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Wingdings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Wingdings"/>
    </w:rPr>
  </w:style>
  <w:style w:type="character" w:customStyle="1" w:styleId="ListLabel739">
    <w:name w:val="ListLabel 739"/>
    <w:qFormat/>
    <w:rPr>
      <w:rFonts w:ascii="Times New Roman" w:hAnsi="Times New Roman" w:cs="Times New Roman"/>
      <w:sz w:val="36"/>
    </w:rPr>
  </w:style>
  <w:style w:type="character" w:customStyle="1" w:styleId="ListLabel740">
    <w:name w:val="ListLabel 740"/>
    <w:qFormat/>
    <w:rPr>
      <w:rFonts w:cs="Courier New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Symbol"/>
    </w:rPr>
  </w:style>
  <w:style w:type="character" w:customStyle="1" w:styleId="ListLabel743">
    <w:name w:val="ListLabel 743"/>
    <w:qFormat/>
    <w:rPr>
      <w:rFonts w:cs="Courier New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Symbol"/>
    </w:rPr>
  </w:style>
  <w:style w:type="character" w:customStyle="1" w:styleId="ListLabel746">
    <w:name w:val="ListLabel 746"/>
    <w:qFormat/>
    <w:rPr>
      <w:rFonts w:cs="Courier New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49">
    <w:name w:val="ListLabel 749"/>
    <w:qFormat/>
    <w:rPr>
      <w:rFonts w:cs="Courier New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2">
    <w:name w:val="ListLabel 752"/>
    <w:qFormat/>
    <w:rPr>
      <w:rFonts w:cs="Courier New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Symbol"/>
      <w:b w:val="0"/>
      <w:color w:val="000000"/>
      <w:sz w:val="32"/>
      <w:szCs w:val="32"/>
      <w:lang w:bidi="hi-IN"/>
    </w:rPr>
  </w:style>
  <w:style w:type="character" w:customStyle="1" w:styleId="ListLabel755">
    <w:name w:val="ListLabel 755"/>
    <w:qFormat/>
    <w:rPr>
      <w:rFonts w:cs="Courier New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ascii="Times New Roman" w:hAnsi="Times New Roman" w:cs="Times New Roman"/>
      <w:sz w:val="36"/>
    </w:rPr>
  </w:style>
  <w:style w:type="character" w:customStyle="1" w:styleId="ListLabel758">
    <w:name w:val="ListLabel 758"/>
    <w:qFormat/>
    <w:rPr>
      <w:rFonts w:cs="Courier New"/>
    </w:rPr>
  </w:style>
  <w:style w:type="character" w:customStyle="1" w:styleId="ListLabel759">
    <w:name w:val="ListLabel 759"/>
    <w:qFormat/>
    <w:rPr>
      <w:rFonts w:cs="Wingdings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Courier New"/>
    </w:rPr>
  </w:style>
  <w:style w:type="character" w:customStyle="1" w:styleId="ListLabel762">
    <w:name w:val="ListLabel 762"/>
    <w:qFormat/>
    <w:rPr>
      <w:rFonts w:cs="Wingdings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Courier New"/>
    </w:rPr>
  </w:style>
  <w:style w:type="character" w:customStyle="1" w:styleId="ListLabel765">
    <w:name w:val="ListLabel 765"/>
    <w:qFormat/>
    <w:rPr>
      <w:rFonts w:cs="Wingdings"/>
    </w:rPr>
  </w:style>
  <w:style w:type="character" w:customStyle="1" w:styleId="ListLabel766">
    <w:name w:val="ListLabel 766"/>
    <w:qFormat/>
    <w:rPr>
      <w:rFonts w:ascii="Times New Roman" w:hAnsi="Times New Roman" w:cs="Times New Roman"/>
      <w:b/>
      <w:sz w:val="36"/>
    </w:rPr>
  </w:style>
  <w:style w:type="character" w:customStyle="1" w:styleId="ListLabel767">
    <w:name w:val="ListLabel 767"/>
    <w:qFormat/>
    <w:rPr>
      <w:rFonts w:cs="Symbol"/>
      <w:b w:val="0"/>
      <w:sz w:val="36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ascii="Times New Roman" w:hAnsi="Times New Roman" w:cs="Times New Roman"/>
      <w:sz w:val="36"/>
    </w:rPr>
  </w:style>
  <w:style w:type="character" w:customStyle="1" w:styleId="ListLabel776">
    <w:name w:val="ListLabel 776"/>
    <w:qFormat/>
    <w:rPr>
      <w:rFonts w:cs="Courier New"/>
    </w:rPr>
  </w:style>
  <w:style w:type="character" w:customStyle="1" w:styleId="ListLabel777">
    <w:name w:val="ListLabel 777"/>
    <w:qFormat/>
    <w:rPr>
      <w:rFonts w:cs="Wingdings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Courier New"/>
    </w:rPr>
  </w:style>
  <w:style w:type="character" w:customStyle="1" w:styleId="ListLabel780">
    <w:name w:val="ListLabel 780"/>
    <w:qFormat/>
    <w:rPr>
      <w:rFonts w:cs="Wingdings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Courier New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Times New Roman"/>
      <w:b/>
      <w:sz w:val="36"/>
    </w:rPr>
  </w:style>
  <w:style w:type="character" w:customStyle="1" w:styleId="ListLabel794">
    <w:name w:val="ListLabel 794"/>
    <w:qFormat/>
    <w:rPr>
      <w:rFonts w:cs="Symbol"/>
      <w:b w:val="0"/>
      <w:sz w:val="36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Times New Roman"/>
      <w:sz w:val="36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Times New Roman"/>
      <w:b/>
      <w:sz w:val="36"/>
    </w:rPr>
  </w:style>
  <w:style w:type="character" w:customStyle="1" w:styleId="ListLabel821">
    <w:name w:val="ListLabel 821"/>
    <w:qFormat/>
    <w:rPr>
      <w:rFonts w:cs="Symbol"/>
      <w:b w:val="0"/>
      <w:sz w:val="36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Times New Roman"/>
      <w:sz w:val="36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Times New Roman"/>
      <w:b/>
      <w:sz w:val="36"/>
    </w:rPr>
  </w:style>
  <w:style w:type="character" w:customStyle="1" w:styleId="ListLabel848">
    <w:name w:val="ListLabel 848"/>
    <w:qFormat/>
    <w:rPr>
      <w:rFonts w:cs="Symbol"/>
      <w:b w:val="0"/>
      <w:sz w:val="36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Wingdings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Times New Roman"/>
      <w:sz w:val="36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Times New Roman"/>
      <w:b/>
      <w:sz w:val="36"/>
    </w:rPr>
  </w:style>
  <w:style w:type="character" w:customStyle="1" w:styleId="ListLabel875">
    <w:name w:val="ListLabel 875"/>
    <w:qFormat/>
    <w:rPr>
      <w:rFonts w:cs="Symbol"/>
      <w:b w:val="0"/>
      <w:sz w:val="36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sz w:val="36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Times New Roman"/>
      <w:b/>
      <w:sz w:val="36"/>
    </w:rPr>
  </w:style>
  <w:style w:type="character" w:customStyle="1" w:styleId="ListLabel902">
    <w:name w:val="ListLabel 902"/>
    <w:qFormat/>
    <w:rPr>
      <w:rFonts w:cs="Symbol"/>
      <w:b w:val="0"/>
      <w:sz w:val="36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Symbol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Times New Roman"/>
      <w:sz w:val="36"/>
    </w:rPr>
  </w:style>
  <w:style w:type="character" w:customStyle="1" w:styleId="ListLabel911">
    <w:name w:val="ListLabel 911"/>
    <w:qFormat/>
    <w:rPr>
      <w:rFonts w:cs="Courier New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Symbol"/>
    </w:rPr>
  </w:style>
  <w:style w:type="character" w:customStyle="1" w:styleId="ListLabel914">
    <w:name w:val="ListLabel 914"/>
    <w:qFormat/>
    <w:rPr>
      <w:rFonts w:cs="Courier New"/>
    </w:rPr>
  </w:style>
  <w:style w:type="character" w:customStyle="1" w:styleId="ListLabel915">
    <w:name w:val="ListLabel 915"/>
    <w:qFormat/>
    <w:rPr>
      <w:rFonts w:cs="Wingdings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Courier New"/>
    </w:rPr>
  </w:style>
  <w:style w:type="character" w:customStyle="1" w:styleId="ListLabel918">
    <w:name w:val="ListLabel 918"/>
    <w:qFormat/>
    <w:rPr>
      <w:rFonts w:cs="Wingdings"/>
    </w:rPr>
  </w:style>
  <w:style w:type="character" w:customStyle="1" w:styleId="ListLabel919">
    <w:name w:val="ListLabel 919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20">
    <w:name w:val="ListLabel 920"/>
    <w:qFormat/>
    <w:rPr>
      <w:rFonts w:cs="Courier New"/>
    </w:rPr>
  </w:style>
  <w:style w:type="character" w:customStyle="1" w:styleId="ListLabel921">
    <w:name w:val="ListLabel 921"/>
    <w:qFormat/>
    <w:rPr>
      <w:rFonts w:cs="Wingdings"/>
    </w:rPr>
  </w:style>
  <w:style w:type="character" w:customStyle="1" w:styleId="ListLabel922">
    <w:name w:val="ListLabel 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3">
    <w:name w:val="ListLabel 923"/>
    <w:qFormat/>
    <w:rPr>
      <w:rFonts w:cs="Courier New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sz w:val="36"/>
    </w:rPr>
  </w:style>
  <w:style w:type="character" w:customStyle="1" w:styleId="ListLabel929">
    <w:name w:val="ListLabel 929"/>
    <w:qFormat/>
    <w:rPr>
      <w:rFonts w:cs="Symbol"/>
      <w:b w:val="0"/>
      <w:sz w:val="36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</w:rPr>
  </w:style>
  <w:style w:type="character" w:customStyle="1" w:styleId="ListLabel935">
    <w:name w:val="ListLabel 935"/>
    <w:qFormat/>
    <w:rPr>
      <w:rFonts w:cs="Wingdings"/>
    </w:rPr>
  </w:style>
  <w:style w:type="character" w:customStyle="1" w:styleId="ListLabel936">
    <w:name w:val="ListLabel 936"/>
    <w:qFormat/>
    <w:rPr>
      <w:rFonts w:cs="Wingdings"/>
    </w:rPr>
  </w:style>
  <w:style w:type="character" w:customStyle="1" w:styleId="ListLabel937">
    <w:name w:val="ListLabel 937"/>
    <w:qFormat/>
    <w:rPr>
      <w:rFonts w:ascii="Times New Roman" w:hAnsi="Times New Roman" w:cs="Times New Roman"/>
      <w:b w:val="0"/>
      <w:sz w:val="36"/>
    </w:rPr>
  </w:style>
  <w:style w:type="character" w:customStyle="1" w:styleId="ListLabel938">
    <w:name w:val="ListLabel 938"/>
    <w:qFormat/>
    <w:rPr>
      <w:rFonts w:cs="Courier New"/>
    </w:rPr>
  </w:style>
  <w:style w:type="character" w:customStyle="1" w:styleId="ListLabel939">
    <w:name w:val="ListLabel 939"/>
    <w:qFormat/>
    <w:rPr>
      <w:rFonts w:cs="Wingdings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0">
    <w:name w:val="ListLabel 950"/>
    <w:qFormat/>
    <w:rPr>
      <w:rFonts w:cs="Courier New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53">
    <w:name w:val="ListLabel 953"/>
    <w:qFormat/>
    <w:rPr>
      <w:rFonts w:cs="Courier New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ascii="Times New Roman" w:hAnsi="Times New Roman" w:cs="Times New Roman"/>
      <w:b/>
      <w:sz w:val="36"/>
    </w:rPr>
  </w:style>
  <w:style w:type="character" w:customStyle="1" w:styleId="ListLabel956">
    <w:name w:val="ListLabel 956"/>
    <w:qFormat/>
    <w:rPr>
      <w:rFonts w:cs="Symbol"/>
      <w:b w:val="0"/>
      <w:sz w:val="36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Symbol"/>
    </w:rPr>
  </w:style>
  <w:style w:type="character" w:customStyle="1" w:styleId="ListLabel959">
    <w:name w:val="ListLabel 959"/>
    <w:qFormat/>
    <w:rPr>
      <w:rFonts w:cs="Courier New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Wingdings"/>
    </w:rPr>
  </w:style>
  <w:style w:type="character" w:customStyle="1" w:styleId="ListLabel964">
    <w:name w:val="ListLabel 964"/>
    <w:qFormat/>
    <w:rPr>
      <w:rFonts w:cs="Times New Roman"/>
      <w:b w:val="0"/>
      <w:sz w:val="36"/>
    </w:rPr>
  </w:style>
  <w:style w:type="character" w:customStyle="1" w:styleId="ListLabel965">
    <w:name w:val="ListLabel 965"/>
    <w:qFormat/>
    <w:rPr>
      <w:rFonts w:cs="Courier New"/>
    </w:rPr>
  </w:style>
  <w:style w:type="character" w:customStyle="1" w:styleId="ListLabel966">
    <w:name w:val="ListLabel 966"/>
    <w:qFormat/>
    <w:rPr>
      <w:rFonts w:cs="Wingdings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Courier New"/>
    </w:rPr>
  </w:style>
  <w:style w:type="character" w:customStyle="1" w:styleId="ListLabel969">
    <w:name w:val="ListLabel 969"/>
    <w:qFormat/>
    <w:rPr>
      <w:rFonts w:cs="Wingdings"/>
    </w:rPr>
  </w:style>
  <w:style w:type="character" w:customStyle="1" w:styleId="ListLabel970">
    <w:name w:val="ListLabel 970"/>
    <w:qFormat/>
    <w:rPr>
      <w:rFonts w:cs="Symbol"/>
    </w:rPr>
  </w:style>
  <w:style w:type="character" w:customStyle="1" w:styleId="ListLabel971">
    <w:name w:val="ListLabel 971"/>
    <w:qFormat/>
    <w:rPr>
      <w:rFonts w:cs="Courier New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974">
    <w:name w:val="ListLabel 974"/>
    <w:qFormat/>
    <w:rPr>
      <w:rFonts w:cs="Courier New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ascii="Times New Roman" w:hAnsi="Times New Roman" w:cs="Times New Roman"/>
      <w:b/>
      <w:sz w:val="36"/>
    </w:rPr>
  </w:style>
  <w:style w:type="character" w:customStyle="1" w:styleId="ListLabel983">
    <w:name w:val="ListLabel 983"/>
    <w:qFormat/>
    <w:rPr>
      <w:rFonts w:cs="Symbol"/>
      <w:b w:val="0"/>
      <w:sz w:val="36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Courier New"/>
    </w:rPr>
  </w:style>
  <w:style w:type="character" w:customStyle="1" w:styleId="ListLabel987">
    <w:name w:val="ListLabel 987"/>
    <w:qFormat/>
    <w:rPr>
      <w:rFonts w:cs="Wingdings"/>
    </w:rPr>
  </w:style>
  <w:style w:type="character" w:customStyle="1" w:styleId="ListLabel988">
    <w:name w:val="ListLabel 988"/>
    <w:qFormat/>
    <w:rPr>
      <w:rFonts w:cs="Symbol"/>
    </w:rPr>
  </w:style>
  <w:style w:type="character" w:customStyle="1" w:styleId="ListLabel989">
    <w:name w:val="ListLabel 989"/>
    <w:qFormat/>
    <w:rPr>
      <w:rFonts w:cs="Wingdings"/>
    </w:rPr>
  </w:style>
  <w:style w:type="character" w:customStyle="1" w:styleId="ListLabel990">
    <w:name w:val="ListLabel 990"/>
    <w:qFormat/>
    <w:rPr>
      <w:rFonts w:cs="Wingdings"/>
    </w:rPr>
  </w:style>
  <w:style w:type="character" w:customStyle="1" w:styleId="ListLabel991">
    <w:name w:val="ListLabel 991"/>
    <w:qFormat/>
    <w:rPr>
      <w:rFonts w:cs="Times New Roman"/>
      <w:b w:val="0"/>
      <w:sz w:val="36"/>
    </w:rPr>
  </w:style>
  <w:style w:type="character" w:customStyle="1" w:styleId="ListLabel992">
    <w:name w:val="ListLabel 992"/>
    <w:qFormat/>
    <w:rPr>
      <w:rFonts w:cs="Courier New"/>
    </w:rPr>
  </w:style>
  <w:style w:type="character" w:customStyle="1" w:styleId="ListLabel993">
    <w:name w:val="ListLabel 993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cs="Courier New"/>
    </w:rPr>
  </w:style>
  <w:style w:type="character" w:customStyle="1" w:styleId="ListLabel996">
    <w:name w:val="ListLabel 996"/>
    <w:qFormat/>
    <w:rPr>
      <w:rFonts w:cs="Wingdings"/>
    </w:rPr>
  </w:style>
  <w:style w:type="character" w:customStyle="1" w:styleId="ListLabel997">
    <w:name w:val="ListLabel 997"/>
    <w:qFormat/>
    <w:rPr>
      <w:rFonts w:cs="Symbol"/>
    </w:rPr>
  </w:style>
  <w:style w:type="character" w:customStyle="1" w:styleId="ListLabel998">
    <w:name w:val="ListLabel 998"/>
    <w:qFormat/>
    <w:rPr>
      <w:rFonts w:cs="Courier New"/>
    </w:rPr>
  </w:style>
  <w:style w:type="character" w:customStyle="1" w:styleId="ListLabel999">
    <w:name w:val="ListLabel 999"/>
    <w:qFormat/>
    <w:rPr>
      <w:rFonts w:cs="Wingdings"/>
    </w:rPr>
  </w:style>
  <w:style w:type="character" w:customStyle="1" w:styleId="ListLabel1000">
    <w:name w:val="ListLabel 1000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01">
    <w:name w:val="ListLabel 1001"/>
    <w:qFormat/>
    <w:rPr>
      <w:rFonts w:cs="Courier New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Times New Roman"/>
      <w:b w:val="0"/>
      <w:sz w:val="36"/>
    </w:rPr>
  </w:style>
  <w:style w:type="character" w:customStyle="1" w:styleId="ListLabel1010">
    <w:name w:val="ListLabel 1010"/>
    <w:qFormat/>
    <w:rPr>
      <w:rFonts w:cs="Symbol"/>
      <w:b w:val="0"/>
      <w:sz w:val="36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Wingdings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Times New Roman"/>
      <w:b w:val="0"/>
      <w:sz w:val="36"/>
    </w:rPr>
  </w:style>
  <w:style w:type="character" w:customStyle="1" w:styleId="ListLabel1028">
    <w:name w:val="ListLabel 1028"/>
    <w:qFormat/>
    <w:rPr>
      <w:rFonts w:cs="Symbol"/>
      <w:b w:val="0"/>
      <w:sz w:val="36"/>
    </w:rPr>
  </w:style>
  <w:style w:type="character" w:customStyle="1" w:styleId="ListLabel1029">
    <w:name w:val="ListLabel 1029"/>
    <w:qFormat/>
    <w:rPr>
      <w:rFonts w:cs="Wingdings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Courier New"/>
    </w:rPr>
  </w:style>
  <w:style w:type="character" w:customStyle="1" w:styleId="ListLabel1032">
    <w:name w:val="ListLabel 1032"/>
    <w:qFormat/>
    <w:rPr>
      <w:rFonts w:cs="Wingdings"/>
    </w:rPr>
  </w:style>
  <w:style w:type="character" w:customStyle="1" w:styleId="ListLabel1033">
    <w:name w:val="ListLabel 1033"/>
    <w:qFormat/>
    <w:rPr>
      <w:rFonts w:cs="Symbol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Wingdings"/>
    </w:rPr>
  </w:style>
  <w:style w:type="character" w:customStyle="1" w:styleId="ListLabel1036">
    <w:name w:val="ListLabel 1036"/>
    <w:qFormat/>
    <w:rPr>
      <w:rFonts w:ascii="Times New Roman" w:hAnsi="Times New Roman" w:cs="Symbol"/>
      <w:b w:val="0"/>
      <w:color w:val="000000"/>
      <w:sz w:val="32"/>
      <w:szCs w:val="32"/>
      <w:lang w:eastAsia="en-US" w:bidi="hi-IN"/>
    </w:rPr>
  </w:style>
  <w:style w:type="character" w:customStyle="1" w:styleId="ListLabel1037">
    <w:name w:val="ListLabel 1037"/>
    <w:qFormat/>
    <w:rPr>
      <w:rFonts w:cs="Courier New"/>
    </w:rPr>
  </w:style>
  <w:style w:type="character" w:customStyle="1" w:styleId="ListLabel1038">
    <w:name w:val="ListLabel 1038"/>
    <w:qFormat/>
    <w:rPr>
      <w:rFonts w:cs="Wingdings"/>
    </w:rPr>
  </w:style>
  <w:style w:type="character" w:customStyle="1" w:styleId="ListLabel1039">
    <w:name w:val="ListLabel 10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0">
    <w:name w:val="ListLabel 1040"/>
    <w:qFormat/>
    <w:rPr>
      <w:rFonts w:cs="Courier New"/>
    </w:rPr>
  </w:style>
  <w:style w:type="character" w:customStyle="1" w:styleId="ListLabel1041">
    <w:name w:val="ListLabel 1041"/>
    <w:qFormat/>
    <w:rPr>
      <w:rFonts w:cs="Wingdings"/>
    </w:rPr>
  </w:style>
  <w:style w:type="character" w:customStyle="1" w:styleId="ListLabel1042">
    <w:name w:val="ListLabel 10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43">
    <w:name w:val="ListLabel 1043"/>
    <w:qFormat/>
    <w:rPr>
      <w:rFonts w:cs="Courier New"/>
    </w:rPr>
  </w:style>
  <w:style w:type="character" w:customStyle="1" w:styleId="ListLabel1044">
    <w:name w:val="ListLabel 1044"/>
    <w:qFormat/>
    <w:rPr>
      <w:rFonts w:cs="Wingdings"/>
    </w:rPr>
  </w:style>
  <w:style w:type="character" w:customStyle="1" w:styleId="ListLabel1045">
    <w:name w:val="ListLabel 1045"/>
    <w:qFormat/>
    <w:rPr>
      <w:rFonts w:cs="Times New Roman"/>
      <w:b w:val="0"/>
      <w:sz w:val="36"/>
    </w:rPr>
  </w:style>
  <w:style w:type="character" w:customStyle="1" w:styleId="ListLabel1046">
    <w:name w:val="ListLabel 1046"/>
    <w:qFormat/>
    <w:rPr>
      <w:rFonts w:cs="Symbol"/>
      <w:b w:val="0"/>
      <w:sz w:val="36"/>
    </w:rPr>
  </w:style>
  <w:style w:type="character" w:customStyle="1" w:styleId="ListLabel1047">
    <w:name w:val="ListLabel 1047"/>
    <w:qFormat/>
    <w:rPr>
      <w:rFonts w:cs="Wingdings"/>
    </w:rPr>
  </w:style>
  <w:style w:type="character" w:customStyle="1" w:styleId="ListLabel1048">
    <w:name w:val="ListLabel 1048"/>
    <w:qFormat/>
    <w:rPr>
      <w:rFonts w:cs="Symbol"/>
    </w:rPr>
  </w:style>
  <w:style w:type="character" w:customStyle="1" w:styleId="ListLabel1049">
    <w:name w:val="ListLabel 1049"/>
    <w:qFormat/>
    <w:rPr>
      <w:rFonts w:cs="Courier New"/>
    </w:rPr>
  </w:style>
  <w:style w:type="character" w:customStyle="1" w:styleId="ListLabel1050">
    <w:name w:val="ListLabel 1050"/>
    <w:qFormat/>
    <w:rPr>
      <w:rFonts w:cs="Wingdings"/>
    </w:rPr>
  </w:style>
  <w:style w:type="character" w:customStyle="1" w:styleId="ListLabel1051">
    <w:name w:val="ListLabel 1051"/>
    <w:qFormat/>
    <w:rPr>
      <w:rFonts w:cs="Symbol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Wingdings"/>
    </w:rPr>
  </w:style>
  <w:style w:type="character" w:customStyle="1" w:styleId="Sterkttrykk">
    <w:name w:val="Sterkt trykk"/>
    <w:qFormat/>
    <w:rPr>
      <w:b/>
      <w:bCs/>
    </w:rPr>
  </w:style>
  <w:style w:type="character" w:customStyle="1" w:styleId="ListLabel1054">
    <w:name w:val="ListLabel 1054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55">
    <w:name w:val="ListLabel 1055"/>
    <w:qFormat/>
    <w:rPr>
      <w:rFonts w:cs="Courier New"/>
    </w:rPr>
  </w:style>
  <w:style w:type="character" w:customStyle="1" w:styleId="ListLabel1056">
    <w:name w:val="ListLabel 1056"/>
    <w:qFormat/>
    <w:rPr>
      <w:rFonts w:cs="Wingdings"/>
    </w:rPr>
  </w:style>
  <w:style w:type="character" w:customStyle="1" w:styleId="ListLabel1057">
    <w:name w:val="ListLabel 105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58">
    <w:name w:val="ListLabel 1058"/>
    <w:qFormat/>
    <w:rPr>
      <w:rFonts w:cs="Courier New"/>
    </w:rPr>
  </w:style>
  <w:style w:type="character" w:customStyle="1" w:styleId="ListLabel1059">
    <w:name w:val="ListLabel 1059"/>
    <w:qFormat/>
    <w:rPr>
      <w:rFonts w:cs="Wingdings"/>
    </w:rPr>
  </w:style>
  <w:style w:type="character" w:customStyle="1" w:styleId="ListLabel1060">
    <w:name w:val="ListLabel 10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1">
    <w:name w:val="ListLabel 1061"/>
    <w:qFormat/>
    <w:rPr>
      <w:rFonts w:cs="Courier New"/>
    </w:rPr>
  </w:style>
  <w:style w:type="character" w:customStyle="1" w:styleId="ListLabel1062">
    <w:name w:val="ListLabel 1062"/>
    <w:qFormat/>
    <w:rPr>
      <w:rFonts w:cs="Wingdings"/>
    </w:rPr>
  </w:style>
  <w:style w:type="character" w:customStyle="1" w:styleId="ListLabel1063">
    <w:name w:val="ListLabel 1063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064">
    <w:name w:val="ListLabel 1064"/>
    <w:qFormat/>
    <w:rPr>
      <w:rFonts w:cs="Courier New"/>
    </w:rPr>
  </w:style>
  <w:style w:type="character" w:customStyle="1" w:styleId="ListLabel1065">
    <w:name w:val="ListLabel 1065"/>
    <w:qFormat/>
    <w:rPr>
      <w:rFonts w:cs="Wingdings"/>
    </w:rPr>
  </w:style>
  <w:style w:type="character" w:customStyle="1" w:styleId="ListLabel1066">
    <w:name w:val="ListLabel 1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67">
    <w:name w:val="ListLabel 1067"/>
    <w:qFormat/>
    <w:rPr>
      <w:rFonts w:cs="Courier New"/>
    </w:rPr>
  </w:style>
  <w:style w:type="character" w:customStyle="1" w:styleId="ListLabel1068">
    <w:name w:val="ListLabel 1068"/>
    <w:qFormat/>
    <w:rPr>
      <w:rFonts w:cs="Wingdings"/>
    </w:rPr>
  </w:style>
  <w:style w:type="character" w:customStyle="1" w:styleId="ListLabel1069">
    <w:name w:val="ListLabel 1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70">
    <w:name w:val="ListLabel 1070"/>
    <w:qFormat/>
    <w:rPr>
      <w:rFonts w:cs="Courier New"/>
    </w:rPr>
  </w:style>
  <w:style w:type="character" w:customStyle="1" w:styleId="ListLabel1071">
    <w:name w:val="ListLabel 1071"/>
    <w:qFormat/>
    <w:rPr>
      <w:rFonts w:cs="Wingdings"/>
    </w:rPr>
  </w:style>
  <w:style w:type="character" w:customStyle="1" w:styleId="ListLabel1072">
    <w:name w:val="ListLabel 1072"/>
    <w:qFormat/>
    <w:rPr>
      <w:rFonts w:ascii="Times New Roman" w:hAnsi="Times New Roman" w:cs="OpenSymbol;Arial Unicode MS"/>
    </w:rPr>
  </w:style>
  <w:style w:type="character" w:customStyle="1" w:styleId="ListLabel1073">
    <w:name w:val="ListLabel 1073"/>
    <w:qFormat/>
    <w:rPr>
      <w:rFonts w:cs="OpenSymbol;Arial Unicode MS"/>
    </w:rPr>
  </w:style>
  <w:style w:type="character" w:customStyle="1" w:styleId="ListLabel1074">
    <w:name w:val="ListLabel 1074"/>
    <w:qFormat/>
    <w:rPr>
      <w:rFonts w:cs="OpenSymbol;Arial Unicode MS"/>
    </w:rPr>
  </w:style>
  <w:style w:type="character" w:customStyle="1" w:styleId="ListLabel1075">
    <w:name w:val="ListLabel 1075"/>
    <w:qFormat/>
    <w:rPr>
      <w:rFonts w:cs="OpenSymbol;Arial Unicode MS"/>
    </w:rPr>
  </w:style>
  <w:style w:type="character" w:customStyle="1" w:styleId="ListLabel1076">
    <w:name w:val="ListLabel 1076"/>
    <w:qFormat/>
    <w:rPr>
      <w:rFonts w:cs="OpenSymbol;Arial Unicode MS"/>
    </w:rPr>
  </w:style>
  <w:style w:type="character" w:customStyle="1" w:styleId="ListLabel1077">
    <w:name w:val="ListLabel 1077"/>
    <w:qFormat/>
    <w:rPr>
      <w:rFonts w:cs="OpenSymbol;Arial Unicode MS"/>
    </w:rPr>
  </w:style>
  <w:style w:type="character" w:customStyle="1" w:styleId="ListLabel1078">
    <w:name w:val="ListLabel 1078"/>
    <w:qFormat/>
    <w:rPr>
      <w:rFonts w:cs="OpenSymbol;Arial Unicode MS"/>
    </w:rPr>
  </w:style>
  <w:style w:type="character" w:customStyle="1" w:styleId="ListLabel1079">
    <w:name w:val="ListLabel 1079"/>
    <w:qFormat/>
    <w:rPr>
      <w:rFonts w:cs="OpenSymbol;Arial Unicode MS"/>
    </w:rPr>
  </w:style>
  <w:style w:type="character" w:customStyle="1" w:styleId="ListLabel1080">
    <w:name w:val="ListLabel 1080"/>
    <w:qFormat/>
    <w:rPr>
      <w:rFonts w:cs="OpenSymbol;Arial Unicode MS"/>
    </w:rPr>
  </w:style>
  <w:style w:type="character" w:customStyle="1" w:styleId="ListLabel1081">
    <w:name w:val="ListLabel 1081"/>
    <w:qFormat/>
    <w:rPr>
      <w:rFonts w:ascii="Times New Roman" w:hAnsi="Times New Roman" w:cs="Wingdings"/>
      <w:sz w:val="36"/>
    </w:rPr>
  </w:style>
  <w:style w:type="character" w:customStyle="1" w:styleId="ListLabel1082">
    <w:name w:val="ListLabel 1082"/>
    <w:qFormat/>
    <w:rPr>
      <w:rFonts w:ascii="Times New Roman" w:hAnsi="Times New Roman" w:cs="Wingdings"/>
      <w:sz w:val="36"/>
    </w:rPr>
  </w:style>
  <w:style w:type="character" w:customStyle="1" w:styleId="ListLabel1083">
    <w:name w:val="ListLabel 1083"/>
    <w:qFormat/>
    <w:rPr>
      <w:rFonts w:cs="OpenSymbol;Arial Unicode MS"/>
      <w:b w:val="0"/>
      <w:sz w:val="36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ascii="Times New Roman" w:hAnsi="Times New Roman" w:cs="Wingdings"/>
      <w:sz w:val="36"/>
    </w:rPr>
  </w:style>
  <w:style w:type="character" w:customStyle="1" w:styleId="ListLabel1093">
    <w:name w:val="ListLabel 1093"/>
    <w:qFormat/>
    <w:rPr>
      <w:rFonts w:ascii="Times New Roman" w:hAnsi="Times New Roman" w:cs="Symbol"/>
      <w:sz w:val="36"/>
    </w:rPr>
  </w:style>
  <w:style w:type="character" w:customStyle="1" w:styleId="ListLabel1094">
    <w:name w:val="ListLabel 1094"/>
    <w:qFormat/>
    <w:rPr>
      <w:rFonts w:cs="OpenSymbol;Arial Unicode MS"/>
      <w:b w:val="0"/>
      <w:sz w:val="36"/>
    </w:rPr>
  </w:style>
  <w:style w:type="character" w:customStyle="1" w:styleId="ListLabel1095">
    <w:name w:val="ListLabel 1095"/>
    <w:qFormat/>
    <w:rPr>
      <w:rFonts w:cs="Courier New"/>
    </w:rPr>
  </w:style>
  <w:style w:type="character" w:customStyle="1" w:styleId="ListLabel1096">
    <w:name w:val="ListLabel 1096"/>
    <w:qFormat/>
    <w:rPr>
      <w:rFonts w:cs="Wingdings"/>
    </w:rPr>
  </w:style>
  <w:style w:type="character" w:customStyle="1" w:styleId="ListLabel1097">
    <w:name w:val="ListLabel 10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098">
    <w:name w:val="ListLabel 1098"/>
    <w:qFormat/>
    <w:rPr>
      <w:rFonts w:cs="Courier New"/>
    </w:rPr>
  </w:style>
  <w:style w:type="character" w:customStyle="1" w:styleId="ListLabel1099">
    <w:name w:val="ListLabel 1099"/>
    <w:qFormat/>
    <w:rPr>
      <w:rFonts w:cs="Wingdings"/>
    </w:rPr>
  </w:style>
  <w:style w:type="character" w:customStyle="1" w:styleId="ListLabel1100">
    <w:name w:val="ListLabel 11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1">
    <w:name w:val="ListLabel 1101"/>
    <w:qFormat/>
    <w:rPr>
      <w:rFonts w:cs="Courier New"/>
    </w:rPr>
  </w:style>
  <w:style w:type="character" w:customStyle="1" w:styleId="ListLabel1102">
    <w:name w:val="ListLabel 1102"/>
    <w:qFormat/>
    <w:rPr>
      <w:rFonts w:cs="Wingdings"/>
    </w:rPr>
  </w:style>
  <w:style w:type="character" w:customStyle="1" w:styleId="ListLabel1103">
    <w:name w:val="ListLabel 1103"/>
    <w:qFormat/>
    <w:rPr>
      <w:rFonts w:cs="Symbol"/>
      <w:sz w:val="36"/>
    </w:rPr>
  </w:style>
  <w:style w:type="character" w:customStyle="1" w:styleId="ListLabel1104">
    <w:name w:val="ListLabel 110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ascii="Times New Roman" w:hAnsi="Times New Roman" w:cs="Symbol"/>
      <w:sz w:val="36"/>
    </w:rPr>
  </w:style>
  <w:style w:type="character" w:customStyle="1" w:styleId="ListLabel1123">
    <w:name w:val="ListLabel 1123"/>
    <w:qFormat/>
    <w:rPr>
      <w:rFonts w:cs="OpenSymbol;Arial Unicode MS"/>
    </w:rPr>
  </w:style>
  <w:style w:type="character" w:customStyle="1" w:styleId="ListLabel1124">
    <w:name w:val="ListLabel 1124"/>
    <w:qFormat/>
    <w:rPr>
      <w:rFonts w:cs="OpenSymbol;Arial Unicode MS"/>
    </w:rPr>
  </w:style>
  <w:style w:type="character" w:customStyle="1" w:styleId="ListLabel1125">
    <w:name w:val="ListLabel 1125"/>
    <w:qFormat/>
    <w:rPr>
      <w:rFonts w:cs="OpenSymbol;Arial Unicode MS"/>
    </w:rPr>
  </w:style>
  <w:style w:type="character" w:customStyle="1" w:styleId="ListLabel1126">
    <w:name w:val="ListLabel 1126"/>
    <w:qFormat/>
    <w:rPr>
      <w:rFonts w:cs="OpenSymbol;Arial Unicode MS"/>
    </w:rPr>
  </w:style>
  <w:style w:type="character" w:customStyle="1" w:styleId="ListLabel1127">
    <w:name w:val="ListLabel 1127"/>
    <w:qFormat/>
    <w:rPr>
      <w:rFonts w:cs="OpenSymbol;Arial Unicode MS"/>
    </w:rPr>
  </w:style>
  <w:style w:type="character" w:customStyle="1" w:styleId="ListLabel1128">
    <w:name w:val="ListLabel 1128"/>
    <w:qFormat/>
    <w:rPr>
      <w:rFonts w:cs="OpenSymbol;Arial Unicode MS"/>
    </w:rPr>
  </w:style>
  <w:style w:type="character" w:customStyle="1" w:styleId="ListLabel1129">
    <w:name w:val="ListLabel 1129"/>
    <w:qFormat/>
    <w:rPr>
      <w:rFonts w:cs="OpenSymbol;Arial Unicode MS"/>
    </w:rPr>
  </w:style>
  <w:style w:type="character" w:customStyle="1" w:styleId="ListLabel1130">
    <w:name w:val="ListLabel 1130"/>
    <w:qFormat/>
    <w:rPr>
      <w:rFonts w:cs="OpenSymbol;Arial Unicode MS"/>
    </w:rPr>
  </w:style>
  <w:style w:type="character" w:customStyle="1" w:styleId="ListLabel1131">
    <w:name w:val="ListLabel 113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ascii="Times New Roman" w:hAnsi="Times New Roman" w:cs="Symbol"/>
      <w:sz w:val="36"/>
    </w:rPr>
  </w:style>
  <w:style w:type="character" w:customStyle="1" w:styleId="ListLabel1141">
    <w:name w:val="ListLabel 1141"/>
    <w:qFormat/>
    <w:rPr>
      <w:rFonts w:cs="OpenSymbol;Arial Unicode MS"/>
    </w:rPr>
  </w:style>
  <w:style w:type="character" w:customStyle="1" w:styleId="ListLabel1142">
    <w:name w:val="ListLabel 1142"/>
    <w:qFormat/>
    <w:rPr>
      <w:rFonts w:cs="OpenSymbol;Arial Unicode MS"/>
    </w:rPr>
  </w:style>
  <w:style w:type="character" w:customStyle="1" w:styleId="ListLabel1143">
    <w:name w:val="ListLabel 1143"/>
    <w:qFormat/>
    <w:rPr>
      <w:rFonts w:cs="OpenSymbol;Arial Unicode MS"/>
    </w:rPr>
  </w:style>
  <w:style w:type="character" w:customStyle="1" w:styleId="ListLabel1144">
    <w:name w:val="ListLabel 1144"/>
    <w:qFormat/>
    <w:rPr>
      <w:rFonts w:cs="OpenSymbol;Arial Unicode MS"/>
    </w:rPr>
  </w:style>
  <w:style w:type="character" w:customStyle="1" w:styleId="ListLabel1145">
    <w:name w:val="ListLabel 1145"/>
    <w:qFormat/>
    <w:rPr>
      <w:rFonts w:cs="OpenSymbol;Arial Unicode MS"/>
    </w:rPr>
  </w:style>
  <w:style w:type="character" w:customStyle="1" w:styleId="ListLabel1146">
    <w:name w:val="ListLabel 1146"/>
    <w:qFormat/>
    <w:rPr>
      <w:rFonts w:cs="OpenSymbol;Arial Unicode MS"/>
    </w:rPr>
  </w:style>
  <w:style w:type="character" w:customStyle="1" w:styleId="ListLabel1147">
    <w:name w:val="ListLabel 1147"/>
    <w:qFormat/>
    <w:rPr>
      <w:rFonts w:cs="OpenSymbol;Arial Unicode MS"/>
    </w:rPr>
  </w:style>
  <w:style w:type="character" w:customStyle="1" w:styleId="ListLabel1148">
    <w:name w:val="ListLabel 1148"/>
    <w:qFormat/>
    <w:rPr>
      <w:rFonts w:cs="OpenSymbol;Arial Unicode MS"/>
    </w:rPr>
  </w:style>
  <w:style w:type="character" w:customStyle="1" w:styleId="ListLabel1149">
    <w:name w:val="ListLabel 114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150">
    <w:name w:val="ListLabel 1150"/>
    <w:qFormat/>
    <w:rPr>
      <w:rFonts w:cs="Courier New"/>
    </w:rPr>
  </w:style>
  <w:style w:type="character" w:customStyle="1" w:styleId="ListLabel1151">
    <w:name w:val="ListLabel 1151"/>
    <w:qFormat/>
    <w:rPr>
      <w:rFonts w:cs="Wingdings"/>
    </w:rPr>
  </w:style>
  <w:style w:type="character" w:customStyle="1" w:styleId="ListLabel1152">
    <w:name w:val="ListLabel 115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3">
    <w:name w:val="ListLabel 1153"/>
    <w:qFormat/>
    <w:rPr>
      <w:rFonts w:cs="Courier New"/>
    </w:rPr>
  </w:style>
  <w:style w:type="character" w:customStyle="1" w:styleId="ListLabel1154">
    <w:name w:val="ListLabel 1154"/>
    <w:qFormat/>
    <w:rPr>
      <w:rFonts w:cs="Wingdings"/>
    </w:rPr>
  </w:style>
  <w:style w:type="character" w:customStyle="1" w:styleId="ListLabel1155">
    <w:name w:val="ListLabel 11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56">
    <w:name w:val="ListLabel 1156"/>
    <w:qFormat/>
    <w:rPr>
      <w:rFonts w:cs="Courier New"/>
    </w:rPr>
  </w:style>
  <w:style w:type="character" w:customStyle="1" w:styleId="ListLabel1157">
    <w:name w:val="ListLabel 1157"/>
    <w:qFormat/>
    <w:rPr>
      <w:rFonts w:cs="Wingdings"/>
    </w:rPr>
  </w:style>
  <w:style w:type="character" w:customStyle="1" w:styleId="ListLabel1158">
    <w:name w:val="ListLabel 1158"/>
    <w:qFormat/>
    <w:rPr>
      <w:rFonts w:cs="OpenSymbol;Arial Unicode MS"/>
      <w:b w:val="0"/>
      <w:sz w:val="36"/>
    </w:rPr>
  </w:style>
  <w:style w:type="character" w:customStyle="1" w:styleId="ListLabel1159">
    <w:name w:val="ListLabel 1159"/>
    <w:qFormat/>
    <w:rPr>
      <w:rFonts w:cs="Courier New"/>
    </w:rPr>
  </w:style>
  <w:style w:type="character" w:customStyle="1" w:styleId="ListLabel1160">
    <w:name w:val="ListLabel 1160"/>
    <w:qFormat/>
    <w:rPr>
      <w:rFonts w:cs="Wingdings"/>
    </w:rPr>
  </w:style>
  <w:style w:type="character" w:customStyle="1" w:styleId="ListLabel1161">
    <w:name w:val="ListLabel 11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2">
    <w:name w:val="ListLabel 1162"/>
    <w:qFormat/>
    <w:rPr>
      <w:rFonts w:cs="Courier New"/>
    </w:rPr>
  </w:style>
  <w:style w:type="character" w:customStyle="1" w:styleId="ListLabel1163">
    <w:name w:val="ListLabel 1163"/>
    <w:qFormat/>
    <w:rPr>
      <w:rFonts w:cs="Wingdings"/>
    </w:rPr>
  </w:style>
  <w:style w:type="character" w:customStyle="1" w:styleId="ListLabel1164">
    <w:name w:val="ListLabel 11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65">
    <w:name w:val="ListLabel 1165"/>
    <w:qFormat/>
    <w:rPr>
      <w:rFonts w:cs="Courier New"/>
    </w:rPr>
  </w:style>
  <w:style w:type="character" w:customStyle="1" w:styleId="ListLabel1166">
    <w:name w:val="ListLabel 1166"/>
    <w:qFormat/>
    <w:rPr>
      <w:rFonts w:cs="Wingdings"/>
    </w:rPr>
  </w:style>
  <w:style w:type="character" w:customStyle="1" w:styleId="ListLabel1167">
    <w:name w:val="ListLabel 1167"/>
    <w:qFormat/>
    <w:rPr>
      <w:rFonts w:cs="OpenSymbol;Arial Unicode MS"/>
      <w:b w:val="0"/>
      <w:sz w:val="36"/>
    </w:rPr>
  </w:style>
  <w:style w:type="character" w:customStyle="1" w:styleId="ListLabel1168">
    <w:name w:val="ListLabel 1168"/>
    <w:qFormat/>
    <w:rPr>
      <w:rFonts w:cs="Courier New"/>
    </w:rPr>
  </w:style>
  <w:style w:type="character" w:customStyle="1" w:styleId="ListLabel1169">
    <w:name w:val="ListLabel 1169"/>
    <w:qFormat/>
    <w:rPr>
      <w:rFonts w:cs="Wingdings"/>
    </w:rPr>
  </w:style>
  <w:style w:type="character" w:customStyle="1" w:styleId="ListLabel1170">
    <w:name w:val="ListLabel 117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1">
    <w:name w:val="ListLabel 1171"/>
    <w:qFormat/>
    <w:rPr>
      <w:rFonts w:cs="Courier New"/>
    </w:rPr>
  </w:style>
  <w:style w:type="character" w:customStyle="1" w:styleId="ListLabel1172">
    <w:name w:val="ListLabel 1172"/>
    <w:qFormat/>
    <w:rPr>
      <w:rFonts w:cs="Wingdings"/>
    </w:rPr>
  </w:style>
  <w:style w:type="character" w:customStyle="1" w:styleId="ListLabel1173">
    <w:name w:val="ListLabel 11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74">
    <w:name w:val="ListLabel 1174"/>
    <w:qFormat/>
    <w:rPr>
      <w:rFonts w:cs="Courier New"/>
    </w:rPr>
  </w:style>
  <w:style w:type="character" w:customStyle="1" w:styleId="ListLabel1175">
    <w:name w:val="ListLabel 1175"/>
    <w:qFormat/>
    <w:rPr>
      <w:rFonts w:cs="Wingdings"/>
    </w:rPr>
  </w:style>
  <w:style w:type="character" w:customStyle="1" w:styleId="ListLabel1176">
    <w:name w:val="ListLabel 1176"/>
    <w:qFormat/>
    <w:rPr>
      <w:rFonts w:cs="OpenSymbol;Arial Unicode MS"/>
      <w:b w:val="0"/>
      <w:sz w:val="32"/>
    </w:rPr>
  </w:style>
  <w:style w:type="character" w:customStyle="1" w:styleId="ListLabel1177">
    <w:name w:val="ListLabel 1177"/>
    <w:qFormat/>
    <w:rPr>
      <w:rFonts w:cs="Courier New"/>
    </w:rPr>
  </w:style>
  <w:style w:type="character" w:customStyle="1" w:styleId="ListLabel1178">
    <w:name w:val="ListLabel 1178"/>
    <w:qFormat/>
    <w:rPr>
      <w:rFonts w:cs="Wingdings"/>
    </w:rPr>
  </w:style>
  <w:style w:type="character" w:customStyle="1" w:styleId="ListLabel1179">
    <w:name w:val="ListLabel 11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0">
    <w:name w:val="ListLabel 1180"/>
    <w:qFormat/>
    <w:rPr>
      <w:rFonts w:cs="Courier New"/>
    </w:rPr>
  </w:style>
  <w:style w:type="character" w:customStyle="1" w:styleId="ListLabel1181">
    <w:name w:val="ListLabel 1181"/>
    <w:qFormat/>
    <w:rPr>
      <w:rFonts w:cs="Wingdings"/>
    </w:rPr>
  </w:style>
  <w:style w:type="character" w:customStyle="1" w:styleId="ListLabel1182">
    <w:name w:val="ListLabel 11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3">
    <w:name w:val="ListLabel 1183"/>
    <w:qFormat/>
    <w:rPr>
      <w:rFonts w:cs="Courier New"/>
    </w:rPr>
  </w:style>
  <w:style w:type="character" w:customStyle="1" w:styleId="ListLabel1184">
    <w:name w:val="ListLabel 1184"/>
    <w:qFormat/>
    <w:rPr>
      <w:rFonts w:cs="Wingdings"/>
    </w:rPr>
  </w:style>
  <w:style w:type="character" w:customStyle="1" w:styleId="ListLabel1185">
    <w:name w:val="ListLabel 1185"/>
    <w:qFormat/>
    <w:rPr>
      <w:rFonts w:cs="OpenSymbol;Arial Unicode MS"/>
      <w:b w:val="0"/>
      <w:sz w:val="32"/>
    </w:rPr>
  </w:style>
  <w:style w:type="character" w:customStyle="1" w:styleId="ListLabel1186">
    <w:name w:val="ListLabel 1186"/>
    <w:qFormat/>
    <w:rPr>
      <w:rFonts w:cs="Courier New"/>
    </w:rPr>
  </w:style>
  <w:style w:type="character" w:customStyle="1" w:styleId="ListLabel1187">
    <w:name w:val="ListLabel 1187"/>
    <w:qFormat/>
    <w:rPr>
      <w:rFonts w:cs="Wingdings"/>
    </w:rPr>
  </w:style>
  <w:style w:type="character" w:customStyle="1" w:styleId="ListLabel1188">
    <w:name w:val="ListLabel 11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89">
    <w:name w:val="ListLabel 1189"/>
    <w:qFormat/>
    <w:rPr>
      <w:rFonts w:cs="Courier New"/>
    </w:rPr>
  </w:style>
  <w:style w:type="character" w:customStyle="1" w:styleId="ListLabel1190">
    <w:name w:val="ListLabel 1190"/>
    <w:qFormat/>
    <w:rPr>
      <w:rFonts w:cs="Wingdings"/>
    </w:rPr>
  </w:style>
  <w:style w:type="character" w:customStyle="1" w:styleId="ListLabel1191">
    <w:name w:val="ListLabel 11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2">
    <w:name w:val="ListLabel 1192"/>
    <w:qFormat/>
    <w:rPr>
      <w:rFonts w:cs="Courier New"/>
    </w:rPr>
  </w:style>
  <w:style w:type="character" w:customStyle="1" w:styleId="ListLabel1193">
    <w:name w:val="ListLabel 1193"/>
    <w:qFormat/>
    <w:rPr>
      <w:rFonts w:cs="Wingdings"/>
    </w:rPr>
  </w:style>
  <w:style w:type="character" w:customStyle="1" w:styleId="ListLabel1194">
    <w:name w:val="ListLabel 1194"/>
    <w:qFormat/>
    <w:rPr>
      <w:rFonts w:cs="OpenSymbol;Arial Unicode MS"/>
      <w:b w:val="0"/>
      <w:sz w:val="36"/>
    </w:rPr>
  </w:style>
  <w:style w:type="character" w:customStyle="1" w:styleId="ListLabel1195">
    <w:name w:val="ListLabel 1195"/>
    <w:qFormat/>
    <w:rPr>
      <w:rFonts w:cs="Courier New"/>
    </w:rPr>
  </w:style>
  <w:style w:type="character" w:customStyle="1" w:styleId="ListLabel1196">
    <w:name w:val="ListLabel 1196"/>
    <w:qFormat/>
    <w:rPr>
      <w:rFonts w:cs="Wingdings"/>
    </w:rPr>
  </w:style>
  <w:style w:type="character" w:customStyle="1" w:styleId="ListLabel1197">
    <w:name w:val="ListLabel 119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198">
    <w:name w:val="ListLabel 1198"/>
    <w:qFormat/>
    <w:rPr>
      <w:rFonts w:cs="Courier New"/>
    </w:rPr>
  </w:style>
  <w:style w:type="character" w:customStyle="1" w:styleId="ListLabel1199">
    <w:name w:val="ListLabel 1199"/>
    <w:qFormat/>
    <w:rPr>
      <w:rFonts w:cs="Wingdings"/>
    </w:rPr>
  </w:style>
  <w:style w:type="character" w:customStyle="1" w:styleId="ListLabel1200">
    <w:name w:val="ListLabel 12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1">
    <w:name w:val="ListLabel 1201"/>
    <w:qFormat/>
    <w:rPr>
      <w:rFonts w:cs="Courier New"/>
    </w:rPr>
  </w:style>
  <w:style w:type="character" w:customStyle="1" w:styleId="ListLabel1202">
    <w:name w:val="ListLabel 1202"/>
    <w:qFormat/>
    <w:rPr>
      <w:rFonts w:cs="Wingdings"/>
    </w:rPr>
  </w:style>
  <w:style w:type="character" w:customStyle="1" w:styleId="ListLabel1203">
    <w:name w:val="ListLabel 1203"/>
    <w:qFormat/>
    <w:rPr>
      <w:rFonts w:cs="OpenSymbol;Arial Unicode MS"/>
      <w:b w:val="0"/>
      <w:sz w:val="36"/>
    </w:rPr>
  </w:style>
  <w:style w:type="character" w:customStyle="1" w:styleId="ListLabel1204">
    <w:name w:val="ListLabel 1204"/>
    <w:qFormat/>
    <w:rPr>
      <w:rFonts w:cs="Courier New"/>
    </w:rPr>
  </w:style>
  <w:style w:type="character" w:customStyle="1" w:styleId="ListLabel1205">
    <w:name w:val="ListLabel 1205"/>
    <w:qFormat/>
    <w:rPr>
      <w:rFonts w:cs="Wingdings"/>
    </w:rPr>
  </w:style>
  <w:style w:type="character" w:customStyle="1" w:styleId="ListLabel1206">
    <w:name w:val="ListLabel 12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07">
    <w:name w:val="ListLabel 1207"/>
    <w:qFormat/>
    <w:rPr>
      <w:rFonts w:cs="Courier New"/>
    </w:rPr>
  </w:style>
  <w:style w:type="character" w:customStyle="1" w:styleId="ListLabel1208">
    <w:name w:val="ListLabel 1208"/>
    <w:qFormat/>
    <w:rPr>
      <w:rFonts w:cs="Wingdings"/>
    </w:rPr>
  </w:style>
  <w:style w:type="character" w:customStyle="1" w:styleId="ListLabel1209">
    <w:name w:val="ListLabel 12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0">
    <w:name w:val="ListLabel 1210"/>
    <w:qFormat/>
    <w:rPr>
      <w:rFonts w:cs="Courier New"/>
    </w:rPr>
  </w:style>
  <w:style w:type="character" w:customStyle="1" w:styleId="ListLabel1211">
    <w:name w:val="ListLabel 1211"/>
    <w:qFormat/>
    <w:rPr>
      <w:rFonts w:cs="Wingdings"/>
    </w:rPr>
  </w:style>
  <w:style w:type="character" w:customStyle="1" w:styleId="ListLabel1212">
    <w:name w:val="ListLabel 1212"/>
    <w:qFormat/>
    <w:rPr>
      <w:rFonts w:cs="OpenSymbol;Arial Unicode MS"/>
      <w:b/>
      <w:sz w:val="36"/>
    </w:rPr>
  </w:style>
  <w:style w:type="character" w:customStyle="1" w:styleId="ListLabel1213">
    <w:name w:val="ListLabel 1213"/>
    <w:qFormat/>
    <w:rPr>
      <w:rFonts w:cs="Courier New"/>
    </w:rPr>
  </w:style>
  <w:style w:type="character" w:customStyle="1" w:styleId="ListLabel1214">
    <w:name w:val="ListLabel 1214"/>
    <w:qFormat/>
    <w:rPr>
      <w:rFonts w:cs="Wingdings"/>
    </w:rPr>
  </w:style>
  <w:style w:type="character" w:customStyle="1" w:styleId="ListLabel1215">
    <w:name w:val="ListLabel 121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6">
    <w:name w:val="ListLabel 1216"/>
    <w:qFormat/>
    <w:rPr>
      <w:rFonts w:cs="Courier New"/>
    </w:rPr>
  </w:style>
  <w:style w:type="character" w:customStyle="1" w:styleId="ListLabel1217">
    <w:name w:val="ListLabel 1217"/>
    <w:qFormat/>
    <w:rPr>
      <w:rFonts w:cs="Wingdings"/>
    </w:rPr>
  </w:style>
  <w:style w:type="character" w:customStyle="1" w:styleId="ListLabel1218">
    <w:name w:val="ListLabel 12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19">
    <w:name w:val="ListLabel 1219"/>
    <w:qFormat/>
    <w:rPr>
      <w:rFonts w:cs="Courier New"/>
    </w:rPr>
  </w:style>
  <w:style w:type="character" w:customStyle="1" w:styleId="ListLabel1220">
    <w:name w:val="ListLabel 1220"/>
    <w:qFormat/>
    <w:rPr>
      <w:rFonts w:cs="Wingdings"/>
    </w:rPr>
  </w:style>
  <w:style w:type="character" w:customStyle="1" w:styleId="ListLabel1221">
    <w:name w:val="ListLabel 1221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22">
    <w:name w:val="ListLabel 1222"/>
    <w:qFormat/>
    <w:rPr>
      <w:rFonts w:cs="Courier New"/>
    </w:rPr>
  </w:style>
  <w:style w:type="character" w:customStyle="1" w:styleId="ListLabel1223">
    <w:name w:val="ListLabel 1223"/>
    <w:qFormat/>
    <w:rPr>
      <w:rFonts w:cs="Wingdings"/>
    </w:rPr>
  </w:style>
  <w:style w:type="character" w:customStyle="1" w:styleId="ListLabel1224">
    <w:name w:val="ListLabel 122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5">
    <w:name w:val="ListLabel 1225"/>
    <w:qFormat/>
    <w:rPr>
      <w:rFonts w:cs="Courier New"/>
    </w:rPr>
  </w:style>
  <w:style w:type="character" w:customStyle="1" w:styleId="ListLabel1226">
    <w:name w:val="ListLabel 1226"/>
    <w:qFormat/>
    <w:rPr>
      <w:rFonts w:cs="Wingdings"/>
    </w:rPr>
  </w:style>
  <w:style w:type="character" w:customStyle="1" w:styleId="ListLabel1227">
    <w:name w:val="ListLabel 122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28">
    <w:name w:val="ListLabel 1228"/>
    <w:qFormat/>
    <w:rPr>
      <w:rFonts w:cs="Courier New"/>
    </w:rPr>
  </w:style>
  <w:style w:type="character" w:customStyle="1" w:styleId="ListLabel1229">
    <w:name w:val="ListLabel 1229"/>
    <w:qFormat/>
    <w:rPr>
      <w:rFonts w:cs="Wingdings"/>
    </w:rPr>
  </w:style>
  <w:style w:type="character" w:customStyle="1" w:styleId="ListLabel1230">
    <w:name w:val="ListLabel 1230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31">
    <w:name w:val="ListLabel 1231"/>
    <w:qFormat/>
    <w:rPr>
      <w:rFonts w:cs="Courier New"/>
    </w:rPr>
  </w:style>
  <w:style w:type="character" w:customStyle="1" w:styleId="ListLabel1232">
    <w:name w:val="ListLabel 1232"/>
    <w:qFormat/>
    <w:rPr>
      <w:rFonts w:cs="Wingdings"/>
    </w:rPr>
  </w:style>
  <w:style w:type="character" w:customStyle="1" w:styleId="ListLabel1233">
    <w:name w:val="ListLabel 12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4">
    <w:name w:val="ListLabel 1234"/>
    <w:qFormat/>
    <w:rPr>
      <w:rFonts w:cs="Courier New"/>
    </w:rPr>
  </w:style>
  <w:style w:type="character" w:customStyle="1" w:styleId="ListLabel1235">
    <w:name w:val="ListLabel 1235"/>
    <w:qFormat/>
    <w:rPr>
      <w:rFonts w:cs="Wingdings"/>
    </w:rPr>
  </w:style>
  <w:style w:type="character" w:customStyle="1" w:styleId="ListLabel1236">
    <w:name w:val="ListLabel 12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37">
    <w:name w:val="ListLabel 1237"/>
    <w:qFormat/>
    <w:rPr>
      <w:rFonts w:cs="Courier New"/>
    </w:rPr>
  </w:style>
  <w:style w:type="character" w:customStyle="1" w:styleId="ListLabel1238">
    <w:name w:val="ListLabel 1238"/>
    <w:qFormat/>
    <w:rPr>
      <w:rFonts w:cs="Wingdings"/>
    </w:rPr>
  </w:style>
  <w:style w:type="character" w:customStyle="1" w:styleId="ListLabel1239">
    <w:name w:val="ListLabel 1239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0">
    <w:name w:val="ListLabel 1240"/>
    <w:qFormat/>
    <w:rPr>
      <w:rFonts w:cs="Courier New"/>
    </w:rPr>
  </w:style>
  <w:style w:type="character" w:customStyle="1" w:styleId="ListLabel1241">
    <w:name w:val="ListLabel 1241"/>
    <w:qFormat/>
    <w:rPr>
      <w:rFonts w:cs="Wingdings"/>
    </w:rPr>
  </w:style>
  <w:style w:type="character" w:customStyle="1" w:styleId="ListLabel1242">
    <w:name w:val="ListLabel 12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3">
    <w:name w:val="ListLabel 1243"/>
    <w:qFormat/>
    <w:rPr>
      <w:rFonts w:cs="Courier New"/>
    </w:rPr>
  </w:style>
  <w:style w:type="character" w:customStyle="1" w:styleId="ListLabel1244">
    <w:name w:val="ListLabel 1244"/>
    <w:qFormat/>
    <w:rPr>
      <w:rFonts w:cs="Wingdings"/>
    </w:rPr>
  </w:style>
  <w:style w:type="character" w:customStyle="1" w:styleId="ListLabel1245">
    <w:name w:val="ListLabel 124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46">
    <w:name w:val="ListLabel 1246"/>
    <w:qFormat/>
    <w:rPr>
      <w:rFonts w:cs="Courier New"/>
    </w:rPr>
  </w:style>
  <w:style w:type="character" w:customStyle="1" w:styleId="ListLabel1247">
    <w:name w:val="ListLabel 1247"/>
    <w:qFormat/>
    <w:rPr>
      <w:rFonts w:cs="Wingdings"/>
    </w:rPr>
  </w:style>
  <w:style w:type="character" w:customStyle="1" w:styleId="ListLabel1248">
    <w:name w:val="ListLabel 1248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49">
    <w:name w:val="ListLabel 1249"/>
    <w:qFormat/>
    <w:rPr>
      <w:rFonts w:cs="Courier New"/>
    </w:rPr>
  </w:style>
  <w:style w:type="character" w:customStyle="1" w:styleId="ListLabel1250">
    <w:name w:val="ListLabel 1250"/>
    <w:qFormat/>
    <w:rPr>
      <w:rFonts w:cs="Wingdings"/>
    </w:rPr>
  </w:style>
  <w:style w:type="character" w:customStyle="1" w:styleId="ListLabel1251">
    <w:name w:val="ListLabel 12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2">
    <w:name w:val="ListLabel 1252"/>
    <w:qFormat/>
    <w:rPr>
      <w:rFonts w:cs="Courier New"/>
    </w:rPr>
  </w:style>
  <w:style w:type="character" w:customStyle="1" w:styleId="ListLabel1253">
    <w:name w:val="ListLabel 1253"/>
    <w:qFormat/>
    <w:rPr>
      <w:rFonts w:cs="Wingdings"/>
    </w:rPr>
  </w:style>
  <w:style w:type="character" w:customStyle="1" w:styleId="ListLabel1254">
    <w:name w:val="ListLabel 12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55">
    <w:name w:val="ListLabel 1255"/>
    <w:qFormat/>
    <w:rPr>
      <w:rFonts w:cs="Courier New"/>
    </w:rPr>
  </w:style>
  <w:style w:type="character" w:customStyle="1" w:styleId="ListLabel1256">
    <w:name w:val="ListLabel 1256"/>
    <w:qFormat/>
    <w:rPr>
      <w:rFonts w:cs="Wingdings"/>
    </w:rPr>
  </w:style>
  <w:style w:type="character" w:customStyle="1" w:styleId="ListLabel1257">
    <w:name w:val="ListLabel 1257"/>
    <w:qFormat/>
    <w:rPr>
      <w:rFonts w:ascii="Times New Roman" w:hAnsi="Times New Roman" w:cs="OpenSymbol;Arial Unicode MS"/>
      <w:b w:val="0"/>
      <w:sz w:val="32"/>
    </w:rPr>
  </w:style>
  <w:style w:type="character" w:customStyle="1" w:styleId="ListLabel1258">
    <w:name w:val="ListLabel 1258"/>
    <w:qFormat/>
    <w:rPr>
      <w:rFonts w:cs="Courier New"/>
    </w:rPr>
  </w:style>
  <w:style w:type="character" w:customStyle="1" w:styleId="ListLabel1259">
    <w:name w:val="ListLabel 1259"/>
    <w:qFormat/>
    <w:rPr>
      <w:rFonts w:cs="Wingdings"/>
    </w:rPr>
  </w:style>
  <w:style w:type="character" w:customStyle="1" w:styleId="ListLabel1260">
    <w:name w:val="ListLabel 126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1">
    <w:name w:val="ListLabel 1261"/>
    <w:qFormat/>
    <w:rPr>
      <w:rFonts w:cs="Courier New"/>
    </w:rPr>
  </w:style>
  <w:style w:type="character" w:customStyle="1" w:styleId="ListLabel1262">
    <w:name w:val="ListLabel 1262"/>
    <w:qFormat/>
    <w:rPr>
      <w:rFonts w:cs="Wingdings"/>
    </w:rPr>
  </w:style>
  <w:style w:type="character" w:customStyle="1" w:styleId="ListLabel1263">
    <w:name w:val="ListLabel 126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64">
    <w:name w:val="ListLabel 1264"/>
    <w:qFormat/>
    <w:rPr>
      <w:rFonts w:cs="Courier New"/>
    </w:rPr>
  </w:style>
  <w:style w:type="character" w:customStyle="1" w:styleId="ListLabel1265">
    <w:name w:val="ListLabel 1265"/>
    <w:qFormat/>
    <w:rPr>
      <w:rFonts w:cs="Wingdings"/>
    </w:rPr>
  </w:style>
  <w:style w:type="character" w:customStyle="1" w:styleId="ListLabel1266">
    <w:name w:val="ListLabel 1266"/>
    <w:qFormat/>
    <w:rPr>
      <w:rFonts w:cs="OpenSymbol;Arial Unicode MS"/>
      <w:b/>
      <w:sz w:val="36"/>
    </w:rPr>
  </w:style>
  <w:style w:type="character" w:customStyle="1" w:styleId="ListLabel1267">
    <w:name w:val="ListLabel 1267"/>
    <w:qFormat/>
    <w:rPr>
      <w:rFonts w:cs="Courier New"/>
    </w:rPr>
  </w:style>
  <w:style w:type="character" w:customStyle="1" w:styleId="ListLabel1268">
    <w:name w:val="ListLabel 1268"/>
    <w:qFormat/>
    <w:rPr>
      <w:rFonts w:cs="Wingdings"/>
    </w:rPr>
  </w:style>
  <w:style w:type="character" w:customStyle="1" w:styleId="ListLabel1269">
    <w:name w:val="ListLabel 12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0">
    <w:name w:val="ListLabel 1270"/>
    <w:qFormat/>
    <w:rPr>
      <w:rFonts w:cs="Courier New"/>
    </w:rPr>
  </w:style>
  <w:style w:type="character" w:customStyle="1" w:styleId="ListLabel1271">
    <w:name w:val="ListLabel 1271"/>
    <w:qFormat/>
    <w:rPr>
      <w:rFonts w:cs="Wingdings"/>
    </w:rPr>
  </w:style>
  <w:style w:type="character" w:customStyle="1" w:styleId="ListLabel1272">
    <w:name w:val="ListLabel 127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3">
    <w:name w:val="ListLabel 1273"/>
    <w:qFormat/>
    <w:rPr>
      <w:rFonts w:cs="Courier New"/>
    </w:rPr>
  </w:style>
  <w:style w:type="character" w:customStyle="1" w:styleId="ListLabel1274">
    <w:name w:val="ListLabel 1274"/>
    <w:qFormat/>
    <w:rPr>
      <w:rFonts w:cs="Wingdings"/>
    </w:rPr>
  </w:style>
  <w:style w:type="character" w:customStyle="1" w:styleId="ListLabel1275">
    <w:name w:val="ListLabel 1275"/>
    <w:qFormat/>
    <w:rPr>
      <w:rFonts w:ascii="Times New Roman" w:hAnsi="Times New Roman" w:cs="OpenSymbol;Arial Unicode MS"/>
      <w:b/>
      <w:sz w:val="32"/>
    </w:rPr>
  </w:style>
  <w:style w:type="character" w:customStyle="1" w:styleId="ListLabel1276">
    <w:name w:val="ListLabel 1276"/>
    <w:qFormat/>
    <w:rPr>
      <w:rFonts w:cs="Courier New"/>
    </w:rPr>
  </w:style>
  <w:style w:type="character" w:customStyle="1" w:styleId="ListLabel1277">
    <w:name w:val="ListLabel 1277"/>
    <w:qFormat/>
    <w:rPr>
      <w:rFonts w:cs="Wingdings"/>
    </w:rPr>
  </w:style>
  <w:style w:type="character" w:customStyle="1" w:styleId="ListLabel1278">
    <w:name w:val="ListLabel 12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79">
    <w:name w:val="ListLabel 1279"/>
    <w:qFormat/>
    <w:rPr>
      <w:rFonts w:cs="Courier New"/>
    </w:rPr>
  </w:style>
  <w:style w:type="character" w:customStyle="1" w:styleId="ListLabel1280">
    <w:name w:val="ListLabel 1280"/>
    <w:qFormat/>
    <w:rPr>
      <w:rFonts w:cs="Wingdings"/>
    </w:rPr>
  </w:style>
  <w:style w:type="character" w:customStyle="1" w:styleId="ListLabel1281">
    <w:name w:val="ListLabel 12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2">
    <w:name w:val="ListLabel 1282"/>
    <w:qFormat/>
    <w:rPr>
      <w:rFonts w:cs="Courier New"/>
    </w:rPr>
  </w:style>
  <w:style w:type="character" w:customStyle="1" w:styleId="ListLabel1283">
    <w:name w:val="ListLabel 1283"/>
    <w:qFormat/>
    <w:rPr>
      <w:rFonts w:cs="Wingdings"/>
    </w:rPr>
  </w:style>
  <w:style w:type="character" w:customStyle="1" w:styleId="ListLabel1284">
    <w:name w:val="ListLabel 1284"/>
    <w:qFormat/>
    <w:rPr>
      <w:rFonts w:cs="OpenSymbol;Arial Unicode MS"/>
      <w:b w:val="0"/>
      <w:sz w:val="32"/>
    </w:rPr>
  </w:style>
  <w:style w:type="character" w:customStyle="1" w:styleId="ListLabel1285">
    <w:name w:val="ListLabel 1285"/>
    <w:qFormat/>
    <w:rPr>
      <w:rFonts w:cs="Courier New"/>
    </w:rPr>
  </w:style>
  <w:style w:type="character" w:customStyle="1" w:styleId="ListLabel1286">
    <w:name w:val="ListLabel 1286"/>
    <w:qFormat/>
    <w:rPr>
      <w:rFonts w:cs="Wingdings"/>
    </w:rPr>
  </w:style>
  <w:style w:type="character" w:customStyle="1" w:styleId="ListLabel1287">
    <w:name w:val="ListLabel 12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88">
    <w:name w:val="ListLabel 1288"/>
    <w:qFormat/>
    <w:rPr>
      <w:rFonts w:cs="Courier New"/>
    </w:rPr>
  </w:style>
  <w:style w:type="character" w:customStyle="1" w:styleId="ListLabel1289">
    <w:name w:val="ListLabel 1289"/>
    <w:qFormat/>
    <w:rPr>
      <w:rFonts w:cs="Wingdings"/>
    </w:rPr>
  </w:style>
  <w:style w:type="character" w:customStyle="1" w:styleId="ListLabel1290">
    <w:name w:val="ListLabel 129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1">
    <w:name w:val="ListLabel 1291"/>
    <w:qFormat/>
    <w:rPr>
      <w:rFonts w:cs="Courier New"/>
    </w:rPr>
  </w:style>
  <w:style w:type="character" w:customStyle="1" w:styleId="ListLabel1292">
    <w:name w:val="ListLabel 1292"/>
    <w:qFormat/>
    <w:rPr>
      <w:rFonts w:cs="Wingdings"/>
    </w:rPr>
  </w:style>
  <w:style w:type="character" w:customStyle="1" w:styleId="ListLabel1293">
    <w:name w:val="ListLabel 1293"/>
    <w:qFormat/>
    <w:rPr>
      <w:rFonts w:cs="OpenSymbol;Arial Unicode MS"/>
      <w:b w:val="0"/>
      <w:sz w:val="32"/>
    </w:rPr>
  </w:style>
  <w:style w:type="character" w:customStyle="1" w:styleId="ListLabel1294">
    <w:name w:val="ListLabel 1294"/>
    <w:qFormat/>
    <w:rPr>
      <w:rFonts w:cs="Courier New"/>
    </w:rPr>
  </w:style>
  <w:style w:type="character" w:customStyle="1" w:styleId="ListLabel1295">
    <w:name w:val="ListLabel 1295"/>
    <w:qFormat/>
    <w:rPr>
      <w:rFonts w:cs="Wingdings"/>
    </w:rPr>
  </w:style>
  <w:style w:type="character" w:customStyle="1" w:styleId="ListLabel1296">
    <w:name w:val="ListLabel 129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297">
    <w:name w:val="ListLabel 1297"/>
    <w:qFormat/>
    <w:rPr>
      <w:rFonts w:cs="Courier New"/>
    </w:rPr>
  </w:style>
  <w:style w:type="character" w:customStyle="1" w:styleId="ListLabel1298">
    <w:name w:val="ListLabel 1298"/>
    <w:qFormat/>
    <w:rPr>
      <w:rFonts w:cs="Wingdings"/>
    </w:rPr>
  </w:style>
  <w:style w:type="character" w:customStyle="1" w:styleId="ListLabel1299">
    <w:name w:val="ListLabel 12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0">
    <w:name w:val="ListLabel 1300"/>
    <w:qFormat/>
    <w:rPr>
      <w:rFonts w:cs="Courier New"/>
    </w:rPr>
  </w:style>
  <w:style w:type="character" w:customStyle="1" w:styleId="ListLabel1301">
    <w:name w:val="ListLabel 1301"/>
    <w:qFormat/>
    <w:rPr>
      <w:rFonts w:cs="Wingdings"/>
    </w:rPr>
  </w:style>
  <w:style w:type="character" w:customStyle="1" w:styleId="ListLabel1302">
    <w:name w:val="ListLabel 1302"/>
    <w:qFormat/>
    <w:rPr>
      <w:rFonts w:cs="OpenSymbol;Arial Unicode MS"/>
      <w:b w:val="0"/>
      <w:sz w:val="32"/>
    </w:rPr>
  </w:style>
  <w:style w:type="character" w:customStyle="1" w:styleId="ListLabel1303">
    <w:name w:val="ListLabel 1303"/>
    <w:qFormat/>
    <w:rPr>
      <w:rFonts w:cs="Courier New"/>
    </w:rPr>
  </w:style>
  <w:style w:type="character" w:customStyle="1" w:styleId="ListLabel1304">
    <w:name w:val="ListLabel 1304"/>
    <w:qFormat/>
    <w:rPr>
      <w:rFonts w:cs="Wingdings"/>
    </w:rPr>
  </w:style>
  <w:style w:type="character" w:customStyle="1" w:styleId="ListLabel1305">
    <w:name w:val="ListLabel 130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6">
    <w:name w:val="ListLabel 1306"/>
    <w:qFormat/>
    <w:rPr>
      <w:rFonts w:cs="Courier New"/>
    </w:rPr>
  </w:style>
  <w:style w:type="character" w:customStyle="1" w:styleId="ListLabel1307">
    <w:name w:val="ListLabel 1307"/>
    <w:qFormat/>
    <w:rPr>
      <w:rFonts w:cs="Wingdings"/>
    </w:rPr>
  </w:style>
  <w:style w:type="character" w:customStyle="1" w:styleId="ListLabel1308">
    <w:name w:val="ListLabel 13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09">
    <w:name w:val="ListLabel 1309"/>
    <w:qFormat/>
    <w:rPr>
      <w:rFonts w:cs="Courier New"/>
    </w:rPr>
  </w:style>
  <w:style w:type="character" w:customStyle="1" w:styleId="ListLabel1310">
    <w:name w:val="ListLabel 1310"/>
    <w:qFormat/>
    <w:rPr>
      <w:rFonts w:cs="Wingdings"/>
    </w:rPr>
  </w:style>
  <w:style w:type="character" w:customStyle="1" w:styleId="ListLabel1311">
    <w:name w:val="ListLabel 1311"/>
    <w:qFormat/>
    <w:rPr>
      <w:rFonts w:cs="OpenSymbol;Arial Unicode MS"/>
      <w:b w:val="0"/>
      <w:sz w:val="32"/>
    </w:rPr>
  </w:style>
  <w:style w:type="character" w:customStyle="1" w:styleId="ListLabel1312">
    <w:name w:val="ListLabel 1312"/>
    <w:qFormat/>
    <w:rPr>
      <w:rFonts w:cs="Courier New"/>
    </w:rPr>
  </w:style>
  <w:style w:type="character" w:customStyle="1" w:styleId="ListLabel1313">
    <w:name w:val="ListLabel 1313"/>
    <w:qFormat/>
    <w:rPr>
      <w:rFonts w:cs="Wingdings"/>
    </w:rPr>
  </w:style>
  <w:style w:type="character" w:customStyle="1" w:styleId="ListLabel1314">
    <w:name w:val="ListLabel 13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5">
    <w:name w:val="ListLabel 1315"/>
    <w:qFormat/>
    <w:rPr>
      <w:rFonts w:cs="Courier New"/>
    </w:rPr>
  </w:style>
  <w:style w:type="character" w:customStyle="1" w:styleId="ListLabel1316">
    <w:name w:val="ListLabel 1316"/>
    <w:qFormat/>
    <w:rPr>
      <w:rFonts w:cs="Wingdings"/>
    </w:rPr>
  </w:style>
  <w:style w:type="character" w:customStyle="1" w:styleId="ListLabel1317">
    <w:name w:val="ListLabel 131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18">
    <w:name w:val="ListLabel 1318"/>
    <w:qFormat/>
    <w:rPr>
      <w:rFonts w:cs="Courier New"/>
    </w:rPr>
  </w:style>
  <w:style w:type="character" w:customStyle="1" w:styleId="ListLabel1319">
    <w:name w:val="ListLabel 1319"/>
    <w:qFormat/>
    <w:rPr>
      <w:rFonts w:cs="Wingdings"/>
    </w:rPr>
  </w:style>
  <w:style w:type="character" w:customStyle="1" w:styleId="ListLabel1320">
    <w:name w:val="ListLabel 1320"/>
    <w:qFormat/>
    <w:rPr>
      <w:rFonts w:cs="OpenSymbol;Arial Unicode MS"/>
      <w:b w:val="0"/>
      <w:sz w:val="32"/>
    </w:rPr>
  </w:style>
  <w:style w:type="character" w:customStyle="1" w:styleId="ListLabel1321">
    <w:name w:val="ListLabel 1321"/>
    <w:qFormat/>
    <w:rPr>
      <w:rFonts w:cs="Courier New"/>
    </w:rPr>
  </w:style>
  <w:style w:type="character" w:customStyle="1" w:styleId="ListLabel1322">
    <w:name w:val="ListLabel 1322"/>
    <w:qFormat/>
    <w:rPr>
      <w:rFonts w:cs="Wingdings"/>
    </w:rPr>
  </w:style>
  <w:style w:type="character" w:customStyle="1" w:styleId="ListLabel1323">
    <w:name w:val="ListLabel 132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4">
    <w:name w:val="ListLabel 1324"/>
    <w:qFormat/>
    <w:rPr>
      <w:rFonts w:cs="Courier New"/>
    </w:rPr>
  </w:style>
  <w:style w:type="character" w:customStyle="1" w:styleId="ListLabel1325">
    <w:name w:val="ListLabel 1325"/>
    <w:qFormat/>
    <w:rPr>
      <w:rFonts w:cs="Wingdings"/>
    </w:rPr>
  </w:style>
  <w:style w:type="character" w:customStyle="1" w:styleId="ListLabel1326">
    <w:name w:val="ListLabel 13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27">
    <w:name w:val="ListLabel 1327"/>
    <w:qFormat/>
    <w:rPr>
      <w:rFonts w:cs="Courier New"/>
    </w:rPr>
  </w:style>
  <w:style w:type="character" w:customStyle="1" w:styleId="ListLabel1328">
    <w:name w:val="ListLabel 1328"/>
    <w:qFormat/>
    <w:rPr>
      <w:rFonts w:cs="Wingdings"/>
    </w:rPr>
  </w:style>
  <w:style w:type="character" w:customStyle="1" w:styleId="ListLabel1329">
    <w:name w:val="ListLabel 1329"/>
    <w:qFormat/>
    <w:rPr>
      <w:rFonts w:cs="OpenSymbol;Arial Unicode MS"/>
      <w:b w:val="0"/>
      <w:sz w:val="36"/>
    </w:rPr>
  </w:style>
  <w:style w:type="character" w:customStyle="1" w:styleId="ListLabel1330">
    <w:name w:val="ListLabel 1330"/>
    <w:qFormat/>
    <w:rPr>
      <w:rFonts w:cs="Courier New"/>
    </w:rPr>
  </w:style>
  <w:style w:type="character" w:customStyle="1" w:styleId="ListLabel1331">
    <w:name w:val="ListLabel 1331"/>
    <w:qFormat/>
    <w:rPr>
      <w:rFonts w:cs="Wingdings"/>
    </w:rPr>
  </w:style>
  <w:style w:type="character" w:customStyle="1" w:styleId="ListLabel1332">
    <w:name w:val="ListLabel 13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3">
    <w:name w:val="ListLabel 1333"/>
    <w:qFormat/>
    <w:rPr>
      <w:rFonts w:cs="Courier New"/>
    </w:rPr>
  </w:style>
  <w:style w:type="character" w:customStyle="1" w:styleId="ListLabel1334">
    <w:name w:val="ListLabel 1334"/>
    <w:qFormat/>
    <w:rPr>
      <w:rFonts w:cs="Wingdings"/>
    </w:rPr>
  </w:style>
  <w:style w:type="character" w:customStyle="1" w:styleId="ListLabel1335">
    <w:name w:val="ListLabel 133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36">
    <w:name w:val="ListLabel 1336"/>
    <w:qFormat/>
    <w:rPr>
      <w:rFonts w:cs="Courier New"/>
    </w:rPr>
  </w:style>
  <w:style w:type="character" w:customStyle="1" w:styleId="ListLabel1337">
    <w:name w:val="ListLabel 1337"/>
    <w:qFormat/>
    <w:rPr>
      <w:rFonts w:cs="Wingdings"/>
    </w:rPr>
  </w:style>
  <w:style w:type="character" w:customStyle="1" w:styleId="ListLabel1338">
    <w:name w:val="ListLabel 1338"/>
    <w:qFormat/>
    <w:rPr>
      <w:rFonts w:cs="OpenSymbol;Arial Unicode MS"/>
      <w:b w:val="0"/>
      <w:sz w:val="36"/>
    </w:rPr>
  </w:style>
  <w:style w:type="character" w:customStyle="1" w:styleId="ListLabel1339">
    <w:name w:val="ListLabel 1339"/>
    <w:qFormat/>
    <w:rPr>
      <w:rFonts w:cs="Courier New"/>
    </w:rPr>
  </w:style>
  <w:style w:type="character" w:customStyle="1" w:styleId="ListLabel1340">
    <w:name w:val="ListLabel 1340"/>
    <w:qFormat/>
    <w:rPr>
      <w:rFonts w:cs="Wingdings"/>
    </w:rPr>
  </w:style>
  <w:style w:type="character" w:customStyle="1" w:styleId="ListLabel1341">
    <w:name w:val="ListLabel 134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2">
    <w:name w:val="ListLabel 1342"/>
    <w:qFormat/>
    <w:rPr>
      <w:rFonts w:cs="Courier New"/>
    </w:rPr>
  </w:style>
  <w:style w:type="character" w:customStyle="1" w:styleId="ListLabel1343">
    <w:name w:val="ListLabel 1343"/>
    <w:qFormat/>
    <w:rPr>
      <w:rFonts w:cs="Wingdings"/>
    </w:rPr>
  </w:style>
  <w:style w:type="character" w:customStyle="1" w:styleId="ListLabel1344">
    <w:name w:val="ListLabel 13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45">
    <w:name w:val="ListLabel 1345"/>
    <w:qFormat/>
    <w:rPr>
      <w:rFonts w:cs="Courier New"/>
    </w:rPr>
  </w:style>
  <w:style w:type="character" w:customStyle="1" w:styleId="ListLabel1346">
    <w:name w:val="ListLabel 1346"/>
    <w:qFormat/>
    <w:rPr>
      <w:rFonts w:cs="Wingdings"/>
    </w:rPr>
  </w:style>
  <w:style w:type="character" w:customStyle="1" w:styleId="ListLabel1347">
    <w:name w:val="ListLabel 1347"/>
    <w:qFormat/>
    <w:rPr>
      <w:rFonts w:cs="OpenSymbol;Arial Unicode MS"/>
      <w:b w:val="0"/>
      <w:sz w:val="36"/>
    </w:rPr>
  </w:style>
  <w:style w:type="character" w:customStyle="1" w:styleId="ListLabel1348">
    <w:name w:val="ListLabel 1348"/>
    <w:qFormat/>
    <w:rPr>
      <w:rFonts w:cs="Courier New"/>
    </w:rPr>
  </w:style>
  <w:style w:type="character" w:customStyle="1" w:styleId="ListLabel1349">
    <w:name w:val="ListLabel 1349"/>
    <w:qFormat/>
    <w:rPr>
      <w:rFonts w:cs="Wingdings"/>
    </w:rPr>
  </w:style>
  <w:style w:type="character" w:customStyle="1" w:styleId="ListLabel1350">
    <w:name w:val="ListLabel 13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1">
    <w:name w:val="ListLabel 1351"/>
    <w:qFormat/>
    <w:rPr>
      <w:rFonts w:cs="Courier New"/>
    </w:rPr>
  </w:style>
  <w:style w:type="character" w:customStyle="1" w:styleId="ListLabel1352">
    <w:name w:val="ListLabel 1352"/>
    <w:qFormat/>
    <w:rPr>
      <w:rFonts w:cs="Wingdings"/>
    </w:rPr>
  </w:style>
  <w:style w:type="character" w:customStyle="1" w:styleId="ListLabel1353">
    <w:name w:val="ListLabel 13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54">
    <w:name w:val="ListLabel 1354"/>
    <w:qFormat/>
    <w:rPr>
      <w:rFonts w:cs="Courier New"/>
    </w:rPr>
  </w:style>
  <w:style w:type="character" w:customStyle="1" w:styleId="ListLabel1355">
    <w:name w:val="ListLabel 1355"/>
    <w:qFormat/>
    <w:rPr>
      <w:rFonts w:cs="Wingdings"/>
    </w:rPr>
  </w:style>
  <w:style w:type="character" w:customStyle="1" w:styleId="ListLabel1356">
    <w:name w:val="ListLabel 1356"/>
    <w:qFormat/>
    <w:rPr>
      <w:rFonts w:cs="OpenSymbol;Arial Unicode MS"/>
      <w:b w:val="0"/>
      <w:sz w:val="36"/>
    </w:rPr>
  </w:style>
  <w:style w:type="character" w:customStyle="1" w:styleId="ListLabel1357">
    <w:name w:val="ListLabel 1357"/>
    <w:qFormat/>
    <w:rPr>
      <w:rFonts w:cs="Courier New"/>
    </w:rPr>
  </w:style>
  <w:style w:type="character" w:customStyle="1" w:styleId="ListLabel1358">
    <w:name w:val="ListLabel 1358"/>
    <w:qFormat/>
    <w:rPr>
      <w:rFonts w:cs="Wingdings"/>
    </w:rPr>
  </w:style>
  <w:style w:type="character" w:customStyle="1" w:styleId="ListLabel1359">
    <w:name w:val="ListLabel 13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0">
    <w:name w:val="ListLabel 1360"/>
    <w:qFormat/>
    <w:rPr>
      <w:rFonts w:cs="Courier New"/>
    </w:rPr>
  </w:style>
  <w:style w:type="character" w:customStyle="1" w:styleId="ListLabel1361">
    <w:name w:val="ListLabel 1361"/>
    <w:qFormat/>
    <w:rPr>
      <w:rFonts w:cs="Wingdings"/>
    </w:rPr>
  </w:style>
  <w:style w:type="character" w:customStyle="1" w:styleId="ListLabel1362">
    <w:name w:val="ListLabel 13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3">
    <w:name w:val="ListLabel 1363"/>
    <w:qFormat/>
    <w:rPr>
      <w:rFonts w:cs="Courier New"/>
    </w:rPr>
  </w:style>
  <w:style w:type="character" w:customStyle="1" w:styleId="ListLabel1364">
    <w:name w:val="ListLabel 1364"/>
    <w:qFormat/>
    <w:rPr>
      <w:rFonts w:cs="Wingdings"/>
    </w:rPr>
  </w:style>
  <w:style w:type="character" w:customStyle="1" w:styleId="ListLabel1365">
    <w:name w:val="ListLabel 1365"/>
    <w:qFormat/>
    <w:rPr>
      <w:rFonts w:cs="OpenSymbol;Arial Unicode MS"/>
      <w:b w:val="0"/>
      <w:sz w:val="36"/>
    </w:rPr>
  </w:style>
  <w:style w:type="character" w:customStyle="1" w:styleId="ListLabel1366">
    <w:name w:val="ListLabel 1366"/>
    <w:qFormat/>
    <w:rPr>
      <w:rFonts w:cs="Courier New"/>
    </w:rPr>
  </w:style>
  <w:style w:type="character" w:customStyle="1" w:styleId="ListLabel1367">
    <w:name w:val="ListLabel 1367"/>
    <w:qFormat/>
    <w:rPr>
      <w:rFonts w:cs="Wingdings"/>
    </w:rPr>
  </w:style>
  <w:style w:type="character" w:customStyle="1" w:styleId="ListLabel1368">
    <w:name w:val="ListLabel 13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69">
    <w:name w:val="ListLabel 1369"/>
    <w:qFormat/>
    <w:rPr>
      <w:rFonts w:cs="Courier New"/>
    </w:rPr>
  </w:style>
  <w:style w:type="character" w:customStyle="1" w:styleId="ListLabel1370">
    <w:name w:val="ListLabel 1370"/>
    <w:qFormat/>
    <w:rPr>
      <w:rFonts w:cs="Wingdings"/>
    </w:rPr>
  </w:style>
  <w:style w:type="character" w:customStyle="1" w:styleId="ListLabel1371">
    <w:name w:val="ListLabel 13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2">
    <w:name w:val="ListLabel 1372"/>
    <w:qFormat/>
    <w:rPr>
      <w:rFonts w:cs="Courier New"/>
    </w:rPr>
  </w:style>
  <w:style w:type="character" w:customStyle="1" w:styleId="ListLabel1373">
    <w:name w:val="ListLabel 1373"/>
    <w:qFormat/>
    <w:rPr>
      <w:rFonts w:cs="Wingdings"/>
    </w:rPr>
  </w:style>
  <w:style w:type="character" w:customStyle="1" w:styleId="ListLabel1374">
    <w:name w:val="ListLabel 137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75">
    <w:name w:val="ListLabel 1375"/>
    <w:qFormat/>
    <w:rPr>
      <w:rFonts w:cs="Courier New"/>
    </w:rPr>
  </w:style>
  <w:style w:type="character" w:customStyle="1" w:styleId="ListLabel1376">
    <w:name w:val="ListLabel 1376"/>
    <w:qFormat/>
    <w:rPr>
      <w:rFonts w:cs="Wingdings"/>
    </w:rPr>
  </w:style>
  <w:style w:type="character" w:customStyle="1" w:styleId="ListLabel1377">
    <w:name w:val="ListLabel 13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78">
    <w:name w:val="ListLabel 1378"/>
    <w:qFormat/>
    <w:rPr>
      <w:rFonts w:cs="Courier New"/>
    </w:rPr>
  </w:style>
  <w:style w:type="character" w:customStyle="1" w:styleId="ListLabel1379">
    <w:name w:val="ListLabel 1379"/>
    <w:qFormat/>
    <w:rPr>
      <w:rFonts w:cs="Wingdings"/>
    </w:rPr>
  </w:style>
  <w:style w:type="character" w:customStyle="1" w:styleId="ListLabel1380">
    <w:name w:val="ListLabel 13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1">
    <w:name w:val="ListLabel 1381"/>
    <w:qFormat/>
    <w:rPr>
      <w:rFonts w:cs="Courier New"/>
    </w:rPr>
  </w:style>
  <w:style w:type="character" w:customStyle="1" w:styleId="ListLabel1382">
    <w:name w:val="ListLabel 1382"/>
    <w:qFormat/>
    <w:rPr>
      <w:rFonts w:cs="Wingdings"/>
    </w:rPr>
  </w:style>
  <w:style w:type="character" w:customStyle="1" w:styleId="ListLabel1383">
    <w:name w:val="ListLabel 138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384">
    <w:name w:val="ListLabel 1384"/>
    <w:qFormat/>
    <w:rPr>
      <w:rFonts w:cs="Courier New"/>
    </w:rPr>
  </w:style>
  <w:style w:type="character" w:customStyle="1" w:styleId="ListLabel1385">
    <w:name w:val="ListLabel 1385"/>
    <w:qFormat/>
    <w:rPr>
      <w:rFonts w:cs="Wingdings"/>
    </w:rPr>
  </w:style>
  <w:style w:type="character" w:customStyle="1" w:styleId="ListLabel1386">
    <w:name w:val="ListLabel 138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87">
    <w:name w:val="ListLabel 1387"/>
    <w:qFormat/>
    <w:rPr>
      <w:rFonts w:cs="Courier New"/>
    </w:rPr>
  </w:style>
  <w:style w:type="character" w:customStyle="1" w:styleId="ListLabel1388">
    <w:name w:val="ListLabel 1388"/>
    <w:qFormat/>
    <w:rPr>
      <w:rFonts w:cs="Wingdings"/>
    </w:rPr>
  </w:style>
  <w:style w:type="character" w:customStyle="1" w:styleId="ListLabel1389">
    <w:name w:val="ListLabel 13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0">
    <w:name w:val="ListLabel 1390"/>
    <w:qFormat/>
    <w:rPr>
      <w:rFonts w:cs="Courier New"/>
    </w:rPr>
  </w:style>
  <w:style w:type="character" w:customStyle="1" w:styleId="ListLabel1391">
    <w:name w:val="ListLabel 1391"/>
    <w:qFormat/>
    <w:rPr>
      <w:rFonts w:cs="Wingdings"/>
    </w:rPr>
  </w:style>
  <w:style w:type="character" w:customStyle="1" w:styleId="ListLabel1392">
    <w:name w:val="ListLabel 1392"/>
    <w:qFormat/>
    <w:rPr>
      <w:rFonts w:cs="OpenSymbol;Arial Unicode MS"/>
      <w:b w:val="0"/>
      <w:sz w:val="36"/>
    </w:rPr>
  </w:style>
  <w:style w:type="character" w:customStyle="1" w:styleId="ListLabel1393">
    <w:name w:val="ListLabel 1393"/>
    <w:qFormat/>
    <w:rPr>
      <w:rFonts w:cs="Courier New"/>
    </w:rPr>
  </w:style>
  <w:style w:type="character" w:customStyle="1" w:styleId="ListLabel1394">
    <w:name w:val="ListLabel 1394"/>
    <w:qFormat/>
    <w:rPr>
      <w:rFonts w:cs="Wingdings"/>
    </w:rPr>
  </w:style>
  <w:style w:type="character" w:customStyle="1" w:styleId="ListLabel1395">
    <w:name w:val="ListLabel 13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6">
    <w:name w:val="ListLabel 1396"/>
    <w:qFormat/>
    <w:rPr>
      <w:rFonts w:cs="Courier New"/>
    </w:rPr>
  </w:style>
  <w:style w:type="character" w:customStyle="1" w:styleId="ListLabel1397">
    <w:name w:val="ListLabel 1397"/>
    <w:qFormat/>
    <w:rPr>
      <w:rFonts w:cs="Wingdings"/>
    </w:rPr>
  </w:style>
  <w:style w:type="character" w:customStyle="1" w:styleId="ListLabel1398">
    <w:name w:val="ListLabel 13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399">
    <w:name w:val="ListLabel 1399"/>
    <w:qFormat/>
    <w:rPr>
      <w:rFonts w:cs="Courier New"/>
    </w:rPr>
  </w:style>
  <w:style w:type="character" w:customStyle="1" w:styleId="ListLabel1400">
    <w:name w:val="ListLabel 1400"/>
    <w:qFormat/>
    <w:rPr>
      <w:rFonts w:cs="Wingdings"/>
    </w:rPr>
  </w:style>
  <w:style w:type="character" w:customStyle="1" w:styleId="ListLabel1401">
    <w:name w:val="ListLabel 1401"/>
    <w:qFormat/>
    <w:rPr>
      <w:rFonts w:cs="OpenSymbol;Arial Unicode MS"/>
      <w:b w:val="0"/>
      <w:sz w:val="36"/>
    </w:rPr>
  </w:style>
  <w:style w:type="character" w:customStyle="1" w:styleId="ListLabel1402">
    <w:name w:val="ListLabel 1402"/>
    <w:qFormat/>
    <w:rPr>
      <w:rFonts w:cs="Courier New"/>
    </w:rPr>
  </w:style>
  <w:style w:type="character" w:customStyle="1" w:styleId="ListLabel1403">
    <w:name w:val="ListLabel 1403"/>
    <w:qFormat/>
    <w:rPr>
      <w:rFonts w:cs="Wingdings"/>
    </w:rPr>
  </w:style>
  <w:style w:type="character" w:customStyle="1" w:styleId="ListLabel1404">
    <w:name w:val="ListLabel 14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5">
    <w:name w:val="ListLabel 1405"/>
    <w:qFormat/>
    <w:rPr>
      <w:rFonts w:cs="Courier New"/>
    </w:rPr>
  </w:style>
  <w:style w:type="character" w:customStyle="1" w:styleId="ListLabel1406">
    <w:name w:val="ListLabel 1406"/>
    <w:qFormat/>
    <w:rPr>
      <w:rFonts w:cs="Wingdings"/>
    </w:rPr>
  </w:style>
  <w:style w:type="character" w:customStyle="1" w:styleId="ListLabel1407">
    <w:name w:val="ListLabel 140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08">
    <w:name w:val="ListLabel 1408"/>
    <w:qFormat/>
    <w:rPr>
      <w:rFonts w:cs="Courier New"/>
    </w:rPr>
  </w:style>
  <w:style w:type="character" w:customStyle="1" w:styleId="ListLabel1409">
    <w:name w:val="ListLabel 1409"/>
    <w:qFormat/>
    <w:rPr>
      <w:rFonts w:cs="Wingdings"/>
    </w:rPr>
  </w:style>
  <w:style w:type="character" w:customStyle="1" w:styleId="ListLabel1410">
    <w:name w:val="ListLabel 1410"/>
    <w:qFormat/>
    <w:rPr>
      <w:rFonts w:cs="OpenSymbol;Arial Unicode MS"/>
      <w:b w:val="0"/>
      <w:sz w:val="36"/>
    </w:rPr>
  </w:style>
  <w:style w:type="character" w:customStyle="1" w:styleId="ListLabel1411">
    <w:name w:val="ListLabel 1411"/>
    <w:qFormat/>
    <w:rPr>
      <w:rFonts w:cs="Courier New"/>
    </w:rPr>
  </w:style>
  <w:style w:type="character" w:customStyle="1" w:styleId="ListLabel1412">
    <w:name w:val="ListLabel 1412"/>
    <w:qFormat/>
    <w:rPr>
      <w:rFonts w:cs="Wingdings"/>
    </w:rPr>
  </w:style>
  <w:style w:type="character" w:customStyle="1" w:styleId="ListLabel1413">
    <w:name w:val="ListLabel 141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4">
    <w:name w:val="ListLabel 1414"/>
    <w:qFormat/>
    <w:rPr>
      <w:rFonts w:cs="Courier New"/>
    </w:rPr>
  </w:style>
  <w:style w:type="character" w:customStyle="1" w:styleId="ListLabel1415">
    <w:name w:val="ListLabel 1415"/>
    <w:qFormat/>
    <w:rPr>
      <w:rFonts w:cs="Wingdings"/>
    </w:rPr>
  </w:style>
  <w:style w:type="character" w:customStyle="1" w:styleId="ListLabel1416">
    <w:name w:val="ListLabel 141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17">
    <w:name w:val="ListLabel 1417"/>
    <w:qFormat/>
    <w:rPr>
      <w:rFonts w:cs="Courier New"/>
    </w:rPr>
  </w:style>
  <w:style w:type="character" w:customStyle="1" w:styleId="ListLabel1418">
    <w:name w:val="ListLabel 1418"/>
    <w:qFormat/>
    <w:rPr>
      <w:rFonts w:cs="Wingdings"/>
    </w:rPr>
  </w:style>
  <w:style w:type="character" w:customStyle="1" w:styleId="ListLabel1419">
    <w:name w:val="ListLabel 1419"/>
    <w:qFormat/>
    <w:rPr>
      <w:rFonts w:cs="OpenSymbol;Arial Unicode MS"/>
      <w:b w:val="0"/>
      <w:sz w:val="36"/>
    </w:rPr>
  </w:style>
  <w:style w:type="character" w:customStyle="1" w:styleId="ListLabel1420">
    <w:name w:val="ListLabel 1420"/>
    <w:qFormat/>
    <w:rPr>
      <w:rFonts w:cs="Courier New"/>
    </w:rPr>
  </w:style>
  <w:style w:type="character" w:customStyle="1" w:styleId="ListLabel1421">
    <w:name w:val="ListLabel 1421"/>
    <w:qFormat/>
    <w:rPr>
      <w:rFonts w:cs="Wingdings"/>
    </w:rPr>
  </w:style>
  <w:style w:type="character" w:customStyle="1" w:styleId="ListLabel1422">
    <w:name w:val="ListLabel 14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3">
    <w:name w:val="ListLabel 1423"/>
    <w:qFormat/>
    <w:rPr>
      <w:rFonts w:cs="Courier New"/>
    </w:rPr>
  </w:style>
  <w:style w:type="character" w:customStyle="1" w:styleId="ListLabel1424">
    <w:name w:val="ListLabel 1424"/>
    <w:qFormat/>
    <w:rPr>
      <w:rFonts w:cs="Wingdings"/>
    </w:rPr>
  </w:style>
  <w:style w:type="character" w:customStyle="1" w:styleId="ListLabel1425">
    <w:name w:val="ListLabel 14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26">
    <w:name w:val="ListLabel 1426"/>
    <w:qFormat/>
    <w:rPr>
      <w:rFonts w:cs="Courier New"/>
    </w:rPr>
  </w:style>
  <w:style w:type="character" w:customStyle="1" w:styleId="ListLabel1427">
    <w:name w:val="ListLabel 1427"/>
    <w:qFormat/>
    <w:rPr>
      <w:rFonts w:cs="Wingdings"/>
    </w:rPr>
  </w:style>
  <w:style w:type="character" w:customStyle="1" w:styleId="ListLabel1428">
    <w:name w:val="ListLabel 1428"/>
    <w:qFormat/>
    <w:rPr>
      <w:rFonts w:cs="OpenSymbol;Arial Unicode MS"/>
      <w:b w:val="0"/>
      <w:sz w:val="36"/>
    </w:rPr>
  </w:style>
  <w:style w:type="character" w:customStyle="1" w:styleId="ListLabel1429">
    <w:name w:val="ListLabel 1429"/>
    <w:qFormat/>
    <w:rPr>
      <w:rFonts w:cs="Courier New"/>
    </w:rPr>
  </w:style>
  <w:style w:type="character" w:customStyle="1" w:styleId="ListLabel1430">
    <w:name w:val="ListLabel 1430"/>
    <w:qFormat/>
    <w:rPr>
      <w:rFonts w:cs="Wingdings"/>
    </w:rPr>
  </w:style>
  <w:style w:type="character" w:customStyle="1" w:styleId="ListLabel1431">
    <w:name w:val="ListLabel 143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2">
    <w:name w:val="ListLabel 1432"/>
    <w:qFormat/>
    <w:rPr>
      <w:rFonts w:cs="Courier New"/>
    </w:rPr>
  </w:style>
  <w:style w:type="character" w:customStyle="1" w:styleId="ListLabel1433">
    <w:name w:val="ListLabel 1433"/>
    <w:qFormat/>
    <w:rPr>
      <w:rFonts w:cs="Wingdings"/>
    </w:rPr>
  </w:style>
  <w:style w:type="character" w:customStyle="1" w:styleId="ListLabel1434">
    <w:name w:val="ListLabel 143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35">
    <w:name w:val="ListLabel 1435"/>
    <w:qFormat/>
    <w:rPr>
      <w:rFonts w:cs="Courier New"/>
    </w:rPr>
  </w:style>
  <w:style w:type="character" w:customStyle="1" w:styleId="ListLabel1436">
    <w:name w:val="ListLabel 1436"/>
    <w:qFormat/>
    <w:rPr>
      <w:rFonts w:cs="Wingdings"/>
    </w:rPr>
  </w:style>
  <w:style w:type="character" w:customStyle="1" w:styleId="ListLabel1437">
    <w:name w:val="ListLabel 1437"/>
    <w:qFormat/>
    <w:rPr>
      <w:rFonts w:cs="OpenSymbol;Arial Unicode MS"/>
      <w:b w:val="0"/>
      <w:sz w:val="36"/>
    </w:rPr>
  </w:style>
  <w:style w:type="character" w:customStyle="1" w:styleId="ListLabel1438">
    <w:name w:val="ListLabel 1438"/>
    <w:qFormat/>
    <w:rPr>
      <w:rFonts w:cs="Courier New"/>
    </w:rPr>
  </w:style>
  <w:style w:type="character" w:customStyle="1" w:styleId="ListLabel1439">
    <w:name w:val="ListLabel 1439"/>
    <w:qFormat/>
    <w:rPr>
      <w:rFonts w:cs="Wingdings"/>
    </w:rPr>
  </w:style>
  <w:style w:type="character" w:customStyle="1" w:styleId="ListLabel1440">
    <w:name w:val="ListLabel 14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1">
    <w:name w:val="ListLabel 1441"/>
    <w:qFormat/>
    <w:rPr>
      <w:rFonts w:cs="Courier New"/>
    </w:rPr>
  </w:style>
  <w:style w:type="character" w:customStyle="1" w:styleId="ListLabel1442">
    <w:name w:val="ListLabel 1442"/>
    <w:qFormat/>
    <w:rPr>
      <w:rFonts w:cs="Wingdings"/>
    </w:rPr>
  </w:style>
  <w:style w:type="character" w:customStyle="1" w:styleId="ListLabel1443">
    <w:name w:val="ListLabel 14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44">
    <w:name w:val="ListLabel 1444"/>
    <w:qFormat/>
    <w:rPr>
      <w:rFonts w:cs="Courier New"/>
    </w:rPr>
  </w:style>
  <w:style w:type="character" w:customStyle="1" w:styleId="ListLabel1445">
    <w:name w:val="ListLabel 1445"/>
    <w:qFormat/>
    <w:rPr>
      <w:rFonts w:cs="Wingdings"/>
    </w:rPr>
  </w:style>
  <w:style w:type="character" w:customStyle="1" w:styleId="ListLabel1446">
    <w:name w:val="ListLabel 1446"/>
    <w:qFormat/>
    <w:rPr>
      <w:rFonts w:ascii="Times New Roman" w:hAnsi="Times New Roman" w:cs="Times New Roman"/>
      <w:b/>
      <w:sz w:val="36"/>
    </w:rPr>
  </w:style>
  <w:style w:type="character" w:customStyle="1" w:styleId="ListLabel1447">
    <w:name w:val="ListLabel 1447"/>
    <w:qFormat/>
    <w:rPr>
      <w:rFonts w:cs="Symbol"/>
      <w:b w:val="0"/>
      <w:sz w:val="36"/>
    </w:rPr>
  </w:style>
  <w:style w:type="character" w:customStyle="1" w:styleId="ListLabel1448">
    <w:name w:val="ListLabel 1448"/>
    <w:qFormat/>
    <w:rPr>
      <w:rFonts w:cs="Wingdings"/>
    </w:rPr>
  </w:style>
  <w:style w:type="character" w:customStyle="1" w:styleId="ListLabel1449">
    <w:name w:val="ListLabel 1449"/>
    <w:qFormat/>
    <w:rPr>
      <w:rFonts w:cs="Symbol"/>
    </w:rPr>
  </w:style>
  <w:style w:type="character" w:customStyle="1" w:styleId="ListLabel1450">
    <w:name w:val="ListLabel 1450"/>
    <w:qFormat/>
    <w:rPr>
      <w:rFonts w:cs="Courier New"/>
    </w:rPr>
  </w:style>
  <w:style w:type="character" w:customStyle="1" w:styleId="ListLabel1451">
    <w:name w:val="ListLabel 1451"/>
    <w:qFormat/>
    <w:rPr>
      <w:rFonts w:cs="Wingdings"/>
    </w:rPr>
  </w:style>
  <w:style w:type="character" w:customStyle="1" w:styleId="ListLabel1452">
    <w:name w:val="ListLabel 1452"/>
    <w:qFormat/>
    <w:rPr>
      <w:rFonts w:cs="Symbol"/>
    </w:rPr>
  </w:style>
  <w:style w:type="character" w:customStyle="1" w:styleId="ListLabel1453">
    <w:name w:val="ListLabel 1453"/>
    <w:qFormat/>
    <w:rPr>
      <w:rFonts w:cs="Wingdings"/>
    </w:rPr>
  </w:style>
  <w:style w:type="character" w:customStyle="1" w:styleId="ListLabel1454">
    <w:name w:val="ListLabel 1454"/>
    <w:qFormat/>
    <w:rPr>
      <w:rFonts w:cs="Wingdings"/>
    </w:rPr>
  </w:style>
  <w:style w:type="character" w:customStyle="1" w:styleId="ListLabel1455">
    <w:name w:val="ListLabel 1455"/>
    <w:qFormat/>
    <w:rPr>
      <w:rFonts w:cs="OpenSymbol;Arial Unicode MS"/>
      <w:b w:val="0"/>
      <w:sz w:val="36"/>
    </w:rPr>
  </w:style>
  <w:style w:type="character" w:customStyle="1" w:styleId="ListLabel1456">
    <w:name w:val="ListLabel 1456"/>
    <w:qFormat/>
    <w:rPr>
      <w:rFonts w:cs="Courier New"/>
    </w:rPr>
  </w:style>
  <w:style w:type="character" w:customStyle="1" w:styleId="ListLabel1457">
    <w:name w:val="ListLabel 1457"/>
    <w:qFormat/>
    <w:rPr>
      <w:rFonts w:cs="Wingdings"/>
    </w:rPr>
  </w:style>
  <w:style w:type="character" w:customStyle="1" w:styleId="ListLabel1458">
    <w:name w:val="ListLabel 14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59">
    <w:name w:val="ListLabel 1459"/>
    <w:qFormat/>
    <w:rPr>
      <w:rFonts w:cs="Courier New"/>
    </w:rPr>
  </w:style>
  <w:style w:type="character" w:customStyle="1" w:styleId="ListLabel1460">
    <w:name w:val="ListLabel 1460"/>
    <w:qFormat/>
    <w:rPr>
      <w:rFonts w:cs="Wingdings"/>
    </w:rPr>
  </w:style>
  <w:style w:type="character" w:customStyle="1" w:styleId="ListLabel1461">
    <w:name w:val="ListLabel 14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2">
    <w:name w:val="ListLabel 1462"/>
    <w:qFormat/>
    <w:rPr>
      <w:rFonts w:cs="Courier New"/>
    </w:rPr>
  </w:style>
  <w:style w:type="character" w:customStyle="1" w:styleId="ListLabel1463">
    <w:name w:val="ListLabel 1463"/>
    <w:qFormat/>
    <w:rPr>
      <w:rFonts w:cs="Wingdings"/>
    </w:rPr>
  </w:style>
  <w:style w:type="character" w:customStyle="1" w:styleId="ListLabel1464">
    <w:name w:val="ListLabel 1464"/>
    <w:qFormat/>
    <w:rPr>
      <w:rFonts w:cs="Wingdings"/>
    </w:rPr>
  </w:style>
  <w:style w:type="character" w:customStyle="1" w:styleId="ListLabel1465">
    <w:name w:val="ListLabel 1465"/>
    <w:qFormat/>
    <w:rPr>
      <w:rFonts w:cs="OpenSymbol;Arial Unicode MS"/>
      <w:b w:val="0"/>
      <w:sz w:val="36"/>
    </w:rPr>
  </w:style>
  <w:style w:type="character" w:customStyle="1" w:styleId="ListLabel1466">
    <w:name w:val="ListLabel 1466"/>
    <w:qFormat/>
    <w:rPr>
      <w:rFonts w:cs="Courier New"/>
    </w:rPr>
  </w:style>
  <w:style w:type="character" w:customStyle="1" w:styleId="ListLabel1467">
    <w:name w:val="ListLabel 1467"/>
    <w:qFormat/>
    <w:rPr>
      <w:rFonts w:cs="Wingdings"/>
    </w:rPr>
  </w:style>
  <w:style w:type="character" w:customStyle="1" w:styleId="ListLabel1468">
    <w:name w:val="ListLabel 146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69">
    <w:name w:val="ListLabel 1469"/>
    <w:qFormat/>
    <w:rPr>
      <w:rFonts w:cs="Courier New"/>
    </w:rPr>
  </w:style>
  <w:style w:type="character" w:customStyle="1" w:styleId="ListLabel1470">
    <w:name w:val="ListLabel 1470"/>
    <w:qFormat/>
    <w:rPr>
      <w:rFonts w:cs="Wingdings"/>
    </w:rPr>
  </w:style>
  <w:style w:type="character" w:customStyle="1" w:styleId="ListLabel1471">
    <w:name w:val="ListLabel 14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2">
    <w:name w:val="ListLabel 1472"/>
    <w:qFormat/>
    <w:rPr>
      <w:rFonts w:cs="Courier New"/>
    </w:rPr>
  </w:style>
  <w:style w:type="character" w:customStyle="1" w:styleId="ListLabel1473">
    <w:name w:val="ListLabel 1473"/>
    <w:qFormat/>
    <w:rPr>
      <w:rFonts w:cs="Wingdings"/>
    </w:rPr>
  </w:style>
  <w:style w:type="character" w:customStyle="1" w:styleId="ListLabel1474">
    <w:name w:val="ListLabel 1474"/>
    <w:qFormat/>
    <w:rPr>
      <w:rFonts w:cs="Wingdings"/>
    </w:rPr>
  </w:style>
  <w:style w:type="character" w:customStyle="1" w:styleId="ListLabel1475">
    <w:name w:val="ListLabel 1475"/>
    <w:qFormat/>
    <w:rPr>
      <w:rFonts w:cs="OpenSymbol;Arial Unicode MS"/>
      <w:b w:val="0"/>
      <w:sz w:val="36"/>
    </w:rPr>
  </w:style>
  <w:style w:type="character" w:customStyle="1" w:styleId="ListLabel1476">
    <w:name w:val="ListLabel 1476"/>
    <w:qFormat/>
    <w:rPr>
      <w:rFonts w:cs="Courier New"/>
    </w:rPr>
  </w:style>
  <w:style w:type="character" w:customStyle="1" w:styleId="ListLabel1477">
    <w:name w:val="ListLabel 1477"/>
    <w:qFormat/>
    <w:rPr>
      <w:rFonts w:cs="Wingdings"/>
    </w:rPr>
  </w:style>
  <w:style w:type="character" w:customStyle="1" w:styleId="ListLabel1478">
    <w:name w:val="ListLabel 14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79">
    <w:name w:val="ListLabel 1479"/>
    <w:qFormat/>
    <w:rPr>
      <w:rFonts w:cs="Courier New"/>
    </w:rPr>
  </w:style>
  <w:style w:type="character" w:customStyle="1" w:styleId="ListLabel1480">
    <w:name w:val="ListLabel 1480"/>
    <w:qFormat/>
    <w:rPr>
      <w:rFonts w:cs="Wingdings"/>
    </w:rPr>
  </w:style>
  <w:style w:type="character" w:customStyle="1" w:styleId="ListLabel1481">
    <w:name w:val="ListLabel 14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2">
    <w:name w:val="ListLabel 1482"/>
    <w:qFormat/>
    <w:rPr>
      <w:rFonts w:cs="Courier New"/>
    </w:rPr>
  </w:style>
  <w:style w:type="character" w:customStyle="1" w:styleId="ListLabel1483">
    <w:name w:val="ListLabel 1483"/>
    <w:qFormat/>
    <w:rPr>
      <w:rFonts w:cs="Wingdings"/>
    </w:rPr>
  </w:style>
  <w:style w:type="character" w:customStyle="1" w:styleId="ListLabel1484">
    <w:name w:val="ListLabel 1484"/>
    <w:qFormat/>
    <w:rPr>
      <w:rFonts w:cs="Wingdings"/>
    </w:rPr>
  </w:style>
  <w:style w:type="character" w:customStyle="1" w:styleId="ListLabel1485">
    <w:name w:val="ListLabel 1485"/>
    <w:qFormat/>
    <w:rPr>
      <w:rFonts w:cs="OpenSymbol;Arial Unicode MS"/>
      <w:b w:val="0"/>
      <w:sz w:val="36"/>
    </w:rPr>
  </w:style>
  <w:style w:type="character" w:customStyle="1" w:styleId="ListLabel1486">
    <w:name w:val="ListLabel 1486"/>
    <w:qFormat/>
    <w:rPr>
      <w:rFonts w:cs="Courier New"/>
    </w:rPr>
  </w:style>
  <w:style w:type="character" w:customStyle="1" w:styleId="ListLabel1487">
    <w:name w:val="ListLabel 1487"/>
    <w:qFormat/>
    <w:rPr>
      <w:rFonts w:cs="Wingdings"/>
    </w:rPr>
  </w:style>
  <w:style w:type="character" w:customStyle="1" w:styleId="ListLabel1488">
    <w:name w:val="ListLabel 14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89">
    <w:name w:val="ListLabel 1489"/>
    <w:qFormat/>
    <w:rPr>
      <w:rFonts w:cs="Courier New"/>
    </w:rPr>
  </w:style>
  <w:style w:type="character" w:customStyle="1" w:styleId="ListLabel1490">
    <w:name w:val="ListLabel 1490"/>
    <w:qFormat/>
    <w:rPr>
      <w:rFonts w:cs="Wingdings"/>
    </w:rPr>
  </w:style>
  <w:style w:type="character" w:customStyle="1" w:styleId="ListLabel1491">
    <w:name w:val="ListLabel 14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2">
    <w:name w:val="ListLabel 1492"/>
    <w:qFormat/>
    <w:rPr>
      <w:rFonts w:cs="Courier New"/>
    </w:rPr>
  </w:style>
  <w:style w:type="character" w:customStyle="1" w:styleId="ListLabel1493">
    <w:name w:val="ListLabel 1493"/>
    <w:qFormat/>
    <w:rPr>
      <w:rFonts w:cs="Wingdings"/>
    </w:rPr>
  </w:style>
  <w:style w:type="character" w:customStyle="1" w:styleId="ListLabel1494">
    <w:name w:val="ListLabel 1494"/>
    <w:qFormat/>
    <w:rPr>
      <w:rFonts w:cs="Wingdings"/>
    </w:rPr>
  </w:style>
  <w:style w:type="character" w:customStyle="1" w:styleId="ListLabel1495">
    <w:name w:val="ListLabel 1495"/>
    <w:qFormat/>
    <w:rPr>
      <w:rFonts w:cs="OpenSymbol;Arial Unicode MS"/>
      <w:b w:val="0"/>
      <w:sz w:val="36"/>
    </w:rPr>
  </w:style>
  <w:style w:type="character" w:customStyle="1" w:styleId="ListLabel1496">
    <w:name w:val="ListLabel 1496"/>
    <w:qFormat/>
    <w:rPr>
      <w:rFonts w:cs="Courier New"/>
    </w:rPr>
  </w:style>
  <w:style w:type="character" w:customStyle="1" w:styleId="ListLabel1497">
    <w:name w:val="ListLabel 1497"/>
    <w:qFormat/>
    <w:rPr>
      <w:rFonts w:cs="Wingdings"/>
    </w:rPr>
  </w:style>
  <w:style w:type="character" w:customStyle="1" w:styleId="ListLabel1498">
    <w:name w:val="ListLabel 14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499">
    <w:name w:val="ListLabel 1499"/>
    <w:qFormat/>
    <w:rPr>
      <w:rFonts w:cs="Courier New"/>
    </w:rPr>
  </w:style>
  <w:style w:type="character" w:customStyle="1" w:styleId="ListLabel1500">
    <w:name w:val="ListLabel 1500"/>
    <w:qFormat/>
    <w:rPr>
      <w:rFonts w:cs="Wingdings"/>
    </w:rPr>
  </w:style>
  <w:style w:type="character" w:customStyle="1" w:styleId="ListLabel1501">
    <w:name w:val="ListLabel 15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2">
    <w:name w:val="ListLabel 1502"/>
    <w:qFormat/>
    <w:rPr>
      <w:rFonts w:cs="Courier New"/>
    </w:rPr>
  </w:style>
  <w:style w:type="character" w:customStyle="1" w:styleId="ListLabel1503">
    <w:name w:val="ListLabel 1503"/>
    <w:qFormat/>
    <w:rPr>
      <w:rFonts w:cs="Wingdings"/>
    </w:rPr>
  </w:style>
  <w:style w:type="character" w:customStyle="1" w:styleId="ListLabel1504">
    <w:name w:val="ListLabel 1504"/>
    <w:qFormat/>
    <w:rPr>
      <w:rFonts w:cs="Wingdings"/>
    </w:rPr>
  </w:style>
  <w:style w:type="character" w:customStyle="1" w:styleId="ListLabel1505">
    <w:name w:val="ListLabel 1505"/>
    <w:qFormat/>
    <w:rPr>
      <w:rFonts w:cs="OpenSymbol;Arial Unicode MS"/>
      <w:b w:val="0"/>
      <w:sz w:val="36"/>
    </w:rPr>
  </w:style>
  <w:style w:type="character" w:customStyle="1" w:styleId="ListLabel1506">
    <w:name w:val="ListLabel 1506"/>
    <w:qFormat/>
    <w:rPr>
      <w:rFonts w:cs="Courier New"/>
    </w:rPr>
  </w:style>
  <w:style w:type="character" w:customStyle="1" w:styleId="ListLabel1507">
    <w:name w:val="ListLabel 1507"/>
    <w:qFormat/>
    <w:rPr>
      <w:rFonts w:cs="Wingdings"/>
    </w:rPr>
  </w:style>
  <w:style w:type="character" w:customStyle="1" w:styleId="ListLabel1508">
    <w:name w:val="ListLabel 15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09">
    <w:name w:val="ListLabel 1509"/>
    <w:qFormat/>
    <w:rPr>
      <w:rFonts w:cs="Courier New"/>
    </w:rPr>
  </w:style>
  <w:style w:type="character" w:customStyle="1" w:styleId="ListLabel1510">
    <w:name w:val="ListLabel 1510"/>
    <w:qFormat/>
    <w:rPr>
      <w:rFonts w:cs="Wingdings"/>
    </w:rPr>
  </w:style>
  <w:style w:type="character" w:customStyle="1" w:styleId="ListLabel1511">
    <w:name w:val="ListLabel 15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2">
    <w:name w:val="ListLabel 1512"/>
    <w:qFormat/>
    <w:rPr>
      <w:rFonts w:cs="Courier New"/>
    </w:rPr>
  </w:style>
  <w:style w:type="character" w:customStyle="1" w:styleId="ListLabel1513">
    <w:name w:val="ListLabel 1513"/>
    <w:qFormat/>
    <w:rPr>
      <w:rFonts w:cs="Wingdings"/>
    </w:rPr>
  </w:style>
  <w:style w:type="character" w:customStyle="1" w:styleId="ListLabel1514">
    <w:name w:val="ListLabel 1514"/>
    <w:qFormat/>
    <w:rPr>
      <w:rFonts w:cs="Wingdings"/>
    </w:rPr>
  </w:style>
  <w:style w:type="character" w:customStyle="1" w:styleId="ListLabel1515">
    <w:name w:val="ListLabel 1515"/>
    <w:qFormat/>
    <w:rPr>
      <w:rFonts w:cs="OpenSymbol;Arial Unicode MS"/>
      <w:b w:val="0"/>
      <w:sz w:val="36"/>
    </w:rPr>
  </w:style>
  <w:style w:type="character" w:customStyle="1" w:styleId="ListLabel1516">
    <w:name w:val="ListLabel 1516"/>
    <w:qFormat/>
    <w:rPr>
      <w:rFonts w:cs="Courier New"/>
    </w:rPr>
  </w:style>
  <w:style w:type="character" w:customStyle="1" w:styleId="ListLabel1517">
    <w:name w:val="ListLabel 1517"/>
    <w:qFormat/>
    <w:rPr>
      <w:rFonts w:cs="Wingdings"/>
    </w:rPr>
  </w:style>
  <w:style w:type="character" w:customStyle="1" w:styleId="ListLabel1518">
    <w:name w:val="ListLabel 15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19">
    <w:name w:val="ListLabel 1519"/>
    <w:qFormat/>
    <w:rPr>
      <w:rFonts w:cs="Courier New"/>
    </w:rPr>
  </w:style>
  <w:style w:type="character" w:customStyle="1" w:styleId="ListLabel1520">
    <w:name w:val="ListLabel 1520"/>
    <w:qFormat/>
    <w:rPr>
      <w:rFonts w:cs="Wingdings"/>
    </w:rPr>
  </w:style>
  <w:style w:type="character" w:customStyle="1" w:styleId="ListLabel1521">
    <w:name w:val="ListLabel 15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22">
    <w:name w:val="ListLabel 1522"/>
    <w:qFormat/>
    <w:rPr>
      <w:rFonts w:cs="Courier New"/>
    </w:rPr>
  </w:style>
  <w:style w:type="character" w:customStyle="1" w:styleId="ListLabel1523">
    <w:name w:val="ListLabel 1523"/>
    <w:qFormat/>
    <w:rPr>
      <w:rFonts w:cs="Wingdings"/>
    </w:rPr>
  </w:style>
  <w:style w:type="character" w:customStyle="1" w:styleId="ListLabel1524">
    <w:name w:val="ListLabel 1524"/>
    <w:qFormat/>
    <w:rPr>
      <w:rFonts w:cs="Wingdings"/>
    </w:rPr>
  </w:style>
  <w:style w:type="character" w:customStyle="1" w:styleId="ListLabel1525">
    <w:name w:val="ListLabel 1525"/>
    <w:qFormat/>
    <w:rPr>
      <w:rFonts w:cs="Wingdings"/>
    </w:rPr>
  </w:style>
  <w:style w:type="character" w:customStyle="1" w:styleId="ListLabel1526">
    <w:name w:val="ListLabel 1526"/>
    <w:qFormat/>
    <w:rPr>
      <w:rFonts w:cs="OpenSymbol;Arial Unicode MS"/>
      <w:b w:val="0"/>
      <w:sz w:val="36"/>
    </w:rPr>
  </w:style>
  <w:style w:type="character" w:customStyle="1" w:styleId="ListLabel1527">
    <w:name w:val="ListLabel 1527"/>
    <w:qFormat/>
    <w:rPr>
      <w:rFonts w:cs="Courier New"/>
    </w:rPr>
  </w:style>
  <w:style w:type="character" w:customStyle="1" w:styleId="ListLabel1528">
    <w:name w:val="ListLabel 1528"/>
    <w:qFormat/>
    <w:rPr>
      <w:rFonts w:cs="Wingdings"/>
    </w:rPr>
  </w:style>
  <w:style w:type="character" w:customStyle="1" w:styleId="ListLabel1529">
    <w:name w:val="ListLabel 15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0">
    <w:name w:val="ListLabel 1530"/>
    <w:qFormat/>
    <w:rPr>
      <w:rFonts w:cs="Courier New"/>
    </w:rPr>
  </w:style>
  <w:style w:type="character" w:customStyle="1" w:styleId="ListLabel1531">
    <w:name w:val="ListLabel 1531"/>
    <w:qFormat/>
    <w:rPr>
      <w:rFonts w:cs="Wingdings"/>
    </w:rPr>
  </w:style>
  <w:style w:type="character" w:customStyle="1" w:styleId="ListLabel1532">
    <w:name w:val="ListLabel 15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33">
    <w:name w:val="ListLabel 1533"/>
    <w:qFormat/>
    <w:rPr>
      <w:rFonts w:cs="Courier New"/>
    </w:rPr>
  </w:style>
  <w:style w:type="character" w:customStyle="1" w:styleId="ListLabel1534">
    <w:name w:val="ListLabel 1534"/>
    <w:qFormat/>
    <w:rPr>
      <w:rFonts w:cs="Wingdings"/>
    </w:rPr>
  </w:style>
  <w:style w:type="character" w:customStyle="1" w:styleId="ListLabel1535">
    <w:name w:val="ListLabel 1535"/>
    <w:qFormat/>
    <w:rPr>
      <w:rFonts w:cs="Wingdings"/>
      <w:sz w:val="36"/>
    </w:rPr>
  </w:style>
  <w:style w:type="character" w:customStyle="1" w:styleId="ListLabel1536">
    <w:name w:val="ListLabel 1536"/>
    <w:qFormat/>
    <w:rPr>
      <w:rFonts w:cs="Wingdings"/>
    </w:rPr>
  </w:style>
  <w:style w:type="character" w:customStyle="1" w:styleId="ListLabel1537">
    <w:name w:val="ListLabel 1537"/>
    <w:qFormat/>
    <w:rPr>
      <w:rFonts w:cs="OpenSymbol;Arial Unicode MS"/>
      <w:b w:val="0"/>
      <w:sz w:val="36"/>
    </w:rPr>
  </w:style>
  <w:style w:type="character" w:customStyle="1" w:styleId="ListLabel1538">
    <w:name w:val="ListLabel 1538"/>
    <w:qFormat/>
    <w:rPr>
      <w:rFonts w:cs="Courier New"/>
    </w:rPr>
  </w:style>
  <w:style w:type="character" w:customStyle="1" w:styleId="ListLabel1539">
    <w:name w:val="ListLabel 1539"/>
    <w:qFormat/>
    <w:rPr>
      <w:rFonts w:cs="Wingdings"/>
    </w:rPr>
  </w:style>
  <w:style w:type="character" w:customStyle="1" w:styleId="ListLabel1540">
    <w:name w:val="ListLabel 15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1">
    <w:name w:val="ListLabel 1541"/>
    <w:qFormat/>
    <w:rPr>
      <w:rFonts w:cs="Courier New"/>
    </w:rPr>
  </w:style>
  <w:style w:type="character" w:customStyle="1" w:styleId="ListLabel1542">
    <w:name w:val="ListLabel 1542"/>
    <w:qFormat/>
    <w:rPr>
      <w:rFonts w:cs="Wingdings"/>
    </w:rPr>
  </w:style>
  <w:style w:type="character" w:customStyle="1" w:styleId="ListLabel1543">
    <w:name w:val="ListLabel 154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44">
    <w:name w:val="ListLabel 1544"/>
    <w:qFormat/>
    <w:rPr>
      <w:rFonts w:cs="Courier New"/>
    </w:rPr>
  </w:style>
  <w:style w:type="character" w:customStyle="1" w:styleId="ListLabel1545">
    <w:name w:val="ListLabel 1545"/>
    <w:qFormat/>
    <w:rPr>
      <w:rFonts w:cs="Wingdings"/>
    </w:rPr>
  </w:style>
  <w:style w:type="character" w:customStyle="1" w:styleId="ListLabel1546">
    <w:name w:val="ListLabel 1546"/>
    <w:qFormat/>
    <w:rPr>
      <w:rFonts w:ascii="Times New Roman" w:hAnsi="Times New Roman" w:cs="Wingdings"/>
      <w:sz w:val="36"/>
    </w:rPr>
  </w:style>
  <w:style w:type="character" w:customStyle="1" w:styleId="ListLabel1547">
    <w:name w:val="ListLabel 1547"/>
    <w:qFormat/>
    <w:rPr>
      <w:rFonts w:ascii="Times New Roman" w:hAnsi="Times New Roman" w:cs="Wingdings"/>
    </w:rPr>
  </w:style>
  <w:style w:type="character" w:customStyle="1" w:styleId="ListLabel1548">
    <w:name w:val="ListLabel 1548"/>
    <w:qFormat/>
    <w:rPr>
      <w:rFonts w:cs="OpenSymbol;Arial Unicode MS"/>
      <w:b w:val="0"/>
      <w:sz w:val="36"/>
    </w:rPr>
  </w:style>
  <w:style w:type="character" w:customStyle="1" w:styleId="ListLabel1549">
    <w:name w:val="ListLabel 1549"/>
    <w:qFormat/>
    <w:rPr>
      <w:rFonts w:cs="Courier New"/>
    </w:rPr>
  </w:style>
  <w:style w:type="character" w:customStyle="1" w:styleId="ListLabel1550">
    <w:name w:val="ListLabel 1550"/>
    <w:qFormat/>
    <w:rPr>
      <w:rFonts w:cs="Wingdings"/>
    </w:rPr>
  </w:style>
  <w:style w:type="character" w:customStyle="1" w:styleId="ListLabel1551">
    <w:name w:val="ListLabel 15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2">
    <w:name w:val="ListLabel 1552"/>
    <w:qFormat/>
    <w:rPr>
      <w:rFonts w:cs="Courier New"/>
    </w:rPr>
  </w:style>
  <w:style w:type="character" w:customStyle="1" w:styleId="ListLabel1553">
    <w:name w:val="ListLabel 1553"/>
    <w:qFormat/>
    <w:rPr>
      <w:rFonts w:cs="Wingdings"/>
    </w:rPr>
  </w:style>
  <w:style w:type="character" w:customStyle="1" w:styleId="ListLabel1554">
    <w:name w:val="ListLabel 155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55">
    <w:name w:val="ListLabel 1555"/>
    <w:qFormat/>
    <w:rPr>
      <w:rFonts w:cs="Courier New"/>
    </w:rPr>
  </w:style>
  <w:style w:type="character" w:customStyle="1" w:styleId="ListLabel1556">
    <w:name w:val="ListLabel 1556"/>
    <w:qFormat/>
    <w:rPr>
      <w:rFonts w:cs="Wingdings"/>
    </w:rPr>
  </w:style>
  <w:style w:type="character" w:customStyle="1" w:styleId="ListLabel1557">
    <w:name w:val="ListLabel 1557"/>
    <w:qFormat/>
    <w:rPr>
      <w:rFonts w:cs="Wingdings"/>
    </w:rPr>
  </w:style>
  <w:style w:type="character" w:customStyle="1" w:styleId="ListLabel1558">
    <w:name w:val="ListLabel 1558"/>
    <w:qFormat/>
    <w:rPr>
      <w:rFonts w:cs="Wingdings"/>
    </w:rPr>
  </w:style>
  <w:style w:type="character" w:customStyle="1" w:styleId="ListLabel1559">
    <w:name w:val="ListLabel 1559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60">
    <w:name w:val="ListLabel 1560"/>
    <w:qFormat/>
    <w:rPr>
      <w:rFonts w:cs="Courier New"/>
    </w:rPr>
  </w:style>
  <w:style w:type="character" w:customStyle="1" w:styleId="ListLabel1561">
    <w:name w:val="ListLabel 1561"/>
    <w:qFormat/>
    <w:rPr>
      <w:rFonts w:cs="Wingdings"/>
    </w:rPr>
  </w:style>
  <w:style w:type="character" w:customStyle="1" w:styleId="ListLabel1562">
    <w:name w:val="ListLabel 15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3">
    <w:name w:val="ListLabel 1563"/>
    <w:qFormat/>
    <w:rPr>
      <w:rFonts w:cs="Courier New"/>
    </w:rPr>
  </w:style>
  <w:style w:type="character" w:customStyle="1" w:styleId="ListLabel1564">
    <w:name w:val="ListLabel 1564"/>
    <w:qFormat/>
    <w:rPr>
      <w:rFonts w:cs="Wingdings"/>
    </w:rPr>
  </w:style>
  <w:style w:type="character" w:customStyle="1" w:styleId="ListLabel1565">
    <w:name w:val="ListLabel 156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66">
    <w:name w:val="ListLabel 1566"/>
    <w:qFormat/>
    <w:rPr>
      <w:rFonts w:cs="Courier New"/>
    </w:rPr>
  </w:style>
  <w:style w:type="character" w:customStyle="1" w:styleId="ListLabel1567">
    <w:name w:val="ListLabel 1567"/>
    <w:qFormat/>
    <w:rPr>
      <w:rFonts w:cs="Wingdings"/>
    </w:rPr>
  </w:style>
  <w:style w:type="character" w:customStyle="1" w:styleId="ListLabel1568">
    <w:name w:val="ListLabel 1568"/>
    <w:qFormat/>
    <w:rPr>
      <w:rFonts w:cs="Wingdings"/>
    </w:rPr>
  </w:style>
  <w:style w:type="character" w:customStyle="1" w:styleId="ListLabel1569">
    <w:name w:val="ListLabel 1569"/>
    <w:qFormat/>
    <w:rPr>
      <w:rFonts w:cs="Wingdings"/>
    </w:rPr>
  </w:style>
  <w:style w:type="character" w:customStyle="1" w:styleId="ListLabel1570">
    <w:name w:val="ListLabel 1570"/>
    <w:qFormat/>
    <w:rPr>
      <w:rFonts w:cs="OpenSymbol;Arial Unicode MS"/>
      <w:b w:val="0"/>
      <w:sz w:val="36"/>
    </w:rPr>
  </w:style>
  <w:style w:type="character" w:customStyle="1" w:styleId="ListLabel1571">
    <w:name w:val="ListLabel 1571"/>
    <w:qFormat/>
    <w:rPr>
      <w:rFonts w:cs="Courier New"/>
    </w:rPr>
  </w:style>
  <w:style w:type="character" w:customStyle="1" w:styleId="ListLabel1572">
    <w:name w:val="ListLabel 1572"/>
    <w:qFormat/>
    <w:rPr>
      <w:rFonts w:cs="Wingdings"/>
    </w:rPr>
  </w:style>
  <w:style w:type="character" w:customStyle="1" w:styleId="ListLabel1573">
    <w:name w:val="ListLabel 157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4">
    <w:name w:val="ListLabel 1574"/>
    <w:qFormat/>
    <w:rPr>
      <w:rFonts w:cs="Courier New"/>
    </w:rPr>
  </w:style>
  <w:style w:type="character" w:customStyle="1" w:styleId="ListLabel1575">
    <w:name w:val="ListLabel 1575"/>
    <w:qFormat/>
    <w:rPr>
      <w:rFonts w:cs="Wingdings"/>
    </w:rPr>
  </w:style>
  <w:style w:type="character" w:customStyle="1" w:styleId="ListLabel1576">
    <w:name w:val="ListLabel 157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77">
    <w:name w:val="ListLabel 1577"/>
    <w:qFormat/>
    <w:rPr>
      <w:rFonts w:cs="Courier New"/>
    </w:rPr>
  </w:style>
  <w:style w:type="character" w:customStyle="1" w:styleId="ListLabel1578">
    <w:name w:val="ListLabel 1578"/>
    <w:qFormat/>
    <w:rPr>
      <w:rFonts w:cs="Wingdings"/>
    </w:rPr>
  </w:style>
  <w:style w:type="character" w:customStyle="1" w:styleId="ListLabel1579">
    <w:name w:val="ListLabel 1579"/>
    <w:qFormat/>
    <w:rPr>
      <w:rFonts w:ascii="Times New Roman" w:hAnsi="Times New Roman" w:cs="Wingdings"/>
    </w:rPr>
  </w:style>
  <w:style w:type="character" w:customStyle="1" w:styleId="ListLabel1580">
    <w:name w:val="ListLabel 1580"/>
    <w:qFormat/>
    <w:rPr>
      <w:rFonts w:ascii="Times New Roman" w:hAnsi="Times New Roman" w:cs="Wingdings"/>
    </w:rPr>
  </w:style>
  <w:style w:type="character" w:customStyle="1" w:styleId="ListLabel1581">
    <w:name w:val="ListLabel 158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82">
    <w:name w:val="ListLabel 1582"/>
    <w:qFormat/>
    <w:rPr>
      <w:rFonts w:cs="Courier New"/>
    </w:rPr>
  </w:style>
  <w:style w:type="character" w:customStyle="1" w:styleId="ListLabel1583">
    <w:name w:val="ListLabel 1583"/>
    <w:qFormat/>
    <w:rPr>
      <w:rFonts w:cs="Wingdings"/>
    </w:rPr>
  </w:style>
  <w:style w:type="character" w:customStyle="1" w:styleId="ListLabel1584">
    <w:name w:val="ListLabel 15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5">
    <w:name w:val="ListLabel 1585"/>
    <w:qFormat/>
    <w:rPr>
      <w:rFonts w:cs="Courier New"/>
    </w:rPr>
  </w:style>
  <w:style w:type="character" w:customStyle="1" w:styleId="ListLabel1586">
    <w:name w:val="ListLabel 1586"/>
    <w:qFormat/>
    <w:rPr>
      <w:rFonts w:cs="Wingdings"/>
    </w:rPr>
  </w:style>
  <w:style w:type="character" w:customStyle="1" w:styleId="ListLabel1587">
    <w:name w:val="ListLabel 158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88">
    <w:name w:val="ListLabel 1588"/>
    <w:qFormat/>
    <w:rPr>
      <w:rFonts w:cs="Courier New"/>
    </w:rPr>
  </w:style>
  <w:style w:type="character" w:customStyle="1" w:styleId="ListLabel1589">
    <w:name w:val="ListLabel 1589"/>
    <w:qFormat/>
    <w:rPr>
      <w:rFonts w:cs="Wingdings"/>
    </w:rPr>
  </w:style>
  <w:style w:type="character" w:customStyle="1" w:styleId="ListLabel1590">
    <w:name w:val="ListLabel 1590"/>
    <w:qFormat/>
    <w:rPr>
      <w:rFonts w:ascii="Times New Roman" w:hAnsi="Times New Roman" w:cs="Wingdings"/>
    </w:rPr>
  </w:style>
  <w:style w:type="character" w:customStyle="1" w:styleId="ListLabel1591">
    <w:name w:val="ListLabel 1591"/>
    <w:qFormat/>
    <w:rPr>
      <w:rFonts w:cs="Wingdings"/>
    </w:rPr>
  </w:style>
  <w:style w:type="character" w:customStyle="1" w:styleId="ListLabel1592">
    <w:name w:val="ListLabel 1592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593">
    <w:name w:val="ListLabel 1593"/>
    <w:qFormat/>
    <w:rPr>
      <w:rFonts w:cs="Courier New"/>
    </w:rPr>
  </w:style>
  <w:style w:type="character" w:customStyle="1" w:styleId="ListLabel1594">
    <w:name w:val="ListLabel 1594"/>
    <w:qFormat/>
    <w:rPr>
      <w:rFonts w:cs="Wingdings"/>
    </w:rPr>
  </w:style>
  <w:style w:type="character" w:customStyle="1" w:styleId="ListLabel1595">
    <w:name w:val="ListLabel 159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6">
    <w:name w:val="ListLabel 1596"/>
    <w:qFormat/>
    <w:rPr>
      <w:rFonts w:cs="Courier New"/>
    </w:rPr>
  </w:style>
  <w:style w:type="character" w:customStyle="1" w:styleId="ListLabel1597">
    <w:name w:val="ListLabel 1597"/>
    <w:qFormat/>
    <w:rPr>
      <w:rFonts w:cs="Wingdings"/>
    </w:rPr>
  </w:style>
  <w:style w:type="character" w:customStyle="1" w:styleId="ListLabel1598">
    <w:name w:val="ListLabel 15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599">
    <w:name w:val="ListLabel 1599"/>
    <w:qFormat/>
    <w:rPr>
      <w:rFonts w:cs="Courier New"/>
    </w:rPr>
  </w:style>
  <w:style w:type="character" w:customStyle="1" w:styleId="ListLabel1600">
    <w:name w:val="ListLabel 1600"/>
    <w:qFormat/>
    <w:rPr>
      <w:rFonts w:cs="Wingdings"/>
    </w:rPr>
  </w:style>
  <w:style w:type="character" w:customStyle="1" w:styleId="ListLabel1601">
    <w:name w:val="ListLabel 1601"/>
    <w:qFormat/>
    <w:rPr>
      <w:rFonts w:cs="Wingdings"/>
    </w:rPr>
  </w:style>
  <w:style w:type="character" w:customStyle="1" w:styleId="ListLabel1602">
    <w:name w:val="ListLabel 1602"/>
    <w:qFormat/>
    <w:rPr>
      <w:rFonts w:cs="Wingdings"/>
    </w:rPr>
  </w:style>
  <w:style w:type="character" w:customStyle="1" w:styleId="ListLabel1603">
    <w:name w:val="ListLabel 160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04">
    <w:name w:val="ListLabel 1604"/>
    <w:qFormat/>
    <w:rPr>
      <w:rFonts w:cs="Courier New"/>
    </w:rPr>
  </w:style>
  <w:style w:type="character" w:customStyle="1" w:styleId="ListLabel1605">
    <w:name w:val="ListLabel 1605"/>
    <w:qFormat/>
    <w:rPr>
      <w:rFonts w:cs="Wingdings"/>
    </w:rPr>
  </w:style>
  <w:style w:type="character" w:customStyle="1" w:styleId="ListLabel1606">
    <w:name w:val="ListLabel 160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07">
    <w:name w:val="ListLabel 1607"/>
    <w:qFormat/>
    <w:rPr>
      <w:rFonts w:cs="Courier New"/>
    </w:rPr>
  </w:style>
  <w:style w:type="character" w:customStyle="1" w:styleId="ListLabel1608">
    <w:name w:val="ListLabel 1608"/>
    <w:qFormat/>
    <w:rPr>
      <w:rFonts w:cs="Wingdings"/>
    </w:rPr>
  </w:style>
  <w:style w:type="character" w:customStyle="1" w:styleId="ListLabel1609">
    <w:name w:val="ListLabel 160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10">
    <w:name w:val="ListLabel 1610"/>
    <w:qFormat/>
    <w:rPr>
      <w:rFonts w:cs="Courier New"/>
    </w:rPr>
  </w:style>
  <w:style w:type="character" w:customStyle="1" w:styleId="ListLabel1611">
    <w:name w:val="ListLabel 1611"/>
    <w:qFormat/>
    <w:rPr>
      <w:rFonts w:cs="Wingdings"/>
    </w:rPr>
  </w:style>
  <w:style w:type="character" w:customStyle="1" w:styleId="ListLabel1612">
    <w:name w:val="ListLabel 1612"/>
    <w:qFormat/>
    <w:rPr>
      <w:rFonts w:cs="Wingdings"/>
    </w:rPr>
  </w:style>
  <w:style w:type="character" w:customStyle="1" w:styleId="ListLabel1613">
    <w:name w:val="ListLabel 1613"/>
    <w:qFormat/>
    <w:rPr>
      <w:rFonts w:cs="Wingdings"/>
    </w:rPr>
  </w:style>
  <w:style w:type="character" w:customStyle="1" w:styleId="ListLabel1614">
    <w:name w:val="ListLabel 1614"/>
    <w:qFormat/>
    <w:rPr>
      <w:rFonts w:cs="Wingdings"/>
    </w:rPr>
  </w:style>
  <w:style w:type="character" w:customStyle="1" w:styleId="ListLabel1615">
    <w:name w:val="ListLabel 1615"/>
    <w:qFormat/>
    <w:rPr>
      <w:rFonts w:cs="Wingdings"/>
    </w:rPr>
  </w:style>
  <w:style w:type="character" w:customStyle="1" w:styleId="ListLabel1616">
    <w:name w:val="ListLabel 1616"/>
    <w:qFormat/>
    <w:rPr>
      <w:rFonts w:cs="Wingdings"/>
    </w:rPr>
  </w:style>
  <w:style w:type="character" w:customStyle="1" w:styleId="ListLabel1617">
    <w:name w:val="ListLabel 1617"/>
    <w:qFormat/>
    <w:rPr>
      <w:rFonts w:cs="Wingdings"/>
    </w:rPr>
  </w:style>
  <w:style w:type="character" w:customStyle="1" w:styleId="ListLabel1618">
    <w:name w:val="ListLabel 1618"/>
    <w:qFormat/>
    <w:rPr>
      <w:rFonts w:cs="Wingdings"/>
    </w:rPr>
  </w:style>
  <w:style w:type="character" w:customStyle="1" w:styleId="ListLabel1619">
    <w:name w:val="ListLabel 1619"/>
    <w:qFormat/>
    <w:rPr>
      <w:rFonts w:cs="Wingdings"/>
    </w:rPr>
  </w:style>
  <w:style w:type="character" w:customStyle="1" w:styleId="ListLabel1620">
    <w:name w:val="ListLabel 1620"/>
    <w:qFormat/>
    <w:rPr>
      <w:rFonts w:cs="Wingdings"/>
    </w:rPr>
  </w:style>
  <w:style w:type="character" w:customStyle="1" w:styleId="ListLabel1621">
    <w:name w:val="ListLabel 1621"/>
    <w:qFormat/>
    <w:rPr>
      <w:rFonts w:cs="Wingdings"/>
    </w:rPr>
  </w:style>
  <w:style w:type="character" w:customStyle="1" w:styleId="ListLabel1622">
    <w:name w:val="ListLabel 1622"/>
    <w:qFormat/>
    <w:rPr>
      <w:rFonts w:cs="Wingdings"/>
    </w:rPr>
  </w:style>
  <w:style w:type="character" w:customStyle="1" w:styleId="ListLabel1623">
    <w:name w:val="ListLabel 1623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24">
    <w:name w:val="ListLabel 1624"/>
    <w:qFormat/>
    <w:rPr>
      <w:rFonts w:cs="Courier New"/>
    </w:rPr>
  </w:style>
  <w:style w:type="character" w:customStyle="1" w:styleId="ListLabel1625">
    <w:name w:val="ListLabel 1625"/>
    <w:qFormat/>
    <w:rPr>
      <w:rFonts w:cs="Wingdings"/>
    </w:rPr>
  </w:style>
  <w:style w:type="character" w:customStyle="1" w:styleId="ListLabel1626">
    <w:name w:val="ListLabel 162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27">
    <w:name w:val="ListLabel 1627"/>
    <w:qFormat/>
    <w:rPr>
      <w:rFonts w:cs="Courier New"/>
    </w:rPr>
  </w:style>
  <w:style w:type="character" w:customStyle="1" w:styleId="ListLabel1628">
    <w:name w:val="ListLabel 1628"/>
    <w:qFormat/>
    <w:rPr>
      <w:rFonts w:cs="Wingdings"/>
    </w:rPr>
  </w:style>
  <w:style w:type="character" w:customStyle="1" w:styleId="ListLabel1629">
    <w:name w:val="ListLabel 16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0">
    <w:name w:val="ListLabel 1630"/>
    <w:qFormat/>
    <w:rPr>
      <w:rFonts w:cs="Courier New"/>
    </w:rPr>
  </w:style>
  <w:style w:type="character" w:customStyle="1" w:styleId="ListLabel1631">
    <w:name w:val="ListLabel 1631"/>
    <w:qFormat/>
    <w:rPr>
      <w:rFonts w:cs="Wingdings"/>
    </w:rPr>
  </w:style>
  <w:style w:type="character" w:customStyle="1" w:styleId="ListLabel1632">
    <w:name w:val="ListLabel 1632"/>
    <w:qFormat/>
    <w:rPr>
      <w:rFonts w:cs="Wingdings"/>
    </w:rPr>
  </w:style>
  <w:style w:type="character" w:customStyle="1" w:styleId="ListLabel1633">
    <w:name w:val="ListLabel 1633"/>
    <w:qFormat/>
    <w:rPr>
      <w:rFonts w:cs="Wingdings"/>
    </w:rPr>
  </w:style>
  <w:style w:type="character" w:customStyle="1" w:styleId="ListLabel1634">
    <w:name w:val="ListLabel 1634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35">
    <w:name w:val="ListLabel 1635"/>
    <w:qFormat/>
    <w:rPr>
      <w:rFonts w:cs="Courier New"/>
    </w:rPr>
  </w:style>
  <w:style w:type="character" w:customStyle="1" w:styleId="ListLabel1636">
    <w:name w:val="ListLabel 1636"/>
    <w:qFormat/>
    <w:rPr>
      <w:rFonts w:cs="Wingdings"/>
    </w:rPr>
  </w:style>
  <w:style w:type="character" w:customStyle="1" w:styleId="ListLabel1637">
    <w:name w:val="ListLabel 163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38">
    <w:name w:val="ListLabel 1638"/>
    <w:qFormat/>
    <w:rPr>
      <w:rFonts w:cs="Courier New"/>
    </w:rPr>
  </w:style>
  <w:style w:type="character" w:customStyle="1" w:styleId="ListLabel1639">
    <w:name w:val="ListLabel 1639"/>
    <w:qFormat/>
    <w:rPr>
      <w:rFonts w:cs="Wingdings"/>
    </w:rPr>
  </w:style>
  <w:style w:type="character" w:customStyle="1" w:styleId="ListLabel1640">
    <w:name w:val="ListLabel 164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1">
    <w:name w:val="ListLabel 1641"/>
    <w:qFormat/>
    <w:rPr>
      <w:rFonts w:cs="Courier New"/>
    </w:rPr>
  </w:style>
  <w:style w:type="character" w:customStyle="1" w:styleId="ListLabel1642">
    <w:name w:val="ListLabel 1642"/>
    <w:qFormat/>
    <w:rPr>
      <w:rFonts w:cs="Wingdings"/>
    </w:rPr>
  </w:style>
  <w:style w:type="character" w:customStyle="1" w:styleId="ListLabel1643">
    <w:name w:val="ListLabel 1643"/>
    <w:qFormat/>
    <w:rPr>
      <w:rFonts w:cs="Wingdings"/>
    </w:rPr>
  </w:style>
  <w:style w:type="character" w:customStyle="1" w:styleId="ListLabel1644">
    <w:name w:val="ListLabel 1644"/>
    <w:qFormat/>
    <w:rPr>
      <w:rFonts w:cs="Wingdings"/>
    </w:rPr>
  </w:style>
  <w:style w:type="character" w:customStyle="1" w:styleId="ListLabel1645">
    <w:name w:val="ListLabel 164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46">
    <w:name w:val="ListLabel 1646"/>
    <w:qFormat/>
    <w:rPr>
      <w:rFonts w:cs="Courier New"/>
    </w:rPr>
  </w:style>
  <w:style w:type="character" w:customStyle="1" w:styleId="ListLabel1647">
    <w:name w:val="ListLabel 1647"/>
    <w:qFormat/>
    <w:rPr>
      <w:rFonts w:cs="Wingdings"/>
    </w:rPr>
  </w:style>
  <w:style w:type="character" w:customStyle="1" w:styleId="ListLabel1648">
    <w:name w:val="ListLabel 164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49">
    <w:name w:val="ListLabel 1649"/>
    <w:qFormat/>
    <w:rPr>
      <w:rFonts w:cs="Courier New"/>
    </w:rPr>
  </w:style>
  <w:style w:type="character" w:customStyle="1" w:styleId="ListLabel1650">
    <w:name w:val="ListLabel 1650"/>
    <w:qFormat/>
    <w:rPr>
      <w:rFonts w:cs="Wingdings"/>
    </w:rPr>
  </w:style>
  <w:style w:type="character" w:customStyle="1" w:styleId="ListLabel1651">
    <w:name w:val="ListLabel 165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52">
    <w:name w:val="ListLabel 1652"/>
    <w:qFormat/>
    <w:rPr>
      <w:rFonts w:cs="Courier New"/>
    </w:rPr>
  </w:style>
  <w:style w:type="character" w:customStyle="1" w:styleId="ListLabel1653">
    <w:name w:val="ListLabel 1653"/>
    <w:qFormat/>
    <w:rPr>
      <w:rFonts w:cs="Wingdings"/>
    </w:rPr>
  </w:style>
  <w:style w:type="character" w:customStyle="1" w:styleId="ListLabel1654">
    <w:name w:val="ListLabel 1654"/>
    <w:qFormat/>
    <w:rPr>
      <w:rFonts w:cs="Wingdings"/>
    </w:rPr>
  </w:style>
  <w:style w:type="character" w:customStyle="1" w:styleId="ListLabel1655">
    <w:name w:val="ListLabel 1655"/>
    <w:qFormat/>
    <w:rPr>
      <w:rFonts w:cs="Wingdings"/>
    </w:rPr>
  </w:style>
  <w:style w:type="character" w:customStyle="1" w:styleId="ListLabel1656">
    <w:name w:val="ListLabel 16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57">
    <w:name w:val="ListLabel 1657"/>
    <w:qFormat/>
    <w:rPr>
      <w:rFonts w:cs="Courier New"/>
    </w:rPr>
  </w:style>
  <w:style w:type="character" w:customStyle="1" w:styleId="ListLabel1658">
    <w:name w:val="ListLabel 1658"/>
    <w:qFormat/>
    <w:rPr>
      <w:rFonts w:cs="Wingdings"/>
    </w:rPr>
  </w:style>
  <w:style w:type="character" w:customStyle="1" w:styleId="ListLabel1659">
    <w:name w:val="ListLabel 16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0">
    <w:name w:val="ListLabel 1660"/>
    <w:qFormat/>
    <w:rPr>
      <w:rFonts w:cs="Courier New"/>
    </w:rPr>
  </w:style>
  <w:style w:type="character" w:customStyle="1" w:styleId="ListLabel1661">
    <w:name w:val="ListLabel 1661"/>
    <w:qFormat/>
    <w:rPr>
      <w:rFonts w:cs="Wingdings"/>
    </w:rPr>
  </w:style>
  <w:style w:type="character" w:customStyle="1" w:styleId="ListLabel1662">
    <w:name w:val="ListLabel 16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63">
    <w:name w:val="ListLabel 1663"/>
    <w:qFormat/>
    <w:rPr>
      <w:rFonts w:cs="Courier New"/>
    </w:rPr>
  </w:style>
  <w:style w:type="character" w:customStyle="1" w:styleId="ListLabel1664">
    <w:name w:val="ListLabel 1664"/>
    <w:qFormat/>
    <w:rPr>
      <w:rFonts w:cs="Wingdings"/>
    </w:rPr>
  </w:style>
  <w:style w:type="character" w:customStyle="1" w:styleId="ListLabel1665">
    <w:name w:val="ListLabel 1665"/>
    <w:qFormat/>
    <w:rPr>
      <w:rFonts w:cs="Wingdings"/>
    </w:rPr>
  </w:style>
  <w:style w:type="character" w:customStyle="1" w:styleId="ListLabel1666">
    <w:name w:val="ListLabel 1666"/>
    <w:qFormat/>
    <w:rPr>
      <w:rFonts w:cs="Wingdings"/>
    </w:rPr>
  </w:style>
  <w:style w:type="character" w:customStyle="1" w:styleId="ListLabel1667">
    <w:name w:val="ListLabel 1667"/>
    <w:qFormat/>
    <w:rPr>
      <w:rFonts w:cs="Wingdings"/>
    </w:rPr>
  </w:style>
  <w:style w:type="character" w:customStyle="1" w:styleId="ListLabel1668">
    <w:name w:val="ListLabel 1668"/>
    <w:qFormat/>
    <w:rPr>
      <w:rFonts w:cs="Wingdings"/>
    </w:rPr>
  </w:style>
  <w:style w:type="character" w:customStyle="1" w:styleId="ListLabel1669">
    <w:name w:val="ListLabel 1669"/>
    <w:qFormat/>
    <w:rPr>
      <w:rFonts w:cs="Wingdings"/>
    </w:rPr>
  </w:style>
  <w:style w:type="character" w:customStyle="1" w:styleId="ListLabel1670">
    <w:name w:val="ListLabel 1670"/>
    <w:qFormat/>
    <w:rPr>
      <w:rFonts w:cs="Wingdings"/>
    </w:rPr>
  </w:style>
  <w:style w:type="character" w:customStyle="1" w:styleId="ListLabel1671">
    <w:name w:val="ListLabel 1671"/>
    <w:qFormat/>
    <w:rPr>
      <w:rFonts w:cs="Wingdings"/>
    </w:rPr>
  </w:style>
  <w:style w:type="character" w:customStyle="1" w:styleId="ListLabel1672">
    <w:name w:val="ListLabel 1672"/>
    <w:qFormat/>
    <w:rPr>
      <w:rFonts w:cs="Wingdings"/>
    </w:rPr>
  </w:style>
  <w:style w:type="character" w:customStyle="1" w:styleId="ListLabel1673">
    <w:name w:val="ListLabel 1673"/>
    <w:qFormat/>
    <w:rPr>
      <w:rFonts w:cs="Wingdings"/>
    </w:rPr>
  </w:style>
  <w:style w:type="character" w:customStyle="1" w:styleId="ListLabel1674">
    <w:name w:val="ListLabel 1674"/>
    <w:qFormat/>
    <w:rPr>
      <w:rFonts w:cs="Wingdings"/>
    </w:rPr>
  </w:style>
  <w:style w:type="character" w:customStyle="1" w:styleId="ListLabel1675">
    <w:name w:val="ListLabel 1675"/>
    <w:qFormat/>
    <w:rPr>
      <w:rFonts w:cs="Wingdings"/>
    </w:rPr>
  </w:style>
  <w:style w:type="character" w:customStyle="1" w:styleId="ListLabel1676">
    <w:name w:val="ListLabel 167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77">
    <w:name w:val="ListLabel 1677"/>
    <w:qFormat/>
    <w:rPr>
      <w:rFonts w:cs="Courier New"/>
    </w:rPr>
  </w:style>
  <w:style w:type="character" w:customStyle="1" w:styleId="ListLabel1678">
    <w:name w:val="ListLabel 1678"/>
    <w:qFormat/>
    <w:rPr>
      <w:rFonts w:cs="Wingdings"/>
    </w:rPr>
  </w:style>
  <w:style w:type="character" w:customStyle="1" w:styleId="ListLabel1679">
    <w:name w:val="ListLabel 167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0">
    <w:name w:val="ListLabel 1680"/>
    <w:qFormat/>
    <w:rPr>
      <w:rFonts w:cs="Courier New"/>
    </w:rPr>
  </w:style>
  <w:style w:type="character" w:customStyle="1" w:styleId="ListLabel1681">
    <w:name w:val="ListLabel 1681"/>
    <w:qFormat/>
    <w:rPr>
      <w:rFonts w:cs="Wingdings"/>
    </w:rPr>
  </w:style>
  <w:style w:type="character" w:customStyle="1" w:styleId="ListLabel1682">
    <w:name w:val="ListLabel 168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683">
    <w:name w:val="ListLabel 1683"/>
    <w:qFormat/>
    <w:rPr>
      <w:rFonts w:cs="Courier New"/>
    </w:rPr>
  </w:style>
  <w:style w:type="character" w:customStyle="1" w:styleId="ListLabel1684">
    <w:name w:val="ListLabel 1684"/>
    <w:qFormat/>
    <w:rPr>
      <w:rFonts w:cs="Wingdings"/>
    </w:rPr>
  </w:style>
  <w:style w:type="character" w:customStyle="1" w:styleId="ListLabel1685">
    <w:name w:val="ListLabel 1685"/>
    <w:qFormat/>
    <w:rPr>
      <w:rFonts w:cs="Wingdings"/>
    </w:rPr>
  </w:style>
  <w:style w:type="character" w:customStyle="1" w:styleId="ListLabel1686">
    <w:name w:val="ListLabel 1686"/>
    <w:qFormat/>
    <w:rPr>
      <w:rFonts w:cs="Wingdings"/>
    </w:rPr>
  </w:style>
  <w:style w:type="character" w:customStyle="1" w:styleId="ListLabel1687">
    <w:name w:val="ListLabel 1687"/>
    <w:qFormat/>
    <w:rPr>
      <w:rFonts w:cs="Wingdings"/>
    </w:rPr>
  </w:style>
  <w:style w:type="character" w:customStyle="1" w:styleId="ListLabel1688">
    <w:name w:val="ListLabel 1688"/>
    <w:qFormat/>
    <w:rPr>
      <w:rFonts w:cs="Wingdings"/>
    </w:rPr>
  </w:style>
  <w:style w:type="character" w:customStyle="1" w:styleId="ListLabel1689">
    <w:name w:val="ListLabel 1689"/>
    <w:qFormat/>
    <w:rPr>
      <w:rFonts w:cs="Wingdings"/>
    </w:rPr>
  </w:style>
  <w:style w:type="character" w:customStyle="1" w:styleId="ListLabel1690">
    <w:name w:val="ListLabel 1690"/>
    <w:qFormat/>
    <w:rPr>
      <w:rFonts w:cs="Wingdings"/>
    </w:rPr>
  </w:style>
  <w:style w:type="character" w:customStyle="1" w:styleId="ListLabel1691">
    <w:name w:val="ListLabel 1691"/>
    <w:qFormat/>
    <w:rPr>
      <w:rFonts w:cs="Wingdings"/>
    </w:rPr>
  </w:style>
  <w:style w:type="character" w:customStyle="1" w:styleId="ListLabel1692">
    <w:name w:val="ListLabel 1692"/>
    <w:qFormat/>
    <w:rPr>
      <w:rFonts w:cs="Wingdings"/>
    </w:rPr>
  </w:style>
  <w:style w:type="character" w:customStyle="1" w:styleId="ListLabel1693">
    <w:name w:val="ListLabel 1693"/>
    <w:qFormat/>
    <w:rPr>
      <w:rFonts w:cs="Wingdings"/>
    </w:rPr>
  </w:style>
  <w:style w:type="character" w:customStyle="1" w:styleId="ListLabel1694">
    <w:name w:val="ListLabel 1694"/>
    <w:qFormat/>
    <w:rPr>
      <w:rFonts w:cs="Wingdings"/>
    </w:rPr>
  </w:style>
  <w:style w:type="character" w:customStyle="1" w:styleId="ListLabel1695">
    <w:name w:val="ListLabel 1695"/>
    <w:qFormat/>
    <w:rPr>
      <w:rFonts w:cs="Wingdings"/>
    </w:rPr>
  </w:style>
  <w:style w:type="character" w:customStyle="1" w:styleId="ListLabel1696">
    <w:name w:val="ListLabel 169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697">
    <w:name w:val="ListLabel 1697"/>
    <w:qFormat/>
    <w:rPr>
      <w:rFonts w:cs="Courier New"/>
    </w:rPr>
  </w:style>
  <w:style w:type="character" w:customStyle="1" w:styleId="ListLabel1698">
    <w:name w:val="ListLabel 1698"/>
    <w:qFormat/>
    <w:rPr>
      <w:rFonts w:cs="Wingdings"/>
    </w:rPr>
  </w:style>
  <w:style w:type="character" w:customStyle="1" w:styleId="ListLabel1699">
    <w:name w:val="ListLabel 16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0">
    <w:name w:val="ListLabel 1700"/>
    <w:qFormat/>
    <w:rPr>
      <w:rFonts w:cs="Courier New"/>
    </w:rPr>
  </w:style>
  <w:style w:type="character" w:customStyle="1" w:styleId="ListLabel1701">
    <w:name w:val="ListLabel 1701"/>
    <w:qFormat/>
    <w:rPr>
      <w:rFonts w:cs="Wingdings"/>
    </w:rPr>
  </w:style>
  <w:style w:type="character" w:customStyle="1" w:styleId="ListLabel1702">
    <w:name w:val="ListLabel 17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03">
    <w:name w:val="ListLabel 1703"/>
    <w:qFormat/>
    <w:rPr>
      <w:rFonts w:cs="Courier New"/>
    </w:rPr>
  </w:style>
  <w:style w:type="character" w:customStyle="1" w:styleId="ListLabel1704">
    <w:name w:val="ListLabel 1704"/>
    <w:qFormat/>
    <w:rPr>
      <w:rFonts w:cs="Wingdings"/>
    </w:rPr>
  </w:style>
  <w:style w:type="character" w:customStyle="1" w:styleId="ListLabel1705">
    <w:name w:val="ListLabel 1705"/>
    <w:qFormat/>
    <w:rPr>
      <w:rFonts w:cs="Wingdings"/>
    </w:rPr>
  </w:style>
  <w:style w:type="character" w:customStyle="1" w:styleId="ListLabel1706">
    <w:name w:val="ListLabel 1706"/>
    <w:qFormat/>
    <w:rPr>
      <w:rFonts w:cs="Wingdings"/>
    </w:rPr>
  </w:style>
  <w:style w:type="character" w:customStyle="1" w:styleId="ListLabel1707">
    <w:name w:val="ListLabel 1707"/>
    <w:qFormat/>
    <w:rPr>
      <w:rFonts w:cs="Wingdings"/>
    </w:rPr>
  </w:style>
  <w:style w:type="character" w:customStyle="1" w:styleId="ListLabel1708">
    <w:name w:val="ListLabel 1708"/>
    <w:qFormat/>
    <w:rPr>
      <w:rFonts w:cs="Wingdings"/>
    </w:rPr>
  </w:style>
  <w:style w:type="character" w:customStyle="1" w:styleId="ListLabel1709">
    <w:name w:val="ListLabel 1709"/>
    <w:qFormat/>
    <w:rPr>
      <w:rFonts w:cs="Wingdings"/>
    </w:rPr>
  </w:style>
  <w:style w:type="character" w:customStyle="1" w:styleId="ListLabel1710">
    <w:name w:val="ListLabel 1710"/>
    <w:qFormat/>
    <w:rPr>
      <w:rFonts w:cs="Wingdings"/>
    </w:rPr>
  </w:style>
  <w:style w:type="character" w:customStyle="1" w:styleId="ListLabel1711">
    <w:name w:val="ListLabel 1711"/>
    <w:qFormat/>
    <w:rPr>
      <w:rFonts w:cs="Wingdings"/>
    </w:rPr>
  </w:style>
  <w:style w:type="character" w:customStyle="1" w:styleId="ListLabel1712">
    <w:name w:val="ListLabel 1712"/>
    <w:qFormat/>
    <w:rPr>
      <w:rFonts w:cs="Wingdings"/>
    </w:rPr>
  </w:style>
  <w:style w:type="character" w:customStyle="1" w:styleId="ListLabel1713">
    <w:name w:val="ListLabel 1713"/>
    <w:qFormat/>
    <w:rPr>
      <w:rFonts w:cs="Wingdings"/>
    </w:rPr>
  </w:style>
  <w:style w:type="character" w:customStyle="1" w:styleId="ListLabel1714">
    <w:name w:val="ListLabel 1714"/>
    <w:qFormat/>
    <w:rPr>
      <w:rFonts w:cs="Wingdings"/>
    </w:rPr>
  </w:style>
  <w:style w:type="character" w:customStyle="1" w:styleId="ListLabel1715">
    <w:name w:val="ListLabel 1715"/>
    <w:qFormat/>
    <w:rPr>
      <w:rFonts w:cs="Wingdings"/>
    </w:rPr>
  </w:style>
  <w:style w:type="character" w:customStyle="1" w:styleId="ListLabel1716">
    <w:name w:val="ListLabel 171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17">
    <w:name w:val="ListLabel 1717"/>
    <w:qFormat/>
    <w:rPr>
      <w:rFonts w:cs="Courier New"/>
    </w:rPr>
  </w:style>
  <w:style w:type="character" w:customStyle="1" w:styleId="ListLabel1718">
    <w:name w:val="ListLabel 1718"/>
    <w:qFormat/>
    <w:rPr>
      <w:rFonts w:cs="Wingdings"/>
    </w:rPr>
  </w:style>
  <w:style w:type="character" w:customStyle="1" w:styleId="ListLabel1719">
    <w:name w:val="ListLabel 171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0">
    <w:name w:val="ListLabel 1720"/>
    <w:qFormat/>
    <w:rPr>
      <w:rFonts w:cs="Courier New"/>
    </w:rPr>
  </w:style>
  <w:style w:type="character" w:customStyle="1" w:styleId="ListLabel1721">
    <w:name w:val="ListLabel 1721"/>
    <w:qFormat/>
    <w:rPr>
      <w:rFonts w:cs="Wingdings"/>
    </w:rPr>
  </w:style>
  <w:style w:type="character" w:customStyle="1" w:styleId="ListLabel1722">
    <w:name w:val="ListLabel 17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23">
    <w:name w:val="ListLabel 1723"/>
    <w:qFormat/>
    <w:rPr>
      <w:rFonts w:cs="Courier New"/>
    </w:rPr>
  </w:style>
  <w:style w:type="character" w:customStyle="1" w:styleId="ListLabel1724">
    <w:name w:val="ListLabel 1724"/>
    <w:qFormat/>
    <w:rPr>
      <w:rFonts w:cs="Wingdings"/>
    </w:rPr>
  </w:style>
  <w:style w:type="character" w:customStyle="1" w:styleId="ListLabel1725">
    <w:name w:val="ListLabel 1725"/>
    <w:qFormat/>
    <w:rPr>
      <w:rFonts w:cs="Wingdings"/>
    </w:rPr>
  </w:style>
  <w:style w:type="character" w:customStyle="1" w:styleId="ListLabel1726">
    <w:name w:val="ListLabel 1726"/>
    <w:qFormat/>
    <w:rPr>
      <w:rFonts w:cs="Wingdings"/>
    </w:rPr>
  </w:style>
  <w:style w:type="character" w:customStyle="1" w:styleId="ListLabel1727">
    <w:name w:val="ListLabel 1727"/>
    <w:qFormat/>
    <w:rPr>
      <w:rFonts w:cs="Wingdings"/>
    </w:rPr>
  </w:style>
  <w:style w:type="character" w:customStyle="1" w:styleId="ListLabel1728">
    <w:name w:val="ListLabel 1728"/>
    <w:qFormat/>
    <w:rPr>
      <w:rFonts w:cs="Wingdings"/>
    </w:rPr>
  </w:style>
  <w:style w:type="character" w:customStyle="1" w:styleId="ListLabel1729">
    <w:name w:val="ListLabel 1729"/>
    <w:qFormat/>
    <w:rPr>
      <w:rFonts w:cs="Wingdings"/>
    </w:rPr>
  </w:style>
  <w:style w:type="character" w:customStyle="1" w:styleId="ListLabel1730">
    <w:name w:val="ListLabel 1730"/>
    <w:qFormat/>
    <w:rPr>
      <w:rFonts w:cs="Wingdings"/>
    </w:rPr>
  </w:style>
  <w:style w:type="character" w:customStyle="1" w:styleId="ListLabel1731">
    <w:name w:val="ListLabel 1731"/>
    <w:qFormat/>
    <w:rPr>
      <w:rFonts w:cs="Wingdings"/>
    </w:rPr>
  </w:style>
  <w:style w:type="character" w:customStyle="1" w:styleId="ListLabel1732">
    <w:name w:val="ListLabel 1732"/>
    <w:qFormat/>
    <w:rPr>
      <w:rFonts w:cs="Wingdings"/>
    </w:rPr>
  </w:style>
  <w:style w:type="character" w:customStyle="1" w:styleId="ListLabel1733">
    <w:name w:val="ListLabel 1733"/>
    <w:qFormat/>
    <w:rPr>
      <w:rFonts w:cs="Wingdings"/>
    </w:rPr>
  </w:style>
  <w:style w:type="character" w:customStyle="1" w:styleId="WW8Num6z0">
    <w:name w:val="WW8Num6z0"/>
    <w:qFormat/>
    <w:rPr>
      <w:rFonts w:ascii="Symbol" w:eastAsia="Times New Roman" w:hAnsi="Symbol" w:cs="Symbol"/>
      <w:color w:val="000000"/>
      <w:sz w:val="32"/>
      <w:szCs w:val="32"/>
      <w:lang w:eastAsia="en-U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ListLabel1734">
    <w:name w:val="ListLabel 1734"/>
    <w:qFormat/>
    <w:rPr>
      <w:rFonts w:cs="Wingdings"/>
    </w:rPr>
  </w:style>
  <w:style w:type="character" w:customStyle="1" w:styleId="ListLabel1735">
    <w:name w:val="ListLabel 1735"/>
    <w:qFormat/>
    <w:rPr>
      <w:rFonts w:cs="Wingdings"/>
    </w:rPr>
  </w:style>
  <w:style w:type="character" w:customStyle="1" w:styleId="ListLabel1736">
    <w:name w:val="ListLabel 173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37">
    <w:name w:val="ListLabel 1737"/>
    <w:qFormat/>
    <w:rPr>
      <w:rFonts w:cs="Courier New"/>
    </w:rPr>
  </w:style>
  <w:style w:type="character" w:customStyle="1" w:styleId="ListLabel1738">
    <w:name w:val="ListLabel 1738"/>
    <w:qFormat/>
    <w:rPr>
      <w:rFonts w:cs="Wingdings"/>
    </w:rPr>
  </w:style>
  <w:style w:type="character" w:customStyle="1" w:styleId="ListLabel1739">
    <w:name w:val="ListLabel 17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0">
    <w:name w:val="ListLabel 1740"/>
    <w:qFormat/>
    <w:rPr>
      <w:rFonts w:cs="Courier New"/>
    </w:rPr>
  </w:style>
  <w:style w:type="character" w:customStyle="1" w:styleId="ListLabel1741">
    <w:name w:val="ListLabel 1741"/>
    <w:qFormat/>
    <w:rPr>
      <w:rFonts w:cs="Wingdings"/>
    </w:rPr>
  </w:style>
  <w:style w:type="character" w:customStyle="1" w:styleId="ListLabel1742">
    <w:name w:val="ListLabel 17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43">
    <w:name w:val="ListLabel 1743"/>
    <w:qFormat/>
    <w:rPr>
      <w:rFonts w:cs="Courier New"/>
    </w:rPr>
  </w:style>
  <w:style w:type="character" w:customStyle="1" w:styleId="ListLabel1744">
    <w:name w:val="ListLabel 1744"/>
    <w:qFormat/>
    <w:rPr>
      <w:rFonts w:cs="Wingdings"/>
    </w:rPr>
  </w:style>
  <w:style w:type="character" w:customStyle="1" w:styleId="ListLabel1745">
    <w:name w:val="ListLabel 1745"/>
    <w:qFormat/>
    <w:rPr>
      <w:rFonts w:cs="Wingdings"/>
    </w:rPr>
  </w:style>
  <w:style w:type="character" w:customStyle="1" w:styleId="ListLabel1746">
    <w:name w:val="ListLabel 1746"/>
    <w:qFormat/>
    <w:rPr>
      <w:rFonts w:cs="Wingdings"/>
    </w:rPr>
  </w:style>
  <w:style w:type="character" w:customStyle="1" w:styleId="ListLabel1747">
    <w:name w:val="ListLabel 1747"/>
    <w:qFormat/>
    <w:rPr>
      <w:rFonts w:cs="Wingdings"/>
    </w:rPr>
  </w:style>
  <w:style w:type="character" w:customStyle="1" w:styleId="ListLabel1748">
    <w:name w:val="ListLabel 1748"/>
    <w:qFormat/>
    <w:rPr>
      <w:rFonts w:cs="Wingdings"/>
    </w:rPr>
  </w:style>
  <w:style w:type="character" w:customStyle="1" w:styleId="ListLabel1749">
    <w:name w:val="ListLabel 1749"/>
    <w:qFormat/>
    <w:rPr>
      <w:rFonts w:cs="Wingdings"/>
    </w:rPr>
  </w:style>
  <w:style w:type="character" w:customStyle="1" w:styleId="ListLabel1750">
    <w:name w:val="ListLabel 1750"/>
    <w:qFormat/>
    <w:rPr>
      <w:rFonts w:cs="Wingdings"/>
    </w:rPr>
  </w:style>
  <w:style w:type="character" w:customStyle="1" w:styleId="ListLabel1751">
    <w:name w:val="ListLabel 1751"/>
    <w:qFormat/>
    <w:rPr>
      <w:rFonts w:cs="Wingdings"/>
    </w:rPr>
  </w:style>
  <w:style w:type="character" w:customStyle="1" w:styleId="ListLabel1752">
    <w:name w:val="ListLabel 1752"/>
    <w:qFormat/>
    <w:rPr>
      <w:rFonts w:cs="Wingdings"/>
    </w:rPr>
  </w:style>
  <w:style w:type="character" w:customStyle="1" w:styleId="ListLabel1753">
    <w:name w:val="ListLabel 1753"/>
    <w:qFormat/>
    <w:rPr>
      <w:rFonts w:cs="Wingdings"/>
    </w:rPr>
  </w:style>
  <w:style w:type="character" w:customStyle="1" w:styleId="ListLabel1754">
    <w:name w:val="ListLabel 1754"/>
    <w:qFormat/>
    <w:rPr>
      <w:rFonts w:cs="Wingdings"/>
    </w:rPr>
  </w:style>
  <w:style w:type="character" w:customStyle="1" w:styleId="ListLabel1755">
    <w:name w:val="ListLabel 1755"/>
    <w:qFormat/>
    <w:rPr>
      <w:rFonts w:cs="Wingdings"/>
    </w:rPr>
  </w:style>
  <w:style w:type="character" w:customStyle="1" w:styleId="ListLabel1756">
    <w:name w:val="ListLabel 1756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57">
    <w:name w:val="ListLabel 1757"/>
    <w:qFormat/>
    <w:rPr>
      <w:rFonts w:cs="Courier New"/>
    </w:rPr>
  </w:style>
  <w:style w:type="character" w:customStyle="1" w:styleId="ListLabel1758">
    <w:name w:val="ListLabel 1758"/>
    <w:qFormat/>
    <w:rPr>
      <w:rFonts w:cs="Wingdings"/>
    </w:rPr>
  </w:style>
  <w:style w:type="character" w:customStyle="1" w:styleId="ListLabel1759">
    <w:name w:val="ListLabel 175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0">
    <w:name w:val="ListLabel 1760"/>
    <w:qFormat/>
    <w:rPr>
      <w:rFonts w:cs="Courier New"/>
    </w:rPr>
  </w:style>
  <w:style w:type="character" w:customStyle="1" w:styleId="ListLabel1761">
    <w:name w:val="ListLabel 1761"/>
    <w:qFormat/>
    <w:rPr>
      <w:rFonts w:cs="Wingdings"/>
    </w:rPr>
  </w:style>
  <w:style w:type="character" w:customStyle="1" w:styleId="ListLabel1762">
    <w:name w:val="ListLabel 176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63">
    <w:name w:val="ListLabel 1763"/>
    <w:qFormat/>
    <w:rPr>
      <w:rFonts w:cs="Courier New"/>
    </w:rPr>
  </w:style>
  <w:style w:type="character" w:customStyle="1" w:styleId="ListLabel1764">
    <w:name w:val="ListLabel 1764"/>
    <w:qFormat/>
    <w:rPr>
      <w:rFonts w:cs="Wingdings"/>
    </w:rPr>
  </w:style>
  <w:style w:type="character" w:customStyle="1" w:styleId="ListLabel1765">
    <w:name w:val="ListLabel 1765"/>
    <w:qFormat/>
    <w:rPr>
      <w:rFonts w:cs="Wingdings"/>
    </w:rPr>
  </w:style>
  <w:style w:type="character" w:customStyle="1" w:styleId="ListLabel1766">
    <w:name w:val="ListLabel 1766"/>
    <w:qFormat/>
    <w:rPr>
      <w:rFonts w:cs="Wingdings"/>
    </w:rPr>
  </w:style>
  <w:style w:type="character" w:customStyle="1" w:styleId="ListLabel1767">
    <w:name w:val="ListLabel 1767"/>
    <w:qFormat/>
    <w:rPr>
      <w:rFonts w:cs="Wingdings"/>
    </w:rPr>
  </w:style>
  <w:style w:type="character" w:customStyle="1" w:styleId="ListLabel1768">
    <w:name w:val="ListLabel 1768"/>
    <w:qFormat/>
    <w:rPr>
      <w:rFonts w:cs="Wingdings"/>
    </w:rPr>
  </w:style>
  <w:style w:type="character" w:customStyle="1" w:styleId="ListLabel1769">
    <w:name w:val="ListLabel 1769"/>
    <w:qFormat/>
    <w:rPr>
      <w:rFonts w:cs="Wingdings"/>
    </w:rPr>
  </w:style>
  <w:style w:type="character" w:customStyle="1" w:styleId="ListLabel1770">
    <w:name w:val="ListLabel 1770"/>
    <w:qFormat/>
    <w:rPr>
      <w:rFonts w:cs="Wingdings"/>
    </w:rPr>
  </w:style>
  <w:style w:type="character" w:customStyle="1" w:styleId="ListLabel1771">
    <w:name w:val="ListLabel 1771"/>
    <w:qFormat/>
    <w:rPr>
      <w:rFonts w:cs="Wingdings"/>
    </w:rPr>
  </w:style>
  <w:style w:type="character" w:customStyle="1" w:styleId="ListLabel1772">
    <w:name w:val="ListLabel 1772"/>
    <w:qFormat/>
    <w:rPr>
      <w:rFonts w:cs="Wingdings"/>
    </w:rPr>
  </w:style>
  <w:style w:type="character" w:customStyle="1" w:styleId="ListLabel1773">
    <w:name w:val="ListLabel 1773"/>
    <w:qFormat/>
    <w:rPr>
      <w:rFonts w:cs="Wingdings"/>
    </w:rPr>
  </w:style>
  <w:style w:type="character" w:customStyle="1" w:styleId="ListLabel1774">
    <w:name w:val="ListLabel 1774"/>
    <w:qFormat/>
    <w:rPr>
      <w:rFonts w:ascii="Times New Roman" w:hAnsi="Times New Roman" w:cs="Wingdings"/>
      <w:sz w:val="36"/>
    </w:rPr>
  </w:style>
  <w:style w:type="character" w:customStyle="1" w:styleId="ListLabel1775">
    <w:name w:val="ListLabel 177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76">
    <w:name w:val="ListLabel 1776"/>
    <w:qFormat/>
    <w:rPr>
      <w:rFonts w:cs="Courier New"/>
    </w:rPr>
  </w:style>
  <w:style w:type="character" w:customStyle="1" w:styleId="ListLabel1777">
    <w:name w:val="ListLabel 1777"/>
    <w:qFormat/>
    <w:rPr>
      <w:rFonts w:cs="Wingdings"/>
    </w:rPr>
  </w:style>
  <w:style w:type="character" w:customStyle="1" w:styleId="ListLabel1778">
    <w:name w:val="ListLabel 177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79">
    <w:name w:val="ListLabel 1779"/>
    <w:qFormat/>
    <w:rPr>
      <w:rFonts w:cs="Courier New"/>
    </w:rPr>
  </w:style>
  <w:style w:type="character" w:customStyle="1" w:styleId="ListLabel1780">
    <w:name w:val="ListLabel 1780"/>
    <w:qFormat/>
    <w:rPr>
      <w:rFonts w:cs="Wingdings"/>
    </w:rPr>
  </w:style>
  <w:style w:type="character" w:customStyle="1" w:styleId="ListLabel1781">
    <w:name w:val="ListLabel 17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2">
    <w:name w:val="ListLabel 1782"/>
    <w:qFormat/>
    <w:rPr>
      <w:rFonts w:cs="Courier New"/>
    </w:rPr>
  </w:style>
  <w:style w:type="character" w:customStyle="1" w:styleId="ListLabel1783">
    <w:name w:val="ListLabel 1783"/>
    <w:qFormat/>
    <w:rPr>
      <w:rFonts w:cs="Wingdings"/>
    </w:rPr>
  </w:style>
  <w:style w:type="character" w:customStyle="1" w:styleId="ListLabel1784">
    <w:name w:val="ListLabel 1784"/>
    <w:qFormat/>
    <w:rPr>
      <w:rFonts w:ascii="Times New Roman" w:hAnsi="Times New Roman" w:cs="Wingdings"/>
      <w:sz w:val="36"/>
    </w:rPr>
  </w:style>
  <w:style w:type="character" w:customStyle="1" w:styleId="ListLabel1785">
    <w:name w:val="ListLabel 178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86">
    <w:name w:val="ListLabel 1786"/>
    <w:qFormat/>
    <w:rPr>
      <w:rFonts w:cs="Courier New"/>
    </w:rPr>
  </w:style>
  <w:style w:type="character" w:customStyle="1" w:styleId="ListLabel1787">
    <w:name w:val="ListLabel 1787"/>
    <w:qFormat/>
    <w:rPr>
      <w:rFonts w:cs="Wingdings"/>
    </w:rPr>
  </w:style>
  <w:style w:type="character" w:customStyle="1" w:styleId="ListLabel1788">
    <w:name w:val="ListLabel 17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89">
    <w:name w:val="ListLabel 1789"/>
    <w:qFormat/>
    <w:rPr>
      <w:rFonts w:cs="Courier New"/>
    </w:rPr>
  </w:style>
  <w:style w:type="character" w:customStyle="1" w:styleId="ListLabel1790">
    <w:name w:val="ListLabel 1790"/>
    <w:qFormat/>
    <w:rPr>
      <w:rFonts w:cs="Wingdings"/>
    </w:rPr>
  </w:style>
  <w:style w:type="character" w:customStyle="1" w:styleId="ListLabel1791">
    <w:name w:val="ListLabel 17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2">
    <w:name w:val="ListLabel 1792"/>
    <w:qFormat/>
    <w:rPr>
      <w:rFonts w:cs="Courier New"/>
    </w:rPr>
  </w:style>
  <w:style w:type="character" w:customStyle="1" w:styleId="ListLabel1793">
    <w:name w:val="ListLabel 1793"/>
    <w:qFormat/>
    <w:rPr>
      <w:rFonts w:cs="Wingdings"/>
    </w:rPr>
  </w:style>
  <w:style w:type="character" w:customStyle="1" w:styleId="ListLabel1794">
    <w:name w:val="ListLabel 1794"/>
    <w:qFormat/>
    <w:rPr>
      <w:rFonts w:ascii="Times New Roman" w:hAnsi="Times New Roman" w:cs="Wingdings"/>
      <w:sz w:val="36"/>
    </w:rPr>
  </w:style>
  <w:style w:type="character" w:customStyle="1" w:styleId="ListLabel1795">
    <w:name w:val="ListLabel 179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796">
    <w:name w:val="ListLabel 1796"/>
    <w:qFormat/>
    <w:rPr>
      <w:rFonts w:cs="Courier New"/>
    </w:rPr>
  </w:style>
  <w:style w:type="character" w:customStyle="1" w:styleId="ListLabel1797">
    <w:name w:val="ListLabel 1797"/>
    <w:qFormat/>
    <w:rPr>
      <w:rFonts w:cs="Wingdings"/>
    </w:rPr>
  </w:style>
  <w:style w:type="character" w:customStyle="1" w:styleId="ListLabel1798">
    <w:name w:val="ListLabel 179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799">
    <w:name w:val="ListLabel 1799"/>
    <w:qFormat/>
    <w:rPr>
      <w:rFonts w:cs="Courier New"/>
    </w:rPr>
  </w:style>
  <w:style w:type="character" w:customStyle="1" w:styleId="ListLabel1800">
    <w:name w:val="ListLabel 1800"/>
    <w:qFormat/>
    <w:rPr>
      <w:rFonts w:cs="Wingdings"/>
    </w:rPr>
  </w:style>
  <w:style w:type="character" w:customStyle="1" w:styleId="ListLabel1801">
    <w:name w:val="ListLabel 18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2">
    <w:name w:val="ListLabel 1802"/>
    <w:qFormat/>
    <w:rPr>
      <w:rFonts w:cs="Courier New"/>
    </w:rPr>
  </w:style>
  <w:style w:type="character" w:customStyle="1" w:styleId="ListLabel1803">
    <w:name w:val="ListLabel 1803"/>
    <w:qFormat/>
    <w:rPr>
      <w:rFonts w:cs="Wingdings"/>
    </w:rPr>
  </w:style>
  <w:style w:type="character" w:customStyle="1" w:styleId="ListLabel1804">
    <w:name w:val="ListLabel 1804"/>
    <w:qFormat/>
    <w:rPr>
      <w:rFonts w:ascii="Times New Roman" w:hAnsi="Times New Roman" w:cs="Wingdings"/>
      <w:sz w:val="36"/>
    </w:rPr>
  </w:style>
  <w:style w:type="character" w:customStyle="1" w:styleId="ListLabel1805">
    <w:name w:val="ListLabel 1805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06">
    <w:name w:val="ListLabel 1806"/>
    <w:qFormat/>
    <w:rPr>
      <w:rFonts w:cs="Courier New"/>
    </w:rPr>
  </w:style>
  <w:style w:type="character" w:customStyle="1" w:styleId="ListLabel1807">
    <w:name w:val="ListLabel 1807"/>
    <w:qFormat/>
    <w:rPr>
      <w:rFonts w:cs="Wingdings"/>
    </w:rPr>
  </w:style>
  <w:style w:type="character" w:customStyle="1" w:styleId="ListLabel1808">
    <w:name w:val="ListLabel 180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09">
    <w:name w:val="ListLabel 1809"/>
    <w:qFormat/>
    <w:rPr>
      <w:rFonts w:cs="Courier New"/>
    </w:rPr>
  </w:style>
  <w:style w:type="character" w:customStyle="1" w:styleId="ListLabel1810">
    <w:name w:val="ListLabel 1810"/>
    <w:qFormat/>
    <w:rPr>
      <w:rFonts w:cs="Wingdings"/>
    </w:rPr>
  </w:style>
  <w:style w:type="character" w:customStyle="1" w:styleId="ListLabel1811">
    <w:name w:val="ListLabel 18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2">
    <w:name w:val="ListLabel 1812"/>
    <w:qFormat/>
    <w:rPr>
      <w:rFonts w:cs="Courier New"/>
    </w:rPr>
  </w:style>
  <w:style w:type="character" w:customStyle="1" w:styleId="ListLabel1813">
    <w:name w:val="ListLabel 1813"/>
    <w:qFormat/>
    <w:rPr>
      <w:rFonts w:cs="Wingdings"/>
    </w:rPr>
  </w:style>
  <w:style w:type="character" w:customStyle="1" w:styleId="ListLabel1814">
    <w:name w:val="ListLabel 1814"/>
    <w:qFormat/>
    <w:rPr>
      <w:rFonts w:cs="Wingdings"/>
    </w:rPr>
  </w:style>
  <w:style w:type="character" w:customStyle="1" w:styleId="ListLabel1815">
    <w:name w:val="ListLabel 1815"/>
    <w:qFormat/>
    <w:rPr>
      <w:rFonts w:cs="OpenSymbol;Arial Unicode MS"/>
      <w:b w:val="0"/>
      <w:sz w:val="36"/>
    </w:rPr>
  </w:style>
  <w:style w:type="character" w:customStyle="1" w:styleId="ListLabel1816">
    <w:name w:val="ListLabel 1816"/>
    <w:qFormat/>
    <w:rPr>
      <w:rFonts w:cs="Courier New"/>
    </w:rPr>
  </w:style>
  <w:style w:type="character" w:customStyle="1" w:styleId="ListLabel1817">
    <w:name w:val="ListLabel 1817"/>
    <w:qFormat/>
    <w:rPr>
      <w:rFonts w:cs="Wingdings"/>
    </w:rPr>
  </w:style>
  <w:style w:type="character" w:customStyle="1" w:styleId="ListLabel1818">
    <w:name w:val="ListLabel 181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19">
    <w:name w:val="ListLabel 1819"/>
    <w:qFormat/>
    <w:rPr>
      <w:rFonts w:cs="Courier New"/>
    </w:rPr>
  </w:style>
  <w:style w:type="character" w:customStyle="1" w:styleId="ListLabel1820">
    <w:name w:val="ListLabel 1820"/>
    <w:qFormat/>
    <w:rPr>
      <w:rFonts w:cs="Wingdings"/>
    </w:rPr>
  </w:style>
  <w:style w:type="character" w:customStyle="1" w:styleId="ListLabel1821">
    <w:name w:val="ListLabel 182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22">
    <w:name w:val="ListLabel 1822"/>
    <w:qFormat/>
    <w:rPr>
      <w:rFonts w:cs="Courier New"/>
    </w:rPr>
  </w:style>
  <w:style w:type="character" w:customStyle="1" w:styleId="ListLabel1823">
    <w:name w:val="ListLabel 1823"/>
    <w:qFormat/>
    <w:rPr>
      <w:rFonts w:cs="Wingdings"/>
    </w:rPr>
  </w:style>
  <w:style w:type="character" w:customStyle="1" w:styleId="ListLabel1824">
    <w:name w:val="ListLabel 1824"/>
    <w:qFormat/>
    <w:rPr>
      <w:rFonts w:cs="Wingdings"/>
    </w:rPr>
  </w:style>
  <w:style w:type="character" w:customStyle="1" w:styleId="ListLabel1825">
    <w:name w:val="ListLabel 1825"/>
    <w:qFormat/>
    <w:rPr>
      <w:rFonts w:cs="Wingdings"/>
    </w:rPr>
  </w:style>
  <w:style w:type="character" w:customStyle="1" w:styleId="ListLabel1826">
    <w:name w:val="ListLabel 1826"/>
    <w:qFormat/>
    <w:rPr>
      <w:rFonts w:cs="OpenSymbol;Arial Unicode MS"/>
      <w:b w:val="0"/>
      <w:sz w:val="36"/>
    </w:rPr>
  </w:style>
  <w:style w:type="character" w:customStyle="1" w:styleId="ListLabel1827">
    <w:name w:val="ListLabel 1827"/>
    <w:qFormat/>
    <w:rPr>
      <w:rFonts w:cs="Courier New"/>
    </w:rPr>
  </w:style>
  <w:style w:type="character" w:customStyle="1" w:styleId="ListLabel1828">
    <w:name w:val="ListLabel 1828"/>
    <w:qFormat/>
    <w:rPr>
      <w:rFonts w:cs="Wingdings"/>
    </w:rPr>
  </w:style>
  <w:style w:type="character" w:customStyle="1" w:styleId="ListLabel1829">
    <w:name w:val="ListLabel 182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0">
    <w:name w:val="ListLabel 1830"/>
    <w:qFormat/>
    <w:rPr>
      <w:rFonts w:cs="Courier New"/>
    </w:rPr>
  </w:style>
  <w:style w:type="character" w:customStyle="1" w:styleId="ListLabel1831">
    <w:name w:val="ListLabel 1831"/>
    <w:qFormat/>
    <w:rPr>
      <w:rFonts w:cs="Wingdings"/>
    </w:rPr>
  </w:style>
  <w:style w:type="character" w:customStyle="1" w:styleId="ListLabel1832">
    <w:name w:val="ListLabel 183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33">
    <w:name w:val="ListLabel 1833"/>
    <w:qFormat/>
    <w:rPr>
      <w:rFonts w:cs="Courier New"/>
    </w:rPr>
  </w:style>
  <w:style w:type="character" w:customStyle="1" w:styleId="ListLabel1834">
    <w:name w:val="ListLabel 1834"/>
    <w:qFormat/>
    <w:rPr>
      <w:rFonts w:cs="Wingdings"/>
    </w:rPr>
  </w:style>
  <w:style w:type="character" w:customStyle="1" w:styleId="ListLabel1835">
    <w:name w:val="ListLabel 1835"/>
    <w:qFormat/>
    <w:rPr>
      <w:rFonts w:cs="Wingdings"/>
    </w:rPr>
  </w:style>
  <w:style w:type="character" w:customStyle="1" w:styleId="ListLabel1836">
    <w:name w:val="ListLabel 1836"/>
    <w:qFormat/>
    <w:rPr>
      <w:rFonts w:cs="OpenSymbol;Arial Unicode MS"/>
      <w:b w:val="0"/>
      <w:sz w:val="36"/>
    </w:rPr>
  </w:style>
  <w:style w:type="character" w:customStyle="1" w:styleId="ListLabel1837">
    <w:name w:val="ListLabel 1837"/>
    <w:qFormat/>
    <w:rPr>
      <w:rFonts w:cs="Courier New"/>
    </w:rPr>
  </w:style>
  <w:style w:type="character" w:customStyle="1" w:styleId="ListLabel1838">
    <w:name w:val="ListLabel 1838"/>
    <w:qFormat/>
    <w:rPr>
      <w:rFonts w:cs="Wingdings"/>
    </w:rPr>
  </w:style>
  <w:style w:type="character" w:customStyle="1" w:styleId="ListLabel1839">
    <w:name w:val="ListLabel 183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0">
    <w:name w:val="ListLabel 1840"/>
    <w:qFormat/>
    <w:rPr>
      <w:rFonts w:cs="Courier New"/>
    </w:rPr>
  </w:style>
  <w:style w:type="character" w:customStyle="1" w:styleId="ListLabel1841">
    <w:name w:val="ListLabel 1841"/>
    <w:qFormat/>
    <w:rPr>
      <w:rFonts w:cs="Wingdings"/>
    </w:rPr>
  </w:style>
  <w:style w:type="character" w:customStyle="1" w:styleId="ListLabel1842">
    <w:name w:val="ListLabel 184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43">
    <w:name w:val="ListLabel 1843"/>
    <w:qFormat/>
    <w:rPr>
      <w:rFonts w:cs="Courier New"/>
    </w:rPr>
  </w:style>
  <w:style w:type="character" w:customStyle="1" w:styleId="ListLabel1844">
    <w:name w:val="ListLabel 1844"/>
    <w:qFormat/>
    <w:rPr>
      <w:rFonts w:cs="Wingdings"/>
    </w:rPr>
  </w:style>
  <w:style w:type="character" w:customStyle="1" w:styleId="ListLabel1845">
    <w:name w:val="ListLabel 1845"/>
    <w:qFormat/>
    <w:rPr>
      <w:rFonts w:cs="Wingdings"/>
    </w:rPr>
  </w:style>
  <w:style w:type="character" w:customStyle="1" w:styleId="ListLabel1846">
    <w:name w:val="ListLabel 1846"/>
    <w:qFormat/>
    <w:rPr>
      <w:rFonts w:cs="Wingdings"/>
    </w:rPr>
  </w:style>
  <w:style w:type="character" w:customStyle="1" w:styleId="ListLabel1847">
    <w:name w:val="ListLabel 1847"/>
    <w:qFormat/>
    <w:rPr>
      <w:rFonts w:cs="OpenSymbol;Arial Unicode MS"/>
      <w:b w:val="0"/>
      <w:sz w:val="36"/>
    </w:rPr>
  </w:style>
  <w:style w:type="character" w:customStyle="1" w:styleId="ListLabel1848">
    <w:name w:val="ListLabel 1848"/>
    <w:qFormat/>
    <w:rPr>
      <w:rFonts w:cs="Courier New"/>
    </w:rPr>
  </w:style>
  <w:style w:type="character" w:customStyle="1" w:styleId="ListLabel1849">
    <w:name w:val="ListLabel 1849"/>
    <w:qFormat/>
    <w:rPr>
      <w:rFonts w:cs="Wingdings"/>
    </w:rPr>
  </w:style>
  <w:style w:type="character" w:customStyle="1" w:styleId="ListLabel1850">
    <w:name w:val="ListLabel 185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1">
    <w:name w:val="ListLabel 1851"/>
    <w:qFormat/>
    <w:rPr>
      <w:rFonts w:cs="Courier New"/>
    </w:rPr>
  </w:style>
  <w:style w:type="character" w:customStyle="1" w:styleId="ListLabel1852">
    <w:name w:val="ListLabel 1852"/>
    <w:qFormat/>
    <w:rPr>
      <w:rFonts w:cs="Wingdings"/>
    </w:rPr>
  </w:style>
  <w:style w:type="character" w:customStyle="1" w:styleId="ListLabel1853">
    <w:name w:val="ListLabel 185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54">
    <w:name w:val="ListLabel 1854"/>
    <w:qFormat/>
    <w:rPr>
      <w:rFonts w:cs="Courier New"/>
    </w:rPr>
  </w:style>
  <w:style w:type="character" w:customStyle="1" w:styleId="ListLabel1855">
    <w:name w:val="ListLabel 1855"/>
    <w:qFormat/>
    <w:rPr>
      <w:rFonts w:cs="Wingdings"/>
    </w:rPr>
  </w:style>
  <w:style w:type="character" w:customStyle="1" w:styleId="ListLabel1856">
    <w:name w:val="ListLabel 1856"/>
    <w:qFormat/>
    <w:rPr>
      <w:rFonts w:cs="Wingdings"/>
    </w:rPr>
  </w:style>
  <w:style w:type="character" w:customStyle="1" w:styleId="ListLabel1857">
    <w:name w:val="ListLabel 1857"/>
    <w:qFormat/>
    <w:rPr>
      <w:rFonts w:cs="Wingdings"/>
    </w:rPr>
  </w:style>
  <w:style w:type="character" w:customStyle="1" w:styleId="ListLabel1858">
    <w:name w:val="ListLabel 1858"/>
    <w:qFormat/>
    <w:rPr>
      <w:rFonts w:cs="OpenSymbol;Arial Unicode MS"/>
      <w:b w:val="0"/>
      <w:sz w:val="36"/>
    </w:rPr>
  </w:style>
  <w:style w:type="character" w:customStyle="1" w:styleId="ListLabel1859">
    <w:name w:val="ListLabel 1859"/>
    <w:qFormat/>
    <w:rPr>
      <w:rFonts w:cs="Courier New"/>
    </w:rPr>
  </w:style>
  <w:style w:type="character" w:customStyle="1" w:styleId="ListLabel1860">
    <w:name w:val="ListLabel 1860"/>
    <w:qFormat/>
    <w:rPr>
      <w:rFonts w:cs="Wingdings"/>
    </w:rPr>
  </w:style>
  <w:style w:type="character" w:customStyle="1" w:styleId="ListLabel1861">
    <w:name w:val="ListLabel 186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2">
    <w:name w:val="ListLabel 1862"/>
    <w:qFormat/>
    <w:rPr>
      <w:rFonts w:cs="Courier New"/>
    </w:rPr>
  </w:style>
  <w:style w:type="character" w:customStyle="1" w:styleId="ListLabel1863">
    <w:name w:val="ListLabel 1863"/>
    <w:qFormat/>
    <w:rPr>
      <w:rFonts w:cs="Wingdings"/>
    </w:rPr>
  </w:style>
  <w:style w:type="character" w:customStyle="1" w:styleId="ListLabel1864">
    <w:name w:val="ListLabel 186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65">
    <w:name w:val="ListLabel 1865"/>
    <w:qFormat/>
    <w:rPr>
      <w:rFonts w:cs="Courier New"/>
    </w:rPr>
  </w:style>
  <w:style w:type="character" w:customStyle="1" w:styleId="ListLabel1866">
    <w:name w:val="ListLabel 1866"/>
    <w:qFormat/>
    <w:rPr>
      <w:rFonts w:cs="Wingdings"/>
    </w:rPr>
  </w:style>
  <w:style w:type="character" w:customStyle="1" w:styleId="ListLabel1867">
    <w:name w:val="ListLabel 1867"/>
    <w:qFormat/>
    <w:rPr>
      <w:rFonts w:cs="Wingdings"/>
    </w:rPr>
  </w:style>
  <w:style w:type="character" w:customStyle="1" w:styleId="ListLabel1868">
    <w:name w:val="ListLabel 1868"/>
    <w:qFormat/>
    <w:rPr>
      <w:rFonts w:cs="OpenSymbol;Arial Unicode MS"/>
      <w:b w:val="0"/>
      <w:sz w:val="36"/>
    </w:rPr>
  </w:style>
  <w:style w:type="character" w:customStyle="1" w:styleId="ListLabel1869">
    <w:name w:val="ListLabel 1869"/>
    <w:qFormat/>
    <w:rPr>
      <w:rFonts w:cs="Courier New"/>
    </w:rPr>
  </w:style>
  <w:style w:type="character" w:customStyle="1" w:styleId="ListLabel1870">
    <w:name w:val="ListLabel 1870"/>
    <w:qFormat/>
    <w:rPr>
      <w:rFonts w:cs="Wingdings"/>
    </w:rPr>
  </w:style>
  <w:style w:type="character" w:customStyle="1" w:styleId="ListLabel1871">
    <w:name w:val="ListLabel 187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2">
    <w:name w:val="ListLabel 1872"/>
    <w:qFormat/>
    <w:rPr>
      <w:rFonts w:cs="Courier New"/>
    </w:rPr>
  </w:style>
  <w:style w:type="character" w:customStyle="1" w:styleId="ListLabel1873">
    <w:name w:val="ListLabel 1873"/>
    <w:qFormat/>
    <w:rPr>
      <w:rFonts w:cs="Wingdings"/>
    </w:rPr>
  </w:style>
  <w:style w:type="character" w:customStyle="1" w:styleId="ListLabel1874">
    <w:name w:val="ListLabel 187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75">
    <w:name w:val="ListLabel 1875"/>
    <w:qFormat/>
    <w:rPr>
      <w:rFonts w:cs="Courier New"/>
    </w:rPr>
  </w:style>
  <w:style w:type="character" w:customStyle="1" w:styleId="ListLabel1876">
    <w:name w:val="ListLabel 1876"/>
    <w:qFormat/>
    <w:rPr>
      <w:rFonts w:cs="Wingdings"/>
    </w:rPr>
  </w:style>
  <w:style w:type="character" w:customStyle="1" w:styleId="ListLabel1877">
    <w:name w:val="ListLabel 1877"/>
    <w:qFormat/>
    <w:rPr>
      <w:rFonts w:cs="Wingdings"/>
    </w:rPr>
  </w:style>
  <w:style w:type="character" w:customStyle="1" w:styleId="ListLabel1878">
    <w:name w:val="ListLabel 1878"/>
    <w:qFormat/>
    <w:rPr>
      <w:rFonts w:cs="OpenSymbol;Arial Unicode MS"/>
      <w:b w:val="0"/>
      <w:sz w:val="36"/>
    </w:rPr>
  </w:style>
  <w:style w:type="character" w:customStyle="1" w:styleId="ListLabel1879">
    <w:name w:val="ListLabel 1879"/>
    <w:qFormat/>
    <w:rPr>
      <w:rFonts w:cs="Courier New"/>
    </w:rPr>
  </w:style>
  <w:style w:type="character" w:customStyle="1" w:styleId="ListLabel1880">
    <w:name w:val="ListLabel 1880"/>
    <w:qFormat/>
    <w:rPr>
      <w:rFonts w:cs="Wingdings"/>
    </w:rPr>
  </w:style>
  <w:style w:type="character" w:customStyle="1" w:styleId="ListLabel1881">
    <w:name w:val="ListLabel 188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2">
    <w:name w:val="ListLabel 1882"/>
    <w:qFormat/>
    <w:rPr>
      <w:rFonts w:cs="Courier New"/>
    </w:rPr>
  </w:style>
  <w:style w:type="character" w:customStyle="1" w:styleId="ListLabel1883">
    <w:name w:val="ListLabel 1883"/>
    <w:qFormat/>
    <w:rPr>
      <w:rFonts w:cs="Wingdings"/>
    </w:rPr>
  </w:style>
  <w:style w:type="character" w:customStyle="1" w:styleId="ListLabel1884">
    <w:name w:val="ListLabel 188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85">
    <w:name w:val="ListLabel 1885"/>
    <w:qFormat/>
    <w:rPr>
      <w:rFonts w:cs="Courier New"/>
    </w:rPr>
  </w:style>
  <w:style w:type="character" w:customStyle="1" w:styleId="ListLabel1886">
    <w:name w:val="ListLabel 1886"/>
    <w:qFormat/>
    <w:rPr>
      <w:rFonts w:cs="Wingdings"/>
    </w:rPr>
  </w:style>
  <w:style w:type="character" w:customStyle="1" w:styleId="ListLabel1887">
    <w:name w:val="ListLabel 1887"/>
    <w:qFormat/>
    <w:rPr>
      <w:rFonts w:ascii="Times New Roman" w:hAnsi="Times New Roman" w:cs="Wingdings"/>
      <w:b w:val="0"/>
      <w:sz w:val="36"/>
    </w:rPr>
  </w:style>
  <w:style w:type="character" w:customStyle="1" w:styleId="ListLabel1888">
    <w:name w:val="ListLabel 188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89">
    <w:name w:val="ListLabel 1889"/>
    <w:qFormat/>
    <w:rPr>
      <w:rFonts w:cs="Courier New"/>
    </w:rPr>
  </w:style>
  <w:style w:type="character" w:customStyle="1" w:styleId="ListLabel1890">
    <w:name w:val="ListLabel 1890"/>
    <w:qFormat/>
    <w:rPr>
      <w:rFonts w:cs="Wingdings"/>
    </w:rPr>
  </w:style>
  <w:style w:type="character" w:customStyle="1" w:styleId="ListLabel1891">
    <w:name w:val="ListLabel 18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2">
    <w:name w:val="ListLabel 1892"/>
    <w:qFormat/>
    <w:rPr>
      <w:rFonts w:cs="Courier New"/>
    </w:rPr>
  </w:style>
  <w:style w:type="character" w:customStyle="1" w:styleId="ListLabel1893">
    <w:name w:val="ListLabel 1893"/>
    <w:qFormat/>
    <w:rPr>
      <w:rFonts w:cs="Wingdings"/>
    </w:rPr>
  </w:style>
  <w:style w:type="character" w:customStyle="1" w:styleId="ListLabel1894">
    <w:name w:val="ListLabel 189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895">
    <w:name w:val="ListLabel 1895"/>
    <w:qFormat/>
    <w:rPr>
      <w:rFonts w:cs="Courier New"/>
    </w:rPr>
  </w:style>
  <w:style w:type="character" w:customStyle="1" w:styleId="ListLabel1896">
    <w:name w:val="ListLabel 1896"/>
    <w:qFormat/>
    <w:rPr>
      <w:rFonts w:cs="Wingdings"/>
    </w:rPr>
  </w:style>
  <w:style w:type="character" w:customStyle="1" w:styleId="ListLabel1897">
    <w:name w:val="ListLabel 1897"/>
    <w:qFormat/>
    <w:rPr>
      <w:rFonts w:ascii="Times New Roman" w:hAnsi="Times New Roman" w:cs="Wingdings"/>
      <w:b w:val="0"/>
      <w:sz w:val="36"/>
    </w:rPr>
  </w:style>
  <w:style w:type="character" w:customStyle="1" w:styleId="ListLabel1898">
    <w:name w:val="ListLabel 189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899">
    <w:name w:val="ListLabel 1899"/>
    <w:qFormat/>
    <w:rPr>
      <w:rFonts w:cs="Courier New"/>
    </w:rPr>
  </w:style>
  <w:style w:type="character" w:customStyle="1" w:styleId="ListLabel1900">
    <w:name w:val="ListLabel 1900"/>
    <w:qFormat/>
    <w:rPr>
      <w:rFonts w:cs="Wingdings"/>
    </w:rPr>
  </w:style>
  <w:style w:type="character" w:customStyle="1" w:styleId="ListLabel1901">
    <w:name w:val="ListLabel 190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2">
    <w:name w:val="ListLabel 1902"/>
    <w:qFormat/>
    <w:rPr>
      <w:rFonts w:cs="Courier New"/>
    </w:rPr>
  </w:style>
  <w:style w:type="character" w:customStyle="1" w:styleId="ListLabel1903">
    <w:name w:val="ListLabel 1903"/>
    <w:qFormat/>
    <w:rPr>
      <w:rFonts w:cs="Wingdings"/>
    </w:rPr>
  </w:style>
  <w:style w:type="character" w:customStyle="1" w:styleId="ListLabel1904">
    <w:name w:val="ListLabel 190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05">
    <w:name w:val="ListLabel 1905"/>
    <w:qFormat/>
    <w:rPr>
      <w:rFonts w:cs="Courier New"/>
    </w:rPr>
  </w:style>
  <w:style w:type="character" w:customStyle="1" w:styleId="ListLabel1906">
    <w:name w:val="ListLabel 1906"/>
    <w:qFormat/>
    <w:rPr>
      <w:rFonts w:cs="Wingdings"/>
    </w:rPr>
  </w:style>
  <w:style w:type="character" w:customStyle="1" w:styleId="ListLabel1907">
    <w:name w:val="ListLabel 1907"/>
    <w:qFormat/>
    <w:rPr>
      <w:rFonts w:ascii="Times New Roman" w:hAnsi="Times New Roman" w:cs="Wingdings"/>
      <w:b w:val="0"/>
      <w:sz w:val="36"/>
    </w:rPr>
  </w:style>
  <w:style w:type="character" w:customStyle="1" w:styleId="ListLabel1908">
    <w:name w:val="ListLabel 1908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09">
    <w:name w:val="ListLabel 1909"/>
    <w:qFormat/>
    <w:rPr>
      <w:rFonts w:cs="Courier New"/>
    </w:rPr>
  </w:style>
  <w:style w:type="character" w:customStyle="1" w:styleId="ListLabel1910">
    <w:name w:val="ListLabel 1910"/>
    <w:qFormat/>
    <w:rPr>
      <w:rFonts w:cs="Wingdings"/>
    </w:rPr>
  </w:style>
  <w:style w:type="character" w:customStyle="1" w:styleId="ListLabel1911">
    <w:name w:val="ListLabel 19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2">
    <w:name w:val="ListLabel 1912"/>
    <w:qFormat/>
    <w:rPr>
      <w:rFonts w:cs="Courier New"/>
    </w:rPr>
  </w:style>
  <w:style w:type="character" w:customStyle="1" w:styleId="ListLabel1913">
    <w:name w:val="ListLabel 1913"/>
    <w:qFormat/>
    <w:rPr>
      <w:rFonts w:cs="Wingdings"/>
    </w:rPr>
  </w:style>
  <w:style w:type="character" w:customStyle="1" w:styleId="ListLabel1914">
    <w:name w:val="ListLabel 19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15">
    <w:name w:val="ListLabel 1915"/>
    <w:qFormat/>
    <w:rPr>
      <w:rFonts w:cs="Courier New"/>
    </w:rPr>
  </w:style>
  <w:style w:type="character" w:customStyle="1" w:styleId="ListLabel1916">
    <w:name w:val="ListLabel 1916"/>
    <w:qFormat/>
    <w:rPr>
      <w:rFonts w:cs="Wingdings"/>
    </w:rPr>
  </w:style>
  <w:style w:type="character" w:customStyle="1" w:styleId="ListLabel1917">
    <w:name w:val="ListLabel 1917"/>
    <w:qFormat/>
    <w:rPr>
      <w:rFonts w:cs="Wingdings"/>
    </w:rPr>
  </w:style>
  <w:style w:type="character" w:customStyle="1" w:styleId="ListLabel1918">
    <w:name w:val="ListLabel 1918"/>
    <w:qFormat/>
    <w:rPr>
      <w:rFonts w:cs="Wingdings"/>
    </w:rPr>
  </w:style>
  <w:style w:type="character" w:customStyle="1" w:styleId="ListLabel1919">
    <w:name w:val="ListLabel 1919"/>
    <w:qFormat/>
    <w:rPr>
      <w:rFonts w:cs="OpenSymbol;Arial Unicode MS"/>
      <w:b w:val="0"/>
      <w:sz w:val="36"/>
    </w:rPr>
  </w:style>
  <w:style w:type="character" w:customStyle="1" w:styleId="ListLabel1920">
    <w:name w:val="ListLabel 1920"/>
    <w:qFormat/>
    <w:rPr>
      <w:rFonts w:cs="Courier New"/>
    </w:rPr>
  </w:style>
  <w:style w:type="character" w:customStyle="1" w:styleId="ListLabel1921">
    <w:name w:val="ListLabel 1921"/>
    <w:qFormat/>
    <w:rPr>
      <w:rFonts w:cs="Wingdings"/>
    </w:rPr>
  </w:style>
  <w:style w:type="character" w:customStyle="1" w:styleId="ListLabel1922">
    <w:name w:val="ListLabel 19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3">
    <w:name w:val="ListLabel 1923"/>
    <w:qFormat/>
    <w:rPr>
      <w:rFonts w:cs="Courier New"/>
    </w:rPr>
  </w:style>
  <w:style w:type="character" w:customStyle="1" w:styleId="ListLabel1924">
    <w:name w:val="ListLabel 1924"/>
    <w:qFormat/>
    <w:rPr>
      <w:rFonts w:cs="Wingdings"/>
    </w:rPr>
  </w:style>
  <w:style w:type="character" w:customStyle="1" w:styleId="ListLabel1925">
    <w:name w:val="ListLabel 19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26">
    <w:name w:val="ListLabel 1926"/>
    <w:qFormat/>
    <w:rPr>
      <w:rFonts w:cs="Courier New"/>
    </w:rPr>
  </w:style>
  <w:style w:type="character" w:customStyle="1" w:styleId="ListLabel1927">
    <w:name w:val="ListLabel 1927"/>
    <w:qFormat/>
    <w:rPr>
      <w:rFonts w:cs="Wingdings"/>
    </w:rPr>
  </w:style>
  <w:style w:type="character" w:customStyle="1" w:styleId="ListLabel1928">
    <w:name w:val="ListLabel 1928"/>
    <w:qFormat/>
    <w:rPr>
      <w:rFonts w:cs="Wingdings"/>
    </w:rPr>
  </w:style>
  <w:style w:type="character" w:customStyle="1" w:styleId="ListLabel1929">
    <w:name w:val="ListLabel 1929"/>
    <w:qFormat/>
    <w:rPr>
      <w:rFonts w:cs="Wingdings"/>
    </w:rPr>
  </w:style>
  <w:style w:type="character" w:customStyle="1" w:styleId="ListLabel1930">
    <w:name w:val="ListLabel 1930"/>
    <w:qFormat/>
    <w:rPr>
      <w:rFonts w:cs="OpenSymbol;Arial Unicode MS"/>
      <w:b w:val="0"/>
      <w:sz w:val="36"/>
    </w:rPr>
  </w:style>
  <w:style w:type="character" w:customStyle="1" w:styleId="ListLabel1931">
    <w:name w:val="ListLabel 1931"/>
    <w:qFormat/>
    <w:rPr>
      <w:rFonts w:cs="Courier New"/>
    </w:rPr>
  </w:style>
  <w:style w:type="character" w:customStyle="1" w:styleId="ListLabel1932">
    <w:name w:val="ListLabel 1932"/>
    <w:qFormat/>
    <w:rPr>
      <w:rFonts w:cs="Wingdings"/>
    </w:rPr>
  </w:style>
  <w:style w:type="character" w:customStyle="1" w:styleId="ListLabel1933">
    <w:name w:val="ListLabel 19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4">
    <w:name w:val="ListLabel 1934"/>
    <w:qFormat/>
    <w:rPr>
      <w:rFonts w:cs="Courier New"/>
    </w:rPr>
  </w:style>
  <w:style w:type="character" w:customStyle="1" w:styleId="ListLabel1935">
    <w:name w:val="ListLabel 1935"/>
    <w:qFormat/>
    <w:rPr>
      <w:rFonts w:cs="Wingdings"/>
    </w:rPr>
  </w:style>
  <w:style w:type="character" w:customStyle="1" w:styleId="ListLabel1936">
    <w:name w:val="ListLabel 19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37">
    <w:name w:val="ListLabel 1937"/>
    <w:qFormat/>
    <w:rPr>
      <w:rFonts w:cs="Courier New"/>
    </w:rPr>
  </w:style>
  <w:style w:type="character" w:customStyle="1" w:styleId="ListLabel1938">
    <w:name w:val="ListLabel 1938"/>
    <w:qFormat/>
    <w:rPr>
      <w:rFonts w:cs="Wingdings"/>
    </w:rPr>
  </w:style>
  <w:style w:type="character" w:customStyle="1" w:styleId="ListLabel1939">
    <w:name w:val="ListLabel 1939"/>
    <w:qFormat/>
    <w:rPr>
      <w:rFonts w:cs="Wingdings"/>
    </w:rPr>
  </w:style>
  <w:style w:type="character" w:customStyle="1" w:styleId="ListLabel1940">
    <w:name w:val="ListLabel 1940"/>
    <w:qFormat/>
    <w:rPr>
      <w:rFonts w:cs="Wingdings"/>
    </w:rPr>
  </w:style>
  <w:style w:type="character" w:customStyle="1" w:styleId="ListLabel1941">
    <w:name w:val="ListLabel 1941"/>
    <w:qFormat/>
    <w:rPr>
      <w:rFonts w:ascii="Times New Roman" w:hAnsi="Times New Roman" w:cs="OpenSymbol;Arial Unicode MS"/>
      <w:b w:val="0"/>
      <w:sz w:val="36"/>
    </w:rPr>
  </w:style>
  <w:style w:type="character" w:customStyle="1" w:styleId="ListLabel1942">
    <w:name w:val="ListLabel 1942"/>
    <w:qFormat/>
    <w:rPr>
      <w:rFonts w:cs="Courier New"/>
    </w:rPr>
  </w:style>
  <w:style w:type="character" w:customStyle="1" w:styleId="ListLabel1943">
    <w:name w:val="ListLabel 1943"/>
    <w:qFormat/>
    <w:rPr>
      <w:rFonts w:cs="Wingdings"/>
    </w:rPr>
  </w:style>
  <w:style w:type="character" w:customStyle="1" w:styleId="ListLabel1944">
    <w:name w:val="ListLabel 19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5">
    <w:name w:val="ListLabel 1945"/>
    <w:qFormat/>
    <w:rPr>
      <w:rFonts w:cs="Courier New"/>
    </w:rPr>
  </w:style>
  <w:style w:type="character" w:customStyle="1" w:styleId="ListLabel1946">
    <w:name w:val="ListLabel 1946"/>
    <w:qFormat/>
    <w:rPr>
      <w:rFonts w:cs="Wingdings"/>
    </w:rPr>
  </w:style>
  <w:style w:type="character" w:customStyle="1" w:styleId="ListLabel1947">
    <w:name w:val="ListLabel 19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48">
    <w:name w:val="ListLabel 1948"/>
    <w:qFormat/>
    <w:rPr>
      <w:rFonts w:cs="Courier New"/>
    </w:rPr>
  </w:style>
  <w:style w:type="character" w:customStyle="1" w:styleId="ListLabel1949">
    <w:name w:val="ListLabel 1949"/>
    <w:qFormat/>
    <w:rPr>
      <w:rFonts w:cs="Wingdings"/>
    </w:rPr>
  </w:style>
  <w:style w:type="character" w:customStyle="1" w:styleId="ListLabel1950">
    <w:name w:val="ListLabel 1950"/>
    <w:qFormat/>
    <w:rPr>
      <w:rFonts w:ascii="Times New Roman" w:hAnsi="Times New Roman" w:cs="Wingdings"/>
      <w:sz w:val="36"/>
    </w:rPr>
  </w:style>
  <w:style w:type="character" w:customStyle="1" w:styleId="ListLabel1951">
    <w:name w:val="ListLabel 1951"/>
    <w:qFormat/>
    <w:rPr>
      <w:rFonts w:ascii="Times New Roman" w:hAnsi="Times New Roman" w:cs="Wingdings"/>
      <w:sz w:val="36"/>
    </w:rPr>
  </w:style>
  <w:style w:type="character" w:customStyle="1" w:styleId="ListLabel1952">
    <w:name w:val="ListLabel 1952"/>
    <w:qFormat/>
    <w:rPr>
      <w:rFonts w:cs="OpenSymbol;Arial Unicode MS"/>
      <w:b w:val="0"/>
      <w:sz w:val="36"/>
    </w:rPr>
  </w:style>
  <w:style w:type="character" w:customStyle="1" w:styleId="ListLabel1953">
    <w:name w:val="ListLabel 1953"/>
    <w:qFormat/>
    <w:rPr>
      <w:rFonts w:cs="Courier New"/>
    </w:rPr>
  </w:style>
  <w:style w:type="character" w:customStyle="1" w:styleId="ListLabel1954">
    <w:name w:val="ListLabel 1954"/>
    <w:qFormat/>
    <w:rPr>
      <w:rFonts w:cs="Wingdings"/>
    </w:rPr>
  </w:style>
  <w:style w:type="character" w:customStyle="1" w:styleId="ListLabel1955">
    <w:name w:val="ListLabel 19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6">
    <w:name w:val="ListLabel 1956"/>
    <w:qFormat/>
    <w:rPr>
      <w:rFonts w:cs="Courier New"/>
    </w:rPr>
  </w:style>
  <w:style w:type="character" w:customStyle="1" w:styleId="ListLabel1957">
    <w:name w:val="ListLabel 1957"/>
    <w:qFormat/>
    <w:rPr>
      <w:rFonts w:cs="Wingdings"/>
    </w:rPr>
  </w:style>
  <w:style w:type="character" w:customStyle="1" w:styleId="ListLabel1958">
    <w:name w:val="ListLabel 19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59">
    <w:name w:val="ListLabel 1959"/>
    <w:qFormat/>
    <w:rPr>
      <w:rFonts w:cs="Courier New"/>
    </w:rPr>
  </w:style>
  <w:style w:type="character" w:customStyle="1" w:styleId="ListLabel1960">
    <w:name w:val="ListLabel 1960"/>
    <w:qFormat/>
    <w:rPr>
      <w:rFonts w:cs="Wingdings"/>
    </w:rPr>
  </w:style>
  <w:style w:type="character" w:customStyle="1" w:styleId="ListLabel1961">
    <w:name w:val="ListLabel 1961"/>
    <w:qFormat/>
    <w:rPr>
      <w:rFonts w:ascii="Times New Roman" w:hAnsi="Times New Roman" w:cs="Wingdings"/>
      <w:sz w:val="36"/>
    </w:rPr>
  </w:style>
  <w:style w:type="character" w:customStyle="1" w:styleId="ListLabel1962">
    <w:name w:val="ListLabel 1962"/>
    <w:qFormat/>
    <w:rPr>
      <w:rFonts w:ascii="Times New Roman" w:hAnsi="Times New Roman" w:cs="Wingdings"/>
      <w:sz w:val="36"/>
    </w:rPr>
  </w:style>
  <w:style w:type="character" w:customStyle="1" w:styleId="ListLabel1963">
    <w:name w:val="ListLabel 1963"/>
    <w:qFormat/>
    <w:rPr>
      <w:rFonts w:cs="OpenSymbol;Arial Unicode MS"/>
      <w:b w:val="0"/>
      <w:sz w:val="36"/>
    </w:rPr>
  </w:style>
  <w:style w:type="character" w:customStyle="1" w:styleId="ListLabel1964">
    <w:name w:val="ListLabel 1964"/>
    <w:qFormat/>
    <w:rPr>
      <w:rFonts w:cs="Courier New"/>
    </w:rPr>
  </w:style>
  <w:style w:type="character" w:customStyle="1" w:styleId="ListLabel1965">
    <w:name w:val="ListLabel 1965"/>
    <w:qFormat/>
    <w:rPr>
      <w:rFonts w:cs="Wingdings"/>
    </w:rPr>
  </w:style>
  <w:style w:type="character" w:customStyle="1" w:styleId="ListLabel1966">
    <w:name w:val="ListLabel 19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67">
    <w:name w:val="ListLabel 1967"/>
    <w:qFormat/>
    <w:rPr>
      <w:rFonts w:cs="Courier New"/>
    </w:rPr>
  </w:style>
  <w:style w:type="character" w:customStyle="1" w:styleId="ListLabel1968">
    <w:name w:val="ListLabel 1968"/>
    <w:qFormat/>
    <w:rPr>
      <w:rFonts w:cs="Wingdings"/>
    </w:rPr>
  </w:style>
  <w:style w:type="character" w:customStyle="1" w:styleId="ListLabel1969">
    <w:name w:val="ListLabel 19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0">
    <w:name w:val="ListLabel 1970"/>
    <w:qFormat/>
    <w:rPr>
      <w:rFonts w:cs="Courier New"/>
    </w:rPr>
  </w:style>
  <w:style w:type="character" w:customStyle="1" w:styleId="ListLabel1971">
    <w:name w:val="ListLabel 1971"/>
    <w:qFormat/>
    <w:rPr>
      <w:rFonts w:cs="Wingdings"/>
    </w:rPr>
  </w:style>
  <w:style w:type="character" w:customStyle="1" w:styleId="ListLabel1972">
    <w:name w:val="ListLabel 1972"/>
    <w:qFormat/>
    <w:rPr>
      <w:rFonts w:ascii="Times New Roman" w:hAnsi="Times New Roman" w:cs="Wingdings"/>
      <w:sz w:val="36"/>
    </w:rPr>
  </w:style>
  <w:style w:type="character" w:customStyle="1" w:styleId="ListLabel1973">
    <w:name w:val="ListLabel 1973"/>
    <w:qFormat/>
    <w:rPr>
      <w:rFonts w:ascii="Times New Roman" w:hAnsi="Times New Roman" w:cs="Wingdings"/>
      <w:sz w:val="36"/>
    </w:rPr>
  </w:style>
  <w:style w:type="character" w:customStyle="1" w:styleId="ListLabel1974">
    <w:name w:val="ListLabel 1974"/>
    <w:qFormat/>
    <w:rPr>
      <w:rFonts w:cs="OpenSymbol;Arial Unicode MS"/>
      <w:b w:val="0"/>
      <w:sz w:val="36"/>
    </w:rPr>
  </w:style>
  <w:style w:type="character" w:customStyle="1" w:styleId="ListLabel1975">
    <w:name w:val="ListLabel 1975"/>
    <w:qFormat/>
    <w:rPr>
      <w:rFonts w:cs="Courier New"/>
    </w:rPr>
  </w:style>
  <w:style w:type="character" w:customStyle="1" w:styleId="ListLabel1976">
    <w:name w:val="ListLabel 1976"/>
    <w:qFormat/>
    <w:rPr>
      <w:rFonts w:cs="Wingdings"/>
    </w:rPr>
  </w:style>
  <w:style w:type="character" w:customStyle="1" w:styleId="ListLabel1977">
    <w:name w:val="ListLabel 19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78">
    <w:name w:val="ListLabel 1978"/>
    <w:qFormat/>
    <w:rPr>
      <w:rFonts w:cs="Courier New"/>
    </w:rPr>
  </w:style>
  <w:style w:type="character" w:customStyle="1" w:styleId="ListLabel1979">
    <w:name w:val="ListLabel 1979"/>
    <w:qFormat/>
    <w:rPr>
      <w:rFonts w:cs="Wingdings"/>
    </w:rPr>
  </w:style>
  <w:style w:type="character" w:customStyle="1" w:styleId="ListLabel1980">
    <w:name w:val="ListLabel 19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81">
    <w:name w:val="ListLabel 1981"/>
    <w:qFormat/>
    <w:rPr>
      <w:rFonts w:cs="Courier New"/>
    </w:rPr>
  </w:style>
  <w:style w:type="character" w:customStyle="1" w:styleId="ListLabel1982">
    <w:name w:val="ListLabel 1982"/>
    <w:qFormat/>
    <w:rPr>
      <w:rFonts w:cs="Wingdings"/>
    </w:rPr>
  </w:style>
  <w:style w:type="character" w:customStyle="1" w:styleId="ListLabel1983">
    <w:name w:val="ListLabel 1983"/>
    <w:qFormat/>
    <w:rPr>
      <w:rFonts w:ascii="Times New Roman" w:hAnsi="Times New Roman" w:cs="Wingdings"/>
      <w:sz w:val="36"/>
    </w:rPr>
  </w:style>
  <w:style w:type="character" w:customStyle="1" w:styleId="ListLabel1984">
    <w:name w:val="ListLabel 1984"/>
    <w:qFormat/>
    <w:rPr>
      <w:rFonts w:ascii="Times New Roman" w:hAnsi="Times New Roman" w:cs="Wingdings"/>
      <w:sz w:val="36"/>
    </w:rPr>
  </w:style>
  <w:style w:type="character" w:customStyle="1" w:styleId="ListLabel1985">
    <w:name w:val="ListLabel 1985"/>
    <w:qFormat/>
    <w:rPr>
      <w:rFonts w:cs="Wingdings"/>
      <w:sz w:val="36"/>
    </w:rPr>
  </w:style>
  <w:style w:type="character" w:customStyle="1" w:styleId="ListLabel1986">
    <w:name w:val="ListLabel 1986"/>
    <w:qFormat/>
    <w:rPr>
      <w:rFonts w:cs="OpenSymbol;Arial Unicode MS"/>
      <w:b w:val="0"/>
      <w:sz w:val="36"/>
    </w:rPr>
  </w:style>
  <w:style w:type="character" w:customStyle="1" w:styleId="ListLabel1987">
    <w:name w:val="ListLabel 1987"/>
    <w:qFormat/>
    <w:rPr>
      <w:rFonts w:cs="Courier New"/>
    </w:rPr>
  </w:style>
  <w:style w:type="character" w:customStyle="1" w:styleId="ListLabel1988">
    <w:name w:val="ListLabel 1988"/>
    <w:qFormat/>
    <w:rPr>
      <w:rFonts w:cs="Wingdings"/>
    </w:rPr>
  </w:style>
  <w:style w:type="character" w:customStyle="1" w:styleId="ListLabel1989">
    <w:name w:val="ListLabel 198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0">
    <w:name w:val="ListLabel 1990"/>
    <w:qFormat/>
    <w:rPr>
      <w:rFonts w:cs="Courier New"/>
    </w:rPr>
  </w:style>
  <w:style w:type="character" w:customStyle="1" w:styleId="ListLabel1991">
    <w:name w:val="ListLabel 1991"/>
    <w:qFormat/>
    <w:rPr>
      <w:rFonts w:cs="Wingdings"/>
    </w:rPr>
  </w:style>
  <w:style w:type="character" w:customStyle="1" w:styleId="ListLabel1992">
    <w:name w:val="ListLabel 199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1993">
    <w:name w:val="ListLabel 1993"/>
    <w:qFormat/>
    <w:rPr>
      <w:rFonts w:cs="Courier New"/>
    </w:rPr>
  </w:style>
  <w:style w:type="character" w:customStyle="1" w:styleId="ListLabel1994">
    <w:name w:val="ListLabel 1994"/>
    <w:qFormat/>
    <w:rPr>
      <w:rFonts w:cs="Wingdings"/>
    </w:rPr>
  </w:style>
  <w:style w:type="character" w:customStyle="1" w:styleId="ListLabel1995">
    <w:name w:val="ListLabel 1995"/>
    <w:qFormat/>
    <w:rPr>
      <w:rFonts w:ascii="Times New Roman" w:hAnsi="Times New Roman" w:cs="Wingdings"/>
      <w:sz w:val="36"/>
    </w:rPr>
  </w:style>
  <w:style w:type="character" w:customStyle="1" w:styleId="ListLabel1996">
    <w:name w:val="ListLabel 1996"/>
    <w:qFormat/>
    <w:rPr>
      <w:rFonts w:ascii="Times New Roman" w:hAnsi="Times New Roman" w:cs="Wingdings"/>
      <w:sz w:val="36"/>
    </w:rPr>
  </w:style>
  <w:style w:type="character" w:customStyle="1" w:styleId="ListLabel1997">
    <w:name w:val="ListLabel 1997"/>
    <w:qFormat/>
    <w:rPr>
      <w:rFonts w:cs="OpenSymbol;Arial Unicode MS"/>
      <w:b w:val="0"/>
      <w:sz w:val="36"/>
    </w:rPr>
  </w:style>
  <w:style w:type="character" w:customStyle="1" w:styleId="ListLabel1998">
    <w:name w:val="ListLabel 1998"/>
    <w:qFormat/>
    <w:rPr>
      <w:rFonts w:cs="Courier New"/>
    </w:rPr>
  </w:style>
  <w:style w:type="character" w:customStyle="1" w:styleId="ListLabel1999">
    <w:name w:val="ListLabel 1999"/>
    <w:qFormat/>
    <w:rPr>
      <w:rFonts w:cs="Wingdings"/>
    </w:rPr>
  </w:style>
  <w:style w:type="character" w:customStyle="1" w:styleId="ListLabel2000">
    <w:name w:val="ListLabel 200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1">
    <w:name w:val="ListLabel 2001"/>
    <w:qFormat/>
    <w:rPr>
      <w:rFonts w:cs="Courier New"/>
    </w:rPr>
  </w:style>
  <w:style w:type="character" w:customStyle="1" w:styleId="ListLabel2002">
    <w:name w:val="ListLabel 2002"/>
    <w:qFormat/>
    <w:rPr>
      <w:rFonts w:cs="Wingdings"/>
    </w:rPr>
  </w:style>
  <w:style w:type="character" w:customStyle="1" w:styleId="ListLabel2003">
    <w:name w:val="ListLabel 200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04">
    <w:name w:val="ListLabel 2004"/>
    <w:qFormat/>
    <w:rPr>
      <w:rFonts w:cs="Courier New"/>
    </w:rPr>
  </w:style>
  <w:style w:type="character" w:customStyle="1" w:styleId="ListLabel2005">
    <w:name w:val="ListLabel 2005"/>
    <w:qFormat/>
    <w:rPr>
      <w:rFonts w:cs="Wingdings"/>
    </w:rPr>
  </w:style>
  <w:style w:type="character" w:customStyle="1" w:styleId="ListLabel2006">
    <w:name w:val="ListLabel 2006"/>
    <w:qFormat/>
    <w:rPr>
      <w:rFonts w:ascii="Times New Roman" w:hAnsi="Times New Roman" w:cs="Wingdings"/>
    </w:rPr>
  </w:style>
  <w:style w:type="character" w:customStyle="1" w:styleId="ListLabel2007">
    <w:name w:val="ListLabel 2007"/>
    <w:qFormat/>
    <w:rPr>
      <w:rFonts w:ascii="Times New Roman" w:hAnsi="Times New Roman" w:cs="Wingdings"/>
    </w:rPr>
  </w:style>
  <w:style w:type="character" w:customStyle="1" w:styleId="ListLabel2008">
    <w:name w:val="ListLabel 2008"/>
    <w:qFormat/>
    <w:rPr>
      <w:rFonts w:cs="OpenSymbol;Arial Unicode MS"/>
      <w:b w:val="0"/>
      <w:sz w:val="36"/>
    </w:rPr>
  </w:style>
  <w:style w:type="character" w:customStyle="1" w:styleId="ListLabel2009">
    <w:name w:val="ListLabel 2009"/>
    <w:qFormat/>
    <w:rPr>
      <w:rFonts w:cs="Courier New"/>
    </w:rPr>
  </w:style>
  <w:style w:type="character" w:customStyle="1" w:styleId="ListLabel2010">
    <w:name w:val="ListLabel 2010"/>
    <w:qFormat/>
    <w:rPr>
      <w:rFonts w:cs="Wingdings"/>
    </w:rPr>
  </w:style>
  <w:style w:type="character" w:customStyle="1" w:styleId="ListLabel2011">
    <w:name w:val="ListLabel 201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2">
    <w:name w:val="ListLabel 2012"/>
    <w:qFormat/>
    <w:rPr>
      <w:rFonts w:cs="Courier New"/>
    </w:rPr>
  </w:style>
  <w:style w:type="character" w:customStyle="1" w:styleId="ListLabel2013">
    <w:name w:val="ListLabel 2013"/>
    <w:qFormat/>
    <w:rPr>
      <w:rFonts w:cs="Wingdings"/>
    </w:rPr>
  </w:style>
  <w:style w:type="character" w:customStyle="1" w:styleId="ListLabel2014">
    <w:name w:val="ListLabel 201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15">
    <w:name w:val="ListLabel 2015"/>
    <w:qFormat/>
    <w:rPr>
      <w:rFonts w:cs="Courier New"/>
    </w:rPr>
  </w:style>
  <w:style w:type="character" w:customStyle="1" w:styleId="ListLabel2016">
    <w:name w:val="ListLabel 2016"/>
    <w:qFormat/>
    <w:rPr>
      <w:rFonts w:cs="Wingdings"/>
    </w:rPr>
  </w:style>
  <w:style w:type="character" w:customStyle="1" w:styleId="ListLabel2017">
    <w:name w:val="ListLabel 2017"/>
    <w:qFormat/>
    <w:rPr>
      <w:rFonts w:ascii="Times New Roman" w:hAnsi="Times New Roman" w:cs="Wingdings"/>
    </w:rPr>
  </w:style>
  <w:style w:type="character" w:customStyle="1" w:styleId="ListLabel2018">
    <w:name w:val="ListLabel 2018"/>
    <w:qFormat/>
    <w:rPr>
      <w:rFonts w:ascii="Times New Roman" w:hAnsi="Times New Roman" w:cs="Wingdings"/>
    </w:rPr>
  </w:style>
  <w:style w:type="character" w:customStyle="1" w:styleId="ListLabel2019">
    <w:name w:val="ListLabel 2019"/>
    <w:qFormat/>
    <w:rPr>
      <w:rFonts w:cs="OpenSymbol;Arial Unicode MS"/>
      <w:b w:val="0"/>
      <w:sz w:val="36"/>
    </w:rPr>
  </w:style>
  <w:style w:type="character" w:customStyle="1" w:styleId="ListLabel2020">
    <w:name w:val="ListLabel 2020"/>
    <w:qFormat/>
    <w:rPr>
      <w:rFonts w:cs="Courier New"/>
    </w:rPr>
  </w:style>
  <w:style w:type="character" w:customStyle="1" w:styleId="ListLabel2021">
    <w:name w:val="ListLabel 2021"/>
    <w:qFormat/>
    <w:rPr>
      <w:rFonts w:cs="Wingdings"/>
    </w:rPr>
  </w:style>
  <w:style w:type="character" w:customStyle="1" w:styleId="ListLabel2022">
    <w:name w:val="ListLabel 202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3">
    <w:name w:val="ListLabel 2023"/>
    <w:qFormat/>
    <w:rPr>
      <w:rFonts w:cs="Courier New"/>
    </w:rPr>
  </w:style>
  <w:style w:type="character" w:customStyle="1" w:styleId="ListLabel2024">
    <w:name w:val="ListLabel 2024"/>
    <w:qFormat/>
    <w:rPr>
      <w:rFonts w:cs="Wingdings"/>
    </w:rPr>
  </w:style>
  <w:style w:type="character" w:customStyle="1" w:styleId="ListLabel2025">
    <w:name w:val="ListLabel 202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26">
    <w:name w:val="ListLabel 2026"/>
    <w:qFormat/>
    <w:rPr>
      <w:rFonts w:cs="Courier New"/>
    </w:rPr>
  </w:style>
  <w:style w:type="character" w:customStyle="1" w:styleId="ListLabel2027">
    <w:name w:val="ListLabel 2027"/>
    <w:qFormat/>
    <w:rPr>
      <w:rFonts w:cs="Wingdings"/>
    </w:rPr>
  </w:style>
  <w:style w:type="character" w:customStyle="1" w:styleId="ListLabel2028">
    <w:name w:val="ListLabel 2028"/>
    <w:qFormat/>
    <w:rPr>
      <w:rFonts w:ascii="Times New Roman" w:hAnsi="Times New Roman" w:cs="Wingdings"/>
    </w:rPr>
  </w:style>
  <w:style w:type="character" w:customStyle="1" w:styleId="ListLabel2029">
    <w:name w:val="ListLabel 2029"/>
    <w:qFormat/>
    <w:rPr>
      <w:rFonts w:cs="Wingdings"/>
    </w:rPr>
  </w:style>
  <w:style w:type="character" w:customStyle="1" w:styleId="ListLabel2030">
    <w:name w:val="ListLabel 2030"/>
    <w:qFormat/>
    <w:rPr>
      <w:rFonts w:cs="OpenSymbol;Arial Unicode MS"/>
      <w:b w:val="0"/>
      <w:sz w:val="36"/>
    </w:rPr>
  </w:style>
  <w:style w:type="character" w:customStyle="1" w:styleId="ListLabel2031">
    <w:name w:val="ListLabel 2031"/>
    <w:qFormat/>
    <w:rPr>
      <w:rFonts w:cs="Courier New"/>
    </w:rPr>
  </w:style>
  <w:style w:type="character" w:customStyle="1" w:styleId="ListLabel2032">
    <w:name w:val="ListLabel 2032"/>
    <w:qFormat/>
    <w:rPr>
      <w:rFonts w:cs="Wingdings"/>
    </w:rPr>
  </w:style>
  <w:style w:type="character" w:customStyle="1" w:styleId="ListLabel2033">
    <w:name w:val="ListLabel 2033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4">
    <w:name w:val="ListLabel 2034"/>
    <w:qFormat/>
    <w:rPr>
      <w:rFonts w:cs="Courier New"/>
    </w:rPr>
  </w:style>
  <w:style w:type="character" w:customStyle="1" w:styleId="ListLabel2035">
    <w:name w:val="ListLabel 2035"/>
    <w:qFormat/>
    <w:rPr>
      <w:rFonts w:cs="Wingdings"/>
    </w:rPr>
  </w:style>
  <w:style w:type="character" w:customStyle="1" w:styleId="ListLabel2036">
    <w:name w:val="ListLabel 203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37">
    <w:name w:val="ListLabel 2037"/>
    <w:qFormat/>
    <w:rPr>
      <w:rFonts w:cs="Courier New"/>
    </w:rPr>
  </w:style>
  <w:style w:type="character" w:customStyle="1" w:styleId="ListLabel2038">
    <w:name w:val="ListLabel 2038"/>
    <w:qFormat/>
    <w:rPr>
      <w:rFonts w:cs="Wingdings"/>
    </w:rPr>
  </w:style>
  <w:style w:type="character" w:customStyle="1" w:styleId="ListLabel2039">
    <w:name w:val="ListLabel 2039"/>
    <w:qFormat/>
    <w:rPr>
      <w:rFonts w:ascii="Times New Roman" w:hAnsi="Times New Roman" w:cs="Wingdings"/>
    </w:rPr>
  </w:style>
  <w:style w:type="character" w:customStyle="1" w:styleId="ListLabel2040">
    <w:name w:val="ListLabel 2040"/>
    <w:qFormat/>
    <w:rPr>
      <w:rFonts w:ascii="Times New Roman" w:hAnsi="Times New Roman" w:cs="Wingdings"/>
    </w:rPr>
  </w:style>
  <w:style w:type="character" w:customStyle="1" w:styleId="ListLabel2041">
    <w:name w:val="ListLabel 2041"/>
    <w:qFormat/>
    <w:rPr>
      <w:rFonts w:cs="OpenSymbol;Arial Unicode MS"/>
      <w:b w:val="0"/>
      <w:sz w:val="36"/>
    </w:rPr>
  </w:style>
  <w:style w:type="character" w:customStyle="1" w:styleId="ListLabel2042">
    <w:name w:val="ListLabel 2042"/>
    <w:qFormat/>
    <w:rPr>
      <w:rFonts w:cs="Courier New"/>
    </w:rPr>
  </w:style>
  <w:style w:type="character" w:customStyle="1" w:styleId="ListLabel2043">
    <w:name w:val="ListLabel 2043"/>
    <w:qFormat/>
    <w:rPr>
      <w:rFonts w:cs="Wingdings"/>
    </w:rPr>
  </w:style>
  <w:style w:type="character" w:customStyle="1" w:styleId="ListLabel2044">
    <w:name w:val="ListLabel 2044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5">
    <w:name w:val="ListLabel 2045"/>
    <w:qFormat/>
    <w:rPr>
      <w:rFonts w:cs="Courier New"/>
    </w:rPr>
  </w:style>
  <w:style w:type="character" w:customStyle="1" w:styleId="ListLabel2046">
    <w:name w:val="ListLabel 2046"/>
    <w:qFormat/>
    <w:rPr>
      <w:rFonts w:cs="Wingdings"/>
    </w:rPr>
  </w:style>
  <w:style w:type="character" w:customStyle="1" w:styleId="ListLabel2047">
    <w:name w:val="ListLabel 204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48">
    <w:name w:val="ListLabel 2048"/>
    <w:qFormat/>
    <w:rPr>
      <w:rFonts w:cs="Courier New"/>
    </w:rPr>
  </w:style>
  <w:style w:type="character" w:customStyle="1" w:styleId="ListLabel2049">
    <w:name w:val="ListLabel 2049"/>
    <w:qFormat/>
    <w:rPr>
      <w:rFonts w:cs="Wingdings"/>
    </w:rPr>
  </w:style>
  <w:style w:type="character" w:customStyle="1" w:styleId="ListLabel2050">
    <w:name w:val="ListLabel 2050"/>
    <w:qFormat/>
    <w:rPr>
      <w:rFonts w:ascii="Times New Roman" w:hAnsi="Times New Roman" w:cs="Wingdings"/>
    </w:rPr>
  </w:style>
  <w:style w:type="character" w:customStyle="1" w:styleId="ListLabel2051">
    <w:name w:val="ListLabel 2051"/>
    <w:qFormat/>
    <w:rPr>
      <w:rFonts w:ascii="Times New Roman" w:hAnsi="Times New Roman" w:cs="Wingdings"/>
    </w:rPr>
  </w:style>
  <w:style w:type="character" w:customStyle="1" w:styleId="ListLabel2052">
    <w:name w:val="ListLabel 2052"/>
    <w:qFormat/>
    <w:rPr>
      <w:rFonts w:cs="OpenSymbol;Arial Unicode MS"/>
      <w:b w:val="0"/>
      <w:sz w:val="36"/>
    </w:rPr>
  </w:style>
  <w:style w:type="character" w:customStyle="1" w:styleId="ListLabel2053">
    <w:name w:val="ListLabel 2053"/>
    <w:qFormat/>
    <w:rPr>
      <w:rFonts w:cs="Courier New"/>
    </w:rPr>
  </w:style>
  <w:style w:type="character" w:customStyle="1" w:styleId="ListLabel2054">
    <w:name w:val="ListLabel 2054"/>
    <w:qFormat/>
    <w:rPr>
      <w:rFonts w:cs="Wingdings"/>
    </w:rPr>
  </w:style>
  <w:style w:type="character" w:customStyle="1" w:styleId="ListLabel2055">
    <w:name w:val="ListLabel 2055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6">
    <w:name w:val="ListLabel 2056"/>
    <w:qFormat/>
    <w:rPr>
      <w:rFonts w:cs="Courier New"/>
    </w:rPr>
  </w:style>
  <w:style w:type="character" w:customStyle="1" w:styleId="ListLabel2057">
    <w:name w:val="ListLabel 2057"/>
    <w:qFormat/>
    <w:rPr>
      <w:rFonts w:cs="Wingdings"/>
    </w:rPr>
  </w:style>
  <w:style w:type="character" w:customStyle="1" w:styleId="ListLabel2058">
    <w:name w:val="ListLabel 205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59">
    <w:name w:val="ListLabel 2059"/>
    <w:qFormat/>
    <w:rPr>
      <w:rFonts w:cs="Courier New"/>
    </w:rPr>
  </w:style>
  <w:style w:type="character" w:customStyle="1" w:styleId="ListLabel2060">
    <w:name w:val="ListLabel 2060"/>
    <w:qFormat/>
    <w:rPr>
      <w:rFonts w:cs="Wingdings"/>
    </w:rPr>
  </w:style>
  <w:style w:type="character" w:customStyle="1" w:styleId="ListLabel2061">
    <w:name w:val="ListLabel 2061"/>
    <w:qFormat/>
    <w:rPr>
      <w:rFonts w:ascii="Times New Roman" w:hAnsi="Times New Roman" w:cs="OpenSymbol;Arial Unicode MS"/>
      <w:sz w:val="36"/>
    </w:rPr>
  </w:style>
  <w:style w:type="character" w:customStyle="1" w:styleId="ListLabel2062">
    <w:name w:val="ListLabel 2062"/>
    <w:qFormat/>
    <w:rPr>
      <w:rFonts w:ascii="Times New Roman" w:hAnsi="Times New Roman" w:cs="Wingdings"/>
    </w:rPr>
  </w:style>
  <w:style w:type="character" w:customStyle="1" w:styleId="ListLabel2063">
    <w:name w:val="ListLabel 2063"/>
    <w:qFormat/>
    <w:rPr>
      <w:rFonts w:cs="OpenSymbol;Arial Unicode MS"/>
      <w:b w:val="0"/>
      <w:sz w:val="36"/>
    </w:rPr>
  </w:style>
  <w:style w:type="character" w:customStyle="1" w:styleId="ListLabel2064">
    <w:name w:val="ListLabel 2064"/>
    <w:qFormat/>
    <w:rPr>
      <w:rFonts w:cs="Courier New"/>
    </w:rPr>
  </w:style>
  <w:style w:type="character" w:customStyle="1" w:styleId="ListLabel2065">
    <w:name w:val="ListLabel 2065"/>
    <w:qFormat/>
    <w:rPr>
      <w:rFonts w:cs="Wingdings"/>
    </w:rPr>
  </w:style>
  <w:style w:type="character" w:customStyle="1" w:styleId="ListLabel2066">
    <w:name w:val="ListLabel 2066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67">
    <w:name w:val="ListLabel 2067"/>
    <w:qFormat/>
    <w:rPr>
      <w:rFonts w:cs="Courier New"/>
    </w:rPr>
  </w:style>
  <w:style w:type="character" w:customStyle="1" w:styleId="ListLabel2068">
    <w:name w:val="ListLabel 2068"/>
    <w:qFormat/>
    <w:rPr>
      <w:rFonts w:cs="Wingdings"/>
    </w:rPr>
  </w:style>
  <w:style w:type="character" w:customStyle="1" w:styleId="ListLabel2069">
    <w:name w:val="ListLabel 206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0">
    <w:name w:val="ListLabel 2070"/>
    <w:qFormat/>
    <w:rPr>
      <w:rFonts w:cs="Courier New"/>
    </w:rPr>
  </w:style>
  <w:style w:type="character" w:customStyle="1" w:styleId="ListLabel2071">
    <w:name w:val="ListLabel 2071"/>
    <w:qFormat/>
    <w:rPr>
      <w:rFonts w:cs="Wingdings"/>
    </w:rPr>
  </w:style>
  <w:style w:type="character" w:customStyle="1" w:styleId="ListLabel2072">
    <w:name w:val="ListLabel 2072"/>
    <w:qFormat/>
    <w:rPr>
      <w:rFonts w:ascii="Times New Roman" w:hAnsi="Times New Roman" w:cs="OpenSymbol;Arial Unicode MS"/>
      <w:sz w:val="36"/>
    </w:rPr>
  </w:style>
  <w:style w:type="character" w:customStyle="1" w:styleId="ListLabel2073">
    <w:name w:val="ListLabel 2073"/>
    <w:qFormat/>
    <w:rPr>
      <w:rFonts w:ascii="Times New Roman" w:hAnsi="Times New Roman" w:cs="Wingdings"/>
    </w:rPr>
  </w:style>
  <w:style w:type="character" w:customStyle="1" w:styleId="ListLabel2074">
    <w:name w:val="ListLabel 2074"/>
    <w:qFormat/>
    <w:rPr>
      <w:rFonts w:cs="OpenSymbol;Arial Unicode MS"/>
      <w:b w:val="0"/>
      <w:sz w:val="36"/>
    </w:rPr>
  </w:style>
  <w:style w:type="character" w:customStyle="1" w:styleId="ListLabel2075">
    <w:name w:val="ListLabel 2075"/>
    <w:qFormat/>
    <w:rPr>
      <w:rFonts w:cs="Courier New"/>
    </w:rPr>
  </w:style>
  <w:style w:type="character" w:customStyle="1" w:styleId="ListLabel2076">
    <w:name w:val="ListLabel 2076"/>
    <w:qFormat/>
    <w:rPr>
      <w:rFonts w:cs="Wingdings"/>
    </w:rPr>
  </w:style>
  <w:style w:type="character" w:customStyle="1" w:styleId="ListLabel2077">
    <w:name w:val="ListLabel 2077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78">
    <w:name w:val="ListLabel 2078"/>
    <w:qFormat/>
    <w:rPr>
      <w:rFonts w:cs="Courier New"/>
    </w:rPr>
  </w:style>
  <w:style w:type="character" w:customStyle="1" w:styleId="ListLabel2079">
    <w:name w:val="ListLabel 2079"/>
    <w:qFormat/>
    <w:rPr>
      <w:rFonts w:cs="Wingdings"/>
    </w:rPr>
  </w:style>
  <w:style w:type="character" w:customStyle="1" w:styleId="ListLabel2080">
    <w:name w:val="ListLabel 2080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1">
    <w:name w:val="ListLabel 2081"/>
    <w:qFormat/>
    <w:rPr>
      <w:rFonts w:cs="Courier New"/>
    </w:rPr>
  </w:style>
  <w:style w:type="character" w:customStyle="1" w:styleId="ListLabel2082">
    <w:name w:val="ListLabel 2082"/>
    <w:qFormat/>
    <w:rPr>
      <w:rFonts w:cs="Wingdings"/>
    </w:rPr>
  </w:style>
  <w:style w:type="character" w:customStyle="1" w:styleId="ListLabel2083">
    <w:name w:val="ListLabel 2083"/>
    <w:qFormat/>
    <w:rPr>
      <w:rFonts w:ascii="Times New Roman" w:hAnsi="Times New Roman" w:cs="OpenSymbol;Arial Unicode MS"/>
      <w:sz w:val="36"/>
    </w:rPr>
  </w:style>
  <w:style w:type="character" w:customStyle="1" w:styleId="ListLabel2084">
    <w:name w:val="ListLabel 2084"/>
    <w:qFormat/>
    <w:rPr>
      <w:rFonts w:ascii="Times New Roman" w:hAnsi="Times New Roman" w:cs="Wingdings"/>
    </w:rPr>
  </w:style>
  <w:style w:type="character" w:customStyle="1" w:styleId="ListLabel2085">
    <w:name w:val="ListLabel 2085"/>
    <w:qFormat/>
    <w:rPr>
      <w:rFonts w:cs="OpenSymbol;Arial Unicode MS"/>
      <w:b w:val="0"/>
      <w:sz w:val="36"/>
    </w:rPr>
  </w:style>
  <w:style w:type="character" w:customStyle="1" w:styleId="ListLabel2086">
    <w:name w:val="ListLabel 2086"/>
    <w:qFormat/>
    <w:rPr>
      <w:rFonts w:cs="Courier New"/>
    </w:rPr>
  </w:style>
  <w:style w:type="character" w:customStyle="1" w:styleId="ListLabel2087">
    <w:name w:val="ListLabel 2087"/>
    <w:qFormat/>
    <w:rPr>
      <w:rFonts w:cs="Wingdings"/>
    </w:rPr>
  </w:style>
  <w:style w:type="character" w:customStyle="1" w:styleId="ListLabel2088">
    <w:name w:val="ListLabel 2088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89">
    <w:name w:val="ListLabel 2089"/>
    <w:qFormat/>
    <w:rPr>
      <w:rFonts w:cs="Courier New"/>
    </w:rPr>
  </w:style>
  <w:style w:type="character" w:customStyle="1" w:styleId="ListLabel2090">
    <w:name w:val="ListLabel 2090"/>
    <w:qFormat/>
    <w:rPr>
      <w:rFonts w:cs="Wingdings"/>
    </w:rPr>
  </w:style>
  <w:style w:type="character" w:customStyle="1" w:styleId="ListLabel2091">
    <w:name w:val="ListLabel 2091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092">
    <w:name w:val="ListLabel 2092"/>
    <w:qFormat/>
    <w:rPr>
      <w:rFonts w:cs="Courier New"/>
    </w:rPr>
  </w:style>
  <w:style w:type="character" w:customStyle="1" w:styleId="ListLabel2093">
    <w:name w:val="ListLabel 2093"/>
    <w:qFormat/>
    <w:rPr>
      <w:rFonts w:cs="Wingdings"/>
    </w:rPr>
  </w:style>
  <w:style w:type="character" w:customStyle="1" w:styleId="ListLabel2094">
    <w:name w:val="ListLabel 2094"/>
    <w:qFormat/>
    <w:rPr>
      <w:rFonts w:ascii="Times New Roman" w:hAnsi="Times New Roman" w:cs="OpenSymbol;Arial Unicode MS"/>
      <w:sz w:val="36"/>
    </w:rPr>
  </w:style>
  <w:style w:type="character" w:customStyle="1" w:styleId="ListLabel2095">
    <w:name w:val="ListLabel 2095"/>
    <w:qFormat/>
    <w:rPr>
      <w:rFonts w:ascii="Times New Roman" w:hAnsi="Times New Roman" w:cs="OpenSymbol;Arial Unicode MS"/>
      <w:sz w:val="36"/>
    </w:rPr>
  </w:style>
  <w:style w:type="character" w:customStyle="1" w:styleId="ListLabel2096">
    <w:name w:val="ListLabel 2096"/>
    <w:qFormat/>
    <w:rPr>
      <w:rFonts w:cs="OpenSymbol;Arial Unicode MS"/>
      <w:b w:val="0"/>
      <w:sz w:val="36"/>
    </w:rPr>
  </w:style>
  <w:style w:type="character" w:customStyle="1" w:styleId="ListLabel2097">
    <w:name w:val="ListLabel 2097"/>
    <w:qFormat/>
    <w:rPr>
      <w:rFonts w:cs="Courier New"/>
    </w:rPr>
  </w:style>
  <w:style w:type="character" w:customStyle="1" w:styleId="ListLabel2098">
    <w:name w:val="ListLabel 2098"/>
    <w:qFormat/>
    <w:rPr>
      <w:rFonts w:cs="Wingdings"/>
    </w:rPr>
  </w:style>
  <w:style w:type="character" w:customStyle="1" w:styleId="ListLabel2099">
    <w:name w:val="ListLabel 2099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0">
    <w:name w:val="ListLabel 2100"/>
    <w:qFormat/>
    <w:rPr>
      <w:rFonts w:cs="Courier New"/>
    </w:rPr>
  </w:style>
  <w:style w:type="character" w:customStyle="1" w:styleId="ListLabel2101">
    <w:name w:val="ListLabel 2101"/>
    <w:qFormat/>
    <w:rPr>
      <w:rFonts w:cs="Wingdings"/>
    </w:rPr>
  </w:style>
  <w:style w:type="character" w:customStyle="1" w:styleId="ListLabel2102">
    <w:name w:val="ListLabel 2102"/>
    <w:qFormat/>
    <w:rPr>
      <w:rFonts w:cs="Symbol"/>
      <w:b w:val="0"/>
      <w:color w:val="000000"/>
      <w:sz w:val="32"/>
      <w:szCs w:val="32"/>
      <w:lang w:eastAsia="en-US" w:bidi="hi-IN"/>
    </w:rPr>
  </w:style>
  <w:style w:type="character" w:customStyle="1" w:styleId="ListLabel2103">
    <w:name w:val="ListLabel 2103"/>
    <w:qFormat/>
    <w:rPr>
      <w:rFonts w:cs="Courier New"/>
    </w:rPr>
  </w:style>
  <w:style w:type="character" w:customStyle="1" w:styleId="ListLabel2104">
    <w:name w:val="ListLabel 2104"/>
    <w:qFormat/>
    <w:rPr>
      <w:rFonts w:cs="Wingdings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uiPriority w:val="99"/>
    <w:qFormat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qFormat/>
    <w:pPr>
      <w:spacing w:after="120" w:line="480" w:lineRule="auto"/>
    </w:pPr>
  </w:style>
  <w:style w:type="paragraph" w:customStyle="1" w:styleId="pre">
    <w:name w:val="pre"/>
    <w:basedOn w:val="Normal"/>
    <w:qFormat/>
    <w:pPr>
      <w:spacing w:after="280"/>
    </w:pPr>
  </w:style>
  <w:style w:type="paragraph" w:styleId="HTML-forhndsformatert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Merknadstekst">
    <w:name w:val="annotation text"/>
    <w:basedOn w:val="Normal"/>
    <w:qFormat/>
  </w:style>
  <w:style w:type="paragraph" w:styleId="Kommentaremne">
    <w:name w:val="annotation subject"/>
    <w:basedOn w:val="Merknadstekst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ascii="Cambria" w:eastAsia="SimSun;Arial Unicode MS" w:hAnsi="Cambria" w:cs="Cambria"/>
      <w:color w:val="000000"/>
      <w:sz w:val="24"/>
      <w:lang w:bidi="ar-SA"/>
    </w:rPr>
  </w:style>
  <w:style w:type="paragraph" w:customStyle="1" w:styleId="Listeinnhold">
    <w:name w:val="Listeinnhold"/>
    <w:basedOn w:val="Normal"/>
    <w:qFormat/>
    <w:pPr>
      <w:ind w:left="567"/>
    </w:pPr>
  </w:style>
  <w:style w:type="paragraph" w:customStyle="1" w:styleId="Listeoverskrift">
    <w:name w:val="Listeoverskrift"/>
    <w:basedOn w:val="Normal"/>
    <w:next w:val="Listeinnhold"/>
    <w:qFormat/>
  </w:style>
  <w:style w:type="paragraph" w:customStyle="1" w:styleId="Preformaterttekst">
    <w:name w:val="Preformatert tekst"/>
    <w:basedOn w:val="Normal"/>
    <w:qFormat/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</w:style>
  <w:style w:type="paragraph" w:styleId="Dato">
    <w:name w:val="Date"/>
    <w:basedOn w:val="Normal"/>
    <w:next w:val="Normal"/>
    <w:qFormat/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qFormat/>
    <w:pPr>
      <w:widowControl/>
      <w:suppressAutoHyphens w:val="0"/>
      <w:overflowPunct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customStyle="1" w:styleId="Vannrettlinje">
    <w:name w:val="Vannrett linje"/>
    <w:basedOn w:val="Normal"/>
    <w:qFormat/>
    <w:pPr>
      <w:suppressLineNumbers/>
      <w:spacing w:after="283"/>
    </w:pPr>
    <w:rPr>
      <w:sz w:val="12"/>
      <w:szCs w:val="12"/>
    </w:rPr>
  </w:style>
  <w:style w:type="paragraph" w:customStyle="1" w:styleId="prest">
    <w:name w:val="prest"/>
    <w:basedOn w:val="Normal"/>
    <w:qFormat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qFormat/>
    <w:pPr>
      <w:widowControl w:val="0"/>
      <w:suppressAutoHyphens/>
      <w:overflowPunct w:val="0"/>
    </w:pPr>
    <w:rPr>
      <w:rFonts w:ascii="Liberation Serif;Times New Roma" w:eastAsia="SimSun;Arial Unicode MS" w:hAnsi="Liberation Serif;Times New Roma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customStyle="1" w:styleId="Listeavsnitt1">
    <w:name w:val="Listeavsnitt1"/>
    <w:basedOn w:val="Normal"/>
    <w:rsid w:val="00A4769B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Hyperkobling">
    <w:name w:val="Hyperlink"/>
    <w:basedOn w:val="Standardskriftforavsnitt"/>
    <w:uiPriority w:val="99"/>
    <w:rsid w:val="00C54B7B"/>
    <w:rPr>
      <w:color w:val="0000FF"/>
      <w:u w:val="single"/>
    </w:rPr>
  </w:style>
  <w:style w:type="paragraph" w:customStyle="1" w:styleId="Listeavsnitt2">
    <w:name w:val="Listeavsnitt2"/>
    <w:basedOn w:val="Normal"/>
    <w:rsid w:val="009D2B23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character" w:styleId="Ulstomtale">
    <w:name w:val="Unresolved Mention"/>
    <w:basedOn w:val="Standardskriftforavsnitt"/>
    <w:uiPriority w:val="99"/>
    <w:semiHidden/>
    <w:unhideWhenUsed/>
    <w:rsid w:val="00E41F3F"/>
    <w:rPr>
      <w:color w:val="808080"/>
      <w:shd w:val="clear" w:color="auto" w:fill="E6E6E6"/>
    </w:rPr>
  </w:style>
  <w:style w:type="paragraph" w:customStyle="1" w:styleId="Listeavsnitt3">
    <w:name w:val="Listeavsnitt3"/>
    <w:basedOn w:val="Normal"/>
    <w:rsid w:val="008C4360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4">
    <w:name w:val="Listeavsnitt4"/>
    <w:basedOn w:val="Normal"/>
    <w:rsid w:val="004A03C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5">
    <w:name w:val="Listeavsnitt5"/>
    <w:basedOn w:val="Normal"/>
    <w:rsid w:val="00DF15CA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6">
    <w:name w:val="Listeavsnitt6"/>
    <w:basedOn w:val="Normal"/>
    <w:rsid w:val="00D07E75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7">
    <w:name w:val="Listeavsnitt7"/>
    <w:basedOn w:val="Normal"/>
    <w:rsid w:val="007A2831"/>
    <w:pPr>
      <w:widowControl/>
      <w:overflowPunct/>
      <w:ind w:left="720"/>
      <w:contextualSpacing/>
    </w:pPr>
    <w:rPr>
      <w:rFonts w:ascii="Times New Roman" w:eastAsia="Times New Roman" w:hAnsi="Times New Roman" w:cs="Times New Roman"/>
      <w:color w:val="auto"/>
      <w:kern w:val="1"/>
      <w:sz w:val="20"/>
      <w:szCs w:val="20"/>
      <w:lang w:bidi="ar-SA"/>
    </w:rPr>
  </w:style>
  <w:style w:type="paragraph" w:customStyle="1" w:styleId="Listeavsnitt8">
    <w:name w:val="Listeavsnitt8"/>
    <w:basedOn w:val="Normal"/>
    <w:rsid w:val="00C01F08"/>
    <w:pPr>
      <w:ind w:left="720"/>
      <w:contextualSpacing/>
    </w:pPr>
    <w:rPr>
      <w:rFonts w:ascii="Times New Roman" w:eastAsia="SimSun" w:hAnsi="Times New Roman"/>
      <w:kern w:val="1"/>
    </w:rPr>
  </w:style>
  <w:style w:type="paragraph" w:styleId="Rentekst">
    <w:name w:val="Plain Text"/>
    <w:basedOn w:val="Normal"/>
    <w:link w:val="RentekstTegn"/>
    <w:uiPriority w:val="99"/>
    <w:semiHidden/>
    <w:unhideWhenUsed/>
    <w:rsid w:val="00704388"/>
    <w:pPr>
      <w:widowControl/>
      <w:suppressAutoHyphens w:val="0"/>
      <w:overflowPunct/>
    </w:pPr>
    <w:rPr>
      <w:rFonts w:ascii="Calibri" w:eastAsia="Times New Roman" w:hAnsi="Calibri" w:cstheme="minorBidi"/>
      <w:color w:val="auto"/>
      <w:kern w:val="2"/>
      <w:sz w:val="22"/>
      <w:szCs w:val="21"/>
      <w:lang w:eastAsia="zh-TW" w:bidi="ar-SA"/>
      <w14:ligatures w14:val="standardContextual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04388"/>
    <w:rPr>
      <w:rFonts w:ascii="Calibri" w:eastAsia="Times New Roman" w:hAnsi="Calibri" w:cstheme="minorBidi"/>
      <w:kern w:val="2"/>
      <w:sz w:val="22"/>
      <w:szCs w:val="21"/>
      <w:lang w:eastAsia="zh-TW" w:bidi="ar-SA"/>
      <w14:ligatures w14:val="standardContextual"/>
    </w:rPr>
  </w:style>
  <w:style w:type="paragraph" w:customStyle="1" w:styleId="Listeavsnitt9">
    <w:name w:val="Listeavsnitt9"/>
    <w:basedOn w:val="Normal"/>
    <w:rsid w:val="00160A8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0">
    <w:name w:val="Listeavsnitt10"/>
    <w:basedOn w:val="Normal"/>
    <w:rsid w:val="00792E5C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1">
    <w:name w:val="Listeavsnitt11"/>
    <w:basedOn w:val="Normal"/>
    <w:rsid w:val="00A046FF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2">
    <w:name w:val="Listeavsnitt12"/>
    <w:basedOn w:val="Normal"/>
    <w:rsid w:val="00E51FD2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Listeavsnitt13">
    <w:name w:val="Listeavsnitt13"/>
    <w:basedOn w:val="Normal"/>
    <w:rsid w:val="0061551D"/>
    <w:pPr>
      <w:overflowPunct/>
      <w:ind w:left="720"/>
      <w:contextualSpacing/>
    </w:pPr>
    <w:rPr>
      <w:rFonts w:ascii="Times New Roman" w:eastAsia="SimSun" w:hAnsi="Times New Roman"/>
      <w:color w:val="auto"/>
      <w:kern w:val="1"/>
    </w:rPr>
  </w:style>
  <w:style w:type="paragraph" w:customStyle="1" w:styleId="ydp1ab3e79fyiv5568976014ydp801e6dc2yiv4351213011ydpad32f9dcyiv3008500459ydpe36f3762yiv2753244950msonormal">
    <w:name w:val="ydp1ab3e79fyiv5568976014ydp801e6dc2yiv4351213011ydpad32f9dcyiv3008500459ydpe36f3762yiv2753244950msonormal"/>
    <w:basedOn w:val="Normal"/>
    <w:rsid w:val="00014411"/>
    <w:pPr>
      <w:widowControl/>
      <w:suppressAutoHyphens w:val="0"/>
      <w:overflowPunct/>
      <w:spacing w:before="100" w:beforeAutospacing="1" w:after="100" w:afterAutospacing="1"/>
    </w:pPr>
    <w:rPr>
      <w:rFonts w:ascii="Aptos" w:eastAsiaTheme="minorEastAsia" w:hAnsi="Aptos" w:cs="Aptos"/>
      <w:color w:val="auto"/>
      <w:lang w:eastAsia="zh-TW" w:bidi="ar-SA"/>
    </w:rPr>
  </w:style>
  <w:style w:type="paragraph" w:customStyle="1" w:styleId="Listeavsnitt14">
    <w:name w:val="Listeavsnitt14"/>
    <w:basedOn w:val="Normal"/>
    <w:rsid w:val="00653CD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5">
    <w:name w:val="Listeavsnitt15"/>
    <w:basedOn w:val="Normal"/>
    <w:rsid w:val="00EC4D0E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7">
    <w:name w:val="Listeavsnitt17"/>
    <w:basedOn w:val="Normal"/>
    <w:rsid w:val="002C4F5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6">
    <w:name w:val="Listeavsnitt16"/>
    <w:basedOn w:val="Normal"/>
    <w:rsid w:val="00AB45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18">
    <w:name w:val="Listeavsnitt18"/>
    <w:basedOn w:val="Normal"/>
    <w:rsid w:val="005305E2"/>
    <w:pPr>
      <w:widowControl/>
      <w:overflowPunct/>
      <w:ind w:left="720"/>
      <w:contextualSpacing/>
    </w:pPr>
    <w:rPr>
      <w:rFonts w:ascii="Times New Roman" w:eastAsia="Times New Roman" w:hAnsi="Times New Roman" w:cs="Times New Roman"/>
      <w:kern w:val="1"/>
      <w:sz w:val="20"/>
      <w:szCs w:val="20"/>
      <w:lang w:bidi="ar-SA"/>
    </w:rPr>
  </w:style>
  <w:style w:type="paragraph" w:customStyle="1" w:styleId="Listeavsnitt19">
    <w:name w:val="Listeavsnitt19"/>
    <w:basedOn w:val="Normal"/>
    <w:rsid w:val="00EA62A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0">
    <w:name w:val="Listeavsnitt20"/>
    <w:basedOn w:val="Normal"/>
    <w:rsid w:val="00F32B1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1">
    <w:name w:val="Listeavsnitt21"/>
    <w:basedOn w:val="Normal"/>
    <w:rsid w:val="009709E3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2">
    <w:name w:val="Listeavsnitt22"/>
    <w:basedOn w:val="Normal"/>
    <w:rsid w:val="00EF5057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pvers">
    <w:name w:val="pvers"/>
    <w:basedOn w:val="Normal"/>
    <w:rsid w:val="00490280"/>
    <w:pPr>
      <w:widowControl/>
      <w:suppressAutoHyphens w:val="0"/>
      <w:overflowPunct/>
      <w:spacing w:before="100" w:beforeAutospacing="1" w:after="100" w:afterAutospacing="1"/>
    </w:pPr>
    <w:rPr>
      <w:rFonts w:ascii="Calibri" w:eastAsiaTheme="minorEastAsia" w:hAnsi="Calibri" w:cs="Calibri"/>
      <w:color w:val="auto"/>
      <w:sz w:val="22"/>
      <w:szCs w:val="22"/>
      <w:lang w:eastAsia="zh-TW" w:bidi="ar-SA"/>
    </w:rPr>
  </w:style>
  <w:style w:type="character" w:customStyle="1" w:styleId="svers">
    <w:name w:val="svers"/>
    <w:basedOn w:val="Standardskriftforavsnitt"/>
    <w:rsid w:val="00490280"/>
  </w:style>
  <w:style w:type="character" w:customStyle="1" w:styleId="rynqvb">
    <w:name w:val="rynqvb"/>
    <w:basedOn w:val="Standardskriftforavsnitt"/>
    <w:rsid w:val="008E21AB"/>
  </w:style>
  <w:style w:type="character" w:customStyle="1" w:styleId="Fontepargpadro">
    <w:name w:val="Fonte parág. padrão"/>
    <w:rsid w:val="008E21AB"/>
  </w:style>
  <w:style w:type="character" w:styleId="Utheving">
    <w:name w:val="Emphasis"/>
    <w:basedOn w:val="Standardskriftforavsnitt"/>
    <w:uiPriority w:val="20"/>
    <w:qFormat/>
    <w:rsid w:val="003325B4"/>
    <w:rPr>
      <w:i/>
      <w:iCs/>
    </w:rPr>
  </w:style>
  <w:style w:type="paragraph" w:customStyle="1" w:styleId="Listeavsnitt23">
    <w:name w:val="Listeavsnitt23"/>
    <w:basedOn w:val="Normal"/>
    <w:rsid w:val="002E50CC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4">
    <w:name w:val="Listeavsnitt24"/>
    <w:basedOn w:val="Normal"/>
    <w:rsid w:val="00F83532"/>
    <w:pPr>
      <w:overflowPunct/>
      <w:ind w:left="720"/>
      <w:contextualSpacing/>
    </w:pPr>
    <w:rPr>
      <w:rFonts w:ascii="Liberation Serif" w:eastAsia="SimSun" w:hAnsi="Liberation Serif"/>
      <w:color w:val="auto"/>
      <w:kern w:val="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57BD0"/>
    <w:rPr>
      <w:rFonts w:asciiTheme="majorHAnsi" w:eastAsiaTheme="majorEastAsia" w:hAnsiTheme="majorHAnsi"/>
      <w:i/>
      <w:iCs/>
      <w:color w:val="2F5496" w:themeColor="accent1" w:themeShade="BF"/>
      <w:sz w:val="24"/>
      <w:szCs w:val="21"/>
    </w:rPr>
  </w:style>
  <w:style w:type="paragraph" w:customStyle="1" w:styleId="Listeavsnitt25">
    <w:name w:val="Listeavsnitt25"/>
    <w:basedOn w:val="Normal"/>
    <w:rsid w:val="00DD7336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6">
    <w:name w:val="Listeavsnitt26"/>
    <w:basedOn w:val="Normal"/>
    <w:rsid w:val="005E2E85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7">
    <w:name w:val="Listeavsnitt27"/>
    <w:basedOn w:val="Normal"/>
    <w:rsid w:val="00AF364D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  <w:style w:type="paragraph" w:customStyle="1" w:styleId="Listeavsnitt28">
    <w:name w:val="Listeavsnitt28"/>
    <w:basedOn w:val="Normal"/>
    <w:rsid w:val="000E3E4A"/>
    <w:pPr>
      <w:overflowPunct/>
      <w:ind w:left="720"/>
      <w:contextualSpacing/>
    </w:pPr>
    <w:rPr>
      <w:rFonts w:ascii="Liberation Serif" w:eastAsia="SimSun" w:hAnsi="Liberation Serif"/>
      <w:color w:val="auto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Pisarek@katolsk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hyperlink" Target="https://www.katolsk.no/praksis/bonn/bonneintensjoner/2024-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fredrikstad.katolsk.n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redrikstad@katolsk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Kunkel@katolsk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CF87-DC09-4E97-8FDE-DF727C9B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760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Rosalia Bjerkedal</dc:creator>
  <cp:keywords/>
  <dc:description/>
  <cp:lastModifiedBy>Rosália Bjerkedal</cp:lastModifiedBy>
  <cp:revision>30</cp:revision>
  <cp:lastPrinted>2024-11-15T09:30:00Z</cp:lastPrinted>
  <dcterms:created xsi:type="dcterms:W3CDTF">2024-11-05T15:51:00Z</dcterms:created>
  <dcterms:modified xsi:type="dcterms:W3CDTF">2024-11-15T11:13:00Z</dcterms:modified>
  <dc:language>nb-NO</dc:language>
</cp:coreProperties>
</file>