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7315C65" w14:textId="723A5FDE" w:rsidR="00462B04" w:rsidRDefault="006B2C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20551AC7" w14:textId="6F553649" w:rsidR="00323BCA" w:rsidRDefault="00323BCA" w:rsidP="00323BC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Søndagsbrev </w:t>
      </w:r>
      <w:r w:rsidR="00AD2C25">
        <w:rPr>
          <w:rFonts w:ascii="Times New Roman" w:hAnsi="Times New Roman" w:cs="Times New Roman"/>
          <w:b/>
          <w:sz w:val="40"/>
          <w:szCs w:val="40"/>
        </w:rPr>
        <w:t>24</w:t>
      </w:r>
      <w:r>
        <w:rPr>
          <w:rFonts w:ascii="Times New Roman" w:hAnsi="Times New Roman" w:cs="Times New Roman"/>
          <w:b/>
          <w:sz w:val="40"/>
          <w:szCs w:val="40"/>
        </w:rPr>
        <w:t>.</w:t>
      </w:r>
      <w:r w:rsidR="00316CB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A4A08">
        <w:rPr>
          <w:rFonts w:ascii="Times New Roman" w:hAnsi="Times New Roman" w:cs="Times New Roman"/>
          <w:b/>
          <w:sz w:val="40"/>
          <w:szCs w:val="40"/>
        </w:rPr>
        <w:t>November</w:t>
      </w:r>
      <w:r>
        <w:rPr>
          <w:rFonts w:ascii="Times New Roman" w:hAnsi="Times New Roman" w:cs="Times New Roman"/>
          <w:b/>
          <w:sz w:val="40"/>
          <w:szCs w:val="40"/>
        </w:rPr>
        <w:t xml:space="preserve"> 2024, St. Birgitta menighet.</w:t>
      </w:r>
    </w:p>
    <w:p w14:paraId="0A2E974E" w14:textId="77777777" w:rsidR="00E13150" w:rsidRDefault="00E13150" w:rsidP="00E1315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KRISTI KONGEFEST.</w:t>
      </w:r>
    </w:p>
    <w:p w14:paraId="386F37EB" w14:textId="77777777" w:rsidR="00E13150" w:rsidRDefault="00E13150" w:rsidP="00E1315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DC10F22" w14:textId="77777777" w:rsidR="00E13150" w:rsidRDefault="00E13150" w:rsidP="00E13150">
      <w:pPr>
        <w:jc w:val="center"/>
      </w:pPr>
      <w:r>
        <w:rPr>
          <w:noProof/>
        </w:rPr>
        <w:drawing>
          <wp:inline distT="0" distB="0" distL="0" distR="0" wp14:anchorId="126E6040" wp14:editId="2F6F2302">
            <wp:extent cx="2990850" cy="3871405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risti kongefes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5286" cy="4045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6B60E" w14:textId="0746A0D4" w:rsidR="006E3944" w:rsidRDefault="006E3944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bookmarkStart w:id="0" w:name="_Hlk60220118"/>
      <w:r w:rsidRPr="00CA3A8D">
        <w:rPr>
          <w:rFonts w:ascii="Times New Roman" w:hAnsi="Times New Roman" w:cs="Times New Roman"/>
          <w:b/>
          <w:bCs/>
          <w:color w:val="auto"/>
          <w:sz w:val="40"/>
          <w:szCs w:val="40"/>
        </w:rPr>
        <w:t>Kollekt/gaver kan gis via Vipps # 514275 eller giro</w:t>
      </w:r>
      <w:r w:rsidR="0082512D">
        <w:rPr>
          <w:rFonts w:ascii="Times New Roman" w:hAnsi="Times New Roman" w:cs="Times New Roman"/>
          <w:b/>
          <w:bCs/>
          <w:color w:val="auto"/>
          <w:sz w:val="40"/>
          <w:szCs w:val="40"/>
        </w:rPr>
        <w:t>+</w:t>
      </w:r>
      <w:r w:rsidRPr="00CA3A8D">
        <w:rPr>
          <w:rFonts w:ascii="Times New Roman" w:hAnsi="Times New Roman" w:cs="Times New Roman"/>
          <w:b/>
          <w:bCs/>
          <w:color w:val="auto"/>
          <w:sz w:val="40"/>
          <w:szCs w:val="40"/>
        </w:rPr>
        <w:t>.</w:t>
      </w:r>
    </w:p>
    <w:p w14:paraId="5D420A55" w14:textId="77777777" w:rsidR="00A53B37" w:rsidRDefault="00A53B37" w:rsidP="006E3944">
      <w:pPr>
        <w:jc w:val="center"/>
        <w:rPr>
          <w:rFonts w:ascii="Times New Roman" w:hAnsi="Times New Roman" w:cs="Times New Roman"/>
          <w:b/>
          <w:bCs/>
          <w:color w:val="7030A0"/>
          <w:sz w:val="40"/>
          <w:szCs w:val="40"/>
        </w:rPr>
      </w:pPr>
    </w:p>
    <w:tbl>
      <w:tblPr>
        <w:tblW w:w="9812" w:type="dxa"/>
        <w:tblInd w:w="-2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</w:tblCellMar>
        <w:tblLook w:val="0000" w:firstRow="0" w:lastRow="0" w:firstColumn="0" w:lastColumn="0" w:noHBand="0" w:noVBand="0"/>
      </w:tblPr>
      <w:tblGrid>
        <w:gridCol w:w="9812"/>
      </w:tblGrid>
      <w:tr w:rsidR="00204CF3" w14:paraId="1A5CE7DA" w14:textId="77777777">
        <w:tc>
          <w:tcPr>
            <w:tcW w:w="9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bookmarkEnd w:id="0"/>
          <w:p w14:paraId="4B052D6D" w14:textId="77777777" w:rsidR="00652AB8" w:rsidRDefault="00611E5A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OBLATKOMMUNITETEN I ØSTFOLD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●  St. Josephs gate 17, 1606 Fredrikstad </w:t>
            </w:r>
          </w:p>
          <w:p w14:paraId="20AC8E95" w14:textId="77777777" w:rsidR="00652AB8" w:rsidRDefault="00611E5A"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Gunapala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Premanath Jagath O.M.I., sogneprest for Fredrikstad </w:t>
            </w:r>
          </w:p>
          <w:p w14:paraId="16E6B7C2" w14:textId="09A97A25" w:rsidR="00652AB8" w:rsidRDefault="00611E5A"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68 740,  E-post:</w:t>
            </w:r>
            <w:r w:rsidRPr="00B756D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hyperlink r:id="rId7" w:history="1">
              <w:r w:rsidR="00165B36" w:rsidRPr="00B756DD">
                <w:rPr>
                  <w:rStyle w:val="Hyperkobling"/>
                  <w:rFonts w:ascii="Times New Roman" w:hAnsi="Times New Roman" w:cs="Times New Roman"/>
                  <w:i/>
                  <w:color w:val="auto"/>
                  <w:sz w:val="28"/>
                  <w:szCs w:val="28"/>
                </w:rPr>
                <w:t>jagath.Gunapala@katolsk.no</w:t>
              </w:r>
            </w:hyperlink>
          </w:p>
          <w:p w14:paraId="2C2447D9" w14:textId="08B4BE06" w:rsidR="00652AB8" w:rsidRDefault="00611E5A"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Pisarek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Piotr Sylwester O.M.I., sogneprest for Moss</w:t>
            </w:r>
          </w:p>
          <w:p w14:paraId="57BBD0DE" w14:textId="0E54ACCE" w:rsidR="003325B4" w:rsidRDefault="00611E5A">
            <w:pPr>
              <w:rPr>
                <w:rStyle w:val="Utheving"/>
                <w:rFonts w:ascii="Open Sans" w:hAnsi="Open Sans" w:cs="Open Sans"/>
                <w:color w:val="1F1F1F"/>
                <w:sz w:val="21"/>
                <w:szCs w:val="21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901 29 621,  E-post</w:t>
            </w:r>
            <w:r w:rsidR="003325B4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3325B4">
              <w:rPr>
                <w:rFonts w:ascii="Open Sans" w:hAnsi="Open Sans" w:cs="Open Sans"/>
                <w:i/>
                <w:iCs/>
                <w:color w:val="1F1F1F"/>
                <w:sz w:val="21"/>
                <w:szCs w:val="21"/>
                <w:shd w:val="clear" w:color="auto" w:fill="FCFCFC"/>
              </w:rPr>
              <w:t xml:space="preserve"> </w:t>
            </w:r>
            <w:hyperlink r:id="rId8" w:history="1">
              <w:r w:rsidR="003325B4" w:rsidRPr="003325B4">
                <w:rPr>
                  <w:rStyle w:val="Hyperkobling"/>
                  <w:rFonts w:ascii="Times New Roman" w:hAnsi="Times New Roman" w:cs="Times New Roman"/>
                  <w:i/>
                  <w:iCs/>
                  <w:color w:val="4D4D4D"/>
                  <w:sz w:val="28"/>
                  <w:szCs w:val="28"/>
                </w:rPr>
                <w:t>Piotr.Pisarek@katolsk.no</w:t>
              </w:r>
            </w:hyperlink>
          </w:p>
          <w:p w14:paraId="1D99BE65" w14:textId="185A354F" w:rsidR="00652AB8" w:rsidRDefault="00611E5A"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Kunkel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Roman O.M.I., sogneprest for Halden, polsk sjelesorg i Østfold</w:t>
            </w:r>
          </w:p>
          <w:p w14:paraId="2E29F306" w14:textId="55CA528D" w:rsidR="00652AB8" w:rsidRDefault="00611E5A"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62 722, E-post</w:t>
            </w:r>
            <w:r w:rsidRPr="003325B4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 xml:space="preserve">: </w:t>
            </w:r>
            <w:hyperlink r:id="rId9" w:history="1">
              <w:r w:rsidR="003325B4" w:rsidRPr="003325B4">
                <w:rPr>
                  <w:rStyle w:val="Hyperkobling"/>
                  <w:rFonts w:ascii="Times New Roman" w:hAnsi="Times New Roman" w:cs="Times New Roman"/>
                  <w:i/>
                  <w:iCs/>
                  <w:color w:val="272727"/>
                  <w:sz w:val="28"/>
                  <w:szCs w:val="28"/>
                </w:rPr>
                <w:t>Roman.Kunkel@katolsk.no</w:t>
              </w:r>
            </w:hyperlink>
          </w:p>
        </w:tc>
      </w:tr>
    </w:tbl>
    <w:p w14:paraId="79375249" w14:textId="77777777" w:rsidR="00652AB8" w:rsidRDefault="00652AB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096F26C" w14:textId="77777777" w:rsidR="00652AB8" w:rsidRDefault="00611E5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1" w:name="_Hlk502758672"/>
      <w:r>
        <w:rPr>
          <w:rFonts w:ascii="Times New Roman" w:hAnsi="Times New Roman" w:cs="Times New Roman"/>
          <w:b/>
          <w:sz w:val="36"/>
          <w:szCs w:val="36"/>
        </w:rPr>
        <w:t>St. Birgitta kirke</w:t>
      </w:r>
    </w:p>
    <w:p w14:paraId="29DEF326" w14:textId="77777777" w:rsidR="00652AB8" w:rsidRDefault="00611E5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St. Josephs gt. 17, 1606 Fredrikstad</w:t>
      </w:r>
    </w:p>
    <w:p w14:paraId="6922D171" w14:textId="77777777" w:rsidR="00652AB8" w:rsidRDefault="00652AB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77C9D7AE" w14:textId="77777777" w:rsidR="00652AB8" w:rsidRDefault="00611E5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bookmarkStart w:id="2" w:name="__DdeLink__7601_5116720605"/>
      <w:bookmarkEnd w:id="2"/>
      <w:r>
        <w:rPr>
          <w:rFonts w:ascii="Times New Roman" w:hAnsi="Times New Roman" w:cs="Times New Roman"/>
          <w:b/>
          <w:i/>
          <w:sz w:val="36"/>
          <w:szCs w:val="36"/>
        </w:rPr>
        <w:t xml:space="preserve">Kontor: 69 30 15 20  </w:t>
      </w:r>
    </w:p>
    <w:p w14:paraId="1564232D" w14:textId="298461E8" w:rsidR="00652AB8" w:rsidRDefault="00611E5A">
      <w:pPr>
        <w:jc w:val="center"/>
      </w:pPr>
      <w:r>
        <w:rPr>
          <w:rFonts w:ascii="Times New Roman" w:hAnsi="Times New Roman" w:cs="Times New Roman"/>
          <w:b/>
          <w:i/>
          <w:sz w:val="36"/>
          <w:szCs w:val="36"/>
        </w:rPr>
        <w:t>Prest: 69 30 15 22</w:t>
      </w:r>
      <w:r w:rsidR="003325B4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</w:p>
    <w:p w14:paraId="3DA63DA7" w14:textId="77777777" w:rsidR="00652AB8" w:rsidRDefault="00652AB8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14:paraId="2D98145F" w14:textId="77777777" w:rsidR="00652AB8" w:rsidRPr="00337DA6" w:rsidRDefault="00611E5A">
      <w:pPr>
        <w:jc w:val="center"/>
      </w:pPr>
      <w:r w:rsidRPr="006B6B4D">
        <w:rPr>
          <w:rFonts w:ascii="Times New Roman" w:eastAsia="Times New Roman" w:hAnsi="Times New Roman" w:cs="Times New Roman"/>
          <w:i/>
          <w:sz w:val="36"/>
          <w:szCs w:val="36"/>
        </w:rPr>
        <w:t xml:space="preserve">  </w:t>
      </w:r>
      <w:r w:rsidRPr="00337DA6">
        <w:rPr>
          <w:rFonts w:ascii="Times New Roman" w:hAnsi="Times New Roman" w:cs="Times New Roman"/>
          <w:i/>
          <w:sz w:val="36"/>
          <w:szCs w:val="36"/>
        </w:rPr>
        <w:t xml:space="preserve">Giro: </w:t>
      </w:r>
      <w:r w:rsidRPr="00337DA6">
        <w:rPr>
          <w:rFonts w:ascii="Times New Roman" w:hAnsi="Times New Roman" w:cs="Times New Roman"/>
          <w:b/>
          <w:bCs/>
          <w:i/>
          <w:sz w:val="36"/>
          <w:szCs w:val="36"/>
        </w:rPr>
        <w:t>0530.22.52930</w:t>
      </w:r>
    </w:p>
    <w:p w14:paraId="7918F816" w14:textId="77777777" w:rsidR="00652AB8" w:rsidRPr="00337DA6" w:rsidRDefault="00611E5A">
      <w:pPr>
        <w:jc w:val="center"/>
      </w:pPr>
      <w:r w:rsidRPr="00337DA6">
        <w:rPr>
          <w:rFonts w:ascii="Times New Roman" w:hAnsi="Times New Roman" w:cs="Times New Roman"/>
          <w:b/>
          <w:i/>
          <w:sz w:val="36"/>
          <w:szCs w:val="36"/>
        </w:rPr>
        <w:t xml:space="preserve">E-post: </w:t>
      </w:r>
      <w:hyperlink r:id="rId10">
        <w:r w:rsidRPr="00337DA6">
          <w:rPr>
            <w:rStyle w:val="Internett-lenke"/>
            <w:rFonts w:ascii="Times New Roman" w:hAnsi="Times New Roman" w:cs="Times New Roman"/>
            <w:b/>
            <w:i/>
            <w:color w:val="00000A"/>
            <w:sz w:val="36"/>
            <w:szCs w:val="36"/>
          </w:rPr>
          <w:t>fredrikstad@katolsk.no</w:t>
        </w:r>
      </w:hyperlink>
    </w:p>
    <w:p w14:paraId="4DF2688A" w14:textId="77777777" w:rsidR="00652AB8" w:rsidRPr="005D40BF" w:rsidRDefault="00611E5A">
      <w:pPr>
        <w:jc w:val="center"/>
        <w:rPr>
          <w:color w:val="auto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Hjemmeside</w:t>
      </w:r>
      <w:r w:rsidRPr="005D40BF">
        <w:rPr>
          <w:rFonts w:ascii="Times New Roman" w:hAnsi="Times New Roman" w:cs="Times New Roman"/>
          <w:b/>
          <w:i/>
          <w:color w:val="auto"/>
          <w:sz w:val="36"/>
          <w:szCs w:val="36"/>
        </w:rPr>
        <w:t xml:space="preserve">: </w:t>
      </w:r>
      <w:hyperlink r:id="rId11">
        <w:r w:rsidRPr="005D40BF">
          <w:rPr>
            <w:rStyle w:val="Internett-lenke"/>
            <w:rFonts w:ascii="Times New Roman" w:hAnsi="Times New Roman" w:cs="Times New Roman"/>
            <w:b/>
            <w:i/>
            <w:color w:val="auto"/>
            <w:sz w:val="36"/>
            <w:szCs w:val="36"/>
          </w:rPr>
          <w:t>http://fredrikstad.katolsk.no</w:t>
        </w:r>
      </w:hyperlink>
      <w:r w:rsidRPr="005D40BF">
        <w:rPr>
          <w:rFonts w:ascii="Times New Roman" w:hAnsi="Times New Roman" w:cs="Times New Roman"/>
          <w:b/>
          <w:i/>
          <w:color w:val="auto"/>
          <w:sz w:val="36"/>
          <w:szCs w:val="36"/>
        </w:rPr>
        <w:t>.</w:t>
      </w:r>
    </w:p>
    <w:p w14:paraId="67A15C68" w14:textId="77777777" w:rsidR="00652AB8" w:rsidRDefault="00611E5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Facebook: St. Birgitta katolske kirke</w:t>
      </w:r>
    </w:p>
    <w:bookmarkEnd w:id="1"/>
    <w:p w14:paraId="7620081D" w14:textId="77777777" w:rsidR="006F722F" w:rsidRDefault="006F722F" w:rsidP="006F722F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Kristi Kongefest, år B</w:t>
      </w:r>
    </w:p>
    <w:p w14:paraId="45E445E8" w14:textId="77777777" w:rsidR="006F722F" w:rsidRDefault="006F722F" w:rsidP="006F722F">
      <w:pPr>
        <w:jc w:val="center"/>
      </w:pPr>
      <w:r>
        <w:rPr>
          <w:rFonts w:ascii="Times New Roman" w:hAnsi="Times New Roman" w:cs="Times New Roman"/>
          <w:i/>
          <w:sz w:val="36"/>
          <w:szCs w:val="36"/>
        </w:rPr>
        <w:t>(Søndagens liturgi i Messeboken side 747(ny), 634(gml.))</w:t>
      </w:r>
    </w:p>
    <w:p w14:paraId="35AA1FA1" w14:textId="77777777" w:rsidR="00C31BA3" w:rsidRPr="00991718" w:rsidRDefault="00C31BA3" w:rsidP="003411EA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tbl>
      <w:tblPr>
        <w:tblW w:w="10354" w:type="dxa"/>
        <w:tblInd w:w="-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5"/>
        <w:gridCol w:w="6236"/>
        <w:gridCol w:w="993"/>
      </w:tblGrid>
      <w:tr w:rsidR="00D828B5" w:rsidRPr="009B0F24" w14:paraId="2B83B511" w14:textId="77777777" w:rsidTr="00750067">
        <w:trPr>
          <w:trHeight w:val="383"/>
          <w:tblHeader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21F6F3D" w14:textId="0C25DD3C" w:rsidR="00D828B5" w:rsidRPr="00991718" w:rsidRDefault="00D828B5" w:rsidP="00D828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Inngang: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AFB3CFE" w14:textId="1B6774AA" w:rsidR="00D828B5" w:rsidRPr="00991718" w:rsidRDefault="00D828B5" w:rsidP="00D828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</w:t>
            </w:r>
            <w:r w:rsidRPr="00683A8F">
              <w:rPr>
                <w:rFonts w:ascii="Times New Roman" w:hAnsi="Times New Roman" w:cs="Times New Roman"/>
                <w:sz w:val="36"/>
                <w:szCs w:val="36"/>
              </w:rPr>
              <w:t xml:space="preserve">Himlens Konge vil </w:t>
            </w:r>
            <w:r w:rsidR="00ED0932">
              <w:rPr>
                <w:rFonts w:ascii="Times New Roman" w:hAnsi="Times New Roman" w:cs="Times New Roman"/>
                <w:sz w:val="36"/>
                <w:szCs w:val="36"/>
              </w:rPr>
              <w:t xml:space="preserve">vi </w:t>
            </w:r>
            <w:r w:rsidRPr="00683A8F">
              <w:rPr>
                <w:rFonts w:ascii="Times New Roman" w:hAnsi="Times New Roman" w:cs="Times New Roman"/>
                <w:sz w:val="36"/>
                <w:szCs w:val="36"/>
              </w:rPr>
              <w:t>prise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35FC134" w14:textId="6F0DC610" w:rsidR="00D828B5" w:rsidRPr="00991718" w:rsidRDefault="00D828B5" w:rsidP="00D828B5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89</w:t>
            </w:r>
          </w:p>
        </w:tc>
      </w:tr>
      <w:tr w:rsidR="00D828B5" w:rsidRPr="009B0F24" w14:paraId="66898801" w14:textId="77777777" w:rsidTr="006D19CB"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6C62A75" w14:textId="4C7235AF" w:rsidR="00D828B5" w:rsidRPr="00991718" w:rsidRDefault="00D828B5" w:rsidP="00D828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Messe: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V</w:t>
            </w: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>III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B57D02D" w14:textId="2868A71C" w:rsidR="00D828B5" w:rsidRPr="00991718" w:rsidRDefault="00D828B5" w:rsidP="00D828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683A8F">
              <w:rPr>
                <w:rFonts w:ascii="Times New Roman" w:hAnsi="Times New Roman" w:cs="Times New Roman"/>
                <w:sz w:val="36"/>
                <w:szCs w:val="36"/>
              </w:rPr>
              <w:t>De Angelis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2DA29FC" w14:textId="0D630C70" w:rsidR="00D828B5" w:rsidRPr="00991718" w:rsidRDefault="00D828B5" w:rsidP="00D828B5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</w:tr>
      <w:tr w:rsidR="00D828B5" w:rsidRPr="009B0F24" w14:paraId="610CAF32" w14:textId="77777777" w:rsidTr="006D19CB">
        <w:trPr>
          <w:trHeight w:val="378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53377F0" w14:textId="6EC872C9" w:rsidR="00D828B5" w:rsidRPr="00991718" w:rsidRDefault="00D828B5" w:rsidP="00D828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>Første lesning: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28D0967" w14:textId="63C2FA06" w:rsidR="00D828B5" w:rsidRPr="00991718" w:rsidRDefault="00D828B5" w:rsidP="00D828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Dan 7, 13 - 14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7AE9EBD" w14:textId="77777777" w:rsidR="00D828B5" w:rsidRPr="00991718" w:rsidRDefault="00D828B5" w:rsidP="00D828B5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28B5" w:rsidRPr="006B1A6E" w14:paraId="302F500B" w14:textId="77777777">
        <w:trPr>
          <w:trHeight w:val="378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740B6BE" w14:textId="498A5514" w:rsidR="00D828B5" w:rsidRPr="00991718" w:rsidRDefault="00D828B5" w:rsidP="00D828B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Salme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93</w:t>
            </w: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Omkved:          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3E209EC" w14:textId="77777777" w:rsidR="00D828B5" w:rsidRDefault="00D828B5" w:rsidP="00D828B5">
            <w:pPr>
              <w:ind w:left="3540" w:hanging="3540"/>
              <w:rPr>
                <w:rFonts w:ascii="Times New Roman" w:eastAsia="Liberation Serif" w:hAnsi="Times New Roman" w:cs="Times New Roman"/>
                <w:b/>
                <w:bCs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Liberation Serif" w:hAnsi="Times New Roman" w:cs="Times New Roman"/>
                <w:b/>
                <w:bCs/>
                <w:sz w:val="32"/>
                <w:szCs w:val="32"/>
              </w:rPr>
              <w:t xml:space="preserve">Lovpris rettferdighetens Herre,              </w:t>
            </w:r>
          </w:p>
          <w:p w14:paraId="58AF45ED" w14:textId="61A3645F" w:rsidR="00D828B5" w:rsidRPr="00991718" w:rsidRDefault="00D828B5" w:rsidP="00D828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Liberation Serif" w:hAnsi="Times New Roman" w:cs="Times New Roman"/>
                <w:b/>
                <w:bCs/>
                <w:sz w:val="32"/>
                <w:szCs w:val="32"/>
              </w:rPr>
              <w:t>og opphøy den evige Konge.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71A8A0F" w14:textId="4657695D" w:rsidR="00D828B5" w:rsidRPr="00991718" w:rsidRDefault="00D828B5" w:rsidP="00D828B5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130</w:t>
            </w:r>
          </w:p>
        </w:tc>
      </w:tr>
      <w:tr w:rsidR="00D828B5" w:rsidRPr="009B0F24" w14:paraId="5994C742" w14:textId="77777777" w:rsidTr="00750067">
        <w:trPr>
          <w:trHeight w:val="331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DA0D1E8" w14:textId="64DC6B86" w:rsidR="00D828B5" w:rsidRPr="00991718" w:rsidRDefault="00D828B5" w:rsidP="00D828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Annen lesning: 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DA16774" w14:textId="1B3230B7" w:rsidR="00D828B5" w:rsidRPr="00991718" w:rsidRDefault="00D828B5" w:rsidP="00D828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36"/>
                <w:szCs w:val="3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Åp 1, 5 - 8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40AB37D" w14:textId="77777777" w:rsidR="00D828B5" w:rsidRPr="00991718" w:rsidRDefault="00D828B5" w:rsidP="00D828B5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28B5" w:rsidRPr="009B0F24" w14:paraId="2DAEA65B" w14:textId="77777777" w:rsidTr="00750067">
        <w:trPr>
          <w:trHeight w:val="267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AE77927" w14:textId="25E2F3EB" w:rsidR="00D828B5" w:rsidRPr="00991718" w:rsidRDefault="00D828B5" w:rsidP="00D828B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>Evangelium: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D1F9074" w14:textId="350DFF4B" w:rsidR="00D828B5" w:rsidRPr="00991718" w:rsidRDefault="00D828B5" w:rsidP="00D828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Joh 18, 33b - 37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EF59052" w14:textId="0086A923" w:rsidR="00D828B5" w:rsidRPr="00991718" w:rsidRDefault="00D828B5" w:rsidP="00D828B5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28B5" w:rsidRPr="009B0F24" w14:paraId="14C7349C" w14:textId="77777777" w:rsidTr="006D19CB">
        <w:trPr>
          <w:trHeight w:val="383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6CC4185" w14:textId="43F6759D" w:rsidR="00D828B5" w:rsidRPr="00991718" w:rsidRDefault="00D828B5" w:rsidP="00D828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Offertorium: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4FA3F3E" w14:textId="7920A4B3" w:rsidR="00D828B5" w:rsidRPr="00991718" w:rsidRDefault="00D828B5" w:rsidP="00D828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</w:t>
            </w:r>
            <w:r w:rsidRPr="00683A8F">
              <w:rPr>
                <w:rFonts w:ascii="Times New Roman" w:hAnsi="Times New Roman" w:cs="Times New Roman"/>
                <w:sz w:val="36"/>
                <w:szCs w:val="36"/>
              </w:rPr>
              <w:t>Kongers Konge</w:t>
            </w:r>
            <w:r w:rsidRPr="00B10743">
              <w:rPr>
                <w:rFonts w:ascii="Times New Roman" w:hAnsi="Times New Roman" w:cs="Times New Roman"/>
                <w:sz w:val="36"/>
                <w:szCs w:val="36"/>
              </w:rPr>
              <w:t xml:space="preserve">    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F5902A3" w14:textId="70BF5DBF" w:rsidR="00D828B5" w:rsidRPr="00991718" w:rsidRDefault="00D828B5" w:rsidP="00D828B5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345</w:t>
            </w:r>
          </w:p>
        </w:tc>
      </w:tr>
      <w:tr w:rsidR="00D828B5" w:rsidRPr="009B0F24" w14:paraId="7487EB45" w14:textId="77777777" w:rsidTr="00750067">
        <w:trPr>
          <w:trHeight w:val="360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939EEDB" w14:textId="58777295" w:rsidR="00D828B5" w:rsidRPr="00991718" w:rsidRDefault="00D828B5" w:rsidP="00D828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Kommunion: 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E8D2B82" w14:textId="1982553B" w:rsidR="00D828B5" w:rsidRPr="00991718" w:rsidRDefault="00D828B5" w:rsidP="00D828B5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683A8F">
              <w:rPr>
                <w:rFonts w:ascii="Times New Roman" w:hAnsi="Times New Roman" w:cs="Times New Roman"/>
                <w:sz w:val="36"/>
                <w:szCs w:val="36"/>
              </w:rPr>
              <w:t>Lov Jesu nam</w:t>
            </w:r>
            <w:r w:rsidR="008C64B4">
              <w:rPr>
                <w:rFonts w:ascii="Times New Roman" w:hAnsi="Times New Roman" w:cs="Times New Roman"/>
                <w:sz w:val="36"/>
                <w:szCs w:val="36"/>
              </w:rPr>
              <w:t>n</w:t>
            </w:r>
            <w:r w:rsidRPr="00683A8F">
              <w:rPr>
                <w:rFonts w:ascii="Times New Roman" w:hAnsi="Times New Roman" w:cs="Times New Roman"/>
                <w:sz w:val="36"/>
                <w:szCs w:val="36"/>
              </w:rPr>
              <w:t xml:space="preserve"> og herredom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8CB2645" w14:textId="45AB0892" w:rsidR="00D828B5" w:rsidRPr="00991718" w:rsidRDefault="00D828B5" w:rsidP="00D828B5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335</w:t>
            </w: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         </w:t>
            </w:r>
          </w:p>
        </w:tc>
      </w:tr>
      <w:tr w:rsidR="00D828B5" w:rsidRPr="009B0F24" w14:paraId="3E46F31A" w14:textId="77777777" w:rsidTr="00B20F2D">
        <w:trPr>
          <w:trHeight w:val="221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B8CBA99" w14:textId="0C323F17" w:rsidR="00D828B5" w:rsidRPr="00991718" w:rsidRDefault="00D828B5" w:rsidP="00D828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Avslutning: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0DF45F2" w14:textId="025C269B" w:rsidR="00D828B5" w:rsidRPr="00991718" w:rsidRDefault="00D828B5" w:rsidP="00D828B5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683A8F">
              <w:rPr>
                <w:rFonts w:ascii="Times New Roman" w:hAnsi="Times New Roman" w:cs="Times New Roman"/>
                <w:sz w:val="36"/>
                <w:szCs w:val="36"/>
              </w:rPr>
              <w:t>Christus vincit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!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08AF789" w14:textId="0A6BCD13" w:rsidR="00D828B5" w:rsidRPr="00991718" w:rsidRDefault="00D828B5" w:rsidP="00D828B5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Eget</w:t>
            </w:r>
          </w:p>
        </w:tc>
      </w:tr>
    </w:tbl>
    <w:p w14:paraId="26F45ADE" w14:textId="77777777" w:rsidR="00B800CB" w:rsidRPr="008D3F89" w:rsidRDefault="00B800CB">
      <w:pPr>
        <w:jc w:val="center"/>
        <w:rPr>
          <w:rFonts w:ascii="Times New Roman" w:hAnsi="Times New Roman" w:cs="Times New Roman"/>
          <w:bCs/>
          <w:sz w:val="36"/>
          <w:szCs w:val="36"/>
        </w:rPr>
      </w:pPr>
    </w:p>
    <w:p w14:paraId="16D499AE" w14:textId="577B0ED1" w:rsidR="00652AB8" w:rsidRPr="00A53B37" w:rsidRDefault="00611E5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3B37">
        <w:rPr>
          <w:rFonts w:ascii="Times New Roman" w:hAnsi="Times New Roman" w:cs="Times New Roman"/>
          <w:b/>
          <w:sz w:val="36"/>
          <w:szCs w:val="36"/>
        </w:rPr>
        <w:t>Messetider</w:t>
      </w:r>
    </w:p>
    <w:p w14:paraId="65906F92" w14:textId="77777777" w:rsidR="003C468D" w:rsidRDefault="003C468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0318" w:type="dxa"/>
        <w:tblInd w:w="2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22"/>
        <w:gridCol w:w="1000"/>
        <w:gridCol w:w="1104"/>
        <w:gridCol w:w="6692"/>
      </w:tblGrid>
      <w:tr w:rsidR="00324C6E" w:rsidRPr="00A02B66" w14:paraId="4186F581" w14:textId="77777777" w:rsidTr="00111E69"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34E576D" w14:textId="77777777" w:rsidR="00324C6E" w:rsidRPr="00022641" w:rsidRDefault="00324C6E" w:rsidP="00324C6E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22641">
              <w:rPr>
                <w:rFonts w:ascii="Times New Roman" w:hAnsi="Times New Roman" w:cs="Times New Roman"/>
                <w:sz w:val="36"/>
                <w:szCs w:val="36"/>
              </w:rPr>
              <w:t xml:space="preserve"> Onsdag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F7CD860" w14:textId="504CE6D9" w:rsidR="00324C6E" w:rsidRPr="00022641" w:rsidRDefault="00324C6E" w:rsidP="00324C6E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2264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850870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6B367F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022641">
              <w:rPr>
                <w:rFonts w:ascii="Times New Roman" w:hAnsi="Times New Roman" w:cs="Times New Roman"/>
                <w:sz w:val="36"/>
                <w:szCs w:val="36"/>
              </w:rPr>
              <w:t>/1</w:t>
            </w:r>
            <w:r w:rsidR="008C6EDE" w:rsidRPr="0002264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6385A44E" w14:textId="405733B2" w:rsidR="00324C6E" w:rsidRPr="00022641" w:rsidRDefault="00324C6E" w:rsidP="00324C6E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22641">
              <w:rPr>
                <w:rFonts w:ascii="Times New Roman" w:hAnsi="Times New Roman" w:cs="Times New Roman"/>
                <w:sz w:val="36"/>
                <w:szCs w:val="36"/>
              </w:rPr>
              <w:t xml:space="preserve"> 18.00 </w:t>
            </w:r>
          </w:p>
        </w:tc>
        <w:tc>
          <w:tcPr>
            <w:tcW w:w="6692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8FD1E7A" w14:textId="442C74D1" w:rsidR="00324C6E" w:rsidRPr="00022641" w:rsidRDefault="00324C6E" w:rsidP="00324C6E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22641">
              <w:rPr>
                <w:rFonts w:ascii="Times New Roman" w:hAnsi="Times New Roman" w:cs="Times New Roman"/>
                <w:sz w:val="36"/>
                <w:szCs w:val="36"/>
              </w:rPr>
              <w:t xml:space="preserve">   Kveldsmesse </w:t>
            </w:r>
          </w:p>
        </w:tc>
      </w:tr>
      <w:tr w:rsidR="00324C6E" w:rsidRPr="00A02B66" w14:paraId="3AC38B42" w14:textId="77777777" w:rsidTr="00111E69">
        <w:trPr>
          <w:trHeight w:val="422"/>
        </w:trPr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1851EC4" w14:textId="77777777" w:rsidR="00324C6E" w:rsidRPr="00022641" w:rsidRDefault="00324C6E" w:rsidP="00324C6E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22641">
              <w:rPr>
                <w:rFonts w:ascii="Times New Roman" w:hAnsi="Times New Roman" w:cs="Times New Roman"/>
                <w:sz w:val="36"/>
                <w:szCs w:val="36"/>
              </w:rPr>
              <w:t xml:space="preserve"> Torsdag  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AFA3B4B" w14:textId="2650AB4B" w:rsidR="00324C6E" w:rsidRPr="00022641" w:rsidRDefault="00324C6E" w:rsidP="00324C6E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2264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850870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6B367F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022641">
              <w:rPr>
                <w:rFonts w:ascii="Times New Roman" w:hAnsi="Times New Roman" w:cs="Times New Roman"/>
                <w:sz w:val="36"/>
                <w:szCs w:val="36"/>
              </w:rPr>
              <w:t>/1</w:t>
            </w:r>
            <w:r w:rsidR="008C6EDE" w:rsidRPr="0002264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CC169EA" w14:textId="43016AB7" w:rsidR="00324C6E" w:rsidRPr="00022641" w:rsidRDefault="00324C6E" w:rsidP="00324C6E">
            <w:pPr>
              <w:pStyle w:val="Tabellinnhold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22641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308FC4A" w14:textId="416E88AF" w:rsidR="00324C6E" w:rsidRPr="00022641" w:rsidRDefault="00324C6E" w:rsidP="008C6EDE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22641">
              <w:rPr>
                <w:rFonts w:ascii="Times New Roman" w:hAnsi="Times New Roman" w:cs="Times New Roman"/>
                <w:sz w:val="36"/>
                <w:szCs w:val="36"/>
              </w:rPr>
              <w:t xml:space="preserve">   Kveldsmesse og sakramentsandakt</w:t>
            </w:r>
            <w:r w:rsidR="002205B3" w:rsidRPr="002205B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.  </w:t>
            </w:r>
          </w:p>
        </w:tc>
      </w:tr>
      <w:tr w:rsidR="00324C6E" w:rsidRPr="00A02B66" w14:paraId="76CBD37D" w14:textId="77777777" w:rsidTr="00111E69">
        <w:trPr>
          <w:trHeight w:val="370"/>
        </w:trPr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AC23DDC" w14:textId="77777777" w:rsidR="00324C6E" w:rsidRPr="00022641" w:rsidRDefault="00324C6E" w:rsidP="00324C6E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22641">
              <w:rPr>
                <w:rFonts w:ascii="Times New Roman" w:hAnsi="Times New Roman" w:cs="Times New Roman"/>
                <w:sz w:val="36"/>
                <w:szCs w:val="36"/>
              </w:rPr>
              <w:t xml:space="preserve"> Fredag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8CC2DCA" w14:textId="394F3B09" w:rsidR="00324C6E" w:rsidRPr="00022641" w:rsidRDefault="00324C6E" w:rsidP="00324C6E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2264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850870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6B367F"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="00F453E0" w:rsidRPr="00022641">
              <w:rPr>
                <w:rFonts w:ascii="Times New Roman" w:hAnsi="Times New Roman" w:cs="Times New Roman"/>
                <w:sz w:val="36"/>
                <w:szCs w:val="36"/>
              </w:rPr>
              <w:t>/11</w:t>
            </w: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C056471" w14:textId="32595BB0" w:rsidR="00324C6E" w:rsidRPr="00022641" w:rsidRDefault="00324C6E" w:rsidP="00324C6E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2264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1</w:t>
            </w:r>
            <w:r w:rsidR="0084140E" w:rsidRPr="00022641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Pr="00022641">
              <w:rPr>
                <w:rFonts w:ascii="Times New Roman" w:eastAsia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6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5EB1686" w14:textId="1570E593" w:rsidR="00324C6E" w:rsidRPr="00022641" w:rsidRDefault="00324C6E" w:rsidP="00324C6E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2264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 </w:t>
            </w:r>
            <w:r w:rsidR="0084140E" w:rsidRPr="0002264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Formiddagsm</w:t>
            </w:r>
            <w:r w:rsidR="003B354C" w:rsidRPr="00022641">
              <w:rPr>
                <w:rFonts w:ascii="Times New Roman" w:hAnsi="Times New Roman" w:cs="Times New Roman"/>
                <w:sz w:val="36"/>
                <w:szCs w:val="36"/>
              </w:rPr>
              <w:t xml:space="preserve">esse.  </w:t>
            </w:r>
          </w:p>
        </w:tc>
      </w:tr>
      <w:tr w:rsidR="00324C6E" w:rsidRPr="00A02B66" w14:paraId="27B40300" w14:textId="77777777" w:rsidTr="00111E69">
        <w:trPr>
          <w:trHeight w:val="408"/>
        </w:trPr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47D6730" w14:textId="77777777" w:rsidR="00324C6E" w:rsidRPr="00022641" w:rsidRDefault="00324C6E" w:rsidP="00324C6E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22641">
              <w:rPr>
                <w:rFonts w:ascii="Times New Roman" w:hAnsi="Times New Roman" w:cs="Times New Roman"/>
                <w:sz w:val="36"/>
                <w:szCs w:val="36"/>
              </w:rPr>
              <w:t xml:space="preserve"> Lørdag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9EC4AD1" w14:textId="76A61F36" w:rsidR="00324C6E" w:rsidRPr="00022641" w:rsidRDefault="00324C6E" w:rsidP="00324C6E">
            <w:pPr>
              <w:pStyle w:val="Tabellinnhold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2264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6B367F">
              <w:rPr>
                <w:rFonts w:ascii="Times New Roman" w:eastAsia="Times New Roman" w:hAnsi="Times New Roman" w:cs="Times New Roman"/>
                <w:sz w:val="36"/>
                <w:szCs w:val="36"/>
              </w:rPr>
              <w:t>30</w:t>
            </w:r>
            <w:r w:rsidRPr="00022641">
              <w:rPr>
                <w:rFonts w:ascii="Times New Roman" w:eastAsia="Times New Roman" w:hAnsi="Times New Roman" w:cs="Times New Roman"/>
                <w:sz w:val="36"/>
                <w:szCs w:val="36"/>
              </w:rPr>
              <w:t>/1</w:t>
            </w:r>
            <w:r w:rsidR="00F453E0" w:rsidRPr="00022641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8FF1E79" w14:textId="0120476A" w:rsidR="00324C6E" w:rsidRPr="00022641" w:rsidRDefault="00324C6E" w:rsidP="00324C6E">
            <w:pPr>
              <w:pStyle w:val="Tabellinnhold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22641">
              <w:rPr>
                <w:rFonts w:ascii="Times New Roman" w:hAnsi="Times New Roman" w:cs="Times New Roman"/>
                <w:sz w:val="36"/>
                <w:szCs w:val="36"/>
              </w:rPr>
              <w:t>17.30</w:t>
            </w:r>
          </w:p>
          <w:p w14:paraId="4E40ED09" w14:textId="77777777" w:rsidR="00324C6E" w:rsidRPr="00022641" w:rsidRDefault="00324C6E" w:rsidP="00324C6E">
            <w:pPr>
              <w:pStyle w:val="Tabellinnhold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22641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BD24D62" w14:textId="5A56C4E7" w:rsidR="00324C6E" w:rsidRPr="00022641" w:rsidRDefault="00324C6E" w:rsidP="00324C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2264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6851CE" w:rsidRPr="00022641">
              <w:rPr>
                <w:rFonts w:ascii="Times New Roman" w:hAnsi="Times New Roman" w:cs="Times New Roman"/>
                <w:sz w:val="36"/>
                <w:szCs w:val="36"/>
              </w:rPr>
              <w:t>R</w:t>
            </w:r>
            <w:r w:rsidRPr="00022641">
              <w:rPr>
                <w:rFonts w:ascii="Times New Roman" w:hAnsi="Times New Roman" w:cs="Times New Roman"/>
                <w:sz w:val="36"/>
                <w:szCs w:val="36"/>
              </w:rPr>
              <w:t>osenkransandakt - norsk</w:t>
            </w:r>
          </w:p>
          <w:p w14:paraId="3DEF7DA5" w14:textId="62872E10" w:rsidR="00324C6E" w:rsidRPr="00022641" w:rsidRDefault="00324C6E" w:rsidP="00324C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22641">
              <w:rPr>
                <w:rFonts w:ascii="Times New Roman" w:hAnsi="Times New Roman" w:cs="Times New Roman"/>
                <w:sz w:val="36"/>
                <w:szCs w:val="36"/>
              </w:rPr>
              <w:t xml:space="preserve">  Kveldsmesse</w:t>
            </w:r>
            <w:r w:rsidR="003C468D" w:rsidRPr="00022641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624804" w:rsidRPr="0002264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324C6E" w:rsidRPr="00A02B66" w14:paraId="550ED27E" w14:textId="77777777" w:rsidTr="00111E69">
        <w:trPr>
          <w:trHeight w:val="808"/>
        </w:trPr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FE3EB98" w14:textId="77777777" w:rsidR="00324C6E" w:rsidRPr="00022641" w:rsidRDefault="00324C6E" w:rsidP="00324C6E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22641">
              <w:rPr>
                <w:rFonts w:ascii="Times New Roman" w:hAnsi="Times New Roman" w:cs="Times New Roman"/>
                <w:sz w:val="36"/>
                <w:szCs w:val="36"/>
              </w:rPr>
              <w:t xml:space="preserve"> Søndag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9793F2F" w14:textId="4A1877E4" w:rsidR="00324C6E" w:rsidRPr="00022641" w:rsidRDefault="00324C6E" w:rsidP="00324C6E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2264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A16366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1</w:t>
            </w:r>
            <w:r w:rsidRPr="00022641">
              <w:rPr>
                <w:rFonts w:ascii="Times New Roman" w:eastAsia="Times New Roman" w:hAnsi="Times New Roman" w:cs="Times New Roman"/>
                <w:sz w:val="36"/>
                <w:szCs w:val="36"/>
              </w:rPr>
              <w:t>/1</w:t>
            </w:r>
            <w:r w:rsidR="006B367F">
              <w:rPr>
                <w:rFonts w:ascii="Times New Roman" w:eastAsia="Times New Roman" w:hAnsi="Times New Roman" w:cs="Times New Roman"/>
                <w:sz w:val="36"/>
                <w:szCs w:val="36"/>
              </w:rPr>
              <w:t>2</w:t>
            </w:r>
          </w:p>
          <w:p w14:paraId="04C36C57" w14:textId="4E81795E" w:rsidR="00324C6E" w:rsidRPr="00022641" w:rsidRDefault="00324C6E" w:rsidP="00324C6E">
            <w:pPr>
              <w:pStyle w:val="Tabellinnhold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22641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 </w:t>
            </w: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8F7964A" w14:textId="42513C04" w:rsidR="00324C6E" w:rsidRPr="008A6796" w:rsidRDefault="00324C6E" w:rsidP="00324C6E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8A6796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</w:t>
            </w:r>
            <w:r w:rsidRPr="008A6796">
              <w:rPr>
                <w:rFonts w:ascii="Times New Roman" w:hAnsi="Times New Roman" w:cs="Times New Roman"/>
                <w:sz w:val="36"/>
                <w:szCs w:val="36"/>
              </w:rPr>
              <w:t>10.00</w:t>
            </w:r>
          </w:p>
          <w:p w14:paraId="704A8499" w14:textId="3844BDED" w:rsidR="003825FA" w:rsidRPr="008A6796" w:rsidRDefault="0084140E" w:rsidP="00324C6E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8A6796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3825FA" w:rsidRPr="008A6796">
              <w:rPr>
                <w:rFonts w:ascii="Times New Roman" w:hAnsi="Times New Roman" w:cs="Times New Roman"/>
                <w:sz w:val="36"/>
                <w:szCs w:val="36"/>
              </w:rPr>
              <w:t>16.00</w:t>
            </w:r>
          </w:p>
          <w:p w14:paraId="432BFF6D" w14:textId="49AEFF37" w:rsidR="00324C6E" w:rsidRPr="008A6796" w:rsidRDefault="00324C6E" w:rsidP="00324C6E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8A6796">
              <w:rPr>
                <w:rFonts w:ascii="Times New Roman" w:hAnsi="Times New Roman" w:cs="Times New Roman"/>
                <w:sz w:val="36"/>
                <w:szCs w:val="36"/>
              </w:rPr>
              <w:t xml:space="preserve">  18.00</w:t>
            </w:r>
          </w:p>
        </w:tc>
        <w:tc>
          <w:tcPr>
            <w:tcW w:w="6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D6157CC" w14:textId="27BC3C72" w:rsidR="00BC5422" w:rsidRPr="00581709" w:rsidRDefault="00324C6E" w:rsidP="00BC5422">
            <w:pPr>
              <w:ind w:left="2124" w:hanging="2124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A679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BC5422">
              <w:rPr>
                <w:rFonts w:ascii="Times New Roman" w:hAnsi="Times New Roman" w:cs="Times New Roman"/>
                <w:sz w:val="36"/>
                <w:szCs w:val="36"/>
              </w:rPr>
              <w:t>Høymesse.</w:t>
            </w:r>
            <w:r w:rsidRPr="008A679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B367F" w:rsidRPr="0059102E">
              <w:rPr>
                <w:rFonts w:ascii="Times New Roman" w:hAnsi="Times New Roman" w:cs="Times New Roman"/>
                <w:sz w:val="36"/>
                <w:szCs w:val="36"/>
              </w:rPr>
              <w:t>1. søndag i advent -</w:t>
            </w:r>
            <w:r w:rsidR="00A16366" w:rsidRPr="0059102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A16366" w:rsidRPr="0058170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År C</w:t>
            </w:r>
          </w:p>
          <w:p w14:paraId="11E5CF0C" w14:textId="13316FE4" w:rsidR="00DB3A19" w:rsidRPr="008A6796" w:rsidRDefault="0084140E" w:rsidP="00DB3A19">
            <w:pPr>
              <w:ind w:left="2124" w:hanging="2124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A679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A16366">
              <w:rPr>
                <w:rFonts w:ascii="Times New Roman" w:hAnsi="Times New Roman" w:cs="Times New Roman"/>
                <w:b/>
                <w:sz w:val="36"/>
                <w:szCs w:val="36"/>
              </w:rPr>
              <w:t>Polsk</w:t>
            </w:r>
            <w:r w:rsidR="00DB3A19" w:rsidRPr="008A679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messe</w:t>
            </w:r>
          </w:p>
          <w:p w14:paraId="5D490342" w14:textId="6ECB8CCF" w:rsidR="00324C6E" w:rsidRPr="008A6796" w:rsidRDefault="00B153FE" w:rsidP="00DB3A19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 w:rsidRPr="008A679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324C6E" w:rsidRPr="008A6796">
              <w:rPr>
                <w:rFonts w:ascii="Times New Roman" w:hAnsi="Times New Roman" w:cs="Times New Roman"/>
                <w:sz w:val="36"/>
                <w:szCs w:val="36"/>
              </w:rPr>
              <w:t>Kveldsmesse</w:t>
            </w:r>
          </w:p>
        </w:tc>
      </w:tr>
    </w:tbl>
    <w:p w14:paraId="56BCC006" w14:textId="77777777" w:rsidR="0007529C" w:rsidRPr="004B2B89" w:rsidRDefault="0007529C" w:rsidP="0007529C">
      <w:pPr>
        <w:pStyle w:val="Overskrift2"/>
        <w:shd w:val="clear" w:color="auto" w:fill="FCFCFC"/>
        <w:spacing w:before="300" w:after="150"/>
        <w:rPr>
          <w:rFonts w:ascii="Open Sans Condensed" w:hAnsi="Open Sans Condensed" w:cs="Open Sans" w:hint="eastAsia"/>
          <w:color w:val="1F1F1F"/>
          <w:sz w:val="40"/>
          <w:szCs w:val="40"/>
        </w:rPr>
      </w:pPr>
      <w:hyperlink r:id="rId12" w:history="1">
        <w:r w:rsidRPr="004B2B89">
          <w:rPr>
            <w:rStyle w:val="Hyperkobling"/>
            <w:rFonts w:ascii="Open Sans Condensed" w:hAnsi="Open Sans Condensed" w:cs="Open Sans"/>
            <w:color w:val="4D4D4D"/>
            <w:sz w:val="40"/>
            <w:szCs w:val="40"/>
          </w:rPr>
          <w:t>Pavens bønneintensjoner for november 2024</w:t>
        </w:r>
      </w:hyperlink>
    </w:p>
    <w:p w14:paraId="221F7D40" w14:textId="77777777" w:rsidR="0007529C" w:rsidRDefault="0007529C" w:rsidP="0007529C">
      <w:pPr>
        <w:pStyle w:val="Overskrift4"/>
        <w:shd w:val="clear" w:color="auto" w:fill="FCFCFC"/>
        <w:spacing w:before="150" w:after="150"/>
        <w:rPr>
          <w:color w:val="1F1F1F"/>
          <w:sz w:val="36"/>
          <w:szCs w:val="36"/>
        </w:rPr>
      </w:pPr>
    </w:p>
    <w:p w14:paraId="2D14B646" w14:textId="77777777" w:rsidR="0007529C" w:rsidRPr="004B2B89" w:rsidRDefault="0007529C" w:rsidP="0007529C">
      <w:pPr>
        <w:pStyle w:val="Overskrift4"/>
        <w:shd w:val="clear" w:color="auto" w:fill="FCFCFC"/>
        <w:spacing w:before="150" w:after="150"/>
        <w:rPr>
          <w:color w:val="1F1F1F"/>
          <w:sz w:val="36"/>
          <w:szCs w:val="36"/>
        </w:rPr>
      </w:pPr>
      <w:r w:rsidRPr="004B2B89">
        <w:rPr>
          <w:color w:val="1F1F1F"/>
          <w:sz w:val="36"/>
          <w:szCs w:val="36"/>
        </w:rPr>
        <w:t>For dem som har mistet et barn</w:t>
      </w:r>
    </w:p>
    <w:p w14:paraId="0EA173D9" w14:textId="77777777" w:rsidR="0007529C" w:rsidRPr="004B2B89" w:rsidRDefault="0007529C" w:rsidP="0007529C">
      <w:pPr>
        <w:pStyle w:val="NormalWeb"/>
        <w:shd w:val="clear" w:color="auto" w:fill="FCFCFC"/>
        <w:spacing w:before="0" w:after="150"/>
        <w:rPr>
          <w:color w:val="1F1F1F"/>
          <w:sz w:val="36"/>
          <w:szCs w:val="36"/>
        </w:rPr>
      </w:pPr>
      <w:r w:rsidRPr="004B2B89">
        <w:rPr>
          <w:color w:val="1F1F1F"/>
          <w:sz w:val="36"/>
          <w:szCs w:val="36"/>
        </w:rPr>
        <w:t>La oss be om at alle foreldre som sørger over tapet av en sønn eller datter finner støtte i sitt fellesskap, og kan få fred i hjertet fra trøstens Ånd.</w:t>
      </w:r>
    </w:p>
    <w:p w14:paraId="3CC553FE" w14:textId="77777777" w:rsidR="00403685" w:rsidRDefault="00403685" w:rsidP="000665E1">
      <w:pPr>
        <w:pStyle w:val="NormalWeb"/>
        <w:shd w:val="clear" w:color="auto" w:fill="FCFCFC"/>
        <w:spacing w:before="0" w:after="150"/>
        <w:jc w:val="center"/>
        <w:rPr>
          <w:rFonts w:ascii="Times New Roman" w:eastAsia="Liberation Serif;Times New Roma" w:hAnsi="Times New Roman" w:cs="Times New Roman"/>
          <w:b/>
          <w:sz w:val="44"/>
          <w:szCs w:val="44"/>
        </w:rPr>
      </w:pPr>
    </w:p>
    <w:p w14:paraId="5C6D9747" w14:textId="571ADE0C" w:rsidR="004945CD" w:rsidRDefault="004945CD" w:rsidP="000665E1">
      <w:pPr>
        <w:pStyle w:val="NormalWeb"/>
        <w:shd w:val="clear" w:color="auto" w:fill="FCFCFC"/>
        <w:spacing w:before="0" w:after="150"/>
        <w:jc w:val="center"/>
        <w:rPr>
          <w:rFonts w:ascii="Times New Roman" w:eastAsia="Liberation Serif;Times New Roma" w:hAnsi="Times New Roman" w:cs="Times New Roman"/>
          <w:b/>
          <w:sz w:val="44"/>
          <w:szCs w:val="44"/>
        </w:rPr>
      </w:pPr>
      <w:r>
        <w:rPr>
          <w:rFonts w:ascii="Times New Roman" w:eastAsia="Liberation Serif;Times New Roma" w:hAnsi="Times New Roman" w:cs="Times New Roman"/>
          <w:b/>
          <w:sz w:val="44"/>
          <w:szCs w:val="44"/>
        </w:rPr>
        <w:lastRenderedPageBreak/>
        <w:t>Forbønner</w:t>
      </w:r>
    </w:p>
    <w:p w14:paraId="51AC3FA2" w14:textId="77777777" w:rsidR="000E3E4A" w:rsidRDefault="000E3E4A" w:rsidP="000E3E4A">
      <w:pPr>
        <w:spacing w:before="280" w:after="280"/>
        <w:rPr>
          <w:rFonts w:ascii="Times New Roman" w:hAnsi="Times New Roman" w:cs="Times New Roman"/>
          <w:b/>
          <w:sz w:val="40"/>
          <w:szCs w:val="40"/>
        </w:rPr>
      </w:pPr>
      <w:r w:rsidRPr="00253B27">
        <w:rPr>
          <w:rFonts w:ascii="Times New Roman" w:hAnsi="Times New Roman" w:cs="Times New Roman"/>
          <w:b/>
          <w:sz w:val="40"/>
          <w:szCs w:val="40"/>
        </w:rPr>
        <w:t>Celebranten:</w:t>
      </w:r>
    </w:p>
    <w:p w14:paraId="25BF703F" w14:textId="77777777" w:rsidR="00763A1D" w:rsidRPr="00B76DF3" w:rsidRDefault="00763A1D" w:rsidP="000E3E4A">
      <w:pPr>
        <w:spacing w:before="280" w:after="280"/>
        <w:rPr>
          <w:rFonts w:ascii="Times New Roman" w:eastAsia="Liberation Serif;Times New Roma" w:hAnsi="Times New Roman" w:cs="Times New Roman"/>
          <w:b/>
          <w:sz w:val="44"/>
          <w:szCs w:val="44"/>
        </w:rPr>
      </w:pPr>
    </w:p>
    <w:p w14:paraId="4AF80A08" w14:textId="77777777" w:rsidR="00E71CFF" w:rsidRDefault="00E71CFF" w:rsidP="00E71CFF">
      <w:pPr>
        <w:spacing w:before="280" w:after="280"/>
        <w:rPr>
          <w:sz w:val="36"/>
          <w:szCs w:val="36"/>
        </w:rPr>
      </w:pPr>
      <w:r>
        <w:rPr>
          <w:sz w:val="36"/>
          <w:szCs w:val="36"/>
        </w:rPr>
        <w:t xml:space="preserve">Kjære medkristne!  Kristus er vår Konge.  La oss i bønn vende oss til ham: </w:t>
      </w:r>
    </w:p>
    <w:p w14:paraId="28A59F89" w14:textId="77777777" w:rsidR="00E71CFF" w:rsidRDefault="00E71CFF" w:rsidP="00E71CFF">
      <w:pPr>
        <w:pStyle w:val="Listeavsnitt28"/>
        <w:numPr>
          <w:ilvl w:val="0"/>
          <w:numId w:val="5"/>
        </w:numPr>
        <w:tabs>
          <w:tab w:val="clear" w:pos="0"/>
          <w:tab w:val="num" w:pos="720"/>
        </w:tabs>
        <w:ind w:left="720"/>
        <w:rPr>
          <w:sz w:val="36"/>
          <w:szCs w:val="36"/>
        </w:rPr>
      </w:pPr>
      <w:r>
        <w:rPr>
          <w:sz w:val="36"/>
          <w:szCs w:val="36"/>
        </w:rPr>
        <w:t xml:space="preserve">For dem som er satt til å lede Kirken, at de må la seg prege av Kirkens Herre.  </w:t>
      </w:r>
      <w:r>
        <w:rPr>
          <w:b/>
          <w:bCs/>
          <w:i/>
          <w:sz w:val="36"/>
          <w:szCs w:val="36"/>
        </w:rPr>
        <w:t>Vi ber deg…</w:t>
      </w:r>
    </w:p>
    <w:p w14:paraId="74E6214F" w14:textId="77777777" w:rsidR="00E71CFF" w:rsidRDefault="00E71CFF" w:rsidP="00E71CFF">
      <w:pPr>
        <w:pStyle w:val="Listeavsnitt28"/>
        <w:rPr>
          <w:sz w:val="36"/>
          <w:szCs w:val="36"/>
        </w:rPr>
      </w:pPr>
    </w:p>
    <w:p w14:paraId="3B98CC09" w14:textId="77777777" w:rsidR="00E71CFF" w:rsidRDefault="00E71CFF" w:rsidP="00E71CFF">
      <w:pPr>
        <w:pStyle w:val="Listeavsnitt28"/>
        <w:numPr>
          <w:ilvl w:val="0"/>
          <w:numId w:val="5"/>
        </w:numPr>
        <w:tabs>
          <w:tab w:val="clear" w:pos="0"/>
          <w:tab w:val="num" w:pos="720"/>
        </w:tabs>
        <w:ind w:left="720"/>
        <w:rPr>
          <w:rFonts w:cs="Arial"/>
          <w:i/>
          <w:color w:val="262626"/>
          <w:sz w:val="36"/>
          <w:szCs w:val="36"/>
        </w:rPr>
      </w:pPr>
      <w:r>
        <w:rPr>
          <w:rFonts w:eastAsia="Liberation Serif" w:cs="Liberation Serif"/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 xml:space="preserve">Om visdom og forstand for statens ledere til å kjenne sine forpliktelser og grensene for sitt ansvar.  </w:t>
      </w:r>
      <w:r>
        <w:rPr>
          <w:rFonts w:cs="Arial"/>
          <w:b/>
          <w:bCs/>
          <w:i/>
          <w:color w:val="262626"/>
          <w:sz w:val="36"/>
          <w:szCs w:val="36"/>
        </w:rPr>
        <w:t>Vi ber deg</w:t>
      </w:r>
      <w:r>
        <w:rPr>
          <w:rFonts w:cs="Arial"/>
          <w:b/>
          <w:bCs/>
          <w:color w:val="262626"/>
          <w:sz w:val="36"/>
          <w:szCs w:val="36"/>
        </w:rPr>
        <w:t>…</w:t>
      </w:r>
    </w:p>
    <w:p w14:paraId="6FD84451" w14:textId="77777777" w:rsidR="00E71CFF" w:rsidRDefault="00E71CFF" w:rsidP="00E71CFF">
      <w:pPr>
        <w:pStyle w:val="Listeavsnitt28"/>
        <w:rPr>
          <w:rFonts w:cs="Arial"/>
          <w:i/>
          <w:color w:val="262626"/>
          <w:sz w:val="36"/>
          <w:szCs w:val="36"/>
        </w:rPr>
      </w:pPr>
    </w:p>
    <w:p w14:paraId="56C1C977" w14:textId="77777777" w:rsidR="00E71CFF" w:rsidRDefault="00E71CFF" w:rsidP="00E71CFF">
      <w:pPr>
        <w:pStyle w:val="Listeavsnitt28"/>
        <w:numPr>
          <w:ilvl w:val="0"/>
          <w:numId w:val="5"/>
        </w:numPr>
        <w:tabs>
          <w:tab w:val="clear" w:pos="0"/>
          <w:tab w:val="num" w:pos="720"/>
        </w:tabs>
        <w:ind w:left="720"/>
        <w:rPr>
          <w:rFonts w:cs="Arial"/>
          <w:color w:val="262626"/>
          <w:sz w:val="36"/>
          <w:szCs w:val="36"/>
        </w:rPr>
      </w:pPr>
      <w:r>
        <w:rPr>
          <w:sz w:val="36"/>
          <w:szCs w:val="36"/>
        </w:rPr>
        <w:t>For dem som lider, om trøst og hjelp fra Kristus, verdens lidende Konge</w:t>
      </w:r>
      <w:r>
        <w:rPr>
          <w:rFonts w:cs="Arial"/>
          <w:color w:val="262626"/>
          <w:sz w:val="36"/>
          <w:szCs w:val="36"/>
        </w:rPr>
        <w:t xml:space="preserve">. </w:t>
      </w:r>
      <w:r>
        <w:rPr>
          <w:rFonts w:cs="Arial"/>
          <w:b/>
          <w:bCs/>
          <w:i/>
          <w:color w:val="262626"/>
          <w:sz w:val="36"/>
          <w:szCs w:val="36"/>
        </w:rPr>
        <w:t>Vi ber deg...</w:t>
      </w:r>
    </w:p>
    <w:p w14:paraId="635AC5C0" w14:textId="77777777" w:rsidR="00E71CFF" w:rsidRDefault="00E71CFF" w:rsidP="00E71CFF">
      <w:pPr>
        <w:rPr>
          <w:rFonts w:cs="Arial"/>
          <w:color w:val="262626"/>
          <w:sz w:val="36"/>
          <w:szCs w:val="36"/>
        </w:rPr>
      </w:pPr>
    </w:p>
    <w:p w14:paraId="2C6149B1" w14:textId="77777777" w:rsidR="00E71CFF" w:rsidRDefault="00E71CFF" w:rsidP="00E71CFF">
      <w:pPr>
        <w:pStyle w:val="Listeavsnitt28"/>
        <w:numPr>
          <w:ilvl w:val="0"/>
          <w:numId w:val="5"/>
        </w:numPr>
        <w:tabs>
          <w:tab w:val="clear" w:pos="0"/>
          <w:tab w:val="num" w:pos="720"/>
        </w:tabs>
        <w:ind w:left="720"/>
      </w:pPr>
      <w:r>
        <w:rPr>
          <w:sz w:val="36"/>
          <w:szCs w:val="36"/>
        </w:rPr>
        <w:t xml:space="preserve">Om nåde til å utøve vår kongelige prestetjeneste – Gud til ære og våre medmennesker til nytte. </w:t>
      </w:r>
      <w:r>
        <w:rPr>
          <w:b/>
          <w:bCs/>
          <w:i/>
          <w:sz w:val="36"/>
          <w:szCs w:val="36"/>
        </w:rPr>
        <w:t>Vi ber deg…</w:t>
      </w:r>
    </w:p>
    <w:p w14:paraId="2B54D734" w14:textId="77777777" w:rsidR="00E71CFF" w:rsidRDefault="00E71CFF" w:rsidP="00E71CFF">
      <w:pPr>
        <w:pStyle w:val="Listeavsnitt28"/>
        <w:ind w:left="0"/>
      </w:pPr>
    </w:p>
    <w:p w14:paraId="70D0BFCD" w14:textId="77777777" w:rsidR="00E71CFF" w:rsidRDefault="00E71CFF" w:rsidP="00E71CFF">
      <w:pPr>
        <w:pStyle w:val="Listeavsnitt28"/>
        <w:numPr>
          <w:ilvl w:val="0"/>
          <w:numId w:val="5"/>
        </w:numPr>
        <w:tabs>
          <w:tab w:val="clear" w:pos="0"/>
          <w:tab w:val="num" w:pos="720"/>
        </w:tabs>
        <w:ind w:left="720"/>
        <w:rPr>
          <w:i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 xml:space="preserve">Om at vi i forvaltningsoppdrag her hos oss må la oss prege av plikttroskap gjennomtrengt av mot og vilje, visdom og kjærlighet. </w:t>
      </w:r>
      <w:r>
        <w:rPr>
          <w:rFonts w:cs="Times New Roman"/>
          <w:b/>
          <w:bCs/>
          <w:i/>
          <w:iCs/>
          <w:color w:val="000000"/>
          <w:sz w:val="36"/>
          <w:szCs w:val="36"/>
        </w:rPr>
        <w:t>Vi ber deg...</w:t>
      </w:r>
    </w:p>
    <w:p w14:paraId="135B1A7B" w14:textId="77777777" w:rsidR="00E71CFF" w:rsidRDefault="00E71CFF" w:rsidP="00E71CFF">
      <w:pPr>
        <w:rPr>
          <w:i/>
          <w:sz w:val="36"/>
          <w:szCs w:val="36"/>
        </w:rPr>
      </w:pPr>
    </w:p>
    <w:p w14:paraId="29138FAA" w14:textId="77777777" w:rsidR="00E71CFF" w:rsidRDefault="00E71CFF" w:rsidP="00E71CFF">
      <w:pPr>
        <w:pStyle w:val="Listeavsnitt28"/>
        <w:numPr>
          <w:ilvl w:val="0"/>
          <w:numId w:val="5"/>
        </w:numPr>
        <w:tabs>
          <w:tab w:val="clear" w:pos="0"/>
          <w:tab w:val="num" w:pos="720"/>
        </w:tabs>
        <w:ind w:left="720"/>
        <w:rPr>
          <w:sz w:val="36"/>
          <w:szCs w:val="36"/>
        </w:rPr>
      </w:pPr>
      <w:r>
        <w:rPr>
          <w:sz w:val="36"/>
          <w:szCs w:val="36"/>
        </w:rPr>
        <w:t>For de ensomme, syke og eldre i vår menighet, at de blir styrket og trøstet av troen på Jesus Kristus.</w:t>
      </w:r>
      <w:r>
        <w:rPr>
          <w:i/>
          <w:sz w:val="36"/>
          <w:szCs w:val="36"/>
        </w:rPr>
        <w:t xml:space="preserve">  </w:t>
      </w:r>
      <w:r>
        <w:rPr>
          <w:b/>
          <w:bCs/>
          <w:i/>
          <w:sz w:val="36"/>
          <w:szCs w:val="36"/>
        </w:rPr>
        <w:t>Vi ber deg…</w:t>
      </w:r>
    </w:p>
    <w:p w14:paraId="6E7B4253" w14:textId="77777777" w:rsidR="00E71CFF" w:rsidRDefault="00E71CFF" w:rsidP="00E71CFF">
      <w:pPr>
        <w:rPr>
          <w:sz w:val="36"/>
          <w:szCs w:val="36"/>
        </w:rPr>
      </w:pPr>
    </w:p>
    <w:p w14:paraId="09AC54A1" w14:textId="77777777" w:rsidR="00E71CFF" w:rsidRDefault="00E71CFF" w:rsidP="00E71CFF">
      <w:pPr>
        <w:pStyle w:val="Listeavsnitt28"/>
        <w:numPr>
          <w:ilvl w:val="0"/>
          <w:numId w:val="5"/>
        </w:numPr>
        <w:tabs>
          <w:tab w:val="clear" w:pos="0"/>
          <w:tab w:val="num" w:pos="720"/>
        </w:tabs>
        <w:ind w:left="720"/>
        <w:rPr>
          <w:sz w:val="28"/>
          <w:szCs w:val="28"/>
        </w:rPr>
      </w:pPr>
      <w:r>
        <w:rPr>
          <w:sz w:val="36"/>
          <w:szCs w:val="36"/>
        </w:rPr>
        <w:t xml:space="preserve">For våre avdøde, spesielt Astrid Borg Müller og hennes familien, gi dem den evige hvile, og la det evige lys skinne for dem. </w:t>
      </w:r>
      <w:r>
        <w:rPr>
          <w:i/>
          <w:sz w:val="36"/>
          <w:szCs w:val="36"/>
        </w:rPr>
        <w:t xml:space="preserve"> </w:t>
      </w:r>
      <w:r>
        <w:rPr>
          <w:b/>
          <w:bCs/>
          <w:i/>
          <w:sz w:val="36"/>
          <w:szCs w:val="36"/>
        </w:rPr>
        <w:t>Vi ber deg…</w:t>
      </w:r>
    </w:p>
    <w:p w14:paraId="6DDD28E6" w14:textId="77777777" w:rsidR="00E71CFF" w:rsidRDefault="00E71CFF" w:rsidP="00E71CFF">
      <w:pPr>
        <w:pStyle w:val="Listeavsnitt19"/>
        <w:ind w:left="0"/>
        <w:rPr>
          <w:rFonts w:ascii="Times New Roman" w:hAnsi="Times New Roman" w:cs="Times New Roman"/>
          <w:b/>
          <w:sz w:val="40"/>
          <w:szCs w:val="40"/>
        </w:rPr>
      </w:pPr>
    </w:p>
    <w:p w14:paraId="5876F677" w14:textId="77777777" w:rsidR="00E71CFF" w:rsidRPr="00253B27" w:rsidRDefault="00E71CFF" w:rsidP="00E71CFF">
      <w:pPr>
        <w:pStyle w:val="Listeavsnitt19"/>
        <w:ind w:left="0"/>
        <w:rPr>
          <w:rFonts w:ascii="Times New Roman" w:hAnsi="Times New Roman" w:cs="Times New Roman"/>
          <w:b/>
          <w:sz w:val="40"/>
          <w:szCs w:val="40"/>
        </w:rPr>
      </w:pPr>
      <w:r w:rsidRPr="00253B27">
        <w:rPr>
          <w:rFonts w:ascii="Times New Roman" w:hAnsi="Times New Roman" w:cs="Times New Roman"/>
          <w:b/>
          <w:sz w:val="40"/>
          <w:szCs w:val="40"/>
        </w:rPr>
        <w:t xml:space="preserve">Celebranten: </w:t>
      </w:r>
    </w:p>
    <w:p w14:paraId="66DA1742" w14:textId="77777777" w:rsidR="00E71CFF" w:rsidRDefault="00E71CFF" w:rsidP="00E71CFF">
      <w:pPr>
        <w:rPr>
          <w:rFonts w:ascii="Times New Roman" w:hAnsi="Times New Roman" w:cs="Times New Roman"/>
          <w:sz w:val="36"/>
          <w:szCs w:val="36"/>
        </w:rPr>
      </w:pPr>
    </w:p>
    <w:p w14:paraId="57BB2B9F" w14:textId="77777777" w:rsidR="00E71CFF" w:rsidRPr="009511BC" w:rsidRDefault="00E71CFF" w:rsidP="00E71CFF">
      <w:pPr>
        <w:spacing w:before="280" w:after="280"/>
        <w:rPr>
          <w:rFonts w:ascii="Times New Roman" w:eastAsia="Times New Roman" w:hAnsi="Times New Roman" w:cs="Times New Roman"/>
          <w:bCs/>
          <w:sz w:val="44"/>
          <w:szCs w:val="44"/>
        </w:rPr>
      </w:pPr>
      <w:r w:rsidRPr="009511BC">
        <w:rPr>
          <w:rFonts w:ascii="Times New Roman" w:hAnsi="Times New Roman" w:cs="Times New Roman"/>
          <w:bCs/>
          <w:sz w:val="36"/>
          <w:szCs w:val="36"/>
        </w:rPr>
        <w:t xml:space="preserve">Herre Gud, Himmelske Far, din Sønn er Alfa og Omega, begynnelsen og enden.  Led ved din Ånd som er satt til å utøve din gjerning i verden.  Ved ham, Kristus, vår Herre. Amen. </w:t>
      </w:r>
    </w:p>
    <w:p w14:paraId="6CEB808A" w14:textId="026858D0" w:rsidR="008F09B5" w:rsidRDefault="00611E5A" w:rsidP="00C31BA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lastRenderedPageBreak/>
        <w:t>Kunngjøringer</w:t>
      </w:r>
    </w:p>
    <w:p w14:paraId="391D1AF9" w14:textId="2A4625C6" w:rsidR="00673D4D" w:rsidRPr="00A44FA7" w:rsidRDefault="00673D4D" w:rsidP="00673D4D">
      <w:pPr>
        <w:pStyle w:val="Listeavsnitt"/>
        <w:numPr>
          <w:ilvl w:val="0"/>
          <w:numId w:val="4"/>
        </w:numPr>
        <w:rPr>
          <w:sz w:val="36"/>
          <w:szCs w:val="36"/>
        </w:rPr>
      </w:pPr>
      <w:bookmarkStart w:id="3" w:name="_Hlk502758589"/>
      <w:r w:rsidRPr="00A44FA7">
        <w:rPr>
          <w:sz w:val="36"/>
          <w:szCs w:val="36"/>
        </w:rPr>
        <w:t xml:space="preserve">Kollektene sist uke til Bonifatiuswerk var kr. </w:t>
      </w:r>
      <w:r w:rsidR="002C2697">
        <w:rPr>
          <w:sz w:val="36"/>
          <w:szCs w:val="36"/>
        </w:rPr>
        <w:t>6</w:t>
      </w:r>
      <w:r w:rsidRPr="00A44FA7">
        <w:rPr>
          <w:sz w:val="36"/>
          <w:szCs w:val="36"/>
        </w:rPr>
        <w:t>.</w:t>
      </w:r>
      <w:r w:rsidR="002C2697">
        <w:rPr>
          <w:sz w:val="36"/>
          <w:szCs w:val="36"/>
        </w:rPr>
        <w:t>868</w:t>
      </w:r>
      <w:r w:rsidRPr="00A44FA7">
        <w:rPr>
          <w:sz w:val="36"/>
          <w:szCs w:val="36"/>
        </w:rPr>
        <w:t xml:space="preserve">,00. </w:t>
      </w:r>
    </w:p>
    <w:p w14:paraId="66FFF064" w14:textId="5C850160" w:rsidR="00406285" w:rsidRDefault="00673D4D" w:rsidP="00673D4D">
      <w:pPr>
        <w:pStyle w:val="Listeavsnitt"/>
        <w:ind w:left="360"/>
        <w:rPr>
          <w:sz w:val="36"/>
          <w:szCs w:val="36"/>
        </w:rPr>
      </w:pPr>
      <w:r w:rsidRPr="00A44FA7">
        <w:rPr>
          <w:sz w:val="36"/>
          <w:szCs w:val="36"/>
        </w:rPr>
        <w:t xml:space="preserve">Votivlys kr. </w:t>
      </w:r>
      <w:r w:rsidR="00A63C0C" w:rsidRPr="00A44FA7">
        <w:rPr>
          <w:sz w:val="36"/>
          <w:szCs w:val="36"/>
        </w:rPr>
        <w:t>246</w:t>
      </w:r>
      <w:r w:rsidRPr="00A44FA7">
        <w:rPr>
          <w:sz w:val="36"/>
          <w:szCs w:val="36"/>
        </w:rPr>
        <w:t>,00.  Hjertelig takk!</w:t>
      </w:r>
    </w:p>
    <w:p w14:paraId="5AC47A66" w14:textId="1785F82F" w:rsidR="00706196" w:rsidRPr="00A11CD3" w:rsidRDefault="00706196" w:rsidP="00706196">
      <w:pPr>
        <w:widowControl/>
        <w:numPr>
          <w:ilvl w:val="0"/>
          <w:numId w:val="4"/>
        </w:numPr>
        <w:suppressAutoHyphens w:val="0"/>
        <w:overflowPunct/>
        <w:autoSpaceDE w:val="0"/>
        <w:autoSpaceDN w:val="0"/>
        <w:adjustRightInd w:val="0"/>
        <w:rPr>
          <w:rFonts w:ascii="Times New Roman" w:eastAsia="SimSun" w:hAnsi="Times New Roman" w:cs="Times New Roman"/>
          <w:color w:val="auto"/>
          <w:sz w:val="32"/>
          <w:szCs w:val="32"/>
          <w:lang w:eastAsia="zh-TW" w:bidi="ar-SA"/>
        </w:rPr>
      </w:pPr>
      <w:r w:rsidRPr="00A11CD3">
        <w:rPr>
          <w:rFonts w:ascii="Times New Roman" w:eastAsia="SimSun" w:hAnsi="Times New Roman" w:cs="Times New Roman"/>
          <w:color w:val="auto"/>
          <w:sz w:val="32"/>
          <w:szCs w:val="32"/>
          <w:lang w:eastAsia="zh-TW" w:bidi="ar-SA"/>
        </w:rPr>
        <w:t xml:space="preserve">Fredag 29. november - 1. desember er det konfirmanthelg for 8. klasse og neste års konfirmanter.  Tema for helgen er: «Hellige Ånds gaver – i vårt liv etter konfirmasjonens sakrament».  </w:t>
      </w:r>
      <w:r w:rsidRPr="00A11CD3">
        <w:rPr>
          <w:rFonts w:ascii="Times New Roman" w:eastAsia="SimSun" w:hAnsi="Times New Roman" w:cs="Times New Roman"/>
          <w:b/>
          <w:bCs/>
          <w:color w:val="auto"/>
          <w:sz w:val="32"/>
          <w:szCs w:val="32"/>
          <w:lang w:eastAsia="zh-TW" w:bidi="ar-SA"/>
        </w:rPr>
        <w:t xml:space="preserve">Påmeldingsblanketter henger </w:t>
      </w:r>
      <w:r w:rsidR="00EE1947" w:rsidRPr="00A11CD3">
        <w:rPr>
          <w:rFonts w:ascii="Times New Roman" w:eastAsia="SimSun" w:hAnsi="Times New Roman" w:cs="Times New Roman"/>
          <w:b/>
          <w:bCs/>
          <w:color w:val="auto"/>
          <w:sz w:val="32"/>
          <w:szCs w:val="32"/>
          <w:lang w:eastAsia="zh-TW" w:bidi="ar-SA"/>
        </w:rPr>
        <w:t>på</w:t>
      </w:r>
      <w:r w:rsidRPr="00A11CD3">
        <w:rPr>
          <w:rFonts w:ascii="Times New Roman" w:eastAsia="SimSun" w:hAnsi="Times New Roman" w:cs="Times New Roman"/>
          <w:b/>
          <w:bCs/>
          <w:color w:val="auto"/>
          <w:sz w:val="32"/>
          <w:szCs w:val="32"/>
          <w:lang w:eastAsia="zh-TW" w:bidi="ar-SA"/>
        </w:rPr>
        <w:t xml:space="preserve"> </w:t>
      </w:r>
      <w:r w:rsidR="00EE1947" w:rsidRPr="00A11CD3">
        <w:rPr>
          <w:rFonts w:ascii="Times New Roman" w:eastAsia="SimSun" w:hAnsi="Times New Roman" w:cs="Times New Roman"/>
          <w:b/>
          <w:bCs/>
          <w:color w:val="auto"/>
          <w:sz w:val="32"/>
          <w:szCs w:val="32"/>
          <w:lang w:eastAsia="zh-TW" w:bidi="ar-SA"/>
        </w:rPr>
        <w:t>oppslagstavlene</w:t>
      </w:r>
      <w:r w:rsidR="008740E0" w:rsidRPr="00A11CD3">
        <w:rPr>
          <w:rFonts w:ascii="Times New Roman" w:eastAsia="SimSun" w:hAnsi="Times New Roman" w:cs="Times New Roman"/>
          <w:b/>
          <w:bCs/>
          <w:color w:val="auto"/>
          <w:sz w:val="32"/>
          <w:szCs w:val="32"/>
          <w:lang w:eastAsia="zh-TW" w:bidi="ar-SA"/>
        </w:rPr>
        <w:t>,</w:t>
      </w:r>
      <w:r w:rsidR="00B0094F" w:rsidRPr="00A11CD3">
        <w:rPr>
          <w:rFonts w:ascii="Times New Roman" w:eastAsia="SimSun" w:hAnsi="Times New Roman" w:cs="Times New Roman"/>
          <w:b/>
          <w:bCs/>
          <w:color w:val="auto"/>
          <w:sz w:val="32"/>
          <w:szCs w:val="32"/>
          <w:lang w:eastAsia="zh-TW" w:bidi="ar-SA"/>
        </w:rPr>
        <w:t xml:space="preserve"> s</w:t>
      </w:r>
      <w:r w:rsidR="00C26295" w:rsidRPr="00A11CD3">
        <w:rPr>
          <w:rFonts w:ascii="Times New Roman" w:eastAsia="SimSun" w:hAnsi="Times New Roman" w:cs="Times New Roman"/>
          <w:b/>
          <w:bCs/>
          <w:color w:val="auto"/>
          <w:sz w:val="32"/>
          <w:szCs w:val="32"/>
          <w:lang w:eastAsia="zh-TW" w:bidi="ar-SA"/>
        </w:rPr>
        <w:t>enest</w:t>
      </w:r>
      <w:r w:rsidR="00B0094F" w:rsidRPr="00A11CD3">
        <w:rPr>
          <w:rFonts w:ascii="Times New Roman" w:eastAsia="SimSun" w:hAnsi="Times New Roman" w:cs="Times New Roman"/>
          <w:b/>
          <w:bCs/>
          <w:color w:val="auto"/>
          <w:sz w:val="32"/>
          <w:szCs w:val="32"/>
          <w:lang w:eastAsia="zh-TW" w:bidi="ar-SA"/>
        </w:rPr>
        <w:t>e</w:t>
      </w:r>
      <w:r w:rsidR="00C26295" w:rsidRPr="00A11CD3">
        <w:rPr>
          <w:rFonts w:ascii="Times New Roman" w:eastAsia="SimSun" w:hAnsi="Times New Roman" w:cs="Times New Roman"/>
          <w:b/>
          <w:bCs/>
          <w:color w:val="auto"/>
          <w:sz w:val="32"/>
          <w:szCs w:val="32"/>
          <w:lang w:eastAsia="zh-TW" w:bidi="ar-SA"/>
        </w:rPr>
        <w:t xml:space="preserve"> </w:t>
      </w:r>
      <w:r w:rsidR="00B0094F" w:rsidRPr="00A11CD3">
        <w:rPr>
          <w:rFonts w:ascii="Times New Roman" w:eastAsia="SimSun" w:hAnsi="Times New Roman" w:cs="Times New Roman"/>
          <w:b/>
          <w:bCs/>
          <w:color w:val="auto"/>
          <w:sz w:val="32"/>
          <w:szCs w:val="32"/>
          <w:lang w:eastAsia="zh-TW" w:bidi="ar-SA"/>
        </w:rPr>
        <w:t xml:space="preserve">påmelding </w:t>
      </w:r>
      <w:r w:rsidR="006A6930" w:rsidRPr="00A11CD3">
        <w:rPr>
          <w:rFonts w:ascii="Times New Roman" w:eastAsia="SimSun" w:hAnsi="Times New Roman" w:cs="Times New Roman"/>
          <w:b/>
          <w:bCs/>
          <w:color w:val="auto"/>
          <w:sz w:val="32"/>
          <w:szCs w:val="32"/>
          <w:lang w:eastAsia="zh-TW" w:bidi="ar-SA"/>
        </w:rPr>
        <w:t>tirs</w:t>
      </w:r>
      <w:r w:rsidR="00C26295" w:rsidRPr="00A11CD3">
        <w:rPr>
          <w:rFonts w:ascii="Times New Roman" w:eastAsia="SimSun" w:hAnsi="Times New Roman" w:cs="Times New Roman"/>
          <w:b/>
          <w:bCs/>
          <w:color w:val="auto"/>
          <w:sz w:val="32"/>
          <w:szCs w:val="32"/>
          <w:lang w:eastAsia="zh-TW" w:bidi="ar-SA"/>
        </w:rPr>
        <w:t>dag 2</w:t>
      </w:r>
      <w:r w:rsidR="006A6930" w:rsidRPr="00A11CD3">
        <w:rPr>
          <w:rFonts w:ascii="Times New Roman" w:eastAsia="SimSun" w:hAnsi="Times New Roman" w:cs="Times New Roman"/>
          <w:b/>
          <w:bCs/>
          <w:color w:val="auto"/>
          <w:sz w:val="32"/>
          <w:szCs w:val="32"/>
          <w:lang w:eastAsia="zh-TW" w:bidi="ar-SA"/>
        </w:rPr>
        <w:t>6</w:t>
      </w:r>
      <w:r w:rsidR="00C26295" w:rsidRPr="00A11CD3">
        <w:rPr>
          <w:rFonts w:ascii="Times New Roman" w:eastAsia="SimSun" w:hAnsi="Times New Roman" w:cs="Times New Roman"/>
          <w:b/>
          <w:bCs/>
          <w:color w:val="auto"/>
          <w:sz w:val="32"/>
          <w:szCs w:val="32"/>
          <w:lang w:eastAsia="zh-TW" w:bidi="ar-SA"/>
        </w:rPr>
        <w:t>. november</w:t>
      </w:r>
      <w:r w:rsidR="00C26295" w:rsidRPr="00A11CD3">
        <w:rPr>
          <w:rFonts w:ascii="Times New Roman" w:eastAsia="SimSun" w:hAnsi="Times New Roman" w:cs="Times New Roman"/>
          <w:color w:val="auto"/>
          <w:sz w:val="32"/>
          <w:szCs w:val="32"/>
          <w:lang w:eastAsia="zh-TW" w:bidi="ar-SA"/>
        </w:rPr>
        <w:t>.</w:t>
      </w:r>
      <w:r w:rsidR="006A6930" w:rsidRPr="00A11CD3">
        <w:rPr>
          <w:rFonts w:ascii="Times New Roman" w:eastAsia="SimSun" w:hAnsi="Times New Roman" w:cs="Times New Roman"/>
          <w:color w:val="auto"/>
          <w:sz w:val="32"/>
          <w:szCs w:val="32"/>
          <w:lang w:eastAsia="zh-TW" w:bidi="ar-SA"/>
        </w:rPr>
        <w:t xml:space="preserve">  </w:t>
      </w:r>
      <w:r w:rsidRPr="00A11CD3">
        <w:rPr>
          <w:rFonts w:ascii="Times New Roman" w:hAnsi="Times New Roman" w:cs="Times New Roman"/>
          <w:color w:val="auto"/>
          <w:sz w:val="32"/>
          <w:szCs w:val="32"/>
          <w:lang w:val="no" w:eastAsia="en-US"/>
        </w:rPr>
        <w:t>Dette er et obligatorisk program for 8.klasse og konfirmanter.</w:t>
      </w:r>
    </w:p>
    <w:p w14:paraId="7F31F2E9" w14:textId="77777777" w:rsidR="00A11CD3" w:rsidRPr="00A11CD3" w:rsidRDefault="00A11CD3" w:rsidP="00A11CD3">
      <w:pPr>
        <w:widowControl/>
        <w:suppressAutoHyphens w:val="0"/>
        <w:overflowPunct/>
        <w:autoSpaceDE w:val="0"/>
        <w:autoSpaceDN w:val="0"/>
        <w:adjustRightInd w:val="0"/>
        <w:ind w:left="360"/>
        <w:rPr>
          <w:rFonts w:ascii="Times New Roman" w:eastAsia="SimSun" w:hAnsi="Times New Roman" w:cs="Times New Roman"/>
          <w:color w:val="auto"/>
          <w:sz w:val="32"/>
          <w:szCs w:val="32"/>
          <w:lang w:eastAsia="zh-TW" w:bidi="ar-SA"/>
        </w:rPr>
      </w:pPr>
    </w:p>
    <w:p w14:paraId="0BD806B6" w14:textId="10B1DF05" w:rsidR="00674B6A" w:rsidRPr="00674B6A" w:rsidRDefault="00674B6A" w:rsidP="00DC31A3">
      <w:pPr>
        <w:pStyle w:val="Listeavsnitt"/>
        <w:numPr>
          <w:ilvl w:val="0"/>
          <w:numId w:val="4"/>
        </w:numPr>
        <w:rPr>
          <w:sz w:val="36"/>
          <w:szCs w:val="36"/>
        </w:rPr>
      </w:pPr>
      <w:r w:rsidRPr="00674B6A">
        <w:rPr>
          <w:sz w:val="36"/>
          <w:szCs w:val="36"/>
        </w:rPr>
        <w:t>Dekretet som Rev. Fr. Marek Ochlak, Provinsial av den polske provinsen av Oblatfedrene, datert 30. oktober 2024</w:t>
      </w:r>
      <w:r w:rsidR="002A61EF">
        <w:rPr>
          <w:sz w:val="36"/>
          <w:szCs w:val="36"/>
        </w:rPr>
        <w:t>,</w:t>
      </w:r>
      <w:r w:rsidRPr="00674B6A">
        <w:rPr>
          <w:sz w:val="36"/>
          <w:szCs w:val="36"/>
        </w:rPr>
        <w:t xml:space="preserve"> hvorved</w:t>
      </w:r>
      <w:r w:rsidR="00A52709">
        <w:rPr>
          <w:sz w:val="36"/>
          <w:szCs w:val="36"/>
        </w:rPr>
        <w:t xml:space="preserve"> </w:t>
      </w:r>
      <w:r w:rsidRPr="00674B6A">
        <w:rPr>
          <w:sz w:val="36"/>
          <w:szCs w:val="36"/>
        </w:rPr>
        <w:t xml:space="preserve">Pater Jagath Premanath </w:t>
      </w:r>
      <w:r w:rsidR="009F57D1" w:rsidRPr="00674B6A">
        <w:rPr>
          <w:sz w:val="36"/>
          <w:szCs w:val="36"/>
        </w:rPr>
        <w:t xml:space="preserve">Gunapala </w:t>
      </w:r>
      <w:r w:rsidRPr="00674B6A">
        <w:rPr>
          <w:sz w:val="36"/>
          <w:szCs w:val="36"/>
        </w:rPr>
        <w:t>ble utnevnt til superior for det svensk-norske distriktet.  Pater Jagath ble in</w:t>
      </w:r>
      <w:r w:rsidR="0041121C">
        <w:rPr>
          <w:sz w:val="36"/>
          <w:szCs w:val="36"/>
        </w:rPr>
        <w:t>nsatt</w:t>
      </w:r>
      <w:r w:rsidRPr="00674B6A">
        <w:rPr>
          <w:sz w:val="36"/>
          <w:szCs w:val="36"/>
        </w:rPr>
        <w:t xml:space="preserve"> som ny superior for 3 år, mandag 18. november kl.14.00 i Fredrikstad. La Gud velsigne ham.</w:t>
      </w:r>
    </w:p>
    <w:p w14:paraId="04290B1A" w14:textId="135FAF57" w:rsidR="002C5B40" w:rsidRPr="005A5029" w:rsidRDefault="002C5B40" w:rsidP="00C74F5E">
      <w:pPr>
        <w:pStyle w:val="NormalWeb"/>
        <w:numPr>
          <w:ilvl w:val="0"/>
          <w:numId w:val="4"/>
        </w:numPr>
        <w:overflowPunct/>
        <w:rPr>
          <w:rFonts w:ascii="Times New Roman" w:hAnsi="Times New Roman" w:cs="Times New Roman"/>
          <w:color w:val="000000"/>
          <w:sz w:val="32"/>
          <w:szCs w:val="32"/>
          <w:lang w:eastAsia="en-US"/>
        </w:rPr>
      </w:pPr>
      <w:r w:rsidRPr="005A5029">
        <w:rPr>
          <w:rFonts w:ascii="Times New Roman" w:hAnsi="Times New Roman" w:cs="Times New Roman"/>
          <w:color w:val="000000"/>
          <w:sz w:val="32"/>
          <w:szCs w:val="32"/>
          <w:lang w:eastAsia="en-US"/>
        </w:rPr>
        <w:t>Polsk retrett</w:t>
      </w:r>
      <w:r w:rsidR="003B5399" w:rsidRPr="005A5029">
        <w:rPr>
          <w:rFonts w:ascii="Times New Roman" w:hAnsi="Times New Roman" w:cs="Times New Roman"/>
          <w:color w:val="000000"/>
          <w:sz w:val="32"/>
          <w:szCs w:val="32"/>
          <w:lang w:eastAsia="en-US"/>
        </w:rPr>
        <w:t xml:space="preserve"> </w:t>
      </w:r>
      <w:r w:rsidR="006C1BA1" w:rsidRPr="005A5029">
        <w:rPr>
          <w:rFonts w:ascii="Times New Roman" w:hAnsi="Times New Roman" w:cs="Times New Roman"/>
          <w:color w:val="000000"/>
          <w:sz w:val="32"/>
          <w:szCs w:val="32"/>
          <w:lang w:eastAsia="en-US"/>
        </w:rPr>
        <w:t>søn</w:t>
      </w:r>
      <w:r w:rsidR="003B5399" w:rsidRPr="005A5029">
        <w:rPr>
          <w:rFonts w:ascii="Times New Roman" w:hAnsi="Times New Roman" w:cs="Times New Roman"/>
          <w:color w:val="000000"/>
          <w:sz w:val="32"/>
          <w:szCs w:val="32"/>
          <w:lang w:eastAsia="en-US"/>
        </w:rPr>
        <w:t xml:space="preserve">dag </w:t>
      </w:r>
      <w:r w:rsidR="006C1BA1" w:rsidRPr="005A5029">
        <w:rPr>
          <w:rFonts w:ascii="Times New Roman" w:hAnsi="Times New Roman" w:cs="Times New Roman"/>
          <w:color w:val="000000"/>
          <w:sz w:val="32"/>
          <w:szCs w:val="32"/>
          <w:lang w:eastAsia="en-US"/>
        </w:rPr>
        <w:t>1. desem</w:t>
      </w:r>
      <w:r w:rsidR="003B5399" w:rsidRPr="005A5029">
        <w:rPr>
          <w:rFonts w:ascii="Times New Roman" w:hAnsi="Times New Roman" w:cs="Times New Roman"/>
          <w:color w:val="000000"/>
          <w:sz w:val="32"/>
          <w:szCs w:val="32"/>
          <w:lang w:eastAsia="en-US"/>
        </w:rPr>
        <w:t xml:space="preserve">ber til </w:t>
      </w:r>
      <w:r w:rsidR="006C1BA1" w:rsidRPr="005A5029">
        <w:rPr>
          <w:rFonts w:ascii="Times New Roman" w:hAnsi="Times New Roman" w:cs="Times New Roman"/>
          <w:color w:val="000000"/>
          <w:sz w:val="32"/>
          <w:szCs w:val="32"/>
          <w:lang w:eastAsia="en-US"/>
        </w:rPr>
        <w:t>tirsdag</w:t>
      </w:r>
      <w:r w:rsidR="003B5399" w:rsidRPr="005A5029">
        <w:rPr>
          <w:rFonts w:ascii="Times New Roman" w:hAnsi="Times New Roman" w:cs="Times New Roman"/>
          <w:color w:val="000000"/>
          <w:sz w:val="32"/>
          <w:szCs w:val="32"/>
          <w:lang w:eastAsia="en-US"/>
        </w:rPr>
        <w:t xml:space="preserve"> </w:t>
      </w:r>
      <w:r w:rsidR="006C1BA1" w:rsidRPr="005A5029">
        <w:rPr>
          <w:rFonts w:ascii="Times New Roman" w:hAnsi="Times New Roman" w:cs="Times New Roman"/>
          <w:color w:val="000000"/>
          <w:sz w:val="32"/>
          <w:szCs w:val="32"/>
          <w:lang w:eastAsia="en-US"/>
        </w:rPr>
        <w:t>3.</w:t>
      </w:r>
      <w:r w:rsidR="003B5399" w:rsidRPr="005A5029">
        <w:rPr>
          <w:rFonts w:ascii="Times New Roman" w:hAnsi="Times New Roman" w:cs="Times New Roman"/>
          <w:color w:val="000000"/>
          <w:sz w:val="32"/>
          <w:szCs w:val="32"/>
          <w:lang w:eastAsia="en-US"/>
        </w:rPr>
        <w:t xml:space="preserve"> desember.  </w:t>
      </w:r>
      <w:r w:rsidR="00406AB8" w:rsidRPr="005A5029">
        <w:rPr>
          <w:rFonts w:ascii="Times New Roman" w:hAnsi="Times New Roman" w:cs="Times New Roman"/>
          <w:color w:val="000000"/>
          <w:sz w:val="32"/>
          <w:szCs w:val="32"/>
          <w:lang w:eastAsia="en-US"/>
        </w:rPr>
        <w:t>Se oppslag</w:t>
      </w:r>
      <w:r w:rsidR="003B5399" w:rsidRPr="005A5029">
        <w:rPr>
          <w:rFonts w:ascii="Times New Roman" w:hAnsi="Times New Roman" w:cs="Times New Roman"/>
          <w:color w:val="000000"/>
          <w:sz w:val="32"/>
          <w:szCs w:val="32"/>
          <w:lang w:eastAsia="en-US"/>
        </w:rPr>
        <w:t>.</w:t>
      </w:r>
    </w:p>
    <w:p w14:paraId="62D976B3" w14:textId="77777777" w:rsidR="004E3D24" w:rsidRPr="005A5029" w:rsidRDefault="004E3D24" w:rsidP="004E3D24">
      <w:pPr>
        <w:pStyle w:val="NormalWeb"/>
        <w:numPr>
          <w:ilvl w:val="0"/>
          <w:numId w:val="4"/>
        </w:numPr>
        <w:overflowPunct/>
        <w:spacing w:after="0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val="no" w:eastAsia="en-US"/>
        </w:rPr>
      </w:pPr>
      <w:r w:rsidRPr="005A5029">
        <w:rPr>
          <w:rFonts w:ascii="Times New Roman" w:hAnsi="Times New Roman" w:cs="Times New Roman"/>
          <w:color w:val="000000"/>
          <w:sz w:val="32"/>
          <w:szCs w:val="32"/>
          <w:lang w:val="no" w:eastAsia="en-US"/>
        </w:rPr>
        <w:t xml:space="preserve">St. Josephsøstrenes medvandrergruppe møtes tirsdag 3. desember </w:t>
      </w:r>
    </w:p>
    <w:p w14:paraId="4BABA072" w14:textId="77777777" w:rsidR="004E3D24" w:rsidRPr="005A5029" w:rsidRDefault="004E3D24" w:rsidP="004E3D24">
      <w:pPr>
        <w:pStyle w:val="NormalWeb"/>
        <w:spacing w:after="0"/>
        <w:contextualSpacing/>
        <w:rPr>
          <w:rFonts w:ascii="Times New Roman" w:hAnsi="Times New Roman" w:cs="Times New Roman"/>
          <w:color w:val="000000"/>
          <w:sz w:val="32"/>
          <w:szCs w:val="32"/>
          <w:lang w:val="no" w:eastAsia="en-US"/>
        </w:rPr>
      </w:pPr>
      <w:r w:rsidRPr="005A5029">
        <w:rPr>
          <w:rFonts w:ascii="Times New Roman" w:eastAsia="Times New Roman" w:hAnsi="Times New Roman" w:cs="Times New Roman"/>
          <w:color w:val="000000"/>
          <w:sz w:val="32"/>
          <w:szCs w:val="32"/>
          <w:lang w:val="no" w:eastAsia="en-US"/>
        </w:rPr>
        <w:t xml:space="preserve">     </w:t>
      </w:r>
      <w:r w:rsidRPr="005A5029">
        <w:rPr>
          <w:rFonts w:ascii="Times New Roman" w:hAnsi="Times New Roman" w:cs="Times New Roman"/>
          <w:color w:val="000000"/>
          <w:sz w:val="32"/>
          <w:szCs w:val="32"/>
          <w:lang w:val="no" w:eastAsia="en-US"/>
        </w:rPr>
        <w:t>kl. 18.00 – 20.00 i St. Joseph salen.</w:t>
      </w:r>
    </w:p>
    <w:p w14:paraId="0A927420" w14:textId="36ACD6F6" w:rsidR="000378D5" w:rsidRPr="005A5029" w:rsidRDefault="000378D5" w:rsidP="00182B2F">
      <w:pPr>
        <w:pStyle w:val="NormalWeb"/>
        <w:numPr>
          <w:ilvl w:val="0"/>
          <w:numId w:val="4"/>
        </w:numPr>
        <w:overflowPunct/>
        <w:rPr>
          <w:rFonts w:ascii="Times New Roman" w:hAnsi="Times New Roman" w:cs="Times New Roman"/>
          <w:color w:val="000000"/>
          <w:sz w:val="32"/>
          <w:szCs w:val="32"/>
          <w:lang w:eastAsia="en-US"/>
        </w:rPr>
      </w:pPr>
      <w:r w:rsidRPr="005A5029">
        <w:rPr>
          <w:rFonts w:ascii="Times New Roman" w:hAnsi="Times New Roman" w:cs="Times New Roman"/>
          <w:color w:val="000000"/>
          <w:sz w:val="32"/>
          <w:szCs w:val="32"/>
          <w:lang w:eastAsia="en-US"/>
        </w:rPr>
        <w:t xml:space="preserve">Det blir dugnad </w:t>
      </w:r>
      <w:r w:rsidR="00647A5F" w:rsidRPr="005A5029">
        <w:rPr>
          <w:rFonts w:ascii="Times New Roman" w:hAnsi="Times New Roman" w:cs="Times New Roman"/>
          <w:color w:val="000000"/>
          <w:sz w:val="32"/>
          <w:szCs w:val="32"/>
          <w:lang w:eastAsia="en-US"/>
        </w:rPr>
        <w:t xml:space="preserve">i kirken </w:t>
      </w:r>
      <w:r w:rsidR="00C038AC" w:rsidRPr="005A5029">
        <w:rPr>
          <w:rFonts w:ascii="Times New Roman" w:hAnsi="Times New Roman" w:cs="Times New Roman"/>
          <w:color w:val="000000"/>
          <w:sz w:val="32"/>
          <w:szCs w:val="32"/>
          <w:lang w:eastAsia="en-US"/>
        </w:rPr>
        <w:t xml:space="preserve">lørdag 7. desember fra kl. 14.00.  </w:t>
      </w:r>
      <w:r w:rsidR="00406AB8" w:rsidRPr="005A5029">
        <w:rPr>
          <w:rFonts w:ascii="Times New Roman" w:hAnsi="Times New Roman" w:cs="Times New Roman"/>
          <w:color w:val="000000"/>
          <w:sz w:val="32"/>
          <w:szCs w:val="32"/>
          <w:lang w:eastAsia="en-US"/>
        </w:rPr>
        <w:t>Se oppslag.</w:t>
      </w:r>
    </w:p>
    <w:p w14:paraId="25D98D07" w14:textId="7433CD07" w:rsidR="00331D22" w:rsidRDefault="00331D22" w:rsidP="00331D22">
      <w:pPr>
        <w:numPr>
          <w:ilvl w:val="0"/>
          <w:numId w:val="4"/>
        </w:numPr>
        <w:overflowPunct/>
        <w:rPr>
          <w:rFonts w:ascii="Times New Roman" w:hAnsi="Times New Roman" w:cs="Times New Roman"/>
          <w:color w:val="000000"/>
          <w:sz w:val="32"/>
          <w:szCs w:val="32"/>
          <w:lang w:val="no" w:eastAsia="en-US"/>
        </w:rPr>
      </w:pPr>
      <w:bookmarkStart w:id="4" w:name="_Hlk530569083"/>
      <w:r w:rsidRPr="006D1DCF">
        <w:rPr>
          <w:rFonts w:ascii="Times New Roman" w:hAnsi="Times New Roman" w:cs="Times New Roman"/>
          <w:color w:val="000000"/>
          <w:sz w:val="32"/>
          <w:szCs w:val="32"/>
        </w:rPr>
        <w:t xml:space="preserve">8. desember feirer Den Katolske Kirke høytiden for Jomfru Marias uplettede unnfangelse. Høytiden er Oblatfedrenes patronatfest. Oblatfedrenes Fredrikstadkommunitet feirer denne høytid på </w:t>
      </w:r>
      <w:r w:rsidR="00DB0322" w:rsidRPr="00DB0322">
        <w:rPr>
          <w:rFonts w:ascii="Times New Roman" w:hAnsi="Times New Roman" w:cs="Times New Roman"/>
          <w:b/>
          <w:bCs/>
          <w:color w:val="000000"/>
          <w:sz w:val="32"/>
          <w:szCs w:val="32"/>
        </w:rPr>
        <w:t>mandag</w:t>
      </w:r>
      <w:r w:rsidRPr="006D1DC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DB0322">
        <w:rPr>
          <w:rFonts w:ascii="Times New Roman" w:hAnsi="Times New Roman" w:cs="Times New Roman"/>
          <w:b/>
          <w:color w:val="000000"/>
          <w:sz w:val="32"/>
          <w:szCs w:val="32"/>
        </w:rPr>
        <w:t>9</w:t>
      </w:r>
      <w:r w:rsidRPr="006D1DCF">
        <w:rPr>
          <w:rFonts w:ascii="Times New Roman" w:hAnsi="Times New Roman" w:cs="Times New Roman"/>
          <w:b/>
          <w:color w:val="000000"/>
          <w:sz w:val="32"/>
          <w:szCs w:val="32"/>
        </w:rPr>
        <w:t>. desember, med messe kl.</w:t>
      </w:r>
      <w:r w:rsidR="008B549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6D1DCF">
        <w:rPr>
          <w:rFonts w:ascii="Times New Roman" w:hAnsi="Times New Roman" w:cs="Times New Roman"/>
          <w:b/>
          <w:color w:val="000000"/>
          <w:sz w:val="32"/>
          <w:szCs w:val="32"/>
        </w:rPr>
        <w:t>11.00 i St. Birgitta kirke i Fredrikstad</w:t>
      </w:r>
      <w:r w:rsidRPr="006D1DCF">
        <w:rPr>
          <w:rFonts w:ascii="Times New Roman" w:hAnsi="Times New Roman" w:cs="Times New Roman"/>
          <w:color w:val="000000"/>
          <w:sz w:val="32"/>
          <w:szCs w:val="32"/>
        </w:rPr>
        <w:t xml:space="preserve">.  </w:t>
      </w:r>
      <w:r w:rsidRPr="006D1DCF">
        <w:rPr>
          <w:rFonts w:ascii="Times New Roman" w:hAnsi="Times New Roman" w:cs="Times New Roman"/>
          <w:color w:val="000000"/>
          <w:sz w:val="32"/>
          <w:szCs w:val="32"/>
          <w:lang w:val="no" w:eastAsia="en-US"/>
        </w:rPr>
        <w:t xml:space="preserve">Hjertelig velkommen til messen og deretter lunsj. </w:t>
      </w:r>
      <w:r w:rsidR="007B1206">
        <w:rPr>
          <w:rFonts w:ascii="Times New Roman" w:hAnsi="Times New Roman" w:cs="Times New Roman"/>
          <w:color w:val="000000"/>
          <w:sz w:val="32"/>
          <w:szCs w:val="32"/>
          <w:lang w:val="no" w:eastAsia="en-US"/>
        </w:rPr>
        <w:t>Se oppslag.</w:t>
      </w:r>
    </w:p>
    <w:bookmarkEnd w:id="4"/>
    <w:p w14:paraId="621DF065" w14:textId="49C1DF0F" w:rsidR="00313C4D" w:rsidRPr="00697CD1" w:rsidRDefault="00313C4D" w:rsidP="00313C4D">
      <w:pPr>
        <w:pStyle w:val="NormalWeb"/>
        <w:numPr>
          <w:ilvl w:val="0"/>
          <w:numId w:val="4"/>
        </w:numPr>
        <w:overflowPunct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no" w:eastAsia="en-US"/>
        </w:rPr>
      </w:pPr>
      <w:r w:rsidRPr="003072D8">
        <w:rPr>
          <w:rFonts w:ascii="Times New Roman" w:hAnsi="Times New Roman" w:cs="Times New Roman"/>
          <w:color w:val="000000" w:themeColor="text1"/>
          <w:sz w:val="36"/>
          <w:szCs w:val="36"/>
          <w:lang w:val="no" w:eastAsia="en-US"/>
        </w:rPr>
        <w:t>Årets førjulskonsert vil finne sted lørdag 14 desember kl. 13.00.  Årets tema er: «Fred på jord».  Messe kl. 12.00</w:t>
      </w:r>
      <w:r w:rsidRPr="00697CD1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no" w:eastAsia="en-US"/>
        </w:rPr>
        <w:t xml:space="preserve">.  </w:t>
      </w:r>
      <w:r w:rsidR="00DA39E7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no" w:eastAsia="en-US"/>
        </w:rPr>
        <w:t xml:space="preserve"> </w:t>
      </w:r>
      <w:r w:rsidR="0041121C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no" w:eastAsia="en-US"/>
        </w:rPr>
        <w:t xml:space="preserve">Julemarked.  </w:t>
      </w:r>
      <w:r w:rsidR="00DA39E7" w:rsidRPr="00DA39E7">
        <w:rPr>
          <w:rFonts w:ascii="Times New Roman" w:hAnsi="Times New Roman" w:cs="Times New Roman"/>
          <w:color w:val="000000" w:themeColor="text1"/>
          <w:sz w:val="36"/>
          <w:szCs w:val="36"/>
          <w:lang w:val="no" w:eastAsia="en-US"/>
        </w:rPr>
        <w:t>Se o</w:t>
      </w:r>
      <w:r w:rsidRPr="00DA39E7">
        <w:rPr>
          <w:rFonts w:ascii="Times New Roman" w:hAnsi="Times New Roman" w:cs="Times New Roman"/>
          <w:color w:val="000000" w:themeColor="text1"/>
          <w:sz w:val="36"/>
          <w:szCs w:val="36"/>
          <w:lang w:val="no" w:eastAsia="en-US"/>
        </w:rPr>
        <w:t>ppslag</w:t>
      </w:r>
      <w:r w:rsidRPr="00697CD1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no" w:eastAsia="en-US"/>
        </w:rPr>
        <w:t>.</w:t>
      </w:r>
    </w:p>
    <w:p w14:paraId="65959A91" w14:textId="77777777" w:rsidR="003D49F9" w:rsidRPr="003072D8" w:rsidRDefault="003D49F9" w:rsidP="003D49F9">
      <w:pPr>
        <w:pStyle w:val="NormalWeb"/>
        <w:overflowPunct/>
        <w:spacing w:after="0"/>
        <w:ind w:left="360"/>
        <w:contextualSpacing/>
        <w:rPr>
          <w:rFonts w:ascii="Times New Roman" w:hAnsi="Times New Roman" w:cs="Times New Roman"/>
          <w:color w:val="000000" w:themeColor="text1"/>
          <w:sz w:val="36"/>
          <w:szCs w:val="36"/>
          <w:lang w:val="no" w:eastAsia="en-US"/>
        </w:rPr>
      </w:pPr>
    </w:p>
    <w:p w14:paraId="69534EAF" w14:textId="4A1040E6" w:rsidR="005A6922" w:rsidRPr="009A3428" w:rsidRDefault="00E67B54" w:rsidP="00CA548D">
      <w:pPr>
        <w:pStyle w:val="NormalWeb"/>
        <w:numPr>
          <w:ilvl w:val="0"/>
          <w:numId w:val="4"/>
        </w:numPr>
        <w:shd w:val="clear" w:color="auto" w:fill="FFFFFF"/>
        <w:spacing w:after="28"/>
        <w:contextualSpacing/>
        <w:rPr>
          <w:rFonts w:ascii="Times New Roman" w:hAnsi="Times New Roman" w:cs="Times New Roman"/>
          <w:sz w:val="36"/>
          <w:szCs w:val="36"/>
        </w:rPr>
      </w:pPr>
      <w:bookmarkStart w:id="5" w:name="_Hlk502758230"/>
      <w:bookmarkEnd w:id="3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Polsk</w:t>
      </w:r>
      <w:r w:rsidR="00407B42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 </w:t>
      </w:r>
      <w:r w:rsidR="00326453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gruppe har ansvaret for vask av kirken</w:t>
      </w:r>
      <w:r w:rsidR="00E353D2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 til</w:t>
      </w:r>
      <w:r w:rsidR="00326453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 uke</w:t>
      </w:r>
      <w:r w:rsidR="00E353D2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n</w:t>
      </w:r>
      <w:r w:rsidR="00326453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.  </w:t>
      </w:r>
      <w:bookmarkEnd w:id="5"/>
      <w:r w:rsidR="005D78E0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Kaldeisk</w:t>
      </w:r>
      <w:r w:rsidR="005D78E0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 gru</w:t>
      </w:r>
      <w:r w:rsidR="00407B42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pp</w:t>
      </w:r>
      <w:r w:rsidR="00CA548D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e</w:t>
      </w:r>
      <w:r w:rsidR="000C2077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/ungdommen</w:t>
      </w:r>
      <w:r w:rsidR="00CA548D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 har ansvaret for kirkekaffe neste søndag</w:t>
      </w:r>
      <w:r w:rsidR="009A3428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.</w:t>
      </w:r>
    </w:p>
    <w:p w14:paraId="37CB6CB4" w14:textId="1BE0A173" w:rsidR="0056159F" w:rsidRPr="001C4739" w:rsidRDefault="00CA548D" w:rsidP="001C4739">
      <w:pPr>
        <w:pStyle w:val="NormalWeb"/>
        <w:shd w:val="clear" w:color="auto" w:fill="FFFFFF"/>
        <w:spacing w:after="28"/>
        <w:contextualSpacing/>
        <w:rPr>
          <w:rFonts w:ascii="Times New Roman" w:hAnsi="Times New Roman" w:cs="Times New Roman"/>
          <w:sz w:val="36"/>
          <w:szCs w:val="36"/>
        </w:rPr>
      </w:pPr>
      <w:r w:rsidRPr="00697246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  </w:t>
      </w:r>
      <w:r w:rsidR="006243B8" w:rsidRPr="00156BDF">
        <w:rPr>
          <w:rFonts w:ascii="Times New Roman" w:hAnsi="Times New Roman" w:cs="Times New Roman"/>
          <w:sz w:val="40"/>
          <w:szCs w:val="40"/>
        </w:rPr>
        <w:t xml:space="preserve">    </w:t>
      </w:r>
      <w:r w:rsidR="00EF5057" w:rsidRPr="00156BDF">
        <w:rPr>
          <w:rFonts w:ascii="Times New Roman" w:hAnsi="Times New Roman" w:cs="Times New Roman"/>
          <w:sz w:val="40"/>
          <w:szCs w:val="40"/>
        </w:rPr>
        <w:t xml:space="preserve">  </w:t>
      </w:r>
      <w:r w:rsidR="00FB4934" w:rsidRPr="00156BDF">
        <w:rPr>
          <w:rFonts w:ascii="Times New Roman" w:hAnsi="Times New Roman" w:cs="Times New Roman"/>
          <w:sz w:val="40"/>
          <w:szCs w:val="40"/>
        </w:rPr>
        <w:tab/>
      </w:r>
    </w:p>
    <w:p w14:paraId="5C623E0B" w14:textId="4EF1BEC0" w:rsidR="00C31BA3" w:rsidRDefault="00EF5057" w:rsidP="00F93F91">
      <w:pPr>
        <w:ind w:firstLine="720"/>
        <w:rPr>
          <w:rFonts w:ascii="Times New Roman" w:hAnsi="Times New Roman" w:cs="Times New Roman"/>
          <w:b/>
          <w:sz w:val="40"/>
          <w:szCs w:val="40"/>
        </w:rPr>
      </w:pPr>
      <w:r w:rsidRPr="00156BDF">
        <w:rPr>
          <w:rFonts w:ascii="Times New Roman" w:hAnsi="Times New Roman" w:cs="Times New Roman"/>
          <w:b/>
          <w:sz w:val="40"/>
          <w:szCs w:val="40"/>
        </w:rPr>
        <w:t>Riktig god søndag!</w:t>
      </w:r>
      <w:r w:rsidR="00B968DB" w:rsidRPr="00156BDF">
        <w:rPr>
          <w:rFonts w:ascii="Times New Roman" w:hAnsi="Times New Roman" w:cs="Times New Roman"/>
          <w:b/>
          <w:sz w:val="40"/>
          <w:szCs w:val="40"/>
        </w:rPr>
        <w:t xml:space="preserve">  Velkommen til kirkekaffe.</w:t>
      </w:r>
      <w:r w:rsidRPr="00156BDF">
        <w:rPr>
          <w:rFonts w:ascii="Times New Roman" w:hAnsi="Times New Roman" w:cs="Times New Roman"/>
          <w:b/>
          <w:sz w:val="40"/>
          <w:szCs w:val="40"/>
        </w:rPr>
        <w:t xml:space="preserve">   </w:t>
      </w:r>
    </w:p>
    <w:sectPr w:rsidR="00C31BA3">
      <w:pgSz w:w="11849" w:h="16838"/>
      <w:pgMar w:top="567" w:right="737" w:bottom="567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Arial Unicode MS">
    <w:altName w:val="Cambria"/>
    <w:panose1 w:val="00000000000000000000"/>
    <w:charset w:val="00"/>
    <w:family w:val="roman"/>
    <w:notTrueType/>
    <w:pitch w:val="default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;Times New Rom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Condensed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B7582DE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62626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61765DD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  <w:caps w:val="0"/>
        <w:smallCaps w:val="0"/>
        <w:color w:val="373737"/>
        <w:spacing w:val="0"/>
        <w:sz w:val="36"/>
        <w:szCs w:val="36"/>
        <w:lang w:eastAsia="nb-N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  <w:caps w:val="0"/>
        <w:smallCaps w:val="0"/>
        <w:color w:val="373737"/>
        <w:spacing w:val="0"/>
        <w:sz w:val="36"/>
        <w:szCs w:val="36"/>
        <w:lang w:eastAsia="nb-N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/>
        <w:caps w:val="0"/>
        <w:smallCaps w:val="0"/>
        <w:color w:val="373737"/>
        <w:spacing w:val="0"/>
        <w:sz w:val="36"/>
        <w:szCs w:val="36"/>
        <w:lang w:eastAsia="nb-N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284" w:hanging="360"/>
      </w:pPr>
      <w:rPr>
        <w:rFonts w:ascii="Symbol" w:hAnsi="Symbol" w:cs="Symbol"/>
        <w:color w:val="000000"/>
        <w:sz w:val="36"/>
        <w:szCs w:val="36"/>
        <w:lang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0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2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44" w:hanging="360"/>
      </w:pPr>
      <w:rPr>
        <w:rFonts w:ascii="Symbol" w:hAnsi="Symbol" w:cs="Symbol"/>
        <w:color w:val="000000"/>
        <w:sz w:val="36"/>
        <w:szCs w:val="36"/>
        <w:lang w:bidi="hi-I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6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8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04" w:hanging="360"/>
      </w:pPr>
      <w:rPr>
        <w:rFonts w:ascii="Symbol" w:hAnsi="Symbol" w:cs="Symbol"/>
        <w:color w:val="000000"/>
        <w:sz w:val="36"/>
        <w:szCs w:val="36"/>
        <w:lang w:bidi="hi-I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2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044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27454E7"/>
    <w:multiLevelType w:val="hybridMultilevel"/>
    <w:tmpl w:val="86864908"/>
    <w:lvl w:ilvl="0" w:tplc="A1D4E226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7B647A"/>
    <w:multiLevelType w:val="multilevel"/>
    <w:tmpl w:val="557CE8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val="nb-NO"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6495C46"/>
    <w:multiLevelType w:val="multilevel"/>
    <w:tmpl w:val="83920D0E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7543785"/>
    <w:multiLevelType w:val="multilevel"/>
    <w:tmpl w:val="368C01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667AC7"/>
    <w:multiLevelType w:val="multilevel"/>
    <w:tmpl w:val="0DC246DE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2277517"/>
    <w:multiLevelType w:val="multilevel"/>
    <w:tmpl w:val="98D4AD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84C255B"/>
    <w:multiLevelType w:val="hybridMultilevel"/>
    <w:tmpl w:val="8BF6CC42"/>
    <w:lvl w:ilvl="0" w:tplc="439628E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  <w:i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19DE2"/>
    <w:multiLevelType w:val="hybridMultilevel"/>
    <w:tmpl w:val="FC94C08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EED7B91"/>
    <w:multiLevelType w:val="multilevel"/>
    <w:tmpl w:val="896A09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FB57633"/>
    <w:multiLevelType w:val="multilevel"/>
    <w:tmpl w:val="BCB04FD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6F22188"/>
    <w:multiLevelType w:val="multilevel"/>
    <w:tmpl w:val="0F44215E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7D05F37"/>
    <w:multiLevelType w:val="multilevel"/>
    <w:tmpl w:val="0DBC5C12"/>
    <w:lvl w:ilvl="0"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Times New Roman" w:hAnsi="Times New Roman" w:cs="Times New Roman" w:hint="default"/>
        <w:sz w:val="36"/>
        <w:szCs w:val="36"/>
      </w:rPr>
    </w:lvl>
    <w:lvl w:ilvl="1">
      <w:start w:val="1"/>
      <w:numFmt w:val="decimal"/>
      <w:lvlText w:val="%2."/>
      <w:lvlJc w:val="left"/>
      <w:pPr>
        <w:tabs>
          <w:tab w:val="num" w:pos="861"/>
        </w:tabs>
        <w:ind w:left="861" w:hanging="360"/>
      </w:pPr>
    </w:lvl>
    <w:lvl w:ilvl="2">
      <w:start w:val="1"/>
      <w:numFmt w:val="decimal"/>
      <w:lvlText w:val="%3."/>
      <w:lvlJc w:val="left"/>
      <w:pPr>
        <w:tabs>
          <w:tab w:val="num" w:pos="1221"/>
        </w:tabs>
        <w:ind w:left="1221" w:hanging="360"/>
      </w:pPr>
    </w:lvl>
    <w:lvl w:ilvl="3">
      <w:start w:val="1"/>
      <w:numFmt w:val="decimal"/>
      <w:lvlText w:val="%4."/>
      <w:lvlJc w:val="left"/>
      <w:pPr>
        <w:tabs>
          <w:tab w:val="num" w:pos="1581"/>
        </w:tabs>
        <w:ind w:left="1581" w:hanging="360"/>
      </w:pPr>
    </w:lvl>
    <w:lvl w:ilvl="4">
      <w:start w:val="1"/>
      <w:numFmt w:val="decimal"/>
      <w:lvlText w:val="%5."/>
      <w:lvlJc w:val="left"/>
      <w:pPr>
        <w:tabs>
          <w:tab w:val="num" w:pos="1941"/>
        </w:tabs>
        <w:ind w:left="1941" w:hanging="360"/>
      </w:pPr>
    </w:lvl>
    <w:lvl w:ilvl="5">
      <w:start w:val="1"/>
      <w:numFmt w:val="decimal"/>
      <w:lvlText w:val="%6."/>
      <w:lvlJc w:val="left"/>
      <w:pPr>
        <w:tabs>
          <w:tab w:val="num" w:pos="2301"/>
        </w:tabs>
        <w:ind w:left="2301" w:hanging="360"/>
      </w:pPr>
    </w:lvl>
    <w:lvl w:ilvl="6">
      <w:start w:val="1"/>
      <w:numFmt w:val="decimal"/>
      <w:lvlText w:val="%7."/>
      <w:lvlJc w:val="left"/>
      <w:pPr>
        <w:tabs>
          <w:tab w:val="num" w:pos="2661"/>
        </w:tabs>
        <w:ind w:left="2661" w:hanging="360"/>
      </w:pPr>
    </w:lvl>
    <w:lvl w:ilvl="7">
      <w:start w:val="1"/>
      <w:numFmt w:val="decimal"/>
      <w:lvlText w:val="%8."/>
      <w:lvlJc w:val="left"/>
      <w:pPr>
        <w:tabs>
          <w:tab w:val="num" w:pos="3021"/>
        </w:tabs>
        <w:ind w:left="3021" w:hanging="360"/>
      </w:pPr>
    </w:lvl>
    <w:lvl w:ilvl="8">
      <w:start w:val="1"/>
      <w:numFmt w:val="decimal"/>
      <w:lvlText w:val="%9."/>
      <w:lvlJc w:val="left"/>
      <w:pPr>
        <w:tabs>
          <w:tab w:val="num" w:pos="3381"/>
        </w:tabs>
        <w:ind w:left="3381" w:hanging="360"/>
      </w:pPr>
    </w:lvl>
  </w:abstractNum>
  <w:abstractNum w:abstractNumId="17" w15:restartNumberingAfterBreak="0">
    <w:nsid w:val="3EB02483"/>
    <w:multiLevelType w:val="multilevel"/>
    <w:tmpl w:val="BFB4F0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2060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F6D0202"/>
    <w:multiLevelType w:val="hybridMultilevel"/>
    <w:tmpl w:val="0A800DA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067EA1"/>
    <w:multiLevelType w:val="hybridMultilevel"/>
    <w:tmpl w:val="A0B25E6A"/>
    <w:lvl w:ilvl="0" w:tplc="F8DEE602">
      <w:start w:val="1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512" w:hanging="360"/>
      </w:pPr>
    </w:lvl>
    <w:lvl w:ilvl="2" w:tplc="0414001B" w:tentative="1">
      <w:start w:val="1"/>
      <w:numFmt w:val="lowerRoman"/>
      <w:lvlText w:val="%3."/>
      <w:lvlJc w:val="right"/>
      <w:pPr>
        <w:ind w:left="2232" w:hanging="180"/>
      </w:pPr>
    </w:lvl>
    <w:lvl w:ilvl="3" w:tplc="0414000F" w:tentative="1">
      <w:start w:val="1"/>
      <w:numFmt w:val="decimal"/>
      <w:lvlText w:val="%4."/>
      <w:lvlJc w:val="left"/>
      <w:pPr>
        <w:ind w:left="2952" w:hanging="360"/>
      </w:pPr>
    </w:lvl>
    <w:lvl w:ilvl="4" w:tplc="04140019" w:tentative="1">
      <w:start w:val="1"/>
      <w:numFmt w:val="lowerLetter"/>
      <w:lvlText w:val="%5."/>
      <w:lvlJc w:val="left"/>
      <w:pPr>
        <w:ind w:left="3672" w:hanging="360"/>
      </w:pPr>
    </w:lvl>
    <w:lvl w:ilvl="5" w:tplc="0414001B" w:tentative="1">
      <w:start w:val="1"/>
      <w:numFmt w:val="lowerRoman"/>
      <w:lvlText w:val="%6."/>
      <w:lvlJc w:val="right"/>
      <w:pPr>
        <w:ind w:left="4392" w:hanging="180"/>
      </w:pPr>
    </w:lvl>
    <w:lvl w:ilvl="6" w:tplc="0414000F" w:tentative="1">
      <w:start w:val="1"/>
      <w:numFmt w:val="decimal"/>
      <w:lvlText w:val="%7."/>
      <w:lvlJc w:val="left"/>
      <w:pPr>
        <w:ind w:left="5112" w:hanging="360"/>
      </w:pPr>
    </w:lvl>
    <w:lvl w:ilvl="7" w:tplc="04140019" w:tentative="1">
      <w:start w:val="1"/>
      <w:numFmt w:val="lowerLetter"/>
      <w:lvlText w:val="%8."/>
      <w:lvlJc w:val="left"/>
      <w:pPr>
        <w:ind w:left="5832" w:hanging="360"/>
      </w:pPr>
    </w:lvl>
    <w:lvl w:ilvl="8" w:tplc="0414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457567E2"/>
    <w:multiLevelType w:val="multilevel"/>
    <w:tmpl w:val="0A5485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ABB2935"/>
    <w:multiLevelType w:val="multilevel"/>
    <w:tmpl w:val="FD0ECA3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C504D16"/>
    <w:multiLevelType w:val="multilevel"/>
    <w:tmpl w:val="F7840BBE"/>
    <w:lvl w:ilvl="0">
      <w:start w:val="1"/>
      <w:numFmt w:val="none"/>
      <w:pStyle w:val="Overskrift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4CF80BA7"/>
    <w:multiLevelType w:val="multilevel"/>
    <w:tmpl w:val="6AEC6DF2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0772CED"/>
    <w:multiLevelType w:val="hybridMultilevel"/>
    <w:tmpl w:val="2E885EE4"/>
    <w:lvl w:ilvl="0" w:tplc="840EAF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27F4B"/>
    <w:multiLevelType w:val="multilevel"/>
    <w:tmpl w:val="741E393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4AD2F8A"/>
    <w:multiLevelType w:val="multilevel"/>
    <w:tmpl w:val="E06074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6320C09"/>
    <w:multiLevelType w:val="multilevel"/>
    <w:tmpl w:val="C62C2D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EC62AE2"/>
    <w:multiLevelType w:val="hybridMultilevel"/>
    <w:tmpl w:val="2FDEE2EA"/>
    <w:lvl w:ilvl="0" w:tplc="C0283A8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55" w:hanging="360"/>
      </w:pPr>
    </w:lvl>
    <w:lvl w:ilvl="2" w:tplc="0414001B" w:tentative="1">
      <w:start w:val="1"/>
      <w:numFmt w:val="lowerRoman"/>
      <w:lvlText w:val="%3."/>
      <w:lvlJc w:val="right"/>
      <w:pPr>
        <w:ind w:left="1875" w:hanging="180"/>
      </w:pPr>
    </w:lvl>
    <w:lvl w:ilvl="3" w:tplc="0414000F" w:tentative="1">
      <w:start w:val="1"/>
      <w:numFmt w:val="decimal"/>
      <w:lvlText w:val="%4."/>
      <w:lvlJc w:val="left"/>
      <w:pPr>
        <w:ind w:left="2595" w:hanging="360"/>
      </w:pPr>
    </w:lvl>
    <w:lvl w:ilvl="4" w:tplc="04140019" w:tentative="1">
      <w:start w:val="1"/>
      <w:numFmt w:val="lowerLetter"/>
      <w:lvlText w:val="%5."/>
      <w:lvlJc w:val="left"/>
      <w:pPr>
        <w:ind w:left="3315" w:hanging="360"/>
      </w:pPr>
    </w:lvl>
    <w:lvl w:ilvl="5" w:tplc="0414001B" w:tentative="1">
      <w:start w:val="1"/>
      <w:numFmt w:val="lowerRoman"/>
      <w:lvlText w:val="%6."/>
      <w:lvlJc w:val="right"/>
      <w:pPr>
        <w:ind w:left="4035" w:hanging="180"/>
      </w:pPr>
    </w:lvl>
    <w:lvl w:ilvl="6" w:tplc="0414000F" w:tentative="1">
      <w:start w:val="1"/>
      <w:numFmt w:val="decimal"/>
      <w:lvlText w:val="%7."/>
      <w:lvlJc w:val="left"/>
      <w:pPr>
        <w:ind w:left="4755" w:hanging="360"/>
      </w:pPr>
    </w:lvl>
    <w:lvl w:ilvl="7" w:tplc="04140019" w:tentative="1">
      <w:start w:val="1"/>
      <w:numFmt w:val="lowerLetter"/>
      <w:lvlText w:val="%8."/>
      <w:lvlJc w:val="left"/>
      <w:pPr>
        <w:ind w:left="5475" w:hanging="360"/>
      </w:pPr>
    </w:lvl>
    <w:lvl w:ilvl="8" w:tplc="0414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 w15:restartNumberingAfterBreak="0">
    <w:nsid w:val="62C56803"/>
    <w:multiLevelType w:val="hybridMultilevel"/>
    <w:tmpl w:val="02E692CA"/>
    <w:lvl w:ilvl="0" w:tplc="375402C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D1EAF"/>
    <w:multiLevelType w:val="multilevel"/>
    <w:tmpl w:val="8BC44D32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5926FF0"/>
    <w:multiLevelType w:val="multilevel"/>
    <w:tmpl w:val="3F68C3F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7230897"/>
    <w:multiLevelType w:val="multilevel"/>
    <w:tmpl w:val="7D84CC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7BC76B4"/>
    <w:multiLevelType w:val="multilevel"/>
    <w:tmpl w:val="4088F3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7F9167B"/>
    <w:multiLevelType w:val="multilevel"/>
    <w:tmpl w:val="67C2F6CE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;Arial Unicode MS" w:hint="default"/>
        <w:sz w:val="36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35" w15:restartNumberingAfterBreak="0">
    <w:nsid w:val="68303A22"/>
    <w:multiLevelType w:val="multilevel"/>
    <w:tmpl w:val="C72A16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C665AA5"/>
    <w:multiLevelType w:val="multilevel"/>
    <w:tmpl w:val="66D6A0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D687420"/>
    <w:multiLevelType w:val="multilevel"/>
    <w:tmpl w:val="882EE6D8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D8E4246"/>
    <w:multiLevelType w:val="multilevel"/>
    <w:tmpl w:val="8A9CEA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0D20A12"/>
    <w:multiLevelType w:val="multilevel"/>
    <w:tmpl w:val="2EDCF52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1604850"/>
    <w:multiLevelType w:val="multilevel"/>
    <w:tmpl w:val="B7A6D29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sz w:val="3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 w:val="0"/>
        <w:sz w:val="36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1FE79B5"/>
    <w:multiLevelType w:val="multilevel"/>
    <w:tmpl w:val="CAE0A5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7DE4146"/>
    <w:multiLevelType w:val="multilevel"/>
    <w:tmpl w:val="AC16335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sz w:val="3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sz w:val="36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7E4306E"/>
    <w:multiLevelType w:val="multilevel"/>
    <w:tmpl w:val="4CD29028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;Arial Unicode MS" w:hint="default"/>
        <w:sz w:val="36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44" w15:restartNumberingAfterBreak="0">
    <w:nsid w:val="7C7861C2"/>
    <w:multiLevelType w:val="multilevel"/>
    <w:tmpl w:val="2520C1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color w:val="373737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color w:val="373737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/>
        <w:color w:val="373737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EDF16A0"/>
    <w:multiLevelType w:val="multilevel"/>
    <w:tmpl w:val="5538B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79818089">
    <w:abstractNumId w:val="22"/>
  </w:num>
  <w:num w:numId="2" w16cid:durableId="503327885">
    <w:abstractNumId w:val="34"/>
  </w:num>
  <w:num w:numId="3" w16cid:durableId="2112584559">
    <w:abstractNumId w:val="43"/>
  </w:num>
  <w:num w:numId="4" w16cid:durableId="633485330">
    <w:abstractNumId w:val="41"/>
  </w:num>
  <w:num w:numId="5" w16cid:durableId="1938630512">
    <w:abstractNumId w:val="1"/>
  </w:num>
  <w:num w:numId="6" w16cid:durableId="389038916">
    <w:abstractNumId w:val="2"/>
  </w:num>
  <w:num w:numId="7" w16cid:durableId="1854761089">
    <w:abstractNumId w:val="38"/>
  </w:num>
  <w:num w:numId="8" w16cid:durableId="2021538279">
    <w:abstractNumId w:val="35"/>
  </w:num>
  <w:num w:numId="9" w16cid:durableId="135729129">
    <w:abstractNumId w:val="13"/>
  </w:num>
  <w:num w:numId="10" w16cid:durableId="643046512">
    <w:abstractNumId w:val="23"/>
  </w:num>
  <w:num w:numId="11" w16cid:durableId="1141775684">
    <w:abstractNumId w:val="15"/>
  </w:num>
  <w:num w:numId="12" w16cid:durableId="825584746">
    <w:abstractNumId w:val="16"/>
  </w:num>
  <w:num w:numId="13" w16cid:durableId="1000237673">
    <w:abstractNumId w:val="25"/>
  </w:num>
  <w:num w:numId="14" w16cid:durableId="65300222">
    <w:abstractNumId w:val="9"/>
  </w:num>
  <w:num w:numId="15" w16cid:durableId="1282759673">
    <w:abstractNumId w:val="28"/>
  </w:num>
  <w:num w:numId="16" w16cid:durableId="461844969">
    <w:abstractNumId w:val="36"/>
  </w:num>
  <w:num w:numId="17" w16cid:durableId="396099925">
    <w:abstractNumId w:val="8"/>
  </w:num>
  <w:num w:numId="18" w16cid:durableId="2142258526">
    <w:abstractNumId w:val="0"/>
  </w:num>
  <w:num w:numId="19" w16cid:durableId="1516966770">
    <w:abstractNumId w:val="27"/>
  </w:num>
  <w:num w:numId="20" w16cid:durableId="1473906">
    <w:abstractNumId w:val="6"/>
  </w:num>
  <w:num w:numId="21" w16cid:durableId="1275092513">
    <w:abstractNumId w:val="18"/>
  </w:num>
  <w:num w:numId="22" w16cid:durableId="1256595377">
    <w:abstractNumId w:val="39"/>
  </w:num>
  <w:num w:numId="23" w16cid:durableId="1491864541">
    <w:abstractNumId w:val="32"/>
  </w:num>
  <w:num w:numId="24" w16cid:durableId="1407728443">
    <w:abstractNumId w:val="24"/>
  </w:num>
  <w:num w:numId="25" w16cid:durableId="1906988749">
    <w:abstractNumId w:val="29"/>
  </w:num>
  <w:num w:numId="26" w16cid:durableId="1800028816">
    <w:abstractNumId w:val="3"/>
  </w:num>
  <w:num w:numId="27" w16cid:durableId="1930963226">
    <w:abstractNumId w:val="12"/>
  </w:num>
  <w:num w:numId="28" w16cid:durableId="37973336">
    <w:abstractNumId w:val="26"/>
  </w:num>
  <w:num w:numId="29" w16cid:durableId="1653292961">
    <w:abstractNumId w:val="7"/>
  </w:num>
  <w:num w:numId="30" w16cid:durableId="2003897438">
    <w:abstractNumId w:val="14"/>
  </w:num>
  <w:num w:numId="31" w16cid:durableId="1560551384">
    <w:abstractNumId w:val="21"/>
  </w:num>
  <w:num w:numId="32" w16cid:durableId="1526404098">
    <w:abstractNumId w:val="10"/>
  </w:num>
  <w:num w:numId="33" w16cid:durableId="1894076759">
    <w:abstractNumId w:val="19"/>
  </w:num>
  <w:num w:numId="34" w16cid:durableId="595749673">
    <w:abstractNumId w:val="30"/>
  </w:num>
  <w:num w:numId="35" w16cid:durableId="42756155">
    <w:abstractNumId w:val="31"/>
  </w:num>
  <w:num w:numId="36" w16cid:durableId="979916765">
    <w:abstractNumId w:val="45"/>
  </w:num>
  <w:num w:numId="37" w16cid:durableId="897060155">
    <w:abstractNumId w:val="5"/>
  </w:num>
  <w:num w:numId="38" w16cid:durableId="1180581100">
    <w:abstractNumId w:val="4"/>
  </w:num>
  <w:num w:numId="39" w16cid:durableId="312375881">
    <w:abstractNumId w:val="4"/>
  </w:num>
  <w:num w:numId="40" w16cid:durableId="343627079">
    <w:abstractNumId w:val="3"/>
  </w:num>
  <w:num w:numId="41" w16cid:durableId="939292811">
    <w:abstractNumId w:val="37"/>
  </w:num>
  <w:num w:numId="42" w16cid:durableId="1954557948">
    <w:abstractNumId w:val="17"/>
  </w:num>
  <w:num w:numId="43" w16cid:durableId="1773282170">
    <w:abstractNumId w:val="44"/>
  </w:num>
  <w:num w:numId="44" w16cid:durableId="892698382">
    <w:abstractNumId w:val="42"/>
  </w:num>
  <w:num w:numId="45" w16cid:durableId="1838885735">
    <w:abstractNumId w:val="33"/>
  </w:num>
  <w:num w:numId="46" w16cid:durableId="606622305">
    <w:abstractNumId w:val="40"/>
  </w:num>
  <w:num w:numId="47" w16cid:durableId="814294678">
    <w:abstractNumId w:val="20"/>
  </w:num>
  <w:num w:numId="48" w16cid:durableId="6104307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B8"/>
    <w:rsid w:val="00000B94"/>
    <w:rsid w:val="00000CDC"/>
    <w:rsid w:val="00001C6D"/>
    <w:rsid w:val="00002A25"/>
    <w:rsid w:val="000031B0"/>
    <w:rsid w:val="00006BBF"/>
    <w:rsid w:val="000074C3"/>
    <w:rsid w:val="00007973"/>
    <w:rsid w:val="00011B47"/>
    <w:rsid w:val="0001202D"/>
    <w:rsid w:val="00014411"/>
    <w:rsid w:val="000165A3"/>
    <w:rsid w:val="000175ED"/>
    <w:rsid w:val="00022641"/>
    <w:rsid w:val="00031269"/>
    <w:rsid w:val="00032C5B"/>
    <w:rsid w:val="00034029"/>
    <w:rsid w:val="00035538"/>
    <w:rsid w:val="00035D7D"/>
    <w:rsid w:val="000378D5"/>
    <w:rsid w:val="00041B75"/>
    <w:rsid w:val="000440E9"/>
    <w:rsid w:val="00044D35"/>
    <w:rsid w:val="000465E8"/>
    <w:rsid w:val="00046D1D"/>
    <w:rsid w:val="00047C70"/>
    <w:rsid w:val="000503B5"/>
    <w:rsid w:val="00051425"/>
    <w:rsid w:val="00056AE6"/>
    <w:rsid w:val="00057BD0"/>
    <w:rsid w:val="000625CF"/>
    <w:rsid w:val="0006349F"/>
    <w:rsid w:val="0006362F"/>
    <w:rsid w:val="00063E48"/>
    <w:rsid w:val="000649CC"/>
    <w:rsid w:val="000650C4"/>
    <w:rsid w:val="000658AC"/>
    <w:rsid w:val="000662AE"/>
    <w:rsid w:val="000665E1"/>
    <w:rsid w:val="00073FF2"/>
    <w:rsid w:val="00074444"/>
    <w:rsid w:val="00074816"/>
    <w:rsid w:val="00074B62"/>
    <w:rsid w:val="0007529C"/>
    <w:rsid w:val="00075771"/>
    <w:rsid w:val="00075905"/>
    <w:rsid w:val="00076685"/>
    <w:rsid w:val="0007754D"/>
    <w:rsid w:val="00080106"/>
    <w:rsid w:val="00080BFB"/>
    <w:rsid w:val="0008152A"/>
    <w:rsid w:val="00082023"/>
    <w:rsid w:val="00084EEE"/>
    <w:rsid w:val="00084F0D"/>
    <w:rsid w:val="000872CD"/>
    <w:rsid w:val="00087998"/>
    <w:rsid w:val="00090709"/>
    <w:rsid w:val="00091392"/>
    <w:rsid w:val="0009233A"/>
    <w:rsid w:val="00093BC4"/>
    <w:rsid w:val="000942CE"/>
    <w:rsid w:val="00094D6B"/>
    <w:rsid w:val="00094ECF"/>
    <w:rsid w:val="00095D54"/>
    <w:rsid w:val="00096E84"/>
    <w:rsid w:val="00097549"/>
    <w:rsid w:val="000A3269"/>
    <w:rsid w:val="000A4046"/>
    <w:rsid w:val="000A4A16"/>
    <w:rsid w:val="000A59EA"/>
    <w:rsid w:val="000A6D88"/>
    <w:rsid w:val="000B17D6"/>
    <w:rsid w:val="000B31A3"/>
    <w:rsid w:val="000B401E"/>
    <w:rsid w:val="000B4076"/>
    <w:rsid w:val="000C2029"/>
    <w:rsid w:val="000C2077"/>
    <w:rsid w:val="000C2892"/>
    <w:rsid w:val="000C6565"/>
    <w:rsid w:val="000C73F7"/>
    <w:rsid w:val="000C7C0A"/>
    <w:rsid w:val="000D06A2"/>
    <w:rsid w:val="000D3F5E"/>
    <w:rsid w:val="000E0E93"/>
    <w:rsid w:val="000E193A"/>
    <w:rsid w:val="000E3CAB"/>
    <w:rsid w:val="000E3E4A"/>
    <w:rsid w:val="000E3FD5"/>
    <w:rsid w:val="000E472F"/>
    <w:rsid w:val="000F3CCA"/>
    <w:rsid w:val="000F5ABE"/>
    <w:rsid w:val="000F6BF1"/>
    <w:rsid w:val="00100B89"/>
    <w:rsid w:val="0010128E"/>
    <w:rsid w:val="00101852"/>
    <w:rsid w:val="00101994"/>
    <w:rsid w:val="00110AB2"/>
    <w:rsid w:val="00110B06"/>
    <w:rsid w:val="0011183B"/>
    <w:rsid w:val="001118E1"/>
    <w:rsid w:val="00111E69"/>
    <w:rsid w:val="00112EA9"/>
    <w:rsid w:val="001141D8"/>
    <w:rsid w:val="001148CD"/>
    <w:rsid w:val="001153F3"/>
    <w:rsid w:val="00115723"/>
    <w:rsid w:val="00115B3F"/>
    <w:rsid w:val="0012101B"/>
    <w:rsid w:val="00123CB7"/>
    <w:rsid w:val="001240CD"/>
    <w:rsid w:val="0012433F"/>
    <w:rsid w:val="00124495"/>
    <w:rsid w:val="00124BF9"/>
    <w:rsid w:val="00125750"/>
    <w:rsid w:val="00125914"/>
    <w:rsid w:val="00126B7E"/>
    <w:rsid w:val="001308BD"/>
    <w:rsid w:val="00130E10"/>
    <w:rsid w:val="00131B27"/>
    <w:rsid w:val="00132E74"/>
    <w:rsid w:val="001369DB"/>
    <w:rsid w:val="001375F7"/>
    <w:rsid w:val="00143912"/>
    <w:rsid w:val="00144E8F"/>
    <w:rsid w:val="00146F8A"/>
    <w:rsid w:val="00150EED"/>
    <w:rsid w:val="00151A57"/>
    <w:rsid w:val="00151AF7"/>
    <w:rsid w:val="00152DA5"/>
    <w:rsid w:val="00153E77"/>
    <w:rsid w:val="00154623"/>
    <w:rsid w:val="00154C3C"/>
    <w:rsid w:val="00155C50"/>
    <w:rsid w:val="00156BDF"/>
    <w:rsid w:val="00160A8F"/>
    <w:rsid w:val="00162D35"/>
    <w:rsid w:val="00163327"/>
    <w:rsid w:val="0016450A"/>
    <w:rsid w:val="0016568B"/>
    <w:rsid w:val="00165B36"/>
    <w:rsid w:val="001669A9"/>
    <w:rsid w:val="00170CDB"/>
    <w:rsid w:val="00171149"/>
    <w:rsid w:val="00173107"/>
    <w:rsid w:val="00176635"/>
    <w:rsid w:val="00177997"/>
    <w:rsid w:val="00180489"/>
    <w:rsid w:val="001817C5"/>
    <w:rsid w:val="00182B2F"/>
    <w:rsid w:val="00182C1A"/>
    <w:rsid w:val="00183BE3"/>
    <w:rsid w:val="0018538F"/>
    <w:rsid w:val="001873ED"/>
    <w:rsid w:val="00187F6D"/>
    <w:rsid w:val="00190414"/>
    <w:rsid w:val="00192379"/>
    <w:rsid w:val="00197593"/>
    <w:rsid w:val="001A0803"/>
    <w:rsid w:val="001A0DAB"/>
    <w:rsid w:val="001A1876"/>
    <w:rsid w:val="001A3845"/>
    <w:rsid w:val="001A4855"/>
    <w:rsid w:val="001A529F"/>
    <w:rsid w:val="001A6E36"/>
    <w:rsid w:val="001B0886"/>
    <w:rsid w:val="001B23DE"/>
    <w:rsid w:val="001B690D"/>
    <w:rsid w:val="001B7235"/>
    <w:rsid w:val="001B7CBB"/>
    <w:rsid w:val="001C1B64"/>
    <w:rsid w:val="001C2D31"/>
    <w:rsid w:val="001C3C7A"/>
    <w:rsid w:val="001C40E4"/>
    <w:rsid w:val="001C4739"/>
    <w:rsid w:val="001D4261"/>
    <w:rsid w:val="001D55B0"/>
    <w:rsid w:val="001D59B0"/>
    <w:rsid w:val="001D62CE"/>
    <w:rsid w:val="001D6359"/>
    <w:rsid w:val="001D7337"/>
    <w:rsid w:val="001E0634"/>
    <w:rsid w:val="001E1D82"/>
    <w:rsid w:val="001E6332"/>
    <w:rsid w:val="001E64E0"/>
    <w:rsid w:val="001E650B"/>
    <w:rsid w:val="001E6F7E"/>
    <w:rsid w:val="001F06CC"/>
    <w:rsid w:val="001F2814"/>
    <w:rsid w:val="001F300C"/>
    <w:rsid w:val="001F4C17"/>
    <w:rsid w:val="001F7A1E"/>
    <w:rsid w:val="00201452"/>
    <w:rsid w:val="00204CF3"/>
    <w:rsid w:val="002051C1"/>
    <w:rsid w:val="0020665A"/>
    <w:rsid w:val="002077D0"/>
    <w:rsid w:val="00210E03"/>
    <w:rsid w:val="00210E73"/>
    <w:rsid w:val="0021316C"/>
    <w:rsid w:val="0021574F"/>
    <w:rsid w:val="00215997"/>
    <w:rsid w:val="00216369"/>
    <w:rsid w:val="0021647A"/>
    <w:rsid w:val="00216CD5"/>
    <w:rsid w:val="00216E1D"/>
    <w:rsid w:val="002205B3"/>
    <w:rsid w:val="002210B1"/>
    <w:rsid w:val="0022187B"/>
    <w:rsid w:val="00222A4B"/>
    <w:rsid w:val="0022496F"/>
    <w:rsid w:val="00231042"/>
    <w:rsid w:val="00231AF3"/>
    <w:rsid w:val="00231C93"/>
    <w:rsid w:val="00232967"/>
    <w:rsid w:val="0023308C"/>
    <w:rsid w:val="00236580"/>
    <w:rsid w:val="00236813"/>
    <w:rsid w:val="002378CA"/>
    <w:rsid w:val="00240963"/>
    <w:rsid w:val="00241A88"/>
    <w:rsid w:val="00245CBF"/>
    <w:rsid w:val="00251EFB"/>
    <w:rsid w:val="00251F8A"/>
    <w:rsid w:val="00252EF2"/>
    <w:rsid w:val="0025495F"/>
    <w:rsid w:val="00255C95"/>
    <w:rsid w:val="00256BAB"/>
    <w:rsid w:val="002572EB"/>
    <w:rsid w:val="002603DF"/>
    <w:rsid w:val="002660B2"/>
    <w:rsid w:val="00266A05"/>
    <w:rsid w:val="00267A73"/>
    <w:rsid w:val="00270B81"/>
    <w:rsid w:val="0027360E"/>
    <w:rsid w:val="00274B63"/>
    <w:rsid w:val="002770F3"/>
    <w:rsid w:val="00277B17"/>
    <w:rsid w:val="002802BB"/>
    <w:rsid w:val="00282D34"/>
    <w:rsid w:val="0028358E"/>
    <w:rsid w:val="00285A92"/>
    <w:rsid w:val="00285DD2"/>
    <w:rsid w:val="002919B2"/>
    <w:rsid w:val="0029288C"/>
    <w:rsid w:val="00293BE4"/>
    <w:rsid w:val="00296D19"/>
    <w:rsid w:val="002A4EB9"/>
    <w:rsid w:val="002A5E03"/>
    <w:rsid w:val="002A61EF"/>
    <w:rsid w:val="002B538D"/>
    <w:rsid w:val="002C018A"/>
    <w:rsid w:val="002C1F34"/>
    <w:rsid w:val="002C1FA9"/>
    <w:rsid w:val="002C2697"/>
    <w:rsid w:val="002C4CEC"/>
    <w:rsid w:val="002C4F53"/>
    <w:rsid w:val="002C53BD"/>
    <w:rsid w:val="002C5B40"/>
    <w:rsid w:val="002C7537"/>
    <w:rsid w:val="002C7C31"/>
    <w:rsid w:val="002D0055"/>
    <w:rsid w:val="002D18F9"/>
    <w:rsid w:val="002D3860"/>
    <w:rsid w:val="002D573C"/>
    <w:rsid w:val="002D6FD4"/>
    <w:rsid w:val="002D7690"/>
    <w:rsid w:val="002D7A8C"/>
    <w:rsid w:val="002E1E58"/>
    <w:rsid w:val="002E345B"/>
    <w:rsid w:val="002E3D68"/>
    <w:rsid w:val="002E435F"/>
    <w:rsid w:val="002E4AD2"/>
    <w:rsid w:val="002E50CC"/>
    <w:rsid w:val="002E6FEE"/>
    <w:rsid w:val="002F2A7C"/>
    <w:rsid w:val="002F465C"/>
    <w:rsid w:val="002F72F6"/>
    <w:rsid w:val="00304BDE"/>
    <w:rsid w:val="0030502D"/>
    <w:rsid w:val="003054AA"/>
    <w:rsid w:val="00305613"/>
    <w:rsid w:val="00305741"/>
    <w:rsid w:val="00310DD6"/>
    <w:rsid w:val="00312E60"/>
    <w:rsid w:val="00313C4D"/>
    <w:rsid w:val="0031419E"/>
    <w:rsid w:val="00316CBF"/>
    <w:rsid w:val="00320C1F"/>
    <w:rsid w:val="00323BCA"/>
    <w:rsid w:val="00324C6E"/>
    <w:rsid w:val="00326453"/>
    <w:rsid w:val="00326D2A"/>
    <w:rsid w:val="00327A4F"/>
    <w:rsid w:val="0033025A"/>
    <w:rsid w:val="00331253"/>
    <w:rsid w:val="00331BA6"/>
    <w:rsid w:val="00331D22"/>
    <w:rsid w:val="003325B4"/>
    <w:rsid w:val="00335CCC"/>
    <w:rsid w:val="0033659F"/>
    <w:rsid w:val="00337DA6"/>
    <w:rsid w:val="00337E56"/>
    <w:rsid w:val="003411EA"/>
    <w:rsid w:val="003435A6"/>
    <w:rsid w:val="0034417E"/>
    <w:rsid w:val="003442F6"/>
    <w:rsid w:val="00356458"/>
    <w:rsid w:val="00357518"/>
    <w:rsid w:val="00360608"/>
    <w:rsid w:val="00363681"/>
    <w:rsid w:val="003648B7"/>
    <w:rsid w:val="00364F2C"/>
    <w:rsid w:val="00365C94"/>
    <w:rsid w:val="00366A6D"/>
    <w:rsid w:val="0037062A"/>
    <w:rsid w:val="00371946"/>
    <w:rsid w:val="00372DB5"/>
    <w:rsid w:val="003825FA"/>
    <w:rsid w:val="00384C5F"/>
    <w:rsid w:val="00385D9D"/>
    <w:rsid w:val="0038691A"/>
    <w:rsid w:val="00390F8C"/>
    <w:rsid w:val="00391897"/>
    <w:rsid w:val="00391DAD"/>
    <w:rsid w:val="00391DE9"/>
    <w:rsid w:val="00392BD9"/>
    <w:rsid w:val="00395692"/>
    <w:rsid w:val="0039691B"/>
    <w:rsid w:val="00397DC8"/>
    <w:rsid w:val="003A65C7"/>
    <w:rsid w:val="003B016F"/>
    <w:rsid w:val="003B0365"/>
    <w:rsid w:val="003B0EDA"/>
    <w:rsid w:val="003B21A4"/>
    <w:rsid w:val="003B354C"/>
    <w:rsid w:val="003B3871"/>
    <w:rsid w:val="003B5399"/>
    <w:rsid w:val="003B548D"/>
    <w:rsid w:val="003B57D1"/>
    <w:rsid w:val="003C02CB"/>
    <w:rsid w:val="003C0A64"/>
    <w:rsid w:val="003C2D8E"/>
    <w:rsid w:val="003C2D92"/>
    <w:rsid w:val="003C3D08"/>
    <w:rsid w:val="003C468D"/>
    <w:rsid w:val="003C5A40"/>
    <w:rsid w:val="003C7485"/>
    <w:rsid w:val="003C750C"/>
    <w:rsid w:val="003C7A83"/>
    <w:rsid w:val="003D02CC"/>
    <w:rsid w:val="003D0D70"/>
    <w:rsid w:val="003D3112"/>
    <w:rsid w:val="003D3F74"/>
    <w:rsid w:val="003D49F9"/>
    <w:rsid w:val="003D4DE5"/>
    <w:rsid w:val="003D6324"/>
    <w:rsid w:val="003D6498"/>
    <w:rsid w:val="003E3BE9"/>
    <w:rsid w:val="003E484B"/>
    <w:rsid w:val="003E5E47"/>
    <w:rsid w:val="003E6883"/>
    <w:rsid w:val="003E68B9"/>
    <w:rsid w:val="003E7973"/>
    <w:rsid w:val="004032A0"/>
    <w:rsid w:val="00403685"/>
    <w:rsid w:val="00404C9B"/>
    <w:rsid w:val="0040555C"/>
    <w:rsid w:val="00405A29"/>
    <w:rsid w:val="00406285"/>
    <w:rsid w:val="004068C6"/>
    <w:rsid w:val="00406A93"/>
    <w:rsid w:val="00406AB8"/>
    <w:rsid w:val="00406BAC"/>
    <w:rsid w:val="00407B42"/>
    <w:rsid w:val="00407C8D"/>
    <w:rsid w:val="0041121C"/>
    <w:rsid w:val="00411FCA"/>
    <w:rsid w:val="004120D5"/>
    <w:rsid w:val="0041387C"/>
    <w:rsid w:val="004152E5"/>
    <w:rsid w:val="00417A16"/>
    <w:rsid w:val="00417A83"/>
    <w:rsid w:val="00423357"/>
    <w:rsid w:val="004277E0"/>
    <w:rsid w:val="00427998"/>
    <w:rsid w:val="00431B1B"/>
    <w:rsid w:val="00431DA0"/>
    <w:rsid w:val="0043208D"/>
    <w:rsid w:val="00434D32"/>
    <w:rsid w:val="00437861"/>
    <w:rsid w:val="00437C6D"/>
    <w:rsid w:val="0044245C"/>
    <w:rsid w:val="00446563"/>
    <w:rsid w:val="00446689"/>
    <w:rsid w:val="004503FE"/>
    <w:rsid w:val="00452426"/>
    <w:rsid w:val="00453357"/>
    <w:rsid w:val="004543F7"/>
    <w:rsid w:val="00455912"/>
    <w:rsid w:val="00456D8F"/>
    <w:rsid w:val="00460B43"/>
    <w:rsid w:val="00461C7E"/>
    <w:rsid w:val="004624D0"/>
    <w:rsid w:val="00462B04"/>
    <w:rsid w:val="00463489"/>
    <w:rsid w:val="004639C1"/>
    <w:rsid w:val="004662E5"/>
    <w:rsid w:val="00474A43"/>
    <w:rsid w:val="0047552C"/>
    <w:rsid w:val="0047679B"/>
    <w:rsid w:val="004813C4"/>
    <w:rsid w:val="004821BE"/>
    <w:rsid w:val="00483022"/>
    <w:rsid w:val="004835C0"/>
    <w:rsid w:val="00484CD6"/>
    <w:rsid w:val="00487468"/>
    <w:rsid w:val="00490280"/>
    <w:rsid w:val="00492B97"/>
    <w:rsid w:val="004945CD"/>
    <w:rsid w:val="00494890"/>
    <w:rsid w:val="00495B6F"/>
    <w:rsid w:val="00496A55"/>
    <w:rsid w:val="004971DF"/>
    <w:rsid w:val="004974A1"/>
    <w:rsid w:val="004A03C1"/>
    <w:rsid w:val="004A42D2"/>
    <w:rsid w:val="004A5BC3"/>
    <w:rsid w:val="004B13A5"/>
    <w:rsid w:val="004B56FB"/>
    <w:rsid w:val="004B5D84"/>
    <w:rsid w:val="004C1051"/>
    <w:rsid w:val="004C1240"/>
    <w:rsid w:val="004C1D8A"/>
    <w:rsid w:val="004C4A51"/>
    <w:rsid w:val="004C5426"/>
    <w:rsid w:val="004C7601"/>
    <w:rsid w:val="004D1414"/>
    <w:rsid w:val="004D71CF"/>
    <w:rsid w:val="004E3D24"/>
    <w:rsid w:val="004E4526"/>
    <w:rsid w:val="004E4A7B"/>
    <w:rsid w:val="004E55CD"/>
    <w:rsid w:val="004E740D"/>
    <w:rsid w:val="004E7740"/>
    <w:rsid w:val="004F109C"/>
    <w:rsid w:val="004F10ED"/>
    <w:rsid w:val="004F1798"/>
    <w:rsid w:val="004F405B"/>
    <w:rsid w:val="004F5DE6"/>
    <w:rsid w:val="004F7090"/>
    <w:rsid w:val="004F7596"/>
    <w:rsid w:val="0050018F"/>
    <w:rsid w:val="00503F8F"/>
    <w:rsid w:val="00506F12"/>
    <w:rsid w:val="005073E7"/>
    <w:rsid w:val="00510ACB"/>
    <w:rsid w:val="00512F97"/>
    <w:rsid w:val="00516B1D"/>
    <w:rsid w:val="00523BAF"/>
    <w:rsid w:val="005252E4"/>
    <w:rsid w:val="00526112"/>
    <w:rsid w:val="005261CD"/>
    <w:rsid w:val="005305E2"/>
    <w:rsid w:val="00530ABF"/>
    <w:rsid w:val="00534544"/>
    <w:rsid w:val="00535F5E"/>
    <w:rsid w:val="00536F27"/>
    <w:rsid w:val="00541C7E"/>
    <w:rsid w:val="00544AD2"/>
    <w:rsid w:val="0054542D"/>
    <w:rsid w:val="00546855"/>
    <w:rsid w:val="00551A9C"/>
    <w:rsid w:val="0055385C"/>
    <w:rsid w:val="00554DDE"/>
    <w:rsid w:val="00555079"/>
    <w:rsid w:val="005560B1"/>
    <w:rsid w:val="00557552"/>
    <w:rsid w:val="00560450"/>
    <w:rsid w:val="00560C73"/>
    <w:rsid w:val="0056159F"/>
    <w:rsid w:val="00564C5D"/>
    <w:rsid w:val="00571398"/>
    <w:rsid w:val="0057205C"/>
    <w:rsid w:val="00574E4D"/>
    <w:rsid w:val="005771EE"/>
    <w:rsid w:val="005775C7"/>
    <w:rsid w:val="00580333"/>
    <w:rsid w:val="00581709"/>
    <w:rsid w:val="00581C2B"/>
    <w:rsid w:val="005825DE"/>
    <w:rsid w:val="00584CA0"/>
    <w:rsid w:val="005860DC"/>
    <w:rsid w:val="0058770C"/>
    <w:rsid w:val="0059102E"/>
    <w:rsid w:val="005911B5"/>
    <w:rsid w:val="00592A64"/>
    <w:rsid w:val="005937D7"/>
    <w:rsid w:val="005A5029"/>
    <w:rsid w:val="005A6922"/>
    <w:rsid w:val="005B0229"/>
    <w:rsid w:val="005B67BC"/>
    <w:rsid w:val="005B6D59"/>
    <w:rsid w:val="005B7977"/>
    <w:rsid w:val="005C07D5"/>
    <w:rsid w:val="005C10D0"/>
    <w:rsid w:val="005C2DB4"/>
    <w:rsid w:val="005C6EAA"/>
    <w:rsid w:val="005C7CC1"/>
    <w:rsid w:val="005D0322"/>
    <w:rsid w:val="005D2FB2"/>
    <w:rsid w:val="005D37A3"/>
    <w:rsid w:val="005D40BF"/>
    <w:rsid w:val="005D51E0"/>
    <w:rsid w:val="005D595B"/>
    <w:rsid w:val="005D619B"/>
    <w:rsid w:val="005D67D6"/>
    <w:rsid w:val="005D725E"/>
    <w:rsid w:val="005D76BE"/>
    <w:rsid w:val="005D78E0"/>
    <w:rsid w:val="005E2E85"/>
    <w:rsid w:val="005E44BE"/>
    <w:rsid w:val="005E6828"/>
    <w:rsid w:val="005E76F4"/>
    <w:rsid w:val="005F1603"/>
    <w:rsid w:val="005F1980"/>
    <w:rsid w:val="005F3D26"/>
    <w:rsid w:val="005F5BBE"/>
    <w:rsid w:val="005F6AA2"/>
    <w:rsid w:val="00600E70"/>
    <w:rsid w:val="00606B49"/>
    <w:rsid w:val="006105B9"/>
    <w:rsid w:val="00611E5A"/>
    <w:rsid w:val="00611F68"/>
    <w:rsid w:val="00615251"/>
    <w:rsid w:val="0061551D"/>
    <w:rsid w:val="00615BBF"/>
    <w:rsid w:val="00621104"/>
    <w:rsid w:val="006243B8"/>
    <w:rsid w:val="00624804"/>
    <w:rsid w:val="00627FD2"/>
    <w:rsid w:val="00630C63"/>
    <w:rsid w:val="006325C0"/>
    <w:rsid w:val="00636544"/>
    <w:rsid w:val="006404C2"/>
    <w:rsid w:val="00640F83"/>
    <w:rsid w:val="00644E25"/>
    <w:rsid w:val="006462BD"/>
    <w:rsid w:val="006471FB"/>
    <w:rsid w:val="00647A5F"/>
    <w:rsid w:val="00650870"/>
    <w:rsid w:val="00652AB8"/>
    <w:rsid w:val="00653457"/>
    <w:rsid w:val="00653CDA"/>
    <w:rsid w:val="00655388"/>
    <w:rsid w:val="00662FB0"/>
    <w:rsid w:val="00663797"/>
    <w:rsid w:val="00664194"/>
    <w:rsid w:val="006670DE"/>
    <w:rsid w:val="00667B11"/>
    <w:rsid w:val="006702F5"/>
    <w:rsid w:val="006735AE"/>
    <w:rsid w:val="00673D4D"/>
    <w:rsid w:val="00674173"/>
    <w:rsid w:val="00674B6A"/>
    <w:rsid w:val="00677D12"/>
    <w:rsid w:val="006811C6"/>
    <w:rsid w:val="006851CE"/>
    <w:rsid w:val="006904D8"/>
    <w:rsid w:val="00691629"/>
    <w:rsid w:val="00691BC6"/>
    <w:rsid w:val="00693572"/>
    <w:rsid w:val="00693870"/>
    <w:rsid w:val="00693C3A"/>
    <w:rsid w:val="00693CB0"/>
    <w:rsid w:val="00695C5A"/>
    <w:rsid w:val="00697246"/>
    <w:rsid w:val="00697504"/>
    <w:rsid w:val="00697CD1"/>
    <w:rsid w:val="006A2B4E"/>
    <w:rsid w:val="006A3085"/>
    <w:rsid w:val="006A4F5C"/>
    <w:rsid w:val="006A6930"/>
    <w:rsid w:val="006A751A"/>
    <w:rsid w:val="006B1A6E"/>
    <w:rsid w:val="006B2C1F"/>
    <w:rsid w:val="006B367F"/>
    <w:rsid w:val="006B6B4D"/>
    <w:rsid w:val="006B76D9"/>
    <w:rsid w:val="006C0F22"/>
    <w:rsid w:val="006C1BA1"/>
    <w:rsid w:val="006D19CB"/>
    <w:rsid w:val="006D6C98"/>
    <w:rsid w:val="006D7825"/>
    <w:rsid w:val="006E0F79"/>
    <w:rsid w:val="006E1FAC"/>
    <w:rsid w:val="006E2257"/>
    <w:rsid w:val="006E2ABD"/>
    <w:rsid w:val="006E3944"/>
    <w:rsid w:val="006E46E7"/>
    <w:rsid w:val="006E7C42"/>
    <w:rsid w:val="006E7DBA"/>
    <w:rsid w:val="006F0068"/>
    <w:rsid w:val="006F006E"/>
    <w:rsid w:val="006F0E21"/>
    <w:rsid w:val="006F13E5"/>
    <w:rsid w:val="006F2113"/>
    <w:rsid w:val="006F44CB"/>
    <w:rsid w:val="006F722F"/>
    <w:rsid w:val="00701822"/>
    <w:rsid w:val="007041F8"/>
    <w:rsid w:val="00704388"/>
    <w:rsid w:val="00704D5A"/>
    <w:rsid w:val="00706196"/>
    <w:rsid w:val="0071049A"/>
    <w:rsid w:val="00710653"/>
    <w:rsid w:val="007107A7"/>
    <w:rsid w:val="00710D52"/>
    <w:rsid w:val="0071332D"/>
    <w:rsid w:val="00716EB7"/>
    <w:rsid w:val="007248D9"/>
    <w:rsid w:val="00724B33"/>
    <w:rsid w:val="00725340"/>
    <w:rsid w:val="007268EB"/>
    <w:rsid w:val="007270C9"/>
    <w:rsid w:val="00727FEB"/>
    <w:rsid w:val="0073035F"/>
    <w:rsid w:val="00732651"/>
    <w:rsid w:val="0073473D"/>
    <w:rsid w:val="00734EAE"/>
    <w:rsid w:val="0073520D"/>
    <w:rsid w:val="007358DB"/>
    <w:rsid w:val="007370B3"/>
    <w:rsid w:val="00741418"/>
    <w:rsid w:val="00743683"/>
    <w:rsid w:val="00750067"/>
    <w:rsid w:val="007535B1"/>
    <w:rsid w:val="007563BA"/>
    <w:rsid w:val="00756626"/>
    <w:rsid w:val="007569C3"/>
    <w:rsid w:val="00756DF1"/>
    <w:rsid w:val="007614D4"/>
    <w:rsid w:val="00761CCC"/>
    <w:rsid w:val="0076208B"/>
    <w:rsid w:val="007631BE"/>
    <w:rsid w:val="00763A1D"/>
    <w:rsid w:val="00770568"/>
    <w:rsid w:val="007708D8"/>
    <w:rsid w:val="00771797"/>
    <w:rsid w:val="00772AB7"/>
    <w:rsid w:val="00773088"/>
    <w:rsid w:val="00774B73"/>
    <w:rsid w:val="00777104"/>
    <w:rsid w:val="007815CF"/>
    <w:rsid w:val="00781F4A"/>
    <w:rsid w:val="00786E38"/>
    <w:rsid w:val="00792E5C"/>
    <w:rsid w:val="00796935"/>
    <w:rsid w:val="007A1F33"/>
    <w:rsid w:val="007A2831"/>
    <w:rsid w:val="007A3D99"/>
    <w:rsid w:val="007A4A08"/>
    <w:rsid w:val="007A5BAC"/>
    <w:rsid w:val="007A6F2F"/>
    <w:rsid w:val="007B1206"/>
    <w:rsid w:val="007B2276"/>
    <w:rsid w:val="007B2C85"/>
    <w:rsid w:val="007B3654"/>
    <w:rsid w:val="007B444E"/>
    <w:rsid w:val="007B6B20"/>
    <w:rsid w:val="007C0E6D"/>
    <w:rsid w:val="007C17FC"/>
    <w:rsid w:val="007C2037"/>
    <w:rsid w:val="007C51C5"/>
    <w:rsid w:val="007D0B2D"/>
    <w:rsid w:val="007D25CE"/>
    <w:rsid w:val="007D3101"/>
    <w:rsid w:val="007D558E"/>
    <w:rsid w:val="007D5F14"/>
    <w:rsid w:val="007E0EB7"/>
    <w:rsid w:val="007E5108"/>
    <w:rsid w:val="007E58D1"/>
    <w:rsid w:val="007F030D"/>
    <w:rsid w:val="007F429C"/>
    <w:rsid w:val="007F54F0"/>
    <w:rsid w:val="007F6029"/>
    <w:rsid w:val="007F6433"/>
    <w:rsid w:val="007F6BE3"/>
    <w:rsid w:val="007F79F2"/>
    <w:rsid w:val="00802173"/>
    <w:rsid w:val="00804C94"/>
    <w:rsid w:val="00805715"/>
    <w:rsid w:val="00805A53"/>
    <w:rsid w:val="008064EF"/>
    <w:rsid w:val="008072EB"/>
    <w:rsid w:val="008077CD"/>
    <w:rsid w:val="008101FD"/>
    <w:rsid w:val="00811300"/>
    <w:rsid w:val="00821BED"/>
    <w:rsid w:val="00823DA6"/>
    <w:rsid w:val="0082440B"/>
    <w:rsid w:val="0082512D"/>
    <w:rsid w:val="008259FD"/>
    <w:rsid w:val="00825B7B"/>
    <w:rsid w:val="00832286"/>
    <w:rsid w:val="0083291A"/>
    <w:rsid w:val="008329F1"/>
    <w:rsid w:val="008333D8"/>
    <w:rsid w:val="00833CF4"/>
    <w:rsid w:val="00835A7E"/>
    <w:rsid w:val="00837EF2"/>
    <w:rsid w:val="00840120"/>
    <w:rsid w:val="00840763"/>
    <w:rsid w:val="0084140E"/>
    <w:rsid w:val="0084229C"/>
    <w:rsid w:val="008459A1"/>
    <w:rsid w:val="0084622F"/>
    <w:rsid w:val="008462F0"/>
    <w:rsid w:val="00847CEF"/>
    <w:rsid w:val="00850870"/>
    <w:rsid w:val="008569C9"/>
    <w:rsid w:val="008607E1"/>
    <w:rsid w:val="00861929"/>
    <w:rsid w:val="008621D3"/>
    <w:rsid w:val="008622BE"/>
    <w:rsid w:val="00865162"/>
    <w:rsid w:val="00866D2A"/>
    <w:rsid w:val="00871FBA"/>
    <w:rsid w:val="008740E0"/>
    <w:rsid w:val="00874E27"/>
    <w:rsid w:val="008761FA"/>
    <w:rsid w:val="00877A68"/>
    <w:rsid w:val="00877B18"/>
    <w:rsid w:val="008807EB"/>
    <w:rsid w:val="008823E3"/>
    <w:rsid w:val="0088336F"/>
    <w:rsid w:val="008847E4"/>
    <w:rsid w:val="00885CC2"/>
    <w:rsid w:val="00887D00"/>
    <w:rsid w:val="00887F8E"/>
    <w:rsid w:val="008931EC"/>
    <w:rsid w:val="008950E0"/>
    <w:rsid w:val="00896658"/>
    <w:rsid w:val="008A00F9"/>
    <w:rsid w:val="008A2326"/>
    <w:rsid w:val="008A3C7A"/>
    <w:rsid w:val="008A5F34"/>
    <w:rsid w:val="008A6796"/>
    <w:rsid w:val="008A73D8"/>
    <w:rsid w:val="008B0D98"/>
    <w:rsid w:val="008B1660"/>
    <w:rsid w:val="008B32FC"/>
    <w:rsid w:val="008B4793"/>
    <w:rsid w:val="008B4F03"/>
    <w:rsid w:val="008B549D"/>
    <w:rsid w:val="008C1E4F"/>
    <w:rsid w:val="008C3343"/>
    <w:rsid w:val="008C37B2"/>
    <w:rsid w:val="008C4360"/>
    <w:rsid w:val="008C4565"/>
    <w:rsid w:val="008C5C04"/>
    <w:rsid w:val="008C5F2D"/>
    <w:rsid w:val="008C64B4"/>
    <w:rsid w:val="008C6EDE"/>
    <w:rsid w:val="008C6FF7"/>
    <w:rsid w:val="008D0AEE"/>
    <w:rsid w:val="008D2208"/>
    <w:rsid w:val="008D340E"/>
    <w:rsid w:val="008D3F89"/>
    <w:rsid w:val="008D5EFF"/>
    <w:rsid w:val="008D66E3"/>
    <w:rsid w:val="008D6E03"/>
    <w:rsid w:val="008E0F28"/>
    <w:rsid w:val="008E21AB"/>
    <w:rsid w:val="008E3B49"/>
    <w:rsid w:val="008E607E"/>
    <w:rsid w:val="008E61CB"/>
    <w:rsid w:val="008E7AD4"/>
    <w:rsid w:val="008E7EE4"/>
    <w:rsid w:val="008F09B5"/>
    <w:rsid w:val="008F1799"/>
    <w:rsid w:val="008F39B4"/>
    <w:rsid w:val="008F3DB1"/>
    <w:rsid w:val="008F5218"/>
    <w:rsid w:val="008F640D"/>
    <w:rsid w:val="008F72EF"/>
    <w:rsid w:val="009016EE"/>
    <w:rsid w:val="00903B9A"/>
    <w:rsid w:val="0090523D"/>
    <w:rsid w:val="00906B50"/>
    <w:rsid w:val="00906DB5"/>
    <w:rsid w:val="00910FDC"/>
    <w:rsid w:val="00914533"/>
    <w:rsid w:val="009177E5"/>
    <w:rsid w:val="009271AD"/>
    <w:rsid w:val="009307CD"/>
    <w:rsid w:val="009338C3"/>
    <w:rsid w:val="00934B6B"/>
    <w:rsid w:val="00935B31"/>
    <w:rsid w:val="0093665B"/>
    <w:rsid w:val="00940558"/>
    <w:rsid w:val="00942163"/>
    <w:rsid w:val="00944CEE"/>
    <w:rsid w:val="0094508F"/>
    <w:rsid w:val="00951409"/>
    <w:rsid w:val="0095192B"/>
    <w:rsid w:val="009523C5"/>
    <w:rsid w:val="00954ADF"/>
    <w:rsid w:val="00963267"/>
    <w:rsid w:val="009635B3"/>
    <w:rsid w:val="00963A49"/>
    <w:rsid w:val="00964B62"/>
    <w:rsid w:val="00964C09"/>
    <w:rsid w:val="00964E76"/>
    <w:rsid w:val="00965785"/>
    <w:rsid w:val="00965A3F"/>
    <w:rsid w:val="00967F89"/>
    <w:rsid w:val="009709E3"/>
    <w:rsid w:val="00972D32"/>
    <w:rsid w:val="00974B2F"/>
    <w:rsid w:val="00976F59"/>
    <w:rsid w:val="00986C59"/>
    <w:rsid w:val="00991718"/>
    <w:rsid w:val="009933C4"/>
    <w:rsid w:val="00993D77"/>
    <w:rsid w:val="00993DCC"/>
    <w:rsid w:val="009948EE"/>
    <w:rsid w:val="00996315"/>
    <w:rsid w:val="009A0863"/>
    <w:rsid w:val="009A19CF"/>
    <w:rsid w:val="009A3428"/>
    <w:rsid w:val="009A66BF"/>
    <w:rsid w:val="009A690F"/>
    <w:rsid w:val="009B0F24"/>
    <w:rsid w:val="009B4604"/>
    <w:rsid w:val="009B53AE"/>
    <w:rsid w:val="009B72A2"/>
    <w:rsid w:val="009C3E4B"/>
    <w:rsid w:val="009C445C"/>
    <w:rsid w:val="009C4F46"/>
    <w:rsid w:val="009C6516"/>
    <w:rsid w:val="009C76AB"/>
    <w:rsid w:val="009D03A6"/>
    <w:rsid w:val="009D0E79"/>
    <w:rsid w:val="009D2B23"/>
    <w:rsid w:val="009D47B2"/>
    <w:rsid w:val="009D586B"/>
    <w:rsid w:val="009E0A53"/>
    <w:rsid w:val="009E24DE"/>
    <w:rsid w:val="009E2CF5"/>
    <w:rsid w:val="009E3081"/>
    <w:rsid w:val="009E31D7"/>
    <w:rsid w:val="009E3F5D"/>
    <w:rsid w:val="009E5EEA"/>
    <w:rsid w:val="009E7AF5"/>
    <w:rsid w:val="009F3322"/>
    <w:rsid w:val="009F41B3"/>
    <w:rsid w:val="009F57D1"/>
    <w:rsid w:val="009F6000"/>
    <w:rsid w:val="009F71A5"/>
    <w:rsid w:val="009F792F"/>
    <w:rsid w:val="00A01271"/>
    <w:rsid w:val="00A0156A"/>
    <w:rsid w:val="00A026DD"/>
    <w:rsid w:val="00A02B66"/>
    <w:rsid w:val="00A02D8E"/>
    <w:rsid w:val="00A03035"/>
    <w:rsid w:val="00A046FF"/>
    <w:rsid w:val="00A05FD7"/>
    <w:rsid w:val="00A07F07"/>
    <w:rsid w:val="00A11A92"/>
    <w:rsid w:val="00A11CD3"/>
    <w:rsid w:val="00A12A0E"/>
    <w:rsid w:val="00A1374D"/>
    <w:rsid w:val="00A15342"/>
    <w:rsid w:val="00A156B9"/>
    <w:rsid w:val="00A157A1"/>
    <w:rsid w:val="00A16366"/>
    <w:rsid w:val="00A168FF"/>
    <w:rsid w:val="00A25971"/>
    <w:rsid w:val="00A30BE7"/>
    <w:rsid w:val="00A3121A"/>
    <w:rsid w:val="00A31279"/>
    <w:rsid w:val="00A35D52"/>
    <w:rsid w:val="00A37E27"/>
    <w:rsid w:val="00A41F4C"/>
    <w:rsid w:val="00A425F1"/>
    <w:rsid w:val="00A437AE"/>
    <w:rsid w:val="00A44FA7"/>
    <w:rsid w:val="00A45E22"/>
    <w:rsid w:val="00A4769B"/>
    <w:rsid w:val="00A478C9"/>
    <w:rsid w:val="00A51956"/>
    <w:rsid w:val="00A51BBE"/>
    <w:rsid w:val="00A52709"/>
    <w:rsid w:val="00A52EF2"/>
    <w:rsid w:val="00A53B37"/>
    <w:rsid w:val="00A54041"/>
    <w:rsid w:val="00A554E5"/>
    <w:rsid w:val="00A55A03"/>
    <w:rsid w:val="00A5679C"/>
    <w:rsid w:val="00A60D7A"/>
    <w:rsid w:val="00A621EF"/>
    <w:rsid w:val="00A622D5"/>
    <w:rsid w:val="00A63C0C"/>
    <w:rsid w:val="00A64067"/>
    <w:rsid w:val="00A6502A"/>
    <w:rsid w:val="00A65BB9"/>
    <w:rsid w:val="00A67037"/>
    <w:rsid w:val="00A678C4"/>
    <w:rsid w:val="00A71757"/>
    <w:rsid w:val="00A740F1"/>
    <w:rsid w:val="00A74265"/>
    <w:rsid w:val="00A7500B"/>
    <w:rsid w:val="00A7614A"/>
    <w:rsid w:val="00A767CA"/>
    <w:rsid w:val="00A8110B"/>
    <w:rsid w:val="00A81476"/>
    <w:rsid w:val="00A84E01"/>
    <w:rsid w:val="00A87426"/>
    <w:rsid w:val="00A91C55"/>
    <w:rsid w:val="00A924C6"/>
    <w:rsid w:val="00A94D20"/>
    <w:rsid w:val="00A95E54"/>
    <w:rsid w:val="00A9607B"/>
    <w:rsid w:val="00A960B7"/>
    <w:rsid w:val="00A964DA"/>
    <w:rsid w:val="00A97393"/>
    <w:rsid w:val="00AA1572"/>
    <w:rsid w:val="00AA2AC4"/>
    <w:rsid w:val="00AA335C"/>
    <w:rsid w:val="00AA5FB9"/>
    <w:rsid w:val="00AB1A12"/>
    <w:rsid w:val="00AB2A3C"/>
    <w:rsid w:val="00AB2A3F"/>
    <w:rsid w:val="00AB3F1E"/>
    <w:rsid w:val="00AB4515"/>
    <w:rsid w:val="00AB56BF"/>
    <w:rsid w:val="00AB7609"/>
    <w:rsid w:val="00AC0B51"/>
    <w:rsid w:val="00AC1B53"/>
    <w:rsid w:val="00AC3668"/>
    <w:rsid w:val="00AC39F0"/>
    <w:rsid w:val="00AC665A"/>
    <w:rsid w:val="00AC7D9F"/>
    <w:rsid w:val="00AD2C25"/>
    <w:rsid w:val="00AD732D"/>
    <w:rsid w:val="00AE16EE"/>
    <w:rsid w:val="00AE3808"/>
    <w:rsid w:val="00AE5272"/>
    <w:rsid w:val="00AE6C03"/>
    <w:rsid w:val="00AF1985"/>
    <w:rsid w:val="00AF364D"/>
    <w:rsid w:val="00AF3AFD"/>
    <w:rsid w:val="00AF4510"/>
    <w:rsid w:val="00AF4BAE"/>
    <w:rsid w:val="00B0094F"/>
    <w:rsid w:val="00B00AA5"/>
    <w:rsid w:val="00B02E22"/>
    <w:rsid w:val="00B07000"/>
    <w:rsid w:val="00B1171F"/>
    <w:rsid w:val="00B1433C"/>
    <w:rsid w:val="00B14656"/>
    <w:rsid w:val="00B147C6"/>
    <w:rsid w:val="00B153FE"/>
    <w:rsid w:val="00B161C0"/>
    <w:rsid w:val="00B17A37"/>
    <w:rsid w:val="00B17B9B"/>
    <w:rsid w:val="00B20F2D"/>
    <w:rsid w:val="00B24847"/>
    <w:rsid w:val="00B253F7"/>
    <w:rsid w:val="00B255F5"/>
    <w:rsid w:val="00B267D2"/>
    <w:rsid w:val="00B27629"/>
    <w:rsid w:val="00B309C3"/>
    <w:rsid w:val="00B32BF8"/>
    <w:rsid w:val="00B32E8D"/>
    <w:rsid w:val="00B33742"/>
    <w:rsid w:val="00B34669"/>
    <w:rsid w:val="00B346C4"/>
    <w:rsid w:val="00B34EF4"/>
    <w:rsid w:val="00B35B7E"/>
    <w:rsid w:val="00B4023C"/>
    <w:rsid w:val="00B41C60"/>
    <w:rsid w:val="00B42D20"/>
    <w:rsid w:val="00B5084D"/>
    <w:rsid w:val="00B50D71"/>
    <w:rsid w:val="00B50DF5"/>
    <w:rsid w:val="00B52502"/>
    <w:rsid w:val="00B5481F"/>
    <w:rsid w:val="00B54A89"/>
    <w:rsid w:val="00B55D60"/>
    <w:rsid w:val="00B5606D"/>
    <w:rsid w:val="00B56374"/>
    <w:rsid w:val="00B5693B"/>
    <w:rsid w:val="00B57823"/>
    <w:rsid w:val="00B60E6A"/>
    <w:rsid w:val="00B61914"/>
    <w:rsid w:val="00B632A0"/>
    <w:rsid w:val="00B64ED6"/>
    <w:rsid w:val="00B7374D"/>
    <w:rsid w:val="00B75336"/>
    <w:rsid w:val="00B756DD"/>
    <w:rsid w:val="00B800CB"/>
    <w:rsid w:val="00B814E1"/>
    <w:rsid w:val="00B823B9"/>
    <w:rsid w:val="00B8395E"/>
    <w:rsid w:val="00B8512B"/>
    <w:rsid w:val="00B92D98"/>
    <w:rsid w:val="00B968DB"/>
    <w:rsid w:val="00BA017B"/>
    <w:rsid w:val="00BA1888"/>
    <w:rsid w:val="00BA1AE4"/>
    <w:rsid w:val="00BA364D"/>
    <w:rsid w:val="00BA5980"/>
    <w:rsid w:val="00BA59B0"/>
    <w:rsid w:val="00BA6882"/>
    <w:rsid w:val="00BA6B42"/>
    <w:rsid w:val="00BA72F1"/>
    <w:rsid w:val="00BA75BF"/>
    <w:rsid w:val="00BB1390"/>
    <w:rsid w:val="00BB43D4"/>
    <w:rsid w:val="00BB567D"/>
    <w:rsid w:val="00BB6583"/>
    <w:rsid w:val="00BB6CD1"/>
    <w:rsid w:val="00BB7697"/>
    <w:rsid w:val="00BC1863"/>
    <w:rsid w:val="00BC1B39"/>
    <w:rsid w:val="00BC1E70"/>
    <w:rsid w:val="00BC3964"/>
    <w:rsid w:val="00BC49ED"/>
    <w:rsid w:val="00BC512C"/>
    <w:rsid w:val="00BC5422"/>
    <w:rsid w:val="00BC5B4C"/>
    <w:rsid w:val="00BC68C2"/>
    <w:rsid w:val="00BC71A1"/>
    <w:rsid w:val="00BC7D32"/>
    <w:rsid w:val="00BD101B"/>
    <w:rsid w:val="00BD28C7"/>
    <w:rsid w:val="00BD43AB"/>
    <w:rsid w:val="00BD55DA"/>
    <w:rsid w:val="00BD6F97"/>
    <w:rsid w:val="00BE6831"/>
    <w:rsid w:val="00BF05C9"/>
    <w:rsid w:val="00BF322F"/>
    <w:rsid w:val="00BF3CAC"/>
    <w:rsid w:val="00BF42F4"/>
    <w:rsid w:val="00BF6E4D"/>
    <w:rsid w:val="00BF750B"/>
    <w:rsid w:val="00C00FB7"/>
    <w:rsid w:val="00C01F08"/>
    <w:rsid w:val="00C038AC"/>
    <w:rsid w:val="00C03FB3"/>
    <w:rsid w:val="00C054A3"/>
    <w:rsid w:val="00C06B27"/>
    <w:rsid w:val="00C073B9"/>
    <w:rsid w:val="00C12811"/>
    <w:rsid w:val="00C1406C"/>
    <w:rsid w:val="00C156BC"/>
    <w:rsid w:val="00C20293"/>
    <w:rsid w:val="00C20D54"/>
    <w:rsid w:val="00C20FDA"/>
    <w:rsid w:val="00C21838"/>
    <w:rsid w:val="00C21E1E"/>
    <w:rsid w:val="00C23580"/>
    <w:rsid w:val="00C26295"/>
    <w:rsid w:val="00C26CFC"/>
    <w:rsid w:val="00C27514"/>
    <w:rsid w:val="00C30803"/>
    <w:rsid w:val="00C30F3F"/>
    <w:rsid w:val="00C31BA3"/>
    <w:rsid w:val="00C34D44"/>
    <w:rsid w:val="00C35A20"/>
    <w:rsid w:val="00C40619"/>
    <w:rsid w:val="00C41695"/>
    <w:rsid w:val="00C42C75"/>
    <w:rsid w:val="00C46BA5"/>
    <w:rsid w:val="00C518FE"/>
    <w:rsid w:val="00C53701"/>
    <w:rsid w:val="00C54B7B"/>
    <w:rsid w:val="00C5576E"/>
    <w:rsid w:val="00C55CBC"/>
    <w:rsid w:val="00C56D44"/>
    <w:rsid w:val="00C62DCE"/>
    <w:rsid w:val="00C6556B"/>
    <w:rsid w:val="00C65AD1"/>
    <w:rsid w:val="00C67EDA"/>
    <w:rsid w:val="00C712CA"/>
    <w:rsid w:val="00C727E2"/>
    <w:rsid w:val="00C74F5E"/>
    <w:rsid w:val="00C75D20"/>
    <w:rsid w:val="00C767C0"/>
    <w:rsid w:val="00C77160"/>
    <w:rsid w:val="00C80984"/>
    <w:rsid w:val="00C83E3E"/>
    <w:rsid w:val="00C84CBE"/>
    <w:rsid w:val="00C85308"/>
    <w:rsid w:val="00C85C2E"/>
    <w:rsid w:val="00C9059F"/>
    <w:rsid w:val="00C91B70"/>
    <w:rsid w:val="00C9329C"/>
    <w:rsid w:val="00C93F1D"/>
    <w:rsid w:val="00C95EA6"/>
    <w:rsid w:val="00C96BD6"/>
    <w:rsid w:val="00C97910"/>
    <w:rsid w:val="00C97FB7"/>
    <w:rsid w:val="00CA08E6"/>
    <w:rsid w:val="00CA180E"/>
    <w:rsid w:val="00CA1BC4"/>
    <w:rsid w:val="00CA3A8D"/>
    <w:rsid w:val="00CA3AF1"/>
    <w:rsid w:val="00CA548D"/>
    <w:rsid w:val="00CA64A5"/>
    <w:rsid w:val="00CA6DC9"/>
    <w:rsid w:val="00CB31D8"/>
    <w:rsid w:val="00CB383D"/>
    <w:rsid w:val="00CB46C0"/>
    <w:rsid w:val="00CB6036"/>
    <w:rsid w:val="00CB67A4"/>
    <w:rsid w:val="00CB6F1E"/>
    <w:rsid w:val="00CC1BF8"/>
    <w:rsid w:val="00CC3388"/>
    <w:rsid w:val="00CC5021"/>
    <w:rsid w:val="00CD1B9D"/>
    <w:rsid w:val="00CE0840"/>
    <w:rsid w:val="00CE1324"/>
    <w:rsid w:val="00CE2465"/>
    <w:rsid w:val="00CE295C"/>
    <w:rsid w:val="00CE3A22"/>
    <w:rsid w:val="00CE5F29"/>
    <w:rsid w:val="00CE63A1"/>
    <w:rsid w:val="00CE7C48"/>
    <w:rsid w:val="00CF466C"/>
    <w:rsid w:val="00CF6026"/>
    <w:rsid w:val="00CF717B"/>
    <w:rsid w:val="00CF77DB"/>
    <w:rsid w:val="00D0124A"/>
    <w:rsid w:val="00D013B1"/>
    <w:rsid w:val="00D038BC"/>
    <w:rsid w:val="00D03B5D"/>
    <w:rsid w:val="00D0603C"/>
    <w:rsid w:val="00D07E75"/>
    <w:rsid w:val="00D118CA"/>
    <w:rsid w:val="00D1260A"/>
    <w:rsid w:val="00D12C0D"/>
    <w:rsid w:val="00D14D78"/>
    <w:rsid w:val="00D163A9"/>
    <w:rsid w:val="00D16F7A"/>
    <w:rsid w:val="00D21DEA"/>
    <w:rsid w:val="00D24DCB"/>
    <w:rsid w:val="00D26A57"/>
    <w:rsid w:val="00D30C2A"/>
    <w:rsid w:val="00D318DB"/>
    <w:rsid w:val="00D405B1"/>
    <w:rsid w:val="00D41F5C"/>
    <w:rsid w:val="00D42019"/>
    <w:rsid w:val="00D47311"/>
    <w:rsid w:val="00D47812"/>
    <w:rsid w:val="00D5210D"/>
    <w:rsid w:val="00D560A4"/>
    <w:rsid w:val="00D5653B"/>
    <w:rsid w:val="00D60D16"/>
    <w:rsid w:val="00D61FB9"/>
    <w:rsid w:val="00D62795"/>
    <w:rsid w:val="00D6442E"/>
    <w:rsid w:val="00D64617"/>
    <w:rsid w:val="00D657A6"/>
    <w:rsid w:val="00D661B1"/>
    <w:rsid w:val="00D66329"/>
    <w:rsid w:val="00D67FCD"/>
    <w:rsid w:val="00D71CDF"/>
    <w:rsid w:val="00D721A7"/>
    <w:rsid w:val="00D72FB0"/>
    <w:rsid w:val="00D7490E"/>
    <w:rsid w:val="00D757DB"/>
    <w:rsid w:val="00D777DF"/>
    <w:rsid w:val="00D778A1"/>
    <w:rsid w:val="00D77A6B"/>
    <w:rsid w:val="00D828B5"/>
    <w:rsid w:val="00D83445"/>
    <w:rsid w:val="00D84188"/>
    <w:rsid w:val="00D84944"/>
    <w:rsid w:val="00D867C3"/>
    <w:rsid w:val="00D86A58"/>
    <w:rsid w:val="00D876D5"/>
    <w:rsid w:val="00D87DD3"/>
    <w:rsid w:val="00D91CD9"/>
    <w:rsid w:val="00D93594"/>
    <w:rsid w:val="00D9423B"/>
    <w:rsid w:val="00D94A74"/>
    <w:rsid w:val="00D960CC"/>
    <w:rsid w:val="00DA17B9"/>
    <w:rsid w:val="00DA3788"/>
    <w:rsid w:val="00DA39E7"/>
    <w:rsid w:val="00DA5ADC"/>
    <w:rsid w:val="00DA635B"/>
    <w:rsid w:val="00DA69D8"/>
    <w:rsid w:val="00DA751F"/>
    <w:rsid w:val="00DA79F3"/>
    <w:rsid w:val="00DB0322"/>
    <w:rsid w:val="00DB1B90"/>
    <w:rsid w:val="00DB1CAD"/>
    <w:rsid w:val="00DB3A19"/>
    <w:rsid w:val="00DB7975"/>
    <w:rsid w:val="00DB79E6"/>
    <w:rsid w:val="00DB7E96"/>
    <w:rsid w:val="00DC0372"/>
    <w:rsid w:val="00DC196A"/>
    <w:rsid w:val="00DC1B5C"/>
    <w:rsid w:val="00DC32C1"/>
    <w:rsid w:val="00DC448B"/>
    <w:rsid w:val="00DC6EB3"/>
    <w:rsid w:val="00DD151A"/>
    <w:rsid w:val="00DD44B7"/>
    <w:rsid w:val="00DD6A4B"/>
    <w:rsid w:val="00DD6F39"/>
    <w:rsid w:val="00DD7336"/>
    <w:rsid w:val="00DD7367"/>
    <w:rsid w:val="00DE07F5"/>
    <w:rsid w:val="00DE2CEA"/>
    <w:rsid w:val="00DE43A2"/>
    <w:rsid w:val="00DE49E8"/>
    <w:rsid w:val="00DE62BE"/>
    <w:rsid w:val="00DF0199"/>
    <w:rsid w:val="00DF0BC5"/>
    <w:rsid w:val="00DF15CA"/>
    <w:rsid w:val="00DF2C09"/>
    <w:rsid w:val="00DF3C73"/>
    <w:rsid w:val="00DF4237"/>
    <w:rsid w:val="00DF648E"/>
    <w:rsid w:val="00E0099E"/>
    <w:rsid w:val="00E02B26"/>
    <w:rsid w:val="00E05FDF"/>
    <w:rsid w:val="00E07901"/>
    <w:rsid w:val="00E13150"/>
    <w:rsid w:val="00E14F1D"/>
    <w:rsid w:val="00E1578A"/>
    <w:rsid w:val="00E15D57"/>
    <w:rsid w:val="00E221FD"/>
    <w:rsid w:val="00E235E7"/>
    <w:rsid w:val="00E23E31"/>
    <w:rsid w:val="00E340C4"/>
    <w:rsid w:val="00E3488D"/>
    <w:rsid w:val="00E353D2"/>
    <w:rsid w:val="00E35AF2"/>
    <w:rsid w:val="00E36166"/>
    <w:rsid w:val="00E41916"/>
    <w:rsid w:val="00E41F3F"/>
    <w:rsid w:val="00E41F94"/>
    <w:rsid w:val="00E44916"/>
    <w:rsid w:val="00E4525A"/>
    <w:rsid w:val="00E51AE3"/>
    <w:rsid w:val="00E51FD2"/>
    <w:rsid w:val="00E55A1F"/>
    <w:rsid w:val="00E613A7"/>
    <w:rsid w:val="00E64BA0"/>
    <w:rsid w:val="00E64C00"/>
    <w:rsid w:val="00E663A1"/>
    <w:rsid w:val="00E67B54"/>
    <w:rsid w:val="00E71CFF"/>
    <w:rsid w:val="00E73B47"/>
    <w:rsid w:val="00E81219"/>
    <w:rsid w:val="00E815D4"/>
    <w:rsid w:val="00E91317"/>
    <w:rsid w:val="00E92E29"/>
    <w:rsid w:val="00E95476"/>
    <w:rsid w:val="00EA0824"/>
    <w:rsid w:val="00EA0BC6"/>
    <w:rsid w:val="00EA1DCB"/>
    <w:rsid w:val="00EA3BC3"/>
    <w:rsid w:val="00EA62AA"/>
    <w:rsid w:val="00EA696A"/>
    <w:rsid w:val="00EB2473"/>
    <w:rsid w:val="00EB4A06"/>
    <w:rsid w:val="00EB56B6"/>
    <w:rsid w:val="00EB7EC7"/>
    <w:rsid w:val="00EC33D2"/>
    <w:rsid w:val="00EC3794"/>
    <w:rsid w:val="00EC4D0E"/>
    <w:rsid w:val="00EC58ED"/>
    <w:rsid w:val="00EC69BC"/>
    <w:rsid w:val="00EC7367"/>
    <w:rsid w:val="00ED0932"/>
    <w:rsid w:val="00ED24F7"/>
    <w:rsid w:val="00ED68C4"/>
    <w:rsid w:val="00ED77BC"/>
    <w:rsid w:val="00EE15ED"/>
    <w:rsid w:val="00EE1947"/>
    <w:rsid w:val="00EE2080"/>
    <w:rsid w:val="00EE2D4D"/>
    <w:rsid w:val="00EE545E"/>
    <w:rsid w:val="00EE54DF"/>
    <w:rsid w:val="00EF2FCE"/>
    <w:rsid w:val="00EF3F81"/>
    <w:rsid w:val="00EF5057"/>
    <w:rsid w:val="00EF52A0"/>
    <w:rsid w:val="00F012A3"/>
    <w:rsid w:val="00F03BC3"/>
    <w:rsid w:val="00F123EA"/>
    <w:rsid w:val="00F1264E"/>
    <w:rsid w:val="00F14563"/>
    <w:rsid w:val="00F14E12"/>
    <w:rsid w:val="00F21C28"/>
    <w:rsid w:val="00F22DD0"/>
    <w:rsid w:val="00F270A2"/>
    <w:rsid w:val="00F27DDF"/>
    <w:rsid w:val="00F324B6"/>
    <w:rsid w:val="00F32B15"/>
    <w:rsid w:val="00F36161"/>
    <w:rsid w:val="00F368C4"/>
    <w:rsid w:val="00F4101B"/>
    <w:rsid w:val="00F453E0"/>
    <w:rsid w:val="00F50875"/>
    <w:rsid w:val="00F51B6E"/>
    <w:rsid w:val="00F5326D"/>
    <w:rsid w:val="00F535D5"/>
    <w:rsid w:val="00F535FB"/>
    <w:rsid w:val="00F54A86"/>
    <w:rsid w:val="00F611FC"/>
    <w:rsid w:val="00F62540"/>
    <w:rsid w:val="00F66906"/>
    <w:rsid w:val="00F66AB3"/>
    <w:rsid w:val="00F706F0"/>
    <w:rsid w:val="00F7241B"/>
    <w:rsid w:val="00F73A70"/>
    <w:rsid w:val="00F8198E"/>
    <w:rsid w:val="00F831FC"/>
    <w:rsid w:val="00F83532"/>
    <w:rsid w:val="00F8375A"/>
    <w:rsid w:val="00F90BB1"/>
    <w:rsid w:val="00F91656"/>
    <w:rsid w:val="00F91FFA"/>
    <w:rsid w:val="00F93F91"/>
    <w:rsid w:val="00F943AB"/>
    <w:rsid w:val="00F96A25"/>
    <w:rsid w:val="00FA1A4D"/>
    <w:rsid w:val="00FA355E"/>
    <w:rsid w:val="00FA5147"/>
    <w:rsid w:val="00FA78D0"/>
    <w:rsid w:val="00FB4934"/>
    <w:rsid w:val="00FC047E"/>
    <w:rsid w:val="00FC0A01"/>
    <w:rsid w:val="00FC1DD9"/>
    <w:rsid w:val="00FC28F8"/>
    <w:rsid w:val="00FC4607"/>
    <w:rsid w:val="00FC5ABD"/>
    <w:rsid w:val="00FC6372"/>
    <w:rsid w:val="00FC699C"/>
    <w:rsid w:val="00FD212D"/>
    <w:rsid w:val="00FD44F1"/>
    <w:rsid w:val="00FE0829"/>
    <w:rsid w:val="00FE53A8"/>
    <w:rsid w:val="00FE5E54"/>
    <w:rsid w:val="00FE634D"/>
    <w:rsid w:val="00FE79DD"/>
    <w:rsid w:val="00FE7FD6"/>
    <w:rsid w:val="00FF2A8A"/>
    <w:rsid w:val="00FF5130"/>
    <w:rsid w:val="00FF6C80"/>
    <w:rsid w:val="00FF6CD7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A848"/>
  <w15:docId w15:val="{D4BDA604-580B-469A-B7A7-4313446A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Cs w:val="24"/>
        <w:lang w:val="nb-NO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</w:pPr>
    <w:rPr>
      <w:rFonts w:ascii="Liberation Serif;Times New Roma" w:eastAsia="SimSun;Arial Unicode MS" w:hAnsi="Liberation Serif;Times New Roma"/>
      <w:color w:val="00000A"/>
      <w:sz w:val="24"/>
    </w:rPr>
  </w:style>
  <w:style w:type="paragraph" w:styleId="Overskrift1">
    <w:name w:val="heading 1"/>
    <w:basedOn w:val="Overskrif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Overskrift2">
    <w:name w:val="heading 2"/>
    <w:basedOn w:val="Overskrif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57BD0"/>
    <w:pPr>
      <w:keepNext/>
      <w:keepLines/>
      <w:overflowPunct/>
      <w:spacing w:before="40"/>
      <w:outlineLvl w:val="3"/>
    </w:pPr>
    <w:rPr>
      <w:rFonts w:asciiTheme="majorHAnsi" w:eastAsiaTheme="majorEastAsia" w:hAnsiTheme="majorHAnsi"/>
      <w:i/>
      <w:iCs/>
      <w:color w:val="2F5496" w:themeColor="accent1" w:themeShade="BF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b w:val="0"/>
      <w:color w:val="000000"/>
      <w:sz w:val="32"/>
      <w:szCs w:val="32"/>
      <w:lang w:eastAsia="en-US" w:bidi="hi-I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Times New Roman" w:hAnsi="Times New Roman" w:cs="Times New Roman"/>
      <w:sz w:val="36"/>
      <w:szCs w:val="36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b/>
      <w:sz w:val="36"/>
      <w:szCs w:val="36"/>
    </w:rPr>
  </w:style>
  <w:style w:type="character" w:customStyle="1" w:styleId="WW8Num4z1">
    <w:name w:val="WW8Num4z1"/>
    <w:qFormat/>
    <w:rPr>
      <w:rFonts w:ascii="Courier New" w:hAnsi="Courier New" w:cs="Symbol"/>
      <w:b w:val="0"/>
      <w:sz w:val="36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4z4">
    <w:name w:val="WW8Num4z4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ascii="Times New Roman" w:hAnsi="Times New Roman" w:cs="Times New Roman"/>
      <w:sz w:val="32"/>
      <w:szCs w:val="32"/>
      <w:lang w:bidi="hi-I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HTML-forhndsformatertTegn">
    <w:name w:val="HTML-forhåndsformatert Tegn"/>
    <w:basedOn w:val="Standardskriftforavsnitt"/>
    <w:qFormat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hps">
    <w:name w:val="hps"/>
    <w:basedOn w:val="Standardskriftforavsnitt"/>
    <w:qFormat/>
  </w:style>
  <w:style w:type="character" w:customStyle="1" w:styleId="Overskrift3Tegn">
    <w:name w:val="Overskrift 3 Tegn"/>
    <w:basedOn w:val="Standardskriftforavsnitt"/>
    <w:qFormat/>
    <w:rPr>
      <w:rFonts w:ascii="Cambria" w:hAnsi="Cambria" w:cs="Mangal"/>
      <w:b/>
      <w:bCs/>
      <w:color w:val="4F81BD"/>
      <w:sz w:val="20"/>
      <w:szCs w:val="20"/>
      <w:lang w:eastAsia="zh-CN"/>
    </w:rPr>
  </w:style>
  <w:style w:type="character" w:styleId="Merknadsreferanse">
    <w:name w:val="annotation reference"/>
    <w:basedOn w:val="Standardskriftforavsnitt"/>
    <w:qFormat/>
    <w:rPr>
      <w:sz w:val="16"/>
      <w:szCs w:val="16"/>
    </w:rPr>
  </w:style>
  <w:style w:type="character" w:customStyle="1" w:styleId="MerknadstekstTegn">
    <w:name w:val="Merknadstekst Tegn"/>
    <w:basedOn w:val="Standardskriftforavsnitt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KommentaremneTegn">
    <w:name w:val="Kommentaremne Tegn"/>
    <w:basedOn w:val="MerknadstekstTegn"/>
    <w:qFormat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sawtitle">
    <w:name w:val="saw_title"/>
    <w:basedOn w:val="Standardskriftforavsnitt"/>
    <w:qFormat/>
  </w:style>
  <w:style w:type="character" w:customStyle="1" w:styleId="sawcontent">
    <w:name w:val="saw_content"/>
    <w:basedOn w:val="Standardskriftforavsnitt"/>
    <w:qFormat/>
  </w:style>
  <w:style w:type="character" w:customStyle="1" w:styleId="ListLabel54">
    <w:name w:val="ListLabel 54"/>
    <w:qFormat/>
    <w:rPr>
      <w:rFonts w:cs="Times New Roman"/>
      <w:sz w:val="36"/>
      <w:szCs w:val="36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Punkttegn">
    <w:name w:val="Punkttegn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Standardskriftforavsnitt1">
    <w:name w:val="Standardskrift for avsnitt1"/>
    <w:qFormat/>
  </w:style>
  <w:style w:type="character" w:customStyle="1" w:styleId="ListLabel26">
    <w:name w:val="ListLabel 26"/>
    <w:qFormat/>
    <w:rPr>
      <w:rFonts w:cs="Symbol"/>
    </w:rPr>
  </w:style>
  <w:style w:type="character" w:customStyle="1" w:styleId="ListLabel25">
    <w:name w:val="ListLabel 25"/>
    <w:qFormat/>
    <w:rPr>
      <w:rFonts w:cs="Times New Roman"/>
      <w:b/>
      <w:sz w:val="36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2">
    <w:name w:val="ListLabel 22"/>
    <w:qFormat/>
    <w:rPr>
      <w:rFonts w:cs="Symbol"/>
      <w:b w:val="0"/>
      <w:sz w:val="36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0">
    <w:name w:val="ListLabel 20"/>
    <w:qFormat/>
    <w:rPr>
      <w:rFonts w:cs="Times New Roman"/>
      <w:b/>
      <w:sz w:val="36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7">
    <w:name w:val="ListLabel 17"/>
    <w:qFormat/>
    <w:rPr>
      <w:rFonts w:cs="Symbol"/>
      <w:b w:val="0"/>
      <w:sz w:val="36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5">
    <w:name w:val="ListLabel 15"/>
    <w:qFormat/>
    <w:rPr>
      <w:rFonts w:cs="Times New Roman"/>
      <w:b/>
      <w:sz w:val="36"/>
    </w:rPr>
  </w:style>
  <w:style w:type="character" w:customStyle="1" w:styleId="ListLabel14">
    <w:name w:val="ListLabel 14"/>
    <w:qFormat/>
    <w:rPr>
      <w:rFonts w:cs="Times New Roman"/>
      <w:b/>
      <w:sz w:val="36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1">
    <w:name w:val="ListLabel 11"/>
    <w:qFormat/>
    <w:rPr>
      <w:rFonts w:cs="Symbol"/>
      <w:b w:val="0"/>
      <w:sz w:val="36"/>
    </w:rPr>
  </w:style>
  <w:style w:type="character" w:customStyle="1" w:styleId="ListLabel10">
    <w:name w:val="ListLabel 10"/>
    <w:qFormat/>
    <w:rPr>
      <w:rFonts w:cs="Times New Roman"/>
      <w:b/>
      <w:sz w:val="36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7">
    <w:name w:val="ListLabel 7"/>
    <w:qFormat/>
    <w:rPr>
      <w:rFonts w:ascii="TimesNewRomanPSMT;Times New Rom" w:hAnsi="TimesNewRomanPSMT;Times New Rom" w:cs="Symbol"/>
      <w:b w:val="0"/>
      <w:sz w:val="36"/>
    </w:rPr>
  </w:style>
  <w:style w:type="character" w:customStyle="1" w:styleId="ListLabel6">
    <w:name w:val="ListLabel 6"/>
    <w:qFormat/>
    <w:rPr>
      <w:rFonts w:cs="Times New Roman"/>
      <w:sz w:val="36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3">
    <w:name w:val="ListLabel 3"/>
    <w:qFormat/>
    <w:rPr>
      <w:rFonts w:ascii="TimesNewRomanPSMT;Times New Rom" w:hAnsi="TimesNewRomanPSMT;Times New Rom" w:cs="Symbol"/>
      <w:b w:val="0"/>
      <w:sz w:val="36"/>
    </w:rPr>
  </w:style>
  <w:style w:type="character" w:customStyle="1" w:styleId="ListLabel2">
    <w:name w:val="ListLabel 2"/>
    <w:qFormat/>
    <w:rPr>
      <w:rFonts w:eastAsia="Times New Roman" w:cs="Times New Roman"/>
      <w:sz w:val="3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DatoTegn">
    <w:name w:val="Dato Tegn"/>
    <w:basedOn w:val="Standardskriftforavsnitt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Sterk">
    <w:name w:val="Strong"/>
    <w:basedOn w:val="Standardskriftforavsnitt"/>
    <w:uiPriority w:val="22"/>
    <w:qFormat/>
    <w:rPr>
      <w:b/>
      <w:bCs/>
    </w:rPr>
  </w:style>
  <w:style w:type="character" w:customStyle="1" w:styleId="Overskrift2Tegn">
    <w:name w:val="Overskrift 2 Tegn"/>
    <w:basedOn w:val="Standardskriftforavsnitt"/>
    <w:qFormat/>
    <w:rPr>
      <w:rFonts w:ascii="Cambria" w:eastAsia="SimSun" w:hAnsi="Cambria" w:cs="Mangal"/>
      <w:b/>
      <w:bCs/>
      <w:color w:val="4F81BD"/>
      <w:sz w:val="26"/>
      <w:szCs w:val="26"/>
      <w:lang w:eastAsia="zh-CN"/>
    </w:rPr>
  </w:style>
  <w:style w:type="character" w:customStyle="1" w:styleId="Trykk">
    <w:name w:val="Trykk"/>
    <w:basedOn w:val="Standardskriftforavsnitt"/>
    <w:qFormat/>
    <w:rPr>
      <w:i/>
      <w:iCs/>
    </w:rPr>
  </w:style>
  <w:style w:type="character" w:customStyle="1" w:styleId="Overskrift1Tegn">
    <w:name w:val="Overskrift 1 Tegn"/>
    <w:basedOn w:val="Standardskriftforavsnitt"/>
    <w:qFormat/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customStyle="1" w:styleId="BobletekstTegn">
    <w:name w:val="Bobletekst Tegn"/>
    <w:basedOn w:val="Standardskriftforavsnitt"/>
    <w:qFormat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rdtekstTegn">
    <w:name w:val="Brødtekst Tegn"/>
    <w:basedOn w:val="Standardskriftforavsnitt"/>
    <w:qFormat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Internett-lenke">
    <w:name w:val="Internett-lenke"/>
    <w:basedOn w:val="Standardskriftforavsnitt"/>
    <w:rPr>
      <w:color w:val="0000FF"/>
      <w:u w:val="single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0z0">
    <w:name w:val="WW8Num20z0"/>
    <w:qFormat/>
    <w:rPr>
      <w:i/>
      <w:sz w:val="36"/>
      <w:szCs w:val="36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ListLabel97">
    <w:name w:val="ListLabel 97"/>
    <w:qFormat/>
    <w:rPr>
      <w:rFonts w:cs="Symbol"/>
      <w:b w:val="0"/>
      <w:caps w:val="0"/>
      <w:smallCaps w:val="0"/>
      <w:spacing w:val="0"/>
      <w:sz w:val="36"/>
      <w:szCs w:val="36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 w:cs="Times New Roman"/>
      <w:b/>
      <w:caps w:val="0"/>
      <w:smallCaps w:val="0"/>
      <w:spacing w:val="0"/>
      <w:sz w:val="36"/>
      <w:szCs w:val="36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Times New Roman"/>
      <w:sz w:val="36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Symbol"/>
      <w:b w:val="0"/>
      <w:color w:val="000000"/>
      <w:sz w:val="36"/>
      <w:szCs w:val="32"/>
      <w:lang w:bidi="hi-IN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Times New Roman"/>
      <w:sz w:val="36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Symbol"/>
      <w:b w:val="0"/>
      <w:color w:val="000000"/>
      <w:sz w:val="36"/>
      <w:szCs w:val="32"/>
      <w:lang w:bidi="hi-IN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Times New Roman"/>
      <w:sz w:val="36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Symbol"/>
      <w:b w:val="0"/>
      <w:color w:val="000000"/>
      <w:sz w:val="36"/>
      <w:szCs w:val="32"/>
      <w:lang w:bidi="hi-IN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Times New Roman"/>
      <w:sz w:val="36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Times New Roman"/>
      <w:sz w:val="36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Times New Roman"/>
      <w:sz w:val="36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ascii="Times New Roman" w:hAnsi="Times New Roman" w:cs="Times New Roman"/>
      <w:sz w:val="36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ascii="Times New Roman" w:hAnsi="Times New Roman" w:cs="Times New Roman"/>
      <w:sz w:val="36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87">
    <w:name w:val="ListLabel 87"/>
    <w:qFormat/>
    <w:rPr>
      <w:rFonts w:eastAsia="Times New Roman" w:cs="Times New Roman"/>
      <w:sz w:val="36"/>
    </w:rPr>
  </w:style>
  <w:style w:type="character" w:customStyle="1" w:styleId="ListLabel181">
    <w:name w:val="ListLabel 181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Times New Roman"/>
      <w:sz w:val="36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Times New Roman"/>
      <w:b/>
      <w:sz w:val="36"/>
    </w:rPr>
  </w:style>
  <w:style w:type="character" w:customStyle="1" w:styleId="ListLabel200">
    <w:name w:val="ListLabel 200"/>
    <w:qFormat/>
    <w:rPr>
      <w:rFonts w:cs="Symbol"/>
      <w:b w:val="0"/>
      <w:sz w:val="36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Times New Roman"/>
      <w:b/>
      <w:sz w:val="36"/>
    </w:rPr>
  </w:style>
  <w:style w:type="character" w:customStyle="1" w:styleId="ListLabel218">
    <w:name w:val="ListLabel 218"/>
    <w:qFormat/>
    <w:rPr>
      <w:rFonts w:cs="Symbol"/>
      <w:b w:val="0"/>
      <w:sz w:val="36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Times New Roman"/>
      <w:b/>
      <w:sz w:val="36"/>
    </w:rPr>
  </w:style>
  <w:style w:type="character" w:customStyle="1" w:styleId="ListLabel236">
    <w:name w:val="ListLabel 236"/>
    <w:qFormat/>
    <w:rPr>
      <w:rFonts w:cs="Symbol"/>
      <w:b w:val="0"/>
      <w:sz w:val="36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Times New Roman"/>
      <w:sz w:val="36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Times New Roman"/>
      <w:b/>
      <w:sz w:val="36"/>
    </w:rPr>
  </w:style>
  <w:style w:type="character" w:customStyle="1" w:styleId="ListLabel263">
    <w:name w:val="ListLabel 263"/>
    <w:qFormat/>
    <w:rPr>
      <w:rFonts w:cs="Symbol"/>
      <w:b w:val="0"/>
      <w:sz w:val="36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Times New Roman"/>
      <w:sz w:val="36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Times New Roman"/>
      <w:b/>
      <w:sz w:val="36"/>
    </w:rPr>
  </w:style>
  <w:style w:type="character" w:customStyle="1" w:styleId="ListLabel290">
    <w:name w:val="ListLabel 290"/>
    <w:qFormat/>
    <w:rPr>
      <w:rFonts w:cs="Symbol"/>
      <w:b w:val="0"/>
      <w:sz w:val="36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Times New Roman"/>
      <w:b/>
      <w:sz w:val="36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Symbol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Times New Roman"/>
      <w:b/>
      <w:sz w:val="36"/>
    </w:rPr>
  </w:style>
  <w:style w:type="character" w:customStyle="1" w:styleId="ListLabel317">
    <w:name w:val="ListLabel 317"/>
    <w:qFormat/>
    <w:rPr>
      <w:rFonts w:cs="Symbol"/>
      <w:b w:val="0"/>
      <w:sz w:val="36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Times New Roman"/>
      <w:b/>
      <w:sz w:val="36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Times New Roman"/>
      <w:b/>
      <w:sz w:val="36"/>
    </w:rPr>
  </w:style>
  <w:style w:type="character" w:customStyle="1" w:styleId="ListLabel344">
    <w:name w:val="ListLabel 344"/>
    <w:qFormat/>
    <w:rPr>
      <w:rFonts w:cs="Symbol"/>
      <w:b w:val="0"/>
      <w:sz w:val="36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Times New Roman"/>
      <w:sz w:val="36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cs="Symbol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Wingdings"/>
    </w:rPr>
  </w:style>
  <w:style w:type="character" w:customStyle="1" w:styleId="ListLabel376">
    <w:name w:val="ListLabel 37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Times New Roman"/>
      <w:sz w:val="36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Times New Roman"/>
      <w:sz w:val="36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Times New Roman"/>
      <w:sz w:val="36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Symbol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rFonts w:cs="Times New Roman"/>
      <w:sz w:val="36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Wingdings"/>
    </w:rPr>
  </w:style>
  <w:style w:type="character" w:customStyle="1" w:styleId="ListLabel436">
    <w:name w:val="ListLabel 436"/>
    <w:qFormat/>
    <w:rPr>
      <w:rFonts w:cs="Symbol"/>
    </w:rPr>
  </w:style>
  <w:style w:type="character" w:customStyle="1" w:styleId="ListLabel437">
    <w:name w:val="ListLabel 437"/>
    <w:qFormat/>
    <w:rPr>
      <w:rFonts w:cs="Courier New"/>
    </w:rPr>
  </w:style>
  <w:style w:type="character" w:customStyle="1" w:styleId="ListLabel438">
    <w:name w:val="ListLabel 438"/>
    <w:qFormat/>
    <w:rPr>
      <w:rFonts w:cs="Wingdings"/>
    </w:rPr>
  </w:style>
  <w:style w:type="character" w:customStyle="1" w:styleId="ListLabel439">
    <w:name w:val="ListLabel 439"/>
    <w:qFormat/>
    <w:rPr>
      <w:rFonts w:cs="Symbol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ListLabel441">
    <w:name w:val="ListLabel 441"/>
    <w:qFormat/>
    <w:rPr>
      <w:rFonts w:cs="Wingdings"/>
    </w:rPr>
  </w:style>
  <w:style w:type="character" w:customStyle="1" w:styleId="ListLabel442">
    <w:name w:val="ListLabel 44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Wingdings"/>
    </w:rPr>
  </w:style>
  <w:style w:type="character" w:customStyle="1" w:styleId="ListLabel448">
    <w:name w:val="ListLabel 44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49">
    <w:name w:val="ListLabel 449"/>
    <w:qFormat/>
    <w:rPr>
      <w:rFonts w:cs="Courier New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Times New Roman"/>
      <w:b/>
      <w:sz w:val="36"/>
    </w:rPr>
  </w:style>
  <w:style w:type="character" w:customStyle="1" w:styleId="ListLabel452">
    <w:name w:val="ListLabel 452"/>
    <w:qFormat/>
    <w:rPr>
      <w:rFonts w:cs="Symbol"/>
      <w:b w:val="0"/>
      <w:sz w:val="36"/>
    </w:rPr>
  </w:style>
  <w:style w:type="character" w:customStyle="1" w:styleId="ListLabel453">
    <w:name w:val="ListLabel 453"/>
    <w:qFormat/>
    <w:rPr>
      <w:rFonts w:cs="Wingdings"/>
    </w:rPr>
  </w:style>
  <w:style w:type="character" w:customStyle="1" w:styleId="ListLabel454">
    <w:name w:val="ListLabel 454"/>
    <w:qFormat/>
    <w:rPr>
      <w:rFonts w:cs="Symbol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6">
    <w:name w:val="ListLabel 456"/>
    <w:qFormat/>
    <w:rPr>
      <w:rFonts w:cs="Wingdings"/>
    </w:rPr>
  </w:style>
  <w:style w:type="character" w:customStyle="1" w:styleId="ListLabel457">
    <w:name w:val="ListLabel 457"/>
    <w:qFormat/>
    <w:rPr>
      <w:rFonts w:cs="Symbol"/>
    </w:rPr>
  </w:style>
  <w:style w:type="character" w:customStyle="1" w:styleId="ListLabel458">
    <w:name w:val="ListLabel 458"/>
    <w:qFormat/>
    <w:rPr>
      <w:rFonts w:cs="Wingdings"/>
    </w:rPr>
  </w:style>
  <w:style w:type="character" w:customStyle="1" w:styleId="ListLabel459">
    <w:name w:val="ListLabel 459"/>
    <w:qFormat/>
    <w:rPr>
      <w:rFonts w:cs="Wingdings"/>
    </w:rPr>
  </w:style>
  <w:style w:type="character" w:customStyle="1" w:styleId="ListLabel460">
    <w:name w:val="ListLabel 460"/>
    <w:qFormat/>
    <w:rPr>
      <w:rFonts w:cs="Times New Roman"/>
      <w:sz w:val="36"/>
    </w:rPr>
  </w:style>
  <w:style w:type="character" w:customStyle="1" w:styleId="ListLabel461">
    <w:name w:val="ListLabel 461"/>
    <w:qFormat/>
    <w:rPr>
      <w:rFonts w:cs="Courier New"/>
    </w:rPr>
  </w:style>
  <w:style w:type="character" w:customStyle="1" w:styleId="ListLabel462">
    <w:name w:val="ListLabel 462"/>
    <w:qFormat/>
    <w:rPr>
      <w:rFonts w:cs="Wingdings"/>
    </w:rPr>
  </w:style>
  <w:style w:type="character" w:customStyle="1" w:styleId="ListLabel463">
    <w:name w:val="ListLabel 463"/>
    <w:qFormat/>
    <w:rPr>
      <w:rFonts w:cs="Symbol"/>
    </w:rPr>
  </w:style>
  <w:style w:type="character" w:customStyle="1" w:styleId="ListLabel464">
    <w:name w:val="ListLabel 464"/>
    <w:qFormat/>
    <w:rPr>
      <w:rFonts w:cs="Courier New"/>
    </w:rPr>
  </w:style>
  <w:style w:type="character" w:customStyle="1" w:styleId="ListLabel465">
    <w:name w:val="ListLabel 465"/>
    <w:qFormat/>
    <w:rPr>
      <w:rFonts w:cs="Wingdings"/>
    </w:rPr>
  </w:style>
  <w:style w:type="character" w:customStyle="1" w:styleId="ListLabel466">
    <w:name w:val="ListLabel 466"/>
    <w:qFormat/>
    <w:rPr>
      <w:rFonts w:cs="Symbol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470">
    <w:name w:val="ListLabel 470"/>
    <w:qFormat/>
    <w:rPr>
      <w:rFonts w:cs="Courier New"/>
    </w:rPr>
  </w:style>
  <w:style w:type="character" w:customStyle="1" w:styleId="ListLabel471">
    <w:name w:val="ListLabel 471"/>
    <w:qFormat/>
    <w:rPr>
      <w:rFonts w:cs="Wingdings"/>
    </w:rPr>
  </w:style>
  <w:style w:type="character" w:customStyle="1" w:styleId="ListLabel472">
    <w:name w:val="ListLabel 47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4">
    <w:name w:val="ListLabel 474"/>
    <w:qFormat/>
    <w:rPr>
      <w:rFonts w:cs="Wingdings"/>
    </w:rPr>
  </w:style>
  <w:style w:type="character" w:customStyle="1" w:styleId="ListLabel475">
    <w:name w:val="ListLabel 47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Wingdings"/>
    </w:rPr>
  </w:style>
  <w:style w:type="character" w:customStyle="1" w:styleId="ListLabel478">
    <w:name w:val="ListLabel 478"/>
    <w:qFormat/>
    <w:rPr>
      <w:rFonts w:cs="Times New Roman"/>
      <w:b/>
      <w:sz w:val="36"/>
    </w:rPr>
  </w:style>
  <w:style w:type="character" w:customStyle="1" w:styleId="ListLabel479">
    <w:name w:val="ListLabel 479"/>
    <w:qFormat/>
    <w:rPr>
      <w:rFonts w:cs="Symbol"/>
      <w:b w:val="0"/>
      <w:sz w:val="36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rFonts w:cs="Times New Roman"/>
      <w:sz w:val="36"/>
    </w:rPr>
  </w:style>
  <w:style w:type="character" w:customStyle="1" w:styleId="ListLabel488">
    <w:name w:val="ListLabel 488"/>
    <w:qFormat/>
    <w:rPr>
      <w:rFonts w:cs="Courier New"/>
    </w:rPr>
  </w:style>
  <w:style w:type="character" w:customStyle="1" w:styleId="ListLabel489">
    <w:name w:val="ListLabel 489"/>
    <w:qFormat/>
    <w:rPr>
      <w:rFonts w:cs="Wingdings"/>
    </w:rPr>
  </w:style>
  <w:style w:type="character" w:customStyle="1" w:styleId="ListLabel490">
    <w:name w:val="ListLabel 490"/>
    <w:qFormat/>
    <w:rPr>
      <w:rFonts w:cs="Symbol"/>
    </w:rPr>
  </w:style>
  <w:style w:type="character" w:customStyle="1" w:styleId="ListLabel491">
    <w:name w:val="ListLabel 491"/>
    <w:qFormat/>
    <w:rPr>
      <w:rFonts w:cs="Courier New"/>
    </w:rPr>
  </w:style>
  <w:style w:type="character" w:customStyle="1" w:styleId="ListLabel492">
    <w:name w:val="ListLabel 492"/>
    <w:qFormat/>
    <w:rPr>
      <w:rFonts w:cs="Wingdings"/>
    </w:rPr>
  </w:style>
  <w:style w:type="character" w:customStyle="1" w:styleId="ListLabel493">
    <w:name w:val="ListLabel 493"/>
    <w:qFormat/>
    <w:rPr>
      <w:rFonts w:cs="Symbol"/>
    </w:rPr>
  </w:style>
  <w:style w:type="character" w:customStyle="1" w:styleId="ListLabel494">
    <w:name w:val="ListLabel 494"/>
    <w:qFormat/>
    <w:rPr>
      <w:rFonts w:cs="Courier New"/>
    </w:rPr>
  </w:style>
  <w:style w:type="character" w:customStyle="1" w:styleId="ListLabel495">
    <w:name w:val="ListLabel 495"/>
    <w:qFormat/>
    <w:rPr>
      <w:rFonts w:cs="Wingdings"/>
    </w:rPr>
  </w:style>
  <w:style w:type="character" w:customStyle="1" w:styleId="ListLabel496">
    <w:name w:val="ListLabel 496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497">
    <w:name w:val="ListLabel 497"/>
    <w:qFormat/>
    <w:rPr>
      <w:rFonts w:cs="Courier New"/>
    </w:rPr>
  </w:style>
  <w:style w:type="character" w:customStyle="1" w:styleId="ListLabel498">
    <w:name w:val="ListLabel 498"/>
    <w:qFormat/>
    <w:rPr>
      <w:rFonts w:cs="Wingdings"/>
    </w:rPr>
  </w:style>
  <w:style w:type="character" w:customStyle="1" w:styleId="ListLabel499">
    <w:name w:val="ListLabel 49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00">
    <w:name w:val="ListLabel 500"/>
    <w:qFormat/>
    <w:rPr>
      <w:rFonts w:cs="Courier New"/>
    </w:rPr>
  </w:style>
  <w:style w:type="character" w:customStyle="1" w:styleId="ListLabel501">
    <w:name w:val="ListLabel 501"/>
    <w:qFormat/>
    <w:rPr>
      <w:rFonts w:cs="Wingdings"/>
    </w:rPr>
  </w:style>
  <w:style w:type="character" w:customStyle="1" w:styleId="ListLabel502">
    <w:name w:val="ListLabel 50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03">
    <w:name w:val="ListLabel 503"/>
    <w:qFormat/>
    <w:rPr>
      <w:rFonts w:cs="Courier New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ascii="Times New Roman" w:hAnsi="Times New Roman" w:cs="Times New Roman"/>
      <w:sz w:val="32"/>
    </w:rPr>
  </w:style>
  <w:style w:type="character" w:customStyle="1" w:styleId="ListLabel506">
    <w:name w:val="ListLabel 506"/>
    <w:qFormat/>
    <w:rPr>
      <w:rFonts w:cs="Courier New"/>
    </w:rPr>
  </w:style>
  <w:style w:type="character" w:customStyle="1" w:styleId="ListLabel507">
    <w:name w:val="ListLabel 507"/>
    <w:qFormat/>
    <w:rPr>
      <w:rFonts w:cs="Wingdings"/>
    </w:rPr>
  </w:style>
  <w:style w:type="character" w:customStyle="1" w:styleId="ListLabel508">
    <w:name w:val="ListLabel 508"/>
    <w:qFormat/>
    <w:rPr>
      <w:rFonts w:cs="Symbol"/>
    </w:rPr>
  </w:style>
  <w:style w:type="character" w:customStyle="1" w:styleId="ListLabel509">
    <w:name w:val="ListLabel 509"/>
    <w:qFormat/>
    <w:rPr>
      <w:rFonts w:cs="Courier New"/>
    </w:rPr>
  </w:style>
  <w:style w:type="character" w:customStyle="1" w:styleId="ListLabel510">
    <w:name w:val="ListLabel 510"/>
    <w:qFormat/>
    <w:rPr>
      <w:rFonts w:cs="Wingdings"/>
    </w:rPr>
  </w:style>
  <w:style w:type="character" w:customStyle="1" w:styleId="ListLabel511">
    <w:name w:val="ListLabel 511"/>
    <w:qFormat/>
    <w:rPr>
      <w:rFonts w:cs="Symbol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Wingdings"/>
    </w:rPr>
  </w:style>
  <w:style w:type="character" w:customStyle="1" w:styleId="ListLabel514">
    <w:name w:val="ListLabel 514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ascii="Times New Roman" w:hAnsi="Times New Roman" w:cs="Times New Roman"/>
      <w:sz w:val="32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Wingdings"/>
    </w:rPr>
  </w:style>
  <w:style w:type="character" w:customStyle="1" w:styleId="ListLabel526">
    <w:name w:val="ListLabel 526"/>
    <w:qFormat/>
    <w:rPr>
      <w:rFonts w:cs="Symbol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Wingdings"/>
    </w:rPr>
  </w:style>
  <w:style w:type="character" w:customStyle="1" w:styleId="ListLabel529">
    <w:name w:val="ListLabel 529"/>
    <w:qFormat/>
    <w:rPr>
      <w:rFonts w:cs="Symbol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rFonts w:cs="Wingdings"/>
    </w:rPr>
  </w:style>
  <w:style w:type="character" w:customStyle="1" w:styleId="ListLabel532">
    <w:name w:val="ListLabel 53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Wingdings"/>
    </w:rPr>
  </w:style>
  <w:style w:type="character" w:customStyle="1" w:styleId="ListLabel535">
    <w:name w:val="ListLabel 53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rFonts w:cs="Times New Roman"/>
      <w:sz w:val="32"/>
    </w:rPr>
  </w:style>
  <w:style w:type="character" w:customStyle="1" w:styleId="ListLabel542">
    <w:name w:val="ListLabel 542"/>
    <w:qFormat/>
    <w:rPr>
      <w:rFonts w:cs="Courier New"/>
    </w:rPr>
  </w:style>
  <w:style w:type="character" w:customStyle="1" w:styleId="ListLabel543">
    <w:name w:val="ListLabel 543"/>
    <w:qFormat/>
    <w:rPr>
      <w:rFonts w:cs="Wingdings"/>
    </w:rPr>
  </w:style>
  <w:style w:type="character" w:customStyle="1" w:styleId="ListLabel544">
    <w:name w:val="ListLabel 544"/>
    <w:qFormat/>
    <w:rPr>
      <w:rFonts w:cs="Symbol"/>
    </w:rPr>
  </w:style>
  <w:style w:type="character" w:customStyle="1" w:styleId="ListLabel545">
    <w:name w:val="ListLabel 545"/>
    <w:qFormat/>
    <w:rPr>
      <w:rFonts w:cs="Courier New"/>
    </w:rPr>
  </w:style>
  <w:style w:type="character" w:customStyle="1" w:styleId="ListLabel546">
    <w:name w:val="ListLabel 546"/>
    <w:qFormat/>
    <w:rPr>
      <w:rFonts w:cs="Wingdings"/>
    </w:rPr>
  </w:style>
  <w:style w:type="character" w:customStyle="1" w:styleId="ListLabel547">
    <w:name w:val="ListLabel 547"/>
    <w:qFormat/>
    <w:rPr>
      <w:rFonts w:cs="Symbol"/>
    </w:rPr>
  </w:style>
  <w:style w:type="character" w:customStyle="1" w:styleId="ListLabel548">
    <w:name w:val="ListLabel 548"/>
    <w:qFormat/>
    <w:rPr>
      <w:rFonts w:cs="Courier New"/>
    </w:rPr>
  </w:style>
  <w:style w:type="character" w:customStyle="1" w:styleId="ListLabel549">
    <w:name w:val="ListLabel 549"/>
    <w:qFormat/>
    <w:rPr>
      <w:rFonts w:cs="Wingdings"/>
    </w:rPr>
  </w:style>
  <w:style w:type="character" w:customStyle="1" w:styleId="ListLabel550">
    <w:name w:val="ListLabel 550"/>
    <w:qFormat/>
    <w:rPr>
      <w:rFonts w:cs="Times New Roman"/>
      <w:b/>
      <w:sz w:val="36"/>
    </w:rPr>
  </w:style>
  <w:style w:type="character" w:customStyle="1" w:styleId="ListLabel551">
    <w:name w:val="ListLabel 551"/>
    <w:qFormat/>
    <w:rPr>
      <w:rFonts w:cs="Symbol"/>
      <w:b w:val="0"/>
      <w:sz w:val="36"/>
    </w:rPr>
  </w:style>
  <w:style w:type="character" w:customStyle="1" w:styleId="ListLabel552">
    <w:name w:val="ListLabel 552"/>
    <w:qFormat/>
    <w:rPr>
      <w:rFonts w:cs="Wingdings"/>
    </w:rPr>
  </w:style>
  <w:style w:type="character" w:customStyle="1" w:styleId="ListLabel553">
    <w:name w:val="ListLabel 553"/>
    <w:qFormat/>
    <w:rPr>
      <w:rFonts w:cs="Symbol"/>
    </w:rPr>
  </w:style>
  <w:style w:type="character" w:customStyle="1" w:styleId="ListLabel554">
    <w:name w:val="ListLabel 554"/>
    <w:qFormat/>
    <w:rPr>
      <w:rFonts w:cs="Courier New"/>
    </w:rPr>
  </w:style>
  <w:style w:type="character" w:customStyle="1" w:styleId="ListLabel555">
    <w:name w:val="ListLabel 555"/>
    <w:qFormat/>
    <w:rPr>
      <w:rFonts w:cs="Wingdings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Wingdings"/>
    </w:rPr>
  </w:style>
  <w:style w:type="character" w:customStyle="1" w:styleId="ListLabel558">
    <w:name w:val="ListLabel 558"/>
    <w:qFormat/>
    <w:rPr>
      <w:rFonts w:cs="Wingdings"/>
    </w:rPr>
  </w:style>
  <w:style w:type="character" w:customStyle="1" w:styleId="ListLabel559">
    <w:name w:val="ListLabel 559"/>
    <w:qFormat/>
    <w:rPr>
      <w:rFonts w:cs="Times New Roman"/>
      <w:sz w:val="36"/>
    </w:rPr>
  </w:style>
  <w:style w:type="character" w:customStyle="1" w:styleId="ListLabel560">
    <w:name w:val="ListLabel 560"/>
    <w:qFormat/>
    <w:rPr>
      <w:rFonts w:cs="Courier New"/>
    </w:rPr>
  </w:style>
  <w:style w:type="character" w:customStyle="1" w:styleId="ListLabel561">
    <w:name w:val="ListLabel 561"/>
    <w:qFormat/>
    <w:rPr>
      <w:rFonts w:cs="Wingdings"/>
    </w:rPr>
  </w:style>
  <w:style w:type="character" w:customStyle="1" w:styleId="ListLabel562">
    <w:name w:val="ListLabel 562"/>
    <w:qFormat/>
    <w:rPr>
      <w:rFonts w:cs="Symbol"/>
    </w:rPr>
  </w:style>
  <w:style w:type="character" w:customStyle="1" w:styleId="ListLabel563">
    <w:name w:val="ListLabel 563"/>
    <w:qFormat/>
    <w:rPr>
      <w:rFonts w:cs="Courier New"/>
    </w:rPr>
  </w:style>
  <w:style w:type="character" w:customStyle="1" w:styleId="ListLabel564">
    <w:name w:val="ListLabel 564"/>
    <w:qFormat/>
    <w:rPr>
      <w:rFonts w:cs="Wingdings"/>
    </w:rPr>
  </w:style>
  <w:style w:type="character" w:customStyle="1" w:styleId="ListLabel565">
    <w:name w:val="ListLabel 565"/>
    <w:qFormat/>
    <w:rPr>
      <w:rFonts w:cs="Symbol"/>
    </w:rPr>
  </w:style>
  <w:style w:type="character" w:customStyle="1" w:styleId="ListLabel566">
    <w:name w:val="ListLabel 566"/>
    <w:qFormat/>
    <w:rPr>
      <w:rFonts w:cs="Courier New"/>
    </w:rPr>
  </w:style>
  <w:style w:type="character" w:customStyle="1" w:styleId="ListLabel567">
    <w:name w:val="ListLabel 567"/>
    <w:qFormat/>
    <w:rPr>
      <w:rFonts w:cs="Wingdings"/>
    </w:rPr>
  </w:style>
  <w:style w:type="character" w:customStyle="1" w:styleId="ListLabel568">
    <w:name w:val="ListLabel 568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569">
    <w:name w:val="ListLabel 569"/>
    <w:qFormat/>
    <w:rPr>
      <w:rFonts w:cs="Courier New"/>
    </w:rPr>
  </w:style>
  <w:style w:type="character" w:customStyle="1" w:styleId="ListLabel570">
    <w:name w:val="ListLabel 570"/>
    <w:qFormat/>
    <w:rPr>
      <w:rFonts w:cs="Wingdings"/>
    </w:rPr>
  </w:style>
  <w:style w:type="character" w:customStyle="1" w:styleId="ListLabel571">
    <w:name w:val="ListLabel 57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72">
    <w:name w:val="ListLabel 572"/>
    <w:qFormat/>
    <w:rPr>
      <w:rFonts w:cs="Courier New"/>
    </w:rPr>
  </w:style>
  <w:style w:type="character" w:customStyle="1" w:styleId="ListLabel573">
    <w:name w:val="ListLabel 573"/>
    <w:qFormat/>
    <w:rPr>
      <w:rFonts w:cs="Wingdings"/>
    </w:rPr>
  </w:style>
  <w:style w:type="character" w:customStyle="1" w:styleId="ListLabel574">
    <w:name w:val="ListLabel 57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75">
    <w:name w:val="ListLabel 575"/>
    <w:qFormat/>
    <w:rPr>
      <w:rFonts w:cs="Courier New"/>
    </w:rPr>
  </w:style>
  <w:style w:type="character" w:customStyle="1" w:styleId="ListLabel576">
    <w:name w:val="ListLabel 576"/>
    <w:qFormat/>
    <w:rPr>
      <w:rFonts w:cs="Wingdings"/>
    </w:rPr>
  </w:style>
  <w:style w:type="character" w:customStyle="1" w:styleId="ListLabel577">
    <w:name w:val="ListLabel 577"/>
    <w:qFormat/>
    <w:rPr>
      <w:rFonts w:cs="Times New Roman"/>
      <w:sz w:val="32"/>
    </w:rPr>
  </w:style>
  <w:style w:type="character" w:customStyle="1" w:styleId="ListLabel578">
    <w:name w:val="ListLabel 578"/>
    <w:qFormat/>
    <w:rPr>
      <w:rFonts w:cs="Courier New"/>
    </w:rPr>
  </w:style>
  <w:style w:type="character" w:customStyle="1" w:styleId="ListLabel579">
    <w:name w:val="ListLabel 579"/>
    <w:qFormat/>
    <w:rPr>
      <w:rFonts w:cs="Wingdings"/>
    </w:rPr>
  </w:style>
  <w:style w:type="character" w:customStyle="1" w:styleId="ListLabel580">
    <w:name w:val="ListLabel 580"/>
    <w:qFormat/>
    <w:rPr>
      <w:rFonts w:cs="Symbol"/>
    </w:rPr>
  </w:style>
  <w:style w:type="character" w:customStyle="1" w:styleId="ListLabel581">
    <w:name w:val="ListLabel 581"/>
    <w:qFormat/>
    <w:rPr>
      <w:rFonts w:cs="Courier New"/>
    </w:rPr>
  </w:style>
  <w:style w:type="character" w:customStyle="1" w:styleId="ListLabel582">
    <w:name w:val="ListLabel 582"/>
    <w:qFormat/>
    <w:rPr>
      <w:rFonts w:cs="Wingdings"/>
    </w:rPr>
  </w:style>
  <w:style w:type="character" w:customStyle="1" w:styleId="ListLabel583">
    <w:name w:val="ListLabel 583"/>
    <w:qFormat/>
    <w:rPr>
      <w:rFonts w:cs="Symbol"/>
    </w:rPr>
  </w:style>
  <w:style w:type="character" w:customStyle="1" w:styleId="ListLabel584">
    <w:name w:val="ListLabel 584"/>
    <w:qFormat/>
    <w:rPr>
      <w:rFonts w:cs="Courier New"/>
    </w:rPr>
  </w:style>
  <w:style w:type="character" w:customStyle="1" w:styleId="ListLabel585">
    <w:name w:val="ListLabel 585"/>
    <w:qFormat/>
    <w:rPr>
      <w:rFonts w:cs="Wingdings"/>
    </w:rPr>
  </w:style>
  <w:style w:type="character" w:customStyle="1" w:styleId="ListLabel586">
    <w:name w:val="ListLabel 586"/>
    <w:qFormat/>
    <w:rPr>
      <w:rFonts w:cs="Times New Roman"/>
      <w:b/>
      <w:sz w:val="36"/>
    </w:rPr>
  </w:style>
  <w:style w:type="character" w:customStyle="1" w:styleId="ListLabel587">
    <w:name w:val="ListLabel 587"/>
    <w:qFormat/>
    <w:rPr>
      <w:rFonts w:cs="Symbol"/>
      <w:b w:val="0"/>
      <w:sz w:val="36"/>
    </w:rPr>
  </w:style>
  <w:style w:type="character" w:customStyle="1" w:styleId="ListLabel588">
    <w:name w:val="ListLabel 588"/>
    <w:qFormat/>
    <w:rPr>
      <w:rFonts w:cs="Wingdings"/>
    </w:rPr>
  </w:style>
  <w:style w:type="character" w:customStyle="1" w:styleId="ListLabel589">
    <w:name w:val="ListLabel 589"/>
    <w:qFormat/>
    <w:rPr>
      <w:rFonts w:cs="Symbol"/>
    </w:rPr>
  </w:style>
  <w:style w:type="character" w:customStyle="1" w:styleId="ListLabel590">
    <w:name w:val="ListLabel 590"/>
    <w:qFormat/>
    <w:rPr>
      <w:rFonts w:cs="Courier New"/>
    </w:rPr>
  </w:style>
  <w:style w:type="character" w:customStyle="1" w:styleId="ListLabel591">
    <w:name w:val="ListLabel 591"/>
    <w:qFormat/>
    <w:rPr>
      <w:rFonts w:cs="Wingdings"/>
    </w:rPr>
  </w:style>
  <w:style w:type="character" w:customStyle="1" w:styleId="ListLabel592">
    <w:name w:val="ListLabel 592"/>
    <w:qFormat/>
    <w:rPr>
      <w:rFonts w:cs="Symbol"/>
    </w:rPr>
  </w:style>
  <w:style w:type="character" w:customStyle="1" w:styleId="ListLabel593">
    <w:name w:val="ListLabel 593"/>
    <w:qFormat/>
    <w:rPr>
      <w:rFonts w:cs="Wingdings"/>
    </w:rPr>
  </w:style>
  <w:style w:type="character" w:customStyle="1" w:styleId="ListLabel594">
    <w:name w:val="ListLabel 594"/>
    <w:qFormat/>
    <w:rPr>
      <w:rFonts w:cs="Wingdings"/>
    </w:rPr>
  </w:style>
  <w:style w:type="character" w:customStyle="1" w:styleId="ListLabel595">
    <w:name w:val="ListLabel 595"/>
    <w:qFormat/>
    <w:rPr>
      <w:rFonts w:cs="Times New Roman"/>
      <w:sz w:val="36"/>
    </w:rPr>
  </w:style>
  <w:style w:type="character" w:customStyle="1" w:styleId="ListLabel596">
    <w:name w:val="ListLabel 596"/>
    <w:qFormat/>
    <w:rPr>
      <w:rFonts w:cs="Courier New"/>
    </w:rPr>
  </w:style>
  <w:style w:type="character" w:customStyle="1" w:styleId="ListLabel597">
    <w:name w:val="ListLabel 597"/>
    <w:qFormat/>
    <w:rPr>
      <w:rFonts w:cs="Wingdings"/>
    </w:rPr>
  </w:style>
  <w:style w:type="character" w:customStyle="1" w:styleId="ListLabel598">
    <w:name w:val="ListLabel 598"/>
    <w:qFormat/>
    <w:rPr>
      <w:rFonts w:cs="Symbol"/>
    </w:rPr>
  </w:style>
  <w:style w:type="character" w:customStyle="1" w:styleId="ListLabel599">
    <w:name w:val="ListLabel 599"/>
    <w:qFormat/>
    <w:rPr>
      <w:rFonts w:cs="Courier New"/>
    </w:rPr>
  </w:style>
  <w:style w:type="character" w:customStyle="1" w:styleId="ListLabel600">
    <w:name w:val="ListLabel 600"/>
    <w:qFormat/>
    <w:rPr>
      <w:rFonts w:cs="Wingdings"/>
    </w:rPr>
  </w:style>
  <w:style w:type="character" w:customStyle="1" w:styleId="ListLabel601">
    <w:name w:val="ListLabel 601"/>
    <w:qFormat/>
    <w:rPr>
      <w:rFonts w:cs="Symbol"/>
    </w:rPr>
  </w:style>
  <w:style w:type="character" w:customStyle="1" w:styleId="ListLabel602">
    <w:name w:val="ListLabel 602"/>
    <w:qFormat/>
    <w:rPr>
      <w:rFonts w:cs="Courier New"/>
    </w:rPr>
  </w:style>
  <w:style w:type="character" w:customStyle="1" w:styleId="ListLabel603">
    <w:name w:val="ListLabel 603"/>
    <w:qFormat/>
    <w:rPr>
      <w:rFonts w:cs="Wingdings"/>
    </w:rPr>
  </w:style>
  <w:style w:type="character" w:customStyle="1" w:styleId="ListLabel604">
    <w:name w:val="ListLabel 60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05">
    <w:name w:val="ListLabel 605"/>
    <w:qFormat/>
    <w:rPr>
      <w:rFonts w:cs="Courier New"/>
    </w:rPr>
  </w:style>
  <w:style w:type="character" w:customStyle="1" w:styleId="ListLabel606">
    <w:name w:val="ListLabel 606"/>
    <w:qFormat/>
    <w:rPr>
      <w:rFonts w:cs="Wingdings"/>
    </w:rPr>
  </w:style>
  <w:style w:type="character" w:customStyle="1" w:styleId="ListLabel607">
    <w:name w:val="ListLabel 60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08">
    <w:name w:val="ListLabel 608"/>
    <w:qFormat/>
    <w:rPr>
      <w:rFonts w:cs="Courier New"/>
    </w:rPr>
  </w:style>
  <w:style w:type="character" w:customStyle="1" w:styleId="ListLabel609">
    <w:name w:val="ListLabel 609"/>
    <w:qFormat/>
    <w:rPr>
      <w:rFonts w:cs="Wingdings"/>
    </w:rPr>
  </w:style>
  <w:style w:type="character" w:customStyle="1" w:styleId="ListLabel610">
    <w:name w:val="ListLabel 61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11">
    <w:name w:val="ListLabel 611"/>
    <w:qFormat/>
    <w:rPr>
      <w:rFonts w:cs="Courier New"/>
    </w:rPr>
  </w:style>
  <w:style w:type="character" w:customStyle="1" w:styleId="ListLabel612">
    <w:name w:val="ListLabel 612"/>
    <w:qFormat/>
    <w:rPr>
      <w:rFonts w:cs="Wingdings"/>
    </w:rPr>
  </w:style>
  <w:style w:type="character" w:customStyle="1" w:styleId="ListLabel613">
    <w:name w:val="ListLabel 613"/>
    <w:qFormat/>
    <w:rPr>
      <w:rFonts w:ascii="Times New Roman" w:hAnsi="Times New Roman" w:cs="Times New Roman"/>
      <w:sz w:val="36"/>
    </w:rPr>
  </w:style>
  <w:style w:type="character" w:customStyle="1" w:styleId="ListLabel614">
    <w:name w:val="ListLabel 614"/>
    <w:qFormat/>
    <w:rPr>
      <w:rFonts w:cs="Courier New"/>
    </w:rPr>
  </w:style>
  <w:style w:type="character" w:customStyle="1" w:styleId="ListLabel615">
    <w:name w:val="ListLabel 615"/>
    <w:qFormat/>
    <w:rPr>
      <w:rFonts w:cs="Wingdings"/>
    </w:rPr>
  </w:style>
  <w:style w:type="character" w:customStyle="1" w:styleId="ListLabel616">
    <w:name w:val="ListLabel 616"/>
    <w:qFormat/>
    <w:rPr>
      <w:rFonts w:cs="Symbol"/>
    </w:rPr>
  </w:style>
  <w:style w:type="character" w:customStyle="1" w:styleId="ListLabel617">
    <w:name w:val="ListLabel 617"/>
    <w:qFormat/>
    <w:rPr>
      <w:rFonts w:cs="Courier New"/>
    </w:rPr>
  </w:style>
  <w:style w:type="character" w:customStyle="1" w:styleId="ListLabel618">
    <w:name w:val="ListLabel 618"/>
    <w:qFormat/>
    <w:rPr>
      <w:rFonts w:cs="Wingdings"/>
    </w:rPr>
  </w:style>
  <w:style w:type="character" w:customStyle="1" w:styleId="ListLabel619">
    <w:name w:val="ListLabel 619"/>
    <w:qFormat/>
    <w:rPr>
      <w:rFonts w:cs="Symbol"/>
    </w:rPr>
  </w:style>
  <w:style w:type="character" w:customStyle="1" w:styleId="ListLabel620">
    <w:name w:val="ListLabel 620"/>
    <w:qFormat/>
    <w:rPr>
      <w:rFonts w:cs="Courier New"/>
    </w:rPr>
  </w:style>
  <w:style w:type="character" w:customStyle="1" w:styleId="ListLabel621">
    <w:name w:val="ListLabel 621"/>
    <w:qFormat/>
    <w:rPr>
      <w:rFonts w:cs="Wingdings"/>
    </w:rPr>
  </w:style>
  <w:style w:type="character" w:customStyle="1" w:styleId="ListLabel622">
    <w:name w:val="ListLabel 622"/>
    <w:qFormat/>
    <w:rPr>
      <w:rFonts w:ascii="Times New Roman" w:hAnsi="Times New Roman" w:cs="Times New Roman"/>
      <w:b/>
      <w:sz w:val="36"/>
    </w:rPr>
  </w:style>
  <w:style w:type="character" w:customStyle="1" w:styleId="ListLabel623">
    <w:name w:val="ListLabel 623"/>
    <w:qFormat/>
    <w:rPr>
      <w:rFonts w:cs="Symbol"/>
      <w:b w:val="0"/>
      <w:sz w:val="36"/>
    </w:rPr>
  </w:style>
  <w:style w:type="character" w:customStyle="1" w:styleId="ListLabel624">
    <w:name w:val="ListLabel 624"/>
    <w:qFormat/>
    <w:rPr>
      <w:rFonts w:cs="Wingdings"/>
    </w:rPr>
  </w:style>
  <w:style w:type="character" w:customStyle="1" w:styleId="ListLabel625">
    <w:name w:val="ListLabel 625"/>
    <w:qFormat/>
    <w:rPr>
      <w:rFonts w:cs="Symbol"/>
    </w:rPr>
  </w:style>
  <w:style w:type="character" w:customStyle="1" w:styleId="ListLabel626">
    <w:name w:val="ListLabel 626"/>
    <w:qFormat/>
    <w:rPr>
      <w:rFonts w:cs="Courier New"/>
    </w:rPr>
  </w:style>
  <w:style w:type="character" w:customStyle="1" w:styleId="ListLabel627">
    <w:name w:val="ListLabel 627"/>
    <w:qFormat/>
    <w:rPr>
      <w:rFonts w:cs="Wingdings"/>
    </w:rPr>
  </w:style>
  <w:style w:type="character" w:customStyle="1" w:styleId="ListLabel628">
    <w:name w:val="ListLabel 628"/>
    <w:qFormat/>
    <w:rPr>
      <w:rFonts w:cs="Symbol"/>
    </w:rPr>
  </w:style>
  <w:style w:type="character" w:customStyle="1" w:styleId="ListLabel629">
    <w:name w:val="ListLabel 629"/>
    <w:qFormat/>
    <w:rPr>
      <w:rFonts w:cs="Wingdings"/>
    </w:rPr>
  </w:style>
  <w:style w:type="character" w:customStyle="1" w:styleId="ListLabel630">
    <w:name w:val="ListLabel 630"/>
    <w:qFormat/>
    <w:rPr>
      <w:rFonts w:cs="Wingdings"/>
    </w:rPr>
  </w:style>
  <w:style w:type="character" w:customStyle="1" w:styleId="ListLabel631">
    <w:name w:val="ListLabel 631"/>
    <w:qFormat/>
    <w:rPr>
      <w:rFonts w:ascii="Times New Roman" w:hAnsi="Times New Roman" w:cs="Times New Roman"/>
      <w:sz w:val="36"/>
    </w:rPr>
  </w:style>
  <w:style w:type="character" w:customStyle="1" w:styleId="ListLabel632">
    <w:name w:val="ListLabel 632"/>
    <w:qFormat/>
    <w:rPr>
      <w:rFonts w:cs="Courier New"/>
    </w:rPr>
  </w:style>
  <w:style w:type="character" w:customStyle="1" w:styleId="ListLabel633">
    <w:name w:val="ListLabel 633"/>
    <w:qFormat/>
    <w:rPr>
      <w:rFonts w:cs="Wingdings"/>
    </w:rPr>
  </w:style>
  <w:style w:type="character" w:customStyle="1" w:styleId="ListLabel634">
    <w:name w:val="ListLabel 634"/>
    <w:qFormat/>
    <w:rPr>
      <w:rFonts w:cs="Symbol"/>
    </w:rPr>
  </w:style>
  <w:style w:type="character" w:customStyle="1" w:styleId="ListLabel635">
    <w:name w:val="ListLabel 635"/>
    <w:qFormat/>
    <w:rPr>
      <w:rFonts w:cs="Courier New"/>
    </w:rPr>
  </w:style>
  <w:style w:type="character" w:customStyle="1" w:styleId="ListLabel636">
    <w:name w:val="ListLabel 636"/>
    <w:qFormat/>
    <w:rPr>
      <w:rFonts w:cs="Wingdings"/>
    </w:rPr>
  </w:style>
  <w:style w:type="character" w:customStyle="1" w:styleId="ListLabel637">
    <w:name w:val="ListLabel 637"/>
    <w:qFormat/>
    <w:rPr>
      <w:rFonts w:cs="Symbol"/>
    </w:rPr>
  </w:style>
  <w:style w:type="character" w:customStyle="1" w:styleId="ListLabel638">
    <w:name w:val="ListLabel 638"/>
    <w:qFormat/>
    <w:rPr>
      <w:rFonts w:cs="Courier New"/>
    </w:rPr>
  </w:style>
  <w:style w:type="character" w:customStyle="1" w:styleId="ListLabel639">
    <w:name w:val="ListLabel 639"/>
    <w:qFormat/>
    <w:rPr>
      <w:rFonts w:cs="Wingdings"/>
    </w:rPr>
  </w:style>
  <w:style w:type="character" w:customStyle="1" w:styleId="ListLabel640">
    <w:name w:val="ListLabel 64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41">
    <w:name w:val="ListLabel 641"/>
    <w:qFormat/>
    <w:rPr>
      <w:rFonts w:cs="Courier New"/>
    </w:rPr>
  </w:style>
  <w:style w:type="character" w:customStyle="1" w:styleId="ListLabel642">
    <w:name w:val="ListLabel 642"/>
    <w:qFormat/>
    <w:rPr>
      <w:rFonts w:cs="Wingdings"/>
    </w:rPr>
  </w:style>
  <w:style w:type="character" w:customStyle="1" w:styleId="ListLabel643">
    <w:name w:val="ListLabel 643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Times New Roman"/>
      <w:sz w:val="36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Symbol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Times New Roman"/>
      <w:b/>
      <w:sz w:val="36"/>
    </w:rPr>
  </w:style>
  <w:style w:type="character" w:customStyle="1" w:styleId="ListLabel659">
    <w:name w:val="ListLabel 659"/>
    <w:qFormat/>
    <w:rPr>
      <w:rFonts w:cs="Symbol"/>
      <w:b w:val="0"/>
      <w:sz w:val="36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Symbol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Wingdings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ascii="Times New Roman" w:hAnsi="Times New Roman" w:cs="Times New Roman"/>
      <w:sz w:val="36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Symbol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Times New Roman"/>
      <w:sz w:val="36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rFonts w:cs="Symbol"/>
    </w:rPr>
  </w:style>
  <w:style w:type="character" w:customStyle="1" w:styleId="ListLabel689">
    <w:name w:val="ListLabel 689"/>
    <w:qFormat/>
    <w:rPr>
      <w:rFonts w:cs="Courier New"/>
    </w:rPr>
  </w:style>
  <w:style w:type="character" w:customStyle="1" w:styleId="ListLabel690">
    <w:name w:val="ListLabel 690"/>
    <w:qFormat/>
    <w:rPr>
      <w:rFonts w:cs="Wingdings"/>
    </w:rPr>
  </w:style>
  <w:style w:type="character" w:customStyle="1" w:styleId="ListLabel691">
    <w:name w:val="ListLabel 691"/>
    <w:qFormat/>
    <w:rPr>
      <w:rFonts w:cs="Symbol"/>
    </w:rPr>
  </w:style>
  <w:style w:type="character" w:customStyle="1" w:styleId="ListLabel692">
    <w:name w:val="ListLabel 692"/>
    <w:qFormat/>
    <w:rPr>
      <w:rFonts w:cs="Courier New"/>
    </w:rPr>
  </w:style>
  <w:style w:type="character" w:customStyle="1" w:styleId="ListLabel693">
    <w:name w:val="ListLabel 693"/>
    <w:qFormat/>
    <w:rPr>
      <w:rFonts w:cs="Wingdings"/>
    </w:rPr>
  </w:style>
  <w:style w:type="character" w:customStyle="1" w:styleId="ListLabel694">
    <w:name w:val="ListLabel 694"/>
    <w:qFormat/>
    <w:rPr>
      <w:rFonts w:cs="Times New Roman"/>
      <w:b/>
      <w:sz w:val="36"/>
    </w:rPr>
  </w:style>
  <w:style w:type="character" w:customStyle="1" w:styleId="ListLabel695">
    <w:name w:val="ListLabel 695"/>
    <w:qFormat/>
    <w:rPr>
      <w:rFonts w:cs="Symbol"/>
      <w:b w:val="0"/>
      <w:sz w:val="36"/>
    </w:rPr>
  </w:style>
  <w:style w:type="character" w:customStyle="1" w:styleId="ListLabel696">
    <w:name w:val="ListLabel 696"/>
    <w:qFormat/>
    <w:rPr>
      <w:rFonts w:cs="Wingdings"/>
    </w:rPr>
  </w:style>
  <w:style w:type="character" w:customStyle="1" w:styleId="ListLabel697">
    <w:name w:val="ListLabel 697"/>
    <w:qFormat/>
    <w:rPr>
      <w:rFonts w:cs="Symbol"/>
    </w:rPr>
  </w:style>
  <w:style w:type="character" w:customStyle="1" w:styleId="ListLabel698">
    <w:name w:val="ListLabel 698"/>
    <w:qFormat/>
    <w:rPr>
      <w:rFonts w:cs="Courier New"/>
    </w:rPr>
  </w:style>
  <w:style w:type="character" w:customStyle="1" w:styleId="ListLabel699">
    <w:name w:val="ListLabel 699"/>
    <w:qFormat/>
    <w:rPr>
      <w:rFonts w:cs="Wingdings"/>
    </w:rPr>
  </w:style>
  <w:style w:type="character" w:customStyle="1" w:styleId="ListLabel700">
    <w:name w:val="ListLabel 700"/>
    <w:qFormat/>
    <w:rPr>
      <w:rFonts w:cs="Symbol"/>
    </w:rPr>
  </w:style>
  <w:style w:type="character" w:customStyle="1" w:styleId="ListLabel701">
    <w:name w:val="ListLabel 701"/>
    <w:qFormat/>
    <w:rPr>
      <w:rFonts w:cs="Wingdings"/>
    </w:rPr>
  </w:style>
  <w:style w:type="character" w:customStyle="1" w:styleId="ListLabel702">
    <w:name w:val="ListLabel 702"/>
    <w:qFormat/>
    <w:rPr>
      <w:rFonts w:cs="Wingdings"/>
    </w:rPr>
  </w:style>
  <w:style w:type="character" w:customStyle="1" w:styleId="ListLabel703">
    <w:name w:val="ListLabel 703"/>
    <w:qFormat/>
    <w:rPr>
      <w:rFonts w:ascii="Times New Roman" w:hAnsi="Times New Roman" w:cs="Times New Roman"/>
      <w:sz w:val="36"/>
    </w:rPr>
  </w:style>
  <w:style w:type="character" w:customStyle="1" w:styleId="ListLabel704">
    <w:name w:val="ListLabel 704"/>
    <w:qFormat/>
    <w:rPr>
      <w:rFonts w:cs="Courier New"/>
    </w:rPr>
  </w:style>
  <w:style w:type="character" w:customStyle="1" w:styleId="ListLabel705">
    <w:name w:val="ListLabel 705"/>
    <w:qFormat/>
    <w:rPr>
      <w:rFonts w:cs="Wingdings"/>
    </w:rPr>
  </w:style>
  <w:style w:type="character" w:customStyle="1" w:styleId="ListLabel706">
    <w:name w:val="ListLabel 706"/>
    <w:qFormat/>
    <w:rPr>
      <w:rFonts w:cs="Symbol"/>
    </w:rPr>
  </w:style>
  <w:style w:type="character" w:customStyle="1" w:styleId="ListLabel707">
    <w:name w:val="ListLabel 707"/>
    <w:qFormat/>
    <w:rPr>
      <w:rFonts w:cs="Courier New"/>
    </w:rPr>
  </w:style>
  <w:style w:type="character" w:customStyle="1" w:styleId="ListLabel708">
    <w:name w:val="ListLabel 708"/>
    <w:qFormat/>
    <w:rPr>
      <w:rFonts w:cs="Wingdings"/>
    </w:rPr>
  </w:style>
  <w:style w:type="character" w:customStyle="1" w:styleId="ListLabel709">
    <w:name w:val="ListLabel 709"/>
    <w:qFormat/>
    <w:rPr>
      <w:rFonts w:cs="Symbol"/>
    </w:rPr>
  </w:style>
  <w:style w:type="character" w:customStyle="1" w:styleId="ListLabel710">
    <w:name w:val="ListLabel 710"/>
    <w:qFormat/>
    <w:rPr>
      <w:rFonts w:cs="Courier New"/>
    </w:rPr>
  </w:style>
  <w:style w:type="character" w:customStyle="1" w:styleId="ListLabel711">
    <w:name w:val="ListLabel 711"/>
    <w:qFormat/>
    <w:rPr>
      <w:rFonts w:cs="Wingdings"/>
    </w:rPr>
  </w:style>
  <w:style w:type="character" w:customStyle="1" w:styleId="ListLabel712">
    <w:name w:val="ListLabel 71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13">
    <w:name w:val="ListLabel 713"/>
    <w:qFormat/>
    <w:rPr>
      <w:rFonts w:cs="Courier New"/>
    </w:rPr>
  </w:style>
  <w:style w:type="character" w:customStyle="1" w:styleId="ListLabel714">
    <w:name w:val="ListLabel 714"/>
    <w:qFormat/>
    <w:rPr>
      <w:rFonts w:cs="Wingdings"/>
    </w:rPr>
  </w:style>
  <w:style w:type="character" w:customStyle="1" w:styleId="ListLabel715">
    <w:name w:val="ListLabel 71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16">
    <w:name w:val="ListLabel 716"/>
    <w:qFormat/>
    <w:rPr>
      <w:rFonts w:cs="Courier New"/>
    </w:rPr>
  </w:style>
  <w:style w:type="character" w:customStyle="1" w:styleId="ListLabel717">
    <w:name w:val="ListLabel 717"/>
    <w:qFormat/>
    <w:rPr>
      <w:rFonts w:cs="Wingdings"/>
    </w:rPr>
  </w:style>
  <w:style w:type="character" w:customStyle="1" w:styleId="ListLabel718">
    <w:name w:val="ListLabel 71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19">
    <w:name w:val="ListLabel 719"/>
    <w:qFormat/>
    <w:rPr>
      <w:rFonts w:cs="Courier New"/>
    </w:rPr>
  </w:style>
  <w:style w:type="character" w:customStyle="1" w:styleId="ListLabel720">
    <w:name w:val="ListLabel 720"/>
    <w:qFormat/>
    <w:rPr>
      <w:rFonts w:cs="Wingdings"/>
    </w:rPr>
  </w:style>
  <w:style w:type="character" w:customStyle="1" w:styleId="ListLabel721">
    <w:name w:val="ListLabel 721"/>
    <w:qFormat/>
    <w:rPr>
      <w:rFonts w:ascii="Times New Roman" w:hAnsi="Times New Roman" w:cs="Times New Roman"/>
      <w:sz w:val="36"/>
    </w:rPr>
  </w:style>
  <w:style w:type="character" w:customStyle="1" w:styleId="ListLabel722">
    <w:name w:val="ListLabel 722"/>
    <w:qFormat/>
    <w:rPr>
      <w:rFonts w:cs="Courier New"/>
    </w:rPr>
  </w:style>
  <w:style w:type="character" w:customStyle="1" w:styleId="ListLabel723">
    <w:name w:val="ListLabel 723"/>
    <w:qFormat/>
    <w:rPr>
      <w:rFonts w:cs="Wingdings"/>
    </w:rPr>
  </w:style>
  <w:style w:type="character" w:customStyle="1" w:styleId="ListLabel724">
    <w:name w:val="ListLabel 724"/>
    <w:qFormat/>
    <w:rPr>
      <w:rFonts w:cs="Symbol"/>
    </w:rPr>
  </w:style>
  <w:style w:type="character" w:customStyle="1" w:styleId="ListLabel725">
    <w:name w:val="ListLabel 725"/>
    <w:qFormat/>
    <w:rPr>
      <w:rFonts w:cs="Courier New"/>
    </w:rPr>
  </w:style>
  <w:style w:type="character" w:customStyle="1" w:styleId="ListLabel726">
    <w:name w:val="ListLabel 726"/>
    <w:qFormat/>
    <w:rPr>
      <w:rFonts w:cs="Wingdings"/>
    </w:rPr>
  </w:style>
  <w:style w:type="character" w:customStyle="1" w:styleId="ListLabel727">
    <w:name w:val="ListLabel 727"/>
    <w:qFormat/>
    <w:rPr>
      <w:rFonts w:cs="Symbol"/>
    </w:rPr>
  </w:style>
  <w:style w:type="character" w:customStyle="1" w:styleId="ListLabel728">
    <w:name w:val="ListLabel 728"/>
    <w:qFormat/>
    <w:rPr>
      <w:rFonts w:cs="Courier New"/>
    </w:rPr>
  </w:style>
  <w:style w:type="character" w:customStyle="1" w:styleId="ListLabel729">
    <w:name w:val="ListLabel 729"/>
    <w:qFormat/>
    <w:rPr>
      <w:rFonts w:cs="Wingdings"/>
    </w:rPr>
  </w:style>
  <w:style w:type="character" w:customStyle="1" w:styleId="ListLabel730">
    <w:name w:val="ListLabel 730"/>
    <w:qFormat/>
    <w:rPr>
      <w:rFonts w:ascii="Times New Roman" w:hAnsi="Times New Roman" w:cs="Times New Roman"/>
      <w:b/>
      <w:sz w:val="36"/>
    </w:rPr>
  </w:style>
  <w:style w:type="character" w:customStyle="1" w:styleId="ListLabel731">
    <w:name w:val="ListLabel 731"/>
    <w:qFormat/>
    <w:rPr>
      <w:rFonts w:cs="Symbol"/>
      <w:b w:val="0"/>
      <w:sz w:val="36"/>
    </w:rPr>
  </w:style>
  <w:style w:type="character" w:customStyle="1" w:styleId="ListLabel732">
    <w:name w:val="ListLabel 732"/>
    <w:qFormat/>
    <w:rPr>
      <w:rFonts w:cs="Wingdings"/>
    </w:rPr>
  </w:style>
  <w:style w:type="character" w:customStyle="1" w:styleId="ListLabel733">
    <w:name w:val="ListLabel 733"/>
    <w:qFormat/>
    <w:rPr>
      <w:rFonts w:cs="Symbol"/>
    </w:rPr>
  </w:style>
  <w:style w:type="character" w:customStyle="1" w:styleId="ListLabel734">
    <w:name w:val="ListLabel 734"/>
    <w:qFormat/>
    <w:rPr>
      <w:rFonts w:cs="Courier New"/>
    </w:rPr>
  </w:style>
  <w:style w:type="character" w:customStyle="1" w:styleId="ListLabel735">
    <w:name w:val="ListLabel 735"/>
    <w:qFormat/>
    <w:rPr>
      <w:rFonts w:cs="Wingdings"/>
    </w:rPr>
  </w:style>
  <w:style w:type="character" w:customStyle="1" w:styleId="ListLabel736">
    <w:name w:val="ListLabel 736"/>
    <w:qFormat/>
    <w:rPr>
      <w:rFonts w:cs="Symbol"/>
    </w:rPr>
  </w:style>
  <w:style w:type="character" w:customStyle="1" w:styleId="ListLabel737">
    <w:name w:val="ListLabel 737"/>
    <w:qFormat/>
    <w:rPr>
      <w:rFonts w:cs="Wingdings"/>
    </w:rPr>
  </w:style>
  <w:style w:type="character" w:customStyle="1" w:styleId="ListLabel738">
    <w:name w:val="ListLabel 738"/>
    <w:qFormat/>
    <w:rPr>
      <w:rFonts w:cs="Wingdings"/>
    </w:rPr>
  </w:style>
  <w:style w:type="character" w:customStyle="1" w:styleId="ListLabel739">
    <w:name w:val="ListLabel 739"/>
    <w:qFormat/>
    <w:rPr>
      <w:rFonts w:ascii="Times New Roman" w:hAnsi="Times New Roman" w:cs="Times New Roman"/>
      <w:sz w:val="36"/>
    </w:rPr>
  </w:style>
  <w:style w:type="character" w:customStyle="1" w:styleId="ListLabel740">
    <w:name w:val="ListLabel 740"/>
    <w:qFormat/>
    <w:rPr>
      <w:rFonts w:cs="Courier New"/>
    </w:rPr>
  </w:style>
  <w:style w:type="character" w:customStyle="1" w:styleId="ListLabel741">
    <w:name w:val="ListLabel 741"/>
    <w:qFormat/>
    <w:rPr>
      <w:rFonts w:cs="Wingdings"/>
    </w:rPr>
  </w:style>
  <w:style w:type="character" w:customStyle="1" w:styleId="ListLabel742">
    <w:name w:val="ListLabel 742"/>
    <w:qFormat/>
    <w:rPr>
      <w:rFonts w:cs="Symbol"/>
    </w:rPr>
  </w:style>
  <w:style w:type="character" w:customStyle="1" w:styleId="ListLabel743">
    <w:name w:val="ListLabel 743"/>
    <w:qFormat/>
    <w:rPr>
      <w:rFonts w:cs="Courier New"/>
    </w:rPr>
  </w:style>
  <w:style w:type="character" w:customStyle="1" w:styleId="ListLabel744">
    <w:name w:val="ListLabel 744"/>
    <w:qFormat/>
    <w:rPr>
      <w:rFonts w:cs="Wingdings"/>
    </w:rPr>
  </w:style>
  <w:style w:type="character" w:customStyle="1" w:styleId="ListLabel745">
    <w:name w:val="ListLabel 745"/>
    <w:qFormat/>
    <w:rPr>
      <w:rFonts w:cs="Symbol"/>
    </w:rPr>
  </w:style>
  <w:style w:type="character" w:customStyle="1" w:styleId="ListLabel746">
    <w:name w:val="ListLabel 746"/>
    <w:qFormat/>
    <w:rPr>
      <w:rFonts w:cs="Courier New"/>
    </w:rPr>
  </w:style>
  <w:style w:type="character" w:customStyle="1" w:styleId="ListLabel747">
    <w:name w:val="ListLabel 747"/>
    <w:qFormat/>
    <w:rPr>
      <w:rFonts w:cs="Wingdings"/>
    </w:rPr>
  </w:style>
  <w:style w:type="character" w:customStyle="1" w:styleId="ListLabel748">
    <w:name w:val="ListLabel 74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49">
    <w:name w:val="ListLabel 749"/>
    <w:qFormat/>
    <w:rPr>
      <w:rFonts w:cs="Courier New"/>
    </w:rPr>
  </w:style>
  <w:style w:type="character" w:customStyle="1" w:styleId="ListLabel750">
    <w:name w:val="ListLabel 750"/>
    <w:qFormat/>
    <w:rPr>
      <w:rFonts w:cs="Wingdings"/>
    </w:rPr>
  </w:style>
  <w:style w:type="character" w:customStyle="1" w:styleId="ListLabel751">
    <w:name w:val="ListLabel 75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52">
    <w:name w:val="ListLabel 752"/>
    <w:qFormat/>
    <w:rPr>
      <w:rFonts w:cs="Courier New"/>
    </w:rPr>
  </w:style>
  <w:style w:type="character" w:customStyle="1" w:styleId="ListLabel753">
    <w:name w:val="ListLabel 753"/>
    <w:qFormat/>
    <w:rPr>
      <w:rFonts w:cs="Wingdings"/>
    </w:rPr>
  </w:style>
  <w:style w:type="character" w:customStyle="1" w:styleId="ListLabel754">
    <w:name w:val="ListLabel 75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55">
    <w:name w:val="ListLabel 755"/>
    <w:qFormat/>
    <w:rPr>
      <w:rFonts w:cs="Courier New"/>
    </w:rPr>
  </w:style>
  <w:style w:type="character" w:customStyle="1" w:styleId="ListLabel756">
    <w:name w:val="ListLabel 756"/>
    <w:qFormat/>
    <w:rPr>
      <w:rFonts w:cs="Wingdings"/>
    </w:rPr>
  </w:style>
  <w:style w:type="character" w:customStyle="1" w:styleId="ListLabel757">
    <w:name w:val="ListLabel 757"/>
    <w:qFormat/>
    <w:rPr>
      <w:rFonts w:ascii="Times New Roman" w:hAnsi="Times New Roman" w:cs="Times New Roman"/>
      <w:sz w:val="36"/>
    </w:rPr>
  </w:style>
  <w:style w:type="character" w:customStyle="1" w:styleId="ListLabel758">
    <w:name w:val="ListLabel 758"/>
    <w:qFormat/>
    <w:rPr>
      <w:rFonts w:cs="Courier New"/>
    </w:rPr>
  </w:style>
  <w:style w:type="character" w:customStyle="1" w:styleId="ListLabel759">
    <w:name w:val="ListLabel 759"/>
    <w:qFormat/>
    <w:rPr>
      <w:rFonts w:cs="Wingdings"/>
    </w:rPr>
  </w:style>
  <w:style w:type="character" w:customStyle="1" w:styleId="ListLabel760">
    <w:name w:val="ListLabel 760"/>
    <w:qFormat/>
    <w:rPr>
      <w:rFonts w:cs="Symbol"/>
    </w:rPr>
  </w:style>
  <w:style w:type="character" w:customStyle="1" w:styleId="ListLabel761">
    <w:name w:val="ListLabel 761"/>
    <w:qFormat/>
    <w:rPr>
      <w:rFonts w:cs="Courier New"/>
    </w:rPr>
  </w:style>
  <w:style w:type="character" w:customStyle="1" w:styleId="ListLabel762">
    <w:name w:val="ListLabel 762"/>
    <w:qFormat/>
    <w:rPr>
      <w:rFonts w:cs="Wingdings"/>
    </w:rPr>
  </w:style>
  <w:style w:type="character" w:customStyle="1" w:styleId="ListLabel763">
    <w:name w:val="ListLabel 763"/>
    <w:qFormat/>
    <w:rPr>
      <w:rFonts w:cs="Symbol"/>
    </w:rPr>
  </w:style>
  <w:style w:type="character" w:customStyle="1" w:styleId="ListLabel764">
    <w:name w:val="ListLabel 764"/>
    <w:qFormat/>
    <w:rPr>
      <w:rFonts w:cs="Courier New"/>
    </w:rPr>
  </w:style>
  <w:style w:type="character" w:customStyle="1" w:styleId="ListLabel765">
    <w:name w:val="ListLabel 765"/>
    <w:qFormat/>
    <w:rPr>
      <w:rFonts w:cs="Wingdings"/>
    </w:rPr>
  </w:style>
  <w:style w:type="character" w:customStyle="1" w:styleId="ListLabel766">
    <w:name w:val="ListLabel 766"/>
    <w:qFormat/>
    <w:rPr>
      <w:rFonts w:ascii="Times New Roman" w:hAnsi="Times New Roman" w:cs="Times New Roman"/>
      <w:b/>
      <w:sz w:val="36"/>
    </w:rPr>
  </w:style>
  <w:style w:type="character" w:customStyle="1" w:styleId="ListLabel767">
    <w:name w:val="ListLabel 767"/>
    <w:qFormat/>
    <w:rPr>
      <w:rFonts w:cs="Symbol"/>
      <w:b w:val="0"/>
      <w:sz w:val="36"/>
    </w:rPr>
  </w:style>
  <w:style w:type="character" w:customStyle="1" w:styleId="ListLabel768">
    <w:name w:val="ListLabel 768"/>
    <w:qFormat/>
    <w:rPr>
      <w:rFonts w:cs="Wingdings"/>
    </w:rPr>
  </w:style>
  <w:style w:type="character" w:customStyle="1" w:styleId="ListLabel769">
    <w:name w:val="ListLabel 769"/>
    <w:qFormat/>
    <w:rPr>
      <w:rFonts w:cs="Symbol"/>
    </w:rPr>
  </w:style>
  <w:style w:type="character" w:customStyle="1" w:styleId="ListLabel770">
    <w:name w:val="ListLabel 770"/>
    <w:qFormat/>
    <w:rPr>
      <w:rFonts w:cs="Courier New"/>
    </w:rPr>
  </w:style>
  <w:style w:type="character" w:customStyle="1" w:styleId="ListLabel771">
    <w:name w:val="ListLabel 771"/>
    <w:qFormat/>
    <w:rPr>
      <w:rFonts w:cs="Wingdings"/>
    </w:rPr>
  </w:style>
  <w:style w:type="character" w:customStyle="1" w:styleId="ListLabel772">
    <w:name w:val="ListLabel 772"/>
    <w:qFormat/>
    <w:rPr>
      <w:rFonts w:cs="Symbol"/>
    </w:rPr>
  </w:style>
  <w:style w:type="character" w:customStyle="1" w:styleId="ListLabel773">
    <w:name w:val="ListLabel 773"/>
    <w:qFormat/>
    <w:rPr>
      <w:rFonts w:cs="Wingdings"/>
    </w:rPr>
  </w:style>
  <w:style w:type="character" w:customStyle="1" w:styleId="ListLabel774">
    <w:name w:val="ListLabel 774"/>
    <w:qFormat/>
    <w:rPr>
      <w:rFonts w:cs="Wingdings"/>
    </w:rPr>
  </w:style>
  <w:style w:type="character" w:customStyle="1" w:styleId="ListLabel775">
    <w:name w:val="ListLabel 775"/>
    <w:qFormat/>
    <w:rPr>
      <w:rFonts w:ascii="Times New Roman" w:hAnsi="Times New Roman" w:cs="Times New Roman"/>
      <w:sz w:val="36"/>
    </w:rPr>
  </w:style>
  <w:style w:type="character" w:customStyle="1" w:styleId="ListLabel776">
    <w:name w:val="ListLabel 776"/>
    <w:qFormat/>
    <w:rPr>
      <w:rFonts w:cs="Courier New"/>
    </w:rPr>
  </w:style>
  <w:style w:type="character" w:customStyle="1" w:styleId="ListLabel777">
    <w:name w:val="ListLabel 777"/>
    <w:qFormat/>
    <w:rPr>
      <w:rFonts w:cs="Wingdings"/>
    </w:rPr>
  </w:style>
  <w:style w:type="character" w:customStyle="1" w:styleId="ListLabel778">
    <w:name w:val="ListLabel 778"/>
    <w:qFormat/>
    <w:rPr>
      <w:rFonts w:cs="Symbol"/>
    </w:rPr>
  </w:style>
  <w:style w:type="character" w:customStyle="1" w:styleId="ListLabel779">
    <w:name w:val="ListLabel 779"/>
    <w:qFormat/>
    <w:rPr>
      <w:rFonts w:cs="Courier New"/>
    </w:rPr>
  </w:style>
  <w:style w:type="character" w:customStyle="1" w:styleId="ListLabel780">
    <w:name w:val="ListLabel 780"/>
    <w:qFormat/>
    <w:rPr>
      <w:rFonts w:cs="Wingdings"/>
    </w:rPr>
  </w:style>
  <w:style w:type="character" w:customStyle="1" w:styleId="ListLabel781">
    <w:name w:val="ListLabel 781"/>
    <w:qFormat/>
    <w:rPr>
      <w:rFonts w:cs="Symbol"/>
    </w:rPr>
  </w:style>
  <w:style w:type="character" w:customStyle="1" w:styleId="ListLabel782">
    <w:name w:val="ListLabel 782"/>
    <w:qFormat/>
    <w:rPr>
      <w:rFonts w:cs="Courier New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791">
    <w:name w:val="ListLabel 791"/>
    <w:qFormat/>
    <w:rPr>
      <w:rFonts w:cs="Courier New"/>
    </w:rPr>
  </w:style>
  <w:style w:type="character" w:customStyle="1" w:styleId="ListLabel792">
    <w:name w:val="ListLabel 792"/>
    <w:qFormat/>
    <w:rPr>
      <w:rFonts w:cs="Wingdings"/>
    </w:rPr>
  </w:style>
  <w:style w:type="character" w:customStyle="1" w:styleId="ListLabel793">
    <w:name w:val="ListLabel 793"/>
    <w:qFormat/>
    <w:rPr>
      <w:rFonts w:cs="Times New Roman"/>
      <w:b/>
      <w:sz w:val="36"/>
    </w:rPr>
  </w:style>
  <w:style w:type="character" w:customStyle="1" w:styleId="ListLabel794">
    <w:name w:val="ListLabel 794"/>
    <w:qFormat/>
    <w:rPr>
      <w:rFonts w:cs="Symbol"/>
      <w:b w:val="0"/>
      <w:sz w:val="36"/>
    </w:rPr>
  </w:style>
  <w:style w:type="character" w:customStyle="1" w:styleId="ListLabel795">
    <w:name w:val="ListLabel 795"/>
    <w:qFormat/>
    <w:rPr>
      <w:rFonts w:cs="Wingdings"/>
    </w:rPr>
  </w:style>
  <w:style w:type="character" w:customStyle="1" w:styleId="ListLabel796">
    <w:name w:val="ListLabel 796"/>
    <w:qFormat/>
    <w:rPr>
      <w:rFonts w:cs="Symbol"/>
    </w:rPr>
  </w:style>
  <w:style w:type="character" w:customStyle="1" w:styleId="ListLabel797">
    <w:name w:val="ListLabel 797"/>
    <w:qFormat/>
    <w:rPr>
      <w:rFonts w:cs="Courier New"/>
    </w:rPr>
  </w:style>
  <w:style w:type="character" w:customStyle="1" w:styleId="ListLabel798">
    <w:name w:val="ListLabel 798"/>
    <w:qFormat/>
    <w:rPr>
      <w:rFonts w:cs="Wingdings"/>
    </w:rPr>
  </w:style>
  <w:style w:type="character" w:customStyle="1" w:styleId="ListLabel799">
    <w:name w:val="ListLabel 799"/>
    <w:qFormat/>
    <w:rPr>
      <w:rFonts w:cs="Symbol"/>
    </w:rPr>
  </w:style>
  <w:style w:type="character" w:customStyle="1" w:styleId="ListLabel800">
    <w:name w:val="ListLabel 800"/>
    <w:qFormat/>
    <w:rPr>
      <w:rFonts w:cs="Wingdings"/>
    </w:rPr>
  </w:style>
  <w:style w:type="character" w:customStyle="1" w:styleId="ListLabel801">
    <w:name w:val="ListLabel 801"/>
    <w:qFormat/>
    <w:rPr>
      <w:rFonts w:cs="Wingdings"/>
    </w:rPr>
  </w:style>
  <w:style w:type="character" w:customStyle="1" w:styleId="ListLabel802">
    <w:name w:val="ListLabel 802"/>
    <w:qFormat/>
    <w:rPr>
      <w:rFonts w:cs="Times New Roman"/>
      <w:sz w:val="36"/>
    </w:rPr>
  </w:style>
  <w:style w:type="character" w:customStyle="1" w:styleId="ListLabel803">
    <w:name w:val="ListLabel 803"/>
    <w:qFormat/>
    <w:rPr>
      <w:rFonts w:cs="Courier New"/>
    </w:rPr>
  </w:style>
  <w:style w:type="character" w:customStyle="1" w:styleId="ListLabel804">
    <w:name w:val="ListLabel 804"/>
    <w:qFormat/>
    <w:rPr>
      <w:rFonts w:cs="Wingdings"/>
    </w:rPr>
  </w:style>
  <w:style w:type="character" w:customStyle="1" w:styleId="ListLabel805">
    <w:name w:val="ListLabel 805"/>
    <w:qFormat/>
    <w:rPr>
      <w:rFonts w:cs="Symbol"/>
    </w:rPr>
  </w:style>
  <w:style w:type="character" w:customStyle="1" w:styleId="ListLabel806">
    <w:name w:val="ListLabel 806"/>
    <w:qFormat/>
    <w:rPr>
      <w:rFonts w:cs="Courier New"/>
    </w:rPr>
  </w:style>
  <w:style w:type="character" w:customStyle="1" w:styleId="ListLabel807">
    <w:name w:val="ListLabel 807"/>
    <w:qFormat/>
    <w:rPr>
      <w:rFonts w:cs="Wingdings"/>
    </w:rPr>
  </w:style>
  <w:style w:type="character" w:customStyle="1" w:styleId="ListLabel808">
    <w:name w:val="ListLabel 808"/>
    <w:qFormat/>
    <w:rPr>
      <w:rFonts w:cs="Symbol"/>
    </w:rPr>
  </w:style>
  <w:style w:type="character" w:customStyle="1" w:styleId="ListLabel809">
    <w:name w:val="ListLabel 809"/>
    <w:qFormat/>
    <w:rPr>
      <w:rFonts w:cs="Courier New"/>
    </w:rPr>
  </w:style>
  <w:style w:type="character" w:customStyle="1" w:styleId="ListLabel810">
    <w:name w:val="ListLabel 810"/>
    <w:qFormat/>
    <w:rPr>
      <w:rFonts w:cs="Wingdings"/>
    </w:rPr>
  </w:style>
  <w:style w:type="character" w:customStyle="1" w:styleId="ListLabel811">
    <w:name w:val="ListLabel 8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12">
    <w:name w:val="ListLabel 812"/>
    <w:qFormat/>
    <w:rPr>
      <w:rFonts w:cs="Courier New"/>
    </w:rPr>
  </w:style>
  <w:style w:type="character" w:customStyle="1" w:styleId="ListLabel813">
    <w:name w:val="ListLabel 813"/>
    <w:qFormat/>
    <w:rPr>
      <w:rFonts w:cs="Wingdings"/>
    </w:rPr>
  </w:style>
  <w:style w:type="character" w:customStyle="1" w:styleId="ListLabel814">
    <w:name w:val="ListLabel 81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15">
    <w:name w:val="ListLabel 815"/>
    <w:qFormat/>
    <w:rPr>
      <w:rFonts w:cs="Courier New"/>
    </w:rPr>
  </w:style>
  <w:style w:type="character" w:customStyle="1" w:styleId="ListLabel816">
    <w:name w:val="ListLabel 816"/>
    <w:qFormat/>
    <w:rPr>
      <w:rFonts w:cs="Wingdings"/>
    </w:rPr>
  </w:style>
  <w:style w:type="character" w:customStyle="1" w:styleId="ListLabel817">
    <w:name w:val="ListLabel 81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18">
    <w:name w:val="ListLabel 818"/>
    <w:qFormat/>
    <w:rPr>
      <w:rFonts w:cs="Courier New"/>
    </w:rPr>
  </w:style>
  <w:style w:type="character" w:customStyle="1" w:styleId="ListLabel819">
    <w:name w:val="ListLabel 819"/>
    <w:qFormat/>
    <w:rPr>
      <w:rFonts w:cs="Wingdings"/>
    </w:rPr>
  </w:style>
  <w:style w:type="character" w:customStyle="1" w:styleId="ListLabel820">
    <w:name w:val="ListLabel 820"/>
    <w:qFormat/>
    <w:rPr>
      <w:rFonts w:cs="Times New Roman"/>
      <w:b/>
      <w:sz w:val="36"/>
    </w:rPr>
  </w:style>
  <w:style w:type="character" w:customStyle="1" w:styleId="ListLabel821">
    <w:name w:val="ListLabel 821"/>
    <w:qFormat/>
    <w:rPr>
      <w:rFonts w:cs="Symbol"/>
      <w:b w:val="0"/>
      <w:sz w:val="36"/>
    </w:rPr>
  </w:style>
  <w:style w:type="character" w:customStyle="1" w:styleId="ListLabel822">
    <w:name w:val="ListLabel 822"/>
    <w:qFormat/>
    <w:rPr>
      <w:rFonts w:cs="Wingdings"/>
    </w:rPr>
  </w:style>
  <w:style w:type="character" w:customStyle="1" w:styleId="ListLabel823">
    <w:name w:val="ListLabel 823"/>
    <w:qFormat/>
    <w:rPr>
      <w:rFonts w:cs="Symbol"/>
    </w:rPr>
  </w:style>
  <w:style w:type="character" w:customStyle="1" w:styleId="ListLabel824">
    <w:name w:val="ListLabel 824"/>
    <w:qFormat/>
    <w:rPr>
      <w:rFonts w:cs="Courier New"/>
    </w:rPr>
  </w:style>
  <w:style w:type="character" w:customStyle="1" w:styleId="ListLabel825">
    <w:name w:val="ListLabel 825"/>
    <w:qFormat/>
    <w:rPr>
      <w:rFonts w:cs="Wingdings"/>
    </w:rPr>
  </w:style>
  <w:style w:type="character" w:customStyle="1" w:styleId="ListLabel826">
    <w:name w:val="ListLabel 826"/>
    <w:qFormat/>
    <w:rPr>
      <w:rFonts w:cs="Symbol"/>
    </w:rPr>
  </w:style>
  <w:style w:type="character" w:customStyle="1" w:styleId="ListLabel827">
    <w:name w:val="ListLabel 827"/>
    <w:qFormat/>
    <w:rPr>
      <w:rFonts w:cs="Wingdings"/>
    </w:rPr>
  </w:style>
  <w:style w:type="character" w:customStyle="1" w:styleId="ListLabel828">
    <w:name w:val="ListLabel 828"/>
    <w:qFormat/>
    <w:rPr>
      <w:rFonts w:cs="Wingdings"/>
    </w:rPr>
  </w:style>
  <w:style w:type="character" w:customStyle="1" w:styleId="ListLabel829">
    <w:name w:val="ListLabel 829"/>
    <w:qFormat/>
    <w:rPr>
      <w:rFonts w:cs="Times New Roman"/>
      <w:sz w:val="36"/>
    </w:rPr>
  </w:style>
  <w:style w:type="character" w:customStyle="1" w:styleId="ListLabel830">
    <w:name w:val="ListLabel 830"/>
    <w:qFormat/>
    <w:rPr>
      <w:rFonts w:cs="Courier New"/>
    </w:rPr>
  </w:style>
  <w:style w:type="character" w:customStyle="1" w:styleId="ListLabel831">
    <w:name w:val="ListLabel 831"/>
    <w:qFormat/>
    <w:rPr>
      <w:rFonts w:cs="Wingdings"/>
    </w:rPr>
  </w:style>
  <w:style w:type="character" w:customStyle="1" w:styleId="ListLabel832">
    <w:name w:val="ListLabel 832"/>
    <w:qFormat/>
    <w:rPr>
      <w:rFonts w:cs="Symbol"/>
    </w:rPr>
  </w:style>
  <w:style w:type="character" w:customStyle="1" w:styleId="ListLabel833">
    <w:name w:val="ListLabel 833"/>
    <w:qFormat/>
    <w:rPr>
      <w:rFonts w:cs="Courier New"/>
    </w:rPr>
  </w:style>
  <w:style w:type="character" w:customStyle="1" w:styleId="ListLabel834">
    <w:name w:val="ListLabel 834"/>
    <w:qFormat/>
    <w:rPr>
      <w:rFonts w:cs="Wingdings"/>
    </w:rPr>
  </w:style>
  <w:style w:type="character" w:customStyle="1" w:styleId="ListLabel835">
    <w:name w:val="ListLabel 835"/>
    <w:qFormat/>
    <w:rPr>
      <w:rFonts w:cs="Symbol"/>
    </w:rPr>
  </w:style>
  <w:style w:type="character" w:customStyle="1" w:styleId="ListLabel836">
    <w:name w:val="ListLabel 836"/>
    <w:qFormat/>
    <w:rPr>
      <w:rFonts w:cs="Courier New"/>
    </w:rPr>
  </w:style>
  <w:style w:type="character" w:customStyle="1" w:styleId="ListLabel837">
    <w:name w:val="ListLabel 837"/>
    <w:qFormat/>
    <w:rPr>
      <w:rFonts w:cs="Wingdings"/>
    </w:rPr>
  </w:style>
  <w:style w:type="character" w:customStyle="1" w:styleId="ListLabel838">
    <w:name w:val="ListLabel 83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39">
    <w:name w:val="ListLabel 839"/>
    <w:qFormat/>
    <w:rPr>
      <w:rFonts w:cs="Courier New"/>
    </w:rPr>
  </w:style>
  <w:style w:type="character" w:customStyle="1" w:styleId="ListLabel840">
    <w:name w:val="ListLabel 840"/>
    <w:qFormat/>
    <w:rPr>
      <w:rFonts w:cs="Wingdings"/>
    </w:rPr>
  </w:style>
  <w:style w:type="character" w:customStyle="1" w:styleId="ListLabel841">
    <w:name w:val="ListLabel 84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42">
    <w:name w:val="ListLabel 842"/>
    <w:qFormat/>
    <w:rPr>
      <w:rFonts w:cs="Courier New"/>
    </w:rPr>
  </w:style>
  <w:style w:type="character" w:customStyle="1" w:styleId="ListLabel843">
    <w:name w:val="ListLabel 843"/>
    <w:qFormat/>
    <w:rPr>
      <w:rFonts w:cs="Wingdings"/>
    </w:rPr>
  </w:style>
  <w:style w:type="character" w:customStyle="1" w:styleId="ListLabel844">
    <w:name w:val="ListLabel 84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45">
    <w:name w:val="ListLabel 845"/>
    <w:qFormat/>
    <w:rPr>
      <w:rFonts w:cs="Courier New"/>
    </w:rPr>
  </w:style>
  <w:style w:type="character" w:customStyle="1" w:styleId="ListLabel846">
    <w:name w:val="ListLabel 846"/>
    <w:qFormat/>
    <w:rPr>
      <w:rFonts w:cs="Wingdings"/>
    </w:rPr>
  </w:style>
  <w:style w:type="character" w:customStyle="1" w:styleId="ListLabel847">
    <w:name w:val="ListLabel 847"/>
    <w:qFormat/>
    <w:rPr>
      <w:rFonts w:cs="Times New Roman"/>
      <w:b/>
      <w:sz w:val="36"/>
    </w:rPr>
  </w:style>
  <w:style w:type="character" w:customStyle="1" w:styleId="ListLabel848">
    <w:name w:val="ListLabel 848"/>
    <w:qFormat/>
    <w:rPr>
      <w:rFonts w:cs="Symbol"/>
      <w:b w:val="0"/>
      <w:sz w:val="36"/>
    </w:rPr>
  </w:style>
  <w:style w:type="character" w:customStyle="1" w:styleId="ListLabel849">
    <w:name w:val="ListLabel 849"/>
    <w:qFormat/>
    <w:rPr>
      <w:rFonts w:cs="Wingdings"/>
    </w:rPr>
  </w:style>
  <w:style w:type="character" w:customStyle="1" w:styleId="ListLabel850">
    <w:name w:val="ListLabel 850"/>
    <w:qFormat/>
    <w:rPr>
      <w:rFonts w:cs="Symbol"/>
    </w:rPr>
  </w:style>
  <w:style w:type="character" w:customStyle="1" w:styleId="ListLabel851">
    <w:name w:val="ListLabel 851"/>
    <w:qFormat/>
    <w:rPr>
      <w:rFonts w:cs="Courier New"/>
    </w:rPr>
  </w:style>
  <w:style w:type="character" w:customStyle="1" w:styleId="ListLabel852">
    <w:name w:val="ListLabel 852"/>
    <w:qFormat/>
    <w:rPr>
      <w:rFonts w:cs="Wingdings"/>
    </w:rPr>
  </w:style>
  <w:style w:type="character" w:customStyle="1" w:styleId="ListLabel853">
    <w:name w:val="ListLabel 853"/>
    <w:qFormat/>
    <w:rPr>
      <w:rFonts w:cs="Symbol"/>
    </w:rPr>
  </w:style>
  <w:style w:type="character" w:customStyle="1" w:styleId="ListLabel854">
    <w:name w:val="ListLabel 854"/>
    <w:qFormat/>
    <w:rPr>
      <w:rFonts w:cs="Wingdings"/>
    </w:rPr>
  </w:style>
  <w:style w:type="character" w:customStyle="1" w:styleId="ListLabel855">
    <w:name w:val="ListLabel 855"/>
    <w:qFormat/>
    <w:rPr>
      <w:rFonts w:cs="Wingdings"/>
    </w:rPr>
  </w:style>
  <w:style w:type="character" w:customStyle="1" w:styleId="ListLabel856">
    <w:name w:val="ListLabel 856"/>
    <w:qFormat/>
    <w:rPr>
      <w:rFonts w:cs="Times New Roman"/>
      <w:sz w:val="36"/>
    </w:rPr>
  </w:style>
  <w:style w:type="character" w:customStyle="1" w:styleId="ListLabel857">
    <w:name w:val="ListLabel 857"/>
    <w:qFormat/>
    <w:rPr>
      <w:rFonts w:cs="Courier New"/>
    </w:rPr>
  </w:style>
  <w:style w:type="character" w:customStyle="1" w:styleId="ListLabel858">
    <w:name w:val="ListLabel 858"/>
    <w:qFormat/>
    <w:rPr>
      <w:rFonts w:cs="Wingdings"/>
    </w:rPr>
  </w:style>
  <w:style w:type="character" w:customStyle="1" w:styleId="ListLabel859">
    <w:name w:val="ListLabel 859"/>
    <w:qFormat/>
    <w:rPr>
      <w:rFonts w:cs="Symbol"/>
    </w:rPr>
  </w:style>
  <w:style w:type="character" w:customStyle="1" w:styleId="ListLabel860">
    <w:name w:val="ListLabel 860"/>
    <w:qFormat/>
    <w:rPr>
      <w:rFonts w:cs="Courier New"/>
    </w:rPr>
  </w:style>
  <w:style w:type="character" w:customStyle="1" w:styleId="ListLabel861">
    <w:name w:val="ListLabel 861"/>
    <w:qFormat/>
    <w:rPr>
      <w:rFonts w:cs="Wingdings"/>
    </w:rPr>
  </w:style>
  <w:style w:type="character" w:customStyle="1" w:styleId="ListLabel862">
    <w:name w:val="ListLabel 862"/>
    <w:qFormat/>
    <w:rPr>
      <w:rFonts w:cs="Symbol"/>
    </w:rPr>
  </w:style>
  <w:style w:type="character" w:customStyle="1" w:styleId="ListLabel863">
    <w:name w:val="ListLabel 863"/>
    <w:qFormat/>
    <w:rPr>
      <w:rFonts w:cs="Courier New"/>
    </w:rPr>
  </w:style>
  <w:style w:type="character" w:customStyle="1" w:styleId="ListLabel864">
    <w:name w:val="ListLabel 864"/>
    <w:qFormat/>
    <w:rPr>
      <w:rFonts w:cs="Wingdings"/>
    </w:rPr>
  </w:style>
  <w:style w:type="character" w:customStyle="1" w:styleId="ListLabel865">
    <w:name w:val="ListLabel 86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66">
    <w:name w:val="ListLabel 866"/>
    <w:qFormat/>
    <w:rPr>
      <w:rFonts w:cs="Courier New"/>
    </w:rPr>
  </w:style>
  <w:style w:type="character" w:customStyle="1" w:styleId="ListLabel867">
    <w:name w:val="ListLabel 867"/>
    <w:qFormat/>
    <w:rPr>
      <w:rFonts w:cs="Wingdings"/>
    </w:rPr>
  </w:style>
  <w:style w:type="character" w:customStyle="1" w:styleId="ListLabel868">
    <w:name w:val="ListLabel 86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69">
    <w:name w:val="ListLabel 869"/>
    <w:qFormat/>
    <w:rPr>
      <w:rFonts w:cs="Courier New"/>
    </w:rPr>
  </w:style>
  <w:style w:type="character" w:customStyle="1" w:styleId="ListLabel870">
    <w:name w:val="ListLabel 870"/>
    <w:qFormat/>
    <w:rPr>
      <w:rFonts w:cs="Wingdings"/>
    </w:rPr>
  </w:style>
  <w:style w:type="character" w:customStyle="1" w:styleId="ListLabel871">
    <w:name w:val="ListLabel 87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72">
    <w:name w:val="ListLabel 872"/>
    <w:qFormat/>
    <w:rPr>
      <w:rFonts w:cs="Courier New"/>
    </w:rPr>
  </w:style>
  <w:style w:type="character" w:customStyle="1" w:styleId="ListLabel873">
    <w:name w:val="ListLabel 873"/>
    <w:qFormat/>
    <w:rPr>
      <w:rFonts w:cs="Wingdings"/>
    </w:rPr>
  </w:style>
  <w:style w:type="character" w:customStyle="1" w:styleId="ListLabel874">
    <w:name w:val="ListLabel 874"/>
    <w:qFormat/>
    <w:rPr>
      <w:rFonts w:cs="Times New Roman"/>
      <w:b/>
      <w:sz w:val="36"/>
    </w:rPr>
  </w:style>
  <w:style w:type="character" w:customStyle="1" w:styleId="ListLabel875">
    <w:name w:val="ListLabel 875"/>
    <w:qFormat/>
    <w:rPr>
      <w:rFonts w:cs="Symbol"/>
      <w:b w:val="0"/>
      <w:sz w:val="36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Wingdings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Times New Roman"/>
      <w:sz w:val="36"/>
    </w:rPr>
  </w:style>
  <w:style w:type="character" w:customStyle="1" w:styleId="ListLabel884">
    <w:name w:val="ListLabel 884"/>
    <w:qFormat/>
    <w:rPr>
      <w:rFonts w:cs="Courier New"/>
    </w:rPr>
  </w:style>
  <w:style w:type="character" w:customStyle="1" w:styleId="ListLabel885">
    <w:name w:val="ListLabel 885"/>
    <w:qFormat/>
    <w:rPr>
      <w:rFonts w:cs="Wingdings"/>
    </w:rPr>
  </w:style>
  <w:style w:type="character" w:customStyle="1" w:styleId="ListLabel886">
    <w:name w:val="ListLabel 886"/>
    <w:qFormat/>
    <w:rPr>
      <w:rFonts w:cs="Symbol"/>
    </w:rPr>
  </w:style>
  <w:style w:type="character" w:customStyle="1" w:styleId="ListLabel887">
    <w:name w:val="ListLabel 887"/>
    <w:qFormat/>
    <w:rPr>
      <w:rFonts w:cs="Courier New"/>
    </w:rPr>
  </w:style>
  <w:style w:type="character" w:customStyle="1" w:styleId="ListLabel888">
    <w:name w:val="ListLabel 888"/>
    <w:qFormat/>
    <w:rPr>
      <w:rFonts w:cs="Wingdings"/>
    </w:rPr>
  </w:style>
  <w:style w:type="character" w:customStyle="1" w:styleId="ListLabel889">
    <w:name w:val="ListLabel 889"/>
    <w:qFormat/>
    <w:rPr>
      <w:rFonts w:cs="Symbol"/>
    </w:rPr>
  </w:style>
  <w:style w:type="character" w:customStyle="1" w:styleId="ListLabel890">
    <w:name w:val="ListLabel 890"/>
    <w:qFormat/>
    <w:rPr>
      <w:rFonts w:cs="Courier New"/>
    </w:rPr>
  </w:style>
  <w:style w:type="character" w:customStyle="1" w:styleId="ListLabel891">
    <w:name w:val="ListLabel 891"/>
    <w:qFormat/>
    <w:rPr>
      <w:rFonts w:cs="Wingdings"/>
    </w:rPr>
  </w:style>
  <w:style w:type="character" w:customStyle="1" w:styleId="ListLabel892">
    <w:name w:val="ListLabel 89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93">
    <w:name w:val="ListLabel 893"/>
    <w:qFormat/>
    <w:rPr>
      <w:rFonts w:cs="Courier New"/>
    </w:rPr>
  </w:style>
  <w:style w:type="character" w:customStyle="1" w:styleId="ListLabel894">
    <w:name w:val="ListLabel 894"/>
    <w:qFormat/>
    <w:rPr>
      <w:rFonts w:cs="Wingdings"/>
    </w:rPr>
  </w:style>
  <w:style w:type="character" w:customStyle="1" w:styleId="ListLabel895">
    <w:name w:val="ListLabel 89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96">
    <w:name w:val="ListLabel 896"/>
    <w:qFormat/>
    <w:rPr>
      <w:rFonts w:cs="Courier New"/>
    </w:rPr>
  </w:style>
  <w:style w:type="character" w:customStyle="1" w:styleId="ListLabel897">
    <w:name w:val="ListLabel 897"/>
    <w:qFormat/>
    <w:rPr>
      <w:rFonts w:cs="Wingdings"/>
    </w:rPr>
  </w:style>
  <w:style w:type="character" w:customStyle="1" w:styleId="ListLabel898">
    <w:name w:val="ListLabel 8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99">
    <w:name w:val="ListLabel 899"/>
    <w:qFormat/>
    <w:rPr>
      <w:rFonts w:cs="Courier New"/>
    </w:rPr>
  </w:style>
  <w:style w:type="character" w:customStyle="1" w:styleId="ListLabel900">
    <w:name w:val="ListLabel 900"/>
    <w:qFormat/>
    <w:rPr>
      <w:rFonts w:cs="Wingdings"/>
    </w:rPr>
  </w:style>
  <w:style w:type="character" w:customStyle="1" w:styleId="ListLabel901">
    <w:name w:val="ListLabel 901"/>
    <w:qFormat/>
    <w:rPr>
      <w:rFonts w:cs="Times New Roman"/>
      <w:b/>
      <w:sz w:val="36"/>
    </w:rPr>
  </w:style>
  <w:style w:type="character" w:customStyle="1" w:styleId="ListLabel902">
    <w:name w:val="ListLabel 902"/>
    <w:qFormat/>
    <w:rPr>
      <w:rFonts w:cs="Symbol"/>
      <w:b w:val="0"/>
      <w:sz w:val="36"/>
    </w:rPr>
  </w:style>
  <w:style w:type="character" w:customStyle="1" w:styleId="ListLabel903">
    <w:name w:val="ListLabel 903"/>
    <w:qFormat/>
    <w:rPr>
      <w:rFonts w:cs="Wingdings"/>
    </w:rPr>
  </w:style>
  <w:style w:type="character" w:customStyle="1" w:styleId="ListLabel904">
    <w:name w:val="ListLabel 904"/>
    <w:qFormat/>
    <w:rPr>
      <w:rFonts w:cs="Symbol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rFonts w:cs="Wingdings"/>
    </w:rPr>
  </w:style>
  <w:style w:type="character" w:customStyle="1" w:styleId="ListLabel907">
    <w:name w:val="ListLabel 907"/>
    <w:qFormat/>
    <w:rPr>
      <w:rFonts w:cs="Symbol"/>
    </w:rPr>
  </w:style>
  <w:style w:type="character" w:customStyle="1" w:styleId="ListLabel908">
    <w:name w:val="ListLabel 908"/>
    <w:qFormat/>
    <w:rPr>
      <w:rFonts w:cs="Wingdings"/>
    </w:rPr>
  </w:style>
  <w:style w:type="character" w:customStyle="1" w:styleId="ListLabel909">
    <w:name w:val="ListLabel 909"/>
    <w:qFormat/>
    <w:rPr>
      <w:rFonts w:cs="Wingdings"/>
    </w:rPr>
  </w:style>
  <w:style w:type="character" w:customStyle="1" w:styleId="ListLabel910">
    <w:name w:val="ListLabel 910"/>
    <w:qFormat/>
    <w:rPr>
      <w:rFonts w:cs="Times New Roman"/>
      <w:sz w:val="36"/>
    </w:rPr>
  </w:style>
  <w:style w:type="character" w:customStyle="1" w:styleId="ListLabel911">
    <w:name w:val="ListLabel 911"/>
    <w:qFormat/>
    <w:rPr>
      <w:rFonts w:cs="Courier New"/>
    </w:rPr>
  </w:style>
  <w:style w:type="character" w:customStyle="1" w:styleId="ListLabel912">
    <w:name w:val="ListLabel 912"/>
    <w:qFormat/>
    <w:rPr>
      <w:rFonts w:cs="Wingdings"/>
    </w:rPr>
  </w:style>
  <w:style w:type="character" w:customStyle="1" w:styleId="ListLabel913">
    <w:name w:val="ListLabel 913"/>
    <w:qFormat/>
    <w:rPr>
      <w:rFonts w:cs="Symbol"/>
    </w:rPr>
  </w:style>
  <w:style w:type="character" w:customStyle="1" w:styleId="ListLabel914">
    <w:name w:val="ListLabel 914"/>
    <w:qFormat/>
    <w:rPr>
      <w:rFonts w:cs="Courier New"/>
    </w:rPr>
  </w:style>
  <w:style w:type="character" w:customStyle="1" w:styleId="ListLabel915">
    <w:name w:val="ListLabel 915"/>
    <w:qFormat/>
    <w:rPr>
      <w:rFonts w:cs="Wingdings"/>
    </w:rPr>
  </w:style>
  <w:style w:type="character" w:customStyle="1" w:styleId="ListLabel916">
    <w:name w:val="ListLabel 916"/>
    <w:qFormat/>
    <w:rPr>
      <w:rFonts w:cs="Symbol"/>
    </w:rPr>
  </w:style>
  <w:style w:type="character" w:customStyle="1" w:styleId="ListLabel917">
    <w:name w:val="ListLabel 917"/>
    <w:qFormat/>
    <w:rPr>
      <w:rFonts w:cs="Courier New"/>
    </w:rPr>
  </w:style>
  <w:style w:type="character" w:customStyle="1" w:styleId="ListLabel918">
    <w:name w:val="ListLabel 918"/>
    <w:qFormat/>
    <w:rPr>
      <w:rFonts w:cs="Wingdings"/>
    </w:rPr>
  </w:style>
  <w:style w:type="character" w:customStyle="1" w:styleId="ListLabel919">
    <w:name w:val="ListLabel 919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920">
    <w:name w:val="ListLabel 920"/>
    <w:qFormat/>
    <w:rPr>
      <w:rFonts w:cs="Courier New"/>
    </w:rPr>
  </w:style>
  <w:style w:type="character" w:customStyle="1" w:styleId="ListLabel921">
    <w:name w:val="ListLabel 921"/>
    <w:qFormat/>
    <w:rPr>
      <w:rFonts w:cs="Wingdings"/>
    </w:rPr>
  </w:style>
  <w:style w:type="character" w:customStyle="1" w:styleId="ListLabel922">
    <w:name w:val="ListLabel 9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23">
    <w:name w:val="ListLabel 923"/>
    <w:qFormat/>
    <w:rPr>
      <w:rFonts w:cs="Courier New"/>
    </w:rPr>
  </w:style>
  <w:style w:type="character" w:customStyle="1" w:styleId="ListLabel924">
    <w:name w:val="ListLabel 924"/>
    <w:qFormat/>
    <w:rPr>
      <w:rFonts w:cs="Wingdings"/>
    </w:rPr>
  </w:style>
  <w:style w:type="character" w:customStyle="1" w:styleId="ListLabel925">
    <w:name w:val="ListLabel 92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26">
    <w:name w:val="ListLabel 926"/>
    <w:qFormat/>
    <w:rPr>
      <w:rFonts w:cs="Courier New"/>
    </w:rPr>
  </w:style>
  <w:style w:type="character" w:customStyle="1" w:styleId="ListLabel927">
    <w:name w:val="ListLabel 927"/>
    <w:qFormat/>
    <w:rPr>
      <w:rFonts w:cs="Wingdings"/>
    </w:rPr>
  </w:style>
  <w:style w:type="character" w:customStyle="1" w:styleId="ListLabel928">
    <w:name w:val="ListLabel 928"/>
    <w:qFormat/>
    <w:rPr>
      <w:rFonts w:ascii="Times New Roman" w:hAnsi="Times New Roman" w:cs="Times New Roman"/>
      <w:b/>
      <w:sz w:val="36"/>
    </w:rPr>
  </w:style>
  <w:style w:type="character" w:customStyle="1" w:styleId="ListLabel929">
    <w:name w:val="ListLabel 929"/>
    <w:qFormat/>
    <w:rPr>
      <w:rFonts w:cs="Symbol"/>
      <w:b w:val="0"/>
      <w:sz w:val="36"/>
    </w:rPr>
  </w:style>
  <w:style w:type="character" w:customStyle="1" w:styleId="ListLabel930">
    <w:name w:val="ListLabel 930"/>
    <w:qFormat/>
    <w:rPr>
      <w:rFonts w:cs="Wingdings"/>
    </w:rPr>
  </w:style>
  <w:style w:type="character" w:customStyle="1" w:styleId="ListLabel931">
    <w:name w:val="ListLabel 931"/>
    <w:qFormat/>
    <w:rPr>
      <w:rFonts w:cs="Symbol"/>
    </w:rPr>
  </w:style>
  <w:style w:type="character" w:customStyle="1" w:styleId="ListLabel932">
    <w:name w:val="ListLabel 932"/>
    <w:qFormat/>
    <w:rPr>
      <w:rFonts w:cs="Courier New"/>
    </w:rPr>
  </w:style>
  <w:style w:type="character" w:customStyle="1" w:styleId="ListLabel933">
    <w:name w:val="ListLabel 933"/>
    <w:qFormat/>
    <w:rPr>
      <w:rFonts w:cs="Wingdings"/>
    </w:rPr>
  </w:style>
  <w:style w:type="character" w:customStyle="1" w:styleId="ListLabel934">
    <w:name w:val="ListLabel 934"/>
    <w:qFormat/>
    <w:rPr>
      <w:rFonts w:cs="Symbol"/>
    </w:rPr>
  </w:style>
  <w:style w:type="character" w:customStyle="1" w:styleId="ListLabel935">
    <w:name w:val="ListLabel 935"/>
    <w:qFormat/>
    <w:rPr>
      <w:rFonts w:cs="Wingdings"/>
    </w:rPr>
  </w:style>
  <w:style w:type="character" w:customStyle="1" w:styleId="ListLabel936">
    <w:name w:val="ListLabel 936"/>
    <w:qFormat/>
    <w:rPr>
      <w:rFonts w:cs="Wingdings"/>
    </w:rPr>
  </w:style>
  <w:style w:type="character" w:customStyle="1" w:styleId="ListLabel937">
    <w:name w:val="ListLabel 937"/>
    <w:qFormat/>
    <w:rPr>
      <w:rFonts w:ascii="Times New Roman" w:hAnsi="Times New Roman" w:cs="Times New Roman"/>
      <w:b w:val="0"/>
      <w:sz w:val="36"/>
    </w:rPr>
  </w:style>
  <w:style w:type="character" w:customStyle="1" w:styleId="ListLabel938">
    <w:name w:val="ListLabel 938"/>
    <w:qFormat/>
    <w:rPr>
      <w:rFonts w:cs="Courier New"/>
    </w:rPr>
  </w:style>
  <w:style w:type="character" w:customStyle="1" w:styleId="ListLabel939">
    <w:name w:val="ListLabel 939"/>
    <w:qFormat/>
    <w:rPr>
      <w:rFonts w:cs="Wingdings"/>
    </w:rPr>
  </w:style>
  <w:style w:type="character" w:customStyle="1" w:styleId="ListLabel940">
    <w:name w:val="ListLabel 940"/>
    <w:qFormat/>
    <w:rPr>
      <w:rFonts w:cs="Symbol"/>
    </w:rPr>
  </w:style>
  <w:style w:type="character" w:customStyle="1" w:styleId="ListLabel941">
    <w:name w:val="ListLabel 941"/>
    <w:qFormat/>
    <w:rPr>
      <w:rFonts w:cs="Courier New"/>
    </w:rPr>
  </w:style>
  <w:style w:type="character" w:customStyle="1" w:styleId="ListLabel942">
    <w:name w:val="ListLabel 942"/>
    <w:qFormat/>
    <w:rPr>
      <w:rFonts w:cs="Wingdings"/>
    </w:rPr>
  </w:style>
  <w:style w:type="character" w:customStyle="1" w:styleId="ListLabel943">
    <w:name w:val="ListLabel 943"/>
    <w:qFormat/>
    <w:rPr>
      <w:rFonts w:cs="Symbol"/>
    </w:rPr>
  </w:style>
  <w:style w:type="character" w:customStyle="1" w:styleId="ListLabel944">
    <w:name w:val="ListLabel 944"/>
    <w:qFormat/>
    <w:rPr>
      <w:rFonts w:cs="Courier New"/>
    </w:rPr>
  </w:style>
  <w:style w:type="character" w:customStyle="1" w:styleId="ListLabel945">
    <w:name w:val="ListLabel 945"/>
    <w:qFormat/>
    <w:rPr>
      <w:rFonts w:cs="Wingdings"/>
    </w:rPr>
  </w:style>
  <w:style w:type="character" w:customStyle="1" w:styleId="ListLabel946">
    <w:name w:val="ListLabel 946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947">
    <w:name w:val="ListLabel 947"/>
    <w:qFormat/>
    <w:rPr>
      <w:rFonts w:cs="Courier New"/>
    </w:rPr>
  </w:style>
  <w:style w:type="character" w:customStyle="1" w:styleId="ListLabel948">
    <w:name w:val="ListLabel 948"/>
    <w:qFormat/>
    <w:rPr>
      <w:rFonts w:cs="Wingdings"/>
    </w:rPr>
  </w:style>
  <w:style w:type="character" w:customStyle="1" w:styleId="ListLabel949">
    <w:name w:val="ListLabel 94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50">
    <w:name w:val="ListLabel 950"/>
    <w:qFormat/>
    <w:rPr>
      <w:rFonts w:cs="Courier New"/>
    </w:rPr>
  </w:style>
  <w:style w:type="character" w:customStyle="1" w:styleId="ListLabel951">
    <w:name w:val="ListLabel 951"/>
    <w:qFormat/>
    <w:rPr>
      <w:rFonts w:cs="Wingdings"/>
    </w:rPr>
  </w:style>
  <w:style w:type="character" w:customStyle="1" w:styleId="ListLabel952">
    <w:name w:val="ListLabel 95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53">
    <w:name w:val="ListLabel 953"/>
    <w:qFormat/>
    <w:rPr>
      <w:rFonts w:cs="Courier New"/>
    </w:rPr>
  </w:style>
  <w:style w:type="character" w:customStyle="1" w:styleId="ListLabel954">
    <w:name w:val="ListLabel 954"/>
    <w:qFormat/>
    <w:rPr>
      <w:rFonts w:cs="Wingdings"/>
    </w:rPr>
  </w:style>
  <w:style w:type="character" w:customStyle="1" w:styleId="ListLabel955">
    <w:name w:val="ListLabel 955"/>
    <w:qFormat/>
    <w:rPr>
      <w:rFonts w:ascii="Times New Roman" w:hAnsi="Times New Roman" w:cs="Times New Roman"/>
      <w:b/>
      <w:sz w:val="36"/>
    </w:rPr>
  </w:style>
  <w:style w:type="character" w:customStyle="1" w:styleId="ListLabel956">
    <w:name w:val="ListLabel 956"/>
    <w:qFormat/>
    <w:rPr>
      <w:rFonts w:cs="Symbol"/>
      <w:b w:val="0"/>
      <w:sz w:val="36"/>
    </w:rPr>
  </w:style>
  <w:style w:type="character" w:customStyle="1" w:styleId="ListLabel957">
    <w:name w:val="ListLabel 957"/>
    <w:qFormat/>
    <w:rPr>
      <w:rFonts w:cs="Wingdings"/>
    </w:rPr>
  </w:style>
  <w:style w:type="character" w:customStyle="1" w:styleId="ListLabel958">
    <w:name w:val="ListLabel 958"/>
    <w:qFormat/>
    <w:rPr>
      <w:rFonts w:cs="Symbol"/>
    </w:rPr>
  </w:style>
  <w:style w:type="character" w:customStyle="1" w:styleId="ListLabel959">
    <w:name w:val="ListLabel 959"/>
    <w:qFormat/>
    <w:rPr>
      <w:rFonts w:cs="Courier New"/>
    </w:rPr>
  </w:style>
  <w:style w:type="character" w:customStyle="1" w:styleId="ListLabel960">
    <w:name w:val="ListLabel 960"/>
    <w:qFormat/>
    <w:rPr>
      <w:rFonts w:cs="Wingdings"/>
    </w:rPr>
  </w:style>
  <w:style w:type="character" w:customStyle="1" w:styleId="ListLabel961">
    <w:name w:val="ListLabel 961"/>
    <w:qFormat/>
    <w:rPr>
      <w:rFonts w:cs="Symbol"/>
    </w:rPr>
  </w:style>
  <w:style w:type="character" w:customStyle="1" w:styleId="ListLabel962">
    <w:name w:val="ListLabel 962"/>
    <w:qFormat/>
    <w:rPr>
      <w:rFonts w:cs="Wingdings"/>
    </w:rPr>
  </w:style>
  <w:style w:type="character" w:customStyle="1" w:styleId="ListLabel963">
    <w:name w:val="ListLabel 963"/>
    <w:qFormat/>
    <w:rPr>
      <w:rFonts w:cs="Wingdings"/>
    </w:rPr>
  </w:style>
  <w:style w:type="character" w:customStyle="1" w:styleId="ListLabel964">
    <w:name w:val="ListLabel 964"/>
    <w:qFormat/>
    <w:rPr>
      <w:rFonts w:cs="Times New Roman"/>
      <w:b w:val="0"/>
      <w:sz w:val="36"/>
    </w:rPr>
  </w:style>
  <w:style w:type="character" w:customStyle="1" w:styleId="ListLabel965">
    <w:name w:val="ListLabel 965"/>
    <w:qFormat/>
    <w:rPr>
      <w:rFonts w:cs="Courier New"/>
    </w:rPr>
  </w:style>
  <w:style w:type="character" w:customStyle="1" w:styleId="ListLabel966">
    <w:name w:val="ListLabel 966"/>
    <w:qFormat/>
    <w:rPr>
      <w:rFonts w:cs="Wingdings"/>
    </w:rPr>
  </w:style>
  <w:style w:type="character" w:customStyle="1" w:styleId="ListLabel967">
    <w:name w:val="ListLabel 967"/>
    <w:qFormat/>
    <w:rPr>
      <w:rFonts w:cs="Symbol"/>
    </w:rPr>
  </w:style>
  <w:style w:type="character" w:customStyle="1" w:styleId="ListLabel968">
    <w:name w:val="ListLabel 968"/>
    <w:qFormat/>
    <w:rPr>
      <w:rFonts w:cs="Courier New"/>
    </w:rPr>
  </w:style>
  <w:style w:type="character" w:customStyle="1" w:styleId="ListLabel969">
    <w:name w:val="ListLabel 969"/>
    <w:qFormat/>
    <w:rPr>
      <w:rFonts w:cs="Wingdings"/>
    </w:rPr>
  </w:style>
  <w:style w:type="character" w:customStyle="1" w:styleId="ListLabel970">
    <w:name w:val="ListLabel 970"/>
    <w:qFormat/>
    <w:rPr>
      <w:rFonts w:cs="Symbol"/>
    </w:rPr>
  </w:style>
  <w:style w:type="character" w:customStyle="1" w:styleId="ListLabel971">
    <w:name w:val="ListLabel 971"/>
    <w:qFormat/>
    <w:rPr>
      <w:rFonts w:cs="Courier New"/>
    </w:rPr>
  </w:style>
  <w:style w:type="character" w:customStyle="1" w:styleId="ListLabel972">
    <w:name w:val="ListLabel 972"/>
    <w:qFormat/>
    <w:rPr>
      <w:rFonts w:cs="Wingdings"/>
    </w:rPr>
  </w:style>
  <w:style w:type="character" w:customStyle="1" w:styleId="ListLabel973">
    <w:name w:val="ListLabel 973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974">
    <w:name w:val="ListLabel 974"/>
    <w:qFormat/>
    <w:rPr>
      <w:rFonts w:cs="Courier New"/>
    </w:rPr>
  </w:style>
  <w:style w:type="character" w:customStyle="1" w:styleId="ListLabel975">
    <w:name w:val="ListLabel 975"/>
    <w:qFormat/>
    <w:rPr>
      <w:rFonts w:cs="Wingdings"/>
    </w:rPr>
  </w:style>
  <w:style w:type="character" w:customStyle="1" w:styleId="ListLabel976">
    <w:name w:val="ListLabel 97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77">
    <w:name w:val="ListLabel 977"/>
    <w:qFormat/>
    <w:rPr>
      <w:rFonts w:cs="Courier New"/>
    </w:rPr>
  </w:style>
  <w:style w:type="character" w:customStyle="1" w:styleId="ListLabel978">
    <w:name w:val="ListLabel 978"/>
    <w:qFormat/>
    <w:rPr>
      <w:rFonts w:cs="Wingdings"/>
    </w:rPr>
  </w:style>
  <w:style w:type="character" w:customStyle="1" w:styleId="ListLabel979">
    <w:name w:val="ListLabel 97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80">
    <w:name w:val="ListLabel 980"/>
    <w:qFormat/>
    <w:rPr>
      <w:rFonts w:cs="Courier New"/>
    </w:rPr>
  </w:style>
  <w:style w:type="character" w:customStyle="1" w:styleId="ListLabel981">
    <w:name w:val="ListLabel 981"/>
    <w:qFormat/>
    <w:rPr>
      <w:rFonts w:cs="Wingdings"/>
    </w:rPr>
  </w:style>
  <w:style w:type="character" w:customStyle="1" w:styleId="ListLabel982">
    <w:name w:val="ListLabel 982"/>
    <w:qFormat/>
    <w:rPr>
      <w:rFonts w:ascii="Times New Roman" w:hAnsi="Times New Roman" w:cs="Times New Roman"/>
      <w:b/>
      <w:sz w:val="36"/>
    </w:rPr>
  </w:style>
  <w:style w:type="character" w:customStyle="1" w:styleId="ListLabel983">
    <w:name w:val="ListLabel 983"/>
    <w:qFormat/>
    <w:rPr>
      <w:rFonts w:cs="Symbol"/>
      <w:b w:val="0"/>
      <w:sz w:val="36"/>
    </w:rPr>
  </w:style>
  <w:style w:type="character" w:customStyle="1" w:styleId="ListLabel984">
    <w:name w:val="ListLabel 984"/>
    <w:qFormat/>
    <w:rPr>
      <w:rFonts w:cs="Wingdings"/>
    </w:rPr>
  </w:style>
  <w:style w:type="character" w:customStyle="1" w:styleId="ListLabel985">
    <w:name w:val="ListLabel 985"/>
    <w:qFormat/>
    <w:rPr>
      <w:rFonts w:cs="Symbol"/>
    </w:rPr>
  </w:style>
  <w:style w:type="character" w:customStyle="1" w:styleId="ListLabel986">
    <w:name w:val="ListLabel 986"/>
    <w:qFormat/>
    <w:rPr>
      <w:rFonts w:cs="Courier New"/>
    </w:rPr>
  </w:style>
  <w:style w:type="character" w:customStyle="1" w:styleId="ListLabel987">
    <w:name w:val="ListLabel 987"/>
    <w:qFormat/>
    <w:rPr>
      <w:rFonts w:cs="Wingdings"/>
    </w:rPr>
  </w:style>
  <w:style w:type="character" w:customStyle="1" w:styleId="ListLabel988">
    <w:name w:val="ListLabel 988"/>
    <w:qFormat/>
    <w:rPr>
      <w:rFonts w:cs="Symbol"/>
    </w:rPr>
  </w:style>
  <w:style w:type="character" w:customStyle="1" w:styleId="ListLabel989">
    <w:name w:val="ListLabel 989"/>
    <w:qFormat/>
    <w:rPr>
      <w:rFonts w:cs="Wingdings"/>
    </w:rPr>
  </w:style>
  <w:style w:type="character" w:customStyle="1" w:styleId="ListLabel990">
    <w:name w:val="ListLabel 990"/>
    <w:qFormat/>
    <w:rPr>
      <w:rFonts w:cs="Wingdings"/>
    </w:rPr>
  </w:style>
  <w:style w:type="character" w:customStyle="1" w:styleId="ListLabel991">
    <w:name w:val="ListLabel 991"/>
    <w:qFormat/>
    <w:rPr>
      <w:rFonts w:cs="Times New Roman"/>
      <w:b w:val="0"/>
      <w:sz w:val="36"/>
    </w:rPr>
  </w:style>
  <w:style w:type="character" w:customStyle="1" w:styleId="ListLabel992">
    <w:name w:val="ListLabel 992"/>
    <w:qFormat/>
    <w:rPr>
      <w:rFonts w:cs="Courier New"/>
    </w:rPr>
  </w:style>
  <w:style w:type="character" w:customStyle="1" w:styleId="ListLabel993">
    <w:name w:val="ListLabel 993"/>
    <w:qFormat/>
    <w:rPr>
      <w:rFonts w:cs="Wingdings"/>
    </w:rPr>
  </w:style>
  <w:style w:type="character" w:customStyle="1" w:styleId="ListLabel994">
    <w:name w:val="ListLabel 994"/>
    <w:qFormat/>
    <w:rPr>
      <w:rFonts w:cs="Symbol"/>
    </w:rPr>
  </w:style>
  <w:style w:type="character" w:customStyle="1" w:styleId="ListLabel995">
    <w:name w:val="ListLabel 995"/>
    <w:qFormat/>
    <w:rPr>
      <w:rFonts w:cs="Courier New"/>
    </w:rPr>
  </w:style>
  <w:style w:type="character" w:customStyle="1" w:styleId="ListLabel996">
    <w:name w:val="ListLabel 996"/>
    <w:qFormat/>
    <w:rPr>
      <w:rFonts w:cs="Wingdings"/>
    </w:rPr>
  </w:style>
  <w:style w:type="character" w:customStyle="1" w:styleId="ListLabel997">
    <w:name w:val="ListLabel 997"/>
    <w:qFormat/>
    <w:rPr>
      <w:rFonts w:cs="Symbol"/>
    </w:rPr>
  </w:style>
  <w:style w:type="character" w:customStyle="1" w:styleId="ListLabel998">
    <w:name w:val="ListLabel 998"/>
    <w:qFormat/>
    <w:rPr>
      <w:rFonts w:cs="Courier New"/>
    </w:rPr>
  </w:style>
  <w:style w:type="character" w:customStyle="1" w:styleId="ListLabel999">
    <w:name w:val="ListLabel 999"/>
    <w:qFormat/>
    <w:rPr>
      <w:rFonts w:cs="Wingdings"/>
    </w:rPr>
  </w:style>
  <w:style w:type="character" w:customStyle="1" w:styleId="ListLabel1000">
    <w:name w:val="ListLabel 1000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1001">
    <w:name w:val="ListLabel 1001"/>
    <w:qFormat/>
    <w:rPr>
      <w:rFonts w:cs="Courier New"/>
    </w:rPr>
  </w:style>
  <w:style w:type="character" w:customStyle="1" w:styleId="ListLabel1002">
    <w:name w:val="ListLabel 1002"/>
    <w:qFormat/>
    <w:rPr>
      <w:rFonts w:cs="Wingdings"/>
    </w:rPr>
  </w:style>
  <w:style w:type="character" w:customStyle="1" w:styleId="ListLabel1003">
    <w:name w:val="ListLabel 100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04">
    <w:name w:val="ListLabel 1004"/>
    <w:qFormat/>
    <w:rPr>
      <w:rFonts w:cs="Courier New"/>
    </w:rPr>
  </w:style>
  <w:style w:type="character" w:customStyle="1" w:styleId="ListLabel1005">
    <w:name w:val="ListLabel 1005"/>
    <w:qFormat/>
    <w:rPr>
      <w:rFonts w:cs="Wingdings"/>
    </w:rPr>
  </w:style>
  <w:style w:type="character" w:customStyle="1" w:styleId="ListLabel1006">
    <w:name w:val="ListLabel 100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07">
    <w:name w:val="ListLabel 1007"/>
    <w:qFormat/>
    <w:rPr>
      <w:rFonts w:cs="Courier New"/>
    </w:rPr>
  </w:style>
  <w:style w:type="character" w:customStyle="1" w:styleId="ListLabel1008">
    <w:name w:val="ListLabel 1008"/>
    <w:qFormat/>
    <w:rPr>
      <w:rFonts w:cs="Wingdings"/>
    </w:rPr>
  </w:style>
  <w:style w:type="character" w:customStyle="1" w:styleId="ListLabel1009">
    <w:name w:val="ListLabel 1009"/>
    <w:qFormat/>
    <w:rPr>
      <w:rFonts w:cs="Times New Roman"/>
      <w:b w:val="0"/>
      <w:sz w:val="36"/>
    </w:rPr>
  </w:style>
  <w:style w:type="character" w:customStyle="1" w:styleId="ListLabel1010">
    <w:name w:val="ListLabel 1010"/>
    <w:qFormat/>
    <w:rPr>
      <w:rFonts w:cs="Symbol"/>
      <w:b w:val="0"/>
      <w:sz w:val="36"/>
    </w:rPr>
  </w:style>
  <w:style w:type="character" w:customStyle="1" w:styleId="ListLabel1011">
    <w:name w:val="ListLabel 1011"/>
    <w:qFormat/>
    <w:rPr>
      <w:rFonts w:cs="Wingdings"/>
    </w:rPr>
  </w:style>
  <w:style w:type="character" w:customStyle="1" w:styleId="ListLabel1012">
    <w:name w:val="ListLabel 1012"/>
    <w:qFormat/>
    <w:rPr>
      <w:rFonts w:cs="Symbol"/>
    </w:rPr>
  </w:style>
  <w:style w:type="character" w:customStyle="1" w:styleId="ListLabel1013">
    <w:name w:val="ListLabel 1013"/>
    <w:qFormat/>
    <w:rPr>
      <w:rFonts w:cs="Courier New"/>
    </w:rPr>
  </w:style>
  <w:style w:type="character" w:customStyle="1" w:styleId="ListLabel1014">
    <w:name w:val="ListLabel 1014"/>
    <w:qFormat/>
    <w:rPr>
      <w:rFonts w:cs="Wingdings"/>
    </w:rPr>
  </w:style>
  <w:style w:type="character" w:customStyle="1" w:styleId="ListLabel1015">
    <w:name w:val="ListLabel 1015"/>
    <w:qFormat/>
    <w:rPr>
      <w:rFonts w:cs="Symbol"/>
    </w:rPr>
  </w:style>
  <w:style w:type="character" w:customStyle="1" w:styleId="ListLabel1016">
    <w:name w:val="ListLabel 1016"/>
    <w:qFormat/>
    <w:rPr>
      <w:rFonts w:cs="Wingdings"/>
    </w:rPr>
  </w:style>
  <w:style w:type="character" w:customStyle="1" w:styleId="ListLabel1017">
    <w:name w:val="ListLabel 1017"/>
    <w:qFormat/>
    <w:rPr>
      <w:rFonts w:cs="Wingdings"/>
    </w:rPr>
  </w:style>
  <w:style w:type="character" w:customStyle="1" w:styleId="ListLabel1018">
    <w:name w:val="ListLabel 1018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1019">
    <w:name w:val="ListLabel 1019"/>
    <w:qFormat/>
    <w:rPr>
      <w:rFonts w:cs="Courier New"/>
    </w:rPr>
  </w:style>
  <w:style w:type="character" w:customStyle="1" w:styleId="ListLabel1020">
    <w:name w:val="ListLabel 1020"/>
    <w:qFormat/>
    <w:rPr>
      <w:rFonts w:cs="Wingdings"/>
    </w:rPr>
  </w:style>
  <w:style w:type="character" w:customStyle="1" w:styleId="ListLabel1021">
    <w:name w:val="ListLabel 102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22">
    <w:name w:val="ListLabel 1022"/>
    <w:qFormat/>
    <w:rPr>
      <w:rFonts w:cs="Courier New"/>
    </w:rPr>
  </w:style>
  <w:style w:type="character" w:customStyle="1" w:styleId="ListLabel1023">
    <w:name w:val="ListLabel 1023"/>
    <w:qFormat/>
    <w:rPr>
      <w:rFonts w:cs="Wingdings"/>
    </w:rPr>
  </w:style>
  <w:style w:type="character" w:customStyle="1" w:styleId="ListLabel1024">
    <w:name w:val="ListLabel 102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25">
    <w:name w:val="ListLabel 1025"/>
    <w:qFormat/>
    <w:rPr>
      <w:rFonts w:cs="Courier New"/>
    </w:rPr>
  </w:style>
  <w:style w:type="character" w:customStyle="1" w:styleId="ListLabel1026">
    <w:name w:val="ListLabel 1026"/>
    <w:qFormat/>
    <w:rPr>
      <w:rFonts w:cs="Wingdings"/>
    </w:rPr>
  </w:style>
  <w:style w:type="character" w:customStyle="1" w:styleId="ListLabel1027">
    <w:name w:val="ListLabel 1027"/>
    <w:qFormat/>
    <w:rPr>
      <w:rFonts w:cs="Times New Roman"/>
      <w:b w:val="0"/>
      <w:sz w:val="36"/>
    </w:rPr>
  </w:style>
  <w:style w:type="character" w:customStyle="1" w:styleId="ListLabel1028">
    <w:name w:val="ListLabel 1028"/>
    <w:qFormat/>
    <w:rPr>
      <w:rFonts w:cs="Symbol"/>
      <w:b w:val="0"/>
      <w:sz w:val="36"/>
    </w:rPr>
  </w:style>
  <w:style w:type="character" w:customStyle="1" w:styleId="ListLabel1029">
    <w:name w:val="ListLabel 1029"/>
    <w:qFormat/>
    <w:rPr>
      <w:rFonts w:cs="Wingdings"/>
    </w:rPr>
  </w:style>
  <w:style w:type="character" w:customStyle="1" w:styleId="ListLabel1030">
    <w:name w:val="ListLabel 1030"/>
    <w:qFormat/>
    <w:rPr>
      <w:rFonts w:cs="Symbol"/>
    </w:rPr>
  </w:style>
  <w:style w:type="character" w:customStyle="1" w:styleId="ListLabel1031">
    <w:name w:val="ListLabel 1031"/>
    <w:qFormat/>
    <w:rPr>
      <w:rFonts w:cs="Courier New"/>
    </w:rPr>
  </w:style>
  <w:style w:type="character" w:customStyle="1" w:styleId="ListLabel1032">
    <w:name w:val="ListLabel 1032"/>
    <w:qFormat/>
    <w:rPr>
      <w:rFonts w:cs="Wingdings"/>
    </w:rPr>
  </w:style>
  <w:style w:type="character" w:customStyle="1" w:styleId="ListLabel1033">
    <w:name w:val="ListLabel 1033"/>
    <w:qFormat/>
    <w:rPr>
      <w:rFonts w:cs="Symbol"/>
    </w:rPr>
  </w:style>
  <w:style w:type="character" w:customStyle="1" w:styleId="ListLabel1034">
    <w:name w:val="ListLabel 1034"/>
    <w:qFormat/>
    <w:rPr>
      <w:rFonts w:cs="Wingdings"/>
    </w:rPr>
  </w:style>
  <w:style w:type="character" w:customStyle="1" w:styleId="ListLabel1035">
    <w:name w:val="ListLabel 1035"/>
    <w:qFormat/>
    <w:rPr>
      <w:rFonts w:cs="Wingdings"/>
    </w:rPr>
  </w:style>
  <w:style w:type="character" w:customStyle="1" w:styleId="ListLabel1036">
    <w:name w:val="ListLabel 1036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1037">
    <w:name w:val="ListLabel 1037"/>
    <w:qFormat/>
    <w:rPr>
      <w:rFonts w:cs="Courier New"/>
    </w:rPr>
  </w:style>
  <w:style w:type="character" w:customStyle="1" w:styleId="ListLabel1038">
    <w:name w:val="ListLabel 1038"/>
    <w:qFormat/>
    <w:rPr>
      <w:rFonts w:cs="Wingdings"/>
    </w:rPr>
  </w:style>
  <w:style w:type="character" w:customStyle="1" w:styleId="ListLabel1039">
    <w:name w:val="ListLabel 103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40">
    <w:name w:val="ListLabel 1040"/>
    <w:qFormat/>
    <w:rPr>
      <w:rFonts w:cs="Courier New"/>
    </w:rPr>
  </w:style>
  <w:style w:type="character" w:customStyle="1" w:styleId="ListLabel1041">
    <w:name w:val="ListLabel 1041"/>
    <w:qFormat/>
    <w:rPr>
      <w:rFonts w:cs="Wingdings"/>
    </w:rPr>
  </w:style>
  <w:style w:type="character" w:customStyle="1" w:styleId="ListLabel1042">
    <w:name w:val="ListLabel 104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43">
    <w:name w:val="ListLabel 1043"/>
    <w:qFormat/>
    <w:rPr>
      <w:rFonts w:cs="Courier New"/>
    </w:rPr>
  </w:style>
  <w:style w:type="character" w:customStyle="1" w:styleId="ListLabel1044">
    <w:name w:val="ListLabel 1044"/>
    <w:qFormat/>
    <w:rPr>
      <w:rFonts w:cs="Wingdings"/>
    </w:rPr>
  </w:style>
  <w:style w:type="character" w:customStyle="1" w:styleId="ListLabel1045">
    <w:name w:val="ListLabel 1045"/>
    <w:qFormat/>
    <w:rPr>
      <w:rFonts w:cs="Times New Roman"/>
      <w:b w:val="0"/>
      <w:sz w:val="36"/>
    </w:rPr>
  </w:style>
  <w:style w:type="character" w:customStyle="1" w:styleId="ListLabel1046">
    <w:name w:val="ListLabel 1046"/>
    <w:qFormat/>
    <w:rPr>
      <w:rFonts w:cs="Symbol"/>
      <w:b w:val="0"/>
      <w:sz w:val="36"/>
    </w:rPr>
  </w:style>
  <w:style w:type="character" w:customStyle="1" w:styleId="ListLabel1047">
    <w:name w:val="ListLabel 1047"/>
    <w:qFormat/>
    <w:rPr>
      <w:rFonts w:cs="Wingdings"/>
    </w:rPr>
  </w:style>
  <w:style w:type="character" w:customStyle="1" w:styleId="ListLabel1048">
    <w:name w:val="ListLabel 1048"/>
    <w:qFormat/>
    <w:rPr>
      <w:rFonts w:cs="Symbol"/>
    </w:rPr>
  </w:style>
  <w:style w:type="character" w:customStyle="1" w:styleId="ListLabel1049">
    <w:name w:val="ListLabel 1049"/>
    <w:qFormat/>
    <w:rPr>
      <w:rFonts w:cs="Courier New"/>
    </w:rPr>
  </w:style>
  <w:style w:type="character" w:customStyle="1" w:styleId="ListLabel1050">
    <w:name w:val="ListLabel 1050"/>
    <w:qFormat/>
    <w:rPr>
      <w:rFonts w:cs="Wingdings"/>
    </w:rPr>
  </w:style>
  <w:style w:type="character" w:customStyle="1" w:styleId="ListLabel1051">
    <w:name w:val="ListLabel 1051"/>
    <w:qFormat/>
    <w:rPr>
      <w:rFonts w:cs="Symbol"/>
    </w:rPr>
  </w:style>
  <w:style w:type="character" w:customStyle="1" w:styleId="ListLabel1052">
    <w:name w:val="ListLabel 1052"/>
    <w:qFormat/>
    <w:rPr>
      <w:rFonts w:cs="Wingdings"/>
    </w:rPr>
  </w:style>
  <w:style w:type="character" w:customStyle="1" w:styleId="ListLabel1053">
    <w:name w:val="ListLabel 1053"/>
    <w:qFormat/>
    <w:rPr>
      <w:rFonts w:cs="Wingdings"/>
    </w:rPr>
  </w:style>
  <w:style w:type="character" w:customStyle="1" w:styleId="Sterkttrykk">
    <w:name w:val="Sterkt trykk"/>
    <w:qFormat/>
    <w:rPr>
      <w:b/>
      <w:bCs/>
    </w:rPr>
  </w:style>
  <w:style w:type="character" w:customStyle="1" w:styleId="ListLabel1054">
    <w:name w:val="ListLabel 1054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055">
    <w:name w:val="ListLabel 1055"/>
    <w:qFormat/>
    <w:rPr>
      <w:rFonts w:cs="Courier New"/>
    </w:rPr>
  </w:style>
  <w:style w:type="character" w:customStyle="1" w:styleId="ListLabel1056">
    <w:name w:val="ListLabel 1056"/>
    <w:qFormat/>
    <w:rPr>
      <w:rFonts w:cs="Wingdings"/>
    </w:rPr>
  </w:style>
  <w:style w:type="character" w:customStyle="1" w:styleId="ListLabel1057">
    <w:name w:val="ListLabel 105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58">
    <w:name w:val="ListLabel 1058"/>
    <w:qFormat/>
    <w:rPr>
      <w:rFonts w:cs="Courier New"/>
    </w:rPr>
  </w:style>
  <w:style w:type="character" w:customStyle="1" w:styleId="ListLabel1059">
    <w:name w:val="ListLabel 1059"/>
    <w:qFormat/>
    <w:rPr>
      <w:rFonts w:cs="Wingdings"/>
    </w:rPr>
  </w:style>
  <w:style w:type="character" w:customStyle="1" w:styleId="ListLabel1060">
    <w:name w:val="ListLabel 106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61">
    <w:name w:val="ListLabel 1061"/>
    <w:qFormat/>
    <w:rPr>
      <w:rFonts w:cs="Courier New"/>
    </w:rPr>
  </w:style>
  <w:style w:type="character" w:customStyle="1" w:styleId="ListLabel1062">
    <w:name w:val="ListLabel 1062"/>
    <w:qFormat/>
    <w:rPr>
      <w:rFonts w:cs="Wingdings"/>
    </w:rPr>
  </w:style>
  <w:style w:type="character" w:customStyle="1" w:styleId="ListLabel1063">
    <w:name w:val="ListLabel 1063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064">
    <w:name w:val="ListLabel 1064"/>
    <w:qFormat/>
    <w:rPr>
      <w:rFonts w:cs="Courier New"/>
    </w:rPr>
  </w:style>
  <w:style w:type="character" w:customStyle="1" w:styleId="ListLabel1065">
    <w:name w:val="ListLabel 1065"/>
    <w:qFormat/>
    <w:rPr>
      <w:rFonts w:cs="Wingdings"/>
    </w:rPr>
  </w:style>
  <w:style w:type="character" w:customStyle="1" w:styleId="ListLabel1066">
    <w:name w:val="ListLabel 106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67">
    <w:name w:val="ListLabel 1067"/>
    <w:qFormat/>
    <w:rPr>
      <w:rFonts w:cs="Courier New"/>
    </w:rPr>
  </w:style>
  <w:style w:type="character" w:customStyle="1" w:styleId="ListLabel1068">
    <w:name w:val="ListLabel 1068"/>
    <w:qFormat/>
    <w:rPr>
      <w:rFonts w:cs="Wingdings"/>
    </w:rPr>
  </w:style>
  <w:style w:type="character" w:customStyle="1" w:styleId="ListLabel1069">
    <w:name w:val="ListLabel 106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70">
    <w:name w:val="ListLabel 1070"/>
    <w:qFormat/>
    <w:rPr>
      <w:rFonts w:cs="Courier New"/>
    </w:rPr>
  </w:style>
  <w:style w:type="character" w:customStyle="1" w:styleId="ListLabel1071">
    <w:name w:val="ListLabel 1071"/>
    <w:qFormat/>
    <w:rPr>
      <w:rFonts w:cs="Wingdings"/>
    </w:rPr>
  </w:style>
  <w:style w:type="character" w:customStyle="1" w:styleId="ListLabel1072">
    <w:name w:val="ListLabel 1072"/>
    <w:qFormat/>
    <w:rPr>
      <w:rFonts w:ascii="Times New Roman" w:hAnsi="Times New Roman" w:cs="OpenSymbol;Arial Unicode MS"/>
    </w:rPr>
  </w:style>
  <w:style w:type="character" w:customStyle="1" w:styleId="ListLabel1073">
    <w:name w:val="ListLabel 1073"/>
    <w:qFormat/>
    <w:rPr>
      <w:rFonts w:cs="OpenSymbol;Arial Unicode MS"/>
    </w:rPr>
  </w:style>
  <w:style w:type="character" w:customStyle="1" w:styleId="ListLabel1074">
    <w:name w:val="ListLabel 1074"/>
    <w:qFormat/>
    <w:rPr>
      <w:rFonts w:cs="OpenSymbol;Arial Unicode MS"/>
    </w:rPr>
  </w:style>
  <w:style w:type="character" w:customStyle="1" w:styleId="ListLabel1075">
    <w:name w:val="ListLabel 1075"/>
    <w:qFormat/>
    <w:rPr>
      <w:rFonts w:cs="OpenSymbol;Arial Unicode MS"/>
    </w:rPr>
  </w:style>
  <w:style w:type="character" w:customStyle="1" w:styleId="ListLabel1076">
    <w:name w:val="ListLabel 1076"/>
    <w:qFormat/>
    <w:rPr>
      <w:rFonts w:cs="OpenSymbol;Arial Unicode MS"/>
    </w:rPr>
  </w:style>
  <w:style w:type="character" w:customStyle="1" w:styleId="ListLabel1077">
    <w:name w:val="ListLabel 1077"/>
    <w:qFormat/>
    <w:rPr>
      <w:rFonts w:cs="OpenSymbol;Arial Unicode MS"/>
    </w:rPr>
  </w:style>
  <w:style w:type="character" w:customStyle="1" w:styleId="ListLabel1078">
    <w:name w:val="ListLabel 1078"/>
    <w:qFormat/>
    <w:rPr>
      <w:rFonts w:cs="OpenSymbol;Arial Unicode MS"/>
    </w:rPr>
  </w:style>
  <w:style w:type="character" w:customStyle="1" w:styleId="ListLabel1079">
    <w:name w:val="ListLabel 1079"/>
    <w:qFormat/>
    <w:rPr>
      <w:rFonts w:cs="OpenSymbol;Arial Unicode MS"/>
    </w:rPr>
  </w:style>
  <w:style w:type="character" w:customStyle="1" w:styleId="ListLabel1080">
    <w:name w:val="ListLabel 1080"/>
    <w:qFormat/>
    <w:rPr>
      <w:rFonts w:cs="OpenSymbol;Arial Unicode MS"/>
    </w:rPr>
  </w:style>
  <w:style w:type="character" w:customStyle="1" w:styleId="ListLabel1081">
    <w:name w:val="ListLabel 1081"/>
    <w:qFormat/>
    <w:rPr>
      <w:rFonts w:ascii="Times New Roman" w:hAnsi="Times New Roman" w:cs="Wingdings"/>
      <w:sz w:val="36"/>
    </w:rPr>
  </w:style>
  <w:style w:type="character" w:customStyle="1" w:styleId="ListLabel1082">
    <w:name w:val="ListLabel 1082"/>
    <w:qFormat/>
    <w:rPr>
      <w:rFonts w:ascii="Times New Roman" w:hAnsi="Times New Roman" w:cs="Wingdings"/>
      <w:sz w:val="36"/>
    </w:rPr>
  </w:style>
  <w:style w:type="character" w:customStyle="1" w:styleId="ListLabel1083">
    <w:name w:val="ListLabel 1083"/>
    <w:qFormat/>
    <w:rPr>
      <w:rFonts w:cs="OpenSymbol;Arial Unicode MS"/>
      <w:b w:val="0"/>
      <w:sz w:val="36"/>
    </w:rPr>
  </w:style>
  <w:style w:type="character" w:customStyle="1" w:styleId="ListLabel1084">
    <w:name w:val="ListLabel 1084"/>
    <w:qFormat/>
    <w:rPr>
      <w:rFonts w:cs="Courier New"/>
    </w:rPr>
  </w:style>
  <w:style w:type="character" w:customStyle="1" w:styleId="ListLabel1085">
    <w:name w:val="ListLabel 1085"/>
    <w:qFormat/>
    <w:rPr>
      <w:rFonts w:cs="Wingdings"/>
    </w:rPr>
  </w:style>
  <w:style w:type="character" w:customStyle="1" w:styleId="ListLabel1086">
    <w:name w:val="ListLabel 108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87">
    <w:name w:val="ListLabel 1087"/>
    <w:qFormat/>
    <w:rPr>
      <w:rFonts w:cs="Courier New"/>
    </w:rPr>
  </w:style>
  <w:style w:type="character" w:customStyle="1" w:styleId="ListLabel1088">
    <w:name w:val="ListLabel 1088"/>
    <w:qFormat/>
    <w:rPr>
      <w:rFonts w:cs="Wingdings"/>
    </w:rPr>
  </w:style>
  <w:style w:type="character" w:customStyle="1" w:styleId="ListLabel1089">
    <w:name w:val="ListLabel 108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90">
    <w:name w:val="ListLabel 1090"/>
    <w:qFormat/>
    <w:rPr>
      <w:rFonts w:cs="Courier New"/>
    </w:rPr>
  </w:style>
  <w:style w:type="character" w:customStyle="1" w:styleId="ListLabel1091">
    <w:name w:val="ListLabel 1091"/>
    <w:qFormat/>
    <w:rPr>
      <w:rFonts w:cs="Wingdings"/>
    </w:rPr>
  </w:style>
  <w:style w:type="character" w:customStyle="1" w:styleId="ListLabel1092">
    <w:name w:val="ListLabel 1092"/>
    <w:qFormat/>
    <w:rPr>
      <w:rFonts w:ascii="Times New Roman" w:hAnsi="Times New Roman" w:cs="Wingdings"/>
      <w:sz w:val="36"/>
    </w:rPr>
  </w:style>
  <w:style w:type="character" w:customStyle="1" w:styleId="ListLabel1093">
    <w:name w:val="ListLabel 1093"/>
    <w:qFormat/>
    <w:rPr>
      <w:rFonts w:ascii="Times New Roman" w:hAnsi="Times New Roman" w:cs="Symbol"/>
      <w:sz w:val="36"/>
    </w:rPr>
  </w:style>
  <w:style w:type="character" w:customStyle="1" w:styleId="ListLabel1094">
    <w:name w:val="ListLabel 1094"/>
    <w:qFormat/>
    <w:rPr>
      <w:rFonts w:cs="OpenSymbol;Arial Unicode MS"/>
      <w:b w:val="0"/>
      <w:sz w:val="36"/>
    </w:rPr>
  </w:style>
  <w:style w:type="character" w:customStyle="1" w:styleId="ListLabel1095">
    <w:name w:val="ListLabel 1095"/>
    <w:qFormat/>
    <w:rPr>
      <w:rFonts w:cs="Courier New"/>
    </w:rPr>
  </w:style>
  <w:style w:type="character" w:customStyle="1" w:styleId="ListLabel1096">
    <w:name w:val="ListLabel 1096"/>
    <w:qFormat/>
    <w:rPr>
      <w:rFonts w:cs="Wingdings"/>
    </w:rPr>
  </w:style>
  <w:style w:type="character" w:customStyle="1" w:styleId="ListLabel1097">
    <w:name w:val="ListLabel 109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98">
    <w:name w:val="ListLabel 1098"/>
    <w:qFormat/>
    <w:rPr>
      <w:rFonts w:cs="Courier New"/>
    </w:rPr>
  </w:style>
  <w:style w:type="character" w:customStyle="1" w:styleId="ListLabel1099">
    <w:name w:val="ListLabel 1099"/>
    <w:qFormat/>
    <w:rPr>
      <w:rFonts w:cs="Wingdings"/>
    </w:rPr>
  </w:style>
  <w:style w:type="character" w:customStyle="1" w:styleId="ListLabel1100">
    <w:name w:val="ListLabel 110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01">
    <w:name w:val="ListLabel 1101"/>
    <w:qFormat/>
    <w:rPr>
      <w:rFonts w:cs="Courier New"/>
    </w:rPr>
  </w:style>
  <w:style w:type="character" w:customStyle="1" w:styleId="ListLabel1102">
    <w:name w:val="ListLabel 1102"/>
    <w:qFormat/>
    <w:rPr>
      <w:rFonts w:cs="Wingdings"/>
    </w:rPr>
  </w:style>
  <w:style w:type="character" w:customStyle="1" w:styleId="ListLabel1103">
    <w:name w:val="ListLabel 1103"/>
    <w:qFormat/>
    <w:rPr>
      <w:rFonts w:cs="Symbol"/>
      <w:sz w:val="36"/>
    </w:rPr>
  </w:style>
  <w:style w:type="character" w:customStyle="1" w:styleId="ListLabel1104">
    <w:name w:val="ListLabel 1104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105">
    <w:name w:val="ListLabel 1105"/>
    <w:qFormat/>
    <w:rPr>
      <w:rFonts w:cs="Courier New"/>
    </w:rPr>
  </w:style>
  <w:style w:type="character" w:customStyle="1" w:styleId="ListLabel1106">
    <w:name w:val="ListLabel 1106"/>
    <w:qFormat/>
    <w:rPr>
      <w:rFonts w:cs="Wingdings"/>
    </w:rPr>
  </w:style>
  <w:style w:type="character" w:customStyle="1" w:styleId="ListLabel1107">
    <w:name w:val="ListLabel 110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08">
    <w:name w:val="ListLabel 1108"/>
    <w:qFormat/>
    <w:rPr>
      <w:rFonts w:cs="Courier New"/>
    </w:rPr>
  </w:style>
  <w:style w:type="character" w:customStyle="1" w:styleId="ListLabel1109">
    <w:name w:val="ListLabel 1109"/>
    <w:qFormat/>
    <w:rPr>
      <w:rFonts w:cs="Wingdings"/>
    </w:rPr>
  </w:style>
  <w:style w:type="character" w:customStyle="1" w:styleId="ListLabel1110">
    <w:name w:val="ListLabel 111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11">
    <w:name w:val="ListLabel 1111"/>
    <w:qFormat/>
    <w:rPr>
      <w:rFonts w:cs="Courier New"/>
    </w:rPr>
  </w:style>
  <w:style w:type="character" w:customStyle="1" w:styleId="ListLabel1112">
    <w:name w:val="ListLabel 1112"/>
    <w:qFormat/>
    <w:rPr>
      <w:rFonts w:cs="Wingdings"/>
    </w:rPr>
  </w:style>
  <w:style w:type="character" w:customStyle="1" w:styleId="ListLabel1113">
    <w:name w:val="ListLabel 1113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114">
    <w:name w:val="ListLabel 1114"/>
    <w:qFormat/>
    <w:rPr>
      <w:rFonts w:cs="Courier New"/>
    </w:rPr>
  </w:style>
  <w:style w:type="character" w:customStyle="1" w:styleId="ListLabel1115">
    <w:name w:val="ListLabel 1115"/>
    <w:qFormat/>
    <w:rPr>
      <w:rFonts w:cs="Wingdings"/>
    </w:rPr>
  </w:style>
  <w:style w:type="character" w:customStyle="1" w:styleId="ListLabel1116">
    <w:name w:val="ListLabel 111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17">
    <w:name w:val="ListLabel 1117"/>
    <w:qFormat/>
    <w:rPr>
      <w:rFonts w:cs="Courier New"/>
    </w:rPr>
  </w:style>
  <w:style w:type="character" w:customStyle="1" w:styleId="ListLabel1118">
    <w:name w:val="ListLabel 1118"/>
    <w:qFormat/>
    <w:rPr>
      <w:rFonts w:cs="Wingdings"/>
    </w:rPr>
  </w:style>
  <w:style w:type="character" w:customStyle="1" w:styleId="ListLabel1119">
    <w:name w:val="ListLabel 111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20">
    <w:name w:val="ListLabel 1120"/>
    <w:qFormat/>
    <w:rPr>
      <w:rFonts w:cs="Courier New"/>
    </w:rPr>
  </w:style>
  <w:style w:type="character" w:customStyle="1" w:styleId="ListLabel1121">
    <w:name w:val="ListLabel 1121"/>
    <w:qFormat/>
    <w:rPr>
      <w:rFonts w:cs="Wingdings"/>
    </w:rPr>
  </w:style>
  <w:style w:type="character" w:customStyle="1" w:styleId="ListLabel1122">
    <w:name w:val="ListLabel 1122"/>
    <w:qFormat/>
    <w:rPr>
      <w:rFonts w:ascii="Times New Roman" w:hAnsi="Times New Roman" w:cs="Symbol"/>
      <w:sz w:val="36"/>
    </w:rPr>
  </w:style>
  <w:style w:type="character" w:customStyle="1" w:styleId="ListLabel1123">
    <w:name w:val="ListLabel 1123"/>
    <w:qFormat/>
    <w:rPr>
      <w:rFonts w:cs="OpenSymbol;Arial Unicode MS"/>
    </w:rPr>
  </w:style>
  <w:style w:type="character" w:customStyle="1" w:styleId="ListLabel1124">
    <w:name w:val="ListLabel 1124"/>
    <w:qFormat/>
    <w:rPr>
      <w:rFonts w:cs="OpenSymbol;Arial Unicode MS"/>
    </w:rPr>
  </w:style>
  <w:style w:type="character" w:customStyle="1" w:styleId="ListLabel1125">
    <w:name w:val="ListLabel 1125"/>
    <w:qFormat/>
    <w:rPr>
      <w:rFonts w:cs="OpenSymbol;Arial Unicode MS"/>
    </w:rPr>
  </w:style>
  <w:style w:type="character" w:customStyle="1" w:styleId="ListLabel1126">
    <w:name w:val="ListLabel 1126"/>
    <w:qFormat/>
    <w:rPr>
      <w:rFonts w:cs="OpenSymbol;Arial Unicode MS"/>
    </w:rPr>
  </w:style>
  <w:style w:type="character" w:customStyle="1" w:styleId="ListLabel1127">
    <w:name w:val="ListLabel 1127"/>
    <w:qFormat/>
    <w:rPr>
      <w:rFonts w:cs="OpenSymbol;Arial Unicode MS"/>
    </w:rPr>
  </w:style>
  <w:style w:type="character" w:customStyle="1" w:styleId="ListLabel1128">
    <w:name w:val="ListLabel 1128"/>
    <w:qFormat/>
    <w:rPr>
      <w:rFonts w:cs="OpenSymbol;Arial Unicode MS"/>
    </w:rPr>
  </w:style>
  <w:style w:type="character" w:customStyle="1" w:styleId="ListLabel1129">
    <w:name w:val="ListLabel 1129"/>
    <w:qFormat/>
    <w:rPr>
      <w:rFonts w:cs="OpenSymbol;Arial Unicode MS"/>
    </w:rPr>
  </w:style>
  <w:style w:type="character" w:customStyle="1" w:styleId="ListLabel1130">
    <w:name w:val="ListLabel 1130"/>
    <w:qFormat/>
    <w:rPr>
      <w:rFonts w:cs="OpenSymbol;Arial Unicode MS"/>
    </w:rPr>
  </w:style>
  <w:style w:type="character" w:customStyle="1" w:styleId="ListLabel1131">
    <w:name w:val="ListLabel 1131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132">
    <w:name w:val="ListLabel 1132"/>
    <w:qFormat/>
    <w:rPr>
      <w:rFonts w:cs="Courier New"/>
    </w:rPr>
  </w:style>
  <w:style w:type="character" w:customStyle="1" w:styleId="ListLabel1133">
    <w:name w:val="ListLabel 1133"/>
    <w:qFormat/>
    <w:rPr>
      <w:rFonts w:cs="Wingdings"/>
    </w:rPr>
  </w:style>
  <w:style w:type="character" w:customStyle="1" w:styleId="ListLabel1134">
    <w:name w:val="ListLabel 113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35">
    <w:name w:val="ListLabel 1135"/>
    <w:qFormat/>
    <w:rPr>
      <w:rFonts w:cs="Courier New"/>
    </w:rPr>
  </w:style>
  <w:style w:type="character" w:customStyle="1" w:styleId="ListLabel1136">
    <w:name w:val="ListLabel 1136"/>
    <w:qFormat/>
    <w:rPr>
      <w:rFonts w:cs="Wingdings"/>
    </w:rPr>
  </w:style>
  <w:style w:type="character" w:customStyle="1" w:styleId="ListLabel1137">
    <w:name w:val="ListLabel 113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38">
    <w:name w:val="ListLabel 1138"/>
    <w:qFormat/>
    <w:rPr>
      <w:rFonts w:cs="Courier New"/>
    </w:rPr>
  </w:style>
  <w:style w:type="character" w:customStyle="1" w:styleId="ListLabel1139">
    <w:name w:val="ListLabel 1139"/>
    <w:qFormat/>
    <w:rPr>
      <w:rFonts w:cs="Wingdings"/>
    </w:rPr>
  </w:style>
  <w:style w:type="character" w:customStyle="1" w:styleId="ListLabel1140">
    <w:name w:val="ListLabel 1140"/>
    <w:qFormat/>
    <w:rPr>
      <w:rFonts w:ascii="Times New Roman" w:hAnsi="Times New Roman" w:cs="Symbol"/>
      <w:sz w:val="36"/>
    </w:rPr>
  </w:style>
  <w:style w:type="character" w:customStyle="1" w:styleId="ListLabel1141">
    <w:name w:val="ListLabel 1141"/>
    <w:qFormat/>
    <w:rPr>
      <w:rFonts w:cs="OpenSymbol;Arial Unicode MS"/>
    </w:rPr>
  </w:style>
  <w:style w:type="character" w:customStyle="1" w:styleId="ListLabel1142">
    <w:name w:val="ListLabel 1142"/>
    <w:qFormat/>
    <w:rPr>
      <w:rFonts w:cs="OpenSymbol;Arial Unicode MS"/>
    </w:rPr>
  </w:style>
  <w:style w:type="character" w:customStyle="1" w:styleId="ListLabel1143">
    <w:name w:val="ListLabel 1143"/>
    <w:qFormat/>
    <w:rPr>
      <w:rFonts w:cs="OpenSymbol;Arial Unicode MS"/>
    </w:rPr>
  </w:style>
  <w:style w:type="character" w:customStyle="1" w:styleId="ListLabel1144">
    <w:name w:val="ListLabel 1144"/>
    <w:qFormat/>
    <w:rPr>
      <w:rFonts w:cs="OpenSymbol;Arial Unicode MS"/>
    </w:rPr>
  </w:style>
  <w:style w:type="character" w:customStyle="1" w:styleId="ListLabel1145">
    <w:name w:val="ListLabel 1145"/>
    <w:qFormat/>
    <w:rPr>
      <w:rFonts w:cs="OpenSymbol;Arial Unicode MS"/>
    </w:rPr>
  </w:style>
  <w:style w:type="character" w:customStyle="1" w:styleId="ListLabel1146">
    <w:name w:val="ListLabel 1146"/>
    <w:qFormat/>
    <w:rPr>
      <w:rFonts w:cs="OpenSymbol;Arial Unicode MS"/>
    </w:rPr>
  </w:style>
  <w:style w:type="character" w:customStyle="1" w:styleId="ListLabel1147">
    <w:name w:val="ListLabel 1147"/>
    <w:qFormat/>
    <w:rPr>
      <w:rFonts w:cs="OpenSymbol;Arial Unicode MS"/>
    </w:rPr>
  </w:style>
  <w:style w:type="character" w:customStyle="1" w:styleId="ListLabel1148">
    <w:name w:val="ListLabel 1148"/>
    <w:qFormat/>
    <w:rPr>
      <w:rFonts w:cs="OpenSymbol;Arial Unicode MS"/>
    </w:rPr>
  </w:style>
  <w:style w:type="character" w:customStyle="1" w:styleId="ListLabel1149">
    <w:name w:val="ListLabel 1149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150">
    <w:name w:val="ListLabel 1150"/>
    <w:qFormat/>
    <w:rPr>
      <w:rFonts w:cs="Courier New"/>
    </w:rPr>
  </w:style>
  <w:style w:type="character" w:customStyle="1" w:styleId="ListLabel1151">
    <w:name w:val="ListLabel 1151"/>
    <w:qFormat/>
    <w:rPr>
      <w:rFonts w:cs="Wingdings"/>
    </w:rPr>
  </w:style>
  <w:style w:type="character" w:customStyle="1" w:styleId="ListLabel1152">
    <w:name w:val="ListLabel 115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53">
    <w:name w:val="ListLabel 1153"/>
    <w:qFormat/>
    <w:rPr>
      <w:rFonts w:cs="Courier New"/>
    </w:rPr>
  </w:style>
  <w:style w:type="character" w:customStyle="1" w:styleId="ListLabel1154">
    <w:name w:val="ListLabel 1154"/>
    <w:qFormat/>
    <w:rPr>
      <w:rFonts w:cs="Wingdings"/>
    </w:rPr>
  </w:style>
  <w:style w:type="character" w:customStyle="1" w:styleId="ListLabel1155">
    <w:name w:val="ListLabel 115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56">
    <w:name w:val="ListLabel 1156"/>
    <w:qFormat/>
    <w:rPr>
      <w:rFonts w:cs="Courier New"/>
    </w:rPr>
  </w:style>
  <w:style w:type="character" w:customStyle="1" w:styleId="ListLabel1157">
    <w:name w:val="ListLabel 1157"/>
    <w:qFormat/>
    <w:rPr>
      <w:rFonts w:cs="Wingdings"/>
    </w:rPr>
  </w:style>
  <w:style w:type="character" w:customStyle="1" w:styleId="ListLabel1158">
    <w:name w:val="ListLabel 1158"/>
    <w:qFormat/>
    <w:rPr>
      <w:rFonts w:cs="OpenSymbol;Arial Unicode MS"/>
      <w:b w:val="0"/>
      <w:sz w:val="36"/>
    </w:rPr>
  </w:style>
  <w:style w:type="character" w:customStyle="1" w:styleId="ListLabel1159">
    <w:name w:val="ListLabel 1159"/>
    <w:qFormat/>
    <w:rPr>
      <w:rFonts w:cs="Courier New"/>
    </w:rPr>
  </w:style>
  <w:style w:type="character" w:customStyle="1" w:styleId="ListLabel1160">
    <w:name w:val="ListLabel 1160"/>
    <w:qFormat/>
    <w:rPr>
      <w:rFonts w:cs="Wingdings"/>
    </w:rPr>
  </w:style>
  <w:style w:type="character" w:customStyle="1" w:styleId="ListLabel1161">
    <w:name w:val="ListLabel 116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62">
    <w:name w:val="ListLabel 1162"/>
    <w:qFormat/>
    <w:rPr>
      <w:rFonts w:cs="Courier New"/>
    </w:rPr>
  </w:style>
  <w:style w:type="character" w:customStyle="1" w:styleId="ListLabel1163">
    <w:name w:val="ListLabel 1163"/>
    <w:qFormat/>
    <w:rPr>
      <w:rFonts w:cs="Wingdings"/>
    </w:rPr>
  </w:style>
  <w:style w:type="character" w:customStyle="1" w:styleId="ListLabel1164">
    <w:name w:val="ListLabel 116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65">
    <w:name w:val="ListLabel 1165"/>
    <w:qFormat/>
    <w:rPr>
      <w:rFonts w:cs="Courier New"/>
    </w:rPr>
  </w:style>
  <w:style w:type="character" w:customStyle="1" w:styleId="ListLabel1166">
    <w:name w:val="ListLabel 1166"/>
    <w:qFormat/>
    <w:rPr>
      <w:rFonts w:cs="Wingdings"/>
    </w:rPr>
  </w:style>
  <w:style w:type="character" w:customStyle="1" w:styleId="ListLabel1167">
    <w:name w:val="ListLabel 1167"/>
    <w:qFormat/>
    <w:rPr>
      <w:rFonts w:cs="OpenSymbol;Arial Unicode MS"/>
      <w:b w:val="0"/>
      <w:sz w:val="36"/>
    </w:rPr>
  </w:style>
  <w:style w:type="character" w:customStyle="1" w:styleId="ListLabel1168">
    <w:name w:val="ListLabel 1168"/>
    <w:qFormat/>
    <w:rPr>
      <w:rFonts w:cs="Courier New"/>
    </w:rPr>
  </w:style>
  <w:style w:type="character" w:customStyle="1" w:styleId="ListLabel1169">
    <w:name w:val="ListLabel 1169"/>
    <w:qFormat/>
    <w:rPr>
      <w:rFonts w:cs="Wingdings"/>
    </w:rPr>
  </w:style>
  <w:style w:type="character" w:customStyle="1" w:styleId="ListLabel1170">
    <w:name w:val="ListLabel 117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71">
    <w:name w:val="ListLabel 1171"/>
    <w:qFormat/>
    <w:rPr>
      <w:rFonts w:cs="Courier New"/>
    </w:rPr>
  </w:style>
  <w:style w:type="character" w:customStyle="1" w:styleId="ListLabel1172">
    <w:name w:val="ListLabel 1172"/>
    <w:qFormat/>
    <w:rPr>
      <w:rFonts w:cs="Wingdings"/>
    </w:rPr>
  </w:style>
  <w:style w:type="character" w:customStyle="1" w:styleId="ListLabel1173">
    <w:name w:val="ListLabel 117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74">
    <w:name w:val="ListLabel 1174"/>
    <w:qFormat/>
    <w:rPr>
      <w:rFonts w:cs="Courier New"/>
    </w:rPr>
  </w:style>
  <w:style w:type="character" w:customStyle="1" w:styleId="ListLabel1175">
    <w:name w:val="ListLabel 1175"/>
    <w:qFormat/>
    <w:rPr>
      <w:rFonts w:cs="Wingdings"/>
    </w:rPr>
  </w:style>
  <w:style w:type="character" w:customStyle="1" w:styleId="ListLabel1176">
    <w:name w:val="ListLabel 1176"/>
    <w:qFormat/>
    <w:rPr>
      <w:rFonts w:cs="OpenSymbol;Arial Unicode MS"/>
      <w:b w:val="0"/>
      <w:sz w:val="32"/>
    </w:rPr>
  </w:style>
  <w:style w:type="character" w:customStyle="1" w:styleId="ListLabel1177">
    <w:name w:val="ListLabel 1177"/>
    <w:qFormat/>
    <w:rPr>
      <w:rFonts w:cs="Courier New"/>
    </w:rPr>
  </w:style>
  <w:style w:type="character" w:customStyle="1" w:styleId="ListLabel1178">
    <w:name w:val="ListLabel 1178"/>
    <w:qFormat/>
    <w:rPr>
      <w:rFonts w:cs="Wingdings"/>
    </w:rPr>
  </w:style>
  <w:style w:type="character" w:customStyle="1" w:styleId="ListLabel1179">
    <w:name w:val="ListLabel 117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80">
    <w:name w:val="ListLabel 1180"/>
    <w:qFormat/>
    <w:rPr>
      <w:rFonts w:cs="Courier New"/>
    </w:rPr>
  </w:style>
  <w:style w:type="character" w:customStyle="1" w:styleId="ListLabel1181">
    <w:name w:val="ListLabel 1181"/>
    <w:qFormat/>
    <w:rPr>
      <w:rFonts w:cs="Wingdings"/>
    </w:rPr>
  </w:style>
  <w:style w:type="character" w:customStyle="1" w:styleId="ListLabel1182">
    <w:name w:val="ListLabel 118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83">
    <w:name w:val="ListLabel 1183"/>
    <w:qFormat/>
    <w:rPr>
      <w:rFonts w:cs="Courier New"/>
    </w:rPr>
  </w:style>
  <w:style w:type="character" w:customStyle="1" w:styleId="ListLabel1184">
    <w:name w:val="ListLabel 1184"/>
    <w:qFormat/>
    <w:rPr>
      <w:rFonts w:cs="Wingdings"/>
    </w:rPr>
  </w:style>
  <w:style w:type="character" w:customStyle="1" w:styleId="ListLabel1185">
    <w:name w:val="ListLabel 1185"/>
    <w:qFormat/>
    <w:rPr>
      <w:rFonts w:cs="OpenSymbol;Arial Unicode MS"/>
      <w:b w:val="0"/>
      <w:sz w:val="32"/>
    </w:rPr>
  </w:style>
  <w:style w:type="character" w:customStyle="1" w:styleId="ListLabel1186">
    <w:name w:val="ListLabel 1186"/>
    <w:qFormat/>
    <w:rPr>
      <w:rFonts w:cs="Courier New"/>
    </w:rPr>
  </w:style>
  <w:style w:type="character" w:customStyle="1" w:styleId="ListLabel1187">
    <w:name w:val="ListLabel 1187"/>
    <w:qFormat/>
    <w:rPr>
      <w:rFonts w:cs="Wingdings"/>
    </w:rPr>
  </w:style>
  <w:style w:type="character" w:customStyle="1" w:styleId="ListLabel1188">
    <w:name w:val="ListLabel 118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89">
    <w:name w:val="ListLabel 1189"/>
    <w:qFormat/>
    <w:rPr>
      <w:rFonts w:cs="Courier New"/>
    </w:rPr>
  </w:style>
  <w:style w:type="character" w:customStyle="1" w:styleId="ListLabel1190">
    <w:name w:val="ListLabel 1190"/>
    <w:qFormat/>
    <w:rPr>
      <w:rFonts w:cs="Wingdings"/>
    </w:rPr>
  </w:style>
  <w:style w:type="character" w:customStyle="1" w:styleId="ListLabel1191">
    <w:name w:val="ListLabel 11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92">
    <w:name w:val="ListLabel 1192"/>
    <w:qFormat/>
    <w:rPr>
      <w:rFonts w:cs="Courier New"/>
    </w:rPr>
  </w:style>
  <w:style w:type="character" w:customStyle="1" w:styleId="ListLabel1193">
    <w:name w:val="ListLabel 1193"/>
    <w:qFormat/>
    <w:rPr>
      <w:rFonts w:cs="Wingdings"/>
    </w:rPr>
  </w:style>
  <w:style w:type="character" w:customStyle="1" w:styleId="ListLabel1194">
    <w:name w:val="ListLabel 1194"/>
    <w:qFormat/>
    <w:rPr>
      <w:rFonts w:cs="OpenSymbol;Arial Unicode MS"/>
      <w:b w:val="0"/>
      <w:sz w:val="36"/>
    </w:rPr>
  </w:style>
  <w:style w:type="character" w:customStyle="1" w:styleId="ListLabel1195">
    <w:name w:val="ListLabel 1195"/>
    <w:qFormat/>
    <w:rPr>
      <w:rFonts w:cs="Courier New"/>
    </w:rPr>
  </w:style>
  <w:style w:type="character" w:customStyle="1" w:styleId="ListLabel1196">
    <w:name w:val="ListLabel 1196"/>
    <w:qFormat/>
    <w:rPr>
      <w:rFonts w:cs="Wingdings"/>
    </w:rPr>
  </w:style>
  <w:style w:type="character" w:customStyle="1" w:styleId="ListLabel1197">
    <w:name w:val="ListLabel 119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98">
    <w:name w:val="ListLabel 1198"/>
    <w:qFormat/>
    <w:rPr>
      <w:rFonts w:cs="Courier New"/>
    </w:rPr>
  </w:style>
  <w:style w:type="character" w:customStyle="1" w:styleId="ListLabel1199">
    <w:name w:val="ListLabel 1199"/>
    <w:qFormat/>
    <w:rPr>
      <w:rFonts w:cs="Wingdings"/>
    </w:rPr>
  </w:style>
  <w:style w:type="character" w:customStyle="1" w:styleId="ListLabel1200">
    <w:name w:val="ListLabel 120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01">
    <w:name w:val="ListLabel 1201"/>
    <w:qFormat/>
    <w:rPr>
      <w:rFonts w:cs="Courier New"/>
    </w:rPr>
  </w:style>
  <w:style w:type="character" w:customStyle="1" w:styleId="ListLabel1202">
    <w:name w:val="ListLabel 1202"/>
    <w:qFormat/>
    <w:rPr>
      <w:rFonts w:cs="Wingdings"/>
    </w:rPr>
  </w:style>
  <w:style w:type="character" w:customStyle="1" w:styleId="ListLabel1203">
    <w:name w:val="ListLabel 1203"/>
    <w:qFormat/>
    <w:rPr>
      <w:rFonts w:cs="OpenSymbol;Arial Unicode MS"/>
      <w:b w:val="0"/>
      <w:sz w:val="36"/>
    </w:rPr>
  </w:style>
  <w:style w:type="character" w:customStyle="1" w:styleId="ListLabel1204">
    <w:name w:val="ListLabel 1204"/>
    <w:qFormat/>
    <w:rPr>
      <w:rFonts w:cs="Courier New"/>
    </w:rPr>
  </w:style>
  <w:style w:type="character" w:customStyle="1" w:styleId="ListLabel1205">
    <w:name w:val="ListLabel 1205"/>
    <w:qFormat/>
    <w:rPr>
      <w:rFonts w:cs="Wingdings"/>
    </w:rPr>
  </w:style>
  <w:style w:type="character" w:customStyle="1" w:styleId="ListLabel1206">
    <w:name w:val="ListLabel 120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07">
    <w:name w:val="ListLabel 1207"/>
    <w:qFormat/>
    <w:rPr>
      <w:rFonts w:cs="Courier New"/>
    </w:rPr>
  </w:style>
  <w:style w:type="character" w:customStyle="1" w:styleId="ListLabel1208">
    <w:name w:val="ListLabel 1208"/>
    <w:qFormat/>
    <w:rPr>
      <w:rFonts w:cs="Wingdings"/>
    </w:rPr>
  </w:style>
  <w:style w:type="character" w:customStyle="1" w:styleId="ListLabel1209">
    <w:name w:val="ListLabel 120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10">
    <w:name w:val="ListLabel 1210"/>
    <w:qFormat/>
    <w:rPr>
      <w:rFonts w:cs="Courier New"/>
    </w:rPr>
  </w:style>
  <w:style w:type="character" w:customStyle="1" w:styleId="ListLabel1211">
    <w:name w:val="ListLabel 1211"/>
    <w:qFormat/>
    <w:rPr>
      <w:rFonts w:cs="Wingdings"/>
    </w:rPr>
  </w:style>
  <w:style w:type="character" w:customStyle="1" w:styleId="ListLabel1212">
    <w:name w:val="ListLabel 1212"/>
    <w:qFormat/>
    <w:rPr>
      <w:rFonts w:cs="OpenSymbol;Arial Unicode MS"/>
      <w:b/>
      <w:sz w:val="36"/>
    </w:rPr>
  </w:style>
  <w:style w:type="character" w:customStyle="1" w:styleId="ListLabel1213">
    <w:name w:val="ListLabel 1213"/>
    <w:qFormat/>
    <w:rPr>
      <w:rFonts w:cs="Courier New"/>
    </w:rPr>
  </w:style>
  <w:style w:type="character" w:customStyle="1" w:styleId="ListLabel1214">
    <w:name w:val="ListLabel 1214"/>
    <w:qFormat/>
    <w:rPr>
      <w:rFonts w:cs="Wingdings"/>
    </w:rPr>
  </w:style>
  <w:style w:type="character" w:customStyle="1" w:styleId="ListLabel1215">
    <w:name w:val="ListLabel 121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16">
    <w:name w:val="ListLabel 1216"/>
    <w:qFormat/>
    <w:rPr>
      <w:rFonts w:cs="Courier New"/>
    </w:rPr>
  </w:style>
  <w:style w:type="character" w:customStyle="1" w:styleId="ListLabel1217">
    <w:name w:val="ListLabel 1217"/>
    <w:qFormat/>
    <w:rPr>
      <w:rFonts w:cs="Wingdings"/>
    </w:rPr>
  </w:style>
  <w:style w:type="character" w:customStyle="1" w:styleId="ListLabel1218">
    <w:name w:val="ListLabel 121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19">
    <w:name w:val="ListLabel 1219"/>
    <w:qFormat/>
    <w:rPr>
      <w:rFonts w:cs="Courier New"/>
    </w:rPr>
  </w:style>
  <w:style w:type="character" w:customStyle="1" w:styleId="ListLabel1220">
    <w:name w:val="ListLabel 1220"/>
    <w:qFormat/>
    <w:rPr>
      <w:rFonts w:cs="Wingdings"/>
    </w:rPr>
  </w:style>
  <w:style w:type="character" w:customStyle="1" w:styleId="ListLabel1221">
    <w:name w:val="ListLabel 1221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22">
    <w:name w:val="ListLabel 1222"/>
    <w:qFormat/>
    <w:rPr>
      <w:rFonts w:cs="Courier New"/>
    </w:rPr>
  </w:style>
  <w:style w:type="character" w:customStyle="1" w:styleId="ListLabel1223">
    <w:name w:val="ListLabel 1223"/>
    <w:qFormat/>
    <w:rPr>
      <w:rFonts w:cs="Wingdings"/>
    </w:rPr>
  </w:style>
  <w:style w:type="character" w:customStyle="1" w:styleId="ListLabel1224">
    <w:name w:val="ListLabel 122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25">
    <w:name w:val="ListLabel 1225"/>
    <w:qFormat/>
    <w:rPr>
      <w:rFonts w:cs="Courier New"/>
    </w:rPr>
  </w:style>
  <w:style w:type="character" w:customStyle="1" w:styleId="ListLabel1226">
    <w:name w:val="ListLabel 1226"/>
    <w:qFormat/>
    <w:rPr>
      <w:rFonts w:cs="Wingdings"/>
    </w:rPr>
  </w:style>
  <w:style w:type="character" w:customStyle="1" w:styleId="ListLabel1227">
    <w:name w:val="ListLabel 122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28">
    <w:name w:val="ListLabel 1228"/>
    <w:qFormat/>
    <w:rPr>
      <w:rFonts w:cs="Courier New"/>
    </w:rPr>
  </w:style>
  <w:style w:type="character" w:customStyle="1" w:styleId="ListLabel1229">
    <w:name w:val="ListLabel 1229"/>
    <w:qFormat/>
    <w:rPr>
      <w:rFonts w:cs="Wingdings"/>
    </w:rPr>
  </w:style>
  <w:style w:type="character" w:customStyle="1" w:styleId="ListLabel1230">
    <w:name w:val="ListLabel 1230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31">
    <w:name w:val="ListLabel 1231"/>
    <w:qFormat/>
    <w:rPr>
      <w:rFonts w:cs="Courier New"/>
    </w:rPr>
  </w:style>
  <w:style w:type="character" w:customStyle="1" w:styleId="ListLabel1232">
    <w:name w:val="ListLabel 1232"/>
    <w:qFormat/>
    <w:rPr>
      <w:rFonts w:cs="Wingdings"/>
    </w:rPr>
  </w:style>
  <w:style w:type="character" w:customStyle="1" w:styleId="ListLabel1233">
    <w:name w:val="ListLabel 123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34">
    <w:name w:val="ListLabel 1234"/>
    <w:qFormat/>
    <w:rPr>
      <w:rFonts w:cs="Courier New"/>
    </w:rPr>
  </w:style>
  <w:style w:type="character" w:customStyle="1" w:styleId="ListLabel1235">
    <w:name w:val="ListLabel 1235"/>
    <w:qFormat/>
    <w:rPr>
      <w:rFonts w:cs="Wingdings"/>
    </w:rPr>
  </w:style>
  <w:style w:type="character" w:customStyle="1" w:styleId="ListLabel1236">
    <w:name w:val="ListLabel 123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37">
    <w:name w:val="ListLabel 1237"/>
    <w:qFormat/>
    <w:rPr>
      <w:rFonts w:cs="Courier New"/>
    </w:rPr>
  </w:style>
  <w:style w:type="character" w:customStyle="1" w:styleId="ListLabel1238">
    <w:name w:val="ListLabel 1238"/>
    <w:qFormat/>
    <w:rPr>
      <w:rFonts w:cs="Wingdings"/>
    </w:rPr>
  </w:style>
  <w:style w:type="character" w:customStyle="1" w:styleId="ListLabel1239">
    <w:name w:val="ListLabel 1239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40">
    <w:name w:val="ListLabel 1240"/>
    <w:qFormat/>
    <w:rPr>
      <w:rFonts w:cs="Courier New"/>
    </w:rPr>
  </w:style>
  <w:style w:type="character" w:customStyle="1" w:styleId="ListLabel1241">
    <w:name w:val="ListLabel 1241"/>
    <w:qFormat/>
    <w:rPr>
      <w:rFonts w:cs="Wingdings"/>
    </w:rPr>
  </w:style>
  <w:style w:type="character" w:customStyle="1" w:styleId="ListLabel1242">
    <w:name w:val="ListLabel 124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43">
    <w:name w:val="ListLabel 1243"/>
    <w:qFormat/>
    <w:rPr>
      <w:rFonts w:cs="Courier New"/>
    </w:rPr>
  </w:style>
  <w:style w:type="character" w:customStyle="1" w:styleId="ListLabel1244">
    <w:name w:val="ListLabel 1244"/>
    <w:qFormat/>
    <w:rPr>
      <w:rFonts w:cs="Wingdings"/>
    </w:rPr>
  </w:style>
  <w:style w:type="character" w:customStyle="1" w:styleId="ListLabel1245">
    <w:name w:val="ListLabel 124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46">
    <w:name w:val="ListLabel 1246"/>
    <w:qFormat/>
    <w:rPr>
      <w:rFonts w:cs="Courier New"/>
    </w:rPr>
  </w:style>
  <w:style w:type="character" w:customStyle="1" w:styleId="ListLabel1247">
    <w:name w:val="ListLabel 1247"/>
    <w:qFormat/>
    <w:rPr>
      <w:rFonts w:cs="Wingdings"/>
    </w:rPr>
  </w:style>
  <w:style w:type="character" w:customStyle="1" w:styleId="ListLabel1248">
    <w:name w:val="ListLabel 1248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49">
    <w:name w:val="ListLabel 1249"/>
    <w:qFormat/>
    <w:rPr>
      <w:rFonts w:cs="Courier New"/>
    </w:rPr>
  </w:style>
  <w:style w:type="character" w:customStyle="1" w:styleId="ListLabel1250">
    <w:name w:val="ListLabel 1250"/>
    <w:qFormat/>
    <w:rPr>
      <w:rFonts w:cs="Wingdings"/>
    </w:rPr>
  </w:style>
  <w:style w:type="character" w:customStyle="1" w:styleId="ListLabel1251">
    <w:name w:val="ListLabel 125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52">
    <w:name w:val="ListLabel 1252"/>
    <w:qFormat/>
    <w:rPr>
      <w:rFonts w:cs="Courier New"/>
    </w:rPr>
  </w:style>
  <w:style w:type="character" w:customStyle="1" w:styleId="ListLabel1253">
    <w:name w:val="ListLabel 1253"/>
    <w:qFormat/>
    <w:rPr>
      <w:rFonts w:cs="Wingdings"/>
    </w:rPr>
  </w:style>
  <w:style w:type="character" w:customStyle="1" w:styleId="ListLabel1254">
    <w:name w:val="ListLabel 125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55">
    <w:name w:val="ListLabel 1255"/>
    <w:qFormat/>
    <w:rPr>
      <w:rFonts w:cs="Courier New"/>
    </w:rPr>
  </w:style>
  <w:style w:type="character" w:customStyle="1" w:styleId="ListLabel1256">
    <w:name w:val="ListLabel 1256"/>
    <w:qFormat/>
    <w:rPr>
      <w:rFonts w:cs="Wingdings"/>
    </w:rPr>
  </w:style>
  <w:style w:type="character" w:customStyle="1" w:styleId="ListLabel1257">
    <w:name w:val="ListLabel 1257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58">
    <w:name w:val="ListLabel 1258"/>
    <w:qFormat/>
    <w:rPr>
      <w:rFonts w:cs="Courier New"/>
    </w:rPr>
  </w:style>
  <w:style w:type="character" w:customStyle="1" w:styleId="ListLabel1259">
    <w:name w:val="ListLabel 1259"/>
    <w:qFormat/>
    <w:rPr>
      <w:rFonts w:cs="Wingdings"/>
    </w:rPr>
  </w:style>
  <w:style w:type="character" w:customStyle="1" w:styleId="ListLabel1260">
    <w:name w:val="ListLabel 126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61">
    <w:name w:val="ListLabel 1261"/>
    <w:qFormat/>
    <w:rPr>
      <w:rFonts w:cs="Courier New"/>
    </w:rPr>
  </w:style>
  <w:style w:type="character" w:customStyle="1" w:styleId="ListLabel1262">
    <w:name w:val="ListLabel 1262"/>
    <w:qFormat/>
    <w:rPr>
      <w:rFonts w:cs="Wingdings"/>
    </w:rPr>
  </w:style>
  <w:style w:type="character" w:customStyle="1" w:styleId="ListLabel1263">
    <w:name w:val="ListLabel 126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64">
    <w:name w:val="ListLabel 1264"/>
    <w:qFormat/>
    <w:rPr>
      <w:rFonts w:cs="Courier New"/>
    </w:rPr>
  </w:style>
  <w:style w:type="character" w:customStyle="1" w:styleId="ListLabel1265">
    <w:name w:val="ListLabel 1265"/>
    <w:qFormat/>
    <w:rPr>
      <w:rFonts w:cs="Wingdings"/>
    </w:rPr>
  </w:style>
  <w:style w:type="character" w:customStyle="1" w:styleId="ListLabel1266">
    <w:name w:val="ListLabel 1266"/>
    <w:qFormat/>
    <w:rPr>
      <w:rFonts w:cs="OpenSymbol;Arial Unicode MS"/>
      <w:b/>
      <w:sz w:val="36"/>
    </w:rPr>
  </w:style>
  <w:style w:type="character" w:customStyle="1" w:styleId="ListLabel1267">
    <w:name w:val="ListLabel 1267"/>
    <w:qFormat/>
    <w:rPr>
      <w:rFonts w:cs="Courier New"/>
    </w:rPr>
  </w:style>
  <w:style w:type="character" w:customStyle="1" w:styleId="ListLabel1268">
    <w:name w:val="ListLabel 1268"/>
    <w:qFormat/>
    <w:rPr>
      <w:rFonts w:cs="Wingdings"/>
    </w:rPr>
  </w:style>
  <w:style w:type="character" w:customStyle="1" w:styleId="ListLabel1269">
    <w:name w:val="ListLabel 126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70">
    <w:name w:val="ListLabel 1270"/>
    <w:qFormat/>
    <w:rPr>
      <w:rFonts w:cs="Courier New"/>
    </w:rPr>
  </w:style>
  <w:style w:type="character" w:customStyle="1" w:styleId="ListLabel1271">
    <w:name w:val="ListLabel 1271"/>
    <w:qFormat/>
    <w:rPr>
      <w:rFonts w:cs="Wingdings"/>
    </w:rPr>
  </w:style>
  <w:style w:type="character" w:customStyle="1" w:styleId="ListLabel1272">
    <w:name w:val="ListLabel 127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73">
    <w:name w:val="ListLabel 1273"/>
    <w:qFormat/>
    <w:rPr>
      <w:rFonts w:cs="Courier New"/>
    </w:rPr>
  </w:style>
  <w:style w:type="character" w:customStyle="1" w:styleId="ListLabel1274">
    <w:name w:val="ListLabel 1274"/>
    <w:qFormat/>
    <w:rPr>
      <w:rFonts w:cs="Wingdings"/>
    </w:rPr>
  </w:style>
  <w:style w:type="character" w:customStyle="1" w:styleId="ListLabel1275">
    <w:name w:val="ListLabel 1275"/>
    <w:qFormat/>
    <w:rPr>
      <w:rFonts w:ascii="Times New Roman" w:hAnsi="Times New Roman" w:cs="OpenSymbol;Arial Unicode MS"/>
      <w:b/>
      <w:sz w:val="32"/>
    </w:rPr>
  </w:style>
  <w:style w:type="character" w:customStyle="1" w:styleId="ListLabel1276">
    <w:name w:val="ListLabel 1276"/>
    <w:qFormat/>
    <w:rPr>
      <w:rFonts w:cs="Courier New"/>
    </w:rPr>
  </w:style>
  <w:style w:type="character" w:customStyle="1" w:styleId="ListLabel1277">
    <w:name w:val="ListLabel 1277"/>
    <w:qFormat/>
    <w:rPr>
      <w:rFonts w:cs="Wingdings"/>
    </w:rPr>
  </w:style>
  <w:style w:type="character" w:customStyle="1" w:styleId="ListLabel1278">
    <w:name w:val="ListLabel 127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79">
    <w:name w:val="ListLabel 1279"/>
    <w:qFormat/>
    <w:rPr>
      <w:rFonts w:cs="Courier New"/>
    </w:rPr>
  </w:style>
  <w:style w:type="character" w:customStyle="1" w:styleId="ListLabel1280">
    <w:name w:val="ListLabel 1280"/>
    <w:qFormat/>
    <w:rPr>
      <w:rFonts w:cs="Wingdings"/>
    </w:rPr>
  </w:style>
  <w:style w:type="character" w:customStyle="1" w:styleId="ListLabel1281">
    <w:name w:val="ListLabel 128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82">
    <w:name w:val="ListLabel 1282"/>
    <w:qFormat/>
    <w:rPr>
      <w:rFonts w:cs="Courier New"/>
    </w:rPr>
  </w:style>
  <w:style w:type="character" w:customStyle="1" w:styleId="ListLabel1283">
    <w:name w:val="ListLabel 1283"/>
    <w:qFormat/>
    <w:rPr>
      <w:rFonts w:cs="Wingdings"/>
    </w:rPr>
  </w:style>
  <w:style w:type="character" w:customStyle="1" w:styleId="ListLabel1284">
    <w:name w:val="ListLabel 1284"/>
    <w:qFormat/>
    <w:rPr>
      <w:rFonts w:cs="OpenSymbol;Arial Unicode MS"/>
      <w:b w:val="0"/>
      <w:sz w:val="32"/>
    </w:rPr>
  </w:style>
  <w:style w:type="character" w:customStyle="1" w:styleId="ListLabel1285">
    <w:name w:val="ListLabel 1285"/>
    <w:qFormat/>
    <w:rPr>
      <w:rFonts w:cs="Courier New"/>
    </w:rPr>
  </w:style>
  <w:style w:type="character" w:customStyle="1" w:styleId="ListLabel1286">
    <w:name w:val="ListLabel 1286"/>
    <w:qFormat/>
    <w:rPr>
      <w:rFonts w:cs="Wingdings"/>
    </w:rPr>
  </w:style>
  <w:style w:type="character" w:customStyle="1" w:styleId="ListLabel1287">
    <w:name w:val="ListLabel 128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88">
    <w:name w:val="ListLabel 1288"/>
    <w:qFormat/>
    <w:rPr>
      <w:rFonts w:cs="Courier New"/>
    </w:rPr>
  </w:style>
  <w:style w:type="character" w:customStyle="1" w:styleId="ListLabel1289">
    <w:name w:val="ListLabel 1289"/>
    <w:qFormat/>
    <w:rPr>
      <w:rFonts w:cs="Wingdings"/>
    </w:rPr>
  </w:style>
  <w:style w:type="character" w:customStyle="1" w:styleId="ListLabel1290">
    <w:name w:val="ListLabel 129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91">
    <w:name w:val="ListLabel 1291"/>
    <w:qFormat/>
    <w:rPr>
      <w:rFonts w:cs="Courier New"/>
    </w:rPr>
  </w:style>
  <w:style w:type="character" w:customStyle="1" w:styleId="ListLabel1292">
    <w:name w:val="ListLabel 1292"/>
    <w:qFormat/>
    <w:rPr>
      <w:rFonts w:cs="Wingdings"/>
    </w:rPr>
  </w:style>
  <w:style w:type="character" w:customStyle="1" w:styleId="ListLabel1293">
    <w:name w:val="ListLabel 1293"/>
    <w:qFormat/>
    <w:rPr>
      <w:rFonts w:cs="OpenSymbol;Arial Unicode MS"/>
      <w:b w:val="0"/>
      <w:sz w:val="32"/>
    </w:rPr>
  </w:style>
  <w:style w:type="character" w:customStyle="1" w:styleId="ListLabel1294">
    <w:name w:val="ListLabel 1294"/>
    <w:qFormat/>
    <w:rPr>
      <w:rFonts w:cs="Courier New"/>
    </w:rPr>
  </w:style>
  <w:style w:type="character" w:customStyle="1" w:styleId="ListLabel1295">
    <w:name w:val="ListLabel 1295"/>
    <w:qFormat/>
    <w:rPr>
      <w:rFonts w:cs="Wingdings"/>
    </w:rPr>
  </w:style>
  <w:style w:type="character" w:customStyle="1" w:styleId="ListLabel1296">
    <w:name w:val="ListLabel 129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97">
    <w:name w:val="ListLabel 1297"/>
    <w:qFormat/>
    <w:rPr>
      <w:rFonts w:cs="Courier New"/>
    </w:rPr>
  </w:style>
  <w:style w:type="character" w:customStyle="1" w:styleId="ListLabel1298">
    <w:name w:val="ListLabel 1298"/>
    <w:qFormat/>
    <w:rPr>
      <w:rFonts w:cs="Wingdings"/>
    </w:rPr>
  </w:style>
  <w:style w:type="character" w:customStyle="1" w:styleId="ListLabel1299">
    <w:name w:val="ListLabel 129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00">
    <w:name w:val="ListLabel 1300"/>
    <w:qFormat/>
    <w:rPr>
      <w:rFonts w:cs="Courier New"/>
    </w:rPr>
  </w:style>
  <w:style w:type="character" w:customStyle="1" w:styleId="ListLabel1301">
    <w:name w:val="ListLabel 1301"/>
    <w:qFormat/>
    <w:rPr>
      <w:rFonts w:cs="Wingdings"/>
    </w:rPr>
  </w:style>
  <w:style w:type="character" w:customStyle="1" w:styleId="ListLabel1302">
    <w:name w:val="ListLabel 1302"/>
    <w:qFormat/>
    <w:rPr>
      <w:rFonts w:cs="OpenSymbol;Arial Unicode MS"/>
      <w:b w:val="0"/>
      <w:sz w:val="32"/>
    </w:rPr>
  </w:style>
  <w:style w:type="character" w:customStyle="1" w:styleId="ListLabel1303">
    <w:name w:val="ListLabel 1303"/>
    <w:qFormat/>
    <w:rPr>
      <w:rFonts w:cs="Courier New"/>
    </w:rPr>
  </w:style>
  <w:style w:type="character" w:customStyle="1" w:styleId="ListLabel1304">
    <w:name w:val="ListLabel 1304"/>
    <w:qFormat/>
    <w:rPr>
      <w:rFonts w:cs="Wingdings"/>
    </w:rPr>
  </w:style>
  <w:style w:type="character" w:customStyle="1" w:styleId="ListLabel1305">
    <w:name w:val="ListLabel 130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06">
    <w:name w:val="ListLabel 1306"/>
    <w:qFormat/>
    <w:rPr>
      <w:rFonts w:cs="Courier New"/>
    </w:rPr>
  </w:style>
  <w:style w:type="character" w:customStyle="1" w:styleId="ListLabel1307">
    <w:name w:val="ListLabel 1307"/>
    <w:qFormat/>
    <w:rPr>
      <w:rFonts w:cs="Wingdings"/>
    </w:rPr>
  </w:style>
  <w:style w:type="character" w:customStyle="1" w:styleId="ListLabel1308">
    <w:name w:val="ListLabel 130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09">
    <w:name w:val="ListLabel 1309"/>
    <w:qFormat/>
    <w:rPr>
      <w:rFonts w:cs="Courier New"/>
    </w:rPr>
  </w:style>
  <w:style w:type="character" w:customStyle="1" w:styleId="ListLabel1310">
    <w:name w:val="ListLabel 1310"/>
    <w:qFormat/>
    <w:rPr>
      <w:rFonts w:cs="Wingdings"/>
    </w:rPr>
  </w:style>
  <w:style w:type="character" w:customStyle="1" w:styleId="ListLabel1311">
    <w:name w:val="ListLabel 1311"/>
    <w:qFormat/>
    <w:rPr>
      <w:rFonts w:cs="OpenSymbol;Arial Unicode MS"/>
      <w:b w:val="0"/>
      <w:sz w:val="32"/>
    </w:rPr>
  </w:style>
  <w:style w:type="character" w:customStyle="1" w:styleId="ListLabel1312">
    <w:name w:val="ListLabel 1312"/>
    <w:qFormat/>
    <w:rPr>
      <w:rFonts w:cs="Courier New"/>
    </w:rPr>
  </w:style>
  <w:style w:type="character" w:customStyle="1" w:styleId="ListLabel1313">
    <w:name w:val="ListLabel 1313"/>
    <w:qFormat/>
    <w:rPr>
      <w:rFonts w:cs="Wingdings"/>
    </w:rPr>
  </w:style>
  <w:style w:type="character" w:customStyle="1" w:styleId="ListLabel1314">
    <w:name w:val="ListLabel 131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15">
    <w:name w:val="ListLabel 1315"/>
    <w:qFormat/>
    <w:rPr>
      <w:rFonts w:cs="Courier New"/>
    </w:rPr>
  </w:style>
  <w:style w:type="character" w:customStyle="1" w:styleId="ListLabel1316">
    <w:name w:val="ListLabel 1316"/>
    <w:qFormat/>
    <w:rPr>
      <w:rFonts w:cs="Wingdings"/>
    </w:rPr>
  </w:style>
  <w:style w:type="character" w:customStyle="1" w:styleId="ListLabel1317">
    <w:name w:val="ListLabel 131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18">
    <w:name w:val="ListLabel 1318"/>
    <w:qFormat/>
    <w:rPr>
      <w:rFonts w:cs="Courier New"/>
    </w:rPr>
  </w:style>
  <w:style w:type="character" w:customStyle="1" w:styleId="ListLabel1319">
    <w:name w:val="ListLabel 1319"/>
    <w:qFormat/>
    <w:rPr>
      <w:rFonts w:cs="Wingdings"/>
    </w:rPr>
  </w:style>
  <w:style w:type="character" w:customStyle="1" w:styleId="ListLabel1320">
    <w:name w:val="ListLabel 1320"/>
    <w:qFormat/>
    <w:rPr>
      <w:rFonts w:cs="OpenSymbol;Arial Unicode MS"/>
      <w:b w:val="0"/>
      <w:sz w:val="32"/>
    </w:rPr>
  </w:style>
  <w:style w:type="character" w:customStyle="1" w:styleId="ListLabel1321">
    <w:name w:val="ListLabel 1321"/>
    <w:qFormat/>
    <w:rPr>
      <w:rFonts w:cs="Courier New"/>
    </w:rPr>
  </w:style>
  <w:style w:type="character" w:customStyle="1" w:styleId="ListLabel1322">
    <w:name w:val="ListLabel 1322"/>
    <w:qFormat/>
    <w:rPr>
      <w:rFonts w:cs="Wingdings"/>
    </w:rPr>
  </w:style>
  <w:style w:type="character" w:customStyle="1" w:styleId="ListLabel1323">
    <w:name w:val="ListLabel 132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24">
    <w:name w:val="ListLabel 1324"/>
    <w:qFormat/>
    <w:rPr>
      <w:rFonts w:cs="Courier New"/>
    </w:rPr>
  </w:style>
  <w:style w:type="character" w:customStyle="1" w:styleId="ListLabel1325">
    <w:name w:val="ListLabel 1325"/>
    <w:qFormat/>
    <w:rPr>
      <w:rFonts w:cs="Wingdings"/>
    </w:rPr>
  </w:style>
  <w:style w:type="character" w:customStyle="1" w:styleId="ListLabel1326">
    <w:name w:val="ListLabel 132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27">
    <w:name w:val="ListLabel 1327"/>
    <w:qFormat/>
    <w:rPr>
      <w:rFonts w:cs="Courier New"/>
    </w:rPr>
  </w:style>
  <w:style w:type="character" w:customStyle="1" w:styleId="ListLabel1328">
    <w:name w:val="ListLabel 1328"/>
    <w:qFormat/>
    <w:rPr>
      <w:rFonts w:cs="Wingdings"/>
    </w:rPr>
  </w:style>
  <w:style w:type="character" w:customStyle="1" w:styleId="ListLabel1329">
    <w:name w:val="ListLabel 1329"/>
    <w:qFormat/>
    <w:rPr>
      <w:rFonts w:cs="OpenSymbol;Arial Unicode MS"/>
      <w:b w:val="0"/>
      <w:sz w:val="36"/>
    </w:rPr>
  </w:style>
  <w:style w:type="character" w:customStyle="1" w:styleId="ListLabel1330">
    <w:name w:val="ListLabel 1330"/>
    <w:qFormat/>
    <w:rPr>
      <w:rFonts w:cs="Courier New"/>
    </w:rPr>
  </w:style>
  <w:style w:type="character" w:customStyle="1" w:styleId="ListLabel1331">
    <w:name w:val="ListLabel 1331"/>
    <w:qFormat/>
    <w:rPr>
      <w:rFonts w:cs="Wingdings"/>
    </w:rPr>
  </w:style>
  <w:style w:type="character" w:customStyle="1" w:styleId="ListLabel1332">
    <w:name w:val="ListLabel 133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33">
    <w:name w:val="ListLabel 1333"/>
    <w:qFormat/>
    <w:rPr>
      <w:rFonts w:cs="Courier New"/>
    </w:rPr>
  </w:style>
  <w:style w:type="character" w:customStyle="1" w:styleId="ListLabel1334">
    <w:name w:val="ListLabel 1334"/>
    <w:qFormat/>
    <w:rPr>
      <w:rFonts w:cs="Wingdings"/>
    </w:rPr>
  </w:style>
  <w:style w:type="character" w:customStyle="1" w:styleId="ListLabel1335">
    <w:name w:val="ListLabel 133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36">
    <w:name w:val="ListLabel 1336"/>
    <w:qFormat/>
    <w:rPr>
      <w:rFonts w:cs="Courier New"/>
    </w:rPr>
  </w:style>
  <w:style w:type="character" w:customStyle="1" w:styleId="ListLabel1337">
    <w:name w:val="ListLabel 1337"/>
    <w:qFormat/>
    <w:rPr>
      <w:rFonts w:cs="Wingdings"/>
    </w:rPr>
  </w:style>
  <w:style w:type="character" w:customStyle="1" w:styleId="ListLabel1338">
    <w:name w:val="ListLabel 1338"/>
    <w:qFormat/>
    <w:rPr>
      <w:rFonts w:cs="OpenSymbol;Arial Unicode MS"/>
      <w:b w:val="0"/>
      <w:sz w:val="36"/>
    </w:rPr>
  </w:style>
  <w:style w:type="character" w:customStyle="1" w:styleId="ListLabel1339">
    <w:name w:val="ListLabel 1339"/>
    <w:qFormat/>
    <w:rPr>
      <w:rFonts w:cs="Courier New"/>
    </w:rPr>
  </w:style>
  <w:style w:type="character" w:customStyle="1" w:styleId="ListLabel1340">
    <w:name w:val="ListLabel 1340"/>
    <w:qFormat/>
    <w:rPr>
      <w:rFonts w:cs="Wingdings"/>
    </w:rPr>
  </w:style>
  <w:style w:type="character" w:customStyle="1" w:styleId="ListLabel1341">
    <w:name w:val="ListLabel 134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42">
    <w:name w:val="ListLabel 1342"/>
    <w:qFormat/>
    <w:rPr>
      <w:rFonts w:cs="Courier New"/>
    </w:rPr>
  </w:style>
  <w:style w:type="character" w:customStyle="1" w:styleId="ListLabel1343">
    <w:name w:val="ListLabel 1343"/>
    <w:qFormat/>
    <w:rPr>
      <w:rFonts w:cs="Wingdings"/>
    </w:rPr>
  </w:style>
  <w:style w:type="character" w:customStyle="1" w:styleId="ListLabel1344">
    <w:name w:val="ListLabel 134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45">
    <w:name w:val="ListLabel 1345"/>
    <w:qFormat/>
    <w:rPr>
      <w:rFonts w:cs="Courier New"/>
    </w:rPr>
  </w:style>
  <w:style w:type="character" w:customStyle="1" w:styleId="ListLabel1346">
    <w:name w:val="ListLabel 1346"/>
    <w:qFormat/>
    <w:rPr>
      <w:rFonts w:cs="Wingdings"/>
    </w:rPr>
  </w:style>
  <w:style w:type="character" w:customStyle="1" w:styleId="ListLabel1347">
    <w:name w:val="ListLabel 1347"/>
    <w:qFormat/>
    <w:rPr>
      <w:rFonts w:cs="OpenSymbol;Arial Unicode MS"/>
      <w:b w:val="0"/>
      <w:sz w:val="36"/>
    </w:rPr>
  </w:style>
  <w:style w:type="character" w:customStyle="1" w:styleId="ListLabel1348">
    <w:name w:val="ListLabel 1348"/>
    <w:qFormat/>
    <w:rPr>
      <w:rFonts w:cs="Courier New"/>
    </w:rPr>
  </w:style>
  <w:style w:type="character" w:customStyle="1" w:styleId="ListLabel1349">
    <w:name w:val="ListLabel 1349"/>
    <w:qFormat/>
    <w:rPr>
      <w:rFonts w:cs="Wingdings"/>
    </w:rPr>
  </w:style>
  <w:style w:type="character" w:customStyle="1" w:styleId="ListLabel1350">
    <w:name w:val="ListLabel 135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51">
    <w:name w:val="ListLabel 1351"/>
    <w:qFormat/>
    <w:rPr>
      <w:rFonts w:cs="Courier New"/>
    </w:rPr>
  </w:style>
  <w:style w:type="character" w:customStyle="1" w:styleId="ListLabel1352">
    <w:name w:val="ListLabel 1352"/>
    <w:qFormat/>
    <w:rPr>
      <w:rFonts w:cs="Wingdings"/>
    </w:rPr>
  </w:style>
  <w:style w:type="character" w:customStyle="1" w:styleId="ListLabel1353">
    <w:name w:val="ListLabel 135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54">
    <w:name w:val="ListLabel 1354"/>
    <w:qFormat/>
    <w:rPr>
      <w:rFonts w:cs="Courier New"/>
    </w:rPr>
  </w:style>
  <w:style w:type="character" w:customStyle="1" w:styleId="ListLabel1355">
    <w:name w:val="ListLabel 1355"/>
    <w:qFormat/>
    <w:rPr>
      <w:rFonts w:cs="Wingdings"/>
    </w:rPr>
  </w:style>
  <w:style w:type="character" w:customStyle="1" w:styleId="ListLabel1356">
    <w:name w:val="ListLabel 1356"/>
    <w:qFormat/>
    <w:rPr>
      <w:rFonts w:cs="OpenSymbol;Arial Unicode MS"/>
      <w:b w:val="0"/>
      <w:sz w:val="36"/>
    </w:rPr>
  </w:style>
  <w:style w:type="character" w:customStyle="1" w:styleId="ListLabel1357">
    <w:name w:val="ListLabel 1357"/>
    <w:qFormat/>
    <w:rPr>
      <w:rFonts w:cs="Courier New"/>
    </w:rPr>
  </w:style>
  <w:style w:type="character" w:customStyle="1" w:styleId="ListLabel1358">
    <w:name w:val="ListLabel 1358"/>
    <w:qFormat/>
    <w:rPr>
      <w:rFonts w:cs="Wingdings"/>
    </w:rPr>
  </w:style>
  <w:style w:type="character" w:customStyle="1" w:styleId="ListLabel1359">
    <w:name w:val="ListLabel 135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60">
    <w:name w:val="ListLabel 1360"/>
    <w:qFormat/>
    <w:rPr>
      <w:rFonts w:cs="Courier New"/>
    </w:rPr>
  </w:style>
  <w:style w:type="character" w:customStyle="1" w:styleId="ListLabel1361">
    <w:name w:val="ListLabel 1361"/>
    <w:qFormat/>
    <w:rPr>
      <w:rFonts w:cs="Wingdings"/>
    </w:rPr>
  </w:style>
  <w:style w:type="character" w:customStyle="1" w:styleId="ListLabel1362">
    <w:name w:val="ListLabel 136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63">
    <w:name w:val="ListLabel 1363"/>
    <w:qFormat/>
    <w:rPr>
      <w:rFonts w:cs="Courier New"/>
    </w:rPr>
  </w:style>
  <w:style w:type="character" w:customStyle="1" w:styleId="ListLabel1364">
    <w:name w:val="ListLabel 1364"/>
    <w:qFormat/>
    <w:rPr>
      <w:rFonts w:cs="Wingdings"/>
    </w:rPr>
  </w:style>
  <w:style w:type="character" w:customStyle="1" w:styleId="ListLabel1365">
    <w:name w:val="ListLabel 1365"/>
    <w:qFormat/>
    <w:rPr>
      <w:rFonts w:cs="OpenSymbol;Arial Unicode MS"/>
      <w:b w:val="0"/>
      <w:sz w:val="36"/>
    </w:rPr>
  </w:style>
  <w:style w:type="character" w:customStyle="1" w:styleId="ListLabel1366">
    <w:name w:val="ListLabel 1366"/>
    <w:qFormat/>
    <w:rPr>
      <w:rFonts w:cs="Courier New"/>
    </w:rPr>
  </w:style>
  <w:style w:type="character" w:customStyle="1" w:styleId="ListLabel1367">
    <w:name w:val="ListLabel 1367"/>
    <w:qFormat/>
    <w:rPr>
      <w:rFonts w:cs="Wingdings"/>
    </w:rPr>
  </w:style>
  <w:style w:type="character" w:customStyle="1" w:styleId="ListLabel1368">
    <w:name w:val="ListLabel 136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69">
    <w:name w:val="ListLabel 1369"/>
    <w:qFormat/>
    <w:rPr>
      <w:rFonts w:cs="Courier New"/>
    </w:rPr>
  </w:style>
  <w:style w:type="character" w:customStyle="1" w:styleId="ListLabel1370">
    <w:name w:val="ListLabel 1370"/>
    <w:qFormat/>
    <w:rPr>
      <w:rFonts w:cs="Wingdings"/>
    </w:rPr>
  </w:style>
  <w:style w:type="character" w:customStyle="1" w:styleId="ListLabel1371">
    <w:name w:val="ListLabel 137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72">
    <w:name w:val="ListLabel 1372"/>
    <w:qFormat/>
    <w:rPr>
      <w:rFonts w:cs="Courier New"/>
    </w:rPr>
  </w:style>
  <w:style w:type="character" w:customStyle="1" w:styleId="ListLabel1373">
    <w:name w:val="ListLabel 1373"/>
    <w:qFormat/>
    <w:rPr>
      <w:rFonts w:cs="Wingdings"/>
    </w:rPr>
  </w:style>
  <w:style w:type="character" w:customStyle="1" w:styleId="ListLabel1374">
    <w:name w:val="ListLabel 1374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375">
    <w:name w:val="ListLabel 1375"/>
    <w:qFormat/>
    <w:rPr>
      <w:rFonts w:cs="Courier New"/>
    </w:rPr>
  </w:style>
  <w:style w:type="character" w:customStyle="1" w:styleId="ListLabel1376">
    <w:name w:val="ListLabel 1376"/>
    <w:qFormat/>
    <w:rPr>
      <w:rFonts w:cs="Wingdings"/>
    </w:rPr>
  </w:style>
  <w:style w:type="character" w:customStyle="1" w:styleId="ListLabel1377">
    <w:name w:val="ListLabel 137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78">
    <w:name w:val="ListLabel 1378"/>
    <w:qFormat/>
    <w:rPr>
      <w:rFonts w:cs="Courier New"/>
    </w:rPr>
  </w:style>
  <w:style w:type="character" w:customStyle="1" w:styleId="ListLabel1379">
    <w:name w:val="ListLabel 1379"/>
    <w:qFormat/>
    <w:rPr>
      <w:rFonts w:cs="Wingdings"/>
    </w:rPr>
  </w:style>
  <w:style w:type="character" w:customStyle="1" w:styleId="ListLabel1380">
    <w:name w:val="ListLabel 138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81">
    <w:name w:val="ListLabel 1381"/>
    <w:qFormat/>
    <w:rPr>
      <w:rFonts w:cs="Courier New"/>
    </w:rPr>
  </w:style>
  <w:style w:type="character" w:customStyle="1" w:styleId="ListLabel1382">
    <w:name w:val="ListLabel 1382"/>
    <w:qFormat/>
    <w:rPr>
      <w:rFonts w:cs="Wingdings"/>
    </w:rPr>
  </w:style>
  <w:style w:type="character" w:customStyle="1" w:styleId="ListLabel1383">
    <w:name w:val="ListLabel 1383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384">
    <w:name w:val="ListLabel 1384"/>
    <w:qFormat/>
    <w:rPr>
      <w:rFonts w:cs="Courier New"/>
    </w:rPr>
  </w:style>
  <w:style w:type="character" w:customStyle="1" w:styleId="ListLabel1385">
    <w:name w:val="ListLabel 1385"/>
    <w:qFormat/>
    <w:rPr>
      <w:rFonts w:cs="Wingdings"/>
    </w:rPr>
  </w:style>
  <w:style w:type="character" w:customStyle="1" w:styleId="ListLabel1386">
    <w:name w:val="ListLabel 138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87">
    <w:name w:val="ListLabel 1387"/>
    <w:qFormat/>
    <w:rPr>
      <w:rFonts w:cs="Courier New"/>
    </w:rPr>
  </w:style>
  <w:style w:type="character" w:customStyle="1" w:styleId="ListLabel1388">
    <w:name w:val="ListLabel 1388"/>
    <w:qFormat/>
    <w:rPr>
      <w:rFonts w:cs="Wingdings"/>
    </w:rPr>
  </w:style>
  <w:style w:type="character" w:customStyle="1" w:styleId="ListLabel1389">
    <w:name w:val="ListLabel 138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90">
    <w:name w:val="ListLabel 1390"/>
    <w:qFormat/>
    <w:rPr>
      <w:rFonts w:cs="Courier New"/>
    </w:rPr>
  </w:style>
  <w:style w:type="character" w:customStyle="1" w:styleId="ListLabel1391">
    <w:name w:val="ListLabel 1391"/>
    <w:qFormat/>
    <w:rPr>
      <w:rFonts w:cs="Wingdings"/>
    </w:rPr>
  </w:style>
  <w:style w:type="character" w:customStyle="1" w:styleId="ListLabel1392">
    <w:name w:val="ListLabel 1392"/>
    <w:qFormat/>
    <w:rPr>
      <w:rFonts w:cs="OpenSymbol;Arial Unicode MS"/>
      <w:b w:val="0"/>
      <w:sz w:val="36"/>
    </w:rPr>
  </w:style>
  <w:style w:type="character" w:customStyle="1" w:styleId="ListLabel1393">
    <w:name w:val="ListLabel 1393"/>
    <w:qFormat/>
    <w:rPr>
      <w:rFonts w:cs="Courier New"/>
    </w:rPr>
  </w:style>
  <w:style w:type="character" w:customStyle="1" w:styleId="ListLabel1394">
    <w:name w:val="ListLabel 1394"/>
    <w:qFormat/>
    <w:rPr>
      <w:rFonts w:cs="Wingdings"/>
    </w:rPr>
  </w:style>
  <w:style w:type="character" w:customStyle="1" w:styleId="ListLabel1395">
    <w:name w:val="ListLabel 139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96">
    <w:name w:val="ListLabel 1396"/>
    <w:qFormat/>
    <w:rPr>
      <w:rFonts w:cs="Courier New"/>
    </w:rPr>
  </w:style>
  <w:style w:type="character" w:customStyle="1" w:styleId="ListLabel1397">
    <w:name w:val="ListLabel 1397"/>
    <w:qFormat/>
    <w:rPr>
      <w:rFonts w:cs="Wingdings"/>
    </w:rPr>
  </w:style>
  <w:style w:type="character" w:customStyle="1" w:styleId="ListLabel1398">
    <w:name w:val="ListLabel 13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99">
    <w:name w:val="ListLabel 1399"/>
    <w:qFormat/>
    <w:rPr>
      <w:rFonts w:cs="Courier New"/>
    </w:rPr>
  </w:style>
  <w:style w:type="character" w:customStyle="1" w:styleId="ListLabel1400">
    <w:name w:val="ListLabel 1400"/>
    <w:qFormat/>
    <w:rPr>
      <w:rFonts w:cs="Wingdings"/>
    </w:rPr>
  </w:style>
  <w:style w:type="character" w:customStyle="1" w:styleId="ListLabel1401">
    <w:name w:val="ListLabel 1401"/>
    <w:qFormat/>
    <w:rPr>
      <w:rFonts w:cs="OpenSymbol;Arial Unicode MS"/>
      <w:b w:val="0"/>
      <w:sz w:val="36"/>
    </w:rPr>
  </w:style>
  <w:style w:type="character" w:customStyle="1" w:styleId="ListLabel1402">
    <w:name w:val="ListLabel 1402"/>
    <w:qFormat/>
    <w:rPr>
      <w:rFonts w:cs="Courier New"/>
    </w:rPr>
  </w:style>
  <w:style w:type="character" w:customStyle="1" w:styleId="ListLabel1403">
    <w:name w:val="ListLabel 1403"/>
    <w:qFormat/>
    <w:rPr>
      <w:rFonts w:cs="Wingdings"/>
    </w:rPr>
  </w:style>
  <w:style w:type="character" w:customStyle="1" w:styleId="ListLabel1404">
    <w:name w:val="ListLabel 140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05">
    <w:name w:val="ListLabel 1405"/>
    <w:qFormat/>
    <w:rPr>
      <w:rFonts w:cs="Courier New"/>
    </w:rPr>
  </w:style>
  <w:style w:type="character" w:customStyle="1" w:styleId="ListLabel1406">
    <w:name w:val="ListLabel 1406"/>
    <w:qFormat/>
    <w:rPr>
      <w:rFonts w:cs="Wingdings"/>
    </w:rPr>
  </w:style>
  <w:style w:type="character" w:customStyle="1" w:styleId="ListLabel1407">
    <w:name w:val="ListLabel 140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08">
    <w:name w:val="ListLabel 1408"/>
    <w:qFormat/>
    <w:rPr>
      <w:rFonts w:cs="Courier New"/>
    </w:rPr>
  </w:style>
  <w:style w:type="character" w:customStyle="1" w:styleId="ListLabel1409">
    <w:name w:val="ListLabel 1409"/>
    <w:qFormat/>
    <w:rPr>
      <w:rFonts w:cs="Wingdings"/>
    </w:rPr>
  </w:style>
  <w:style w:type="character" w:customStyle="1" w:styleId="ListLabel1410">
    <w:name w:val="ListLabel 1410"/>
    <w:qFormat/>
    <w:rPr>
      <w:rFonts w:cs="OpenSymbol;Arial Unicode MS"/>
      <w:b w:val="0"/>
      <w:sz w:val="36"/>
    </w:rPr>
  </w:style>
  <w:style w:type="character" w:customStyle="1" w:styleId="ListLabel1411">
    <w:name w:val="ListLabel 1411"/>
    <w:qFormat/>
    <w:rPr>
      <w:rFonts w:cs="Courier New"/>
    </w:rPr>
  </w:style>
  <w:style w:type="character" w:customStyle="1" w:styleId="ListLabel1412">
    <w:name w:val="ListLabel 1412"/>
    <w:qFormat/>
    <w:rPr>
      <w:rFonts w:cs="Wingdings"/>
    </w:rPr>
  </w:style>
  <w:style w:type="character" w:customStyle="1" w:styleId="ListLabel1413">
    <w:name w:val="ListLabel 141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14">
    <w:name w:val="ListLabel 1414"/>
    <w:qFormat/>
    <w:rPr>
      <w:rFonts w:cs="Courier New"/>
    </w:rPr>
  </w:style>
  <w:style w:type="character" w:customStyle="1" w:styleId="ListLabel1415">
    <w:name w:val="ListLabel 1415"/>
    <w:qFormat/>
    <w:rPr>
      <w:rFonts w:cs="Wingdings"/>
    </w:rPr>
  </w:style>
  <w:style w:type="character" w:customStyle="1" w:styleId="ListLabel1416">
    <w:name w:val="ListLabel 141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17">
    <w:name w:val="ListLabel 1417"/>
    <w:qFormat/>
    <w:rPr>
      <w:rFonts w:cs="Courier New"/>
    </w:rPr>
  </w:style>
  <w:style w:type="character" w:customStyle="1" w:styleId="ListLabel1418">
    <w:name w:val="ListLabel 1418"/>
    <w:qFormat/>
    <w:rPr>
      <w:rFonts w:cs="Wingdings"/>
    </w:rPr>
  </w:style>
  <w:style w:type="character" w:customStyle="1" w:styleId="ListLabel1419">
    <w:name w:val="ListLabel 1419"/>
    <w:qFormat/>
    <w:rPr>
      <w:rFonts w:cs="OpenSymbol;Arial Unicode MS"/>
      <w:b w:val="0"/>
      <w:sz w:val="36"/>
    </w:rPr>
  </w:style>
  <w:style w:type="character" w:customStyle="1" w:styleId="ListLabel1420">
    <w:name w:val="ListLabel 1420"/>
    <w:qFormat/>
    <w:rPr>
      <w:rFonts w:cs="Courier New"/>
    </w:rPr>
  </w:style>
  <w:style w:type="character" w:customStyle="1" w:styleId="ListLabel1421">
    <w:name w:val="ListLabel 1421"/>
    <w:qFormat/>
    <w:rPr>
      <w:rFonts w:cs="Wingdings"/>
    </w:rPr>
  </w:style>
  <w:style w:type="character" w:customStyle="1" w:styleId="ListLabel1422">
    <w:name w:val="ListLabel 14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23">
    <w:name w:val="ListLabel 1423"/>
    <w:qFormat/>
    <w:rPr>
      <w:rFonts w:cs="Courier New"/>
    </w:rPr>
  </w:style>
  <w:style w:type="character" w:customStyle="1" w:styleId="ListLabel1424">
    <w:name w:val="ListLabel 1424"/>
    <w:qFormat/>
    <w:rPr>
      <w:rFonts w:cs="Wingdings"/>
    </w:rPr>
  </w:style>
  <w:style w:type="character" w:customStyle="1" w:styleId="ListLabel1425">
    <w:name w:val="ListLabel 142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26">
    <w:name w:val="ListLabel 1426"/>
    <w:qFormat/>
    <w:rPr>
      <w:rFonts w:cs="Courier New"/>
    </w:rPr>
  </w:style>
  <w:style w:type="character" w:customStyle="1" w:styleId="ListLabel1427">
    <w:name w:val="ListLabel 1427"/>
    <w:qFormat/>
    <w:rPr>
      <w:rFonts w:cs="Wingdings"/>
    </w:rPr>
  </w:style>
  <w:style w:type="character" w:customStyle="1" w:styleId="ListLabel1428">
    <w:name w:val="ListLabel 1428"/>
    <w:qFormat/>
    <w:rPr>
      <w:rFonts w:cs="OpenSymbol;Arial Unicode MS"/>
      <w:b w:val="0"/>
      <w:sz w:val="36"/>
    </w:rPr>
  </w:style>
  <w:style w:type="character" w:customStyle="1" w:styleId="ListLabel1429">
    <w:name w:val="ListLabel 1429"/>
    <w:qFormat/>
    <w:rPr>
      <w:rFonts w:cs="Courier New"/>
    </w:rPr>
  </w:style>
  <w:style w:type="character" w:customStyle="1" w:styleId="ListLabel1430">
    <w:name w:val="ListLabel 1430"/>
    <w:qFormat/>
    <w:rPr>
      <w:rFonts w:cs="Wingdings"/>
    </w:rPr>
  </w:style>
  <w:style w:type="character" w:customStyle="1" w:styleId="ListLabel1431">
    <w:name w:val="ListLabel 143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32">
    <w:name w:val="ListLabel 1432"/>
    <w:qFormat/>
    <w:rPr>
      <w:rFonts w:cs="Courier New"/>
    </w:rPr>
  </w:style>
  <w:style w:type="character" w:customStyle="1" w:styleId="ListLabel1433">
    <w:name w:val="ListLabel 1433"/>
    <w:qFormat/>
    <w:rPr>
      <w:rFonts w:cs="Wingdings"/>
    </w:rPr>
  </w:style>
  <w:style w:type="character" w:customStyle="1" w:styleId="ListLabel1434">
    <w:name w:val="ListLabel 143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35">
    <w:name w:val="ListLabel 1435"/>
    <w:qFormat/>
    <w:rPr>
      <w:rFonts w:cs="Courier New"/>
    </w:rPr>
  </w:style>
  <w:style w:type="character" w:customStyle="1" w:styleId="ListLabel1436">
    <w:name w:val="ListLabel 1436"/>
    <w:qFormat/>
    <w:rPr>
      <w:rFonts w:cs="Wingdings"/>
    </w:rPr>
  </w:style>
  <w:style w:type="character" w:customStyle="1" w:styleId="ListLabel1437">
    <w:name w:val="ListLabel 1437"/>
    <w:qFormat/>
    <w:rPr>
      <w:rFonts w:cs="OpenSymbol;Arial Unicode MS"/>
      <w:b w:val="0"/>
      <w:sz w:val="36"/>
    </w:rPr>
  </w:style>
  <w:style w:type="character" w:customStyle="1" w:styleId="ListLabel1438">
    <w:name w:val="ListLabel 1438"/>
    <w:qFormat/>
    <w:rPr>
      <w:rFonts w:cs="Courier New"/>
    </w:rPr>
  </w:style>
  <w:style w:type="character" w:customStyle="1" w:styleId="ListLabel1439">
    <w:name w:val="ListLabel 1439"/>
    <w:qFormat/>
    <w:rPr>
      <w:rFonts w:cs="Wingdings"/>
    </w:rPr>
  </w:style>
  <w:style w:type="character" w:customStyle="1" w:styleId="ListLabel1440">
    <w:name w:val="ListLabel 144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41">
    <w:name w:val="ListLabel 1441"/>
    <w:qFormat/>
    <w:rPr>
      <w:rFonts w:cs="Courier New"/>
    </w:rPr>
  </w:style>
  <w:style w:type="character" w:customStyle="1" w:styleId="ListLabel1442">
    <w:name w:val="ListLabel 1442"/>
    <w:qFormat/>
    <w:rPr>
      <w:rFonts w:cs="Wingdings"/>
    </w:rPr>
  </w:style>
  <w:style w:type="character" w:customStyle="1" w:styleId="ListLabel1443">
    <w:name w:val="ListLabel 144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44">
    <w:name w:val="ListLabel 1444"/>
    <w:qFormat/>
    <w:rPr>
      <w:rFonts w:cs="Courier New"/>
    </w:rPr>
  </w:style>
  <w:style w:type="character" w:customStyle="1" w:styleId="ListLabel1445">
    <w:name w:val="ListLabel 1445"/>
    <w:qFormat/>
    <w:rPr>
      <w:rFonts w:cs="Wingdings"/>
    </w:rPr>
  </w:style>
  <w:style w:type="character" w:customStyle="1" w:styleId="ListLabel1446">
    <w:name w:val="ListLabel 1446"/>
    <w:qFormat/>
    <w:rPr>
      <w:rFonts w:ascii="Times New Roman" w:hAnsi="Times New Roman" w:cs="Times New Roman"/>
      <w:b/>
      <w:sz w:val="36"/>
    </w:rPr>
  </w:style>
  <w:style w:type="character" w:customStyle="1" w:styleId="ListLabel1447">
    <w:name w:val="ListLabel 1447"/>
    <w:qFormat/>
    <w:rPr>
      <w:rFonts w:cs="Symbol"/>
      <w:b w:val="0"/>
      <w:sz w:val="36"/>
    </w:rPr>
  </w:style>
  <w:style w:type="character" w:customStyle="1" w:styleId="ListLabel1448">
    <w:name w:val="ListLabel 1448"/>
    <w:qFormat/>
    <w:rPr>
      <w:rFonts w:cs="Wingdings"/>
    </w:rPr>
  </w:style>
  <w:style w:type="character" w:customStyle="1" w:styleId="ListLabel1449">
    <w:name w:val="ListLabel 1449"/>
    <w:qFormat/>
    <w:rPr>
      <w:rFonts w:cs="Symbol"/>
    </w:rPr>
  </w:style>
  <w:style w:type="character" w:customStyle="1" w:styleId="ListLabel1450">
    <w:name w:val="ListLabel 1450"/>
    <w:qFormat/>
    <w:rPr>
      <w:rFonts w:cs="Courier New"/>
    </w:rPr>
  </w:style>
  <w:style w:type="character" w:customStyle="1" w:styleId="ListLabel1451">
    <w:name w:val="ListLabel 1451"/>
    <w:qFormat/>
    <w:rPr>
      <w:rFonts w:cs="Wingdings"/>
    </w:rPr>
  </w:style>
  <w:style w:type="character" w:customStyle="1" w:styleId="ListLabel1452">
    <w:name w:val="ListLabel 1452"/>
    <w:qFormat/>
    <w:rPr>
      <w:rFonts w:cs="Symbol"/>
    </w:rPr>
  </w:style>
  <w:style w:type="character" w:customStyle="1" w:styleId="ListLabel1453">
    <w:name w:val="ListLabel 1453"/>
    <w:qFormat/>
    <w:rPr>
      <w:rFonts w:cs="Wingdings"/>
    </w:rPr>
  </w:style>
  <w:style w:type="character" w:customStyle="1" w:styleId="ListLabel1454">
    <w:name w:val="ListLabel 1454"/>
    <w:qFormat/>
    <w:rPr>
      <w:rFonts w:cs="Wingdings"/>
    </w:rPr>
  </w:style>
  <w:style w:type="character" w:customStyle="1" w:styleId="ListLabel1455">
    <w:name w:val="ListLabel 1455"/>
    <w:qFormat/>
    <w:rPr>
      <w:rFonts w:cs="OpenSymbol;Arial Unicode MS"/>
      <w:b w:val="0"/>
      <w:sz w:val="36"/>
    </w:rPr>
  </w:style>
  <w:style w:type="character" w:customStyle="1" w:styleId="ListLabel1456">
    <w:name w:val="ListLabel 1456"/>
    <w:qFormat/>
    <w:rPr>
      <w:rFonts w:cs="Courier New"/>
    </w:rPr>
  </w:style>
  <w:style w:type="character" w:customStyle="1" w:styleId="ListLabel1457">
    <w:name w:val="ListLabel 1457"/>
    <w:qFormat/>
    <w:rPr>
      <w:rFonts w:cs="Wingdings"/>
    </w:rPr>
  </w:style>
  <w:style w:type="character" w:customStyle="1" w:styleId="ListLabel1458">
    <w:name w:val="ListLabel 145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59">
    <w:name w:val="ListLabel 1459"/>
    <w:qFormat/>
    <w:rPr>
      <w:rFonts w:cs="Courier New"/>
    </w:rPr>
  </w:style>
  <w:style w:type="character" w:customStyle="1" w:styleId="ListLabel1460">
    <w:name w:val="ListLabel 1460"/>
    <w:qFormat/>
    <w:rPr>
      <w:rFonts w:cs="Wingdings"/>
    </w:rPr>
  </w:style>
  <w:style w:type="character" w:customStyle="1" w:styleId="ListLabel1461">
    <w:name w:val="ListLabel 146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62">
    <w:name w:val="ListLabel 1462"/>
    <w:qFormat/>
    <w:rPr>
      <w:rFonts w:cs="Courier New"/>
    </w:rPr>
  </w:style>
  <w:style w:type="character" w:customStyle="1" w:styleId="ListLabel1463">
    <w:name w:val="ListLabel 1463"/>
    <w:qFormat/>
    <w:rPr>
      <w:rFonts w:cs="Wingdings"/>
    </w:rPr>
  </w:style>
  <w:style w:type="character" w:customStyle="1" w:styleId="ListLabel1464">
    <w:name w:val="ListLabel 1464"/>
    <w:qFormat/>
    <w:rPr>
      <w:rFonts w:cs="Wingdings"/>
    </w:rPr>
  </w:style>
  <w:style w:type="character" w:customStyle="1" w:styleId="ListLabel1465">
    <w:name w:val="ListLabel 1465"/>
    <w:qFormat/>
    <w:rPr>
      <w:rFonts w:cs="OpenSymbol;Arial Unicode MS"/>
      <w:b w:val="0"/>
      <w:sz w:val="36"/>
    </w:rPr>
  </w:style>
  <w:style w:type="character" w:customStyle="1" w:styleId="ListLabel1466">
    <w:name w:val="ListLabel 1466"/>
    <w:qFormat/>
    <w:rPr>
      <w:rFonts w:cs="Courier New"/>
    </w:rPr>
  </w:style>
  <w:style w:type="character" w:customStyle="1" w:styleId="ListLabel1467">
    <w:name w:val="ListLabel 1467"/>
    <w:qFormat/>
    <w:rPr>
      <w:rFonts w:cs="Wingdings"/>
    </w:rPr>
  </w:style>
  <w:style w:type="character" w:customStyle="1" w:styleId="ListLabel1468">
    <w:name w:val="ListLabel 146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69">
    <w:name w:val="ListLabel 1469"/>
    <w:qFormat/>
    <w:rPr>
      <w:rFonts w:cs="Courier New"/>
    </w:rPr>
  </w:style>
  <w:style w:type="character" w:customStyle="1" w:styleId="ListLabel1470">
    <w:name w:val="ListLabel 1470"/>
    <w:qFormat/>
    <w:rPr>
      <w:rFonts w:cs="Wingdings"/>
    </w:rPr>
  </w:style>
  <w:style w:type="character" w:customStyle="1" w:styleId="ListLabel1471">
    <w:name w:val="ListLabel 147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72">
    <w:name w:val="ListLabel 1472"/>
    <w:qFormat/>
    <w:rPr>
      <w:rFonts w:cs="Courier New"/>
    </w:rPr>
  </w:style>
  <w:style w:type="character" w:customStyle="1" w:styleId="ListLabel1473">
    <w:name w:val="ListLabel 1473"/>
    <w:qFormat/>
    <w:rPr>
      <w:rFonts w:cs="Wingdings"/>
    </w:rPr>
  </w:style>
  <w:style w:type="character" w:customStyle="1" w:styleId="ListLabel1474">
    <w:name w:val="ListLabel 1474"/>
    <w:qFormat/>
    <w:rPr>
      <w:rFonts w:cs="Wingdings"/>
    </w:rPr>
  </w:style>
  <w:style w:type="character" w:customStyle="1" w:styleId="ListLabel1475">
    <w:name w:val="ListLabel 1475"/>
    <w:qFormat/>
    <w:rPr>
      <w:rFonts w:cs="OpenSymbol;Arial Unicode MS"/>
      <w:b w:val="0"/>
      <w:sz w:val="36"/>
    </w:rPr>
  </w:style>
  <w:style w:type="character" w:customStyle="1" w:styleId="ListLabel1476">
    <w:name w:val="ListLabel 1476"/>
    <w:qFormat/>
    <w:rPr>
      <w:rFonts w:cs="Courier New"/>
    </w:rPr>
  </w:style>
  <w:style w:type="character" w:customStyle="1" w:styleId="ListLabel1477">
    <w:name w:val="ListLabel 1477"/>
    <w:qFormat/>
    <w:rPr>
      <w:rFonts w:cs="Wingdings"/>
    </w:rPr>
  </w:style>
  <w:style w:type="character" w:customStyle="1" w:styleId="ListLabel1478">
    <w:name w:val="ListLabel 147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79">
    <w:name w:val="ListLabel 1479"/>
    <w:qFormat/>
    <w:rPr>
      <w:rFonts w:cs="Courier New"/>
    </w:rPr>
  </w:style>
  <w:style w:type="character" w:customStyle="1" w:styleId="ListLabel1480">
    <w:name w:val="ListLabel 1480"/>
    <w:qFormat/>
    <w:rPr>
      <w:rFonts w:cs="Wingdings"/>
    </w:rPr>
  </w:style>
  <w:style w:type="character" w:customStyle="1" w:styleId="ListLabel1481">
    <w:name w:val="ListLabel 148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82">
    <w:name w:val="ListLabel 1482"/>
    <w:qFormat/>
    <w:rPr>
      <w:rFonts w:cs="Courier New"/>
    </w:rPr>
  </w:style>
  <w:style w:type="character" w:customStyle="1" w:styleId="ListLabel1483">
    <w:name w:val="ListLabel 1483"/>
    <w:qFormat/>
    <w:rPr>
      <w:rFonts w:cs="Wingdings"/>
    </w:rPr>
  </w:style>
  <w:style w:type="character" w:customStyle="1" w:styleId="ListLabel1484">
    <w:name w:val="ListLabel 1484"/>
    <w:qFormat/>
    <w:rPr>
      <w:rFonts w:cs="Wingdings"/>
    </w:rPr>
  </w:style>
  <w:style w:type="character" w:customStyle="1" w:styleId="ListLabel1485">
    <w:name w:val="ListLabel 1485"/>
    <w:qFormat/>
    <w:rPr>
      <w:rFonts w:cs="OpenSymbol;Arial Unicode MS"/>
      <w:b w:val="0"/>
      <w:sz w:val="36"/>
    </w:rPr>
  </w:style>
  <w:style w:type="character" w:customStyle="1" w:styleId="ListLabel1486">
    <w:name w:val="ListLabel 1486"/>
    <w:qFormat/>
    <w:rPr>
      <w:rFonts w:cs="Courier New"/>
    </w:rPr>
  </w:style>
  <w:style w:type="character" w:customStyle="1" w:styleId="ListLabel1487">
    <w:name w:val="ListLabel 1487"/>
    <w:qFormat/>
    <w:rPr>
      <w:rFonts w:cs="Wingdings"/>
    </w:rPr>
  </w:style>
  <w:style w:type="character" w:customStyle="1" w:styleId="ListLabel1488">
    <w:name w:val="ListLabel 148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89">
    <w:name w:val="ListLabel 1489"/>
    <w:qFormat/>
    <w:rPr>
      <w:rFonts w:cs="Courier New"/>
    </w:rPr>
  </w:style>
  <w:style w:type="character" w:customStyle="1" w:styleId="ListLabel1490">
    <w:name w:val="ListLabel 1490"/>
    <w:qFormat/>
    <w:rPr>
      <w:rFonts w:cs="Wingdings"/>
    </w:rPr>
  </w:style>
  <w:style w:type="character" w:customStyle="1" w:styleId="ListLabel1491">
    <w:name w:val="ListLabel 14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92">
    <w:name w:val="ListLabel 1492"/>
    <w:qFormat/>
    <w:rPr>
      <w:rFonts w:cs="Courier New"/>
    </w:rPr>
  </w:style>
  <w:style w:type="character" w:customStyle="1" w:styleId="ListLabel1493">
    <w:name w:val="ListLabel 1493"/>
    <w:qFormat/>
    <w:rPr>
      <w:rFonts w:cs="Wingdings"/>
    </w:rPr>
  </w:style>
  <w:style w:type="character" w:customStyle="1" w:styleId="ListLabel1494">
    <w:name w:val="ListLabel 1494"/>
    <w:qFormat/>
    <w:rPr>
      <w:rFonts w:cs="Wingdings"/>
    </w:rPr>
  </w:style>
  <w:style w:type="character" w:customStyle="1" w:styleId="ListLabel1495">
    <w:name w:val="ListLabel 1495"/>
    <w:qFormat/>
    <w:rPr>
      <w:rFonts w:cs="OpenSymbol;Arial Unicode MS"/>
      <w:b w:val="0"/>
      <w:sz w:val="36"/>
    </w:rPr>
  </w:style>
  <w:style w:type="character" w:customStyle="1" w:styleId="ListLabel1496">
    <w:name w:val="ListLabel 1496"/>
    <w:qFormat/>
    <w:rPr>
      <w:rFonts w:cs="Courier New"/>
    </w:rPr>
  </w:style>
  <w:style w:type="character" w:customStyle="1" w:styleId="ListLabel1497">
    <w:name w:val="ListLabel 1497"/>
    <w:qFormat/>
    <w:rPr>
      <w:rFonts w:cs="Wingdings"/>
    </w:rPr>
  </w:style>
  <w:style w:type="character" w:customStyle="1" w:styleId="ListLabel1498">
    <w:name w:val="ListLabel 14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99">
    <w:name w:val="ListLabel 1499"/>
    <w:qFormat/>
    <w:rPr>
      <w:rFonts w:cs="Courier New"/>
    </w:rPr>
  </w:style>
  <w:style w:type="character" w:customStyle="1" w:styleId="ListLabel1500">
    <w:name w:val="ListLabel 1500"/>
    <w:qFormat/>
    <w:rPr>
      <w:rFonts w:cs="Wingdings"/>
    </w:rPr>
  </w:style>
  <w:style w:type="character" w:customStyle="1" w:styleId="ListLabel1501">
    <w:name w:val="ListLabel 150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02">
    <w:name w:val="ListLabel 1502"/>
    <w:qFormat/>
    <w:rPr>
      <w:rFonts w:cs="Courier New"/>
    </w:rPr>
  </w:style>
  <w:style w:type="character" w:customStyle="1" w:styleId="ListLabel1503">
    <w:name w:val="ListLabel 1503"/>
    <w:qFormat/>
    <w:rPr>
      <w:rFonts w:cs="Wingdings"/>
    </w:rPr>
  </w:style>
  <w:style w:type="character" w:customStyle="1" w:styleId="ListLabel1504">
    <w:name w:val="ListLabel 1504"/>
    <w:qFormat/>
    <w:rPr>
      <w:rFonts w:cs="Wingdings"/>
    </w:rPr>
  </w:style>
  <w:style w:type="character" w:customStyle="1" w:styleId="ListLabel1505">
    <w:name w:val="ListLabel 1505"/>
    <w:qFormat/>
    <w:rPr>
      <w:rFonts w:cs="OpenSymbol;Arial Unicode MS"/>
      <w:b w:val="0"/>
      <w:sz w:val="36"/>
    </w:rPr>
  </w:style>
  <w:style w:type="character" w:customStyle="1" w:styleId="ListLabel1506">
    <w:name w:val="ListLabel 1506"/>
    <w:qFormat/>
    <w:rPr>
      <w:rFonts w:cs="Courier New"/>
    </w:rPr>
  </w:style>
  <w:style w:type="character" w:customStyle="1" w:styleId="ListLabel1507">
    <w:name w:val="ListLabel 1507"/>
    <w:qFormat/>
    <w:rPr>
      <w:rFonts w:cs="Wingdings"/>
    </w:rPr>
  </w:style>
  <w:style w:type="character" w:customStyle="1" w:styleId="ListLabel1508">
    <w:name w:val="ListLabel 150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09">
    <w:name w:val="ListLabel 1509"/>
    <w:qFormat/>
    <w:rPr>
      <w:rFonts w:cs="Courier New"/>
    </w:rPr>
  </w:style>
  <w:style w:type="character" w:customStyle="1" w:styleId="ListLabel1510">
    <w:name w:val="ListLabel 1510"/>
    <w:qFormat/>
    <w:rPr>
      <w:rFonts w:cs="Wingdings"/>
    </w:rPr>
  </w:style>
  <w:style w:type="character" w:customStyle="1" w:styleId="ListLabel1511">
    <w:name w:val="ListLabel 15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12">
    <w:name w:val="ListLabel 1512"/>
    <w:qFormat/>
    <w:rPr>
      <w:rFonts w:cs="Courier New"/>
    </w:rPr>
  </w:style>
  <w:style w:type="character" w:customStyle="1" w:styleId="ListLabel1513">
    <w:name w:val="ListLabel 1513"/>
    <w:qFormat/>
    <w:rPr>
      <w:rFonts w:cs="Wingdings"/>
    </w:rPr>
  </w:style>
  <w:style w:type="character" w:customStyle="1" w:styleId="ListLabel1514">
    <w:name w:val="ListLabel 1514"/>
    <w:qFormat/>
    <w:rPr>
      <w:rFonts w:cs="Wingdings"/>
    </w:rPr>
  </w:style>
  <w:style w:type="character" w:customStyle="1" w:styleId="ListLabel1515">
    <w:name w:val="ListLabel 1515"/>
    <w:qFormat/>
    <w:rPr>
      <w:rFonts w:cs="OpenSymbol;Arial Unicode MS"/>
      <w:b w:val="0"/>
      <w:sz w:val="36"/>
    </w:rPr>
  </w:style>
  <w:style w:type="character" w:customStyle="1" w:styleId="ListLabel1516">
    <w:name w:val="ListLabel 1516"/>
    <w:qFormat/>
    <w:rPr>
      <w:rFonts w:cs="Courier New"/>
    </w:rPr>
  </w:style>
  <w:style w:type="character" w:customStyle="1" w:styleId="ListLabel1517">
    <w:name w:val="ListLabel 1517"/>
    <w:qFormat/>
    <w:rPr>
      <w:rFonts w:cs="Wingdings"/>
    </w:rPr>
  </w:style>
  <w:style w:type="character" w:customStyle="1" w:styleId="ListLabel1518">
    <w:name w:val="ListLabel 151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19">
    <w:name w:val="ListLabel 1519"/>
    <w:qFormat/>
    <w:rPr>
      <w:rFonts w:cs="Courier New"/>
    </w:rPr>
  </w:style>
  <w:style w:type="character" w:customStyle="1" w:styleId="ListLabel1520">
    <w:name w:val="ListLabel 1520"/>
    <w:qFormat/>
    <w:rPr>
      <w:rFonts w:cs="Wingdings"/>
    </w:rPr>
  </w:style>
  <w:style w:type="character" w:customStyle="1" w:styleId="ListLabel1521">
    <w:name w:val="ListLabel 152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22">
    <w:name w:val="ListLabel 1522"/>
    <w:qFormat/>
    <w:rPr>
      <w:rFonts w:cs="Courier New"/>
    </w:rPr>
  </w:style>
  <w:style w:type="character" w:customStyle="1" w:styleId="ListLabel1523">
    <w:name w:val="ListLabel 1523"/>
    <w:qFormat/>
    <w:rPr>
      <w:rFonts w:cs="Wingdings"/>
    </w:rPr>
  </w:style>
  <w:style w:type="character" w:customStyle="1" w:styleId="ListLabel1524">
    <w:name w:val="ListLabel 1524"/>
    <w:qFormat/>
    <w:rPr>
      <w:rFonts w:cs="Wingdings"/>
    </w:rPr>
  </w:style>
  <w:style w:type="character" w:customStyle="1" w:styleId="ListLabel1525">
    <w:name w:val="ListLabel 1525"/>
    <w:qFormat/>
    <w:rPr>
      <w:rFonts w:cs="Wingdings"/>
    </w:rPr>
  </w:style>
  <w:style w:type="character" w:customStyle="1" w:styleId="ListLabel1526">
    <w:name w:val="ListLabel 1526"/>
    <w:qFormat/>
    <w:rPr>
      <w:rFonts w:cs="OpenSymbol;Arial Unicode MS"/>
      <w:b w:val="0"/>
      <w:sz w:val="36"/>
    </w:rPr>
  </w:style>
  <w:style w:type="character" w:customStyle="1" w:styleId="ListLabel1527">
    <w:name w:val="ListLabel 1527"/>
    <w:qFormat/>
    <w:rPr>
      <w:rFonts w:cs="Courier New"/>
    </w:rPr>
  </w:style>
  <w:style w:type="character" w:customStyle="1" w:styleId="ListLabel1528">
    <w:name w:val="ListLabel 1528"/>
    <w:qFormat/>
    <w:rPr>
      <w:rFonts w:cs="Wingdings"/>
    </w:rPr>
  </w:style>
  <w:style w:type="character" w:customStyle="1" w:styleId="ListLabel1529">
    <w:name w:val="ListLabel 152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30">
    <w:name w:val="ListLabel 1530"/>
    <w:qFormat/>
    <w:rPr>
      <w:rFonts w:cs="Courier New"/>
    </w:rPr>
  </w:style>
  <w:style w:type="character" w:customStyle="1" w:styleId="ListLabel1531">
    <w:name w:val="ListLabel 1531"/>
    <w:qFormat/>
    <w:rPr>
      <w:rFonts w:cs="Wingdings"/>
    </w:rPr>
  </w:style>
  <w:style w:type="character" w:customStyle="1" w:styleId="ListLabel1532">
    <w:name w:val="ListLabel 153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33">
    <w:name w:val="ListLabel 1533"/>
    <w:qFormat/>
    <w:rPr>
      <w:rFonts w:cs="Courier New"/>
    </w:rPr>
  </w:style>
  <w:style w:type="character" w:customStyle="1" w:styleId="ListLabel1534">
    <w:name w:val="ListLabel 1534"/>
    <w:qFormat/>
    <w:rPr>
      <w:rFonts w:cs="Wingdings"/>
    </w:rPr>
  </w:style>
  <w:style w:type="character" w:customStyle="1" w:styleId="ListLabel1535">
    <w:name w:val="ListLabel 1535"/>
    <w:qFormat/>
    <w:rPr>
      <w:rFonts w:cs="Wingdings"/>
      <w:sz w:val="36"/>
    </w:rPr>
  </w:style>
  <w:style w:type="character" w:customStyle="1" w:styleId="ListLabel1536">
    <w:name w:val="ListLabel 1536"/>
    <w:qFormat/>
    <w:rPr>
      <w:rFonts w:cs="Wingdings"/>
    </w:rPr>
  </w:style>
  <w:style w:type="character" w:customStyle="1" w:styleId="ListLabel1537">
    <w:name w:val="ListLabel 1537"/>
    <w:qFormat/>
    <w:rPr>
      <w:rFonts w:cs="OpenSymbol;Arial Unicode MS"/>
      <w:b w:val="0"/>
      <w:sz w:val="36"/>
    </w:rPr>
  </w:style>
  <w:style w:type="character" w:customStyle="1" w:styleId="ListLabel1538">
    <w:name w:val="ListLabel 1538"/>
    <w:qFormat/>
    <w:rPr>
      <w:rFonts w:cs="Courier New"/>
    </w:rPr>
  </w:style>
  <w:style w:type="character" w:customStyle="1" w:styleId="ListLabel1539">
    <w:name w:val="ListLabel 1539"/>
    <w:qFormat/>
    <w:rPr>
      <w:rFonts w:cs="Wingdings"/>
    </w:rPr>
  </w:style>
  <w:style w:type="character" w:customStyle="1" w:styleId="ListLabel1540">
    <w:name w:val="ListLabel 154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41">
    <w:name w:val="ListLabel 1541"/>
    <w:qFormat/>
    <w:rPr>
      <w:rFonts w:cs="Courier New"/>
    </w:rPr>
  </w:style>
  <w:style w:type="character" w:customStyle="1" w:styleId="ListLabel1542">
    <w:name w:val="ListLabel 1542"/>
    <w:qFormat/>
    <w:rPr>
      <w:rFonts w:cs="Wingdings"/>
    </w:rPr>
  </w:style>
  <w:style w:type="character" w:customStyle="1" w:styleId="ListLabel1543">
    <w:name w:val="ListLabel 154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44">
    <w:name w:val="ListLabel 1544"/>
    <w:qFormat/>
    <w:rPr>
      <w:rFonts w:cs="Courier New"/>
    </w:rPr>
  </w:style>
  <w:style w:type="character" w:customStyle="1" w:styleId="ListLabel1545">
    <w:name w:val="ListLabel 1545"/>
    <w:qFormat/>
    <w:rPr>
      <w:rFonts w:cs="Wingdings"/>
    </w:rPr>
  </w:style>
  <w:style w:type="character" w:customStyle="1" w:styleId="ListLabel1546">
    <w:name w:val="ListLabel 1546"/>
    <w:qFormat/>
    <w:rPr>
      <w:rFonts w:ascii="Times New Roman" w:hAnsi="Times New Roman" w:cs="Wingdings"/>
      <w:sz w:val="36"/>
    </w:rPr>
  </w:style>
  <w:style w:type="character" w:customStyle="1" w:styleId="ListLabel1547">
    <w:name w:val="ListLabel 1547"/>
    <w:qFormat/>
    <w:rPr>
      <w:rFonts w:ascii="Times New Roman" w:hAnsi="Times New Roman" w:cs="Wingdings"/>
    </w:rPr>
  </w:style>
  <w:style w:type="character" w:customStyle="1" w:styleId="ListLabel1548">
    <w:name w:val="ListLabel 1548"/>
    <w:qFormat/>
    <w:rPr>
      <w:rFonts w:cs="OpenSymbol;Arial Unicode MS"/>
      <w:b w:val="0"/>
      <w:sz w:val="36"/>
    </w:rPr>
  </w:style>
  <w:style w:type="character" w:customStyle="1" w:styleId="ListLabel1549">
    <w:name w:val="ListLabel 1549"/>
    <w:qFormat/>
    <w:rPr>
      <w:rFonts w:cs="Courier New"/>
    </w:rPr>
  </w:style>
  <w:style w:type="character" w:customStyle="1" w:styleId="ListLabel1550">
    <w:name w:val="ListLabel 1550"/>
    <w:qFormat/>
    <w:rPr>
      <w:rFonts w:cs="Wingdings"/>
    </w:rPr>
  </w:style>
  <w:style w:type="character" w:customStyle="1" w:styleId="ListLabel1551">
    <w:name w:val="ListLabel 155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52">
    <w:name w:val="ListLabel 1552"/>
    <w:qFormat/>
    <w:rPr>
      <w:rFonts w:cs="Courier New"/>
    </w:rPr>
  </w:style>
  <w:style w:type="character" w:customStyle="1" w:styleId="ListLabel1553">
    <w:name w:val="ListLabel 1553"/>
    <w:qFormat/>
    <w:rPr>
      <w:rFonts w:cs="Wingdings"/>
    </w:rPr>
  </w:style>
  <w:style w:type="character" w:customStyle="1" w:styleId="ListLabel1554">
    <w:name w:val="ListLabel 155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55">
    <w:name w:val="ListLabel 1555"/>
    <w:qFormat/>
    <w:rPr>
      <w:rFonts w:cs="Courier New"/>
    </w:rPr>
  </w:style>
  <w:style w:type="character" w:customStyle="1" w:styleId="ListLabel1556">
    <w:name w:val="ListLabel 1556"/>
    <w:qFormat/>
    <w:rPr>
      <w:rFonts w:cs="Wingdings"/>
    </w:rPr>
  </w:style>
  <w:style w:type="character" w:customStyle="1" w:styleId="ListLabel1557">
    <w:name w:val="ListLabel 1557"/>
    <w:qFormat/>
    <w:rPr>
      <w:rFonts w:cs="Wingdings"/>
    </w:rPr>
  </w:style>
  <w:style w:type="character" w:customStyle="1" w:styleId="ListLabel1558">
    <w:name w:val="ListLabel 1558"/>
    <w:qFormat/>
    <w:rPr>
      <w:rFonts w:cs="Wingdings"/>
    </w:rPr>
  </w:style>
  <w:style w:type="character" w:customStyle="1" w:styleId="ListLabel1559">
    <w:name w:val="ListLabel 1559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560">
    <w:name w:val="ListLabel 1560"/>
    <w:qFormat/>
    <w:rPr>
      <w:rFonts w:cs="Courier New"/>
    </w:rPr>
  </w:style>
  <w:style w:type="character" w:customStyle="1" w:styleId="ListLabel1561">
    <w:name w:val="ListLabel 1561"/>
    <w:qFormat/>
    <w:rPr>
      <w:rFonts w:cs="Wingdings"/>
    </w:rPr>
  </w:style>
  <w:style w:type="character" w:customStyle="1" w:styleId="ListLabel1562">
    <w:name w:val="ListLabel 156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63">
    <w:name w:val="ListLabel 1563"/>
    <w:qFormat/>
    <w:rPr>
      <w:rFonts w:cs="Courier New"/>
    </w:rPr>
  </w:style>
  <w:style w:type="character" w:customStyle="1" w:styleId="ListLabel1564">
    <w:name w:val="ListLabel 1564"/>
    <w:qFormat/>
    <w:rPr>
      <w:rFonts w:cs="Wingdings"/>
    </w:rPr>
  </w:style>
  <w:style w:type="character" w:customStyle="1" w:styleId="ListLabel1565">
    <w:name w:val="ListLabel 156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66">
    <w:name w:val="ListLabel 1566"/>
    <w:qFormat/>
    <w:rPr>
      <w:rFonts w:cs="Courier New"/>
    </w:rPr>
  </w:style>
  <w:style w:type="character" w:customStyle="1" w:styleId="ListLabel1567">
    <w:name w:val="ListLabel 1567"/>
    <w:qFormat/>
    <w:rPr>
      <w:rFonts w:cs="Wingdings"/>
    </w:rPr>
  </w:style>
  <w:style w:type="character" w:customStyle="1" w:styleId="ListLabel1568">
    <w:name w:val="ListLabel 1568"/>
    <w:qFormat/>
    <w:rPr>
      <w:rFonts w:cs="Wingdings"/>
    </w:rPr>
  </w:style>
  <w:style w:type="character" w:customStyle="1" w:styleId="ListLabel1569">
    <w:name w:val="ListLabel 1569"/>
    <w:qFormat/>
    <w:rPr>
      <w:rFonts w:cs="Wingdings"/>
    </w:rPr>
  </w:style>
  <w:style w:type="character" w:customStyle="1" w:styleId="ListLabel1570">
    <w:name w:val="ListLabel 1570"/>
    <w:qFormat/>
    <w:rPr>
      <w:rFonts w:cs="OpenSymbol;Arial Unicode MS"/>
      <w:b w:val="0"/>
      <w:sz w:val="36"/>
    </w:rPr>
  </w:style>
  <w:style w:type="character" w:customStyle="1" w:styleId="ListLabel1571">
    <w:name w:val="ListLabel 1571"/>
    <w:qFormat/>
    <w:rPr>
      <w:rFonts w:cs="Courier New"/>
    </w:rPr>
  </w:style>
  <w:style w:type="character" w:customStyle="1" w:styleId="ListLabel1572">
    <w:name w:val="ListLabel 1572"/>
    <w:qFormat/>
    <w:rPr>
      <w:rFonts w:cs="Wingdings"/>
    </w:rPr>
  </w:style>
  <w:style w:type="character" w:customStyle="1" w:styleId="ListLabel1573">
    <w:name w:val="ListLabel 157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74">
    <w:name w:val="ListLabel 1574"/>
    <w:qFormat/>
    <w:rPr>
      <w:rFonts w:cs="Courier New"/>
    </w:rPr>
  </w:style>
  <w:style w:type="character" w:customStyle="1" w:styleId="ListLabel1575">
    <w:name w:val="ListLabel 1575"/>
    <w:qFormat/>
    <w:rPr>
      <w:rFonts w:cs="Wingdings"/>
    </w:rPr>
  </w:style>
  <w:style w:type="character" w:customStyle="1" w:styleId="ListLabel1576">
    <w:name w:val="ListLabel 157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77">
    <w:name w:val="ListLabel 1577"/>
    <w:qFormat/>
    <w:rPr>
      <w:rFonts w:cs="Courier New"/>
    </w:rPr>
  </w:style>
  <w:style w:type="character" w:customStyle="1" w:styleId="ListLabel1578">
    <w:name w:val="ListLabel 1578"/>
    <w:qFormat/>
    <w:rPr>
      <w:rFonts w:cs="Wingdings"/>
    </w:rPr>
  </w:style>
  <w:style w:type="character" w:customStyle="1" w:styleId="ListLabel1579">
    <w:name w:val="ListLabel 1579"/>
    <w:qFormat/>
    <w:rPr>
      <w:rFonts w:ascii="Times New Roman" w:hAnsi="Times New Roman" w:cs="Wingdings"/>
    </w:rPr>
  </w:style>
  <w:style w:type="character" w:customStyle="1" w:styleId="ListLabel1580">
    <w:name w:val="ListLabel 1580"/>
    <w:qFormat/>
    <w:rPr>
      <w:rFonts w:ascii="Times New Roman" w:hAnsi="Times New Roman" w:cs="Wingdings"/>
    </w:rPr>
  </w:style>
  <w:style w:type="character" w:customStyle="1" w:styleId="ListLabel1581">
    <w:name w:val="ListLabel 1581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582">
    <w:name w:val="ListLabel 1582"/>
    <w:qFormat/>
    <w:rPr>
      <w:rFonts w:cs="Courier New"/>
    </w:rPr>
  </w:style>
  <w:style w:type="character" w:customStyle="1" w:styleId="ListLabel1583">
    <w:name w:val="ListLabel 1583"/>
    <w:qFormat/>
    <w:rPr>
      <w:rFonts w:cs="Wingdings"/>
    </w:rPr>
  </w:style>
  <w:style w:type="character" w:customStyle="1" w:styleId="ListLabel1584">
    <w:name w:val="ListLabel 158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85">
    <w:name w:val="ListLabel 1585"/>
    <w:qFormat/>
    <w:rPr>
      <w:rFonts w:cs="Courier New"/>
    </w:rPr>
  </w:style>
  <w:style w:type="character" w:customStyle="1" w:styleId="ListLabel1586">
    <w:name w:val="ListLabel 1586"/>
    <w:qFormat/>
    <w:rPr>
      <w:rFonts w:cs="Wingdings"/>
    </w:rPr>
  </w:style>
  <w:style w:type="character" w:customStyle="1" w:styleId="ListLabel1587">
    <w:name w:val="ListLabel 158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88">
    <w:name w:val="ListLabel 1588"/>
    <w:qFormat/>
    <w:rPr>
      <w:rFonts w:cs="Courier New"/>
    </w:rPr>
  </w:style>
  <w:style w:type="character" w:customStyle="1" w:styleId="ListLabel1589">
    <w:name w:val="ListLabel 1589"/>
    <w:qFormat/>
    <w:rPr>
      <w:rFonts w:cs="Wingdings"/>
    </w:rPr>
  </w:style>
  <w:style w:type="character" w:customStyle="1" w:styleId="ListLabel1590">
    <w:name w:val="ListLabel 1590"/>
    <w:qFormat/>
    <w:rPr>
      <w:rFonts w:ascii="Times New Roman" w:hAnsi="Times New Roman" w:cs="Wingdings"/>
    </w:rPr>
  </w:style>
  <w:style w:type="character" w:customStyle="1" w:styleId="ListLabel1591">
    <w:name w:val="ListLabel 1591"/>
    <w:qFormat/>
    <w:rPr>
      <w:rFonts w:cs="Wingdings"/>
    </w:rPr>
  </w:style>
  <w:style w:type="character" w:customStyle="1" w:styleId="ListLabel1592">
    <w:name w:val="ListLabel 1592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593">
    <w:name w:val="ListLabel 1593"/>
    <w:qFormat/>
    <w:rPr>
      <w:rFonts w:cs="Courier New"/>
    </w:rPr>
  </w:style>
  <w:style w:type="character" w:customStyle="1" w:styleId="ListLabel1594">
    <w:name w:val="ListLabel 1594"/>
    <w:qFormat/>
    <w:rPr>
      <w:rFonts w:cs="Wingdings"/>
    </w:rPr>
  </w:style>
  <w:style w:type="character" w:customStyle="1" w:styleId="ListLabel1595">
    <w:name w:val="ListLabel 159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96">
    <w:name w:val="ListLabel 1596"/>
    <w:qFormat/>
    <w:rPr>
      <w:rFonts w:cs="Courier New"/>
    </w:rPr>
  </w:style>
  <w:style w:type="character" w:customStyle="1" w:styleId="ListLabel1597">
    <w:name w:val="ListLabel 1597"/>
    <w:qFormat/>
    <w:rPr>
      <w:rFonts w:cs="Wingdings"/>
    </w:rPr>
  </w:style>
  <w:style w:type="character" w:customStyle="1" w:styleId="ListLabel1598">
    <w:name w:val="ListLabel 15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99">
    <w:name w:val="ListLabel 1599"/>
    <w:qFormat/>
    <w:rPr>
      <w:rFonts w:cs="Courier New"/>
    </w:rPr>
  </w:style>
  <w:style w:type="character" w:customStyle="1" w:styleId="ListLabel1600">
    <w:name w:val="ListLabel 1600"/>
    <w:qFormat/>
    <w:rPr>
      <w:rFonts w:cs="Wingdings"/>
    </w:rPr>
  </w:style>
  <w:style w:type="character" w:customStyle="1" w:styleId="ListLabel1601">
    <w:name w:val="ListLabel 1601"/>
    <w:qFormat/>
    <w:rPr>
      <w:rFonts w:cs="Wingdings"/>
    </w:rPr>
  </w:style>
  <w:style w:type="character" w:customStyle="1" w:styleId="ListLabel1602">
    <w:name w:val="ListLabel 1602"/>
    <w:qFormat/>
    <w:rPr>
      <w:rFonts w:cs="Wingdings"/>
    </w:rPr>
  </w:style>
  <w:style w:type="character" w:customStyle="1" w:styleId="ListLabel1603">
    <w:name w:val="ListLabel 1603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04">
    <w:name w:val="ListLabel 1604"/>
    <w:qFormat/>
    <w:rPr>
      <w:rFonts w:cs="Courier New"/>
    </w:rPr>
  </w:style>
  <w:style w:type="character" w:customStyle="1" w:styleId="ListLabel1605">
    <w:name w:val="ListLabel 1605"/>
    <w:qFormat/>
    <w:rPr>
      <w:rFonts w:cs="Wingdings"/>
    </w:rPr>
  </w:style>
  <w:style w:type="character" w:customStyle="1" w:styleId="ListLabel1606">
    <w:name w:val="ListLabel 160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07">
    <w:name w:val="ListLabel 1607"/>
    <w:qFormat/>
    <w:rPr>
      <w:rFonts w:cs="Courier New"/>
    </w:rPr>
  </w:style>
  <w:style w:type="character" w:customStyle="1" w:styleId="ListLabel1608">
    <w:name w:val="ListLabel 1608"/>
    <w:qFormat/>
    <w:rPr>
      <w:rFonts w:cs="Wingdings"/>
    </w:rPr>
  </w:style>
  <w:style w:type="character" w:customStyle="1" w:styleId="ListLabel1609">
    <w:name w:val="ListLabel 160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10">
    <w:name w:val="ListLabel 1610"/>
    <w:qFormat/>
    <w:rPr>
      <w:rFonts w:cs="Courier New"/>
    </w:rPr>
  </w:style>
  <w:style w:type="character" w:customStyle="1" w:styleId="ListLabel1611">
    <w:name w:val="ListLabel 1611"/>
    <w:qFormat/>
    <w:rPr>
      <w:rFonts w:cs="Wingdings"/>
    </w:rPr>
  </w:style>
  <w:style w:type="character" w:customStyle="1" w:styleId="ListLabel1612">
    <w:name w:val="ListLabel 1612"/>
    <w:qFormat/>
    <w:rPr>
      <w:rFonts w:cs="Wingdings"/>
    </w:rPr>
  </w:style>
  <w:style w:type="character" w:customStyle="1" w:styleId="ListLabel1613">
    <w:name w:val="ListLabel 1613"/>
    <w:qFormat/>
    <w:rPr>
      <w:rFonts w:cs="Wingdings"/>
    </w:rPr>
  </w:style>
  <w:style w:type="character" w:customStyle="1" w:styleId="ListLabel1614">
    <w:name w:val="ListLabel 1614"/>
    <w:qFormat/>
    <w:rPr>
      <w:rFonts w:cs="Wingdings"/>
    </w:rPr>
  </w:style>
  <w:style w:type="character" w:customStyle="1" w:styleId="ListLabel1615">
    <w:name w:val="ListLabel 1615"/>
    <w:qFormat/>
    <w:rPr>
      <w:rFonts w:cs="Wingdings"/>
    </w:rPr>
  </w:style>
  <w:style w:type="character" w:customStyle="1" w:styleId="ListLabel1616">
    <w:name w:val="ListLabel 1616"/>
    <w:qFormat/>
    <w:rPr>
      <w:rFonts w:cs="Wingdings"/>
    </w:rPr>
  </w:style>
  <w:style w:type="character" w:customStyle="1" w:styleId="ListLabel1617">
    <w:name w:val="ListLabel 1617"/>
    <w:qFormat/>
    <w:rPr>
      <w:rFonts w:cs="Wingdings"/>
    </w:rPr>
  </w:style>
  <w:style w:type="character" w:customStyle="1" w:styleId="ListLabel1618">
    <w:name w:val="ListLabel 1618"/>
    <w:qFormat/>
    <w:rPr>
      <w:rFonts w:cs="Wingdings"/>
    </w:rPr>
  </w:style>
  <w:style w:type="character" w:customStyle="1" w:styleId="ListLabel1619">
    <w:name w:val="ListLabel 1619"/>
    <w:qFormat/>
    <w:rPr>
      <w:rFonts w:cs="Wingdings"/>
    </w:rPr>
  </w:style>
  <w:style w:type="character" w:customStyle="1" w:styleId="ListLabel1620">
    <w:name w:val="ListLabel 1620"/>
    <w:qFormat/>
    <w:rPr>
      <w:rFonts w:cs="Wingdings"/>
    </w:rPr>
  </w:style>
  <w:style w:type="character" w:customStyle="1" w:styleId="ListLabel1621">
    <w:name w:val="ListLabel 1621"/>
    <w:qFormat/>
    <w:rPr>
      <w:rFonts w:cs="Wingdings"/>
    </w:rPr>
  </w:style>
  <w:style w:type="character" w:customStyle="1" w:styleId="ListLabel1622">
    <w:name w:val="ListLabel 1622"/>
    <w:qFormat/>
    <w:rPr>
      <w:rFonts w:cs="Wingdings"/>
    </w:rPr>
  </w:style>
  <w:style w:type="character" w:customStyle="1" w:styleId="ListLabel1623">
    <w:name w:val="ListLabel 1623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24">
    <w:name w:val="ListLabel 1624"/>
    <w:qFormat/>
    <w:rPr>
      <w:rFonts w:cs="Courier New"/>
    </w:rPr>
  </w:style>
  <w:style w:type="character" w:customStyle="1" w:styleId="ListLabel1625">
    <w:name w:val="ListLabel 1625"/>
    <w:qFormat/>
    <w:rPr>
      <w:rFonts w:cs="Wingdings"/>
    </w:rPr>
  </w:style>
  <w:style w:type="character" w:customStyle="1" w:styleId="ListLabel1626">
    <w:name w:val="ListLabel 162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27">
    <w:name w:val="ListLabel 1627"/>
    <w:qFormat/>
    <w:rPr>
      <w:rFonts w:cs="Courier New"/>
    </w:rPr>
  </w:style>
  <w:style w:type="character" w:customStyle="1" w:styleId="ListLabel1628">
    <w:name w:val="ListLabel 1628"/>
    <w:qFormat/>
    <w:rPr>
      <w:rFonts w:cs="Wingdings"/>
    </w:rPr>
  </w:style>
  <w:style w:type="character" w:customStyle="1" w:styleId="ListLabel1629">
    <w:name w:val="ListLabel 162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30">
    <w:name w:val="ListLabel 1630"/>
    <w:qFormat/>
    <w:rPr>
      <w:rFonts w:cs="Courier New"/>
    </w:rPr>
  </w:style>
  <w:style w:type="character" w:customStyle="1" w:styleId="ListLabel1631">
    <w:name w:val="ListLabel 1631"/>
    <w:qFormat/>
    <w:rPr>
      <w:rFonts w:cs="Wingdings"/>
    </w:rPr>
  </w:style>
  <w:style w:type="character" w:customStyle="1" w:styleId="ListLabel1632">
    <w:name w:val="ListLabel 1632"/>
    <w:qFormat/>
    <w:rPr>
      <w:rFonts w:cs="Wingdings"/>
    </w:rPr>
  </w:style>
  <w:style w:type="character" w:customStyle="1" w:styleId="ListLabel1633">
    <w:name w:val="ListLabel 1633"/>
    <w:qFormat/>
    <w:rPr>
      <w:rFonts w:cs="Wingdings"/>
    </w:rPr>
  </w:style>
  <w:style w:type="character" w:customStyle="1" w:styleId="ListLabel1634">
    <w:name w:val="ListLabel 1634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35">
    <w:name w:val="ListLabel 1635"/>
    <w:qFormat/>
    <w:rPr>
      <w:rFonts w:cs="Courier New"/>
    </w:rPr>
  </w:style>
  <w:style w:type="character" w:customStyle="1" w:styleId="ListLabel1636">
    <w:name w:val="ListLabel 1636"/>
    <w:qFormat/>
    <w:rPr>
      <w:rFonts w:cs="Wingdings"/>
    </w:rPr>
  </w:style>
  <w:style w:type="character" w:customStyle="1" w:styleId="ListLabel1637">
    <w:name w:val="ListLabel 163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38">
    <w:name w:val="ListLabel 1638"/>
    <w:qFormat/>
    <w:rPr>
      <w:rFonts w:cs="Courier New"/>
    </w:rPr>
  </w:style>
  <w:style w:type="character" w:customStyle="1" w:styleId="ListLabel1639">
    <w:name w:val="ListLabel 1639"/>
    <w:qFormat/>
    <w:rPr>
      <w:rFonts w:cs="Wingdings"/>
    </w:rPr>
  </w:style>
  <w:style w:type="character" w:customStyle="1" w:styleId="ListLabel1640">
    <w:name w:val="ListLabel 164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41">
    <w:name w:val="ListLabel 1641"/>
    <w:qFormat/>
    <w:rPr>
      <w:rFonts w:cs="Courier New"/>
    </w:rPr>
  </w:style>
  <w:style w:type="character" w:customStyle="1" w:styleId="ListLabel1642">
    <w:name w:val="ListLabel 1642"/>
    <w:qFormat/>
    <w:rPr>
      <w:rFonts w:cs="Wingdings"/>
    </w:rPr>
  </w:style>
  <w:style w:type="character" w:customStyle="1" w:styleId="ListLabel1643">
    <w:name w:val="ListLabel 1643"/>
    <w:qFormat/>
    <w:rPr>
      <w:rFonts w:cs="Wingdings"/>
    </w:rPr>
  </w:style>
  <w:style w:type="character" w:customStyle="1" w:styleId="ListLabel1644">
    <w:name w:val="ListLabel 1644"/>
    <w:qFormat/>
    <w:rPr>
      <w:rFonts w:cs="Wingdings"/>
    </w:rPr>
  </w:style>
  <w:style w:type="character" w:customStyle="1" w:styleId="ListLabel1645">
    <w:name w:val="ListLabel 164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46">
    <w:name w:val="ListLabel 1646"/>
    <w:qFormat/>
    <w:rPr>
      <w:rFonts w:cs="Courier New"/>
    </w:rPr>
  </w:style>
  <w:style w:type="character" w:customStyle="1" w:styleId="ListLabel1647">
    <w:name w:val="ListLabel 1647"/>
    <w:qFormat/>
    <w:rPr>
      <w:rFonts w:cs="Wingdings"/>
    </w:rPr>
  </w:style>
  <w:style w:type="character" w:customStyle="1" w:styleId="ListLabel1648">
    <w:name w:val="ListLabel 164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49">
    <w:name w:val="ListLabel 1649"/>
    <w:qFormat/>
    <w:rPr>
      <w:rFonts w:cs="Courier New"/>
    </w:rPr>
  </w:style>
  <w:style w:type="character" w:customStyle="1" w:styleId="ListLabel1650">
    <w:name w:val="ListLabel 1650"/>
    <w:qFormat/>
    <w:rPr>
      <w:rFonts w:cs="Wingdings"/>
    </w:rPr>
  </w:style>
  <w:style w:type="character" w:customStyle="1" w:styleId="ListLabel1651">
    <w:name w:val="ListLabel 165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52">
    <w:name w:val="ListLabel 1652"/>
    <w:qFormat/>
    <w:rPr>
      <w:rFonts w:cs="Courier New"/>
    </w:rPr>
  </w:style>
  <w:style w:type="character" w:customStyle="1" w:styleId="ListLabel1653">
    <w:name w:val="ListLabel 1653"/>
    <w:qFormat/>
    <w:rPr>
      <w:rFonts w:cs="Wingdings"/>
    </w:rPr>
  </w:style>
  <w:style w:type="character" w:customStyle="1" w:styleId="ListLabel1654">
    <w:name w:val="ListLabel 1654"/>
    <w:qFormat/>
    <w:rPr>
      <w:rFonts w:cs="Wingdings"/>
    </w:rPr>
  </w:style>
  <w:style w:type="character" w:customStyle="1" w:styleId="ListLabel1655">
    <w:name w:val="ListLabel 1655"/>
    <w:qFormat/>
    <w:rPr>
      <w:rFonts w:cs="Wingdings"/>
    </w:rPr>
  </w:style>
  <w:style w:type="character" w:customStyle="1" w:styleId="ListLabel1656">
    <w:name w:val="ListLabel 165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57">
    <w:name w:val="ListLabel 1657"/>
    <w:qFormat/>
    <w:rPr>
      <w:rFonts w:cs="Courier New"/>
    </w:rPr>
  </w:style>
  <w:style w:type="character" w:customStyle="1" w:styleId="ListLabel1658">
    <w:name w:val="ListLabel 1658"/>
    <w:qFormat/>
    <w:rPr>
      <w:rFonts w:cs="Wingdings"/>
    </w:rPr>
  </w:style>
  <w:style w:type="character" w:customStyle="1" w:styleId="ListLabel1659">
    <w:name w:val="ListLabel 165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60">
    <w:name w:val="ListLabel 1660"/>
    <w:qFormat/>
    <w:rPr>
      <w:rFonts w:cs="Courier New"/>
    </w:rPr>
  </w:style>
  <w:style w:type="character" w:customStyle="1" w:styleId="ListLabel1661">
    <w:name w:val="ListLabel 1661"/>
    <w:qFormat/>
    <w:rPr>
      <w:rFonts w:cs="Wingdings"/>
    </w:rPr>
  </w:style>
  <w:style w:type="character" w:customStyle="1" w:styleId="ListLabel1662">
    <w:name w:val="ListLabel 166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63">
    <w:name w:val="ListLabel 1663"/>
    <w:qFormat/>
    <w:rPr>
      <w:rFonts w:cs="Courier New"/>
    </w:rPr>
  </w:style>
  <w:style w:type="character" w:customStyle="1" w:styleId="ListLabel1664">
    <w:name w:val="ListLabel 1664"/>
    <w:qFormat/>
    <w:rPr>
      <w:rFonts w:cs="Wingdings"/>
    </w:rPr>
  </w:style>
  <w:style w:type="character" w:customStyle="1" w:styleId="ListLabel1665">
    <w:name w:val="ListLabel 1665"/>
    <w:qFormat/>
    <w:rPr>
      <w:rFonts w:cs="Wingdings"/>
    </w:rPr>
  </w:style>
  <w:style w:type="character" w:customStyle="1" w:styleId="ListLabel1666">
    <w:name w:val="ListLabel 1666"/>
    <w:qFormat/>
    <w:rPr>
      <w:rFonts w:cs="Wingdings"/>
    </w:rPr>
  </w:style>
  <w:style w:type="character" w:customStyle="1" w:styleId="ListLabel1667">
    <w:name w:val="ListLabel 1667"/>
    <w:qFormat/>
    <w:rPr>
      <w:rFonts w:cs="Wingdings"/>
    </w:rPr>
  </w:style>
  <w:style w:type="character" w:customStyle="1" w:styleId="ListLabel1668">
    <w:name w:val="ListLabel 1668"/>
    <w:qFormat/>
    <w:rPr>
      <w:rFonts w:cs="Wingdings"/>
    </w:rPr>
  </w:style>
  <w:style w:type="character" w:customStyle="1" w:styleId="ListLabel1669">
    <w:name w:val="ListLabel 1669"/>
    <w:qFormat/>
    <w:rPr>
      <w:rFonts w:cs="Wingdings"/>
    </w:rPr>
  </w:style>
  <w:style w:type="character" w:customStyle="1" w:styleId="ListLabel1670">
    <w:name w:val="ListLabel 1670"/>
    <w:qFormat/>
    <w:rPr>
      <w:rFonts w:cs="Wingdings"/>
    </w:rPr>
  </w:style>
  <w:style w:type="character" w:customStyle="1" w:styleId="ListLabel1671">
    <w:name w:val="ListLabel 1671"/>
    <w:qFormat/>
    <w:rPr>
      <w:rFonts w:cs="Wingdings"/>
    </w:rPr>
  </w:style>
  <w:style w:type="character" w:customStyle="1" w:styleId="ListLabel1672">
    <w:name w:val="ListLabel 1672"/>
    <w:qFormat/>
    <w:rPr>
      <w:rFonts w:cs="Wingdings"/>
    </w:rPr>
  </w:style>
  <w:style w:type="character" w:customStyle="1" w:styleId="ListLabel1673">
    <w:name w:val="ListLabel 1673"/>
    <w:qFormat/>
    <w:rPr>
      <w:rFonts w:cs="Wingdings"/>
    </w:rPr>
  </w:style>
  <w:style w:type="character" w:customStyle="1" w:styleId="ListLabel1674">
    <w:name w:val="ListLabel 1674"/>
    <w:qFormat/>
    <w:rPr>
      <w:rFonts w:cs="Wingdings"/>
    </w:rPr>
  </w:style>
  <w:style w:type="character" w:customStyle="1" w:styleId="ListLabel1675">
    <w:name w:val="ListLabel 1675"/>
    <w:qFormat/>
    <w:rPr>
      <w:rFonts w:cs="Wingdings"/>
    </w:rPr>
  </w:style>
  <w:style w:type="character" w:customStyle="1" w:styleId="ListLabel1676">
    <w:name w:val="ListLabel 167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77">
    <w:name w:val="ListLabel 1677"/>
    <w:qFormat/>
    <w:rPr>
      <w:rFonts w:cs="Courier New"/>
    </w:rPr>
  </w:style>
  <w:style w:type="character" w:customStyle="1" w:styleId="ListLabel1678">
    <w:name w:val="ListLabel 1678"/>
    <w:qFormat/>
    <w:rPr>
      <w:rFonts w:cs="Wingdings"/>
    </w:rPr>
  </w:style>
  <w:style w:type="character" w:customStyle="1" w:styleId="ListLabel1679">
    <w:name w:val="ListLabel 167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80">
    <w:name w:val="ListLabel 1680"/>
    <w:qFormat/>
    <w:rPr>
      <w:rFonts w:cs="Courier New"/>
    </w:rPr>
  </w:style>
  <w:style w:type="character" w:customStyle="1" w:styleId="ListLabel1681">
    <w:name w:val="ListLabel 1681"/>
    <w:qFormat/>
    <w:rPr>
      <w:rFonts w:cs="Wingdings"/>
    </w:rPr>
  </w:style>
  <w:style w:type="character" w:customStyle="1" w:styleId="ListLabel1682">
    <w:name w:val="ListLabel 168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83">
    <w:name w:val="ListLabel 1683"/>
    <w:qFormat/>
    <w:rPr>
      <w:rFonts w:cs="Courier New"/>
    </w:rPr>
  </w:style>
  <w:style w:type="character" w:customStyle="1" w:styleId="ListLabel1684">
    <w:name w:val="ListLabel 1684"/>
    <w:qFormat/>
    <w:rPr>
      <w:rFonts w:cs="Wingdings"/>
    </w:rPr>
  </w:style>
  <w:style w:type="character" w:customStyle="1" w:styleId="ListLabel1685">
    <w:name w:val="ListLabel 1685"/>
    <w:qFormat/>
    <w:rPr>
      <w:rFonts w:cs="Wingdings"/>
    </w:rPr>
  </w:style>
  <w:style w:type="character" w:customStyle="1" w:styleId="ListLabel1686">
    <w:name w:val="ListLabel 1686"/>
    <w:qFormat/>
    <w:rPr>
      <w:rFonts w:cs="Wingdings"/>
    </w:rPr>
  </w:style>
  <w:style w:type="character" w:customStyle="1" w:styleId="ListLabel1687">
    <w:name w:val="ListLabel 1687"/>
    <w:qFormat/>
    <w:rPr>
      <w:rFonts w:cs="Wingdings"/>
    </w:rPr>
  </w:style>
  <w:style w:type="character" w:customStyle="1" w:styleId="ListLabel1688">
    <w:name w:val="ListLabel 1688"/>
    <w:qFormat/>
    <w:rPr>
      <w:rFonts w:cs="Wingdings"/>
    </w:rPr>
  </w:style>
  <w:style w:type="character" w:customStyle="1" w:styleId="ListLabel1689">
    <w:name w:val="ListLabel 1689"/>
    <w:qFormat/>
    <w:rPr>
      <w:rFonts w:cs="Wingdings"/>
    </w:rPr>
  </w:style>
  <w:style w:type="character" w:customStyle="1" w:styleId="ListLabel1690">
    <w:name w:val="ListLabel 1690"/>
    <w:qFormat/>
    <w:rPr>
      <w:rFonts w:cs="Wingdings"/>
    </w:rPr>
  </w:style>
  <w:style w:type="character" w:customStyle="1" w:styleId="ListLabel1691">
    <w:name w:val="ListLabel 1691"/>
    <w:qFormat/>
    <w:rPr>
      <w:rFonts w:cs="Wingdings"/>
    </w:rPr>
  </w:style>
  <w:style w:type="character" w:customStyle="1" w:styleId="ListLabel1692">
    <w:name w:val="ListLabel 1692"/>
    <w:qFormat/>
    <w:rPr>
      <w:rFonts w:cs="Wingdings"/>
    </w:rPr>
  </w:style>
  <w:style w:type="character" w:customStyle="1" w:styleId="ListLabel1693">
    <w:name w:val="ListLabel 1693"/>
    <w:qFormat/>
    <w:rPr>
      <w:rFonts w:cs="Wingdings"/>
    </w:rPr>
  </w:style>
  <w:style w:type="character" w:customStyle="1" w:styleId="ListLabel1694">
    <w:name w:val="ListLabel 1694"/>
    <w:qFormat/>
    <w:rPr>
      <w:rFonts w:cs="Wingdings"/>
    </w:rPr>
  </w:style>
  <w:style w:type="character" w:customStyle="1" w:styleId="ListLabel1695">
    <w:name w:val="ListLabel 1695"/>
    <w:qFormat/>
    <w:rPr>
      <w:rFonts w:cs="Wingdings"/>
    </w:rPr>
  </w:style>
  <w:style w:type="character" w:customStyle="1" w:styleId="ListLabel1696">
    <w:name w:val="ListLabel 169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97">
    <w:name w:val="ListLabel 1697"/>
    <w:qFormat/>
    <w:rPr>
      <w:rFonts w:cs="Courier New"/>
    </w:rPr>
  </w:style>
  <w:style w:type="character" w:customStyle="1" w:styleId="ListLabel1698">
    <w:name w:val="ListLabel 1698"/>
    <w:qFormat/>
    <w:rPr>
      <w:rFonts w:cs="Wingdings"/>
    </w:rPr>
  </w:style>
  <w:style w:type="character" w:customStyle="1" w:styleId="ListLabel1699">
    <w:name w:val="ListLabel 169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00">
    <w:name w:val="ListLabel 1700"/>
    <w:qFormat/>
    <w:rPr>
      <w:rFonts w:cs="Courier New"/>
    </w:rPr>
  </w:style>
  <w:style w:type="character" w:customStyle="1" w:styleId="ListLabel1701">
    <w:name w:val="ListLabel 1701"/>
    <w:qFormat/>
    <w:rPr>
      <w:rFonts w:cs="Wingdings"/>
    </w:rPr>
  </w:style>
  <w:style w:type="character" w:customStyle="1" w:styleId="ListLabel1702">
    <w:name w:val="ListLabel 170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03">
    <w:name w:val="ListLabel 1703"/>
    <w:qFormat/>
    <w:rPr>
      <w:rFonts w:cs="Courier New"/>
    </w:rPr>
  </w:style>
  <w:style w:type="character" w:customStyle="1" w:styleId="ListLabel1704">
    <w:name w:val="ListLabel 1704"/>
    <w:qFormat/>
    <w:rPr>
      <w:rFonts w:cs="Wingdings"/>
    </w:rPr>
  </w:style>
  <w:style w:type="character" w:customStyle="1" w:styleId="ListLabel1705">
    <w:name w:val="ListLabel 1705"/>
    <w:qFormat/>
    <w:rPr>
      <w:rFonts w:cs="Wingdings"/>
    </w:rPr>
  </w:style>
  <w:style w:type="character" w:customStyle="1" w:styleId="ListLabel1706">
    <w:name w:val="ListLabel 1706"/>
    <w:qFormat/>
    <w:rPr>
      <w:rFonts w:cs="Wingdings"/>
    </w:rPr>
  </w:style>
  <w:style w:type="character" w:customStyle="1" w:styleId="ListLabel1707">
    <w:name w:val="ListLabel 1707"/>
    <w:qFormat/>
    <w:rPr>
      <w:rFonts w:cs="Wingdings"/>
    </w:rPr>
  </w:style>
  <w:style w:type="character" w:customStyle="1" w:styleId="ListLabel1708">
    <w:name w:val="ListLabel 1708"/>
    <w:qFormat/>
    <w:rPr>
      <w:rFonts w:cs="Wingdings"/>
    </w:rPr>
  </w:style>
  <w:style w:type="character" w:customStyle="1" w:styleId="ListLabel1709">
    <w:name w:val="ListLabel 1709"/>
    <w:qFormat/>
    <w:rPr>
      <w:rFonts w:cs="Wingdings"/>
    </w:rPr>
  </w:style>
  <w:style w:type="character" w:customStyle="1" w:styleId="ListLabel1710">
    <w:name w:val="ListLabel 1710"/>
    <w:qFormat/>
    <w:rPr>
      <w:rFonts w:cs="Wingdings"/>
    </w:rPr>
  </w:style>
  <w:style w:type="character" w:customStyle="1" w:styleId="ListLabel1711">
    <w:name w:val="ListLabel 1711"/>
    <w:qFormat/>
    <w:rPr>
      <w:rFonts w:cs="Wingdings"/>
    </w:rPr>
  </w:style>
  <w:style w:type="character" w:customStyle="1" w:styleId="ListLabel1712">
    <w:name w:val="ListLabel 1712"/>
    <w:qFormat/>
    <w:rPr>
      <w:rFonts w:cs="Wingdings"/>
    </w:rPr>
  </w:style>
  <w:style w:type="character" w:customStyle="1" w:styleId="ListLabel1713">
    <w:name w:val="ListLabel 1713"/>
    <w:qFormat/>
    <w:rPr>
      <w:rFonts w:cs="Wingdings"/>
    </w:rPr>
  </w:style>
  <w:style w:type="character" w:customStyle="1" w:styleId="ListLabel1714">
    <w:name w:val="ListLabel 1714"/>
    <w:qFormat/>
    <w:rPr>
      <w:rFonts w:cs="Wingdings"/>
    </w:rPr>
  </w:style>
  <w:style w:type="character" w:customStyle="1" w:styleId="ListLabel1715">
    <w:name w:val="ListLabel 1715"/>
    <w:qFormat/>
    <w:rPr>
      <w:rFonts w:cs="Wingdings"/>
    </w:rPr>
  </w:style>
  <w:style w:type="character" w:customStyle="1" w:styleId="ListLabel1716">
    <w:name w:val="ListLabel 171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17">
    <w:name w:val="ListLabel 1717"/>
    <w:qFormat/>
    <w:rPr>
      <w:rFonts w:cs="Courier New"/>
    </w:rPr>
  </w:style>
  <w:style w:type="character" w:customStyle="1" w:styleId="ListLabel1718">
    <w:name w:val="ListLabel 1718"/>
    <w:qFormat/>
    <w:rPr>
      <w:rFonts w:cs="Wingdings"/>
    </w:rPr>
  </w:style>
  <w:style w:type="character" w:customStyle="1" w:styleId="ListLabel1719">
    <w:name w:val="ListLabel 171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20">
    <w:name w:val="ListLabel 1720"/>
    <w:qFormat/>
    <w:rPr>
      <w:rFonts w:cs="Courier New"/>
    </w:rPr>
  </w:style>
  <w:style w:type="character" w:customStyle="1" w:styleId="ListLabel1721">
    <w:name w:val="ListLabel 1721"/>
    <w:qFormat/>
    <w:rPr>
      <w:rFonts w:cs="Wingdings"/>
    </w:rPr>
  </w:style>
  <w:style w:type="character" w:customStyle="1" w:styleId="ListLabel1722">
    <w:name w:val="ListLabel 17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23">
    <w:name w:val="ListLabel 1723"/>
    <w:qFormat/>
    <w:rPr>
      <w:rFonts w:cs="Courier New"/>
    </w:rPr>
  </w:style>
  <w:style w:type="character" w:customStyle="1" w:styleId="ListLabel1724">
    <w:name w:val="ListLabel 1724"/>
    <w:qFormat/>
    <w:rPr>
      <w:rFonts w:cs="Wingdings"/>
    </w:rPr>
  </w:style>
  <w:style w:type="character" w:customStyle="1" w:styleId="ListLabel1725">
    <w:name w:val="ListLabel 1725"/>
    <w:qFormat/>
    <w:rPr>
      <w:rFonts w:cs="Wingdings"/>
    </w:rPr>
  </w:style>
  <w:style w:type="character" w:customStyle="1" w:styleId="ListLabel1726">
    <w:name w:val="ListLabel 1726"/>
    <w:qFormat/>
    <w:rPr>
      <w:rFonts w:cs="Wingdings"/>
    </w:rPr>
  </w:style>
  <w:style w:type="character" w:customStyle="1" w:styleId="ListLabel1727">
    <w:name w:val="ListLabel 1727"/>
    <w:qFormat/>
    <w:rPr>
      <w:rFonts w:cs="Wingdings"/>
    </w:rPr>
  </w:style>
  <w:style w:type="character" w:customStyle="1" w:styleId="ListLabel1728">
    <w:name w:val="ListLabel 1728"/>
    <w:qFormat/>
    <w:rPr>
      <w:rFonts w:cs="Wingdings"/>
    </w:rPr>
  </w:style>
  <w:style w:type="character" w:customStyle="1" w:styleId="ListLabel1729">
    <w:name w:val="ListLabel 1729"/>
    <w:qFormat/>
    <w:rPr>
      <w:rFonts w:cs="Wingdings"/>
    </w:rPr>
  </w:style>
  <w:style w:type="character" w:customStyle="1" w:styleId="ListLabel1730">
    <w:name w:val="ListLabel 1730"/>
    <w:qFormat/>
    <w:rPr>
      <w:rFonts w:cs="Wingdings"/>
    </w:rPr>
  </w:style>
  <w:style w:type="character" w:customStyle="1" w:styleId="ListLabel1731">
    <w:name w:val="ListLabel 1731"/>
    <w:qFormat/>
    <w:rPr>
      <w:rFonts w:cs="Wingdings"/>
    </w:rPr>
  </w:style>
  <w:style w:type="character" w:customStyle="1" w:styleId="ListLabel1732">
    <w:name w:val="ListLabel 1732"/>
    <w:qFormat/>
    <w:rPr>
      <w:rFonts w:cs="Wingdings"/>
    </w:rPr>
  </w:style>
  <w:style w:type="character" w:customStyle="1" w:styleId="ListLabel1733">
    <w:name w:val="ListLabel 1733"/>
    <w:qFormat/>
    <w:rPr>
      <w:rFonts w:cs="Wingdings"/>
    </w:rPr>
  </w:style>
  <w:style w:type="character" w:customStyle="1" w:styleId="WW8Num6z0">
    <w:name w:val="WW8Num6z0"/>
    <w:qFormat/>
    <w:rPr>
      <w:rFonts w:ascii="Symbol" w:eastAsia="Times New Roman" w:hAnsi="Symbol" w:cs="Symbol"/>
      <w:color w:val="000000"/>
      <w:sz w:val="32"/>
      <w:szCs w:val="32"/>
      <w:lang w:eastAsia="en-U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ListLabel1734">
    <w:name w:val="ListLabel 1734"/>
    <w:qFormat/>
    <w:rPr>
      <w:rFonts w:cs="Wingdings"/>
    </w:rPr>
  </w:style>
  <w:style w:type="character" w:customStyle="1" w:styleId="ListLabel1735">
    <w:name w:val="ListLabel 1735"/>
    <w:qFormat/>
    <w:rPr>
      <w:rFonts w:cs="Wingdings"/>
    </w:rPr>
  </w:style>
  <w:style w:type="character" w:customStyle="1" w:styleId="ListLabel1736">
    <w:name w:val="ListLabel 173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37">
    <w:name w:val="ListLabel 1737"/>
    <w:qFormat/>
    <w:rPr>
      <w:rFonts w:cs="Courier New"/>
    </w:rPr>
  </w:style>
  <w:style w:type="character" w:customStyle="1" w:styleId="ListLabel1738">
    <w:name w:val="ListLabel 1738"/>
    <w:qFormat/>
    <w:rPr>
      <w:rFonts w:cs="Wingdings"/>
    </w:rPr>
  </w:style>
  <w:style w:type="character" w:customStyle="1" w:styleId="ListLabel1739">
    <w:name w:val="ListLabel 173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40">
    <w:name w:val="ListLabel 1740"/>
    <w:qFormat/>
    <w:rPr>
      <w:rFonts w:cs="Courier New"/>
    </w:rPr>
  </w:style>
  <w:style w:type="character" w:customStyle="1" w:styleId="ListLabel1741">
    <w:name w:val="ListLabel 1741"/>
    <w:qFormat/>
    <w:rPr>
      <w:rFonts w:cs="Wingdings"/>
    </w:rPr>
  </w:style>
  <w:style w:type="character" w:customStyle="1" w:styleId="ListLabel1742">
    <w:name w:val="ListLabel 174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43">
    <w:name w:val="ListLabel 1743"/>
    <w:qFormat/>
    <w:rPr>
      <w:rFonts w:cs="Courier New"/>
    </w:rPr>
  </w:style>
  <w:style w:type="character" w:customStyle="1" w:styleId="ListLabel1744">
    <w:name w:val="ListLabel 1744"/>
    <w:qFormat/>
    <w:rPr>
      <w:rFonts w:cs="Wingdings"/>
    </w:rPr>
  </w:style>
  <w:style w:type="character" w:customStyle="1" w:styleId="ListLabel1745">
    <w:name w:val="ListLabel 1745"/>
    <w:qFormat/>
    <w:rPr>
      <w:rFonts w:cs="Wingdings"/>
    </w:rPr>
  </w:style>
  <w:style w:type="character" w:customStyle="1" w:styleId="ListLabel1746">
    <w:name w:val="ListLabel 1746"/>
    <w:qFormat/>
    <w:rPr>
      <w:rFonts w:cs="Wingdings"/>
    </w:rPr>
  </w:style>
  <w:style w:type="character" w:customStyle="1" w:styleId="ListLabel1747">
    <w:name w:val="ListLabel 1747"/>
    <w:qFormat/>
    <w:rPr>
      <w:rFonts w:cs="Wingdings"/>
    </w:rPr>
  </w:style>
  <w:style w:type="character" w:customStyle="1" w:styleId="ListLabel1748">
    <w:name w:val="ListLabel 1748"/>
    <w:qFormat/>
    <w:rPr>
      <w:rFonts w:cs="Wingdings"/>
    </w:rPr>
  </w:style>
  <w:style w:type="character" w:customStyle="1" w:styleId="ListLabel1749">
    <w:name w:val="ListLabel 1749"/>
    <w:qFormat/>
    <w:rPr>
      <w:rFonts w:cs="Wingdings"/>
    </w:rPr>
  </w:style>
  <w:style w:type="character" w:customStyle="1" w:styleId="ListLabel1750">
    <w:name w:val="ListLabel 1750"/>
    <w:qFormat/>
    <w:rPr>
      <w:rFonts w:cs="Wingdings"/>
    </w:rPr>
  </w:style>
  <w:style w:type="character" w:customStyle="1" w:styleId="ListLabel1751">
    <w:name w:val="ListLabel 1751"/>
    <w:qFormat/>
    <w:rPr>
      <w:rFonts w:cs="Wingdings"/>
    </w:rPr>
  </w:style>
  <w:style w:type="character" w:customStyle="1" w:styleId="ListLabel1752">
    <w:name w:val="ListLabel 1752"/>
    <w:qFormat/>
    <w:rPr>
      <w:rFonts w:cs="Wingdings"/>
    </w:rPr>
  </w:style>
  <w:style w:type="character" w:customStyle="1" w:styleId="ListLabel1753">
    <w:name w:val="ListLabel 1753"/>
    <w:qFormat/>
    <w:rPr>
      <w:rFonts w:cs="Wingdings"/>
    </w:rPr>
  </w:style>
  <w:style w:type="character" w:customStyle="1" w:styleId="ListLabel1754">
    <w:name w:val="ListLabel 1754"/>
    <w:qFormat/>
    <w:rPr>
      <w:rFonts w:cs="Wingdings"/>
    </w:rPr>
  </w:style>
  <w:style w:type="character" w:customStyle="1" w:styleId="ListLabel1755">
    <w:name w:val="ListLabel 1755"/>
    <w:qFormat/>
    <w:rPr>
      <w:rFonts w:cs="Wingdings"/>
    </w:rPr>
  </w:style>
  <w:style w:type="character" w:customStyle="1" w:styleId="ListLabel1756">
    <w:name w:val="ListLabel 175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57">
    <w:name w:val="ListLabel 1757"/>
    <w:qFormat/>
    <w:rPr>
      <w:rFonts w:cs="Courier New"/>
    </w:rPr>
  </w:style>
  <w:style w:type="character" w:customStyle="1" w:styleId="ListLabel1758">
    <w:name w:val="ListLabel 1758"/>
    <w:qFormat/>
    <w:rPr>
      <w:rFonts w:cs="Wingdings"/>
    </w:rPr>
  </w:style>
  <w:style w:type="character" w:customStyle="1" w:styleId="ListLabel1759">
    <w:name w:val="ListLabel 175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60">
    <w:name w:val="ListLabel 1760"/>
    <w:qFormat/>
    <w:rPr>
      <w:rFonts w:cs="Courier New"/>
    </w:rPr>
  </w:style>
  <w:style w:type="character" w:customStyle="1" w:styleId="ListLabel1761">
    <w:name w:val="ListLabel 1761"/>
    <w:qFormat/>
    <w:rPr>
      <w:rFonts w:cs="Wingdings"/>
    </w:rPr>
  </w:style>
  <w:style w:type="character" w:customStyle="1" w:styleId="ListLabel1762">
    <w:name w:val="ListLabel 176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63">
    <w:name w:val="ListLabel 1763"/>
    <w:qFormat/>
    <w:rPr>
      <w:rFonts w:cs="Courier New"/>
    </w:rPr>
  </w:style>
  <w:style w:type="character" w:customStyle="1" w:styleId="ListLabel1764">
    <w:name w:val="ListLabel 1764"/>
    <w:qFormat/>
    <w:rPr>
      <w:rFonts w:cs="Wingdings"/>
    </w:rPr>
  </w:style>
  <w:style w:type="character" w:customStyle="1" w:styleId="ListLabel1765">
    <w:name w:val="ListLabel 1765"/>
    <w:qFormat/>
    <w:rPr>
      <w:rFonts w:cs="Wingdings"/>
    </w:rPr>
  </w:style>
  <w:style w:type="character" w:customStyle="1" w:styleId="ListLabel1766">
    <w:name w:val="ListLabel 1766"/>
    <w:qFormat/>
    <w:rPr>
      <w:rFonts w:cs="Wingdings"/>
    </w:rPr>
  </w:style>
  <w:style w:type="character" w:customStyle="1" w:styleId="ListLabel1767">
    <w:name w:val="ListLabel 1767"/>
    <w:qFormat/>
    <w:rPr>
      <w:rFonts w:cs="Wingdings"/>
    </w:rPr>
  </w:style>
  <w:style w:type="character" w:customStyle="1" w:styleId="ListLabel1768">
    <w:name w:val="ListLabel 1768"/>
    <w:qFormat/>
    <w:rPr>
      <w:rFonts w:cs="Wingdings"/>
    </w:rPr>
  </w:style>
  <w:style w:type="character" w:customStyle="1" w:styleId="ListLabel1769">
    <w:name w:val="ListLabel 1769"/>
    <w:qFormat/>
    <w:rPr>
      <w:rFonts w:cs="Wingdings"/>
    </w:rPr>
  </w:style>
  <w:style w:type="character" w:customStyle="1" w:styleId="ListLabel1770">
    <w:name w:val="ListLabel 1770"/>
    <w:qFormat/>
    <w:rPr>
      <w:rFonts w:cs="Wingdings"/>
    </w:rPr>
  </w:style>
  <w:style w:type="character" w:customStyle="1" w:styleId="ListLabel1771">
    <w:name w:val="ListLabel 1771"/>
    <w:qFormat/>
    <w:rPr>
      <w:rFonts w:cs="Wingdings"/>
    </w:rPr>
  </w:style>
  <w:style w:type="character" w:customStyle="1" w:styleId="ListLabel1772">
    <w:name w:val="ListLabel 1772"/>
    <w:qFormat/>
    <w:rPr>
      <w:rFonts w:cs="Wingdings"/>
    </w:rPr>
  </w:style>
  <w:style w:type="character" w:customStyle="1" w:styleId="ListLabel1773">
    <w:name w:val="ListLabel 1773"/>
    <w:qFormat/>
    <w:rPr>
      <w:rFonts w:cs="Wingdings"/>
    </w:rPr>
  </w:style>
  <w:style w:type="character" w:customStyle="1" w:styleId="ListLabel1774">
    <w:name w:val="ListLabel 1774"/>
    <w:qFormat/>
    <w:rPr>
      <w:rFonts w:ascii="Times New Roman" w:hAnsi="Times New Roman" w:cs="Wingdings"/>
      <w:sz w:val="36"/>
    </w:rPr>
  </w:style>
  <w:style w:type="character" w:customStyle="1" w:styleId="ListLabel1775">
    <w:name w:val="ListLabel 177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76">
    <w:name w:val="ListLabel 1776"/>
    <w:qFormat/>
    <w:rPr>
      <w:rFonts w:cs="Courier New"/>
    </w:rPr>
  </w:style>
  <w:style w:type="character" w:customStyle="1" w:styleId="ListLabel1777">
    <w:name w:val="ListLabel 1777"/>
    <w:qFormat/>
    <w:rPr>
      <w:rFonts w:cs="Wingdings"/>
    </w:rPr>
  </w:style>
  <w:style w:type="character" w:customStyle="1" w:styleId="ListLabel1778">
    <w:name w:val="ListLabel 177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79">
    <w:name w:val="ListLabel 1779"/>
    <w:qFormat/>
    <w:rPr>
      <w:rFonts w:cs="Courier New"/>
    </w:rPr>
  </w:style>
  <w:style w:type="character" w:customStyle="1" w:styleId="ListLabel1780">
    <w:name w:val="ListLabel 1780"/>
    <w:qFormat/>
    <w:rPr>
      <w:rFonts w:cs="Wingdings"/>
    </w:rPr>
  </w:style>
  <w:style w:type="character" w:customStyle="1" w:styleId="ListLabel1781">
    <w:name w:val="ListLabel 178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82">
    <w:name w:val="ListLabel 1782"/>
    <w:qFormat/>
    <w:rPr>
      <w:rFonts w:cs="Courier New"/>
    </w:rPr>
  </w:style>
  <w:style w:type="character" w:customStyle="1" w:styleId="ListLabel1783">
    <w:name w:val="ListLabel 1783"/>
    <w:qFormat/>
    <w:rPr>
      <w:rFonts w:cs="Wingdings"/>
    </w:rPr>
  </w:style>
  <w:style w:type="character" w:customStyle="1" w:styleId="ListLabel1784">
    <w:name w:val="ListLabel 1784"/>
    <w:qFormat/>
    <w:rPr>
      <w:rFonts w:ascii="Times New Roman" w:hAnsi="Times New Roman" w:cs="Wingdings"/>
      <w:sz w:val="36"/>
    </w:rPr>
  </w:style>
  <w:style w:type="character" w:customStyle="1" w:styleId="ListLabel1785">
    <w:name w:val="ListLabel 178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86">
    <w:name w:val="ListLabel 1786"/>
    <w:qFormat/>
    <w:rPr>
      <w:rFonts w:cs="Courier New"/>
    </w:rPr>
  </w:style>
  <w:style w:type="character" w:customStyle="1" w:styleId="ListLabel1787">
    <w:name w:val="ListLabel 1787"/>
    <w:qFormat/>
    <w:rPr>
      <w:rFonts w:cs="Wingdings"/>
    </w:rPr>
  </w:style>
  <w:style w:type="character" w:customStyle="1" w:styleId="ListLabel1788">
    <w:name w:val="ListLabel 178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89">
    <w:name w:val="ListLabel 1789"/>
    <w:qFormat/>
    <w:rPr>
      <w:rFonts w:cs="Courier New"/>
    </w:rPr>
  </w:style>
  <w:style w:type="character" w:customStyle="1" w:styleId="ListLabel1790">
    <w:name w:val="ListLabel 1790"/>
    <w:qFormat/>
    <w:rPr>
      <w:rFonts w:cs="Wingdings"/>
    </w:rPr>
  </w:style>
  <w:style w:type="character" w:customStyle="1" w:styleId="ListLabel1791">
    <w:name w:val="ListLabel 17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92">
    <w:name w:val="ListLabel 1792"/>
    <w:qFormat/>
    <w:rPr>
      <w:rFonts w:cs="Courier New"/>
    </w:rPr>
  </w:style>
  <w:style w:type="character" w:customStyle="1" w:styleId="ListLabel1793">
    <w:name w:val="ListLabel 1793"/>
    <w:qFormat/>
    <w:rPr>
      <w:rFonts w:cs="Wingdings"/>
    </w:rPr>
  </w:style>
  <w:style w:type="character" w:customStyle="1" w:styleId="ListLabel1794">
    <w:name w:val="ListLabel 1794"/>
    <w:qFormat/>
    <w:rPr>
      <w:rFonts w:ascii="Times New Roman" w:hAnsi="Times New Roman" w:cs="Wingdings"/>
      <w:sz w:val="36"/>
    </w:rPr>
  </w:style>
  <w:style w:type="character" w:customStyle="1" w:styleId="ListLabel1795">
    <w:name w:val="ListLabel 179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96">
    <w:name w:val="ListLabel 1796"/>
    <w:qFormat/>
    <w:rPr>
      <w:rFonts w:cs="Courier New"/>
    </w:rPr>
  </w:style>
  <w:style w:type="character" w:customStyle="1" w:styleId="ListLabel1797">
    <w:name w:val="ListLabel 1797"/>
    <w:qFormat/>
    <w:rPr>
      <w:rFonts w:cs="Wingdings"/>
    </w:rPr>
  </w:style>
  <w:style w:type="character" w:customStyle="1" w:styleId="ListLabel1798">
    <w:name w:val="ListLabel 17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99">
    <w:name w:val="ListLabel 1799"/>
    <w:qFormat/>
    <w:rPr>
      <w:rFonts w:cs="Courier New"/>
    </w:rPr>
  </w:style>
  <w:style w:type="character" w:customStyle="1" w:styleId="ListLabel1800">
    <w:name w:val="ListLabel 1800"/>
    <w:qFormat/>
    <w:rPr>
      <w:rFonts w:cs="Wingdings"/>
    </w:rPr>
  </w:style>
  <w:style w:type="character" w:customStyle="1" w:styleId="ListLabel1801">
    <w:name w:val="ListLabel 180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02">
    <w:name w:val="ListLabel 1802"/>
    <w:qFormat/>
    <w:rPr>
      <w:rFonts w:cs="Courier New"/>
    </w:rPr>
  </w:style>
  <w:style w:type="character" w:customStyle="1" w:styleId="ListLabel1803">
    <w:name w:val="ListLabel 1803"/>
    <w:qFormat/>
    <w:rPr>
      <w:rFonts w:cs="Wingdings"/>
    </w:rPr>
  </w:style>
  <w:style w:type="character" w:customStyle="1" w:styleId="ListLabel1804">
    <w:name w:val="ListLabel 1804"/>
    <w:qFormat/>
    <w:rPr>
      <w:rFonts w:ascii="Times New Roman" w:hAnsi="Times New Roman" w:cs="Wingdings"/>
      <w:sz w:val="36"/>
    </w:rPr>
  </w:style>
  <w:style w:type="character" w:customStyle="1" w:styleId="ListLabel1805">
    <w:name w:val="ListLabel 180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806">
    <w:name w:val="ListLabel 1806"/>
    <w:qFormat/>
    <w:rPr>
      <w:rFonts w:cs="Courier New"/>
    </w:rPr>
  </w:style>
  <w:style w:type="character" w:customStyle="1" w:styleId="ListLabel1807">
    <w:name w:val="ListLabel 1807"/>
    <w:qFormat/>
    <w:rPr>
      <w:rFonts w:cs="Wingdings"/>
    </w:rPr>
  </w:style>
  <w:style w:type="character" w:customStyle="1" w:styleId="ListLabel1808">
    <w:name w:val="ListLabel 180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09">
    <w:name w:val="ListLabel 1809"/>
    <w:qFormat/>
    <w:rPr>
      <w:rFonts w:cs="Courier New"/>
    </w:rPr>
  </w:style>
  <w:style w:type="character" w:customStyle="1" w:styleId="ListLabel1810">
    <w:name w:val="ListLabel 1810"/>
    <w:qFormat/>
    <w:rPr>
      <w:rFonts w:cs="Wingdings"/>
    </w:rPr>
  </w:style>
  <w:style w:type="character" w:customStyle="1" w:styleId="ListLabel1811">
    <w:name w:val="ListLabel 18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12">
    <w:name w:val="ListLabel 1812"/>
    <w:qFormat/>
    <w:rPr>
      <w:rFonts w:cs="Courier New"/>
    </w:rPr>
  </w:style>
  <w:style w:type="character" w:customStyle="1" w:styleId="ListLabel1813">
    <w:name w:val="ListLabel 1813"/>
    <w:qFormat/>
    <w:rPr>
      <w:rFonts w:cs="Wingdings"/>
    </w:rPr>
  </w:style>
  <w:style w:type="character" w:customStyle="1" w:styleId="ListLabel1814">
    <w:name w:val="ListLabel 1814"/>
    <w:qFormat/>
    <w:rPr>
      <w:rFonts w:cs="Wingdings"/>
    </w:rPr>
  </w:style>
  <w:style w:type="character" w:customStyle="1" w:styleId="ListLabel1815">
    <w:name w:val="ListLabel 1815"/>
    <w:qFormat/>
    <w:rPr>
      <w:rFonts w:cs="OpenSymbol;Arial Unicode MS"/>
      <w:b w:val="0"/>
      <w:sz w:val="36"/>
    </w:rPr>
  </w:style>
  <w:style w:type="character" w:customStyle="1" w:styleId="ListLabel1816">
    <w:name w:val="ListLabel 1816"/>
    <w:qFormat/>
    <w:rPr>
      <w:rFonts w:cs="Courier New"/>
    </w:rPr>
  </w:style>
  <w:style w:type="character" w:customStyle="1" w:styleId="ListLabel1817">
    <w:name w:val="ListLabel 1817"/>
    <w:qFormat/>
    <w:rPr>
      <w:rFonts w:cs="Wingdings"/>
    </w:rPr>
  </w:style>
  <w:style w:type="character" w:customStyle="1" w:styleId="ListLabel1818">
    <w:name w:val="ListLabel 181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19">
    <w:name w:val="ListLabel 1819"/>
    <w:qFormat/>
    <w:rPr>
      <w:rFonts w:cs="Courier New"/>
    </w:rPr>
  </w:style>
  <w:style w:type="character" w:customStyle="1" w:styleId="ListLabel1820">
    <w:name w:val="ListLabel 1820"/>
    <w:qFormat/>
    <w:rPr>
      <w:rFonts w:cs="Wingdings"/>
    </w:rPr>
  </w:style>
  <w:style w:type="character" w:customStyle="1" w:styleId="ListLabel1821">
    <w:name w:val="ListLabel 182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22">
    <w:name w:val="ListLabel 1822"/>
    <w:qFormat/>
    <w:rPr>
      <w:rFonts w:cs="Courier New"/>
    </w:rPr>
  </w:style>
  <w:style w:type="character" w:customStyle="1" w:styleId="ListLabel1823">
    <w:name w:val="ListLabel 1823"/>
    <w:qFormat/>
    <w:rPr>
      <w:rFonts w:cs="Wingdings"/>
    </w:rPr>
  </w:style>
  <w:style w:type="character" w:customStyle="1" w:styleId="ListLabel1824">
    <w:name w:val="ListLabel 1824"/>
    <w:qFormat/>
    <w:rPr>
      <w:rFonts w:cs="Wingdings"/>
    </w:rPr>
  </w:style>
  <w:style w:type="character" w:customStyle="1" w:styleId="ListLabel1825">
    <w:name w:val="ListLabel 1825"/>
    <w:qFormat/>
    <w:rPr>
      <w:rFonts w:cs="Wingdings"/>
    </w:rPr>
  </w:style>
  <w:style w:type="character" w:customStyle="1" w:styleId="ListLabel1826">
    <w:name w:val="ListLabel 1826"/>
    <w:qFormat/>
    <w:rPr>
      <w:rFonts w:cs="OpenSymbol;Arial Unicode MS"/>
      <w:b w:val="0"/>
      <w:sz w:val="36"/>
    </w:rPr>
  </w:style>
  <w:style w:type="character" w:customStyle="1" w:styleId="ListLabel1827">
    <w:name w:val="ListLabel 1827"/>
    <w:qFormat/>
    <w:rPr>
      <w:rFonts w:cs="Courier New"/>
    </w:rPr>
  </w:style>
  <w:style w:type="character" w:customStyle="1" w:styleId="ListLabel1828">
    <w:name w:val="ListLabel 1828"/>
    <w:qFormat/>
    <w:rPr>
      <w:rFonts w:cs="Wingdings"/>
    </w:rPr>
  </w:style>
  <w:style w:type="character" w:customStyle="1" w:styleId="ListLabel1829">
    <w:name w:val="ListLabel 182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30">
    <w:name w:val="ListLabel 1830"/>
    <w:qFormat/>
    <w:rPr>
      <w:rFonts w:cs="Courier New"/>
    </w:rPr>
  </w:style>
  <w:style w:type="character" w:customStyle="1" w:styleId="ListLabel1831">
    <w:name w:val="ListLabel 1831"/>
    <w:qFormat/>
    <w:rPr>
      <w:rFonts w:cs="Wingdings"/>
    </w:rPr>
  </w:style>
  <w:style w:type="character" w:customStyle="1" w:styleId="ListLabel1832">
    <w:name w:val="ListLabel 183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33">
    <w:name w:val="ListLabel 1833"/>
    <w:qFormat/>
    <w:rPr>
      <w:rFonts w:cs="Courier New"/>
    </w:rPr>
  </w:style>
  <w:style w:type="character" w:customStyle="1" w:styleId="ListLabel1834">
    <w:name w:val="ListLabel 1834"/>
    <w:qFormat/>
    <w:rPr>
      <w:rFonts w:cs="Wingdings"/>
    </w:rPr>
  </w:style>
  <w:style w:type="character" w:customStyle="1" w:styleId="ListLabel1835">
    <w:name w:val="ListLabel 1835"/>
    <w:qFormat/>
    <w:rPr>
      <w:rFonts w:cs="Wingdings"/>
    </w:rPr>
  </w:style>
  <w:style w:type="character" w:customStyle="1" w:styleId="ListLabel1836">
    <w:name w:val="ListLabel 1836"/>
    <w:qFormat/>
    <w:rPr>
      <w:rFonts w:cs="OpenSymbol;Arial Unicode MS"/>
      <w:b w:val="0"/>
      <w:sz w:val="36"/>
    </w:rPr>
  </w:style>
  <w:style w:type="character" w:customStyle="1" w:styleId="ListLabel1837">
    <w:name w:val="ListLabel 1837"/>
    <w:qFormat/>
    <w:rPr>
      <w:rFonts w:cs="Courier New"/>
    </w:rPr>
  </w:style>
  <w:style w:type="character" w:customStyle="1" w:styleId="ListLabel1838">
    <w:name w:val="ListLabel 1838"/>
    <w:qFormat/>
    <w:rPr>
      <w:rFonts w:cs="Wingdings"/>
    </w:rPr>
  </w:style>
  <w:style w:type="character" w:customStyle="1" w:styleId="ListLabel1839">
    <w:name w:val="ListLabel 183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40">
    <w:name w:val="ListLabel 1840"/>
    <w:qFormat/>
    <w:rPr>
      <w:rFonts w:cs="Courier New"/>
    </w:rPr>
  </w:style>
  <w:style w:type="character" w:customStyle="1" w:styleId="ListLabel1841">
    <w:name w:val="ListLabel 1841"/>
    <w:qFormat/>
    <w:rPr>
      <w:rFonts w:cs="Wingdings"/>
    </w:rPr>
  </w:style>
  <w:style w:type="character" w:customStyle="1" w:styleId="ListLabel1842">
    <w:name w:val="ListLabel 184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43">
    <w:name w:val="ListLabel 1843"/>
    <w:qFormat/>
    <w:rPr>
      <w:rFonts w:cs="Courier New"/>
    </w:rPr>
  </w:style>
  <w:style w:type="character" w:customStyle="1" w:styleId="ListLabel1844">
    <w:name w:val="ListLabel 1844"/>
    <w:qFormat/>
    <w:rPr>
      <w:rFonts w:cs="Wingdings"/>
    </w:rPr>
  </w:style>
  <w:style w:type="character" w:customStyle="1" w:styleId="ListLabel1845">
    <w:name w:val="ListLabel 1845"/>
    <w:qFormat/>
    <w:rPr>
      <w:rFonts w:cs="Wingdings"/>
    </w:rPr>
  </w:style>
  <w:style w:type="character" w:customStyle="1" w:styleId="ListLabel1846">
    <w:name w:val="ListLabel 1846"/>
    <w:qFormat/>
    <w:rPr>
      <w:rFonts w:cs="Wingdings"/>
    </w:rPr>
  </w:style>
  <w:style w:type="character" w:customStyle="1" w:styleId="ListLabel1847">
    <w:name w:val="ListLabel 1847"/>
    <w:qFormat/>
    <w:rPr>
      <w:rFonts w:cs="OpenSymbol;Arial Unicode MS"/>
      <w:b w:val="0"/>
      <w:sz w:val="36"/>
    </w:rPr>
  </w:style>
  <w:style w:type="character" w:customStyle="1" w:styleId="ListLabel1848">
    <w:name w:val="ListLabel 1848"/>
    <w:qFormat/>
    <w:rPr>
      <w:rFonts w:cs="Courier New"/>
    </w:rPr>
  </w:style>
  <w:style w:type="character" w:customStyle="1" w:styleId="ListLabel1849">
    <w:name w:val="ListLabel 1849"/>
    <w:qFormat/>
    <w:rPr>
      <w:rFonts w:cs="Wingdings"/>
    </w:rPr>
  </w:style>
  <w:style w:type="character" w:customStyle="1" w:styleId="ListLabel1850">
    <w:name w:val="ListLabel 185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51">
    <w:name w:val="ListLabel 1851"/>
    <w:qFormat/>
    <w:rPr>
      <w:rFonts w:cs="Courier New"/>
    </w:rPr>
  </w:style>
  <w:style w:type="character" w:customStyle="1" w:styleId="ListLabel1852">
    <w:name w:val="ListLabel 1852"/>
    <w:qFormat/>
    <w:rPr>
      <w:rFonts w:cs="Wingdings"/>
    </w:rPr>
  </w:style>
  <w:style w:type="character" w:customStyle="1" w:styleId="ListLabel1853">
    <w:name w:val="ListLabel 185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54">
    <w:name w:val="ListLabel 1854"/>
    <w:qFormat/>
    <w:rPr>
      <w:rFonts w:cs="Courier New"/>
    </w:rPr>
  </w:style>
  <w:style w:type="character" w:customStyle="1" w:styleId="ListLabel1855">
    <w:name w:val="ListLabel 1855"/>
    <w:qFormat/>
    <w:rPr>
      <w:rFonts w:cs="Wingdings"/>
    </w:rPr>
  </w:style>
  <w:style w:type="character" w:customStyle="1" w:styleId="ListLabel1856">
    <w:name w:val="ListLabel 1856"/>
    <w:qFormat/>
    <w:rPr>
      <w:rFonts w:cs="Wingdings"/>
    </w:rPr>
  </w:style>
  <w:style w:type="character" w:customStyle="1" w:styleId="ListLabel1857">
    <w:name w:val="ListLabel 1857"/>
    <w:qFormat/>
    <w:rPr>
      <w:rFonts w:cs="Wingdings"/>
    </w:rPr>
  </w:style>
  <w:style w:type="character" w:customStyle="1" w:styleId="ListLabel1858">
    <w:name w:val="ListLabel 1858"/>
    <w:qFormat/>
    <w:rPr>
      <w:rFonts w:cs="OpenSymbol;Arial Unicode MS"/>
      <w:b w:val="0"/>
      <w:sz w:val="36"/>
    </w:rPr>
  </w:style>
  <w:style w:type="character" w:customStyle="1" w:styleId="ListLabel1859">
    <w:name w:val="ListLabel 1859"/>
    <w:qFormat/>
    <w:rPr>
      <w:rFonts w:cs="Courier New"/>
    </w:rPr>
  </w:style>
  <w:style w:type="character" w:customStyle="1" w:styleId="ListLabel1860">
    <w:name w:val="ListLabel 1860"/>
    <w:qFormat/>
    <w:rPr>
      <w:rFonts w:cs="Wingdings"/>
    </w:rPr>
  </w:style>
  <w:style w:type="character" w:customStyle="1" w:styleId="ListLabel1861">
    <w:name w:val="ListLabel 186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62">
    <w:name w:val="ListLabel 1862"/>
    <w:qFormat/>
    <w:rPr>
      <w:rFonts w:cs="Courier New"/>
    </w:rPr>
  </w:style>
  <w:style w:type="character" w:customStyle="1" w:styleId="ListLabel1863">
    <w:name w:val="ListLabel 1863"/>
    <w:qFormat/>
    <w:rPr>
      <w:rFonts w:cs="Wingdings"/>
    </w:rPr>
  </w:style>
  <w:style w:type="character" w:customStyle="1" w:styleId="ListLabel1864">
    <w:name w:val="ListLabel 186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65">
    <w:name w:val="ListLabel 1865"/>
    <w:qFormat/>
    <w:rPr>
      <w:rFonts w:cs="Courier New"/>
    </w:rPr>
  </w:style>
  <w:style w:type="character" w:customStyle="1" w:styleId="ListLabel1866">
    <w:name w:val="ListLabel 1866"/>
    <w:qFormat/>
    <w:rPr>
      <w:rFonts w:cs="Wingdings"/>
    </w:rPr>
  </w:style>
  <w:style w:type="character" w:customStyle="1" w:styleId="ListLabel1867">
    <w:name w:val="ListLabel 1867"/>
    <w:qFormat/>
    <w:rPr>
      <w:rFonts w:cs="Wingdings"/>
    </w:rPr>
  </w:style>
  <w:style w:type="character" w:customStyle="1" w:styleId="ListLabel1868">
    <w:name w:val="ListLabel 1868"/>
    <w:qFormat/>
    <w:rPr>
      <w:rFonts w:cs="OpenSymbol;Arial Unicode MS"/>
      <w:b w:val="0"/>
      <w:sz w:val="36"/>
    </w:rPr>
  </w:style>
  <w:style w:type="character" w:customStyle="1" w:styleId="ListLabel1869">
    <w:name w:val="ListLabel 1869"/>
    <w:qFormat/>
    <w:rPr>
      <w:rFonts w:cs="Courier New"/>
    </w:rPr>
  </w:style>
  <w:style w:type="character" w:customStyle="1" w:styleId="ListLabel1870">
    <w:name w:val="ListLabel 1870"/>
    <w:qFormat/>
    <w:rPr>
      <w:rFonts w:cs="Wingdings"/>
    </w:rPr>
  </w:style>
  <w:style w:type="character" w:customStyle="1" w:styleId="ListLabel1871">
    <w:name w:val="ListLabel 187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72">
    <w:name w:val="ListLabel 1872"/>
    <w:qFormat/>
    <w:rPr>
      <w:rFonts w:cs="Courier New"/>
    </w:rPr>
  </w:style>
  <w:style w:type="character" w:customStyle="1" w:styleId="ListLabel1873">
    <w:name w:val="ListLabel 1873"/>
    <w:qFormat/>
    <w:rPr>
      <w:rFonts w:cs="Wingdings"/>
    </w:rPr>
  </w:style>
  <w:style w:type="character" w:customStyle="1" w:styleId="ListLabel1874">
    <w:name w:val="ListLabel 187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75">
    <w:name w:val="ListLabel 1875"/>
    <w:qFormat/>
    <w:rPr>
      <w:rFonts w:cs="Courier New"/>
    </w:rPr>
  </w:style>
  <w:style w:type="character" w:customStyle="1" w:styleId="ListLabel1876">
    <w:name w:val="ListLabel 1876"/>
    <w:qFormat/>
    <w:rPr>
      <w:rFonts w:cs="Wingdings"/>
    </w:rPr>
  </w:style>
  <w:style w:type="character" w:customStyle="1" w:styleId="ListLabel1877">
    <w:name w:val="ListLabel 1877"/>
    <w:qFormat/>
    <w:rPr>
      <w:rFonts w:cs="Wingdings"/>
    </w:rPr>
  </w:style>
  <w:style w:type="character" w:customStyle="1" w:styleId="ListLabel1878">
    <w:name w:val="ListLabel 1878"/>
    <w:qFormat/>
    <w:rPr>
      <w:rFonts w:cs="OpenSymbol;Arial Unicode MS"/>
      <w:b w:val="0"/>
      <w:sz w:val="36"/>
    </w:rPr>
  </w:style>
  <w:style w:type="character" w:customStyle="1" w:styleId="ListLabel1879">
    <w:name w:val="ListLabel 1879"/>
    <w:qFormat/>
    <w:rPr>
      <w:rFonts w:cs="Courier New"/>
    </w:rPr>
  </w:style>
  <w:style w:type="character" w:customStyle="1" w:styleId="ListLabel1880">
    <w:name w:val="ListLabel 1880"/>
    <w:qFormat/>
    <w:rPr>
      <w:rFonts w:cs="Wingdings"/>
    </w:rPr>
  </w:style>
  <w:style w:type="character" w:customStyle="1" w:styleId="ListLabel1881">
    <w:name w:val="ListLabel 188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82">
    <w:name w:val="ListLabel 1882"/>
    <w:qFormat/>
    <w:rPr>
      <w:rFonts w:cs="Courier New"/>
    </w:rPr>
  </w:style>
  <w:style w:type="character" w:customStyle="1" w:styleId="ListLabel1883">
    <w:name w:val="ListLabel 1883"/>
    <w:qFormat/>
    <w:rPr>
      <w:rFonts w:cs="Wingdings"/>
    </w:rPr>
  </w:style>
  <w:style w:type="character" w:customStyle="1" w:styleId="ListLabel1884">
    <w:name w:val="ListLabel 188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85">
    <w:name w:val="ListLabel 1885"/>
    <w:qFormat/>
    <w:rPr>
      <w:rFonts w:cs="Courier New"/>
    </w:rPr>
  </w:style>
  <w:style w:type="character" w:customStyle="1" w:styleId="ListLabel1886">
    <w:name w:val="ListLabel 1886"/>
    <w:qFormat/>
    <w:rPr>
      <w:rFonts w:cs="Wingdings"/>
    </w:rPr>
  </w:style>
  <w:style w:type="character" w:customStyle="1" w:styleId="ListLabel1887">
    <w:name w:val="ListLabel 1887"/>
    <w:qFormat/>
    <w:rPr>
      <w:rFonts w:ascii="Times New Roman" w:hAnsi="Times New Roman" w:cs="Wingdings"/>
      <w:b w:val="0"/>
      <w:sz w:val="36"/>
    </w:rPr>
  </w:style>
  <w:style w:type="character" w:customStyle="1" w:styleId="ListLabel1888">
    <w:name w:val="ListLabel 1888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889">
    <w:name w:val="ListLabel 1889"/>
    <w:qFormat/>
    <w:rPr>
      <w:rFonts w:cs="Courier New"/>
    </w:rPr>
  </w:style>
  <w:style w:type="character" w:customStyle="1" w:styleId="ListLabel1890">
    <w:name w:val="ListLabel 1890"/>
    <w:qFormat/>
    <w:rPr>
      <w:rFonts w:cs="Wingdings"/>
    </w:rPr>
  </w:style>
  <w:style w:type="character" w:customStyle="1" w:styleId="ListLabel1891">
    <w:name w:val="ListLabel 18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92">
    <w:name w:val="ListLabel 1892"/>
    <w:qFormat/>
    <w:rPr>
      <w:rFonts w:cs="Courier New"/>
    </w:rPr>
  </w:style>
  <w:style w:type="character" w:customStyle="1" w:styleId="ListLabel1893">
    <w:name w:val="ListLabel 1893"/>
    <w:qFormat/>
    <w:rPr>
      <w:rFonts w:cs="Wingdings"/>
    </w:rPr>
  </w:style>
  <w:style w:type="character" w:customStyle="1" w:styleId="ListLabel1894">
    <w:name w:val="ListLabel 189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95">
    <w:name w:val="ListLabel 1895"/>
    <w:qFormat/>
    <w:rPr>
      <w:rFonts w:cs="Courier New"/>
    </w:rPr>
  </w:style>
  <w:style w:type="character" w:customStyle="1" w:styleId="ListLabel1896">
    <w:name w:val="ListLabel 1896"/>
    <w:qFormat/>
    <w:rPr>
      <w:rFonts w:cs="Wingdings"/>
    </w:rPr>
  </w:style>
  <w:style w:type="character" w:customStyle="1" w:styleId="ListLabel1897">
    <w:name w:val="ListLabel 1897"/>
    <w:qFormat/>
    <w:rPr>
      <w:rFonts w:ascii="Times New Roman" w:hAnsi="Times New Roman" w:cs="Wingdings"/>
      <w:b w:val="0"/>
      <w:sz w:val="36"/>
    </w:rPr>
  </w:style>
  <w:style w:type="character" w:customStyle="1" w:styleId="ListLabel1898">
    <w:name w:val="ListLabel 1898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899">
    <w:name w:val="ListLabel 1899"/>
    <w:qFormat/>
    <w:rPr>
      <w:rFonts w:cs="Courier New"/>
    </w:rPr>
  </w:style>
  <w:style w:type="character" w:customStyle="1" w:styleId="ListLabel1900">
    <w:name w:val="ListLabel 1900"/>
    <w:qFormat/>
    <w:rPr>
      <w:rFonts w:cs="Wingdings"/>
    </w:rPr>
  </w:style>
  <w:style w:type="character" w:customStyle="1" w:styleId="ListLabel1901">
    <w:name w:val="ListLabel 190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02">
    <w:name w:val="ListLabel 1902"/>
    <w:qFormat/>
    <w:rPr>
      <w:rFonts w:cs="Courier New"/>
    </w:rPr>
  </w:style>
  <w:style w:type="character" w:customStyle="1" w:styleId="ListLabel1903">
    <w:name w:val="ListLabel 1903"/>
    <w:qFormat/>
    <w:rPr>
      <w:rFonts w:cs="Wingdings"/>
    </w:rPr>
  </w:style>
  <w:style w:type="character" w:customStyle="1" w:styleId="ListLabel1904">
    <w:name w:val="ListLabel 190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05">
    <w:name w:val="ListLabel 1905"/>
    <w:qFormat/>
    <w:rPr>
      <w:rFonts w:cs="Courier New"/>
    </w:rPr>
  </w:style>
  <w:style w:type="character" w:customStyle="1" w:styleId="ListLabel1906">
    <w:name w:val="ListLabel 1906"/>
    <w:qFormat/>
    <w:rPr>
      <w:rFonts w:cs="Wingdings"/>
    </w:rPr>
  </w:style>
  <w:style w:type="character" w:customStyle="1" w:styleId="ListLabel1907">
    <w:name w:val="ListLabel 1907"/>
    <w:qFormat/>
    <w:rPr>
      <w:rFonts w:ascii="Times New Roman" w:hAnsi="Times New Roman" w:cs="Wingdings"/>
      <w:b w:val="0"/>
      <w:sz w:val="36"/>
    </w:rPr>
  </w:style>
  <w:style w:type="character" w:customStyle="1" w:styleId="ListLabel1908">
    <w:name w:val="ListLabel 1908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909">
    <w:name w:val="ListLabel 1909"/>
    <w:qFormat/>
    <w:rPr>
      <w:rFonts w:cs="Courier New"/>
    </w:rPr>
  </w:style>
  <w:style w:type="character" w:customStyle="1" w:styleId="ListLabel1910">
    <w:name w:val="ListLabel 1910"/>
    <w:qFormat/>
    <w:rPr>
      <w:rFonts w:cs="Wingdings"/>
    </w:rPr>
  </w:style>
  <w:style w:type="character" w:customStyle="1" w:styleId="ListLabel1911">
    <w:name w:val="ListLabel 19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12">
    <w:name w:val="ListLabel 1912"/>
    <w:qFormat/>
    <w:rPr>
      <w:rFonts w:cs="Courier New"/>
    </w:rPr>
  </w:style>
  <w:style w:type="character" w:customStyle="1" w:styleId="ListLabel1913">
    <w:name w:val="ListLabel 1913"/>
    <w:qFormat/>
    <w:rPr>
      <w:rFonts w:cs="Wingdings"/>
    </w:rPr>
  </w:style>
  <w:style w:type="character" w:customStyle="1" w:styleId="ListLabel1914">
    <w:name w:val="ListLabel 191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15">
    <w:name w:val="ListLabel 1915"/>
    <w:qFormat/>
    <w:rPr>
      <w:rFonts w:cs="Courier New"/>
    </w:rPr>
  </w:style>
  <w:style w:type="character" w:customStyle="1" w:styleId="ListLabel1916">
    <w:name w:val="ListLabel 1916"/>
    <w:qFormat/>
    <w:rPr>
      <w:rFonts w:cs="Wingdings"/>
    </w:rPr>
  </w:style>
  <w:style w:type="character" w:customStyle="1" w:styleId="ListLabel1917">
    <w:name w:val="ListLabel 1917"/>
    <w:qFormat/>
    <w:rPr>
      <w:rFonts w:cs="Wingdings"/>
    </w:rPr>
  </w:style>
  <w:style w:type="character" w:customStyle="1" w:styleId="ListLabel1918">
    <w:name w:val="ListLabel 1918"/>
    <w:qFormat/>
    <w:rPr>
      <w:rFonts w:cs="Wingdings"/>
    </w:rPr>
  </w:style>
  <w:style w:type="character" w:customStyle="1" w:styleId="ListLabel1919">
    <w:name w:val="ListLabel 1919"/>
    <w:qFormat/>
    <w:rPr>
      <w:rFonts w:cs="OpenSymbol;Arial Unicode MS"/>
      <w:b w:val="0"/>
      <w:sz w:val="36"/>
    </w:rPr>
  </w:style>
  <w:style w:type="character" w:customStyle="1" w:styleId="ListLabel1920">
    <w:name w:val="ListLabel 1920"/>
    <w:qFormat/>
    <w:rPr>
      <w:rFonts w:cs="Courier New"/>
    </w:rPr>
  </w:style>
  <w:style w:type="character" w:customStyle="1" w:styleId="ListLabel1921">
    <w:name w:val="ListLabel 1921"/>
    <w:qFormat/>
    <w:rPr>
      <w:rFonts w:cs="Wingdings"/>
    </w:rPr>
  </w:style>
  <w:style w:type="character" w:customStyle="1" w:styleId="ListLabel1922">
    <w:name w:val="ListLabel 19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23">
    <w:name w:val="ListLabel 1923"/>
    <w:qFormat/>
    <w:rPr>
      <w:rFonts w:cs="Courier New"/>
    </w:rPr>
  </w:style>
  <w:style w:type="character" w:customStyle="1" w:styleId="ListLabel1924">
    <w:name w:val="ListLabel 1924"/>
    <w:qFormat/>
    <w:rPr>
      <w:rFonts w:cs="Wingdings"/>
    </w:rPr>
  </w:style>
  <w:style w:type="character" w:customStyle="1" w:styleId="ListLabel1925">
    <w:name w:val="ListLabel 192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26">
    <w:name w:val="ListLabel 1926"/>
    <w:qFormat/>
    <w:rPr>
      <w:rFonts w:cs="Courier New"/>
    </w:rPr>
  </w:style>
  <w:style w:type="character" w:customStyle="1" w:styleId="ListLabel1927">
    <w:name w:val="ListLabel 1927"/>
    <w:qFormat/>
    <w:rPr>
      <w:rFonts w:cs="Wingdings"/>
    </w:rPr>
  </w:style>
  <w:style w:type="character" w:customStyle="1" w:styleId="ListLabel1928">
    <w:name w:val="ListLabel 1928"/>
    <w:qFormat/>
    <w:rPr>
      <w:rFonts w:cs="Wingdings"/>
    </w:rPr>
  </w:style>
  <w:style w:type="character" w:customStyle="1" w:styleId="ListLabel1929">
    <w:name w:val="ListLabel 1929"/>
    <w:qFormat/>
    <w:rPr>
      <w:rFonts w:cs="Wingdings"/>
    </w:rPr>
  </w:style>
  <w:style w:type="character" w:customStyle="1" w:styleId="ListLabel1930">
    <w:name w:val="ListLabel 1930"/>
    <w:qFormat/>
    <w:rPr>
      <w:rFonts w:cs="OpenSymbol;Arial Unicode MS"/>
      <w:b w:val="0"/>
      <w:sz w:val="36"/>
    </w:rPr>
  </w:style>
  <w:style w:type="character" w:customStyle="1" w:styleId="ListLabel1931">
    <w:name w:val="ListLabel 1931"/>
    <w:qFormat/>
    <w:rPr>
      <w:rFonts w:cs="Courier New"/>
    </w:rPr>
  </w:style>
  <w:style w:type="character" w:customStyle="1" w:styleId="ListLabel1932">
    <w:name w:val="ListLabel 1932"/>
    <w:qFormat/>
    <w:rPr>
      <w:rFonts w:cs="Wingdings"/>
    </w:rPr>
  </w:style>
  <w:style w:type="character" w:customStyle="1" w:styleId="ListLabel1933">
    <w:name w:val="ListLabel 193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34">
    <w:name w:val="ListLabel 1934"/>
    <w:qFormat/>
    <w:rPr>
      <w:rFonts w:cs="Courier New"/>
    </w:rPr>
  </w:style>
  <w:style w:type="character" w:customStyle="1" w:styleId="ListLabel1935">
    <w:name w:val="ListLabel 1935"/>
    <w:qFormat/>
    <w:rPr>
      <w:rFonts w:cs="Wingdings"/>
    </w:rPr>
  </w:style>
  <w:style w:type="character" w:customStyle="1" w:styleId="ListLabel1936">
    <w:name w:val="ListLabel 193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37">
    <w:name w:val="ListLabel 1937"/>
    <w:qFormat/>
    <w:rPr>
      <w:rFonts w:cs="Courier New"/>
    </w:rPr>
  </w:style>
  <w:style w:type="character" w:customStyle="1" w:styleId="ListLabel1938">
    <w:name w:val="ListLabel 1938"/>
    <w:qFormat/>
    <w:rPr>
      <w:rFonts w:cs="Wingdings"/>
    </w:rPr>
  </w:style>
  <w:style w:type="character" w:customStyle="1" w:styleId="ListLabel1939">
    <w:name w:val="ListLabel 1939"/>
    <w:qFormat/>
    <w:rPr>
      <w:rFonts w:cs="Wingdings"/>
    </w:rPr>
  </w:style>
  <w:style w:type="character" w:customStyle="1" w:styleId="ListLabel1940">
    <w:name w:val="ListLabel 1940"/>
    <w:qFormat/>
    <w:rPr>
      <w:rFonts w:cs="Wingdings"/>
    </w:rPr>
  </w:style>
  <w:style w:type="character" w:customStyle="1" w:styleId="ListLabel1941">
    <w:name w:val="ListLabel 1941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942">
    <w:name w:val="ListLabel 1942"/>
    <w:qFormat/>
    <w:rPr>
      <w:rFonts w:cs="Courier New"/>
    </w:rPr>
  </w:style>
  <w:style w:type="character" w:customStyle="1" w:styleId="ListLabel1943">
    <w:name w:val="ListLabel 1943"/>
    <w:qFormat/>
    <w:rPr>
      <w:rFonts w:cs="Wingdings"/>
    </w:rPr>
  </w:style>
  <w:style w:type="character" w:customStyle="1" w:styleId="ListLabel1944">
    <w:name w:val="ListLabel 194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45">
    <w:name w:val="ListLabel 1945"/>
    <w:qFormat/>
    <w:rPr>
      <w:rFonts w:cs="Courier New"/>
    </w:rPr>
  </w:style>
  <w:style w:type="character" w:customStyle="1" w:styleId="ListLabel1946">
    <w:name w:val="ListLabel 1946"/>
    <w:qFormat/>
    <w:rPr>
      <w:rFonts w:cs="Wingdings"/>
    </w:rPr>
  </w:style>
  <w:style w:type="character" w:customStyle="1" w:styleId="ListLabel1947">
    <w:name w:val="ListLabel 194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48">
    <w:name w:val="ListLabel 1948"/>
    <w:qFormat/>
    <w:rPr>
      <w:rFonts w:cs="Courier New"/>
    </w:rPr>
  </w:style>
  <w:style w:type="character" w:customStyle="1" w:styleId="ListLabel1949">
    <w:name w:val="ListLabel 1949"/>
    <w:qFormat/>
    <w:rPr>
      <w:rFonts w:cs="Wingdings"/>
    </w:rPr>
  </w:style>
  <w:style w:type="character" w:customStyle="1" w:styleId="ListLabel1950">
    <w:name w:val="ListLabel 1950"/>
    <w:qFormat/>
    <w:rPr>
      <w:rFonts w:ascii="Times New Roman" w:hAnsi="Times New Roman" w:cs="Wingdings"/>
      <w:sz w:val="36"/>
    </w:rPr>
  </w:style>
  <w:style w:type="character" w:customStyle="1" w:styleId="ListLabel1951">
    <w:name w:val="ListLabel 1951"/>
    <w:qFormat/>
    <w:rPr>
      <w:rFonts w:ascii="Times New Roman" w:hAnsi="Times New Roman" w:cs="Wingdings"/>
      <w:sz w:val="36"/>
    </w:rPr>
  </w:style>
  <w:style w:type="character" w:customStyle="1" w:styleId="ListLabel1952">
    <w:name w:val="ListLabel 1952"/>
    <w:qFormat/>
    <w:rPr>
      <w:rFonts w:cs="OpenSymbol;Arial Unicode MS"/>
      <w:b w:val="0"/>
      <w:sz w:val="36"/>
    </w:rPr>
  </w:style>
  <w:style w:type="character" w:customStyle="1" w:styleId="ListLabel1953">
    <w:name w:val="ListLabel 1953"/>
    <w:qFormat/>
    <w:rPr>
      <w:rFonts w:cs="Courier New"/>
    </w:rPr>
  </w:style>
  <w:style w:type="character" w:customStyle="1" w:styleId="ListLabel1954">
    <w:name w:val="ListLabel 1954"/>
    <w:qFormat/>
    <w:rPr>
      <w:rFonts w:cs="Wingdings"/>
    </w:rPr>
  </w:style>
  <w:style w:type="character" w:customStyle="1" w:styleId="ListLabel1955">
    <w:name w:val="ListLabel 195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56">
    <w:name w:val="ListLabel 1956"/>
    <w:qFormat/>
    <w:rPr>
      <w:rFonts w:cs="Courier New"/>
    </w:rPr>
  </w:style>
  <w:style w:type="character" w:customStyle="1" w:styleId="ListLabel1957">
    <w:name w:val="ListLabel 1957"/>
    <w:qFormat/>
    <w:rPr>
      <w:rFonts w:cs="Wingdings"/>
    </w:rPr>
  </w:style>
  <w:style w:type="character" w:customStyle="1" w:styleId="ListLabel1958">
    <w:name w:val="ListLabel 195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59">
    <w:name w:val="ListLabel 1959"/>
    <w:qFormat/>
    <w:rPr>
      <w:rFonts w:cs="Courier New"/>
    </w:rPr>
  </w:style>
  <w:style w:type="character" w:customStyle="1" w:styleId="ListLabel1960">
    <w:name w:val="ListLabel 1960"/>
    <w:qFormat/>
    <w:rPr>
      <w:rFonts w:cs="Wingdings"/>
    </w:rPr>
  </w:style>
  <w:style w:type="character" w:customStyle="1" w:styleId="ListLabel1961">
    <w:name w:val="ListLabel 1961"/>
    <w:qFormat/>
    <w:rPr>
      <w:rFonts w:ascii="Times New Roman" w:hAnsi="Times New Roman" w:cs="Wingdings"/>
      <w:sz w:val="36"/>
    </w:rPr>
  </w:style>
  <w:style w:type="character" w:customStyle="1" w:styleId="ListLabel1962">
    <w:name w:val="ListLabel 1962"/>
    <w:qFormat/>
    <w:rPr>
      <w:rFonts w:ascii="Times New Roman" w:hAnsi="Times New Roman" w:cs="Wingdings"/>
      <w:sz w:val="36"/>
    </w:rPr>
  </w:style>
  <w:style w:type="character" w:customStyle="1" w:styleId="ListLabel1963">
    <w:name w:val="ListLabel 1963"/>
    <w:qFormat/>
    <w:rPr>
      <w:rFonts w:cs="OpenSymbol;Arial Unicode MS"/>
      <w:b w:val="0"/>
      <w:sz w:val="36"/>
    </w:rPr>
  </w:style>
  <w:style w:type="character" w:customStyle="1" w:styleId="ListLabel1964">
    <w:name w:val="ListLabel 1964"/>
    <w:qFormat/>
    <w:rPr>
      <w:rFonts w:cs="Courier New"/>
    </w:rPr>
  </w:style>
  <w:style w:type="character" w:customStyle="1" w:styleId="ListLabel1965">
    <w:name w:val="ListLabel 1965"/>
    <w:qFormat/>
    <w:rPr>
      <w:rFonts w:cs="Wingdings"/>
    </w:rPr>
  </w:style>
  <w:style w:type="character" w:customStyle="1" w:styleId="ListLabel1966">
    <w:name w:val="ListLabel 196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67">
    <w:name w:val="ListLabel 1967"/>
    <w:qFormat/>
    <w:rPr>
      <w:rFonts w:cs="Courier New"/>
    </w:rPr>
  </w:style>
  <w:style w:type="character" w:customStyle="1" w:styleId="ListLabel1968">
    <w:name w:val="ListLabel 1968"/>
    <w:qFormat/>
    <w:rPr>
      <w:rFonts w:cs="Wingdings"/>
    </w:rPr>
  </w:style>
  <w:style w:type="character" w:customStyle="1" w:styleId="ListLabel1969">
    <w:name w:val="ListLabel 196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70">
    <w:name w:val="ListLabel 1970"/>
    <w:qFormat/>
    <w:rPr>
      <w:rFonts w:cs="Courier New"/>
    </w:rPr>
  </w:style>
  <w:style w:type="character" w:customStyle="1" w:styleId="ListLabel1971">
    <w:name w:val="ListLabel 1971"/>
    <w:qFormat/>
    <w:rPr>
      <w:rFonts w:cs="Wingdings"/>
    </w:rPr>
  </w:style>
  <w:style w:type="character" w:customStyle="1" w:styleId="ListLabel1972">
    <w:name w:val="ListLabel 1972"/>
    <w:qFormat/>
    <w:rPr>
      <w:rFonts w:ascii="Times New Roman" w:hAnsi="Times New Roman" w:cs="Wingdings"/>
      <w:sz w:val="36"/>
    </w:rPr>
  </w:style>
  <w:style w:type="character" w:customStyle="1" w:styleId="ListLabel1973">
    <w:name w:val="ListLabel 1973"/>
    <w:qFormat/>
    <w:rPr>
      <w:rFonts w:ascii="Times New Roman" w:hAnsi="Times New Roman" w:cs="Wingdings"/>
      <w:sz w:val="36"/>
    </w:rPr>
  </w:style>
  <w:style w:type="character" w:customStyle="1" w:styleId="ListLabel1974">
    <w:name w:val="ListLabel 1974"/>
    <w:qFormat/>
    <w:rPr>
      <w:rFonts w:cs="OpenSymbol;Arial Unicode MS"/>
      <w:b w:val="0"/>
      <w:sz w:val="36"/>
    </w:rPr>
  </w:style>
  <w:style w:type="character" w:customStyle="1" w:styleId="ListLabel1975">
    <w:name w:val="ListLabel 1975"/>
    <w:qFormat/>
    <w:rPr>
      <w:rFonts w:cs="Courier New"/>
    </w:rPr>
  </w:style>
  <w:style w:type="character" w:customStyle="1" w:styleId="ListLabel1976">
    <w:name w:val="ListLabel 1976"/>
    <w:qFormat/>
    <w:rPr>
      <w:rFonts w:cs="Wingdings"/>
    </w:rPr>
  </w:style>
  <w:style w:type="character" w:customStyle="1" w:styleId="ListLabel1977">
    <w:name w:val="ListLabel 197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78">
    <w:name w:val="ListLabel 1978"/>
    <w:qFormat/>
    <w:rPr>
      <w:rFonts w:cs="Courier New"/>
    </w:rPr>
  </w:style>
  <w:style w:type="character" w:customStyle="1" w:styleId="ListLabel1979">
    <w:name w:val="ListLabel 1979"/>
    <w:qFormat/>
    <w:rPr>
      <w:rFonts w:cs="Wingdings"/>
    </w:rPr>
  </w:style>
  <w:style w:type="character" w:customStyle="1" w:styleId="ListLabel1980">
    <w:name w:val="ListLabel 198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81">
    <w:name w:val="ListLabel 1981"/>
    <w:qFormat/>
    <w:rPr>
      <w:rFonts w:cs="Courier New"/>
    </w:rPr>
  </w:style>
  <w:style w:type="character" w:customStyle="1" w:styleId="ListLabel1982">
    <w:name w:val="ListLabel 1982"/>
    <w:qFormat/>
    <w:rPr>
      <w:rFonts w:cs="Wingdings"/>
    </w:rPr>
  </w:style>
  <w:style w:type="character" w:customStyle="1" w:styleId="ListLabel1983">
    <w:name w:val="ListLabel 1983"/>
    <w:qFormat/>
    <w:rPr>
      <w:rFonts w:ascii="Times New Roman" w:hAnsi="Times New Roman" w:cs="Wingdings"/>
      <w:sz w:val="36"/>
    </w:rPr>
  </w:style>
  <w:style w:type="character" w:customStyle="1" w:styleId="ListLabel1984">
    <w:name w:val="ListLabel 1984"/>
    <w:qFormat/>
    <w:rPr>
      <w:rFonts w:ascii="Times New Roman" w:hAnsi="Times New Roman" w:cs="Wingdings"/>
      <w:sz w:val="36"/>
    </w:rPr>
  </w:style>
  <w:style w:type="character" w:customStyle="1" w:styleId="ListLabel1985">
    <w:name w:val="ListLabel 1985"/>
    <w:qFormat/>
    <w:rPr>
      <w:rFonts w:cs="Wingdings"/>
      <w:sz w:val="36"/>
    </w:rPr>
  </w:style>
  <w:style w:type="character" w:customStyle="1" w:styleId="ListLabel1986">
    <w:name w:val="ListLabel 1986"/>
    <w:qFormat/>
    <w:rPr>
      <w:rFonts w:cs="OpenSymbol;Arial Unicode MS"/>
      <w:b w:val="0"/>
      <w:sz w:val="36"/>
    </w:rPr>
  </w:style>
  <w:style w:type="character" w:customStyle="1" w:styleId="ListLabel1987">
    <w:name w:val="ListLabel 1987"/>
    <w:qFormat/>
    <w:rPr>
      <w:rFonts w:cs="Courier New"/>
    </w:rPr>
  </w:style>
  <w:style w:type="character" w:customStyle="1" w:styleId="ListLabel1988">
    <w:name w:val="ListLabel 1988"/>
    <w:qFormat/>
    <w:rPr>
      <w:rFonts w:cs="Wingdings"/>
    </w:rPr>
  </w:style>
  <w:style w:type="character" w:customStyle="1" w:styleId="ListLabel1989">
    <w:name w:val="ListLabel 198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90">
    <w:name w:val="ListLabel 1990"/>
    <w:qFormat/>
    <w:rPr>
      <w:rFonts w:cs="Courier New"/>
    </w:rPr>
  </w:style>
  <w:style w:type="character" w:customStyle="1" w:styleId="ListLabel1991">
    <w:name w:val="ListLabel 1991"/>
    <w:qFormat/>
    <w:rPr>
      <w:rFonts w:cs="Wingdings"/>
    </w:rPr>
  </w:style>
  <w:style w:type="character" w:customStyle="1" w:styleId="ListLabel1992">
    <w:name w:val="ListLabel 199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93">
    <w:name w:val="ListLabel 1993"/>
    <w:qFormat/>
    <w:rPr>
      <w:rFonts w:cs="Courier New"/>
    </w:rPr>
  </w:style>
  <w:style w:type="character" w:customStyle="1" w:styleId="ListLabel1994">
    <w:name w:val="ListLabel 1994"/>
    <w:qFormat/>
    <w:rPr>
      <w:rFonts w:cs="Wingdings"/>
    </w:rPr>
  </w:style>
  <w:style w:type="character" w:customStyle="1" w:styleId="ListLabel1995">
    <w:name w:val="ListLabel 1995"/>
    <w:qFormat/>
    <w:rPr>
      <w:rFonts w:ascii="Times New Roman" w:hAnsi="Times New Roman" w:cs="Wingdings"/>
      <w:sz w:val="36"/>
    </w:rPr>
  </w:style>
  <w:style w:type="character" w:customStyle="1" w:styleId="ListLabel1996">
    <w:name w:val="ListLabel 1996"/>
    <w:qFormat/>
    <w:rPr>
      <w:rFonts w:ascii="Times New Roman" w:hAnsi="Times New Roman" w:cs="Wingdings"/>
      <w:sz w:val="36"/>
    </w:rPr>
  </w:style>
  <w:style w:type="character" w:customStyle="1" w:styleId="ListLabel1997">
    <w:name w:val="ListLabel 1997"/>
    <w:qFormat/>
    <w:rPr>
      <w:rFonts w:cs="OpenSymbol;Arial Unicode MS"/>
      <w:b w:val="0"/>
      <w:sz w:val="36"/>
    </w:rPr>
  </w:style>
  <w:style w:type="character" w:customStyle="1" w:styleId="ListLabel1998">
    <w:name w:val="ListLabel 1998"/>
    <w:qFormat/>
    <w:rPr>
      <w:rFonts w:cs="Courier New"/>
    </w:rPr>
  </w:style>
  <w:style w:type="character" w:customStyle="1" w:styleId="ListLabel1999">
    <w:name w:val="ListLabel 1999"/>
    <w:qFormat/>
    <w:rPr>
      <w:rFonts w:cs="Wingdings"/>
    </w:rPr>
  </w:style>
  <w:style w:type="character" w:customStyle="1" w:styleId="ListLabel2000">
    <w:name w:val="ListLabel 200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01">
    <w:name w:val="ListLabel 2001"/>
    <w:qFormat/>
    <w:rPr>
      <w:rFonts w:cs="Courier New"/>
    </w:rPr>
  </w:style>
  <w:style w:type="character" w:customStyle="1" w:styleId="ListLabel2002">
    <w:name w:val="ListLabel 2002"/>
    <w:qFormat/>
    <w:rPr>
      <w:rFonts w:cs="Wingdings"/>
    </w:rPr>
  </w:style>
  <w:style w:type="character" w:customStyle="1" w:styleId="ListLabel2003">
    <w:name w:val="ListLabel 200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04">
    <w:name w:val="ListLabel 2004"/>
    <w:qFormat/>
    <w:rPr>
      <w:rFonts w:cs="Courier New"/>
    </w:rPr>
  </w:style>
  <w:style w:type="character" w:customStyle="1" w:styleId="ListLabel2005">
    <w:name w:val="ListLabel 2005"/>
    <w:qFormat/>
    <w:rPr>
      <w:rFonts w:cs="Wingdings"/>
    </w:rPr>
  </w:style>
  <w:style w:type="character" w:customStyle="1" w:styleId="ListLabel2006">
    <w:name w:val="ListLabel 2006"/>
    <w:qFormat/>
    <w:rPr>
      <w:rFonts w:ascii="Times New Roman" w:hAnsi="Times New Roman" w:cs="Wingdings"/>
    </w:rPr>
  </w:style>
  <w:style w:type="character" w:customStyle="1" w:styleId="ListLabel2007">
    <w:name w:val="ListLabel 2007"/>
    <w:qFormat/>
    <w:rPr>
      <w:rFonts w:ascii="Times New Roman" w:hAnsi="Times New Roman" w:cs="Wingdings"/>
    </w:rPr>
  </w:style>
  <w:style w:type="character" w:customStyle="1" w:styleId="ListLabel2008">
    <w:name w:val="ListLabel 2008"/>
    <w:qFormat/>
    <w:rPr>
      <w:rFonts w:cs="OpenSymbol;Arial Unicode MS"/>
      <w:b w:val="0"/>
      <w:sz w:val="36"/>
    </w:rPr>
  </w:style>
  <w:style w:type="character" w:customStyle="1" w:styleId="ListLabel2009">
    <w:name w:val="ListLabel 2009"/>
    <w:qFormat/>
    <w:rPr>
      <w:rFonts w:cs="Courier New"/>
    </w:rPr>
  </w:style>
  <w:style w:type="character" w:customStyle="1" w:styleId="ListLabel2010">
    <w:name w:val="ListLabel 2010"/>
    <w:qFormat/>
    <w:rPr>
      <w:rFonts w:cs="Wingdings"/>
    </w:rPr>
  </w:style>
  <w:style w:type="character" w:customStyle="1" w:styleId="ListLabel2011">
    <w:name w:val="ListLabel 20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12">
    <w:name w:val="ListLabel 2012"/>
    <w:qFormat/>
    <w:rPr>
      <w:rFonts w:cs="Courier New"/>
    </w:rPr>
  </w:style>
  <w:style w:type="character" w:customStyle="1" w:styleId="ListLabel2013">
    <w:name w:val="ListLabel 2013"/>
    <w:qFormat/>
    <w:rPr>
      <w:rFonts w:cs="Wingdings"/>
    </w:rPr>
  </w:style>
  <w:style w:type="character" w:customStyle="1" w:styleId="ListLabel2014">
    <w:name w:val="ListLabel 201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15">
    <w:name w:val="ListLabel 2015"/>
    <w:qFormat/>
    <w:rPr>
      <w:rFonts w:cs="Courier New"/>
    </w:rPr>
  </w:style>
  <w:style w:type="character" w:customStyle="1" w:styleId="ListLabel2016">
    <w:name w:val="ListLabel 2016"/>
    <w:qFormat/>
    <w:rPr>
      <w:rFonts w:cs="Wingdings"/>
    </w:rPr>
  </w:style>
  <w:style w:type="character" w:customStyle="1" w:styleId="ListLabel2017">
    <w:name w:val="ListLabel 2017"/>
    <w:qFormat/>
    <w:rPr>
      <w:rFonts w:ascii="Times New Roman" w:hAnsi="Times New Roman" w:cs="Wingdings"/>
    </w:rPr>
  </w:style>
  <w:style w:type="character" w:customStyle="1" w:styleId="ListLabel2018">
    <w:name w:val="ListLabel 2018"/>
    <w:qFormat/>
    <w:rPr>
      <w:rFonts w:ascii="Times New Roman" w:hAnsi="Times New Roman" w:cs="Wingdings"/>
    </w:rPr>
  </w:style>
  <w:style w:type="character" w:customStyle="1" w:styleId="ListLabel2019">
    <w:name w:val="ListLabel 2019"/>
    <w:qFormat/>
    <w:rPr>
      <w:rFonts w:cs="OpenSymbol;Arial Unicode MS"/>
      <w:b w:val="0"/>
      <w:sz w:val="36"/>
    </w:rPr>
  </w:style>
  <w:style w:type="character" w:customStyle="1" w:styleId="ListLabel2020">
    <w:name w:val="ListLabel 2020"/>
    <w:qFormat/>
    <w:rPr>
      <w:rFonts w:cs="Courier New"/>
    </w:rPr>
  </w:style>
  <w:style w:type="character" w:customStyle="1" w:styleId="ListLabel2021">
    <w:name w:val="ListLabel 2021"/>
    <w:qFormat/>
    <w:rPr>
      <w:rFonts w:cs="Wingdings"/>
    </w:rPr>
  </w:style>
  <w:style w:type="character" w:customStyle="1" w:styleId="ListLabel2022">
    <w:name w:val="ListLabel 20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23">
    <w:name w:val="ListLabel 2023"/>
    <w:qFormat/>
    <w:rPr>
      <w:rFonts w:cs="Courier New"/>
    </w:rPr>
  </w:style>
  <w:style w:type="character" w:customStyle="1" w:styleId="ListLabel2024">
    <w:name w:val="ListLabel 2024"/>
    <w:qFormat/>
    <w:rPr>
      <w:rFonts w:cs="Wingdings"/>
    </w:rPr>
  </w:style>
  <w:style w:type="character" w:customStyle="1" w:styleId="ListLabel2025">
    <w:name w:val="ListLabel 202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26">
    <w:name w:val="ListLabel 2026"/>
    <w:qFormat/>
    <w:rPr>
      <w:rFonts w:cs="Courier New"/>
    </w:rPr>
  </w:style>
  <w:style w:type="character" w:customStyle="1" w:styleId="ListLabel2027">
    <w:name w:val="ListLabel 2027"/>
    <w:qFormat/>
    <w:rPr>
      <w:rFonts w:cs="Wingdings"/>
    </w:rPr>
  </w:style>
  <w:style w:type="character" w:customStyle="1" w:styleId="ListLabel2028">
    <w:name w:val="ListLabel 2028"/>
    <w:qFormat/>
    <w:rPr>
      <w:rFonts w:ascii="Times New Roman" w:hAnsi="Times New Roman" w:cs="Wingdings"/>
    </w:rPr>
  </w:style>
  <w:style w:type="character" w:customStyle="1" w:styleId="ListLabel2029">
    <w:name w:val="ListLabel 2029"/>
    <w:qFormat/>
    <w:rPr>
      <w:rFonts w:cs="Wingdings"/>
    </w:rPr>
  </w:style>
  <w:style w:type="character" w:customStyle="1" w:styleId="ListLabel2030">
    <w:name w:val="ListLabel 2030"/>
    <w:qFormat/>
    <w:rPr>
      <w:rFonts w:cs="OpenSymbol;Arial Unicode MS"/>
      <w:b w:val="0"/>
      <w:sz w:val="36"/>
    </w:rPr>
  </w:style>
  <w:style w:type="character" w:customStyle="1" w:styleId="ListLabel2031">
    <w:name w:val="ListLabel 2031"/>
    <w:qFormat/>
    <w:rPr>
      <w:rFonts w:cs="Courier New"/>
    </w:rPr>
  </w:style>
  <w:style w:type="character" w:customStyle="1" w:styleId="ListLabel2032">
    <w:name w:val="ListLabel 2032"/>
    <w:qFormat/>
    <w:rPr>
      <w:rFonts w:cs="Wingdings"/>
    </w:rPr>
  </w:style>
  <w:style w:type="character" w:customStyle="1" w:styleId="ListLabel2033">
    <w:name w:val="ListLabel 203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34">
    <w:name w:val="ListLabel 2034"/>
    <w:qFormat/>
    <w:rPr>
      <w:rFonts w:cs="Courier New"/>
    </w:rPr>
  </w:style>
  <w:style w:type="character" w:customStyle="1" w:styleId="ListLabel2035">
    <w:name w:val="ListLabel 2035"/>
    <w:qFormat/>
    <w:rPr>
      <w:rFonts w:cs="Wingdings"/>
    </w:rPr>
  </w:style>
  <w:style w:type="character" w:customStyle="1" w:styleId="ListLabel2036">
    <w:name w:val="ListLabel 203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37">
    <w:name w:val="ListLabel 2037"/>
    <w:qFormat/>
    <w:rPr>
      <w:rFonts w:cs="Courier New"/>
    </w:rPr>
  </w:style>
  <w:style w:type="character" w:customStyle="1" w:styleId="ListLabel2038">
    <w:name w:val="ListLabel 2038"/>
    <w:qFormat/>
    <w:rPr>
      <w:rFonts w:cs="Wingdings"/>
    </w:rPr>
  </w:style>
  <w:style w:type="character" w:customStyle="1" w:styleId="ListLabel2039">
    <w:name w:val="ListLabel 2039"/>
    <w:qFormat/>
    <w:rPr>
      <w:rFonts w:ascii="Times New Roman" w:hAnsi="Times New Roman" w:cs="Wingdings"/>
    </w:rPr>
  </w:style>
  <w:style w:type="character" w:customStyle="1" w:styleId="ListLabel2040">
    <w:name w:val="ListLabel 2040"/>
    <w:qFormat/>
    <w:rPr>
      <w:rFonts w:ascii="Times New Roman" w:hAnsi="Times New Roman" w:cs="Wingdings"/>
    </w:rPr>
  </w:style>
  <w:style w:type="character" w:customStyle="1" w:styleId="ListLabel2041">
    <w:name w:val="ListLabel 2041"/>
    <w:qFormat/>
    <w:rPr>
      <w:rFonts w:cs="OpenSymbol;Arial Unicode MS"/>
      <w:b w:val="0"/>
      <w:sz w:val="36"/>
    </w:rPr>
  </w:style>
  <w:style w:type="character" w:customStyle="1" w:styleId="ListLabel2042">
    <w:name w:val="ListLabel 2042"/>
    <w:qFormat/>
    <w:rPr>
      <w:rFonts w:cs="Courier New"/>
    </w:rPr>
  </w:style>
  <w:style w:type="character" w:customStyle="1" w:styleId="ListLabel2043">
    <w:name w:val="ListLabel 2043"/>
    <w:qFormat/>
    <w:rPr>
      <w:rFonts w:cs="Wingdings"/>
    </w:rPr>
  </w:style>
  <w:style w:type="character" w:customStyle="1" w:styleId="ListLabel2044">
    <w:name w:val="ListLabel 204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45">
    <w:name w:val="ListLabel 2045"/>
    <w:qFormat/>
    <w:rPr>
      <w:rFonts w:cs="Courier New"/>
    </w:rPr>
  </w:style>
  <w:style w:type="character" w:customStyle="1" w:styleId="ListLabel2046">
    <w:name w:val="ListLabel 2046"/>
    <w:qFormat/>
    <w:rPr>
      <w:rFonts w:cs="Wingdings"/>
    </w:rPr>
  </w:style>
  <w:style w:type="character" w:customStyle="1" w:styleId="ListLabel2047">
    <w:name w:val="ListLabel 204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48">
    <w:name w:val="ListLabel 2048"/>
    <w:qFormat/>
    <w:rPr>
      <w:rFonts w:cs="Courier New"/>
    </w:rPr>
  </w:style>
  <w:style w:type="character" w:customStyle="1" w:styleId="ListLabel2049">
    <w:name w:val="ListLabel 2049"/>
    <w:qFormat/>
    <w:rPr>
      <w:rFonts w:cs="Wingdings"/>
    </w:rPr>
  </w:style>
  <w:style w:type="character" w:customStyle="1" w:styleId="ListLabel2050">
    <w:name w:val="ListLabel 2050"/>
    <w:qFormat/>
    <w:rPr>
      <w:rFonts w:ascii="Times New Roman" w:hAnsi="Times New Roman" w:cs="Wingdings"/>
    </w:rPr>
  </w:style>
  <w:style w:type="character" w:customStyle="1" w:styleId="ListLabel2051">
    <w:name w:val="ListLabel 2051"/>
    <w:qFormat/>
    <w:rPr>
      <w:rFonts w:ascii="Times New Roman" w:hAnsi="Times New Roman" w:cs="Wingdings"/>
    </w:rPr>
  </w:style>
  <w:style w:type="character" w:customStyle="1" w:styleId="ListLabel2052">
    <w:name w:val="ListLabel 2052"/>
    <w:qFormat/>
    <w:rPr>
      <w:rFonts w:cs="OpenSymbol;Arial Unicode MS"/>
      <w:b w:val="0"/>
      <w:sz w:val="36"/>
    </w:rPr>
  </w:style>
  <w:style w:type="character" w:customStyle="1" w:styleId="ListLabel2053">
    <w:name w:val="ListLabel 2053"/>
    <w:qFormat/>
    <w:rPr>
      <w:rFonts w:cs="Courier New"/>
    </w:rPr>
  </w:style>
  <w:style w:type="character" w:customStyle="1" w:styleId="ListLabel2054">
    <w:name w:val="ListLabel 2054"/>
    <w:qFormat/>
    <w:rPr>
      <w:rFonts w:cs="Wingdings"/>
    </w:rPr>
  </w:style>
  <w:style w:type="character" w:customStyle="1" w:styleId="ListLabel2055">
    <w:name w:val="ListLabel 205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56">
    <w:name w:val="ListLabel 2056"/>
    <w:qFormat/>
    <w:rPr>
      <w:rFonts w:cs="Courier New"/>
    </w:rPr>
  </w:style>
  <w:style w:type="character" w:customStyle="1" w:styleId="ListLabel2057">
    <w:name w:val="ListLabel 2057"/>
    <w:qFormat/>
    <w:rPr>
      <w:rFonts w:cs="Wingdings"/>
    </w:rPr>
  </w:style>
  <w:style w:type="character" w:customStyle="1" w:styleId="ListLabel2058">
    <w:name w:val="ListLabel 205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59">
    <w:name w:val="ListLabel 2059"/>
    <w:qFormat/>
    <w:rPr>
      <w:rFonts w:cs="Courier New"/>
    </w:rPr>
  </w:style>
  <w:style w:type="character" w:customStyle="1" w:styleId="ListLabel2060">
    <w:name w:val="ListLabel 2060"/>
    <w:qFormat/>
    <w:rPr>
      <w:rFonts w:cs="Wingdings"/>
    </w:rPr>
  </w:style>
  <w:style w:type="character" w:customStyle="1" w:styleId="ListLabel2061">
    <w:name w:val="ListLabel 2061"/>
    <w:qFormat/>
    <w:rPr>
      <w:rFonts w:ascii="Times New Roman" w:hAnsi="Times New Roman" w:cs="OpenSymbol;Arial Unicode MS"/>
      <w:sz w:val="36"/>
    </w:rPr>
  </w:style>
  <w:style w:type="character" w:customStyle="1" w:styleId="ListLabel2062">
    <w:name w:val="ListLabel 2062"/>
    <w:qFormat/>
    <w:rPr>
      <w:rFonts w:ascii="Times New Roman" w:hAnsi="Times New Roman" w:cs="Wingdings"/>
    </w:rPr>
  </w:style>
  <w:style w:type="character" w:customStyle="1" w:styleId="ListLabel2063">
    <w:name w:val="ListLabel 2063"/>
    <w:qFormat/>
    <w:rPr>
      <w:rFonts w:cs="OpenSymbol;Arial Unicode MS"/>
      <w:b w:val="0"/>
      <w:sz w:val="36"/>
    </w:rPr>
  </w:style>
  <w:style w:type="character" w:customStyle="1" w:styleId="ListLabel2064">
    <w:name w:val="ListLabel 2064"/>
    <w:qFormat/>
    <w:rPr>
      <w:rFonts w:cs="Courier New"/>
    </w:rPr>
  </w:style>
  <w:style w:type="character" w:customStyle="1" w:styleId="ListLabel2065">
    <w:name w:val="ListLabel 2065"/>
    <w:qFormat/>
    <w:rPr>
      <w:rFonts w:cs="Wingdings"/>
    </w:rPr>
  </w:style>
  <w:style w:type="character" w:customStyle="1" w:styleId="ListLabel2066">
    <w:name w:val="ListLabel 206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67">
    <w:name w:val="ListLabel 2067"/>
    <w:qFormat/>
    <w:rPr>
      <w:rFonts w:cs="Courier New"/>
    </w:rPr>
  </w:style>
  <w:style w:type="character" w:customStyle="1" w:styleId="ListLabel2068">
    <w:name w:val="ListLabel 2068"/>
    <w:qFormat/>
    <w:rPr>
      <w:rFonts w:cs="Wingdings"/>
    </w:rPr>
  </w:style>
  <w:style w:type="character" w:customStyle="1" w:styleId="ListLabel2069">
    <w:name w:val="ListLabel 206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70">
    <w:name w:val="ListLabel 2070"/>
    <w:qFormat/>
    <w:rPr>
      <w:rFonts w:cs="Courier New"/>
    </w:rPr>
  </w:style>
  <w:style w:type="character" w:customStyle="1" w:styleId="ListLabel2071">
    <w:name w:val="ListLabel 2071"/>
    <w:qFormat/>
    <w:rPr>
      <w:rFonts w:cs="Wingdings"/>
    </w:rPr>
  </w:style>
  <w:style w:type="character" w:customStyle="1" w:styleId="ListLabel2072">
    <w:name w:val="ListLabel 2072"/>
    <w:qFormat/>
    <w:rPr>
      <w:rFonts w:ascii="Times New Roman" w:hAnsi="Times New Roman" w:cs="OpenSymbol;Arial Unicode MS"/>
      <w:sz w:val="36"/>
    </w:rPr>
  </w:style>
  <w:style w:type="character" w:customStyle="1" w:styleId="ListLabel2073">
    <w:name w:val="ListLabel 2073"/>
    <w:qFormat/>
    <w:rPr>
      <w:rFonts w:ascii="Times New Roman" w:hAnsi="Times New Roman" w:cs="Wingdings"/>
    </w:rPr>
  </w:style>
  <w:style w:type="character" w:customStyle="1" w:styleId="ListLabel2074">
    <w:name w:val="ListLabel 2074"/>
    <w:qFormat/>
    <w:rPr>
      <w:rFonts w:cs="OpenSymbol;Arial Unicode MS"/>
      <w:b w:val="0"/>
      <w:sz w:val="36"/>
    </w:rPr>
  </w:style>
  <w:style w:type="character" w:customStyle="1" w:styleId="ListLabel2075">
    <w:name w:val="ListLabel 2075"/>
    <w:qFormat/>
    <w:rPr>
      <w:rFonts w:cs="Courier New"/>
    </w:rPr>
  </w:style>
  <w:style w:type="character" w:customStyle="1" w:styleId="ListLabel2076">
    <w:name w:val="ListLabel 2076"/>
    <w:qFormat/>
    <w:rPr>
      <w:rFonts w:cs="Wingdings"/>
    </w:rPr>
  </w:style>
  <w:style w:type="character" w:customStyle="1" w:styleId="ListLabel2077">
    <w:name w:val="ListLabel 207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78">
    <w:name w:val="ListLabel 2078"/>
    <w:qFormat/>
    <w:rPr>
      <w:rFonts w:cs="Courier New"/>
    </w:rPr>
  </w:style>
  <w:style w:type="character" w:customStyle="1" w:styleId="ListLabel2079">
    <w:name w:val="ListLabel 2079"/>
    <w:qFormat/>
    <w:rPr>
      <w:rFonts w:cs="Wingdings"/>
    </w:rPr>
  </w:style>
  <w:style w:type="character" w:customStyle="1" w:styleId="ListLabel2080">
    <w:name w:val="ListLabel 208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81">
    <w:name w:val="ListLabel 2081"/>
    <w:qFormat/>
    <w:rPr>
      <w:rFonts w:cs="Courier New"/>
    </w:rPr>
  </w:style>
  <w:style w:type="character" w:customStyle="1" w:styleId="ListLabel2082">
    <w:name w:val="ListLabel 2082"/>
    <w:qFormat/>
    <w:rPr>
      <w:rFonts w:cs="Wingdings"/>
    </w:rPr>
  </w:style>
  <w:style w:type="character" w:customStyle="1" w:styleId="ListLabel2083">
    <w:name w:val="ListLabel 2083"/>
    <w:qFormat/>
    <w:rPr>
      <w:rFonts w:ascii="Times New Roman" w:hAnsi="Times New Roman" w:cs="OpenSymbol;Arial Unicode MS"/>
      <w:sz w:val="36"/>
    </w:rPr>
  </w:style>
  <w:style w:type="character" w:customStyle="1" w:styleId="ListLabel2084">
    <w:name w:val="ListLabel 2084"/>
    <w:qFormat/>
    <w:rPr>
      <w:rFonts w:ascii="Times New Roman" w:hAnsi="Times New Roman" w:cs="Wingdings"/>
    </w:rPr>
  </w:style>
  <w:style w:type="character" w:customStyle="1" w:styleId="ListLabel2085">
    <w:name w:val="ListLabel 2085"/>
    <w:qFormat/>
    <w:rPr>
      <w:rFonts w:cs="OpenSymbol;Arial Unicode MS"/>
      <w:b w:val="0"/>
      <w:sz w:val="36"/>
    </w:rPr>
  </w:style>
  <w:style w:type="character" w:customStyle="1" w:styleId="ListLabel2086">
    <w:name w:val="ListLabel 2086"/>
    <w:qFormat/>
    <w:rPr>
      <w:rFonts w:cs="Courier New"/>
    </w:rPr>
  </w:style>
  <w:style w:type="character" w:customStyle="1" w:styleId="ListLabel2087">
    <w:name w:val="ListLabel 2087"/>
    <w:qFormat/>
    <w:rPr>
      <w:rFonts w:cs="Wingdings"/>
    </w:rPr>
  </w:style>
  <w:style w:type="character" w:customStyle="1" w:styleId="ListLabel2088">
    <w:name w:val="ListLabel 208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89">
    <w:name w:val="ListLabel 2089"/>
    <w:qFormat/>
    <w:rPr>
      <w:rFonts w:cs="Courier New"/>
    </w:rPr>
  </w:style>
  <w:style w:type="character" w:customStyle="1" w:styleId="ListLabel2090">
    <w:name w:val="ListLabel 2090"/>
    <w:qFormat/>
    <w:rPr>
      <w:rFonts w:cs="Wingdings"/>
    </w:rPr>
  </w:style>
  <w:style w:type="character" w:customStyle="1" w:styleId="ListLabel2091">
    <w:name w:val="ListLabel 20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92">
    <w:name w:val="ListLabel 2092"/>
    <w:qFormat/>
    <w:rPr>
      <w:rFonts w:cs="Courier New"/>
    </w:rPr>
  </w:style>
  <w:style w:type="character" w:customStyle="1" w:styleId="ListLabel2093">
    <w:name w:val="ListLabel 2093"/>
    <w:qFormat/>
    <w:rPr>
      <w:rFonts w:cs="Wingdings"/>
    </w:rPr>
  </w:style>
  <w:style w:type="character" w:customStyle="1" w:styleId="ListLabel2094">
    <w:name w:val="ListLabel 2094"/>
    <w:qFormat/>
    <w:rPr>
      <w:rFonts w:ascii="Times New Roman" w:hAnsi="Times New Roman" w:cs="OpenSymbol;Arial Unicode MS"/>
      <w:sz w:val="36"/>
    </w:rPr>
  </w:style>
  <w:style w:type="character" w:customStyle="1" w:styleId="ListLabel2095">
    <w:name w:val="ListLabel 2095"/>
    <w:qFormat/>
    <w:rPr>
      <w:rFonts w:ascii="Times New Roman" w:hAnsi="Times New Roman" w:cs="OpenSymbol;Arial Unicode MS"/>
      <w:sz w:val="36"/>
    </w:rPr>
  </w:style>
  <w:style w:type="character" w:customStyle="1" w:styleId="ListLabel2096">
    <w:name w:val="ListLabel 2096"/>
    <w:qFormat/>
    <w:rPr>
      <w:rFonts w:cs="OpenSymbol;Arial Unicode MS"/>
      <w:b w:val="0"/>
      <w:sz w:val="36"/>
    </w:rPr>
  </w:style>
  <w:style w:type="character" w:customStyle="1" w:styleId="ListLabel2097">
    <w:name w:val="ListLabel 2097"/>
    <w:qFormat/>
    <w:rPr>
      <w:rFonts w:cs="Courier New"/>
    </w:rPr>
  </w:style>
  <w:style w:type="character" w:customStyle="1" w:styleId="ListLabel2098">
    <w:name w:val="ListLabel 2098"/>
    <w:qFormat/>
    <w:rPr>
      <w:rFonts w:cs="Wingdings"/>
    </w:rPr>
  </w:style>
  <w:style w:type="character" w:customStyle="1" w:styleId="ListLabel2099">
    <w:name w:val="ListLabel 209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100">
    <w:name w:val="ListLabel 2100"/>
    <w:qFormat/>
    <w:rPr>
      <w:rFonts w:cs="Courier New"/>
    </w:rPr>
  </w:style>
  <w:style w:type="character" w:customStyle="1" w:styleId="ListLabel2101">
    <w:name w:val="ListLabel 2101"/>
    <w:qFormat/>
    <w:rPr>
      <w:rFonts w:cs="Wingdings"/>
    </w:rPr>
  </w:style>
  <w:style w:type="character" w:customStyle="1" w:styleId="ListLabel2102">
    <w:name w:val="ListLabel 210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103">
    <w:name w:val="ListLabel 2103"/>
    <w:qFormat/>
    <w:rPr>
      <w:rFonts w:cs="Courier New"/>
    </w:rPr>
  </w:style>
  <w:style w:type="character" w:customStyle="1" w:styleId="ListLabel2104">
    <w:name w:val="ListLabel 2104"/>
    <w:qFormat/>
    <w:rPr>
      <w:rFonts w:cs="Wingdings"/>
    </w:rPr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Brdtekst">
    <w:name w:val="Body Text"/>
    <w:basedOn w:val="Normal"/>
    <w:uiPriority w:val="99"/>
    <w:qFormat/>
    <w:pPr>
      <w:spacing w:after="140" w:line="288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qFormat/>
    <w:pPr>
      <w:suppressLineNumbers/>
    </w:pPr>
  </w:style>
  <w:style w:type="paragraph" w:customStyle="1" w:styleId="Sitater">
    <w:name w:val="Sitater"/>
    <w:basedOn w:val="Normal"/>
    <w:qFormat/>
    <w:pPr>
      <w:spacing w:after="283"/>
      <w:ind w:left="567" w:right="567"/>
    </w:pPr>
  </w:style>
  <w:style w:type="paragraph" w:styleId="Tittel">
    <w:name w:val="Title"/>
    <w:basedOn w:val="Overskrif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qFormat/>
    <w:pPr>
      <w:spacing w:before="60"/>
      <w:jc w:val="center"/>
    </w:pPr>
    <w:rPr>
      <w:sz w:val="36"/>
      <w:szCs w:val="36"/>
    </w:rPr>
  </w:style>
  <w:style w:type="paragraph" w:customStyle="1" w:styleId="Brdtekst21">
    <w:name w:val="Brødtekst 21"/>
    <w:basedOn w:val="Normal"/>
    <w:qFormat/>
    <w:pPr>
      <w:spacing w:after="120" w:line="480" w:lineRule="auto"/>
    </w:pPr>
  </w:style>
  <w:style w:type="paragraph" w:customStyle="1" w:styleId="pre">
    <w:name w:val="pre"/>
    <w:basedOn w:val="Normal"/>
    <w:qFormat/>
    <w:pPr>
      <w:spacing w:after="280"/>
    </w:pPr>
  </w:style>
  <w:style w:type="paragraph" w:styleId="HTML-forhndsformatert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Merknadstekst">
    <w:name w:val="annotation text"/>
    <w:basedOn w:val="Normal"/>
    <w:qFormat/>
  </w:style>
  <w:style w:type="paragraph" w:styleId="Kommentaremne">
    <w:name w:val="annotation subject"/>
    <w:basedOn w:val="Merknadstekst"/>
    <w:qFormat/>
    <w:rPr>
      <w:b/>
      <w:bCs/>
    </w:rPr>
  </w:style>
  <w:style w:type="paragraph" w:customStyle="1" w:styleId="Default">
    <w:name w:val="Default"/>
    <w:qFormat/>
    <w:pPr>
      <w:suppressAutoHyphens/>
      <w:overflowPunct w:val="0"/>
    </w:pPr>
    <w:rPr>
      <w:rFonts w:ascii="Cambria" w:eastAsia="SimSun;Arial Unicode MS" w:hAnsi="Cambria" w:cs="Cambria"/>
      <w:color w:val="000000"/>
      <w:sz w:val="24"/>
      <w:lang w:bidi="ar-SA"/>
    </w:rPr>
  </w:style>
  <w:style w:type="paragraph" w:customStyle="1" w:styleId="Listeinnhold">
    <w:name w:val="Listeinnhold"/>
    <w:basedOn w:val="Normal"/>
    <w:qFormat/>
    <w:pPr>
      <w:ind w:left="567"/>
    </w:pPr>
  </w:style>
  <w:style w:type="paragraph" w:customStyle="1" w:styleId="Listeoverskrift">
    <w:name w:val="Listeoverskrift"/>
    <w:basedOn w:val="Normal"/>
    <w:next w:val="Listeinnhold"/>
    <w:qFormat/>
  </w:style>
  <w:style w:type="paragraph" w:customStyle="1" w:styleId="Preformaterttekst">
    <w:name w:val="Preformatert tekst"/>
    <w:basedOn w:val="Normal"/>
    <w:qFormat/>
  </w:style>
  <w:style w:type="paragraph" w:customStyle="1" w:styleId="Tabellinnhold">
    <w:name w:val="Tabellinnhold"/>
    <w:basedOn w:val="Normal"/>
    <w:qFormat/>
    <w:pPr>
      <w:suppressLineNumbers/>
    </w:pPr>
  </w:style>
  <w:style w:type="paragraph" w:customStyle="1" w:styleId="Tabelloverskrift">
    <w:name w:val="Tabelloverskrift"/>
    <w:basedOn w:val="Tabellinnhold"/>
    <w:qFormat/>
  </w:style>
  <w:style w:type="paragraph" w:styleId="Dato">
    <w:name w:val="Date"/>
    <w:basedOn w:val="Normal"/>
    <w:next w:val="Normal"/>
    <w:qFormat/>
  </w:style>
  <w:style w:type="paragraph" w:styleId="NormalWeb">
    <w:name w:val="Normal (Web)"/>
    <w:basedOn w:val="Normal"/>
    <w:qFormat/>
    <w:pPr>
      <w:spacing w:before="280" w:after="280"/>
    </w:pPr>
  </w:style>
  <w:style w:type="paragraph" w:styleId="Bobleteks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qFormat/>
    <w:pPr>
      <w:widowControl/>
      <w:suppressAutoHyphens w:val="0"/>
      <w:overflowPunct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Vannrettlinje">
    <w:name w:val="Vannrett linje"/>
    <w:basedOn w:val="Normal"/>
    <w:qFormat/>
    <w:pPr>
      <w:suppressLineNumbers/>
      <w:spacing w:after="283"/>
    </w:pPr>
    <w:rPr>
      <w:sz w:val="12"/>
      <w:szCs w:val="12"/>
    </w:rPr>
  </w:style>
  <w:style w:type="paragraph" w:customStyle="1" w:styleId="prest">
    <w:name w:val="prest"/>
    <w:basedOn w:val="Normal"/>
    <w:qFormat/>
    <w:pPr>
      <w:spacing w:before="280" w:after="280"/>
      <w:ind w:left="360"/>
    </w:pPr>
    <w:rPr>
      <w:b/>
      <w:bCs/>
      <w:color w:val="FF0000"/>
    </w:rPr>
  </w:style>
  <w:style w:type="paragraph" w:customStyle="1" w:styleId="LO-Normal">
    <w:name w:val="LO-Normal"/>
    <w:qFormat/>
    <w:pPr>
      <w:widowControl w:val="0"/>
      <w:suppressAutoHyphens/>
      <w:overflowPunct w:val="0"/>
    </w:pPr>
    <w:rPr>
      <w:rFonts w:ascii="Liberation Serif;Times New Roma" w:eastAsia="SimSun;Arial Unicode MS" w:hAnsi="Liberation Serif;Times New Roma"/>
      <w:color w:val="00000A"/>
      <w:sz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customStyle="1" w:styleId="Listeavsnitt1">
    <w:name w:val="Listeavsnitt1"/>
    <w:basedOn w:val="Normal"/>
    <w:rsid w:val="00A4769B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character" w:styleId="Hyperkobling">
    <w:name w:val="Hyperlink"/>
    <w:basedOn w:val="Standardskriftforavsnitt"/>
    <w:uiPriority w:val="99"/>
    <w:rsid w:val="00C54B7B"/>
    <w:rPr>
      <w:color w:val="0000FF"/>
      <w:u w:val="single"/>
    </w:rPr>
  </w:style>
  <w:style w:type="paragraph" w:customStyle="1" w:styleId="Listeavsnitt2">
    <w:name w:val="Listeavsnitt2"/>
    <w:basedOn w:val="Normal"/>
    <w:rsid w:val="009D2B23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character" w:styleId="Ulstomtale">
    <w:name w:val="Unresolved Mention"/>
    <w:basedOn w:val="Standardskriftforavsnitt"/>
    <w:uiPriority w:val="99"/>
    <w:semiHidden/>
    <w:unhideWhenUsed/>
    <w:rsid w:val="00E41F3F"/>
    <w:rPr>
      <w:color w:val="808080"/>
      <w:shd w:val="clear" w:color="auto" w:fill="E6E6E6"/>
    </w:rPr>
  </w:style>
  <w:style w:type="paragraph" w:customStyle="1" w:styleId="Listeavsnitt3">
    <w:name w:val="Listeavsnitt3"/>
    <w:basedOn w:val="Normal"/>
    <w:rsid w:val="008C4360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paragraph" w:customStyle="1" w:styleId="Listeavsnitt4">
    <w:name w:val="Listeavsnitt4"/>
    <w:basedOn w:val="Normal"/>
    <w:rsid w:val="004A03C1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paragraph" w:customStyle="1" w:styleId="Listeavsnitt5">
    <w:name w:val="Listeavsnitt5"/>
    <w:basedOn w:val="Normal"/>
    <w:rsid w:val="00DF15CA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paragraph" w:customStyle="1" w:styleId="Listeavsnitt6">
    <w:name w:val="Listeavsnitt6"/>
    <w:basedOn w:val="Normal"/>
    <w:rsid w:val="00D07E75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paragraph" w:customStyle="1" w:styleId="Listeavsnitt7">
    <w:name w:val="Listeavsnitt7"/>
    <w:basedOn w:val="Normal"/>
    <w:rsid w:val="007A2831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paragraph" w:customStyle="1" w:styleId="Listeavsnitt8">
    <w:name w:val="Listeavsnitt8"/>
    <w:basedOn w:val="Normal"/>
    <w:rsid w:val="00C01F08"/>
    <w:pPr>
      <w:ind w:left="720"/>
      <w:contextualSpacing/>
    </w:pPr>
    <w:rPr>
      <w:rFonts w:ascii="Times New Roman" w:eastAsia="SimSun" w:hAnsi="Times New Roman"/>
      <w:kern w:val="1"/>
    </w:rPr>
  </w:style>
  <w:style w:type="paragraph" w:styleId="Rentekst">
    <w:name w:val="Plain Text"/>
    <w:basedOn w:val="Normal"/>
    <w:link w:val="RentekstTegn"/>
    <w:uiPriority w:val="99"/>
    <w:semiHidden/>
    <w:unhideWhenUsed/>
    <w:rsid w:val="00704388"/>
    <w:pPr>
      <w:widowControl/>
      <w:suppressAutoHyphens w:val="0"/>
      <w:overflowPunct/>
    </w:pPr>
    <w:rPr>
      <w:rFonts w:ascii="Calibri" w:eastAsia="Times New Roman" w:hAnsi="Calibri" w:cstheme="minorBidi"/>
      <w:color w:val="auto"/>
      <w:kern w:val="2"/>
      <w:sz w:val="22"/>
      <w:szCs w:val="21"/>
      <w:lang w:eastAsia="zh-TW" w:bidi="ar-SA"/>
      <w14:ligatures w14:val="standardContextual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704388"/>
    <w:rPr>
      <w:rFonts w:ascii="Calibri" w:eastAsia="Times New Roman" w:hAnsi="Calibri" w:cstheme="minorBidi"/>
      <w:kern w:val="2"/>
      <w:sz w:val="22"/>
      <w:szCs w:val="21"/>
      <w:lang w:eastAsia="zh-TW" w:bidi="ar-SA"/>
      <w14:ligatures w14:val="standardContextual"/>
    </w:rPr>
  </w:style>
  <w:style w:type="paragraph" w:customStyle="1" w:styleId="Listeavsnitt9">
    <w:name w:val="Listeavsnitt9"/>
    <w:basedOn w:val="Normal"/>
    <w:rsid w:val="00160A8F"/>
    <w:pPr>
      <w:overflowPunct/>
      <w:ind w:left="720"/>
      <w:contextualSpacing/>
    </w:pPr>
    <w:rPr>
      <w:rFonts w:ascii="Times New Roman" w:eastAsia="SimSun" w:hAnsi="Times New Roman"/>
      <w:color w:val="auto"/>
      <w:kern w:val="1"/>
    </w:rPr>
  </w:style>
  <w:style w:type="paragraph" w:customStyle="1" w:styleId="Listeavsnitt10">
    <w:name w:val="Listeavsnitt10"/>
    <w:basedOn w:val="Normal"/>
    <w:rsid w:val="00792E5C"/>
    <w:pPr>
      <w:overflowPunct/>
      <w:ind w:left="720"/>
      <w:contextualSpacing/>
    </w:pPr>
    <w:rPr>
      <w:rFonts w:ascii="Times New Roman" w:eastAsia="SimSun" w:hAnsi="Times New Roman"/>
      <w:color w:val="auto"/>
      <w:kern w:val="1"/>
    </w:rPr>
  </w:style>
  <w:style w:type="paragraph" w:customStyle="1" w:styleId="Listeavsnitt11">
    <w:name w:val="Listeavsnitt11"/>
    <w:basedOn w:val="Normal"/>
    <w:rsid w:val="00A046FF"/>
    <w:pPr>
      <w:overflowPunct/>
      <w:ind w:left="720"/>
      <w:contextualSpacing/>
    </w:pPr>
    <w:rPr>
      <w:rFonts w:ascii="Times New Roman" w:eastAsia="SimSun" w:hAnsi="Times New Roman"/>
      <w:color w:val="auto"/>
      <w:kern w:val="1"/>
    </w:rPr>
  </w:style>
  <w:style w:type="paragraph" w:customStyle="1" w:styleId="Listeavsnitt12">
    <w:name w:val="Listeavsnitt12"/>
    <w:basedOn w:val="Normal"/>
    <w:rsid w:val="00E51FD2"/>
    <w:pPr>
      <w:overflowPunct/>
      <w:ind w:left="720"/>
      <w:contextualSpacing/>
    </w:pPr>
    <w:rPr>
      <w:rFonts w:ascii="Times New Roman" w:eastAsia="SimSun" w:hAnsi="Times New Roman"/>
      <w:color w:val="auto"/>
      <w:kern w:val="1"/>
    </w:rPr>
  </w:style>
  <w:style w:type="paragraph" w:customStyle="1" w:styleId="Listeavsnitt13">
    <w:name w:val="Listeavsnitt13"/>
    <w:basedOn w:val="Normal"/>
    <w:rsid w:val="0061551D"/>
    <w:pPr>
      <w:overflowPunct/>
      <w:ind w:left="720"/>
      <w:contextualSpacing/>
    </w:pPr>
    <w:rPr>
      <w:rFonts w:ascii="Times New Roman" w:eastAsia="SimSun" w:hAnsi="Times New Roman"/>
      <w:color w:val="auto"/>
      <w:kern w:val="1"/>
    </w:rPr>
  </w:style>
  <w:style w:type="paragraph" w:customStyle="1" w:styleId="ydp1ab3e79fyiv5568976014ydp801e6dc2yiv4351213011ydpad32f9dcyiv3008500459ydpe36f3762yiv2753244950msonormal">
    <w:name w:val="ydp1ab3e79fyiv5568976014ydp801e6dc2yiv4351213011ydpad32f9dcyiv3008500459ydpe36f3762yiv2753244950msonormal"/>
    <w:basedOn w:val="Normal"/>
    <w:rsid w:val="00014411"/>
    <w:pPr>
      <w:widowControl/>
      <w:suppressAutoHyphens w:val="0"/>
      <w:overflowPunct/>
      <w:spacing w:before="100" w:beforeAutospacing="1" w:after="100" w:afterAutospacing="1"/>
    </w:pPr>
    <w:rPr>
      <w:rFonts w:ascii="Aptos" w:eastAsiaTheme="minorEastAsia" w:hAnsi="Aptos" w:cs="Aptos"/>
      <w:color w:val="auto"/>
      <w:lang w:eastAsia="zh-TW" w:bidi="ar-SA"/>
    </w:rPr>
  </w:style>
  <w:style w:type="paragraph" w:customStyle="1" w:styleId="Listeavsnitt14">
    <w:name w:val="Listeavsnitt14"/>
    <w:basedOn w:val="Normal"/>
    <w:rsid w:val="00653CDA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15">
    <w:name w:val="Listeavsnitt15"/>
    <w:basedOn w:val="Normal"/>
    <w:rsid w:val="00EC4D0E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17">
    <w:name w:val="Listeavsnitt17"/>
    <w:basedOn w:val="Normal"/>
    <w:rsid w:val="002C4F53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16">
    <w:name w:val="Listeavsnitt16"/>
    <w:basedOn w:val="Normal"/>
    <w:rsid w:val="00AB4515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18">
    <w:name w:val="Listeavsnitt18"/>
    <w:basedOn w:val="Normal"/>
    <w:rsid w:val="005305E2"/>
    <w:pPr>
      <w:widowControl/>
      <w:overflowPunct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bidi="ar-SA"/>
    </w:rPr>
  </w:style>
  <w:style w:type="paragraph" w:customStyle="1" w:styleId="Listeavsnitt19">
    <w:name w:val="Listeavsnitt19"/>
    <w:basedOn w:val="Normal"/>
    <w:rsid w:val="00EA62AA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20">
    <w:name w:val="Listeavsnitt20"/>
    <w:basedOn w:val="Normal"/>
    <w:rsid w:val="00F32B15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21">
    <w:name w:val="Listeavsnitt21"/>
    <w:basedOn w:val="Normal"/>
    <w:rsid w:val="009709E3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22">
    <w:name w:val="Listeavsnitt22"/>
    <w:basedOn w:val="Normal"/>
    <w:rsid w:val="00EF5057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pvers">
    <w:name w:val="pvers"/>
    <w:basedOn w:val="Normal"/>
    <w:rsid w:val="00490280"/>
    <w:pPr>
      <w:widowControl/>
      <w:suppressAutoHyphens w:val="0"/>
      <w:overflowPunct/>
      <w:spacing w:before="100" w:beforeAutospacing="1" w:after="100" w:afterAutospacing="1"/>
    </w:pPr>
    <w:rPr>
      <w:rFonts w:ascii="Calibri" w:eastAsiaTheme="minorEastAsia" w:hAnsi="Calibri" w:cs="Calibri"/>
      <w:color w:val="auto"/>
      <w:sz w:val="22"/>
      <w:szCs w:val="22"/>
      <w:lang w:eastAsia="zh-TW" w:bidi="ar-SA"/>
    </w:rPr>
  </w:style>
  <w:style w:type="character" w:customStyle="1" w:styleId="svers">
    <w:name w:val="svers"/>
    <w:basedOn w:val="Standardskriftforavsnitt"/>
    <w:rsid w:val="00490280"/>
  </w:style>
  <w:style w:type="character" w:customStyle="1" w:styleId="rynqvb">
    <w:name w:val="rynqvb"/>
    <w:basedOn w:val="Standardskriftforavsnitt"/>
    <w:rsid w:val="008E21AB"/>
  </w:style>
  <w:style w:type="character" w:customStyle="1" w:styleId="Fontepargpadro">
    <w:name w:val="Fonte parág. padrão"/>
    <w:rsid w:val="008E21AB"/>
  </w:style>
  <w:style w:type="character" w:styleId="Utheving">
    <w:name w:val="Emphasis"/>
    <w:basedOn w:val="Standardskriftforavsnitt"/>
    <w:uiPriority w:val="20"/>
    <w:qFormat/>
    <w:rsid w:val="003325B4"/>
    <w:rPr>
      <w:i/>
      <w:iCs/>
    </w:rPr>
  </w:style>
  <w:style w:type="paragraph" w:customStyle="1" w:styleId="Listeavsnitt23">
    <w:name w:val="Listeavsnitt23"/>
    <w:basedOn w:val="Normal"/>
    <w:rsid w:val="002E50CC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24">
    <w:name w:val="Listeavsnitt24"/>
    <w:basedOn w:val="Normal"/>
    <w:rsid w:val="00F83532"/>
    <w:pPr>
      <w:overflowPunct/>
      <w:ind w:left="720"/>
      <w:contextualSpacing/>
    </w:pPr>
    <w:rPr>
      <w:rFonts w:ascii="Liberation Serif" w:eastAsia="SimSun" w:hAnsi="Liberation Serif"/>
      <w:color w:val="auto"/>
      <w:kern w:val="2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57BD0"/>
    <w:rPr>
      <w:rFonts w:asciiTheme="majorHAnsi" w:eastAsiaTheme="majorEastAsia" w:hAnsiTheme="majorHAnsi"/>
      <w:i/>
      <w:iCs/>
      <w:color w:val="2F5496" w:themeColor="accent1" w:themeShade="BF"/>
      <w:sz w:val="24"/>
      <w:szCs w:val="21"/>
    </w:rPr>
  </w:style>
  <w:style w:type="paragraph" w:customStyle="1" w:styleId="Listeavsnitt25">
    <w:name w:val="Listeavsnitt25"/>
    <w:basedOn w:val="Normal"/>
    <w:rsid w:val="00DD7336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26">
    <w:name w:val="Listeavsnitt26"/>
    <w:basedOn w:val="Normal"/>
    <w:rsid w:val="005E2E85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27">
    <w:name w:val="Listeavsnitt27"/>
    <w:basedOn w:val="Normal"/>
    <w:rsid w:val="00AF364D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28">
    <w:name w:val="Listeavsnitt28"/>
    <w:basedOn w:val="Normal"/>
    <w:rsid w:val="000E3E4A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.Pisarek@katolsk.n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gath.Gunapala@katolsk.no" TargetMode="External"/><Relationship Id="rId12" Type="http://schemas.openxmlformats.org/officeDocument/2006/relationships/hyperlink" Target="https://www.katolsk.no/praksis/bonn/bonneintensjoner/2024-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fredrikstad.katolsk.n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redrikstad@katolsk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man.Kunkel@katolsk.n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2CF87-DC09-4E97-8FDE-DF727C9BD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4</Pages>
  <Words>800</Words>
  <Characters>4242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Rosalia Bjerkedal</dc:creator>
  <cp:keywords/>
  <dc:description/>
  <cp:lastModifiedBy>Rosália Bjerkedal</cp:lastModifiedBy>
  <cp:revision>54</cp:revision>
  <cp:lastPrinted>2024-11-22T12:03:00Z</cp:lastPrinted>
  <dcterms:created xsi:type="dcterms:W3CDTF">2024-11-12T15:53:00Z</dcterms:created>
  <dcterms:modified xsi:type="dcterms:W3CDTF">2024-11-22T12:16:00Z</dcterms:modified>
  <dc:language>nb-NO</dc:language>
</cp:coreProperties>
</file>