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315C65" w14:textId="723A5FDE" w:rsidR="00462B04" w:rsidRDefault="006B2C1F">
      <w:pPr>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20551AC7" w14:textId="2D72E71F" w:rsidR="00323BCA" w:rsidRDefault="00323BCA" w:rsidP="00323BCA">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6E4A21">
        <w:rPr>
          <w:rFonts w:ascii="Times New Roman" w:hAnsi="Times New Roman" w:cs="Times New Roman"/>
          <w:b/>
          <w:sz w:val="40"/>
          <w:szCs w:val="40"/>
        </w:rPr>
        <w:t>8</w:t>
      </w:r>
      <w:r>
        <w:rPr>
          <w:rFonts w:ascii="Times New Roman" w:hAnsi="Times New Roman" w:cs="Times New Roman"/>
          <w:b/>
          <w:sz w:val="40"/>
          <w:szCs w:val="40"/>
        </w:rPr>
        <w:t>.</w:t>
      </w:r>
      <w:r w:rsidR="00316CBF">
        <w:rPr>
          <w:rFonts w:ascii="Times New Roman" w:hAnsi="Times New Roman" w:cs="Times New Roman"/>
          <w:b/>
          <w:sz w:val="40"/>
          <w:szCs w:val="40"/>
        </w:rPr>
        <w:t xml:space="preserve"> </w:t>
      </w:r>
      <w:r w:rsidR="00322232">
        <w:rPr>
          <w:rFonts w:ascii="Times New Roman" w:hAnsi="Times New Roman" w:cs="Times New Roman"/>
          <w:b/>
          <w:sz w:val="40"/>
          <w:szCs w:val="40"/>
        </w:rPr>
        <w:t>Dese</w:t>
      </w:r>
      <w:r w:rsidR="007A4A08">
        <w:rPr>
          <w:rFonts w:ascii="Times New Roman" w:hAnsi="Times New Roman" w:cs="Times New Roman"/>
          <w:b/>
          <w:sz w:val="40"/>
          <w:szCs w:val="40"/>
        </w:rPr>
        <w:t>mber</w:t>
      </w:r>
      <w:r>
        <w:rPr>
          <w:rFonts w:ascii="Times New Roman" w:hAnsi="Times New Roman" w:cs="Times New Roman"/>
          <w:b/>
          <w:sz w:val="40"/>
          <w:szCs w:val="40"/>
        </w:rPr>
        <w:t xml:space="preserve"> 2024, St. Birgitta menighet.</w:t>
      </w:r>
    </w:p>
    <w:p w14:paraId="386F37EB" w14:textId="3F5DE019" w:rsidR="00E13150" w:rsidRDefault="00E13150" w:rsidP="00E13150">
      <w:pPr>
        <w:jc w:val="center"/>
        <w:rPr>
          <w:rFonts w:ascii="Times New Roman" w:hAnsi="Times New Roman" w:cs="Times New Roman"/>
          <w:b/>
          <w:sz w:val="40"/>
          <w:szCs w:val="40"/>
        </w:rPr>
      </w:pPr>
    </w:p>
    <w:p w14:paraId="1DC10F22" w14:textId="576160AE" w:rsidR="00E13150" w:rsidRDefault="007713C1" w:rsidP="00E13150">
      <w:pPr>
        <w:jc w:val="center"/>
      </w:pPr>
      <w:r>
        <w:rPr>
          <w:noProof/>
        </w:rPr>
        <w:drawing>
          <wp:anchor distT="0" distB="0" distL="0" distR="0" simplePos="0" relativeHeight="251659264" behindDoc="0" locked="0" layoutInCell="1" allowOverlap="1" wp14:anchorId="4AC4FE89" wp14:editId="4DC6E15B">
            <wp:simplePos x="0" y="0"/>
            <wp:positionH relativeFrom="page">
              <wp:align>center</wp:align>
            </wp:positionH>
            <wp:positionV relativeFrom="paragraph">
              <wp:posOffset>41275</wp:posOffset>
            </wp:positionV>
            <wp:extent cx="2877820" cy="3169920"/>
            <wp:effectExtent l="0" t="0" r="0" b="0"/>
            <wp:wrapSquare wrapText="larges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820" cy="3169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AC952" w14:textId="1F85497F" w:rsidR="00951145" w:rsidRDefault="00951145" w:rsidP="006E3944">
      <w:pPr>
        <w:jc w:val="center"/>
        <w:rPr>
          <w:rFonts w:ascii="Times New Roman" w:hAnsi="Times New Roman" w:cs="Times New Roman"/>
          <w:b/>
          <w:bCs/>
          <w:color w:val="auto"/>
          <w:sz w:val="40"/>
          <w:szCs w:val="40"/>
        </w:rPr>
      </w:pPr>
      <w:bookmarkStart w:id="0" w:name="_Hlk60220118"/>
    </w:p>
    <w:p w14:paraId="64389618" w14:textId="77777777" w:rsidR="00951145" w:rsidRDefault="00951145" w:rsidP="006E3944">
      <w:pPr>
        <w:jc w:val="center"/>
        <w:rPr>
          <w:rFonts w:ascii="Times New Roman" w:hAnsi="Times New Roman" w:cs="Times New Roman"/>
          <w:b/>
          <w:bCs/>
          <w:color w:val="auto"/>
          <w:sz w:val="40"/>
          <w:szCs w:val="40"/>
        </w:rPr>
      </w:pPr>
    </w:p>
    <w:p w14:paraId="434D22F2" w14:textId="77777777" w:rsidR="00951145" w:rsidRDefault="00951145" w:rsidP="006E3944">
      <w:pPr>
        <w:jc w:val="center"/>
        <w:rPr>
          <w:rFonts w:ascii="Times New Roman" w:hAnsi="Times New Roman" w:cs="Times New Roman"/>
          <w:b/>
          <w:bCs/>
          <w:color w:val="auto"/>
          <w:sz w:val="40"/>
          <w:szCs w:val="40"/>
        </w:rPr>
      </w:pPr>
    </w:p>
    <w:p w14:paraId="709F5A43" w14:textId="77777777" w:rsidR="00951145" w:rsidRDefault="00951145" w:rsidP="006E3944">
      <w:pPr>
        <w:jc w:val="center"/>
        <w:rPr>
          <w:rFonts w:ascii="Times New Roman" w:hAnsi="Times New Roman" w:cs="Times New Roman"/>
          <w:b/>
          <w:bCs/>
          <w:color w:val="auto"/>
          <w:sz w:val="40"/>
          <w:szCs w:val="40"/>
        </w:rPr>
      </w:pPr>
    </w:p>
    <w:p w14:paraId="147555D7" w14:textId="77777777" w:rsidR="00951145" w:rsidRDefault="00951145" w:rsidP="006E3944">
      <w:pPr>
        <w:jc w:val="center"/>
        <w:rPr>
          <w:rFonts w:ascii="Times New Roman" w:hAnsi="Times New Roman" w:cs="Times New Roman"/>
          <w:b/>
          <w:bCs/>
          <w:color w:val="auto"/>
          <w:sz w:val="40"/>
          <w:szCs w:val="40"/>
        </w:rPr>
      </w:pPr>
    </w:p>
    <w:p w14:paraId="40EC59A7" w14:textId="77777777" w:rsidR="00951145" w:rsidRDefault="00951145" w:rsidP="006E3944">
      <w:pPr>
        <w:jc w:val="center"/>
        <w:rPr>
          <w:rFonts w:ascii="Times New Roman" w:hAnsi="Times New Roman" w:cs="Times New Roman"/>
          <w:b/>
          <w:bCs/>
          <w:color w:val="auto"/>
          <w:sz w:val="40"/>
          <w:szCs w:val="40"/>
        </w:rPr>
      </w:pPr>
    </w:p>
    <w:p w14:paraId="76B13F27" w14:textId="77777777" w:rsidR="00951145" w:rsidRDefault="00951145" w:rsidP="006E3944">
      <w:pPr>
        <w:jc w:val="center"/>
        <w:rPr>
          <w:rFonts w:ascii="Times New Roman" w:hAnsi="Times New Roman" w:cs="Times New Roman"/>
          <w:b/>
          <w:bCs/>
          <w:color w:val="auto"/>
          <w:sz w:val="40"/>
          <w:szCs w:val="40"/>
        </w:rPr>
      </w:pPr>
    </w:p>
    <w:p w14:paraId="49358E54" w14:textId="77777777" w:rsidR="00951145" w:rsidRDefault="00951145" w:rsidP="006E3944">
      <w:pPr>
        <w:jc w:val="center"/>
        <w:rPr>
          <w:rFonts w:ascii="Times New Roman" w:hAnsi="Times New Roman" w:cs="Times New Roman"/>
          <w:b/>
          <w:bCs/>
          <w:color w:val="auto"/>
          <w:sz w:val="40"/>
          <w:szCs w:val="40"/>
        </w:rPr>
      </w:pPr>
    </w:p>
    <w:p w14:paraId="32DD2B95" w14:textId="77777777" w:rsidR="00951145" w:rsidRDefault="00951145" w:rsidP="006E3944">
      <w:pPr>
        <w:jc w:val="center"/>
        <w:rPr>
          <w:rFonts w:ascii="Times New Roman" w:hAnsi="Times New Roman" w:cs="Times New Roman"/>
          <w:b/>
          <w:bCs/>
          <w:color w:val="auto"/>
          <w:sz w:val="40"/>
          <w:szCs w:val="40"/>
        </w:rPr>
      </w:pPr>
    </w:p>
    <w:p w14:paraId="7BAB87AB" w14:textId="77777777" w:rsidR="00951145" w:rsidRDefault="00951145" w:rsidP="006E3944">
      <w:pPr>
        <w:jc w:val="center"/>
        <w:rPr>
          <w:rFonts w:ascii="Times New Roman" w:hAnsi="Times New Roman" w:cs="Times New Roman"/>
          <w:b/>
          <w:bCs/>
          <w:color w:val="auto"/>
          <w:sz w:val="40"/>
          <w:szCs w:val="40"/>
        </w:rPr>
      </w:pPr>
    </w:p>
    <w:p w14:paraId="2A6173A8" w14:textId="77777777" w:rsidR="00951145" w:rsidRDefault="00951145" w:rsidP="006E3944">
      <w:pPr>
        <w:jc w:val="center"/>
        <w:rPr>
          <w:rFonts w:ascii="Times New Roman" w:hAnsi="Times New Roman" w:cs="Times New Roman"/>
          <w:b/>
          <w:bCs/>
          <w:color w:val="auto"/>
          <w:sz w:val="40"/>
          <w:szCs w:val="40"/>
        </w:rPr>
      </w:pPr>
    </w:p>
    <w:p w14:paraId="49B85C96" w14:textId="77777777" w:rsidR="00322232" w:rsidRPr="00DA1E4D" w:rsidRDefault="00322232" w:rsidP="00322232">
      <w:pPr>
        <w:pStyle w:val="Listeavsnitt"/>
        <w:suppressAutoHyphens/>
        <w:ind w:left="502"/>
        <w:jc w:val="center"/>
        <w:rPr>
          <w:b/>
          <w:bCs/>
          <w:color w:val="7030A0"/>
          <w:sz w:val="40"/>
          <w:szCs w:val="40"/>
        </w:rPr>
      </w:pPr>
      <w:r w:rsidRPr="00DA1E4D">
        <w:rPr>
          <w:b/>
          <w:bCs/>
          <w:color w:val="7030A0"/>
          <w:sz w:val="40"/>
          <w:szCs w:val="40"/>
        </w:rPr>
        <w:t>Kollekt/gaver kan gis via Vipps # 514275</w:t>
      </w:r>
    </w:p>
    <w:p w14:paraId="40C4AFFF" w14:textId="77777777" w:rsidR="00322232" w:rsidRPr="00DA1E4D" w:rsidRDefault="00322232" w:rsidP="00322232">
      <w:pPr>
        <w:pStyle w:val="Listeavsnitt"/>
        <w:suppressAutoHyphens/>
        <w:ind w:left="502"/>
        <w:jc w:val="center"/>
        <w:rPr>
          <w:b/>
          <w:bCs/>
          <w:color w:val="7030A0"/>
          <w:sz w:val="40"/>
          <w:szCs w:val="40"/>
        </w:rPr>
      </w:pPr>
      <w:r w:rsidRPr="00DA1E4D">
        <w:rPr>
          <w:b/>
          <w:bCs/>
          <w:color w:val="7030A0"/>
          <w:sz w:val="40"/>
          <w:szCs w:val="40"/>
        </w:rPr>
        <w:t>eller giro 0530.22.52930.</w:t>
      </w:r>
    </w:p>
    <w:p w14:paraId="5D420A55" w14:textId="77777777" w:rsidR="00A53B37" w:rsidRDefault="00A53B37" w:rsidP="006E3944">
      <w:pPr>
        <w:jc w:val="center"/>
        <w:rPr>
          <w:rFonts w:ascii="Times New Roman" w:hAnsi="Times New Roman" w:cs="Times New Roman"/>
          <w:b/>
          <w:bCs/>
          <w:color w:val="7030A0"/>
          <w:sz w:val="40"/>
          <w:szCs w:val="40"/>
        </w:rPr>
      </w:pPr>
    </w:p>
    <w:tbl>
      <w:tblPr>
        <w:tblW w:w="9812" w:type="dxa"/>
        <w:tblInd w:w="-2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000" w:firstRow="0" w:lastRow="0" w:firstColumn="0" w:lastColumn="0" w:noHBand="0" w:noVBand="0"/>
      </w:tblPr>
      <w:tblGrid>
        <w:gridCol w:w="9812"/>
      </w:tblGrid>
      <w:tr w:rsidR="00204CF3" w14:paraId="1A5CE7DA" w14:textId="77777777">
        <w:tc>
          <w:tcPr>
            <w:tcW w:w="9812"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bookmarkEnd w:id="0"/>
          <w:p w14:paraId="4B052D6D" w14:textId="77777777" w:rsidR="00652AB8" w:rsidRDefault="00611E5A">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20AC8E95" w14:textId="77777777" w:rsidR="00652AB8" w:rsidRDefault="00611E5A">
            <w:r>
              <w:rPr>
                <w:rFonts w:ascii="Times New Roman" w:hAnsi="Times New Roman" w:cs="Times New Roman"/>
                <w:b/>
                <w:i/>
                <w:sz w:val="28"/>
                <w:szCs w:val="28"/>
              </w:rPr>
              <w:t>Gunapala</w:t>
            </w:r>
            <w:r>
              <w:rPr>
                <w:rFonts w:ascii="Times New Roman" w:hAnsi="Times New Roman" w:cs="Times New Roman"/>
                <w:i/>
                <w:sz w:val="28"/>
                <w:szCs w:val="28"/>
              </w:rPr>
              <w:t xml:space="preserve">, Premanath Jagath O.M.I., sogneprest for Fredrikstad </w:t>
            </w:r>
          </w:p>
          <w:p w14:paraId="16E6B7C2" w14:textId="09A97A25"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68 740,  E-post:</w:t>
            </w:r>
            <w:r w:rsidRPr="00B756DD">
              <w:rPr>
                <w:rFonts w:ascii="Times New Roman" w:hAnsi="Times New Roman" w:cs="Times New Roman"/>
                <w:i/>
                <w:color w:val="auto"/>
                <w:sz w:val="28"/>
                <w:szCs w:val="28"/>
              </w:rPr>
              <w:t xml:space="preserve"> </w:t>
            </w:r>
            <w:hyperlink r:id="rId7" w:history="1">
              <w:r w:rsidR="00165B36" w:rsidRPr="00B756DD">
                <w:rPr>
                  <w:rStyle w:val="Hyperkobling"/>
                  <w:rFonts w:ascii="Times New Roman" w:hAnsi="Times New Roman" w:cs="Times New Roman"/>
                  <w:i/>
                  <w:color w:val="auto"/>
                  <w:sz w:val="28"/>
                  <w:szCs w:val="28"/>
                </w:rPr>
                <w:t>jagath.Gunapala@katolsk.no</w:t>
              </w:r>
            </w:hyperlink>
          </w:p>
          <w:p w14:paraId="2C2447D9" w14:textId="08B4BE06" w:rsidR="00652AB8" w:rsidRDefault="00611E5A">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57BBD0DE" w14:textId="0E54ACCE" w:rsidR="003325B4" w:rsidRDefault="00611E5A">
            <w:pPr>
              <w:rPr>
                <w:rStyle w:val="Utheving"/>
                <w:rFonts w:ascii="Open Sans" w:hAnsi="Open Sans" w:cs="Open Sans"/>
                <w:color w:val="1F1F1F"/>
                <w:sz w:val="21"/>
                <w:szCs w:val="21"/>
                <w:shd w:val="clear" w:color="auto" w:fill="FCFCFC"/>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29 621,  E-post</w:t>
            </w:r>
            <w:r w:rsidR="003325B4">
              <w:rPr>
                <w:rFonts w:ascii="Times New Roman" w:hAnsi="Times New Roman" w:cs="Times New Roman"/>
                <w:i/>
                <w:sz w:val="28"/>
                <w:szCs w:val="28"/>
              </w:rPr>
              <w:t>:</w:t>
            </w:r>
            <w:r w:rsidR="003325B4">
              <w:rPr>
                <w:rFonts w:ascii="Open Sans" w:hAnsi="Open Sans" w:cs="Open Sans"/>
                <w:i/>
                <w:iCs/>
                <w:color w:val="1F1F1F"/>
                <w:sz w:val="21"/>
                <w:szCs w:val="21"/>
                <w:shd w:val="clear" w:color="auto" w:fill="FCFCFC"/>
              </w:rPr>
              <w:t xml:space="preserve"> </w:t>
            </w:r>
            <w:hyperlink r:id="rId8" w:history="1">
              <w:r w:rsidR="003325B4" w:rsidRPr="003325B4">
                <w:rPr>
                  <w:rStyle w:val="Hyperkobling"/>
                  <w:rFonts w:ascii="Times New Roman" w:hAnsi="Times New Roman" w:cs="Times New Roman"/>
                  <w:i/>
                  <w:iCs/>
                  <w:color w:val="4D4D4D"/>
                  <w:sz w:val="28"/>
                  <w:szCs w:val="28"/>
                </w:rPr>
                <w:t>Piotr.Pisarek@katolsk.no</w:t>
              </w:r>
            </w:hyperlink>
          </w:p>
          <w:p w14:paraId="1D99BE65" w14:textId="185A354F" w:rsidR="00652AB8" w:rsidRDefault="00611E5A">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2E29F306" w14:textId="55CA528D" w:rsidR="00652AB8" w:rsidRDefault="00611E5A">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62 722, E-post</w:t>
            </w:r>
            <w:r w:rsidRPr="003325B4">
              <w:rPr>
                <w:rFonts w:ascii="Times New Roman" w:hAnsi="Times New Roman" w:cs="Times New Roman"/>
                <w:iCs/>
                <w:sz w:val="28"/>
                <w:szCs w:val="28"/>
                <w:u w:val="single"/>
              </w:rPr>
              <w:t xml:space="preserve">: </w:t>
            </w:r>
            <w:hyperlink r:id="rId9" w:history="1">
              <w:r w:rsidR="003325B4" w:rsidRPr="003325B4">
                <w:rPr>
                  <w:rStyle w:val="Hyperkobling"/>
                  <w:rFonts w:ascii="Times New Roman" w:hAnsi="Times New Roman" w:cs="Times New Roman"/>
                  <w:i/>
                  <w:iCs/>
                  <w:color w:val="272727"/>
                  <w:sz w:val="28"/>
                  <w:szCs w:val="28"/>
                </w:rPr>
                <w:t>Roman.Kunkel@katolsk.no</w:t>
              </w:r>
            </w:hyperlink>
          </w:p>
        </w:tc>
      </w:tr>
    </w:tbl>
    <w:p w14:paraId="79375249" w14:textId="77777777" w:rsidR="00652AB8" w:rsidRDefault="00652AB8">
      <w:pPr>
        <w:jc w:val="center"/>
        <w:rPr>
          <w:rFonts w:ascii="Times New Roman" w:hAnsi="Times New Roman" w:cs="Times New Roman"/>
          <w:b/>
          <w:sz w:val="22"/>
          <w:szCs w:val="22"/>
        </w:rPr>
      </w:pPr>
    </w:p>
    <w:p w14:paraId="3096F26C" w14:textId="77777777" w:rsidR="00652AB8" w:rsidRDefault="00611E5A">
      <w:pPr>
        <w:jc w:val="center"/>
        <w:rPr>
          <w:rFonts w:ascii="Times New Roman" w:hAnsi="Times New Roman" w:cs="Times New Roman"/>
          <w:b/>
          <w:sz w:val="36"/>
          <w:szCs w:val="36"/>
        </w:rPr>
      </w:pPr>
      <w:bookmarkStart w:id="1" w:name="_Hlk502758672"/>
      <w:r>
        <w:rPr>
          <w:rFonts w:ascii="Times New Roman" w:hAnsi="Times New Roman" w:cs="Times New Roman"/>
          <w:b/>
          <w:sz w:val="36"/>
          <w:szCs w:val="36"/>
        </w:rPr>
        <w:t>St. Birgitta kirke</w:t>
      </w:r>
    </w:p>
    <w:p w14:paraId="29DEF326" w14:textId="77777777" w:rsidR="00652AB8" w:rsidRDefault="00611E5A">
      <w:pPr>
        <w:jc w:val="center"/>
        <w:rPr>
          <w:rFonts w:ascii="Times New Roman" w:hAnsi="Times New Roman" w:cs="Times New Roman"/>
          <w:i/>
          <w:sz w:val="28"/>
          <w:szCs w:val="28"/>
        </w:rPr>
      </w:pPr>
      <w:r>
        <w:rPr>
          <w:rFonts w:ascii="Times New Roman" w:hAnsi="Times New Roman" w:cs="Times New Roman"/>
          <w:i/>
          <w:sz w:val="28"/>
          <w:szCs w:val="28"/>
        </w:rPr>
        <w:t>St. Josephs gt. 17, 1606 Fredrikstad</w:t>
      </w:r>
    </w:p>
    <w:p w14:paraId="6922D171" w14:textId="77777777" w:rsidR="00652AB8" w:rsidRDefault="00652AB8">
      <w:pPr>
        <w:jc w:val="center"/>
        <w:rPr>
          <w:rFonts w:ascii="Times New Roman" w:hAnsi="Times New Roman" w:cs="Times New Roman"/>
          <w:b/>
          <w:i/>
          <w:sz w:val="36"/>
          <w:szCs w:val="36"/>
        </w:rPr>
      </w:pPr>
    </w:p>
    <w:p w14:paraId="77C9D7AE" w14:textId="77777777" w:rsidR="00652AB8" w:rsidRDefault="00611E5A">
      <w:pPr>
        <w:jc w:val="center"/>
        <w:rPr>
          <w:rFonts w:ascii="Times New Roman" w:hAnsi="Times New Roman" w:cs="Times New Roman"/>
          <w:b/>
          <w:i/>
          <w:sz w:val="36"/>
          <w:szCs w:val="36"/>
        </w:rPr>
      </w:pPr>
      <w:bookmarkStart w:id="2" w:name="__DdeLink__7601_5116720605"/>
      <w:bookmarkEnd w:id="2"/>
      <w:r>
        <w:rPr>
          <w:rFonts w:ascii="Times New Roman" w:hAnsi="Times New Roman" w:cs="Times New Roman"/>
          <w:b/>
          <w:i/>
          <w:sz w:val="36"/>
          <w:szCs w:val="36"/>
        </w:rPr>
        <w:t xml:space="preserve">Kontor: 69 30 15 20  </w:t>
      </w:r>
    </w:p>
    <w:p w14:paraId="1564232D" w14:textId="298461E8" w:rsidR="00652AB8" w:rsidRDefault="00611E5A">
      <w:pPr>
        <w:jc w:val="center"/>
      </w:pPr>
      <w:r>
        <w:rPr>
          <w:rFonts w:ascii="Times New Roman" w:hAnsi="Times New Roman" w:cs="Times New Roman"/>
          <w:b/>
          <w:i/>
          <w:sz w:val="36"/>
          <w:szCs w:val="36"/>
        </w:rPr>
        <w:t>Prest: 69 30 15 22</w:t>
      </w:r>
      <w:r w:rsidR="003325B4">
        <w:rPr>
          <w:rFonts w:ascii="Times New Roman" w:hAnsi="Times New Roman" w:cs="Times New Roman"/>
          <w:b/>
          <w:i/>
          <w:sz w:val="36"/>
          <w:szCs w:val="36"/>
        </w:rPr>
        <w:t xml:space="preserve">  </w:t>
      </w:r>
    </w:p>
    <w:p w14:paraId="3DA63DA7" w14:textId="77777777" w:rsidR="00652AB8" w:rsidRDefault="00652AB8">
      <w:pPr>
        <w:jc w:val="center"/>
        <w:rPr>
          <w:rFonts w:ascii="Times New Roman" w:hAnsi="Times New Roman" w:cs="Times New Roman"/>
          <w:i/>
          <w:sz w:val="36"/>
          <w:szCs w:val="36"/>
        </w:rPr>
      </w:pPr>
    </w:p>
    <w:p w14:paraId="2D98145F" w14:textId="77777777" w:rsidR="00652AB8" w:rsidRPr="00337DA6" w:rsidRDefault="00611E5A">
      <w:pPr>
        <w:jc w:val="center"/>
      </w:pPr>
      <w:r w:rsidRPr="006B6B4D">
        <w:rPr>
          <w:rFonts w:ascii="Times New Roman" w:eastAsia="Times New Roman" w:hAnsi="Times New Roman" w:cs="Times New Roman"/>
          <w:i/>
          <w:sz w:val="36"/>
          <w:szCs w:val="36"/>
        </w:rPr>
        <w:t xml:space="preserve">  </w:t>
      </w:r>
      <w:r w:rsidRPr="00337DA6">
        <w:rPr>
          <w:rFonts w:ascii="Times New Roman" w:hAnsi="Times New Roman" w:cs="Times New Roman"/>
          <w:i/>
          <w:sz w:val="36"/>
          <w:szCs w:val="36"/>
        </w:rPr>
        <w:t xml:space="preserve">Giro: </w:t>
      </w:r>
      <w:r w:rsidRPr="00337DA6">
        <w:rPr>
          <w:rFonts w:ascii="Times New Roman" w:hAnsi="Times New Roman" w:cs="Times New Roman"/>
          <w:b/>
          <w:bCs/>
          <w:i/>
          <w:sz w:val="36"/>
          <w:szCs w:val="36"/>
        </w:rPr>
        <w:t>0530.22.52930</w:t>
      </w:r>
    </w:p>
    <w:p w14:paraId="7918F816" w14:textId="77777777" w:rsidR="00652AB8" w:rsidRPr="00337DA6" w:rsidRDefault="00611E5A">
      <w:pPr>
        <w:jc w:val="center"/>
      </w:pPr>
      <w:r w:rsidRPr="00337DA6">
        <w:rPr>
          <w:rFonts w:ascii="Times New Roman" w:hAnsi="Times New Roman" w:cs="Times New Roman"/>
          <w:b/>
          <w:i/>
          <w:sz w:val="36"/>
          <w:szCs w:val="36"/>
        </w:rPr>
        <w:t xml:space="preserve">E-post: </w:t>
      </w:r>
      <w:hyperlink r:id="rId10">
        <w:r w:rsidRPr="00337DA6">
          <w:rPr>
            <w:rStyle w:val="Internett-lenke"/>
            <w:rFonts w:ascii="Times New Roman" w:hAnsi="Times New Roman" w:cs="Times New Roman"/>
            <w:b/>
            <w:i/>
            <w:color w:val="00000A"/>
            <w:sz w:val="36"/>
            <w:szCs w:val="36"/>
          </w:rPr>
          <w:t>fredrikstad@katolsk.no</w:t>
        </w:r>
      </w:hyperlink>
    </w:p>
    <w:p w14:paraId="4DF2688A" w14:textId="77777777" w:rsidR="00652AB8" w:rsidRPr="005D40BF" w:rsidRDefault="00611E5A">
      <w:pPr>
        <w:jc w:val="center"/>
        <w:rPr>
          <w:color w:val="auto"/>
        </w:rPr>
      </w:pPr>
      <w:r>
        <w:rPr>
          <w:rFonts w:ascii="Times New Roman" w:hAnsi="Times New Roman" w:cs="Times New Roman"/>
          <w:b/>
          <w:i/>
          <w:sz w:val="36"/>
          <w:szCs w:val="36"/>
        </w:rPr>
        <w:t>Hjemmeside</w:t>
      </w:r>
      <w:r w:rsidRPr="005D40BF">
        <w:rPr>
          <w:rFonts w:ascii="Times New Roman" w:hAnsi="Times New Roman" w:cs="Times New Roman"/>
          <w:b/>
          <w:i/>
          <w:color w:val="auto"/>
          <w:sz w:val="36"/>
          <w:szCs w:val="36"/>
        </w:rPr>
        <w:t xml:space="preserve">: </w:t>
      </w:r>
      <w:hyperlink r:id="rId11">
        <w:r w:rsidRPr="005D40BF">
          <w:rPr>
            <w:rStyle w:val="Internett-lenke"/>
            <w:rFonts w:ascii="Times New Roman" w:hAnsi="Times New Roman" w:cs="Times New Roman"/>
            <w:b/>
            <w:i/>
            <w:color w:val="auto"/>
            <w:sz w:val="36"/>
            <w:szCs w:val="36"/>
          </w:rPr>
          <w:t>http://fredrikstad.katolsk.no</w:t>
        </w:r>
      </w:hyperlink>
      <w:r w:rsidRPr="005D40BF">
        <w:rPr>
          <w:rFonts w:ascii="Times New Roman" w:hAnsi="Times New Roman" w:cs="Times New Roman"/>
          <w:b/>
          <w:i/>
          <w:color w:val="auto"/>
          <w:sz w:val="36"/>
          <w:szCs w:val="36"/>
        </w:rPr>
        <w:t>.</w:t>
      </w:r>
    </w:p>
    <w:p w14:paraId="67A15C68" w14:textId="77777777" w:rsidR="00652AB8" w:rsidRDefault="00611E5A">
      <w:pPr>
        <w:jc w:val="center"/>
        <w:rPr>
          <w:rFonts w:ascii="Times New Roman" w:hAnsi="Times New Roman" w:cs="Times New Roman"/>
          <w:b/>
          <w:i/>
          <w:sz w:val="36"/>
          <w:szCs w:val="36"/>
        </w:rPr>
      </w:pPr>
      <w:r>
        <w:rPr>
          <w:rFonts w:ascii="Times New Roman" w:hAnsi="Times New Roman" w:cs="Times New Roman"/>
          <w:b/>
          <w:i/>
          <w:sz w:val="36"/>
          <w:szCs w:val="36"/>
        </w:rPr>
        <w:t>Facebook: St. Birgitta katolske kirke</w:t>
      </w:r>
    </w:p>
    <w:p w14:paraId="300F817A" w14:textId="77777777" w:rsidR="00322232" w:rsidRDefault="00322232">
      <w:pPr>
        <w:jc w:val="center"/>
        <w:rPr>
          <w:rFonts w:ascii="Times New Roman" w:hAnsi="Times New Roman" w:cs="Times New Roman"/>
          <w:b/>
          <w:i/>
          <w:sz w:val="36"/>
          <w:szCs w:val="36"/>
        </w:rPr>
      </w:pPr>
    </w:p>
    <w:p w14:paraId="03650D9D" w14:textId="77777777" w:rsidR="00322232" w:rsidRDefault="00322232">
      <w:pPr>
        <w:jc w:val="center"/>
        <w:rPr>
          <w:rFonts w:ascii="Times New Roman" w:hAnsi="Times New Roman" w:cs="Times New Roman"/>
          <w:b/>
          <w:i/>
          <w:sz w:val="36"/>
          <w:szCs w:val="36"/>
        </w:rPr>
      </w:pPr>
    </w:p>
    <w:bookmarkEnd w:id="1"/>
    <w:p w14:paraId="155CF561" w14:textId="4156F519" w:rsidR="00041D8F" w:rsidRDefault="00DD35EF" w:rsidP="00FB2BDE">
      <w:pPr>
        <w:jc w:val="center"/>
        <w:rPr>
          <w:rFonts w:ascii="Times New Roman" w:hAnsi="Times New Roman" w:cs="Times New Roman"/>
          <w:i/>
          <w:sz w:val="36"/>
          <w:szCs w:val="36"/>
        </w:rPr>
      </w:pPr>
      <w:r>
        <w:rPr>
          <w:rFonts w:ascii="Times New Roman" w:hAnsi="Times New Roman" w:cs="Times New Roman"/>
          <w:b/>
          <w:sz w:val="40"/>
          <w:szCs w:val="40"/>
        </w:rPr>
        <w:lastRenderedPageBreak/>
        <w:t>2</w:t>
      </w:r>
      <w:r w:rsidR="00041D8F">
        <w:rPr>
          <w:rFonts w:ascii="Times New Roman" w:hAnsi="Times New Roman" w:cs="Times New Roman"/>
          <w:b/>
          <w:sz w:val="40"/>
          <w:szCs w:val="40"/>
        </w:rPr>
        <w:t>. søndag i Advent, år C</w:t>
      </w:r>
    </w:p>
    <w:p w14:paraId="732970A4" w14:textId="77777777" w:rsidR="005C0ABB" w:rsidRDefault="005C0ABB" w:rsidP="005C0ABB">
      <w:pPr>
        <w:jc w:val="center"/>
        <w:rPr>
          <w:rFonts w:ascii="Times New Roman" w:hAnsi="Times New Roman" w:cs="Times New Roman"/>
          <w:sz w:val="32"/>
          <w:szCs w:val="32"/>
        </w:rPr>
      </w:pPr>
      <w:r>
        <w:rPr>
          <w:rFonts w:ascii="Times New Roman" w:hAnsi="Times New Roman" w:cs="Times New Roman"/>
          <w:i/>
          <w:sz w:val="36"/>
          <w:szCs w:val="36"/>
        </w:rPr>
        <w:t>((Søndagens liturgi i Messeboken side 97(ny), 66(gml.))</w:t>
      </w:r>
    </w:p>
    <w:tbl>
      <w:tblPr>
        <w:tblW w:w="10354" w:type="dxa"/>
        <w:tblInd w:w="-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125"/>
        <w:gridCol w:w="6236"/>
        <w:gridCol w:w="993"/>
      </w:tblGrid>
      <w:tr w:rsidR="00E85A02" w:rsidRPr="009B0F24" w14:paraId="2B83B511" w14:textId="77777777" w:rsidTr="00750067">
        <w:trPr>
          <w:trHeight w:val="383"/>
          <w:tblHeader/>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21F6F3D" w14:textId="0AB01BB8" w:rsidR="00E85A02" w:rsidRPr="00041D8F" w:rsidRDefault="00E85A02" w:rsidP="00E85A02">
            <w:pPr>
              <w:rPr>
                <w:rFonts w:ascii="Times New Roman" w:hAnsi="Times New Roman" w:cs="Times New Roman"/>
                <w:sz w:val="32"/>
                <w:szCs w:val="32"/>
              </w:rPr>
            </w:pPr>
            <w:r w:rsidRPr="003C0683">
              <w:rPr>
                <w:rFonts w:ascii="Times New Roman" w:hAnsi="Times New Roman" w:cs="Times New Roman"/>
                <w:sz w:val="36"/>
                <w:szCs w:val="36"/>
              </w:rPr>
              <w:t xml:space="preserve"> Inngang: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AFB3CFE" w14:textId="7F4A485B" w:rsidR="00E85A02" w:rsidRPr="00041D8F" w:rsidRDefault="00E85A02" w:rsidP="00E85A02">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0A3DCC">
              <w:rPr>
                <w:rFonts w:ascii="Times New Roman" w:hAnsi="Times New Roman" w:cs="Times New Roman"/>
                <w:sz w:val="36"/>
                <w:szCs w:val="36"/>
              </w:rPr>
              <w:t>Mens frost og vinter</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235FC134" w14:textId="67B2E39F" w:rsidR="00E85A02" w:rsidRPr="00041D8F" w:rsidRDefault="00E85A02" w:rsidP="00E85A02">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363</w:t>
            </w:r>
          </w:p>
        </w:tc>
      </w:tr>
      <w:tr w:rsidR="00E85A02" w:rsidRPr="009B0F24" w14:paraId="66898801" w14:textId="77777777" w:rsidTr="006D19CB">
        <w:tc>
          <w:tcPr>
            <w:tcW w:w="3125" w:type="dxa"/>
            <w:tcBorders>
              <w:top w:val="single" w:sz="2" w:space="0" w:color="000001"/>
              <w:left w:val="single" w:sz="2" w:space="0" w:color="000001"/>
              <w:bottom w:val="single" w:sz="2" w:space="0" w:color="000001"/>
            </w:tcBorders>
            <w:shd w:val="clear" w:color="auto" w:fill="FFFFFF"/>
            <w:tcMar>
              <w:left w:w="0" w:type="dxa"/>
            </w:tcMar>
          </w:tcPr>
          <w:p w14:paraId="76C62A75" w14:textId="44AE486B" w:rsidR="00E85A02" w:rsidRPr="00041D8F" w:rsidRDefault="00E85A02" w:rsidP="00E85A02">
            <w:pPr>
              <w:rPr>
                <w:rFonts w:ascii="Times New Roman" w:hAnsi="Times New Roman" w:cs="Times New Roman"/>
                <w:sz w:val="32"/>
                <w:szCs w:val="32"/>
              </w:rPr>
            </w:pPr>
            <w:r w:rsidRPr="00253B27">
              <w:rPr>
                <w:rFonts w:ascii="Times New Roman" w:hAnsi="Times New Roman" w:cs="Times New Roman"/>
                <w:sz w:val="36"/>
                <w:szCs w:val="36"/>
              </w:rPr>
              <w:t xml:space="preserve"> Messe: </w:t>
            </w:r>
            <w:r>
              <w:rPr>
                <w:rFonts w:ascii="Times New Roman" w:hAnsi="Times New Roman" w:cs="Times New Roman"/>
                <w:sz w:val="36"/>
                <w:szCs w:val="36"/>
              </w:rPr>
              <w:t>V</w:t>
            </w:r>
            <w:r w:rsidRPr="00253B27">
              <w:rPr>
                <w:rFonts w:ascii="Times New Roman" w:hAnsi="Times New Roman" w:cs="Times New Roman"/>
                <w:sz w:val="36"/>
                <w:szCs w:val="36"/>
              </w:rPr>
              <w:t>III</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2B57D02D" w14:textId="0C78ED94" w:rsidR="00E85A02" w:rsidRPr="00041D8F" w:rsidRDefault="00E85A02" w:rsidP="00E85A02">
            <w:pPr>
              <w:rPr>
                <w:rFonts w:ascii="Times New Roman" w:hAnsi="Times New Roman" w:cs="Times New Roman"/>
                <w:sz w:val="32"/>
                <w:szCs w:val="32"/>
              </w:rPr>
            </w:pPr>
            <w:r w:rsidRPr="00253B27">
              <w:rPr>
                <w:rFonts w:ascii="Times New Roman" w:hAnsi="Times New Roman" w:cs="Times New Roman"/>
                <w:sz w:val="36"/>
                <w:szCs w:val="36"/>
              </w:rPr>
              <w:t xml:space="preserve">  </w:t>
            </w:r>
            <w:r w:rsidRPr="00683A8F">
              <w:rPr>
                <w:rFonts w:ascii="Times New Roman" w:hAnsi="Times New Roman" w:cs="Times New Roman"/>
                <w:sz w:val="36"/>
                <w:szCs w:val="36"/>
              </w:rPr>
              <w:t>De Angelis</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2DA29FC" w14:textId="0B859201" w:rsidR="00E85A02" w:rsidRPr="00041D8F" w:rsidRDefault="00E85A02" w:rsidP="00E85A02">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8</w:t>
            </w:r>
          </w:p>
        </w:tc>
      </w:tr>
      <w:tr w:rsidR="00E85A02" w:rsidRPr="009B0F24" w14:paraId="610CAF32" w14:textId="77777777" w:rsidTr="006D19CB">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53377F0" w14:textId="1AA491FC" w:rsidR="00E85A02" w:rsidRPr="00041D8F" w:rsidRDefault="00E85A02" w:rsidP="00E85A02">
            <w:pPr>
              <w:rPr>
                <w:rFonts w:ascii="Times New Roman" w:hAnsi="Times New Roman" w:cs="Times New Roman"/>
                <w:sz w:val="32"/>
                <w:szCs w:val="32"/>
              </w:rPr>
            </w:pP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628D0967" w14:textId="70FEDB03" w:rsidR="00E85A02" w:rsidRPr="00041D8F" w:rsidRDefault="00E85A02" w:rsidP="00E85A02">
            <w:pPr>
              <w:rPr>
                <w:rFonts w:ascii="Times New Roman" w:hAnsi="Times New Roman" w:cs="Times New Roman"/>
                <w:sz w:val="32"/>
                <w:szCs w:val="32"/>
              </w:rPr>
            </w:pPr>
            <w:r>
              <w:rPr>
                <w:rFonts w:ascii="Times New Roman" w:hAnsi="Times New Roman" w:cs="Times New Roman"/>
                <w:sz w:val="36"/>
                <w:szCs w:val="36"/>
              </w:rPr>
              <w:t xml:space="preserve">  </w:t>
            </w:r>
            <w:r>
              <w:rPr>
                <w:b/>
                <w:bCs/>
                <w:sz w:val="36"/>
                <w:szCs w:val="36"/>
              </w:rPr>
              <w:t>Nå tenner vi det andre lys</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AE9EBD" w14:textId="30A82215" w:rsidR="00E85A02" w:rsidRPr="00041D8F" w:rsidRDefault="00E85A02" w:rsidP="00E85A02">
            <w:pPr>
              <w:pStyle w:val="Tabellinnhold"/>
              <w:snapToGrid w:val="0"/>
              <w:rPr>
                <w:rFonts w:ascii="Times New Roman" w:hAnsi="Times New Roman" w:cs="Times New Roman"/>
                <w:sz w:val="32"/>
                <w:szCs w:val="32"/>
              </w:rPr>
            </w:pPr>
            <w:r>
              <w:rPr>
                <w:rFonts w:ascii="Times New Roman" w:hAnsi="Times New Roman" w:cs="Times New Roman"/>
                <w:sz w:val="36"/>
                <w:szCs w:val="36"/>
              </w:rPr>
              <w:t xml:space="preserve"> 738</w:t>
            </w:r>
          </w:p>
        </w:tc>
      </w:tr>
      <w:tr w:rsidR="00E85A02" w:rsidRPr="006B1A6E" w14:paraId="302F500B" w14:textId="77777777" w:rsidTr="00552B56">
        <w:trPr>
          <w:trHeight w:val="378"/>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740B6BE" w14:textId="02F6617E" w:rsidR="00E85A02" w:rsidRPr="00041D8F" w:rsidRDefault="00E85A02" w:rsidP="00E85A02">
            <w:pPr>
              <w:rPr>
                <w:rFonts w:ascii="Times New Roman" w:eastAsia="Times New Roman" w:hAnsi="Times New Roman" w:cs="Times New Roman"/>
                <w:sz w:val="32"/>
                <w:szCs w:val="32"/>
              </w:rPr>
            </w:pPr>
            <w:r>
              <w:rPr>
                <w:rFonts w:ascii="Times New Roman" w:hAnsi="Times New Roman" w:cs="Times New Roman"/>
                <w:sz w:val="36"/>
                <w:szCs w:val="36"/>
              </w:rPr>
              <w:t xml:space="preserve"> Asperges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8AF45ED" w14:textId="1D063672" w:rsidR="00E85A02" w:rsidRPr="00041D8F" w:rsidRDefault="00E85A02" w:rsidP="00E85A02">
            <w:pPr>
              <w:rPr>
                <w:rFonts w:ascii="Times New Roman" w:hAnsi="Times New Roman" w:cs="Times New Roman"/>
                <w:sz w:val="32"/>
                <w:szCs w:val="32"/>
              </w:rPr>
            </w:pP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571A8A0F" w14:textId="3FB69C2A" w:rsidR="00E85A02" w:rsidRPr="00041D8F" w:rsidRDefault="00E85A02" w:rsidP="00E85A02">
            <w:pPr>
              <w:pStyle w:val="Tabellinnhold"/>
              <w:snapToGrid w:val="0"/>
              <w:rPr>
                <w:rFonts w:ascii="Times New Roman" w:hAnsi="Times New Roman" w:cs="Times New Roman"/>
                <w:sz w:val="32"/>
                <w:szCs w:val="32"/>
              </w:rPr>
            </w:pPr>
            <w:r>
              <w:rPr>
                <w:rFonts w:ascii="Times New Roman" w:hAnsi="Times New Roman" w:cs="Times New Roman"/>
                <w:sz w:val="36"/>
                <w:szCs w:val="36"/>
              </w:rPr>
              <w:t xml:space="preserve">   23</w:t>
            </w:r>
          </w:p>
        </w:tc>
      </w:tr>
      <w:tr w:rsidR="00E85A02" w:rsidRPr="009B0F24" w14:paraId="5994C742" w14:textId="77777777" w:rsidTr="00750067">
        <w:trPr>
          <w:trHeight w:val="33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DA0D1E8" w14:textId="023AF2D7" w:rsidR="00E85A02" w:rsidRPr="00041D8F" w:rsidRDefault="00E85A02" w:rsidP="00E85A02">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Første lesning: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DA16774" w14:textId="7565C809" w:rsidR="00E85A02" w:rsidRPr="00041D8F" w:rsidRDefault="00E85A02" w:rsidP="00E85A02">
            <w:pPr>
              <w:rPr>
                <w:rFonts w:ascii="Times New Roman" w:hAnsi="Times New Roman" w:cs="Times New Roman"/>
                <w:sz w:val="32"/>
                <w:szCs w:val="32"/>
              </w:rPr>
            </w:pPr>
            <w:r>
              <w:rPr>
                <w:rFonts w:cs="Times New Roman"/>
                <w:sz w:val="36"/>
                <w:szCs w:val="36"/>
              </w:rPr>
              <w:t xml:space="preserve"> </w:t>
            </w:r>
            <w:r>
              <w:rPr>
                <w:rFonts w:ascii="Times New Roman" w:hAnsi="Times New Roman" w:cs="Times New Roman"/>
                <w:sz w:val="36"/>
                <w:szCs w:val="36"/>
              </w:rPr>
              <w:t>Baruk 5, 1 - 9</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40AB37D" w14:textId="77777777" w:rsidR="00E85A02" w:rsidRPr="00041D8F" w:rsidRDefault="00E85A02" w:rsidP="00E85A02">
            <w:pPr>
              <w:pStyle w:val="Tabellinnhold"/>
              <w:snapToGrid w:val="0"/>
              <w:rPr>
                <w:rFonts w:ascii="Times New Roman" w:hAnsi="Times New Roman" w:cs="Times New Roman"/>
                <w:sz w:val="32"/>
                <w:szCs w:val="32"/>
              </w:rPr>
            </w:pPr>
          </w:p>
        </w:tc>
      </w:tr>
      <w:tr w:rsidR="00C4579E" w:rsidRPr="009B0F24" w14:paraId="2DAEA65B" w14:textId="77777777" w:rsidTr="00552B56">
        <w:trPr>
          <w:trHeight w:val="267"/>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AE77927" w14:textId="172CCF4F" w:rsidR="00C4579E" w:rsidRPr="00041D8F" w:rsidRDefault="00C4579E" w:rsidP="00C4579E">
            <w:pPr>
              <w:rPr>
                <w:rFonts w:ascii="Times New Roman" w:eastAsia="Times New Roman" w:hAnsi="Times New Roman" w:cs="Times New Roman"/>
                <w:sz w:val="32"/>
                <w:szCs w:val="32"/>
              </w:rPr>
            </w:pPr>
            <w:r w:rsidRPr="00253B27">
              <w:rPr>
                <w:rFonts w:ascii="Times New Roman" w:hAnsi="Times New Roman" w:cs="Times New Roman"/>
                <w:sz w:val="36"/>
                <w:szCs w:val="36"/>
              </w:rPr>
              <w:t xml:space="preserve"> Salme </w:t>
            </w:r>
            <w:r>
              <w:rPr>
                <w:rFonts w:ascii="Times New Roman" w:hAnsi="Times New Roman" w:cs="Times New Roman"/>
                <w:sz w:val="36"/>
                <w:szCs w:val="36"/>
              </w:rPr>
              <w:t>126</w:t>
            </w:r>
            <w:r w:rsidRPr="00253B27">
              <w:rPr>
                <w:rFonts w:ascii="Times New Roman" w:hAnsi="Times New Roman" w:cs="Times New Roman"/>
                <w:sz w:val="36"/>
                <w:szCs w:val="36"/>
              </w:rPr>
              <w:t xml:space="preserve"> Omkved: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3272EBB" w14:textId="77777777" w:rsidR="00C4579E" w:rsidRDefault="00C4579E" w:rsidP="00C4579E">
            <w:pPr>
              <w:ind w:left="3540" w:hanging="3540"/>
              <w:rPr>
                <w:rFonts w:ascii="Times New Roman" w:eastAsia="Liberation Serif" w:hAnsi="Times New Roman" w:cs="Times New Roman"/>
                <w:b/>
                <w:bCs/>
                <w:sz w:val="32"/>
                <w:szCs w:val="32"/>
              </w:rPr>
            </w:pPr>
            <w:r w:rsidRPr="00253B27">
              <w:rPr>
                <w:rFonts w:ascii="Times New Roman" w:hAnsi="Times New Roman" w:cs="Times New Roman"/>
                <w:sz w:val="36"/>
                <w:szCs w:val="36"/>
              </w:rPr>
              <w:t xml:space="preserve"> </w:t>
            </w:r>
            <w:r>
              <w:rPr>
                <w:rFonts w:ascii="Times New Roman" w:eastAsia="Liberation Serif" w:hAnsi="Times New Roman" w:cs="Times New Roman"/>
                <w:b/>
                <w:bCs/>
                <w:sz w:val="32"/>
                <w:szCs w:val="32"/>
              </w:rPr>
              <w:t xml:space="preserve">Herren har gjort store ting mot oss, </w:t>
            </w:r>
          </w:p>
          <w:p w14:paraId="3D1F9074" w14:textId="21389074" w:rsidR="00C4579E" w:rsidRPr="00041D8F" w:rsidRDefault="00C4579E" w:rsidP="00C4579E">
            <w:pP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eastAsia="Liberation Serif" w:hAnsi="Times New Roman" w:cs="Times New Roman"/>
                <w:b/>
                <w:bCs/>
                <w:sz w:val="32"/>
                <w:szCs w:val="32"/>
              </w:rPr>
              <w:t>og vi ble fulle av glede.</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14:paraId="7EF59052" w14:textId="3907F519" w:rsidR="00C4579E" w:rsidRPr="00041D8F" w:rsidRDefault="00C4579E" w:rsidP="00C4579E">
            <w:pPr>
              <w:pStyle w:val="Tabellinnhold"/>
              <w:snapToGrid w:val="0"/>
              <w:rPr>
                <w:rFonts w:ascii="Times New Roman" w:hAnsi="Times New Roman" w:cs="Times New Roman"/>
                <w:sz w:val="32"/>
                <w:szCs w:val="32"/>
              </w:rPr>
            </w:pPr>
            <w:r>
              <w:rPr>
                <w:rFonts w:ascii="Times New Roman" w:hAnsi="Times New Roman" w:cs="Times New Roman"/>
                <w:sz w:val="36"/>
                <w:szCs w:val="36"/>
              </w:rPr>
              <w:t xml:space="preserve">   95</w:t>
            </w:r>
          </w:p>
        </w:tc>
      </w:tr>
      <w:tr w:rsidR="00C4579E" w:rsidRPr="009B0F24" w14:paraId="14C7349C" w14:textId="77777777" w:rsidTr="006D19CB">
        <w:trPr>
          <w:trHeight w:val="383"/>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6CC4185" w14:textId="58ED8425" w:rsidR="00C4579E" w:rsidRPr="00041D8F" w:rsidRDefault="00C4579E" w:rsidP="00C4579E">
            <w:pPr>
              <w:rPr>
                <w:rFonts w:ascii="Times New Roman" w:hAnsi="Times New Roman" w:cs="Times New Roman"/>
                <w:sz w:val="32"/>
                <w:szCs w:val="32"/>
              </w:rPr>
            </w:pPr>
            <w:r w:rsidRPr="00253B27">
              <w:rPr>
                <w:rFonts w:ascii="Times New Roman" w:hAnsi="Times New Roman" w:cs="Times New Roman"/>
                <w:sz w:val="36"/>
                <w:szCs w:val="36"/>
              </w:rPr>
              <w:t xml:space="preserve"> Annen lesning: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34FA3F3E" w14:textId="59274914" w:rsidR="00C4579E" w:rsidRPr="00041D8F" w:rsidRDefault="00C4579E" w:rsidP="00C4579E">
            <w:pPr>
              <w:rPr>
                <w:rFonts w:ascii="Times New Roman" w:hAnsi="Times New Roman" w:cs="Times New Roman"/>
                <w:sz w:val="32"/>
                <w:szCs w:val="32"/>
              </w:rPr>
            </w:pPr>
            <w:r>
              <w:rPr>
                <w:sz w:val="36"/>
                <w:szCs w:val="36"/>
              </w:rPr>
              <w:t xml:space="preserve"> </w:t>
            </w:r>
            <w:r>
              <w:rPr>
                <w:rFonts w:ascii="Times New Roman" w:eastAsia="Times New Roman" w:hAnsi="Times New Roman" w:cs="Times New Roman"/>
                <w:sz w:val="36"/>
                <w:szCs w:val="36"/>
              </w:rPr>
              <w:t>Fil 1, 4 - 6, 8 - 11</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F5902A3" w14:textId="40F96433" w:rsidR="00C4579E" w:rsidRPr="00041D8F" w:rsidRDefault="00C4579E" w:rsidP="00C4579E">
            <w:pPr>
              <w:pStyle w:val="Tabellinnhold"/>
              <w:snapToGrid w:val="0"/>
              <w:rPr>
                <w:rFonts w:ascii="Times New Roman" w:hAnsi="Times New Roman" w:cs="Times New Roman"/>
                <w:sz w:val="32"/>
                <w:szCs w:val="32"/>
              </w:rPr>
            </w:pPr>
          </w:p>
        </w:tc>
      </w:tr>
      <w:tr w:rsidR="00C4579E" w:rsidRPr="009B0F24" w14:paraId="7487EB45" w14:textId="77777777" w:rsidTr="00750067">
        <w:trPr>
          <w:trHeight w:val="360"/>
        </w:trPr>
        <w:tc>
          <w:tcPr>
            <w:tcW w:w="3125" w:type="dxa"/>
            <w:tcBorders>
              <w:top w:val="single" w:sz="2" w:space="0" w:color="000001"/>
              <w:left w:val="single" w:sz="2" w:space="0" w:color="000001"/>
              <w:bottom w:val="single" w:sz="2" w:space="0" w:color="000001"/>
            </w:tcBorders>
            <w:shd w:val="clear" w:color="auto" w:fill="FFFFFF"/>
            <w:tcMar>
              <w:left w:w="0" w:type="dxa"/>
            </w:tcMar>
          </w:tcPr>
          <w:p w14:paraId="3939EEDB" w14:textId="43279393" w:rsidR="00C4579E" w:rsidRPr="00041D8F" w:rsidRDefault="00C4579E" w:rsidP="00C4579E">
            <w:pPr>
              <w:rPr>
                <w:rFonts w:ascii="Times New Roman" w:hAnsi="Times New Roman" w:cs="Times New Roman"/>
                <w:sz w:val="32"/>
                <w:szCs w:val="32"/>
              </w:rPr>
            </w:pPr>
            <w:r w:rsidRPr="00253B27">
              <w:rPr>
                <w:rFonts w:ascii="Times New Roman" w:eastAsia="Times New Roman" w:hAnsi="Times New Roman" w:cs="Times New Roman"/>
                <w:sz w:val="36"/>
                <w:szCs w:val="36"/>
              </w:rPr>
              <w:t xml:space="preserve"> </w:t>
            </w:r>
            <w:r w:rsidRPr="00253B27">
              <w:rPr>
                <w:rFonts w:ascii="Times New Roman" w:hAnsi="Times New Roman" w:cs="Times New Roman"/>
                <w:sz w:val="36"/>
                <w:szCs w:val="36"/>
              </w:rPr>
              <w:t>Evangelium: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7E8D2B82" w14:textId="4176B311" w:rsidR="00C4579E" w:rsidRPr="00041D8F" w:rsidRDefault="00C4579E" w:rsidP="00C4579E">
            <w:pPr>
              <w:rPr>
                <w:rFonts w:ascii="Times New Roman" w:hAnsi="Times New Roman" w:cs="Times New Roman"/>
                <w:color w:val="000000"/>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Luk 3, 1 - 6</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8CB2645" w14:textId="0E65BDCE" w:rsidR="00C4579E" w:rsidRPr="00041D8F" w:rsidRDefault="00C4579E" w:rsidP="00C4579E">
            <w:pPr>
              <w:pStyle w:val="Tabellinnhold"/>
              <w:snapToGrid w:val="0"/>
              <w:rPr>
                <w:rFonts w:ascii="Times New Roman" w:hAnsi="Times New Roman" w:cs="Times New Roman"/>
                <w:sz w:val="32"/>
                <w:szCs w:val="32"/>
              </w:rPr>
            </w:pPr>
          </w:p>
        </w:tc>
      </w:tr>
      <w:tr w:rsidR="00C4579E" w:rsidRPr="009B0F24" w14:paraId="3E46F31A"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1B8CBA99" w14:textId="501A0D7E" w:rsidR="00C4579E" w:rsidRPr="00041D8F" w:rsidRDefault="00C4579E" w:rsidP="00C4579E">
            <w:pPr>
              <w:rPr>
                <w:rFonts w:ascii="Times New Roman" w:hAnsi="Times New Roman" w:cs="Times New Roman"/>
                <w:sz w:val="32"/>
                <w:szCs w:val="32"/>
              </w:rPr>
            </w:pPr>
            <w:r>
              <w:rPr>
                <w:rFonts w:ascii="Times New Roman" w:eastAsia="Times New Roman" w:hAnsi="Times New Roman" w:cs="Times New Roman"/>
                <w:sz w:val="36"/>
                <w:szCs w:val="36"/>
              </w:rPr>
              <w:t xml:space="preserve"> Credo:</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00DF45F2" w14:textId="73233A56" w:rsidR="00C4579E" w:rsidRPr="00041D8F" w:rsidRDefault="00C4579E" w:rsidP="00C4579E">
            <w:pPr>
              <w:rPr>
                <w:rFonts w:ascii="Times New Roman" w:hAnsi="Times New Roman" w:cs="Times New Roman"/>
                <w:bCs/>
                <w:sz w:val="32"/>
                <w:szCs w:val="32"/>
              </w:rPr>
            </w:pP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08AF789" w14:textId="7F916729" w:rsidR="00C4579E" w:rsidRPr="00041D8F" w:rsidRDefault="00C4579E" w:rsidP="00C4579E">
            <w:pPr>
              <w:pStyle w:val="Tabellinnhold"/>
              <w:snapToGrid w:val="0"/>
              <w:rPr>
                <w:rFonts w:ascii="Times New Roman" w:hAnsi="Times New Roman" w:cs="Times New Roman"/>
                <w:sz w:val="32"/>
                <w:szCs w:val="32"/>
              </w:rPr>
            </w:pPr>
            <w:r>
              <w:rPr>
                <w:rFonts w:ascii="Times New Roman" w:hAnsi="Times New Roman" w:cs="Times New Roman"/>
                <w:sz w:val="36"/>
                <w:szCs w:val="36"/>
              </w:rPr>
              <w:t xml:space="preserve">  22</w:t>
            </w:r>
          </w:p>
        </w:tc>
      </w:tr>
      <w:tr w:rsidR="00C4579E" w:rsidRPr="009B0F24" w14:paraId="5307C9B4"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229721EE" w14:textId="25A08AD8" w:rsidR="00C4579E" w:rsidRPr="00041D8F" w:rsidRDefault="00C4579E" w:rsidP="00C4579E">
            <w:pPr>
              <w:rPr>
                <w:rFonts w:ascii="Times New Roman" w:eastAsia="Times New Roman" w:hAnsi="Times New Roman" w:cs="Times New Roman"/>
                <w:sz w:val="32"/>
                <w:szCs w:val="32"/>
              </w:rPr>
            </w:pPr>
            <w:r w:rsidRPr="00390C71">
              <w:rPr>
                <w:rFonts w:ascii="Times New Roman" w:hAnsi="Times New Roman" w:cs="Times New Roman"/>
                <w:sz w:val="36"/>
                <w:szCs w:val="36"/>
              </w:rPr>
              <w:t xml:space="preserve"> Offertorium:</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1AFD5D69" w14:textId="373D4073" w:rsidR="00C4579E" w:rsidRPr="00041D8F" w:rsidRDefault="00C4579E" w:rsidP="00C4579E">
            <w:pPr>
              <w:rPr>
                <w:rFonts w:ascii="Times New Roman" w:hAnsi="Times New Roman" w:cs="Times New Roman"/>
                <w:bCs/>
                <w:sz w:val="32"/>
                <w:szCs w:val="32"/>
              </w:rPr>
            </w:pPr>
            <w:r w:rsidRPr="00253B27">
              <w:rPr>
                <w:rFonts w:ascii="Times New Roman" w:eastAsia="Times New Roman" w:hAnsi="Times New Roman" w:cs="Times New Roman"/>
                <w:sz w:val="36"/>
                <w:szCs w:val="36"/>
              </w:rPr>
              <w:t xml:space="preserve"> </w:t>
            </w:r>
            <w:r w:rsidRPr="000A3DCC">
              <w:rPr>
                <w:rFonts w:ascii="Times New Roman" w:hAnsi="Times New Roman" w:cs="Times New Roman"/>
                <w:sz w:val="36"/>
                <w:szCs w:val="36"/>
              </w:rPr>
              <w:t>Sjå, Jerusalem</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4F55698" w14:textId="43BDFD9D" w:rsidR="00C4579E" w:rsidRPr="00041D8F" w:rsidRDefault="00C4579E" w:rsidP="00C4579E">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359</w:t>
            </w:r>
          </w:p>
        </w:tc>
      </w:tr>
      <w:tr w:rsidR="00C4579E" w:rsidRPr="009B0F24" w14:paraId="52046B55"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04D0AEC9" w14:textId="144C4B8B" w:rsidR="00C4579E" w:rsidRPr="00041D8F" w:rsidRDefault="00C4579E" w:rsidP="00C4579E">
            <w:pPr>
              <w:rPr>
                <w:rFonts w:ascii="Times New Roman" w:eastAsia="Times New Roman" w:hAnsi="Times New Roman" w:cs="Times New Roman"/>
                <w:sz w:val="32"/>
                <w:szCs w:val="32"/>
              </w:rPr>
            </w:pPr>
            <w:r w:rsidRPr="00390C71">
              <w:rPr>
                <w:rFonts w:ascii="Times New Roman" w:hAnsi="Times New Roman" w:cs="Times New Roman"/>
                <w:sz w:val="36"/>
                <w:szCs w:val="36"/>
              </w:rPr>
              <w:t xml:space="preserve"> </w:t>
            </w:r>
            <w:r>
              <w:rPr>
                <w:rFonts w:ascii="Times New Roman" w:hAnsi="Times New Roman" w:cs="Times New Roman"/>
                <w:sz w:val="36"/>
                <w:szCs w:val="36"/>
              </w:rPr>
              <w:t>K</w:t>
            </w:r>
            <w:r w:rsidRPr="00390C71">
              <w:rPr>
                <w:rFonts w:ascii="Times New Roman" w:hAnsi="Times New Roman" w:cs="Times New Roman"/>
                <w:sz w:val="36"/>
                <w:szCs w:val="36"/>
              </w:rPr>
              <w:t xml:space="preserve">ommunion: </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54CDFDB4" w14:textId="280C3781" w:rsidR="00C4579E" w:rsidRPr="00041D8F" w:rsidRDefault="00C4579E" w:rsidP="00C4579E">
            <w:pPr>
              <w:rPr>
                <w:rFonts w:ascii="Times New Roman" w:hAnsi="Times New Roman" w:cs="Times New Roman"/>
                <w:bCs/>
                <w:sz w:val="32"/>
                <w:szCs w:val="32"/>
              </w:rPr>
            </w:pPr>
            <w:r w:rsidRPr="00253B27">
              <w:rPr>
                <w:rFonts w:ascii="Times New Roman" w:hAnsi="Times New Roman" w:cs="Times New Roman"/>
                <w:sz w:val="36"/>
                <w:szCs w:val="36"/>
              </w:rPr>
              <w:t xml:space="preserve"> </w:t>
            </w:r>
            <w:r w:rsidRPr="0066024A">
              <w:rPr>
                <w:rFonts w:ascii="Times New Roman" w:hAnsi="Times New Roman" w:cs="Times New Roman"/>
                <w:sz w:val="36"/>
                <w:szCs w:val="36"/>
              </w:rPr>
              <w:t>Tal vennlig til Jerusalem</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7D8AD46E" w14:textId="36C2CAE8" w:rsidR="00C4579E" w:rsidRPr="00041D8F" w:rsidRDefault="00C4579E" w:rsidP="00C4579E">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366</w:t>
            </w:r>
            <w:r w:rsidRPr="00253B27">
              <w:rPr>
                <w:rFonts w:ascii="Times New Roman" w:hAnsi="Times New Roman" w:cs="Times New Roman"/>
                <w:sz w:val="36"/>
                <w:szCs w:val="36"/>
              </w:rPr>
              <w:t xml:space="preserve">          </w:t>
            </w:r>
          </w:p>
        </w:tc>
      </w:tr>
      <w:tr w:rsidR="00C4579E" w:rsidRPr="009B0F24" w14:paraId="3EEA9E62" w14:textId="77777777" w:rsidTr="00B20F2D">
        <w:trPr>
          <w:trHeight w:val="221"/>
        </w:trPr>
        <w:tc>
          <w:tcPr>
            <w:tcW w:w="3125" w:type="dxa"/>
            <w:tcBorders>
              <w:top w:val="single" w:sz="2" w:space="0" w:color="000001"/>
              <w:left w:val="single" w:sz="2" w:space="0" w:color="000001"/>
              <w:bottom w:val="single" w:sz="2" w:space="0" w:color="000001"/>
            </w:tcBorders>
            <w:shd w:val="clear" w:color="auto" w:fill="FFFFFF"/>
            <w:tcMar>
              <w:left w:w="0" w:type="dxa"/>
            </w:tcMar>
          </w:tcPr>
          <w:p w14:paraId="4074469C" w14:textId="1020FFBB" w:rsidR="00C4579E" w:rsidRPr="00041D8F" w:rsidRDefault="00C4579E" w:rsidP="00C4579E">
            <w:pPr>
              <w:rPr>
                <w:rFonts w:ascii="Times New Roman" w:eastAsia="Times New Roman" w:hAnsi="Times New Roman" w:cs="Times New Roman"/>
                <w:sz w:val="32"/>
                <w:szCs w:val="32"/>
              </w:rPr>
            </w:pPr>
            <w:r w:rsidRPr="00390C71">
              <w:rPr>
                <w:rFonts w:ascii="Times New Roman" w:hAnsi="Times New Roman" w:cs="Times New Roman"/>
                <w:sz w:val="36"/>
                <w:szCs w:val="36"/>
              </w:rPr>
              <w:t xml:space="preserve"> Avslutning:</w:t>
            </w:r>
          </w:p>
        </w:tc>
        <w:tc>
          <w:tcPr>
            <w:tcW w:w="6236" w:type="dxa"/>
            <w:tcBorders>
              <w:top w:val="single" w:sz="2" w:space="0" w:color="000001"/>
              <w:left w:val="single" w:sz="2" w:space="0" w:color="000001"/>
              <w:bottom w:val="single" w:sz="2" w:space="0" w:color="000001"/>
            </w:tcBorders>
            <w:shd w:val="clear" w:color="auto" w:fill="FFFFFF"/>
            <w:tcMar>
              <w:left w:w="0" w:type="dxa"/>
            </w:tcMar>
          </w:tcPr>
          <w:p w14:paraId="47C5A344" w14:textId="4D38266B" w:rsidR="00C4579E" w:rsidRPr="00041D8F" w:rsidRDefault="00C4579E" w:rsidP="00C4579E">
            <w:pPr>
              <w:rPr>
                <w:rFonts w:ascii="Times New Roman" w:hAnsi="Times New Roman" w:cs="Times New Roman"/>
                <w:bCs/>
                <w:sz w:val="32"/>
                <w:szCs w:val="32"/>
              </w:rPr>
            </w:pPr>
            <w:r w:rsidRPr="00253B27">
              <w:rPr>
                <w:rFonts w:ascii="Times New Roman" w:hAnsi="Times New Roman" w:cs="Times New Roman"/>
                <w:sz w:val="36"/>
                <w:szCs w:val="36"/>
              </w:rPr>
              <w:t xml:space="preserve"> </w:t>
            </w:r>
            <w:r w:rsidRPr="000A3DCC">
              <w:rPr>
                <w:rFonts w:ascii="Times New Roman" w:hAnsi="Times New Roman" w:cs="Times New Roman"/>
                <w:sz w:val="36"/>
                <w:szCs w:val="36"/>
              </w:rPr>
              <w:t>Kom, Konge, kom i morgenglans</w:t>
            </w:r>
          </w:p>
        </w:tc>
        <w:tc>
          <w:tcPr>
            <w:tcW w:w="993"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04154452" w14:textId="2C9E1011" w:rsidR="00C4579E" w:rsidRPr="00041D8F" w:rsidRDefault="00C4579E" w:rsidP="00C4579E">
            <w:pPr>
              <w:pStyle w:val="Tabellinnhold"/>
              <w:snapToGrid w:val="0"/>
              <w:rPr>
                <w:rFonts w:ascii="Times New Roman" w:hAnsi="Times New Roman" w:cs="Times New Roman"/>
                <w:sz w:val="32"/>
                <w:szCs w:val="32"/>
              </w:rPr>
            </w:pPr>
            <w:r w:rsidRPr="00253B27">
              <w:rPr>
                <w:rFonts w:ascii="Times New Roman" w:hAnsi="Times New Roman" w:cs="Times New Roman"/>
                <w:sz w:val="36"/>
                <w:szCs w:val="36"/>
              </w:rPr>
              <w:t xml:space="preserve"> </w:t>
            </w:r>
            <w:r>
              <w:rPr>
                <w:rFonts w:ascii="Times New Roman" w:hAnsi="Times New Roman" w:cs="Times New Roman"/>
                <w:sz w:val="36"/>
                <w:szCs w:val="36"/>
              </w:rPr>
              <w:t>362</w:t>
            </w:r>
          </w:p>
        </w:tc>
      </w:tr>
    </w:tbl>
    <w:p w14:paraId="16D499AE" w14:textId="577B0ED1" w:rsidR="00652AB8" w:rsidRDefault="00611E5A">
      <w:pPr>
        <w:jc w:val="center"/>
        <w:rPr>
          <w:rFonts w:ascii="Times New Roman" w:hAnsi="Times New Roman" w:cs="Times New Roman"/>
          <w:b/>
          <w:sz w:val="36"/>
          <w:szCs w:val="36"/>
        </w:rPr>
      </w:pPr>
      <w:r w:rsidRPr="00A53B37">
        <w:rPr>
          <w:rFonts w:ascii="Times New Roman" w:hAnsi="Times New Roman" w:cs="Times New Roman"/>
          <w:b/>
          <w:sz w:val="36"/>
          <w:szCs w:val="36"/>
        </w:rPr>
        <w:t>Messetider</w:t>
      </w:r>
    </w:p>
    <w:p w14:paraId="669232E8" w14:textId="77777777" w:rsidR="00614A22" w:rsidRPr="00A53B37" w:rsidRDefault="00614A22">
      <w:pPr>
        <w:jc w:val="center"/>
        <w:rPr>
          <w:rFonts w:ascii="Times New Roman" w:hAnsi="Times New Roman" w:cs="Times New Roman"/>
          <w:b/>
          <w:sz w:val="36"/>
          <w:szCs w:val="36"/>
        </w:rPr>
      </w:pPr>
    </w:p>
    <w:tbl>
      <w:tblPr>
        <w:tblW w:w="10318" w:type="dxa"/>
        <w:tblInd w:w="27"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1522"/>
        <w:gridCol w:w="1000"/>
        <w:gridCol w:w="1104"/>
        <w:gridCol w:w="6692"/>
      </w:tblGrid>
      <w:tr w:rsidR="00614A22" w:rsidRPr="00A02B66" w14:paraId="01D72DCD"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0BE98C34" w14:textId="1DEDC76D"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Mandag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9B453DA" w14:textId="268B3D74" w:rsidR="00614A22" w:rsidRPr="00041D8F" w:rsidRDefault="00614A22" w:rsidP="00614A22">
            <w:pPr>
              <w:pStyle w:val="Tabellinnhold"/>
              <w:rPr>
                <w:rFonts w:ascii="Times New Roman" w:hAnsi="Times New Roman" w:cs="Times New Roman"/>
                <w:sz w:val="32"/>
                <w:szCs w:val="32"/>
              </w:rPr>
            </w:pPr>
            <w:r w:rsidRPr="00041D8F">
              <w:rPr>
                <w:rFonts w:ascii="Times New Roman" w:eastAsia="Times New Roman" w:hAnsi="Times New Roman" w:cs="Times New Roman"/>
                <w:sz w:val="32"/>
                <w:szCs w:val="32"/>
              </w:rPr>
              <w:t xml:space="preserve"> </w:t>
            </w:r>
            <w:r w:rsidR="007713C1">
              <w:rPr>
                <w:rFonts w:ascii="Times New Roman" w:eastAsia="Times New Roman" w:hAnsi="Times New Roman" w:cs="Times New Roman"/>
                <w:sz w:val="32"/>
                <w:szCs w:val="32"/>
              </w:rPr>
              <w:t xml:space="preserve">  </w:t>
            </w:r>
            <w:r w:rsidRPr="00041D8F">
              <w:rPr>
                <w:rFonts w:ascii="Times New Roman" w:eastAsia="Times New Roman" w:hAnsi="Times New Roman" w:cs="Times New Roman"/>
                <w:sz w:val="32"/>
                <w:szCs w:val="32"/>
              </w:rPr>
              <w:t>9/12</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36018513" w14:textId="4BEF67A6" w:rsidR="00614A22" w:rsidRPr="00041D8F" w:rsidRDefault="00614A22" w:rsidP="00614A22">
            <w:pPr>
              <w:pStyle w:val="Tabellinnhold"/>
              <w:rPr>
                <w:rFonts w:ascii="Times New Roman" w:hAnsi="Times New Roman" w:cs="Times New Roman"/>
                <w:sz w:val="32"/>
                <w:szCs w:val="32"/>
              </w:rPr>
            </w:pPr>
            <w:r w:rsidRPr="00041D8F">
              <w:rPr>
                <w:rFonts w:ascii="Times New Roman" w:eastAsia="Times New Roman" w:hAnsi="Times New Roman" w:cs="Times New Roman"/>
                <w:sz w:val="32"/>
                <w:szCs w:val="32"/>
              </w:rPr>
              <w:t xml:space="preserve"> 11.00 </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735AEA30" w14:textId="3A6817E2"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28"/>
                <w:szCs w:val="28"/>
              </w:rPr>
              <w:t xml:space="preserve">Messe. </w:t>
            </w:r>
            <w:r w:rsidRPr="00041D8F">
              <w:rPr>
                <w:rFonts w:ascii="Times New Roman" w:hAnsi="Times New Roman" w:cs="Times New Roman"/>
                <w:color w:val="000000"/>
                <w:sz w:val="28"/>
                <w:szCs w:val="28"/>
              </w:rPr>
              <w:t xml:space="preserve">Jomfru Marias uplettede unnfangelse. </w:t>
            </w:r>
            <w:r w:rsidRPr="00041D8F">
              <w:rPr>
                <w:rFonts w:ascii="Times New Roman" w:hAnsi="Times New Roman" w:cs="Times New Roman"/>
                <w:b/>
                <w:bCs/>
                <w:color w:val="000000"/>
                <w:sz w:val="28"/>
                <w:szCs w:val="28"/>
              </w:rPr>
              <w:t>Høytid.</w:t>
            </w:r>
          </w:p>
        </w:tc>
      </w:tr>
      <w:tr w:rsidR="00614A22" w:rsidRPr="00A02B66" w14:paraId="4186F581" w14:textId="77777777" w:rsidTr="00111E69">
        <w:tc>
          <w:tcPr>
            <w:tcW w:w="1522" w:type="dxa"/>
            <w:tcBorders>
              <w:top w:val="single" w:sz="2" w:space="0" w:color="000001"/>
              <w:left w:val="single" w:sz="2" w:space="0" w:color="000001"/>
              <w:bottom w:val="single" w:sz="2" w:space="0" w:color="000001"/>
            </w:tcBorders>
            <w:shd w:val="clear" w:color="auto" w:fill="FFFFFF"/>
            <w:tcMar>
              <w:left w:w="0" w:type="dxa"/>
            </w:tcMar>
          </w:tcPr>
          <w:p w14:paraId="434E576D" w14:textId="7777777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Onsdag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2F7CD860" w14:textId="678B605C"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w:t>
            </w:r>
            <w:r>
              <w:rPr>
                <w:rFonts w:ascii="Times New Roman" w:hAnsi="Times New Roman" w:cs="Times New Roman"/>
                <w:sz w:val="32"/>
                <w:szCs w:val="32"/>
              </w:rPr>
              <w:t>11</w:t>
            </w:r>
            <w:r w:rsidRPr="00041D8F">
              <w:rPr>
                <w:rFonts w:ascii="Times New Roman" w:hAnsi="Times New Roman" w:cs="Times New Roman"/>
                <w:sz w:val="32"/>
                <w:szCs w:val="32"/>
              </w:rPr>
              <w:t>/12</w:t>
            </w:r>
          </w:p>
        </w:tc>
        <w:tc>
          <w:tcPr>
            <w:tcW w:w="1104" w:type="dxa"/>
            <w:tcBorders>
              <w:top w:val="single" w:sz="2" w:space="0" w:color="000001"/>
              <w:left w:val="single" w:sz="2" w:space="0" w:color="000001"/>
              <w:bottom w:val="single" w:sz="4" w:space="0" w:color="auto"/>
            </w:tcBorders>
            <w:shd w:val="clear" w:color="auto" w:fill="FFFFFF"/>
            <w:tcMar>
              <w:left w:w="0" w:type="dxa"/>
            </w:tcMar>
          </w:tcPr>
          <w:p w14:paraId="6385A44E" w14:textId="405733B2"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18.00 </w:t>
            </w:r>
          </w:p>
        </w:tc>
        <w:tc>
          <w:tcPr>
            <w:tcW w:w="6692" w:type="dxa"/>
            <w:tcBorders>
              <w:top w:val="single" w:sz="2" w:space="0" w:color="000001"/>
              <w:left w:val="single" w:sz="2" w:space="0" w:color="000001"/>
              <w:bottom w:val="single" w:sz="4" w:space="0" w:color="auto"/>
              <w:right w:val="single" w:sz="2" w:space="0" w:color="000001"/>
            </w:tcBorders>
            <w:shd w:val="clear" w:color="auto" w:fill="FFFFFF"/>
            <w:tcMar>
              <w:left w:w="0" w:type="dxa"/>
            </w:tcMar>
          </w:tcPr>
          <w:p w14:paraId="18FD1E7A" w14:textId="4F29237E"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Kveldsmesse </w:t>
            </w:r>
          </w:p>
        </w:tc>
      </w:tr>
      <w:tr w:rsidR="00614A22" w:rsidRPr="00A02B66" w14:paraId="3AC38B42" w14:textId="77777777" w:rsidTr="00111E69">
        <w:trPr>
          <w:trHeight w:val="422"/>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1851EC4" w14:textId="7777777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Torsdag  </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1AFA3B4B" w14:textId="6E4264D6"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w:t>
            </w:r>
            <w:r>
              <w:rPr>
                <w:rFonts w:ascii="Times New Roman" w:hAnsi="Times New Roman" w:cs="Times New Roman"/>
                <w:sz w:val="32"/>
                <w:szCs w:val="32"/>
              </w:rPr>
              <w:t>12</w:t>
            </w:r>
            <w:r w:rsidRPr="00041D8F">
              <w:rPr>
                <w:rFonts w:ascii="Times New Roman" w:hAnsi="Times New Roman" w:cs="Times New Roman"/>
                <w:sz w:val="32"/>
                <w:szCs w:val="32"/>
              </w:rPr>
              <w:t>/12</w:t>
            </w:r>
          </w:p>
        </w:tc>
        <w:tc>
          <w:tcPr>
            <w:tcW w:w="1104" w:type="dxa"/>
            <w:tcBorders>
              <w:top w:val="single" w:sz="4" w:space="0" w:color="auto"/>
              <w:left w:val="single" w:sz="2" w:space="0" w:color="000001"/>
              <w:bottom w:val="single" w:sz="2" w:space="0" w:color="000001"/>
            </w:tcBorders>
            <w:shd w:val="clear" w:color="auto" w:fill="FFFFFF"/>
            <w:tcMar>
              <w:left w:w="0" w:type="dxa"/>
            </w:tcMar>
          </w:tcPr>
          <w:p w14:paraId="0CC169EA" w14:textId="43016AB7" w:rsidR="00614A22" w:rsidRPr="00041D8F" w:rsidRDefault="00614A22" w:rsidP="00614A22">
            <w:pPr>
              <w:pStyle w:val="Tabellinnhold"/>
              <w:jc w:val="center"/>
              <w:rPr>
                <w:rFonts w:ascii="Times New Roman" w:hAnsi="Times New Roman" w:cs="Times New Roman"/>
                <w:sz w:val="32"/>
                <w:szCs w:val="32"/>
              </w:rPr>
            </w:pPr>
            <w:r w:rsidRPr="00041D8F">
              <w:rPr>
                <w:rFonts w:ascii="Times New Roman" w:hAnsi="Times New Roman" w:cs="Times New Roman"/>
                <w:sz w:val="32"/>
                <w:szCs w:val="32"/>
              </w:rPr>
              <w:t>18.00</w:t>
            </w:r>
          </w:p>
        </w:tc>
        <w:tc>
          <w:tcPr>
            <w:tcW w:w="6692" w:type="dxa"/>
            <w:tcBorders>
              <w:top w:val="single" w:sz="4" w:space="0" w:color="auto"/>
              <w:left w:val="single" w:sz="2" w:space="0" w:color="000001"/>
              <w:bottom w:val="single" w:sz="2" w:space="0" w:color="000001"/>
              <w:right w:val="single" w:sz="2" w:space="0" w:color="000001"/>
            </w:tcBorders>
            <w:shd w:val="clear" w:color="auto" w:fill="FFFFFF"/>
            <w:tcMar>
              <w:left w:w="0" w:type="dxa"/>
            </w:tcMar>
          </w:tcPr>
          <w:p w14:paraId="7308FC4A" w14:textId="784376CE"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Kveldsmesse og sakramentsandakt</w:t>
            </w:r>
            <w:r w:rsidRPr="00041D8F">
              <w:rPr>
                <w:rFonts w:ascii="Times New Roman" w:hAnsi="Times New Roman" w:cs="Times New Roman"/>
                <w:b/>
                <w:bCs/>
                <w:sz w:val="32"/>
                <w:szCs w:val="32"/>
              </w:rPr>
              <w:t xml:space="preserve">.  </w:t>
            </w:r>
          </w:p>
        </w:tc>
      </w:tr>
      <w:tr w:rsidR="00614A22" w:rsidRPr="00A02B66" w14:paraId="76CBD37D" w14:textId="77777777" w:rsidTr="00111E69">
        <w:trPr>
          <w:trHeight w:val="370"/>
        </w:trPr>
        <w:tc>
          <w:tcPr>
            <w:tcW w:w="1522" w:type="dxa"/>
            <w:tcBorders>
              <w:top w:val="single" w:sz="2" w:space="0" w:color="000001"/>
              <w:left w:val="single" w:sz="2" w:space="0" w:color="000001"/>
              <w:bottom w:val="single" w:sz="2" w:space="0" w:color="000001"/>
            </w:tcBorders>
            <w:shd w:val="clear" w:color="auto" w:fill="FFFFFF"/>
            <w:tcMar>
              <w:left w:w="0" w:type="dxa"/>
            </w:tcMar>
          </w:tcPr>
          <w:p w14:paraId="7AC23DDC" w14:textId="7777777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Fredag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08CC2DCA" w14:textId="2022AF52"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w:t>
            </w:r>
            <w:r>
              <w:rPr>
                <w:rFonts w:ascii="Times New Roman" w:hAnsi="Times New Roman" w:cs="Times New Roman"/>
                <w:sz w:val="32"/>
                <w:szCs w:val="32"/>
              </w:rPr>
              <w:t>13</w:t>
            </w:r>
            <w:r w:rsidRPr="00041D8F">
              <w:rPr>
                <w:rFonts w:ascii="Times New Roman" w:hAnsi="Times New Roman" w:cs="Times New Roman"/>
                <w:sz w:val="32"/>
                <w:szCs w:val="32"/>
              </w:rPr>
              <w:t>/12</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1C056471" w14:textId="32595BB0" w:rsidR="00614A22" w:rsidRPr="00041D8F" w:rsidRDefault="00614A22" w:rsidP="00614A22">
            <w:pPr>
              <w:pStyle w:val="Tabellinnhold"/>
              <w:rPr>
                <w:rFonts w:ascii="Times New Roman" w:eastAsia="Times New Roman" w:hAnsi="Times New Roman" w:cs="Times New Roman"/>
                <w:sz w:val="32"/>
                <w:szCs w:val="32"/>
              </w:rPr>
            </w:pPr>
            <w:r w:rsidRPr="00041D8F">
              <w:rPr>
                <w:rFonts w:ascii="Times New Roman" w:eastAsia="Times New Roman" w:hAnsi="Times New Roman" w:cs="Times New Roman"/>
                <w:sz w:val="32"/>
                <w:szCs w:val="32"/>
              </w:rPr>
              <w:t xml:space="preserve">  11.00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5EB1686" w14:textId="4F31BB77" w:rsidR="00614A22" w:rsidRPr="00041D8F" w:rsidRDefault="00614A22" w:rsidP="00614A22">
            <w:pPr>
              <w:rPr>
                <w:rFonts w:ascii="Times New Roman" w:hAnsi="Times New Roman" w:cs="Times New Roman"/>
                <w:color w:val="000000"/>
                <w:sz w:val="32"/>
                <w:szCs w:val="32"/>
              </w:rPr>
            </w:pPr>
            <w:r w:rsidRPr="00041D8F">
              <w:rPr>
                <w:rFonts w:ascii="Times New Roman" w:hAnsi="Times New Roman" w:cs="Times New Roman"/>
                <w:color w:val="000000"/>
                <w:sz w:val="32"/>
                <w:szCs w:val="32"/>
              </w:rPr>
              <w:t xml:space="preserve"> Formiddagsm</w:t>
            </w:r>
            <w:r w:rsidRPr="00041D8F">
              <w:rPr>
                <w:rFonts w:ascii="Times New Roman" w:hAnsi="Times New Roman" w:cs="Times New Roman"/>
                <w:sz w:val="32"/>
                <w:szCs w:val="32"/>
              </w:rPr>
              <w:t xml:space="preserve">esse.  </w:t>
            </w:r>
          </w:p>
        </w:tc>
      </w:tr>
      <w:tr w:rsidR="00614A22" w:rsidRPr="00A02B66" w14:paraId="27B40300" w14:textId="77777777" w:rsidTr="00111E69">
        <w:trPr>
          <w:trHeight w:val="4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047D6730" w14:textId="7777777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Lørdag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EC4AD1" w14:textId="27CA105C" w:rsidR="00614A22" w:rsidRPr="00041D8F" w:rsidRDefault="00614A22" w:rsidP="00614A22">
            <w:pPr>
              <w:pStyle w:val="Tabellinnhold"/>
              <w:rPr>
                <w:rFonts w:ascii="Times New Roman" w:hAnsi="Times New Roman" w:cs="Times New Roman"/>
                <w:b/>
                <w:bCs/>
                <w:sz w:val="32"/>
                <w:szCs w:val="32"/>
              </w:rPr>
            </w:pPr>
            <w:r w:rsidRPr="00041D8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14</w:t>
            </w:r>
            <w:r w:rsidRPr="00041D8F">
              <w:rPr>
                <w:rFonts w:ascii="Times New Roman" w:eastAsia="Times New Roman" w:hAnsi="Times New Roman" w:cs="Times New Roman"/>
                <w:sz w:val="32"/>
                <w:szCs w:val="32"/>
              </w:rPr>
              <w:t>/12</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732E4C89" w14:textId="2E8DAE22" w:rsidR="00614A22" w:rsidRPr="00041D8F" w:rsidRDefault="00614A22" w:rsidP="00BC4B82">
            <w:pPr>
              <w:pStyle w:val="Tabellinnhold"/>
              <w:jc w:val="center"/>
              <w:rPr>
                <w:rFonts w:ascii="Times New Roman" w:hAnsi="Times New Roman" w:cs="Times New Roman"/>
                <w:sz w:val="32"/>
                <w:szCs w:val="32"/>
              </w:rPr>
            </w:pPr>
            <w:r w:rsidRPr="00041D8F">
              <w:rPr>
                <w:rFonts w:ascii="Times New Roman" w:hAnsi="Times New Roman" w:cs="Times New Roman"/>
                <w:sz w:val="32"/>
                <w:szCs w:val="32"/>
              </w:rPr>
              <w:t>1</w:t>
            </w:r>
            <w:r w:rsidR="00A81F39">
              <w:rPr>
                <w:rFonts w:ascii="Times New Roman" w:hAnsi="Times New Roman" w:cs="Times New Roman"/>
                <w:sz w:val="32"/>
                <w:szCs w:val="32"/>
              </w:rPr>
              <w:t>2</w:t>
            </w:r>
            <w:r w:rsidRPr="00041D8F">
              <w:rPr>
                <w:rFonts w:ascii="Times New Roman" w:hAnsi="Times New Roman" w:cs="Times New Roman"/>
                <w:sz w:val="32"/>
                <w:szCs w:val="32"/>
              </w:rPr>
              <w:t>.00</w:t>
            </w:r>
          </w:p>
          <w:p w14:paraId="58FF1E79" w14:textId="770AC4D6" w:rsidR="00614A22" w:rsidRPr="00041D8F" w:rsidRDefault="00614A22" w:rsidP="00614A22">
            <w:pPr>
              <w:pStyle w:val="Tabellinnhold"/>
              <w:jc w:val="center"/>
              <w:rPr>
                <w:rFonts w:ascii="Times New Roman" w:hAnsi="Times New Roman" w:cs="Times New Roman"/>
                <w:sz w:val="32"/>
                <w:szCs w:val="32"/>
              </w:rPr>
            </w:pPr>
            <w:r w:rsidRPr="00041D8F">
              <w:rPr>
                <w:rFonts w:ascii="Times New Roman" w:hAnsi="Times New Roman" w:cs="Times New Roman"/>
                <w:sz w:val="32"/>
                <w:szCs w:val="32"/>
              </w:rPr>
              <w:t>17.30</w:t>
            </w:r>
          </w:p>
          <w:p w14:paraId="4E40ED09" w14:textId="77777777" w:rsidR="00614A22" w:rsidRPr="00041D8F" w:rsidRDefault="00614A22" w:rsidP="00614A22">
            <w:pPr>
              <w:pStyle w:val="Tabellinnhold"/>
              <w:jc w:val="center"/>
              <w:rPr>
                <w:rFonts w:ascii="Times New Roman" w:hAnsi="Times New Roman" w:cs="Times New Roman"/>
                <w:sz w:val="32"/>
                <w:szCs w:val="32"/>
              </w:rPr>
            </w:pPr>
            <w:r w:rsidRPr="00041D8F">
              <w:rPr>
                <w:rFonts w:ascii="Times New Roman" w:hAnsi="Times New Roman" w:cs="Times New Roman"/>
                <w:sz w:val="32"/>
                <w:szCs w:val="32"/>
              </w:rPr>
              <w:t>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16C632C4" w14:textId="5F3D5465" w:rsidR="00614A22" w:rsidRPr="00041D8F" w:rsidRDefault="00614A22" w:rsidP="00614A22">
            <w:pPr>
              <w:rPr>
                <w:rFonts w:ascii="Times New Roman" w:hAnsi="Times New Roman" w:cs="Times New Roman"/>
                <w:sz w:val="32"/>
                <w:szCs w:val="32"/>
              </w:rPr>
            </w:pPr>
            <w:r w:rsidRPr="00041D8F">
              <w:rPr>
                <w:rFonts w:ascii="Times New Roman" w:hAnsi="Times New Roman" w:cs="Times New Roman"/>
                <w:sz w:val="32"/>
                <w:szCs w:val="32"/>
              </w:rPr>
              <w:t xml:space="preserve"> </w:t>
            </w:r>
            <w:r w:rsidR="00504EFB">
              <w:rPr>
                <w:rFonts w:ascii="Times New Roman" w:hAnsi="Times New Roman" w:cs="Times New Roman"/>
                <w:sz w:val="32"/>
                <w:szCs w:val="32"/>
              </w:rPr>
              <w:t>M</w:t>
            </w:r>
            <w:r w:rsidRPr="00041D8F">
              <w:rPr>
                <w:rFonts w:ascii="Times New Roman" w:hAnsi="Times New Roman" w:cs="Times New Roman"/>
                <w:sz w:val="32"/>
                <w:szCs w:val="32"/>
              </w:rPr>
              <w:t>esse</w:t>
            </w:r>
            <w:r w:rsidR="00504EFB">
              <w:rPr>
                <w:rFonts w:ascii="Times New Roman" w:hAnsi="Times New Roman" w:cs="Times New Roman"/>
                <w:sz w:val="32"/>
                <w:szCs w:val="32"/>
              </w:rPr>
              <w:t xml:space="preserve"> </w:t>
            </w:r>
            <w:r w:rsidR="00972A2B">
              <w:rPr>
                <w:rFonts w:ascii="Times New Roman" w:hAnsi="Times New Roman" w:cs="Times New Roman"/>
                <w:sz w:val="32"/>
                <w:szCs w:val="32"/>
              </w:rPr>
              <w:t>før «Levende julekrybbe»</w:t>
            </w:r>
          </w:p>
          <w:p w14:paraId="2BD24D62" w14:textId="0F343FC3" w:rsidR="00614A22" w:rsidRPr="00041D8F" w:rsidRDefault="00614A22" w:rsidP="00614A22">
            <w:pPr>
              <w:rPr>
                <w:rFonts w:ascii="Times New Roman" w:hAnsi="Times New Roman" w:cs="Times New Roman"/>
                <w:sz w:val="32"/>
                <w:szCs w:val="32"/>
              </w:rPr>
            </w:pPr>
            <w:r w:rsidRPr="00041D8F">
              <w:rPr>
                <w:rFonts w:ascii="Times New Roman" w:hAnsi="Times New Roman" w:cs="Times New Roman"/>
                <w:sz w:val="32"/>
                <w:szCs w:val="32"/>
              </w:rPr>
              <w:t xml:space="preserve"> Rosenkransandakt - norsk</w:t>
            </w:r>
          </w:p>
          <w:p w14:paraId="3DEF7DA5" w14:textId="5576F1DA" w:rsidR="00614A22" w:rsidRPr="00041D8F" w:rsidRDefault="00614A22" w:rsidP="00614A22">
            <w:pPr>
              <w:rPr>
                <w:rFonts w:ascii="Times New Roman" w:hAnsi="Times New Roman" w:cs="Times New Roman"/>
                <w:sz w:val="32"/>
                <w:szCs w:val="32"/>
              </w:rPr>
            </w:pPr>
            <w:r w:rsidRPr="00041D8F">
              <w:rPr>
                <w:rFonts w:ascii="Times New Roman" w:hAnsi="Times New Roman" w:cs="Times New Roman"/>
                <w:sz w:val="32"/>
                <w:szCs w:val="32"/>
              </w:rPr>
              <w:t xml:space="preserve"> Kveldsmesse. </w:t>
            </w:r>
          </w:p>
        </w:tc>
      </w:tr>
      <w:tr w:rsidR="00614A22" w:rsidRPr="00A02B66" w14:paraId="550ED27E" w14:textId="77777777" w:rsidTr="00111E69">
        <w:trPr>
          <w:trHeight w:val="808"/>
        </w:trPr>
        <w:tc>
          <w:tcPr>
            <w:tcW w:w="1522" w:type="dxa"/>
            <w:tcBorders>
              <w:top w:val="single" w:sz="2" w:space="0" w:color="000001"/>
              <w:left w:val="single" w:sz="2" w:space="0" w:color="000001"/>
              <w:bottom w:val="single" w:sz="2" w:space="0" w:color="000001"/>
            </w:tcBorders>
            <w:shd w:val="clear" w:color="auto" w:fill="FFFFFF"/>
            <w:tcMar>
              <w:left w:w="0" w:type="dxa"/>
            </w:tcMar>
          </w:tcPr>
          <w:p w14:paraId="3FE3EB98" w14:textId="7777777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Søndag</w:t>
            </w:r>
          </w:p>
        </w:tc>
        <w:tc>
          <w:tcPr>
            <w:tcW w:w="1000" w:type="dxa"/>
            <w:tcBorders>
              <w:top w:val="single" w:sz="2" w:space="0" w:color="000001"/>
              <w:left w:val="single" w:sz="2" w:space="0" w:color="000001"/>
              <w:bottom w:val="single" w:sz="2" w:space="0" w:color="000001"/>
            </w:tcBorders>
            <w:shd w:val="clear" w:color="auto" w:fill="FFFFFF"/>
            <w:tcMar>
              <w:left w:w="0" w:type="dxa"/>
            </w:tcMar>
          </w:tcPr>
          <w:p w14:paraId="59793F2F" w14:textId="65BE28CF" w:rsidR="00614A22" w:rsidRPr="00041D8F" w:rsidRDefault="00614A22" w:rsidP="00614A22">
            <w:pPr>
              <w:pStyle w:val="Tabellinnhold"/>
              <w:rPr>
                <w:rFonts w:ascii="Times New Roman" w:eastAsia="Times New Roman" w:hAnsi="Times New Roman" w:cs="Times New Roman"/>
                <w:sz w:val="32"/>
                <w:szCs w:val="32"/>
              </w:rPr>
            </w:pPr>
            <w:r w:rsidRPr="00041D8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15</w:t>
            </w:r>
            <w:r w:rsidRPr="00041D8F">
              <w:rPr>
                <w:rFonts w:ascii="Times New Roman" w:eastAsia="Times New Roman" w:hAnsi="Times New Roman" w:cs="Times New Roman"/>
                <w:sz w:val="32"/>
                <w:szCs w:val="32"/>
              </w:rPr>
              <w:t>/12</w:t>
            </w:r>
          </w:p>
          <w:p w14:paraId="04C36C57" w14:textId="4E81795E" w:rsidR="00614A22" w:rsidRPr="00041D8F" w:rsidRDefault="00614A22" w:rsidP="00614A22">
            <w:pPr>
              <w:pStyle w:val="Tabellinnhold"/>
              <w:rPr>
                <w:rFonts w:ascii="Times New Roman" w:hAnsi="Times New Roman" w:cs="Times New Roman"/>
                <w:b/>
                <w:sz w:val="32"/>
                <w:szCs w:val="32"/>
              </w:rPr>
            </w:pPr>
            <w:r w:rsidRPr="00041D8F">
              <w:rPr>
                <w:rFonts w:ascii="Times New Roman" w:eastAsia="Times New Roman" w:hAnsi="Times New Roman" w:cs="Times New Roman"/>
                <w:b/>
                <w:sz w:val="32"/>
                <w:szCs w:val="32"/>
              </w:rPr>
              <w:t xml:space="preserve">  </w:t>
            </w:r>
          </w:p>
        </w:tc>
        <w:tc>
          <w:tcPr>
            <w:tcW w:w="1104" w:type="dxa"/>
            <w:tcBorders>
              <w:top w:val="single" w:sz="2" w:space="0" w:color="000001"/>
              <w:left w:val="single" w:sz="2" w:space="0" w:color="000001"/>
              <w:bottom w:val="single" w:sz="2" w:space="0" w:color="000001"/>
            </w:tcBorders>
            <w:shd w:val="clear" w:color="auto" w:fill="FFFFFF"/>
            <w:tcMar>
              <w:left w:w="0" w:type="dxa"/>
            </w:tcMar>
          </w:tcPr>
          <w:p w14:paraId="48F7964A" w14:textId="42513C04" w:rsidR="00614A22" w:rsidRPr="00041D8F" w:rsidRDefault="00614A22" w:rsidP="00614A22">
            <w:pPr>
              <w:pStyle w:val="Tabellinnhold"/>
              <w:rPr>
                <w:rFonts w:ascii="Times New Roman" w:hAnsi="Times New Roman" w:cs="Times New Roman"/>
                <w:sz w:val="32"/>
                <w:szCs w:val="32"/>
              </w:rPr>
            </w:pPr>
            <w:r w:rsidRPr="00041D8F">
              <w:rPr>
                <w:rFonts w:ascii="Times New Roman" w:eastAsia="Times New Roman" w:hAnsi="Times New Roman" w:cs="Times New Roman"/>
                <w:sz w:val="32"/>
                <w:szCs w:val="32"/>
              </w:rPr>
              <w:t xml:space="preserve">  </w:t>
            </w:r>
            <w:r w:rsidRPr="00041D8F">
              <w:rPr>
                <w:rFonts w:ascii="Times New Roman" w:hAnsi="Times New Roman" w:cs="Times New Roman"/>
                <w:sz w:val="32"/>
                <w:szCs w:val="32"/>
              </w:rPr>
              <w:t>10.00</w:t>
            </w:r>
          </w:p>
          <w:p w14:paraId="29942C64" w14:textId="19DDDA88"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16.00</w:t>
            </w:r>
          </w:p>
          <w:p w14:paraId="432BFF6D" w14:textId="49AEFF37" w:rsidR="00614A22" w:rsidRPr="00041D8F" w:rsidRDefault="00614A22" w:rsidP="00614A22">
            <w:pPr>
              <w:pStyle w:val="Tabellinnhold"/>
              <w:rPr>
                <w:rFonts w:ascii="Times New Roman" w:hAnsi="Times New Roman" w:cs="Times New Roman"/>
                <w:sz w:val="32"/>
                <w:szCs w:val="32"/>
              </w:rPr>
            </w:pPr>
            <w:r w:rsidRPr="00041D8F">
              <w:rPr>
                <w:rFonts w:ascii="Times New Roman" w:hAnsi="Times New Roman" w:cs="Times New Roman"/>
                <w:sz w:val="32"/>
                <w:szCs w:val="32"/>
              </w:rPr>
              <w:t xml:space="preserve">  18.00</w:t>
            </w:r>
          </w:p>
        </w:tc>
        <w:tc>
          <w:tcPr>
            <w:tcW w:w="6692" w:type="dxa"/>
            <w:tcBorders>
              <w:top w:val="single" w:sz="2" w:space="0" w:color="000001"/>
              <w:left w:val="single" w:sz="2" w:space="0" w:color="000001"/>
              <w:bottom w:val="single" w:sz="2" w:space="0" w:color="000001"/>
              <w:right w:val="single" w:sz="2" w:space="0" w:color="000001"/>
            </w:tcBorders>
            <w:shd w:val="clear" w:color="auto" w:fill="FFFFFF"/>
            <w:tcMar>
              <w:left w:w="0" w:type="dxa"/>
            </w:tcMar>
          </w:tcPr>
          <w:p w14:paraId="6D6157CC" w14:textId="58892006" w:rsidR="00614A22" w:rsidRPr="00041D8F" w:rsidRDefault="00614A22" w:rsidP="00614A22">
            <w:pPr>
              <w:ind w:left="2124" w:hanging="2124"/>
              <w:rPr>
                <w:rFonts w:ascii="Times New Roman" w:hAnsi="Times New Roman" w:cs="Times New Roman"/>
                <w:b/>
                <w:bCs/>
                <w:sz w:val="32"/>
                <w:szCs w:val="32"/>
              </w:rPr>
            </w:pPr>
            <w:r w:rsidRPr="00041D8F">
              <w:rPr>
                <w:rFonts w:ascii="Times New Roman" w:hAnsi="Times New Roman" w:cs="Times New Roman"/>
                <w:b/>
                <w:bCs/>
                <w:sz w:val="32"/>
                <w:szCs w:val="32"/>
              </w:rPr>
              <w:t xml:space="preserve"> </w:t>
            </w:r>
            <w:r w:rsidRPr="00041D8F">
              <w:rPr>
                <w:rFonts w:ascii="Times New Roman" w:hAnsi="Times New Roman" w:cs="Times New Roman"/>
                <w:sz w:val="32"/>
                <w:szCs w:val="32"/>
              </w:rPr>
              <w:t xml:space="preserve">Høymesse. </w:t>
            </w:r>
            <w:r>
              <w:rPr>
                <w:rFonts w:ascii="Times New Roman" w:hAnsi="Times New Roman" w:cs="Times New Roman"/>
                <w:sz w:val="32"/>
                <w:szCs w:val="32"/>
              </w:rPr>
              <w:t>3</w:t>
            </w:r>
            <w:r w:rsidRPr="00041D8F">
              <w:rPr>
                <w:rFonts w:ascii="Times New Roman" w:hAnsi="Times New Roman" w:cs="Times New Roman"/>
                <w:sz w:val="32"/>
                <w:szCs w:val="32"/>
              </w:rPr>
              <w:t xml:space="preserve"> søndag i advent - </w:t>
            </w:r>
            <w:r w:rsidRPr="00041D8F">
              <w:rPr>
                <w:rFonts w:ascii="Times New Roman" w:hAnsi="Times New Roman" w:cs="Times New Roman"/>
                <w:b/>
                <w:bCs/>
                <w:sz w:val="32"/>
                <w:szCs w:val="32"/>
              </w:rPr>
              <w:t>År C</w:t>
            </w:r>
          </w:p>
          <w:p w14:paraId="246BA2DB" w14:textId="621C9261" w:rsidR="00614A22" w:rsidRPr="00041D8F" w:rsidRDefault="00614A22" w:rsidP="00614A22">
            <w:pPr>
              <w:ind w:left="2124" w:hanging="2124"/>
              <w:rPr>
                <w:rFonts w:ascii="Times New Roman" w:hAnsi="Times New Roman" w:cs="Times New Roman"/>
                <w:bCs/>
                <w:sz w:val="32"/>
                <w:szCs w:val="32"/>
              </w:rPr>
            </w:pPr>
            <w:r w:rsidRPr="00041D8F">
              <w:rPr>
                <w:rFonts w:ascii="Times New Roman" w:hAnsi="Times New Roman" w:cs="Times New Roman"/>
                <w:b/>
                <w:bCs/>
                <w:sz w:val="32"/>
                <w:szCs w:val="32"/>
              </w:rPr>
              <w:t xml:space="preserve"> </w:t>
            </w:r>
            <w:r>
              <w:rPr>
                <w:rFonts w:ascii="Times New Roman" w:hAnsi="Times New Roman" w:cs="Times New Roman"/>
                <w:b/>
                <w:bCs/>
                <w:sz w:val="32"/>
                <w:szCs w:val="32"/>
              </w:rPr>
              <w:t>Filippinsk</w:t>
            </w:r>
            <w:r w:rsidRPr="00041D8F">
              <w:rPr>
                <w:rFonts w:ascii="Times New Roman" w:hAnsi="Times New Roman" w:cs="Times New Roman"/>
                <w:bCs/>
                <w:sz w:val="32"/>
                <w:szCs w:val="32"/>
              </w:rPr>
              <w:t xml:space="preserve"> messe</w:t>
            </w:r>
          </w:p>
          <w:p w14:paraId="5D490342" w14:textId="6ECB8CCF" w:rsidR="00614A22" w:rsidRPr="00041D8F" w:rsidRDefault="00614A22" w:rsidP="00614A22">
            <w:pPr>
              <w:ind w:left="2124" w:hanging="2124"/>
              <w:rPr>
                <w:rFonts w:ascii="Times New Roman" w:hAnsi="Times New Roman" w:cs="Times New Roman"/>
                <w:sz w:val="32"/>
                <w:szCs w:val="32"/>
              </w:rPr>
            </w:pPr>
            <w:r w:rsidRPr="00041D8F">
              <w:rPr>
                <w:rFonts w:ascii="Times New Roman" w:hAnsi="Times New Roman" w:cs="Times New Roman"/>
                <w:b/>
                <w:sz w:val="32"/>
                <w:szCs w:val="32"/>
              </w:rPr>
              <w:t xml:space="preserve"> </w:t>
            </w:r>
            <w:r w:rsidRPr="00041D8F">
              <w:rPr>
                <w:rFonts w:ascii="Times New Roman" w:hAnsi="Times New Roman" w:cs="Times New Roman"/>
                <w:sz w:val="32"/>
                <w:szCs w:val="32"/>
              </w:rPr>
              <w:t>Kveldsmesse</w:t>
            </w:r>
          </w:p>
        </w:tc>
      </w:tr>
    </w:tbl>
    <w:p w14:paraId="5E9BCAB2" w14:textId="77777777" w:rsidR="00D60BED" w:rsidRPr="00D60BED" w:rsidRDefault="00D60BED" w:rsidP="00D60BED">
      <w:pPr>
        <w:pStyle w:val="Overskrift2"/>
        <w:shd w:val="clear" w:color="auto" w:fill="FCFCFC"/>
        <w:spacing w:before="300" w:after="150"/>
        <w:rPr>
          <w:rFonts w:ascii="Open Sans Condensed" w:hAnsi="Open Sans Condensed" w:cs="Open Sans" w:hint="eastAsia"/>
          <w:color w:val="1F1F1F"/>
        </w:rPr>
      </w:pPr>
      <w:hyperlink r:id="rId12" w:history="1">
        <w:r w:rsidRPr="00D60BED">
          <w:rPr>
            <w:rStyle w:val="Hyperkobling"/>
            <w:rFonts w:ascii="Open Sans Condensed" w:hAnsi="Open Sans Condensed" w:cs="Open Sans"/>
            <w:color w:val="4D4D4D"/>
          </w:rPr>
          <w:t>Pavens bønneintensjoner for desember 2024</w:t>
        </w:r>
      </w:hyperlink>
    </w:p>
    <w:p w14:paraId="5A23BF67" w14:textId="77777777" w:rsidR="00D60BED" w:rsidRPr="00D60BED" w:rsidRDefault="00D60BED" w:rsidP="00D60BED">
      <w:pPr>
        <w:pStyle w:val="Overskrift4"/>
        <w:shd w:val="clear" w:color="auto" w:fill="FCFCFC"/>
        <w:spacing w:before="150" w:after="150"/>
        <w:rPr>
          <w:b/>
          <w:bCs/>
          <w:color w:val="1F1F1F"/>
          <w:sz w:val="32"/>
          <w:szCs w:val="32"/>
        </w:rPr>
      </w:pPr>
      <w:r w:rsidRPr="00D60BED">
        <w:rPr>
          <w:b/>
          <w:bCs/>
          <w:color w:val="1F1F1F"/>
          <w:sz w:val="32"/>
          <w:szCs w:val="32"/>
        </w:rPr>
        <w:t>For oss pilegrimer</w:t>
      </w:r>
    </w:p>
    <w:p w14:paraId="2872BC5E" w14:textId="77777777" w:rsidR="00D60BED" w:rsidRPr="00D60BED" w:rsidRDefault="00D60BED" w:rsidP="00D60BED">
      <w:pPr>
        <w:pStyle w:val="NormalWeb"/>
        <w:shd w:val="clear" w:color="auto" w:fill="FCFCFC"/>
        <w:spacing w:before="0" w:after="150"/>
        <w:rPr>
          <w:color w:val="1F1F1F"/>
          <w:sz w:val="32"/>
          <w:szCs w:val="32"/>
        </w:rPr>
      </w:pPr>
      <w:r w:rsidRPr="00D60BED">
        <w:rPr>
          <w:color w:val="1F1F1F"/>
          <w:sz w:val="32"/>
          <w:szCs w:val="32"/>
        </w:rPr>
        <w:t>La oss be om at dette jubileet styrker oss i vår tro, og hjelper oss til å gjenkjenne den oppstandne Kristus midt i våre liv, slik at vi forvandles til pilegrimer med et kristent håp.</w:t>
      </w:r>
    </w:p>
    <w:p w14:paraId="5C6D9747" w14:textId="571ADE0C" w:rsidR="004945CD" w:rsidRDefault="004945CD" w:rsidP="000665E1">
      <w:pPr>
        <w:pStyle w:val="NormalWeb"/>
        <w:shd w:val="clear" w:color="auto" w:fill="FCFCFC"/>
        <w:spacing w:before="0" w:after="150"/>
        <w:jc w:val="center"/>
        <w:rPr>
          <w:rFonts w:ascii="Times New Roman" w:eastAsia="Liberation Serif;Times New Roma" w:hAnsi="Times New Roman" w:cs="Times New Roman"/>
          <w:b/>
          <w:sz w:val="44"/>
          <w:szCs w:val="44"/>
        </w:rPr>
      </w:pPr>
      <w:r>
        <w:rPr>
          <w:rFonts w:ascii="Times New Roman" w:eastAsia="Liberation Serif;Times New Roma" w:hAnsi="Times New Roman" w:cs="Times New Roman"/>
          <w:b/>
          <w:sz w:val="44"/>
          <w:szCs w:val="44"/>
        </w:rPr>
        <w:lastRenderedPageBreak/>
        <w:t>Forbønner</w:t>
      </w:r>
    </w:p>
    <w:p w14:paraId="51AC3FA2" w14:textId="77777777" w:rsidR="000E3E4A" w:rsidRDefault="000E3E4A" w:rsidP="000E3E4A">
      <w:pPr>
        <w:spacing w:before="280" w:after="280"/>
        <w:rPr>
          <w:rFonts w:ascii="Times New Roman" w:hAnsi="Times New Roman" w:cs="Times New Roman"/>
          <w:b/>
          <w:sz w:val="40"/>
          <w:szCs w:val="40"/>
        </w:rPr>
      </w:pPr>
      <w:r w:rsidRPr="00253B27">
        <w:rPr>
          <w:rFonts w:ascii="Times New Roman" w:hAnsi="Times New Roman" w:cs="Times New Roman"/>
          <w:b/>
          <w:sz w:val="40"/>
          <w:szCs w:val="40"/>
        </w:rPr>
        <w:t>Celebranten:</w:t>
      </w:r>
    </w:p>
    <w:p w14:paraId="2419ADC8" w14:textId="77777777" w:rsidR="0029262B" w:rsidRPr="00687A0F" w:rsidRDefault="0029262B" w:rsidP="0029262B">
      <w:pPr>
        <w:rPr>
          <w:rFonts w:ascii="Times New Roman" w:hAnsi="Times New Roman"/>
          <w:sz w:val="32"/>
          <w:szCs w:val="32"/>
        </w:rPr>
      </w:pPr>
      <w:r w:rsidRPr="00687A0F">
        <w:rPr>
          <w:rFonts w:ascii="Times New Roman" w:hAnsi="Times New Roman"/>
          <w:sz w:val="32"/>
          <w:szCs w:val="32"/>
        </w:rPr>
        <w:t xml:space="preserve">Gud kalte Johannes Døperen til å rydde vei for Herren. </w:t>
      </w:r>
      <w:r w:rsidRPr="00687A0F">
        <w:rPr>
          <w:rFonts w:ascii="Times New Roman" w:hAnsi="Times New Roman"/>
          <w:color w:val="auto"/>
          <w:sz w:val="32"/>
          <w:szCs w:val="32"/>
        </w:rPr>
        <w:t>Allmektige Gud, se nådig til ditt folk, som i denne adventstid i tro og håp venter på festen for Kristi fødsel. Gjør vårt hjerte beredt for forløsningens gave, slik at julen kan bli en fest fylt av glede og tillit. Lytt til våre bønner i dag:</w:t>
      </w:r>
    </w:p>
    <w:p w14:paraId="082C9984" w14:textId="77777777" w:rsidR="0029262B" w:rsidRPr="00687A0F" w:rsidRDefault="0029262B" w:rsidP="0029262B">
      <w:pPr>
        <w:rPr>
          <w:rFonts w:ascii="Times New Roman" w:hAnsi="Times New Roman"/>
          <w:sz w:val="32"/>
          <w:szCs w:val="32"/>
        </w:rPr>
      </w:pPr>
    </w:p>
    <w:p w14:paraId="320A17D9" w14:textId="77777777" w:rsidR="0029262B" w:rsidRPr="00687A0F" w:rsidRDefault="0029262B" w:rsidP="0029262B">
      <w:pPr>
        <w:pStyle w:val="Listeavsnitt"/>
        <w:numPr>
          <w:ilvl w:val="0"/>
          <w:numId w:val="49"/>
        </w:numPr>
        <w:rPr>
          <w:rFonts w:eastAsia="Liberation Serif" w:cs="Liberation Serif"/>
          <w:sz w:val="32"/>
          <w:szCs w:val="32"/>
        </w:rPr>
      </w:pPr>
      <w:r w:rsidRPr="00687A0F">
        <w:rPr>
          <w:sz w:val="32"/>
          <w:szCs w:val="32"/>
        </w:rPr>
        <w:t>Herre, vi ber for Kirken i de vestlige land, at den i denne</w:t>
      </w:r>
    </w:p>
    <w:p w14:paraId="4841B0D4" w14:textId="77777777" w:rsidR="0029262B" w:rsidRPr="00687A0F" w:rsidRDefault="0029262B" w:rsidP="0029262B">
      <w:pPr>
        <w:pStyle w:val="Listeavsnitt"/>
        <w:rPr>
          <w:rFonts w:eastAsia="Liberation Serif" w:cs="Liberation Serif"/>
          <w:sz w:val="32"/>
          <w:szCs w:val="32"/>
        </w:rPr>
      </w:pPr>
      <w:r w:rsidRPr="00687A0F">
        <w:rPr>
          <w:sz w:val="32"/>
          <w:szCs w:val="32"/>
        </w:rPr>
        <w:t>adventstid på nytt lar seg fylle med håp og tro på at det er Du</w:t>
      </w:r>
    </w:p>
    <w:p w14:paraId="1B299C6B" w14:textId="77777777" w:rsidR="0029262B" w:rsidRPr="00687A0F" w:rsidRDefault="0029262B" w:rsidP="0029262B">
      <w:pPr>
        <w:pStyle w:val="Listeavsnitt"/>
        <w:rPr>
          <w:rFonts w:eastAsia="Liberation Serif" w:cs="Liberation Serif"/>
          <w:b/>
          <w:bCs/>
          <w:i/>
          <w:sz w:val="32"/>
          <w:szCs w:val="32"/>
        </w:rPr>
      </w:pPr>
      <w:r w:rsidRPr="00687A0F">
        <w:rPr>
          <w:sz w:val="32"/>
          <w:szCs w:val="32"/>
        </w:rPr>
        <w:t xml:space="preserve">som leder den. La den forventningsfull vente på ditt komme. </w:t>
      </w:r>
    </w:p>
    <w:p w14:paraId="266281D3" w14:textId="77777777" w:rsidR="0029262B" w:rsidRPr="00687A0F" w:rsidRDefault="0029262B" w:rsidP="0029262B">
      <w:pPr>
        <w:pStyle w:val="Listeavsnitt"/>
        <w:rPr>
          <w:sz w:val="32"/>
          <w:szCs w:val="32"/>
        </w:rPr>
      </w:pPr>
      <w:r w:rsidRPr="00687A0F">
        <w:rPr>
          <w:b/>
          <w:bCs/>
          <w:i/>
          <w:sz w:val="32"/>
          <w:szCs w:val="32"/>
        </w:rPr>
        <w:t>Vi ber deg…</w:t>
      </w:r>
    </w:p>
    <w:p w14:paraId="2C1B4409" w14:textId="77777777" w:rsidR="0029262B" w:rsidRPr="00687A0F" w:rsidRDefault="0029262B" w:rsidP="0029262B">
      <w:pPr>
        <w:rPr>
          <w:rFonts w:ascii="Times New Roman" w:hAnsi="Times New Roman"/>
          <w:sz w:val="32"/>
          <w:szCs w:val="32"/>
        </w:rPr>
      </w:pPr>
    </w:p>
    <w:p w14:paraId="2D0DD294" w14:textId="77777777" w:rsidR="0029262B" w:rsidRPr="00687A0F" w:rsidRDefault="0029262B" w:rsidP="0029262B">
      <w:pPr>
        <w:pStyle w:val="Listeavsnitt"/>
        <w:numPr>
          <w:ilvl w:val="0"/>
          <w:numId w:val="49"/>
        </w:numPr>
        <w:rPr>
          <w:rFonts w:eastAsia="Liberation Serif" w:cs="Liberation Serif"/>
          <w:sz w:val="32"/>
          <w:szCs w:val="32"/>
        </w:rPr>
      </w:pPr>
      <w:r w:rsidRPr="00687A0F">
        <w:rPr>
          <w:sz w:val="32"/>
          <w:szCs w:val="32"/>
        </w:rPr>
        <w:t>Herre, vi ber for regjeringer og myndigheter i den vestlige</w:t>
      </w:r>
    </w:p>
    <w:p w14:paraId="06545248" w14:textId="77777777" w:rsidR="0029262B" w:rsidRPr="00687A0F" w:rsidRDefault="0029262B" w:rsidP="0029262B">
      <w:pPr>
        <w:pStyle w:val="Listeavsnitt"/>
        <w:rPr>
          <w:rFonts w:eastAsia="Liberation Serif" w:cs="Liberation Serif"/>
          <w:sz w:val="32"/>
          <w:szCs w:val="32"/>
        </w:rPr>
      </w:pPr>
      <w:r w:rsidRPr="00687A0F">
        <w:rPr>
          <w:sz w:val="32"/>
          <w:szCs w:val="32"/>
        </w:rPr>
        <w:t>verden, at de må holde fast på at feiringen av Din fødsel er en</w:t>
      </w:r>
    </w:p>
    <w:p w14:paraId="6BE557D0" w14:textId="77777777" w:rsidR="0029262B" w:rsidRPr="00687A0F" w:rsidRDefault="0029262B" w:rsidP="0029262B">
      <w:pPr>
        <w:pStyle w:val="Listeavsnitt"/>
        <w:rPr>
          <w:sz w:val="32"/>
          <w:szCs w:val="32"/>
        </w:rPr>
      </w:pPr>
      <w:r w:rsidRPr="00687A0F">
        <w:rPr>
          <w:sz w:val="32"/>
          <w:szCs w:val="32"/>
        </w:rPr>
        <w:t>gave for verden og verd å feire.</w:t>
      </w:r>
      <w:r w:rsidRPr="00687A0F">
        <w:rPr>
          <w:i/>
          <w:sz w:val="32"/>
          <w:szCs w:val="32"/>
        </w:rPr>
        <w:t xml:space="preserve"> </w:t>
      </w:r>
      <w:r w:rsidRPr="00687A0F">
        <w:rPr>
          <w:b/>
          <w:bCs/>
          <w:i/>
          <w:sz w:val="32"/>
          <w:szCs w:val="32"/>
        </w:rPr>
        <w:t>Vi ber deg…</w:t>
      </w:r>
    </w:p>
    <w:p w14:paraId="5866C796" w14:textId="77777777" w:rsidR="0029262B" w:rsidRPr="00687A0F" w:rsidRDefault="0029262B" w:rsidP="0029262B">
      <w:pPr>
        <w:rPr>
          <w:rFonts w:ascii="Times New Roman" w:hAnsi="Times New Roman"/>
          <w:sz w:val="32"/>
          <w:szCs w:val="32"/>
        </w:rPr>
      </w:pPr>
    </w:p>
    <w:p w14:paraId="7A03BD99" w14:textId="77777777" w:rsidR="0029262B" w:rsidRPr="00687A0F" w:rsidRDefault="0029262B" w:rsidP="0029262B">
      <w:pPr>
        <w:pStyle w:val="Listeavsnitt"/>
        <w:numPr>
          <w:ilvl w:val="0"/>
          <w:numId w:val="49"/>
        </w:numPr>
        <w:rPr>
          <w:rFonts w:eastAsia="Liberation Serif" w:cs="Liberation Serif"/>
          <w:sz w:val="32"/>
          <w:szCs w:val="32"/>
        </w:rPr>
      </w:pPr>
      <w:r w:rsidRPr="00687A0F">
        <w:rPr>
          <w:sz w:val="32"/>
          <w:szCs w:val="32"/>
        </w:rPr>
        <w:t>At vi aldri må vende oss bort fra fellesskapet i Kristus,</w:t>
      </w:r>
    </w:p>
    <w:p w14:paraId="7C8D9D4D" w14:textId="4D9E965C" w:rsidR="0029262B" w:rsidRPr="00687A0F" w:rsidRDefault="0029262B" w:rsidP="0029262B">
      <w:pPr>
        <w:pStyle w:val="Listeavsnitt"/>
        <w:rPr>
          <w:b/>
          <w:bCs/>
          <w:i/>
          <w:iCs/>
          <w:sz w:val="32"/>
          <w:szCs w:val="32"/>
        </w:rPr>
      </w:pPr>
      <w:r w:rsidRPr="00687A0F">
        <w:rPr>
          <w:sz w:val="32"/>
          <w:szCs w:val="32"/>
        </w:rPr>
        <w:t xml:space="preserve">fellesskapet vi får del igjennom Kirken. </w:t>
      </w:r>
      <w:r w:rsidRPr="00687A0F">
        <w:rPr>
          <w:b/>
          <w:bCs/>
          <w:i/>
          <w:iCs/>
          <w:sz w:val="32"/>
          <w:szCs w:val="32"/>
        </w:rPr>
        <w:t>Vi ber deg...</w:t>
      </w:r>
    </w:p>
    <w:p w14:paraId="5FD88397" w14:textId="77777777" w:rsidR="0029262B" w:rsidRPr="00687A0F" w:rsidRDefault="0029262B" w:rsidP="0029262B">
      <w:pPr>
        <w:pStyle w:val="Listeavsnitt"/>
        <w:rPr>
          <w:b/>
          <w:bCs/>
          <w:i/>
          <w:iCs/>
          <w:sz w:val="32"/>
          <w:szCs w:val="32"/>
        </w:rPr>
      </w:pPr>
    </w:p>
    <w:p w14:paraId="103D11FF" w14:textId="77777777" w:rsidR="0029262B" w:rsidRPr="00687A0F" w:rsidRDefault="0029262B" w:rsidP="0029262B">
      <w:pPr>
        <w:pStyle w:val="Listeavsnitt"/>
        <w:numPr>
          <w:ilvl w:val="0"/>
          <w:numId w:val="49"/>
        </w:numPr>
        <w:rPr>
          <w:b/>
          <w:bCs/>
          <w:sz w:val="32"/>
          <w:szCs w:val="32"/>
        </w:rPr>
      </w:pPr>
      <w:r w:rsidRPr="00687A0F">
        <w:rPr>
          <w:rStyle w:val="jlqj4b"/>
          <w:sz w:val="32"/>
          <w:szCs w:val="32"/>
        </w:rPr>
        <w:t xml:space="preserve">At når det hl. Josefs år nærmer seg slutten, vil kjenne ham å være kirkens vern, vår støtte i våre vanskeligheter, beskytter av landflyktige, lidende og flyktninger. </w:t>
      </w:r>
      <w:r w:rsidRPr="00687A0F">
        <w:rPr>
          <w:rStyle w:val="jlqj4b"/>
          <w:b/>
          <w:bCs/>
          <w:sz w:val="32"/>
          <w:szCs w:val="32"/>
        </w:rPr>
        <w:t>Vi ber deg.</w:t>
      </w:r>
    </w:p>
    <w:p w14:paraId="11E82AD2" w14:textId="77777777" w:rsidR="0029262B" w:rsidRPr="00687A0F" w:rsidRDefault="0029262B" w:rsidP="0029262B">
      <w:pPr>
        <w:pStyle w:val="Listeavsnitt"/>
        <w:rPr>
          <w:sz w:val="32"/>
          <w:szCs w:val="32"/>
        </w:rPr>
      </w:pPr>
    </w:p>
    <w:p w14:paraId="12BF8333" w14:textId="77777777" w:rsidR="0029262B" w:rsidRPr="00687A0F" w:rsidRDefault="0029262B" w:rsidP="0029262B">
      <w:pPr>
        <w:pStyle w:val="Listeavsnitt"/>
        <w:numPr>
          <w:ilvl w:val="0"/>
          <w:numId w:val="49"/>
        </w:numPr>
        <w:rPr>
          <w:sz w:val="32"/>
          <w:szCs w:val="32"/>
        </w:rPr>
      </w:pPr>
      <w:r w:rsidRPr="00687A0F">
        <w:rPr>
          <w:sz w:val="32"/>
          <w:szCs w:val="32"/>
        </w:rPr>
        <w:t xml:space="preserve">Herre, vi ber for vår menighet, at denne adventstid vil bringe oss nærmere Deg, vis oss det du har kalt oss til og gi oss mot til å følge det kallet ved omvendelse og bot. </w:t>
      </w:r>
      <w:r w:rsidRPr="00687A0F">
        <w:rPr>
          <w:b/>
          <w:bCs/>
          <w:i/>
          <w:iCs/>
          <w:sz w:val="32"/>
          <w:szCs w:val="32"/>
        </w:rPr>
        <w:t>Vi ber deg…</w:t>
      </w:r>
    </w:p>
    <w:p w14:paraId="5818E4E3" w14:textId="77777777" w:rsidR="0029262B" w:rsidRPr="00687A0F" w:rsidRDefault="0029262B" w:rsidP="0029262B">
      <w:pPr>
        <w:pStyle w:val="Listeavsnitt"/>
        <w:rPr>
          <w:sz w:val="32"/>
          <w:szCs w:val="32"/>
        </w:rPr>
      </w:pPr>
    </w:p>
    <w:p w14:paraId="4E11BC7E" w14:textId="77777777" w:rsidR="0029262B" w:rsidRPr="00687A0F" w:rsidRDefault="0029262B" w:rsidP="0029262B">
      <w:pPr>
        <w:pStyle w:val="Listeavsnitt"/>
        <w:numPr>
          <w:ilvl w:val="0"/>
          <w:numId w:val="49"/>
        </w:numPr>
        <w:rPr>
          <w:rFonts w:eastAsia="Liberation Serif" w:cs="Liberation Serif"/>
          <w:sz w:val="32"/>
          <w:szCs w:val="32"/>
        </w:rPr>
      </w:pPr>
      <w:r w:rsidRPr="00687A0F">
        <w:rPr>
          <w:rFonts w:eastAsia="Wingdings 2"/>
          <w:sz w:val="32"/>
          <w:szCs w:val="32"/>
        </w:rPr>
        <w:t>For de ensomme, syke og eldre i vår menighet, at de blir styrket</w:t>
      </w:r>
    </w:p>
    <w:p w14:paraId="19791A6C" w14:textId="77777777" w:rsidR="0029262B" w:rsidRPr="00687A0F" w:rsidRDefault="0029262B" w:rsidP="0029262B">
      <w:pPr>
        <w:pStyle w:val="Listeavsnitt"/>
        <w:rPr>
          <w:sz w:val="32"/>
          <w:szCs w:val="32"/>
        </w:rPr>
      </w:pPr>
      <w:r w:rsidRPr="00687A0F">
        <w:rPr>
          <w:rFonts w:eastAsia="Wingdings 2"/>
          <w:sz w:val="32"/>
          <w:szCs w:val="32"/>
        </w:rPr>
        <w:t xml:space="preserve">og trøstet av troen på Jesus Kristus. </w:t>
      </w:r>
      <w:r w:rsidRPr="00687A0F">
        <w:rPr>
          <w:rFonts w:eastAsia="Wingdings 2"/>
          <w:b/>
          <w:bCs/>
          <w:i/>
          <w:iCs/>
          <w:sz w:val="32"/>
          <w:szCs w:val="32"/>
        </w:rPr>
        <w:t>Vi ber deg…</w:t>
      </w:r>
    </w:p>
    <w:p w14:paraId="55F7633F" w14:textId="77777777" w:rsidR="0029262B" w:rsidRPr="00687A0F" w:rsidRDefault="0029262B" w:rsidP="0029262B">
      <w:pPr>
        <w:rPr>
          <w:rFonts w:ascii="Times New Roman" w:hAnsi="Times New Roman"/>
          <w:sz w:val="32"/>
          <w:szCs w:val="32"/>
        </w:rPr>
      </w:pPr>
    </w:p>
    <w:p w14:paraId="0EA742B4" w14:textId="77777777" w:rsidR="0029262B" w:rsidRPr="00687A0F" w:rsidRDefault="0029262B" w:rsidP="0029262B">
      <w:pPr>
        <w:pStyle w:val="Listeavsnitt"/>
        <w:numPr>
          <w:ilvl w:val="0"/>
          <w:numId w:val="49"/>
        </w:numPr>
        <w:rPr>
          <w:rFonts w:eastAsia="Liberation Serif" w:cs="Liberation Serif"/>
          <w:sz w:val="32"/>
          <w:szCs w:val="32"/>
        </w:rPr>
      </w:pPr>
      <w:r w:rsidRPr="00687A0F">
        <w:rPr>
          <w:rFonts w:eastAsia="Wingdings 2"/>
          <w:sz w:val="32"/>
          <w:szCs w:val="32"/>
        </w:rPr>
        <w:t>For våre avdøde brødre og søstre, gi dem den evige hvile, og la</w:t>
      </w:r>
    </w:p>
    <w:p w14:paraId="41B6AC90" w14:textId="77777777" w:rsidR="0029262B" w:rsidRPr="00687A0F" w:rsidRDefault="0029262B" w:rsidP="0029262B">
      <w:pPr>
        <w:pStyle w:val="Listeavsnitt"/>
        <w:rPr>
          <w:rFonts w:cs="Old English Text MT"/>
          <w:color w:val="auto"/>
          <w:sz w:val="32"/>
          <w:szCs w:val="32"/>
        </w:rPr>
      </w:pPr>
      <w:r w:rsidRPr="00687A0F">
        <w:rPr>
          <w:rFonts w:eastAsia="Wingdings 2"/>
          <w:sz w:val="32"/>
          <w:szCs w:val="32"/>
        </w:rPr>
        <w:t>det evige lys skinne for dem.</w:t>
      </w:r>
      <w:r w:rsidRPr="00687A0F">
        <w:rPr>
          <w:rFonts w:eastAsia="Wingdings 2"/>
          <w:b/>
          <w:bCs/>
          <w:i/>
          <w:iCs/>
          <w:sz w:val="32"/>
          <w:szCs w:val="32"/>
        </w:rPr>
        <w:t xml:space="preserve"> Vi ber deg…</w:t>
      </w:r>
    </w:p>
    <w:p w14:paraId="1806DA7F" w14:textId="77777777" w:rsidR="0029262B" w:rsidRDefault="0029262B" w:rsidP="0029262B">
      <w:pPr>
        <w:pStyle w:val="Listeavsnitt19"/>
        <w:ind w:left="0"/>
        <w:rPr>
          <w:rFonts w:ascii="Times New Roman" w:hAnsi="Times New Roman" w:cs="Times New Roman"/>
          <w:b/>
          <w:sz w:val="40"/>
          <w:szCs w:val="40"/>
        </w:rPr>
      </w:pPr>
    </w:p>
    <w:p w14:paraId="59F8E6DE" w14:textId="77777777" w:rsidR="0029262B" w:rsidRPr="00253B27" w:rsidRDefault="0029262B" w:rsidP="0029262B">
      <w:pPr>
        <w:pStyle w:val="Listeavsnitt19"/>
        <w:ind w:left="0"/>
        <w:rPr>
          <w:rFonts w:ascii="Times New Roman" w:hAnsi="Times New Roman" w:cs="Times New Roman"/>
          <w:b/>
          <w:sz w:val="40"/>
          <w:szCs w:val="40"/>
        </w:rPr>
      </w:pPr>
      <w:r w:rsidRPr="00253B27">
        <w:rPr>
          <w:rFonts w:ascii="Times New Roman" w:hAnsi="Times New Roman" w:cs="Times New Roman"/>
          <w:b/>
          <w:sz w:val="40"/>
          <w:szCs w:val="40"/>
        </w:rPr>
        <w:t xml:space="preserve">Celebranten: </w:t>
      </w:r>
    </w:p>
    <w:p w14:paraId="3CBDBD59" w14:textId="77777777" w:rsidR="0029262B" w:rsidRDefault="0029262B" w:rsidP="0029262B">
      <w:pPr>
        <w:rPr>
          <w:rFonts w:ascii="Times New Roman" w:hAnsi="Times New Roman" w:cs="Times New Roman"/>
          <w:sz w:val="36"/>
          <w:szCs w:val="36"/>
        </w:rPr>
      </w:pPr>
    </w:p>
    <w:p w14:paraId="5615CBFC" w14:textId="77777777" w:rsidR="0029262B" w:rsidRPr="00D52D0F" w:rsidRDefault="0029262B" w:rsidP="0029262B">
      <w:pPr>
        <w:rPr>
          <w:rFonts w:ascii="Times New Roman" w:eastAsia="Times New Roman" w:hAnsi="Times New Roman" w:cs="Times New Roman"/>
          <w:bCs/>
          <w:i/>
          <w:sz w:val="36"/>
          <w:szCs w:val="36"/>
          <w:lang w:val="no"/>
        </w:rPr>
      </w:pPr>
      <w:r w:rsidRPr="00687A0F">
        <w:rPr>
          <w:rFonts w:ascii="Times New Roman" w:hAnsi="Times New Roman"/>
          <w:bCs/>
          <w:sz w:val="32"/>
          <w:szCs w:val="32"/>
        </w:rPr>
        <w:t>Allmektige, evige Gud, full av tiltro venter ditt folk at Frelseren kommer og bringer fred. Se den lengsel som fyller både dine troende og hele skapningen, og fullend ditt verk ved Kristus, vår Herre.</w:t>
      </w:r>
      <w:r w:rsidRPr="00D52D0F">
        <w:rPr>
          <w:rFonts w:ascii="Times New Roman" w:hAnsi="Times New Roman"/>
          <w:bCs/>
          <w:sz w:val="36"/>
          <w:szCs w:val="36"/>
        </w:rPr>
        <w:t xml:space="preserve"> </w:t>
      </w:r>
      <w:r w:rsidRPr="00D52D0F">
        <w:rPr>
          <w:rFonts w:ascii="Times New Roman" w:hAnsi="Times New Roman"/>
          <w:b/>
          <w:bCs/>
          <w:i/>
          <w:iCs/>
          <w:sz w:val="36"/>
          <w:szCs w:val="36"/>
        </w:rPr>
        <w:t>Amen</w:t>
      </w:r>
      <w:r w:rsidRPr="00D52D0F">
        <w:rPr>
          <w:rFonts w:ascii="Times New Roman" w:hAnsi="Times New Roman"/>
          <w:bCs/>
          <w:i/>
          <w:iCs/>
          <w:sz w:val="36"/>
          <w:szCs w:val="36"/>
        </w:rPr>
        <w:t>.</w:t>
      </w:r>
    </w:p>
    <w:p w14:paraId="6CEB808A" w14:textId="026858D0" w:rsidR="008F09B5" w:rsidRDefault="00611E5A" w:rsidP="00C31BA3">
      <w:pPr>
        <w:jc w:val="center"/>
        <w:rPr>
          <w:rFonts w:ascii="Times New Roman" w:hAnsi="Times New Roman" w:cs="Times New Roman"/>
          <w:b/>
          <w:bCs/>
          <w:sz w:val="44"/>
          <w:szCs w:val="44"/>
        </w:rPr>
      </w:pPr>
      <w:r>
        <w:rPr>
          <w:rFonts w:ascii="Times New Roman" w:hAnsi="Times New Roman" w:cs="Times New Roman"/>
          <w:b/>
          <w:bCs/>
          <w:sz w:val="44"/>
          <w:szCs w:val="44"/>
        </w:rPr>
        <w:lastRenderedPageBreak/>
        <w:t>Kunngjøringer</w:t>
      </w:r>
    </w:p>
    <w:p w14:paraId="66FFF064" w14:textId="6BDDE6B5" w:rsidR="00406285" w:rsidRDefault="00673D4D" w:rsidP="007454EB">
      <w:pPr>
        <w:pStyle w:val="Listeavsnitt"/>
        <w:numPr>
          <w:ilvl w:val="0"/>
          <w:numId w:val="4"/>
        </w:numPr>
        <w:rPr>
          <w:sz w:val="36"/>
          <w:szCs w:val="36"/>
        </w:rPr>
      </w:pPr>
      <w:bookmarkStart w:id="3" w:name="_Hlk502758589"/>
      <w:r w:rsidRPr="00CD5D63">
        <w:rPr>
          <w:sz w:val="36"/>
          <w:szCs w:val="36"/>
        </w:rPr>
        <w:t xml:space="preserve">Kollektene sist uke var kr. </w:t>
      </w:r>
      <w:r w:rsidR="00DA0508">
        <w:rPr>
          <w:sz w:val="36"/>
          <w:szCs w:val="36"/>
        </w:rPr>
        <w:t>8</w:t>
      </w:r>
      <w:r w:rsidRPr="00CD5D63">
        <w:rPr>
          <w:sz w:val="36"/>
          <w:szCs w:val="36"/>
        </w:rPr>
        <w:t>.</w:t>
      </w:r>
      <w:r w:rsidR="00DA0508">
        <w:rPr>
          <w:sz w:val="36"/>
          <w:szCs w:val="36"/>
        </w:rPr>
        <w:t>569</w:t>
      </w:r>
      <w:r w:rsidRPr="00CD5D63">
        <w:rPr>
          <w:sz w:val="36"/>
          <w:szCs w:val="36"/>
        </w:rPr>
        <w:t xml:space="preserve">,00. Votivlys kr. </w:t>
      </w:r>
      <w:r w:rsidR="00DA0508">
        <w:rPr>
          <w:sz w:val="36"/>
          <w:szCs w:val="36"/>
        </w:rPr>
        <w:t>231</w:t>
      </w:r>
      <w:r w:rsidRPr="00CD5D63">
        <w:rPr>
          <w:sz w:val="36"/>
          <w:szCs w:val="36"/>
        </w:rPr>
        <w:t>,00.  Hjertelig takk!</w:t>
      </w:r>
    </w:p>
    <w:p w14:paraId="752B81DE" w14:textId="77777777" w:rsidR="006B2066" w:rsidRDefault="006B2066" w:rsidP="006B2066">
      <w:pPr>
        <w:pStyle w:val="Listeavsnitt"/>
        <w:ind w:left="360"/>
        <w:rPr>
          <w:sz w:val="36"/>
          <w:szCs w:val="36"/>
        </w:rPr>
      </w:pPr>
    </w:p>
    <w:p w14:paraId="6AB1EC67" w14:textId="77777777" w:rsidR="006B2066" w:rsidRPr="00C83A4F" w:rsidRDefault="006B2066" w:rsidP="006B2066">
      <w:pPr>
        <w:pStyle w:val="Listeavsnitt"/>
        <w:numPr>
          <w:ilvl w:val="0"/>
          <w:numId w:val="4"/>
        </w:numPr>
        <w:rPr>
          <w:sz w:val="36"/>
          <w:szCs w:val="36"/>
        </w:rPr>
      </w:pPr>
      <w:r w:rsidRPr="00362A32">
        <w:rPr>
          <w:rFonts w:cs="TimesNewRomanPSMT;Times New Rom"/>
          <w:sz w:val="36"/>
          <w:szCs w:val="36"/>
          <w:lang w:eastAsia="en-US"/>
        </w:rPr>
        <w:t>Under adventstiden vil pater Jagath sitte i skriftestolen en halv time før høymessen og kveldsmessen på søndager.</w:t>
      </w:r>
    </w:p>
    <w:p w14:paraId="769D9689" w14:textId="77777777" w:rsidR="00C83A4F" w:rsidRPr="00C83A4F" w:rsidRDefault="00C83A4F" w:rsidP="00C83A4F">
      <w:pPr>
        <w:pStyle w:val="Listeavsnitt"/>
        <w:rPr>
          <w:sz w:val="36"/>
          <w:szCs w:val="36"/>
        </w:rPr>
      </w:pPr>
    </w:p>
    <w:p w14:paraId="768F6834" w14:textId="47BE3714" w:rsidR="00C83A4F" w:rsidRPr="00362A32" w:rsidRDefault="00C83A4F" w:rsidP="006B2066">
      <w:pPr>
        <w:pStyle w:val="Listeavsnitt"/>
        <w:numPr>
          <w:ilvl w:val="0"/>
          <w:numId w:val="4"/>
        </w:numPr>
        <w:rPr>
          <w:sz w:val="36"/>
          <w:szCs w:val="36"/>
        </w:rPr>
      </w:pPr>
      <w:r>
        <w:rPr>
          <w:sz w:val="36"/>
          <w:szCs w:val="36"/>
        </w:rPr>
        <w:t>Vi vil takke alle som deltok i dugnaden</w:t>
      </w:r>
      <w:r w:rsidR="006627DF">
        <w:rPr>
          <w:sz w:val="36"/>
          <w:szCs w:val="36"/>
        </w:rPr>
        <w:t>.</w:t>
      </w:r>
    </w:p>
    <w:p w14:paraId="25D98D07" w14:textId="7433CD07" w:rsidR="00331D22" w:rsidRDefault="00331D22" w:rsidP="00331D22">
      <w:pPr>
        <w:numPr>
          <w:ilvl w:val="0"/>
          <w:numId w:val="4"/>
        </w:numPr>
        <w:overflowPunct/>
        <w:rPr>
          <w:rFonts w:ascii="Times New Roman" w:hAnsi="Times New Roman" w:cs="Times New Roman"/>
          <w:color w:val="000000"/>
          <w:sz w:val="32"/>
          <w:szCs w:val="32"/>
          <w:lang w:val="no" w:eastAsia="en-US"/>
        </w:rPr>
      </w:pPr>
      <w:bookmarkStart w:id="4" w:name="_Hlk530569083"/>
      <w:r w:rsidRPr="006D1DCF">
        <w:rPr>
          <w:rFonts w:ascii="Times New Roman" w:hAnsi="Times New Roman" w:cs="Times New Roman"/>
          <w:color w:val="000000"/>
          <w:sz w:val="32"/>
          <w:szCs w:val="32"/>
        </w:rPr>
        <w:t xml:space="preserve">8. desember feirer Den Katolske Kirke høytiden for Jomfru Marias uplettede unnfangelse. Høytiden er Oblatfedrenes patronatfest. Oblatfedrenes Fredrikstadkommunitet feirer denne høytid på </w:t>
      </w:r>
      <w:r w:rsidR="00DB0322" w:rsidRPr="00DB0322">
        <w:rPr>
          <w:rFonts w:ascii="Times New Roman" w:hAnsi="Times New Roman" w:cs="Times New Roman"/>
          <w:b/>
          <w:bCs/>
          <w:color w:val="000000"/>
          <w:sz w:val="32"/>
          <w:szCs w:val="32"/>
        </w:rPr>
        <w:t>mandag</w:t>
      </w:r>
      <w:r w:rsidRPr="006D1DCF">
        <w:rPr>
          <w:rFonts w:ascii="Times New Roman" w:hAnsi="Times New Roman" w:cs="Times New Roman"/>
          <w:b/>
          <w:color w:val="000000"/>
          <w:sz w:val="32"/>
          <w:szCs w:val="32"/>
        </w:rPr>
        <w:t xml:space="preserve"> </w:t>
      </w:r>
      <w:r w:rsidR="00DB0322">
        <w:rPr>
          <w:rFonts w:ascii="Times New Roman" w:hAnsi="Times New Roman" w:cs="Times New Roman"/>
          <w:b/>
          <w:color w:val="000000"/>
          <w:sz w:val="32"/>
          <w:szCs w:val="32"/>
        </w:rPr>
        <w:t>9</w:t>
      </w:r>
      <w:r w:rsidRPr="006D1DCF">
        <w:rPr>
          <w:rFonts w:ascii="Times New Roman" w:hAnsi="Times New Roman" w:cs="Times New Roman"/>
          <w:b/>
          <w:color w:val="000000"/>
          <w:sz w:val="32"/>
          <w:szCs w:val="32"/>
        </w:rPr>
        <w:t>. desember, med messe kl.</w:t>
      </w:r>
      <w:r w:rsidR="008B549D">
        <w:rPr>
          <w:rFonts w:ascii="Times New Roman" w:hAnsi="Times New Roman" w:cs="Times New Roman"/>
          <w:b/>
          <w:color w:val="000000"/>
          <w:sz w:val="32"/>
          <w:szCs w:val="32"/>
        </w:rPr>
        <w:t xml:space="preserve"> </w:t>
      </w:r>
      <w:r w:rsidRPr="006D1DCF">
        <w:rPr>
          <w:rFonts w:ascii="Times New Roman" w:hAnsi="Times New Roman" w:cs="Times New Roman"/>
          <w:b/>
          <w:color w:val="000000"/>
          <w:sz w:val="32"/>
          <w:szCs w:val="32"/>
        </w:rPr>
        <w:t>11.00 i St. Birgitta kirke i Fredrikstad</w:t>
      </w:r>
      <w:r w:rsidRPr="006D1DCF">
        <w:rPr>
          <w:rFonts w:ascii="Times New Roman" w:hAnsi="Times New Roman" w:cs="Times New Roman"/>
          <w:color w:val="000000"/>
          <w:sz w:val="32"/>
          <w:szCs w:val="32"/>
        </w:rPr>
        <w:t xml:space="preserve">.  </w:t>
      </w:r>
      <w:r w:rsidRPr="006D1DCF">
        <w:rPr>
          <w:rFonts w:ascii="Times New Roman" w:hAnsi="Times New Roman" w:cs="Times New Roman"/>
          <w:color w:val="000000"/>
          <w:sz w:val="32"/>
          <w:szCs w:val="32"/>
          <w:lang w:val="no" w:eastAsia="en-US"/>
        </w:rPr>
        <w:t xml:space="preserve">Hjertelig velkommen til messen og deretter lunsj. </w:t>
      </w:r>
      <w:r w:rsidR="007B1206">
        <w:rPr>
          <w:rFonts w:ascii="Times New Roman" w:hAnsi="Times New Roman" w:cs="Times New Roman"/>
          <w:color w:val="000000"/>
          <w:sz w:val="32"/>
          <w:szCs w:val="32"/>
          <w:lang w:val="no" w:eastAsia="en-US"/>
        </w:rPr>
        <w:t>Se oppslag.</w:t>
      </w:r>
    </w:p>
    <w:p w14:paraId="2AABE5B6" w14:textId="5A774631" w:rsidR="007A4DF8" w:rsidRPr="0048279D" w:rsidRDefault="00DF2BBE" w:rsidP="0053775D">
      <w:pPr>
        <w:pStyle w:val="NormalWeb"/>
        <w:numPr>
          <w:ilvl w:val="0"/>
          <w:numId w:val="4"/>
        </w:numPr>
        <w:overflowPunct/>
        <w:spacing w:after="0"/>
        <w:contextualSpacing/>
        <w:rPr>
          <w:rFonts w:ascii="Times New Roman" w:hAnsi="Times New Roman" w:cs="Times New Roman"/>
          <w:sz w:val="32"/>
          <w:szCs w:val="32"/>
        </w:rPr>
      </w:pPr>
      <w:r w:rsidRPr="00A25A1F">
        <w:rPr>
          <w:rFonts w:ascii="Times New Roman" w:hAnsi="Times New Roman" w:cs="Times New Roman"/>
          <w:bCs/>
          <w:color w:val="000000"/>
          <w:sz w:val="32"/>
          <w:szCs w:val="32"/>
          <w:lang w:val="no" w:eastAsia="en-US"/>
        </w:rPr>
        <w:t xml:space="preserve">Tirsdag </w:t>
      </w:r>
      <w:r w:rsidR="00A25A1F">
        <w:rPr>
          <w:rFonts w:ascii="Times New Roman" w:hAnsi="Times New Roman" w:cs="Times New Roman"/>
          <w:bCs/>
          <w:color w:val="000000"/>
          <w:sz w:val="32"/>
          <w:szCs w:val="32"/>
          <w:lang w:val="no" w:eastAsia="en-US"/>
        </w:rPr>
        <w:t xml:space="preserve">10. Desember </w:t>
      </w:r>
      <w:r w:rsidRPr="00A25A1F">
        <w:rPr>
          <w:rFonts w:ascii="Times New Roman" w:hAnsi="Times New Roman" w:cs="Times New Roman"/>
          <w:bCs/>
          <w:color w:val="000000"/>
          <w:sz w:val="32"/>
          <w:szCs w:val="32"/>
          <w:lang w:val="no" w:eastAsia="en-US"/>
        </w:rPr>
        <w:t>kl. 18.00 møtes utvidet menighetsråd med fina</w:t>
      </w:r>
      <w:r w:rsidR="00A25A1F" w:rsidRPr="00A25A1F">
        <w:rPr>
          <w:rFonts w:ascii="Times New Roman" w:hAnsi="Times New Roman" w:cs="Times New Roman"/>
          <w:bCs/>
          <w:color w:val="000000"/>
          <w:sz w:val="32"/>
          <w:szCs w:val="32"/>
          <w:lang w:val="no" w:eastAsia="en-US"/>
        </w:rPr>
        <w:t>nsrådet</w:t>
      </w:r>
      <w:r w:rsidR="00D2316E">
        <w:rPr>
          <w:rFonts w:ascii="Times New Roman" w:hAnsi="Times New Roman" w:cs="Times New Roman"/>
          <w:bCs/>
          <w:color w:val="000000"/>
          <w:sz w:val="32"/>
          <w:szCs w:val="32"/>
          <w:lang w:val="no" w:eastAsia="en-US"/>
        </w:rPr>
        <w:t>,</w:t>
      </w:r>
      <w:r w:rsidR="00A25A1F" w:rsidRPr="00A25A1F">
        <w:rPr>
          <w:rFonts w:ascii="Times New Roman" w:hAnsi="Times New Roman" w:cs="Times New Roman"/>
          <w:bCs/>
          <w:color w:val="000000"/>
          <w:sz w:val="32"/>
          <w:szCs w:val="32"/>
          <w:lang w:val="no" w:eastAsia="en-US"/>
        </w:rPr>
        <w:t xml:space="preserve"> nasjonale gruppeledere</w:t>
      </w:r>
      <w:r w:rsidR="00D2316E">
        <w:rPr>
          <w:rFonts w:ascii="Times New Roman" w:hAnsi="Times New Roman" w:cs="Times New Roman"/>
          <w:bCs/>
          <w:color w:val="000000"/>
          <w:sz w:val="32"/>
          <w:szCs w:val="32"/>
          <w:lang w:val="no" w:eastAsia="en-US"/>
        </w:rPr>
        <w:t xml:space="preserve"> og ungdom</w:t>
      </w:r>
      <w:r w:rsidR="001056D8">
        <w:rPr>
          <w:rFonts w:ascii="Times New Roman" w:hAnsi="Times New Roman" w:cs="Times New Roman"/>
          <w:bCs/>
          <w:color w:val="000000"/>
          <w:sz w:val="32"/>
          <w:szCs w:val="32"/>
          <w:lang w:val="no" w:eastAsia="en-US"/>
        </w:rPr>
        <w:t>mer</w:t>
      </w:r>
      <w:r w:rsidR="00A25A1F">
        <w:rPr>
          <w:rFonts w:ascii="Times New Roman" w:hAnsi="Times New Roman" w:cs="Times New Roman"/>
          <w:b/>
          <w:color w:val="000000"/>
          <w:sz w:val="32"/>
          <w:szCs w:val="32"/>
          <w:lang w:val="no" w:eastAsia="en-US"/>
        </w:rPr>
        <w:t>.</w:t>
      </w:r>
    </w:p>
    <w:p w14:paraId="31A2D0AB" w14:textId="7E3E1EEA" w:rsidR="002B77C0" w:rsidRDefault="002B77C0" w:rsidP="00331D22">
      <w:pPr>
        <w:numPr>
          <w:ilvl w:val="0"/>
          <w:numId w:val="4"/>
        </w:numPr>
        <w:overflowPunct/>
        <w:rPr>
          <w:rFonts w:ascii="Times New Roman" w:hAnsi="Times New Roman" w:cs="Times New Roman"/>
          <w:color w:val="000000"/>
          <w:sz w:val="32"/>
          <w:szCs w:val="32"/>
          <w:lang w:val="no" w:eastAsia="en-US"/>
        </w:rPr>
      </w:pPr>
      <w:r>
        <w:rPr>
          <w:rFonts w:ascii="Times New Roman" w:hAnsi="Times New Roman" w:cs="Times New Roman"/>
          <w:color w:val="000000"/>
          <w:sz w:val="32"/>
          <w:szCs w:val="32"/>
          <w:lang w:val="no" w:eastAsia="en-US"/>
        </w:rPr>
        <w:t xml:space="preserve">Katolsk Forum, onsdag 11. </w:t>
      </w:r>
      <w:r w:rsidR="00212343">
        <w:rPr>
          <w:rFonts w:ascii="Times New Roman" w:hAnsi="Times New Roman" w:cs="Times New Roman"/>
          <w:color w:val="000000"/>
          <w:sz w:val="32"/>
          <w:szCs w:val="32"/>
          <w:lang w:val="no" w:eastAsia="en-US"/>
        </w:rPr>
        <w:t>D</w:t>
      </w:r>
      <w:r>
        <w:rPr>
          <w:rFonts w:ascii="Times New Roman" w:hAnsi="Times New Roman" w:cs="Times New Roman"/>
          <w:color w:val="000000"/>
          <w:sz w:val="32"/>
          <w:szCs w:val="32"/>
          <w:lang w:val="no" w:eastAsia="en-US"/>
        </w:rPr>
        <w:t>esember</w:t>
      </w:r>
      <w:r w:rsidR="00212343">
        <w:rPr>
          <w:rFonts w:ascii="Times New Roman" w:hAnsi="Times New Roman" w:cs="Times New Roman"/>
          <w:color w:val="000000"/>
          <w:sz w:val="32"/>
          <w:szCs w:val="32"/>
          <w:lang w:val="no" w:eastAsia="en-US"/>
        </w:rPr>
        <w:t xml:space="preserve"> kl. 19.00.  Endret tema: «Katolsk Sosiallære</w:t>
      </w:r>
      <w:r w:rsidR="00BB68FB">
        <w:rPr>
          <w:rFonts w:ascii="Times New Roman" w:hAnsi="Times New Roman" w:cs="Times New Roman"/>
          <w:color w:val="000000"/>
          <w:sz w:val="32"/>
          <w:szCs w:val="32"/>
          <w:lang w:val="no" w:eastAsia="en-US"/>
        </w:rPr>
        <w:t xml:space="preserve"> – Kjærlighet og sannhet.  Foredragsholder: Alexander Golding</w:t>
      </w:r>
    </w:p>
    <w:p w14:paraId="75E8E5FB" w14:textId="77777777" w:rsidR="00A13CEE" w:rsidRDefault="00A13CEE" w:rsidP="00A13CEE">
      <w:pPr>
        <w:overflowPunct/>
        <w:rPr>
          <w:rFonts w:ascii="Times New Roman" w:hAnsi="Times New Roman" w:cs="Times New Roman"/>
          <w:color w:val="000000"/>
          <w:sz w:val="32"/>
          <w:szCs w:val="32"/>
          <w:lang w:val="no" w:eastAsia="en-US"/>
        </w:rPr>
      </w:pPr>
    </w:p>
    <w:bookmarkEnd w:id="4"/>
    <w:p w14:paraId="36CCC032" w14:textId="4790641A" w:rsidR="00A13CEE" w:rsidRPr="003321B3" w:rsidRDefault="009F0127" w:rsidP="00A13CEE">
      <w:pPr>
        <w:pStyle w:val="Listeavsnitt"/>
        <w:numPr>
          <w:ilvl w:val="0"/>
          <w:numId w:val="4"/>
        </w:numPr>
        <w:overflowPunct w:val="0"/>
        <w:rPr>
          <w:sz w:val="36"/>
          <w:szCs w:val="36"/>
        </w:rPr>
      </w:pPr>
      <w:r>
        <w:rPr>
          <w:sz w:val="36"/>
          <w:szCs w:val="36"/>
        </w:rPr>
        <w:t>«</w:t>
      </w:r>
      <w:r w:rsidR="00A13CEE">
        <w:rPr>
          <w:sz w:val="36"/>
          <w:szCs w:val="36"/>
        </w:rPr>
        <w:t>Levende julekrybbe</w:t>
      </w:r>
      <w:r>
        <w:rPr>
          <w:sz w:val="36"/>
          <w:szCs w:val="36"/>
        </w:rPr>
        <w:t>»</w:t>
      </w:r>
      <w:r w:rsidR="00A13CEE">
        <w:rPr>
          <w:sz w:val="36"/>
          <w:szCs w:val="36"/>
        </w:rPr>
        <w:t>, julemarked, julekonsert lørdag 1</w:t>
      </w:r>
      <w:r w:rsidR="00D34898">
        <w:rPr>
          <w:sz w:val="36"/>
          <w:szCs w:val="36"/>
        </w:rPr>
        <w:t>4</w:t>
      </w:r>
      <w:r w:rsidR="00A13CEE">
        <w:rPr>
          <w:sz w:val="36"/>
          <w:szCs w:val="36"/>
        </w:rPr>
        <w:t>. desember på kirkeplassen. Begynner med messe kl. 1</w:t>
      </w:r>
      <w:r>
        <w:rPr>
          <w:sz w:val="36"/>
          <w:szCs w:val="36"/>
        </w:rPr>
        <w:t>2</w:t>
      </w:r>
      <w:r w:rsidR="00A13CEE">
        <w:rPr>
          <w:sz w:val="36"/>
          <w:szCs w:val="36"/>
        </w:rPr>
        <w:t>.00.  Konsert kl. 1</w:t>
      </w:r>
      <w:r>
        <w:rPr>
          <w:sz w:val="36"/>
          <w:szCs w:val="36"/>
        </w:rPr>
        <w:t>3</w:t>
      </w:r>
      <w:r w:rsidR="00A13CEE">
        <w:rPr>
          <w:sz w:val="36"/>
          <w:szCs w:val="36"/>
        </w:rPr>
        <w:t>.00.  Se plakat.</w:t>
      </w:r>
    </w:p>
    <w:p w14:paraId="67F6033F" w14:textId="77777777" w:rsidR="00A13CEE" w:rsidRDefault="00A13CEE" w:rsidP="00A13CEE">
      <w:pPr>
        <w:pStyle w:val="Listeavsnitt"/>
        <w:ind w:left="360"/>
        <w:rPr>
          <w:i/>
          <w:sz w:val="36"/>
          <w:szCs w:val="36"/>
        </w:rPr>
      </w:pPr>
    </w:p>
    <w:p w14:paraId="621DF065" w14:textId="48F4CB4B" w:rsidR="00313C4D" w:rsidRPr="00D34898" w:rsidRDefault="00A13CEE" w:rsidP="00D34898">
      <w:pPr>
        <w:pStyle w:val="Listeavsnitt"/>
        <w:numPr>
          <w:ilvl w:val="0"/>
          <w:numId w:val="4"/>
        </w:numPr>
        <w:rPr>
          <w:iCs/>
          <w:sz w:val="36"/>
          <w:szCs w:val="36"/>
        </w:rPr>
      </w:pPr>
      <w:r w:rsidRPr="00EE55E5">
        <w:rPr>
          <w:iCs/>
          <w:sz w:val="36"/>
          <w:szCs w:val="36"/>
        </w:rPr>
        <w:t>Katolsk Almanakk for 202</w:t>
      </w:r>
      <w:r w:rsidR="00D34898">
        <w:rPr>
          <w:iCs/>
          <w:sz w:val="36"/>
          <w:szCs w:val="36"/>
        </w:rPr>
        <w:t>5</w:t>
      </w:r>
      <w:r w:rsidRPr="00EE55E5">
        <w:rPr>
          <w:iCs/>
          <w:sz w:val="36"/>
          <w:szCs w:val="36"/>
        </w:rPr>
        <w:t xml:space="preserve"> til salgs i bokskapet for kr. 200,00</w:t>
      </w:r>
      <w:r w:rsidR="00313C4D" w:rsidRPr="00D34898">
        <w:rPr>
          <w:b/>
          <w:bCs/>
          <w:color w:val="000000" w:themeColor="text1"/>
          <w:sz w:val="36"/>
          <w:szCs w:val="36"/>
          <w:lang w:val="no" w:eastAsia="en-US"/>
        </w:rPr>
        <w:t>.</w:t>
      </w:r>
    </w:p>
    <w:p w14:paraId="21A00924" w14:textId="039A8DC6" w:rsidR="00975624" w:rsidRPr="00474A43" w:rsidRDefault="00975624" w:rsidP="00975624">
      <w:pPr>
        <w:pStyle w:val="Listeavsnitt"/>
        <w:numPr>
          <w:ilvl w:val="0"/>
          <w:numId w:val="4"/>
        </w:numPr>
        <w:spacing w:after="160" w:line="254" w:lineRule="auto"/>
        <w:rPr>
          <w:rFonts w:eastAsiaTheme="minorEastAsia"/>
          <w:b/>
          <w:bCs/>
          <w:color w:val="auto"/>
          <w:sz w:val="32"/>
          <w:szCs w:val="32"/>
        </w:rPr>
      </w:pPr>
      <w:r w:rsidRPr="00474A43">
        <w:rPr>
          <w:b/>
          <w:bCs/>
          <w:i/>
          <w:iCs/>
          <w:sz w:val="32"/>
          <w:szCs w:val="32"/>
        </w:rPr>
        <w:t xml:space="preserve">Menighetsbladet for </w:t>
      </w:r>
      <w:r>
        <w:rPr>
          <w:b/>
          <w:bCs/>
          <w:i/>
          <w:iCs/>
          <w:sz w:val="32"/>
          <w:szCs w:val="32"/>
        </w:rPr>
        <w:t>advent</w:t>
      </w:r>
      <w:r w:rsidRPr="00474A43">
        <w:rPr>
          <w:b/>
          <w:bCs/>
          <w:i/>
          <w:iCs/>
          <w:sz w:val="32"/>
          <w:szCs w:val="32"/>
        </w:rPr>
        <w:t xml:space="preserve"> er nå kommet og er lagt ut i våpenhuset</w:t>
      </w:r>
    </w:p>
    <w:p w14:paraId="138B735D" w14:textId="77777777" w:rsidR="00975624" w:rsidRPr="00474A43" w:rsidRDefault="00975624" w:rsidP="00975624">
      <w:pPr>
        <w:pStyle w:val="Listeavsnitt"/>
        <w:spacing w:after="160" w:line="254" w:lineRule="auto"/>
        <w:ind w:left="360"/>
        <w:rPr>
          <w:b/>
          <w:bCs/>
          <w:sz w:val="32"/>
          <w:szCs w:val="32"/>
        </w:rPr>
      </w:pPr>
      <w:r w:rsidRPr="00474A43">
        <w:rPr>
          <w:b/>
          <w:bCs/>
          <w:i/>
          <w:iCs/>
          <w:sz w:val="32"/>
          <w:szCs w:val="32"/>
        </w:rPr>
        <w:t>Noen blader har adresselapp. Hvis du vet at du har satt deg på listen for å få tilsendt menighetsbladet, er det fint om du finner og tar med ditt adresserte eksemplar som du finner lagt ut alfabetisk.</w:t>
      </w:r>
    </w:p>
    <w:p w14:paraId="67D573A0" w14:textId="77777777" w:rsidR="00975624" w:rsidRPr="00474A43" w:rsidRDefault="00975624" w:rsidP="00975624">
      <w:pPr>
        <w:pStyle w:val="Listeavsnitt"/>
        <w:spacing w:after="160" w:line="254" w:lineRule="auto"/>
        <w:ind w:left="360"/>
        <w:rPr>
          <w:b/>
          <w:bCs/>
          <w:sz w:val="32"/>
          <w:szCs w:val="32"/>
        </w:rPr>
      </w:pPr>
      <w:r w:rsidRPr="00474A43">
        <w:rPr>
          <w:b/>
          <w:bCs/>
          <w:i/>
          <w:iCs/>
          <w:sz w:val="32"/>
          <w:szCs w:val="32"/>
        </w:rPr>
        <w:t>For alle andre – værsågod – ta med et uadressert eksemplar.</w:t>
      </w:r>
    </w:p>
    <w:p w14:paraId="1833785E" w14:textId="11C50607" w:rsidR="00F9739E" w:rsidRPr="00F9739E" w:rsidRDefault="00F9739E" w:rsidP="00F9739E">
      <w:pPr>
        <w:pStyle w:val="NormalWeb"/>
        <w:numPr>
          <w:ilvl w:val="0"/>
          <w:numId w:val="4"/>
        </w:numPr>
        <w:overflowPunct/>
        <w:spacing w:after="0"/>
        <w:contextualSpacing/>
        <w:rPr>
          <w:rFonts w:ascii="Times New Roman" w:hAnsi="Times New Roman" w:cs="Times New Roman"/>
          <w:sz w:val="32"/>
          <w:szCs w:val="32"/>
        </w:rPr>
      </w:pPr>
      <w:r w:rsidRPr="00354E5A">
        <w:rPr>
          <w:rFonts w:ascii="Times New Roman" w:hAnsi="Times New Roman" w:cs="Times New Roman"/>
          <w:b/>
          <w:color w:val="000000"/>
          <w:sz w:val="32"/>
          <w:szCs w:val="32"/>
          <w:lang w:val="no" w:eastAsia="en-US"/>
        </w:rPr>
        <w:t>NUKs Adventsaksjon 202</w:t>
      </w:r>
      <w:r>
        <w:rPr>
          <w:rFonts w:ascii="Times New Roman" w:hAnsi="Times New Roman" w:cs="Times New Roman"/>
          <w:b/>
          <w:color w:val="000000"/>
          <w:sz w:val="32"/>
          <w:szCs w:val="32"/>
          <w:lang w:val="no" w:eastAsia="en-US"/>
        </w:rPr>
        <w:t>4</w:t>
      </w:r>
      <w:r w:rsidR="00EC3B9F">
        <w:rPr>
          <w:rFonts w:ascii="Times New Roman" w:hAnsi="Times New Roman" w:cs="Times New Roman"/>
          <w:b/>
          <w:color w:val="000000"/>
          <w:sz w:val="32"/>
          <w:szCs w:val="32"/>
          <w:lang w:val="no" w:eastAsia="en-US"/>
        </w:rPr>
        <w:t>.</w:t>
      </w:r>
      <w:r w:rsidRPr="00354E5A">
        <w:rPr>
          <w:rFonts w:ascii="Times New Roman" w:hAnsi="Times New Roman" w:cs="Times New Roman"/>
          <w:color w:val="000000"/>
          <w:sz w:val="32"/>
          <w:szCs w:val="32"/>
          <w:lang w:val="no" w:eastAsia="en-US"/>
        </w:rPr>
        <w:t xml:space="preserve"> Tema </w:t>
      </w:r>
      <w:r>
        <w:rPr>
          <w:rFonts w:ascii="Times New Roman" w:hAnsi="Times New Roman" w:cs="Times New Roman"/>
          <w:color w:val="000000"/>
          <w:sz w:val="32"/>
          <w:szCs w:val="32"/>
          <w:lang w:val="no" w:eastAsia="en-US"/>
        </w:rPr>
        <w:t xml:space="preserve">i år </w:t>
      </w:r>
      <w:r w:rsidRPr="00354E5A">
        <w:rPr>
          <w:rFonts w:ascii="Times New Roman" w:hAnsi="Times New Roman" w:cs="Times New Roman"/>
          <w:color w:val="000000"/>
          <w:sz w:val="32"/>
          <w:szCs w:val="32"/>
          <w:lang w:val="no" w:eastAsia="en-US"/>
        </w:rPr>
        <w:t xml:space="preserve">er: </w:t>
      </w:r>
      <w:r w:rsidRPr="00CB56DB">
        <w:rPr>
          <w:rFonts w:ascii="Times New Roman" w:hAnsi="Times New Roman" w:cs="Times New Roman"/>
          <w:b/>
          <w:bCs/>
          <w:color w:val="000000"/>
          <w:sz w:val="32"/>
          <w:szCs w:val="32"/>
          <w:lang w:val="no" w:eastAsia="en-US"/>
        </w:rPr>
        <w:t>Honduras.  Fremtidens frø.  Plant håp, høst glede</w:t>
      </w:r>
      <w:r w:rsidRPr="00CB56DB">
        <w:rPr>
          <w:rFonts w:ascii="Times New Roman" w:hAnsi="Times New Roman" w:cs="Times New Roman"/>
          <w:b/>
          <w:bCs/>
          <w:color w:val="000000" w:themeColor="text1"/>
          <w:sz w:val="32"/>
          <w:szCs w:val="32"/>
          <w:lang w:val="no" w:eastAsia="en-US"/>
        </w:rPr>
        <w:t>.</w:t>
      </w:r>
      <w:r w:rsidRPr="00354E5A">
        <w:rPr>
          <w:rFonts w:ascii="Times New Roman" w:hAnsi="Times New Roman" w:cs="Times New Roman"/>
          <w:color w:val="000000" w:themeColor="text1"/>
          <w:sz w:val="32"/>
          <w:szCs w:val="32"/>
          <w:lang w:val="no" w:eastAsia="en-US"/>
        </w:rPr>
        <w:t xml:space="preserve">  </w:t>
      </w:r>
      <w:r>
        <w:rPr>
          <w:rFonts w:ascii="Times New Roman" w:hAnsi="Times New Roman" w:cs="Times New Roman"/>
          <w:color w:val="000000" w:themeColor="text1"/>
          <w:sz w:val="32"/>
          <w:szCs w:val="32"/>
          <w:lang w:val="no" w:eastAsia="en-US"/>
        </w:rPr>
        <w:t>Ministrantene</w:t>
      </w:r>
      <w:r w:rsidRPr="00354E5A">
        <w:rPr>
          <w:rFonts w:ascii="Times New Roman" w:hAnsi="Times New Roman" w:cs="Times New Roman"/>
          <w:color w:val="000000"/>
          <w:sz w:val="32"/>
          <w:szCs w:val="32"/>
          <w:lang w:val="no" w:eastAsia="en-US"/>
        </w:rPr>
        <w:t xml:space="preserve"> vil stå ved</w:t>
      </w:r>
      <w:r w:rsidRPr="00354E5A">
        <w:rPr>
          <w:rFonts w:ascii="Times New Roman" w:eastAsia="Times New Roman" w:hAnsi="Times New Roman" w:cs="Times New Roman"/>
          <w:color w:val="000000"/>
          <w:sz w:val="32"/>
          <w:szCs w:val="32"/>
          <w:lang w:val="no" w:eastAsia="en-US"/>
        </w:rPr>
        <w:t xml:space="preserve"> </w:t>
      </w:r>
      <w:r w:rsidRPr="00354E5A">
        <w:rPr>
          <w:rFonts w:ascii="Times New Roman" w:hAnsi="Times New Roman" w:cs="Times New Roman"/>
          <w:color w:val="000000"/>
          <w:sz w:val="32"/>
          <w:szCs w:val="32"/>
          <w:lang w:val="no" w:eastAsia="en-US"/>
        </w:rPr>
        <w:t>utgangen med bøsser Pater Jagath ber</w:t>
      </w:r>
      <w:r w:rsidRPr="00354E5A">
        <w:rPr>
          <w:rFonts w:ascii="Times New Roman" w:eastAsia="Times New Roman" w:hAnsi="Times New Roman" w:cs="Times New Roman"/>
          <w:color w:val="000000"/>
          <w:sz w:val="32"/>
          <w:szCs w:val="32"/>
          <w:lang w:val="no" w:eastAsia="en-US"/>
        </w:rPr>
        <w:t xml:space="preserve"> </w:t>
      </w:r>
      <w:r w:rsidRPr="00354E5A">
        <w:rPr>
          <w:rFonts w:ascii="Times New Roman" w:hAnsi="Times New Roman" w:cs="Times New Roman"/>
          <w:color w:val="000000"/>
          <w:sz w:val="32"/>
          <w:szCs w:val="32"/>
          <w:lang w:val="no" w:eastAsia="en-US"/>
        </w:rPr>
        <w:t>dere om å støtte opp om årets Adventsaksjon!</w:t>
      </w:r>
    </w:p>
    <w:p w14:paraId="65959A91" w14:textId="77777777" w:rsidR="003D49F9" w:rsidRPr="003072D8" w:rsidRDefault="003D49F9" w:rsidP="003D49F9">
      <w:pPr>
        <w:pStyle w:val="NormalWeb"/>
        <w:overflowPunct/>
        <w:spacing w:after="0"/>
        <w:ind w:left="360"/>
        <w:contextualSpacing/>
        <w:rPr>
          <w:rFonts w:ascii="Times New Roman" w:hAnsi="Times New Roman" w:cs="Times New Roman"/>
          <w:color w:val="000000" w:themeColor="text1"/>
          <w:sz w:val="36"/>
          <w:szCs w:val="36"/>
          <w:lang w:val="no" w:eastAsia="en-US"/>
        </w:rPr>
      </w:pPr>
    </w:p>
    <w:p w14:paraId="69534EAF" w14:textId="50822F50" w:rsidR="005A6922" w:rsidRPr="009A3428" w:rsidRDefault="00FC0078" w:rsidP="00CA548D">
      <w:pPr>
        <w:pStyle w:val="NormalWeb"/>
        <w:numPr>
          <w:ilvl w:val="0"/>
          <w:numId w:val="4"/>
        </w:numPr>
        <w:shd w:val="clear" w:color="auto" w:fill="FFFFFF"/>
        <w:spacing w:after="28"/>
        <w:contextualSpacing/>
        <w:rPr>
          <w:rFonts w:ascii="Times New Roman" w:hAnsi="Times New Roman" w:cs="Times New Roman"/>
          <w:sz w:val="36"/>
          <w:szCs w:val="36"/>
        </w:rPr>
      </w:pPr>
      <w:bookmarkStart w:id="5" w:name="_Hlk502758230"/>
      <w:bookmarkEnd w:id="3"/>
      <w:r>
        <w:rPr>
          <w:rFonts w:ascii="Times New Roman" w:eastAsia="Times New Roman" w:hAnsi="Times New Roman" w:cs="Times New Roman"/>
          <w:color w:val="000000"/>
          <w:sz w:val="36"/>
          <w:szCs w:val="36"/>
          <w:lang w:eastAsia="en-US" w:bidi="ar-SA"/>
        </w:rPr>
        <w:t>Vietnamesisk</w:t>
      </w:r>
      <w:r w:rsidR="00407B42" w:rsidRPr="00156BDF">
        <w:rPr>
          <w:rFonts w:ascii="Times New Roman" w:eastAsia="Times New Roman" w:hAnsi="Times New Roman" w:cs="Times New Roman"/>
          <w:color w:val="000000"/>
          <w:sz w:val="36"/>
          <w:szCs w:val="36"/>
          <w:lang w:eastAsia="en-US" w:bidi="ar-SA"/>
        </w:rPr>
        <w:t xml:space="preserve"> </w:t>
      </w:r>
      <w:r w:rsidR="00326453" w:rsidRPr="00156BDF">
        <w:rPr>
          <w:rFonts w:ascii="Times New Roman" w:eastAsia="Times New Roman" w:hAnsi="Times New Roman" w:cs="Times New Roman"/>
          <w:color w:val="000000"/>
          <w:sz w:val="36"/>
          <w:szCs w:val="36"/>
          <w:lang w:eastAsia="en-US" w:bidi="ar-SA"/>
        </w:rPr>
        <w:t>gruppe har ansvaret for vask av kirken</w:t>
      </w:r>
      <w:r w:rsidR="00E353D2" w:rsidRPr="00156BDF">
        <w:rPr>
          <w:rFonts w:ascii="Times New Roman" w:eastAsia="Times New Roman" w:hAnsi="Times New Roman" w:cs="Times New Roman"/>
          <w:color w:val="000000"/>
          <w:sz w:val="36"/>
          <w:szCs w:val="36"/>
          <w:lang w:eastAsia="en-US" w:bidi="ar-SA"/>
        </w:rPr>
        <w:t xml:space="preserve"> til</w:t>
      </w:r>
      <w:r w:rsidR="00326453" w:rsidRPr="00156BDF">
        <w:rPr>
          <w:rFonts w:ascii="Times New Roman" w:eastAsia="Times New Roman" w:hAnsi="Times New Roman" w:cs="Times New Roman"/>
          <w:color w:val="000000"/>
          <w:sz w:val="36"/>
          <w:szCs w:val="36"/>
          <w:lang w:eastAsia="en-US" w:bidi="ar-SA"/>
        </w:rPr>
        <w:t xml:space="preserve"> uke</w:t>
      </w:r>
      <w:r w:rsidR="00E353D2" w:rsidRPr="00156BDF">
        <w:rPr>
          <w:rFonts w:ascii="Times New Roman" w:eastAsia="Times New Roman" w:hAnsi="Times New Roman" w:cs="Times New Roman"/>
          <w:color w:val="000000"/>
          <w:sz w:val="36"/>
          <w:szCs w:val="36"/>
          <w:lang w:eastAsia="en-US" w:bidi="ar-SA"/>
        </w:rPr>
        <w:t>n</w:t>
      </w:r>
      <w:r w:rsidR="00326453" w:rsidRPr="00156BDF">
        <w:rPr>
          <w:rFonts w:ascii="Times New Roman" w:eastAsia="Times New Roman" w:hAnsi="Times New Roman" w:cs="Times New Roman"/>
          <w:color w:val="000000"/>
          <w:sz w:val="36"/>
          <w:szCs w:val="36"/>
          <w:lang w:eastAsia="en-US" w:bidi="ar-SA"/>
        </w:rPr>
        <w:t xml:space="preserve">.  </w:t>
      </w:r>
      <w:bookmarkEnd w:id="5"/>
      <w:r w:rsidR="005D78E0">
        <w:rPr>
          <w:rFonts w:ascii="Times New Roman" w:eastAsia="Times New Roman" w:hAnsi="Times New Roman" w:cs="Times New Roman"/>
          <w:color w:val="000000"/>
          <w:sz w:val="36"/>
          <w:szCs w:val="36"/>
          <w:lang w:eastAsia="en-US" w:bidi="ar-SA"/>
        </w:rPr>
        <w:t xml:space="preserve">           </w:t>
      </w:r>
      <w:r>
        <w:rPr>
          <w:rFonts w:ascii="Times New Roman" w:eastAsia="Times New Roman" w:hAnsi="Times New Roman" w:cs="Times New Roman"/>
          <w:color w:val="000000"/>
          <w:sz w:val="36"/>
          <w:szCs w:val="36"/>
          <w:lang w:eastAsia="en-US" w:bidi="ar-SA"/>
        </w:rPr>
        <w:t>Vietnamesisk</w:t>
      </w:r>
      <w:r w:rsidR="005D78E0">
        <w:rPr>
          <w:rFonts w:ascii="Times New Roman" w:eastAsia="Times New Roman" w:hAnsi="Times New Roman" w:cs="Times New Roman"/>
          <w:color w:val="000000"/>
          <w:sz w:val="36"/>
          <w:szCs w:val="36"/>
          <w:lang w:eastAsia="en-US" w:bidi="ar-SA"/>
        </w:rPr>
        <w:t xml:space="preserve"> gru</w:t>
      </w:r>
      <w:r w:rsidR="00407B42" w:rsidRPr="00156BDF">
        <w:rPr>
          <w:rFonts w:ascii="Times New Roman" w:eastAsia="Times New Roman" w:hAnsi="Times New Roman" w:cs="Times New Roman"/>
          <w:color w:val="000000"/>
          <w:sz w:val="36"/>
          <w:szCs w:val="36"/>
          <w:lang w:eastAsia="en-US" w:bidi="ar-SA"/>
        </w:rPr>
        <w:t>pp</w:t>
      </w:r>
      <w:r w:rsidR="00CA548D" w:rsidRPr="00156BDF">
        <w:rPr>
          <w:rFonts w:ascii="Times New Roman" w:eastAsia="Times New Roman" w:hAnsi="Times New Roman" w:cs="Times New Roman"/>
          <w:color w:val="000000"/>
          <w:sz w:val="36"/>
          <w:szCs w:val="36"/>
          <w:lang w:eastAsia="en-US" w:bidi="ar-SA"/>
        </w:rPr>
        <w:t>e ansvaret for kirkekaffe neste søndag</w:t>
      </w:r>
      <w:r w:rsidR="009A3428">
        <w:rPr>
          <w:rFonts w:ascii="Times New Roman" w:eastAsia="Times New Roman" w:hAnsi="Times New Roman" w:cs="Times New Roman"/>
          <w:color w:val="000000"/>
          <w:sz w:val="36"/>
          <w:szCs w:val="36"/>
          <w:lang w:eastAsia="en-US" w:bidi="ar-SA"/>
        </w:rPr>
        <w:t>.</w:t>
      </w:r>
    </w:p>
    <w:p w14:paraId="37CB6CB4" w14:textId="1BE0A173" w:rsidR="0056159F" w:rsidRPr="001C4739" w:rsidRDefault="00CA548D" w:rsidP="001C4739">
      <w:pPr>
        <w:pStyle w:val="NormalWeb"/>
        <w:shd w:val="clear" w:color="auto" w:fill="FFFFFF"/>
        <w:spacing w:after="28"/>
        <w:contextualSpacing/>
        <w:rPr>
          <w:rFonts w:ascii="Times New Roman" w:hAnsi="Times New Roman" w:cs="Times New Roman"/>
          <w:sz w:val="36"/>
          <w:szCs w:val="36"/>
        </w:rPr>
      </w:pPr>
      <w:r w:rsidRPr="00697246">
        <w:rPr>
          <w:rFonts w:ascii="Times New Roman" w:eastAsia="Times New Roman" w:hAnsi="Times New Roman" w:cs="Times New Roman"/>
          <w:color w:val="000000"/>
          <w:sz w:val="36"/>
          <w:szCs w:val="36"/>
          <w:lang w:eastAsia="en-US" w:bidi="ar-SA"/>
        </w:rPr>
        <w:t xml:space="preserve">  </w:t>
      </w:r>
      <w:r w:rsidR="006243B8" w:rsidRPr="00156BDF">
        <w:rPr>
          <w:rFonts w:ascii="Times New Roman" w:hAnsi="Times New Roman" w:cs="Times New Roman"/>
          <w:sz w:val="40"/>
          <w:szCs w:val="40"/>
        </w:rPr>
        <w:t xml:space="preserve">    </w:t>
      </w:r>
      <w:r w:rsidR="00EF5057" w:rsidRPr="00156BDF">
        <w:rPr>
          <w:rFonts w:ascii="Times New Roman" w:hAnsi="Times New Roman" w:cs="Times New Roman"/>
          <w:sz w:val="40"/>
          <w:szCs w:val="40"/>
        </w:rPr>
        <w:t xml:space="preserve">  </w:t>
      </w:r>
      <w:r w:rsidR="00FB4934" w:rsidRPr="00156BDF">
        <w:rPr>
          <w:rFonts w:ascii="Times New Roman" w:hAnsi="Times New Roman" w:cs="Times New Roman"/>
          <w:sz w:val="40"/>
          <w:szCs w:val="40"/>
        </w:rPr>
        <w:tab/>
      </w:r>
    </w:p>
    <w:p w14:paraId="5C623E0B" w14:textId="4EF1BEC0" w:rsidR="00C31BA3" w:rsidRDefault="00EF5057" w:rsidP="00F93F91">
      <w:pPr>
        <w:ind w:firstLine="720"/>
        <w:rPr>
          <w:rFonts w:ascii="Times New Roman" w:hAnsi="Times New Roman" w:cs="Times New Roman"/>
          <w:b/>
          <w:sz w:val="40"/>
          <w:szCs w:val="40"/>
        </w:rPr>
      </w:pPr>
      <w:r w:rsidRPr="00156BDF">
        <w:rPr>
          <w:rFonts w:ascii="Times New Roman" w:hAnsi="Times New Roman" w:cs="Times New Roman"/>
          <w:b/>
          <w:sz w:val="40"/>
          <w:szCs w:val="40"/>
        </w:rPr>
        <w:t>Riktig god søndag!</w:t>
      </w:r>
      <w:r w:rsidR="00B968DB" w:rsidRPr="00156BDF">
        <w:rPr>
          <w:rFonts w:ascii="Times New Roman" w:hAnsi="Times New Roman" w:cs="Times New Roman"/>
          <w:b/>
          <w:sz w:val="40"/>
          <w:szCs w:val="40"/>
        </w:rPr>
        <w:t xml:space="preserve">  Velkommen til kirkekaffe.</w:t>
      </w:r>
      <w:r w:rsidRPr="00156BDF">
        <w:rPr>
          <w:rFonts w:ascii="Times New Roman" w:hAnsi="Times New Roman" w:cs="Times New Roman"/>
          <w:b/>
          <w:sz w:val="40"/>
          <w:szCs w:val="40"/>
        </w:rPr>
        <w:t xml:space="preserve">   </w:t>
      </w:r>
    </w:p>
    <w:sectPr w:rsidR="00C31BA3">
      <w:pgSz w:w="11849" w:h="16838"/>
      <w:pgMar w:top="567" w:right="73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altName w:val="Segoe UI"/>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7582DE2"/>
    <w:name w:val="WW8Num1"/>
    <w:lvl w:ilvl="0">
      <w:start w:val="1"/>
      <w:numFmt w:val="bullet"/>
      <w:lvlText w:val=""/>
      <w:lvlJc w:val="left"/>
      <w:pPr>
        <w:tabs>
          <w:tab w:val="num" w:pos="720"/>
        </w:tabs>
        <w:ind w:left="720" w:hanging="360"/>
      </w:pPr>
      <w:rPr>
        <w:rFonts w:ascii="Symbol" w:hAnsi="Symbol" w:hint="default"/>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61765DD4"/>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84" w:hanging="360"/>
      </w:pPr>
      <w:rPr>
        <w:rFonts w:ascii="Symbol" w:hAnsi="Symbol" w:cs="Symbol"/>
        <w:color w:val="000000"/>
        <w:sz w:val="36"/>
        <w:szCs w:val="36"/>
        <w:lang w:bidi="hi-IN"/>
      </w:rPr>
    </w:lvl>
    <w:lvl w:ilvl="1">
      <w:start w:val="1"/>
      <w:numFmt w:val="bullet"/>
      <w:lvlText w:val="o"/>
      <w:lvlJc w:val="left"/>
      <w:pPr>
        <w:tabs>
          <w:tab w:val="num" w:pos="0"/>
        </w:tabs>
        <w:ind w:left="1004" w:hanging="360"/>
      </w:pPr>
      <w:rPr>
        <w:rFonts w:ascii="Courier New" w:hAnsi="Courier New" w:cs="Courier New"/>
      </w:rPr>
    </w:lvl>
    <w:lvl w:ilvl="2">
      <w:start w:val="1"/>
      <w:numFmt w:val="bullet"/>
      <w:lvlText w:val=""/>
      <w:lvlJc w:val="left"/>
      <w:pPr>
        <w:tabs>
          <w:tab w:val="num" w:pos="0"/>
        </w:tabs>
        <w:ind w:left="1724" w:hanging="360"/>
      </w:pPr>
      <w:rPr>
        <w:rFonts w:ascii="Wingdings" w:hAnsi="Wingdings" w:cs="Wingdings"/>
      </w:rPr>
    </w:lvl>
    <w:lvl w:ilvl="3">
      <w:start w:val="1"/>
      <w:numFmt w:val="bullet"/>
      <w:lvlText w:val=""/>
      <w:lvlJc w:val="left"/>
      <w:pPr>
        <w:tabs>
          <w:tab w:val="num" w:pos="0"/>
        </w:tabs>
        <w:ind w:left="2444" w:hanging="360"/>
      </w:pPr>
      <w:rPr>
        <w:rFonts w:ascii="Symbol" w:hAnsi="Symbol" w:cs="Symbol"/>
        <w:color w:val="000000"/>
        <w:sz w:val="36"/>
        <w:szCs w:val="36"/>
        <w:lang w:bidi="hi-IN"/>
      </w:rPr>
    </w:lvl>
    <w:lvl w:ilvl="4">
      <w:start w:val="1"/>
      <w:numFmt w:val="bullet"/>
      <w:lvlText w:val="o"/>
      <w:lvlJc w:val="left"/>
      <w:pPr>
        <w:tabs>
          <w:tab w:val="num" w:pos="0"/>
        </w:tabs>
        <w:ind w:left="3164" w:hanging="360"/>
      </w:pPr>
      <w:rPr>
        <w:rFonts w:ascii="Courier New" w:hAnsi="Courier New" w:cs="Courier New"/>
      </w:rPr>
    </w:lvl>
    <w:lvl w:ilvl="5">
      <w:start w:val="1"/>
      <w:numFmt w:val="bullet"/>
      <w:lvlText w:val=""/>
      <w:lvlJc w:val="left"/>
      <w:pPr>
        <w:tabs>
          <w:tab w:val="num" w:pos="0"/>
        </w:tabs>
        <w:ind w:left="3884" w:hanging="360"/>
      </w:pPr>
      <w:rPr>
        <w:rFonts w:ascii="Wingdings" w:hAnsi="Wingdings" w:cs="Wingdings"/>
      </w:rPr>
    </w:lvl>
    <w:lvl w:ilvl="6">
      <w:start w:val="1"/>
      <w:numFmt w:val="bullet"/>
      <w:lvlText w:val=""/>
      <w:lvlJc w:val="left"/>
      <w:pPr>
        <w:tabs>
          <w:tab w:val="num" w:pos="0"/>
        </w:tabs>
        <w:ind w:left="4604" w:hanging="360"/>
      </w:pPr>
      <w:rPr>
        <w:rFonts w:ascii="Symbol" w:hAnsi="Symbol" w:cs="Symbol"/>
        <w:color w:val="000000"/>
        <w:sz w:val="36"/>
        <w:szCs w:val="36"/>
        <w:lang w:bidi="hi-IN"/>
      </w:rPr>
    </w:lvl>
    <w:lvl w:ilvl="7">
      <w:start w:val="1"/>
      <w:numFmt w:val="bullet"/>
      <w:lvlText w:val="o"/>
      <w:lvlJc w:val="left"/>
      <w:pPr>
        <w:tabs>
          <w:tab w:val="num" w:pos="0"/>
        </w:tabs>
        <w:ind w:left="5324" w:hanging="360"/>
      </w:pPr>
      <w:rPr>
        <w:rFonts w:ascii="Courier New" w:hAnsi="Courier New" w:cs="Courier New"/>
      </w:rPr>
    </w:lvl>
    <w:lvl w:ilvl="8">
      <w:start w:val="1"/>
      <w:numFmt w:val="bullet"/>
      <w:lvlText w:val=""/>
      <w:lvlJc w:val="left"/>
      <w:pPr>
        <w:tabs>
          <w:tab w:val="num" w:pos="0"/>
        </w:tabs>
        <w:ind w:left="6044"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000000"/>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Times New Roman" w:hAnsi="Times New Roman" w:cs="Times New Roman"/>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7454E7"/>
    <w:multiLevelType w:val="hybridMultilevel"/>
    <w:tmpl w:val="86864908"/>
    <w:lvl w:ilvl="0" w:tplc="A1D4E226">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7B647A"/>
    <w:multiLevelType w:val="multilevel"/>
    <w:tmpl w:val="557CE888"/>
    <w:lvl w:ilvl="0">
      <w:start w:val="1"/>
      <w:numFmt w:val="bullet"/>
      <w:lvlText w:val=""/>
      <w:lvlJc w:val="left"/>
      <w:pPr>
        <w:ind w:left="360" w:hanging="360"/>
      </w:pPr>
      <w:rPr>
        <w:rFonts w:ascii="Symbol" w:hAnsi="Symbol" w:cs="Symbol" w:hint="default"/>
        <w:b w:val="0"/>
        <w:color w:val="000000"/>
        <w:sz w:val="32"/>
        <w:szCs w:val="32"/>
        <w:lang w:val="nb-NO"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6495C46"/>
    <w:multiLevelType w:val="multilevel"/>
    <w:tmpl w:val="83920D0E"/>
    <w:lvl w:ilvl="0">
      <w:start w:val="18"/>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543785"/>
    <w:multiLevelType w:val="multilevel"/>
    <w:tmpl w:val="368C01C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F721C4F"/>
    <w:multiLevelType w:val="multilevel"/>
    <w:tmpl w:val="93A0D0A2"/>
    <w:lvl w:ilvl="0">
      <w:start w:val="1"/>
      <w:numFmt w:val="bullet"/>
      <w:lvlText w:val=""/>
      <w:lvlJc w:val="left"/>
      <w:pPr>
        <w:ind w:left="360" w:hanging="360"/>
      </w:pPr>
      <w:rPr>
        <w:rFonts w:ascii="Symbol" w:hAnsi="Symbol" w:cs="OpenSymbol;Arial Unicode MS" w:hint="default"/>
        <w:b w:val="0"/>
        <w:sz w:val="3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1667AC7"/>
    <w:multiLevelType w:val="multilevel"/>
    <w:tmpl w:val="0DC246D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1" w15:restartNumberingAfterBreak="0">
    <w:nsid w:val="22277517"/>
    <w:multiLevelType w:val="multilevel"/>
    <w:tmpl w:val="98D4AD00"/>
    <w:lvl w:ilvl="0">
      <w:start w:val="1"/>
      <w:numFmt w:val="bullet"/>
      <w:lvlText w:val=""/>
      <w:lvlJc w:val="left"/>
      <w:pPr>
        <w:ind w:left="360" w:hanging="360"/>
      </w:pPr>
      <w:rPr>
        <w:rFonts w:ascii="Symbol" w:hAnsi="Symbol" w:cs="Symbol" w:hint="default"/>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84C255B"/>
    <w:multiLevelType w:val="hybridMultilevel"/>
    <w:tmpl w:val="8BF6CC42"/>
    <w:lvl w:ilvl="0" w:tplc="439628E6">
      <w:numFmt w:val="bullet"/>
      <w:lvlText w:val="-"/>
      <w:lvlJc w:val="left"/>
      <w:pPr>
        <w:ind w:left="720" w:hanging="360"/>
      </w:pPr>
      <w:rPr>
        <w:rFonts w:ascii="Times New Roman" w:eastAsia="SimSun" w:hAnsi="Times New Roman" w:cs="Times New Roman" w:hint="default"/>
        <w:b/>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F19DE2"/>
    <w:multiLevelType w:val="hybridMultilevel"/>
    <w:tmpl w:val="FC94C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D7B91"/>
    <w:multiLevelType w:val="multilevel"/>
    <w:tmpl w:val="896A095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FB57633"/>
    <w:multiLevelType w:val="multilevel"/>
    <w:tmpl w:val="BCB04FD8"/>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6F22188"/>
    <w:multiLevelType w:val="multilevel"/>
    <w:tmpl w:val="0F44215E"/>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7" w15:restartNumberingAfterBreak="0">
    <w:nsid w:val="37D05F37"/>
    <w:multiLevelType w:val="multilevel"/>
    <w:tmpl w:val="0DBC5C12"/>
    <w:lvl w:ilvl="0">
      <w:numFmt w:val="bullet"/>
      <w:lvlText w:val="-"/>
      <w:lvlJc w:val="left"/>
      <w:pPr>
        <w:tabs>
          <w:tab w:val="num" w:pos="501"/>
        </w:tabs>
        <w:ind w:left="501" w:hanging="360"/>
      </w:pPr>
      <w:rPr>
        <w:rFonts w:ascii="Times New Roman" w:hAnsi="Times New Roman" w:cs="Times New Roman" w:hint="default"/>
        <w:sz w:val="36"/>
        <w:szCs w:val="36"/>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8" w15:restartNumberingAfterBreak="0">
    <w:nsid w:val="3EB02483"/>
    <w:multiLevelType w:val="multilevel"/>
    <w:tmpl w:val="BFB4F09E"/>
    <w:lvl w:ilvl="0">
      <w:start w:val="1"/>
      <w:numFmt w:val="bullet"/>
      <w:lvlText w:val="-"/>
      <w:lvlJc w:val="left"/>
      <w:pPr>
        <w:tabs>
          <w:tab w:val="num" w:pos="720"/>
        </w:tabs>
        <w:ind w:left="720" w:hanging="360"/>
      </w:pPr>
      <w:rPr>
        <w:rFonts w:ascii="Times New Roman" w:hAnsi="Times New Roman" w:cs="Times New Roman" w:hint="default"/>
        <w:b/>
        <w:color w:val="002060"/>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3067EA1"/>
    <w:multiLevelType w:val="hybridMultilevel"/>
    <w:tmpl w:val="A0B25E6A"/>
    <w:lvl w:ilvl="0" w:tplc="F8DEE602">
      <w:start w:val="1"/>
      <w:numFmt w:val="decimal"/>
      <w:lvlText w:val="%1."/>
      <w:lvlJc w:val="left"/>
      <w:pPr>
        <w:ind w:left="792" w:hanging="360"/>
      </w:pPr>
      <w:rPr>
        <w:rFonts w:hint="default"/>
        <w:b/>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21" w15:restartNumberingAfterBreak="0">
    <w:nsid w:val="457567E2"/>
    <w:multiLevelType w:val="multilevel"/>
    <w:tmpl w:val="0A54859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5B64F0"/>
    <w:multiLevelType w:val="hybridMultilevel"/>
    <w:tmpl w:val="507C3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ABB2935"/>
    <w:multiLevelType w:val="multilevel"/>
    <w:tmpl w:val="FD0ECA3A"/>
    <w:lvl w:ilvl="0">
      <w:start w:val="1"/>
      <w:numFmt w:val="bullet"/>
      <w:lvlText w:val="-"/>
      <w:lvlJc w:val="left"/>
      <w:pPr>
        <w:ind w:left="720" w:hanging="360"/>
      </w:pPr>
      <w:rPr>
        <w:rFonts w:ascii="Times New Roman" w:hAnsi="Times New Roman" w:cs="Times New Roman" w:hint="default"/>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C504D16"/>
    <w:multiLevelType w:val="multilevel"/>
    <w:tmpl w:val="F7840BB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F80BA7"/>
    <w:multiLevelType w:val="multilevel"/>
    <w:tmpl w:val="6AEC6DF2"/>
    <w:lvl w:ilvl="0">
      <w:start w:val="1"/>
      <w:numFmt w:val="bullet"/>
      <w:lvlText w:val=""/>
      <w:lvlJc w:val="left"/>
      <w:pPr>
        <w:ind w:left="0" w:hanging="360"/>
      </w:pPr>
      <w:rPr>
        <w:rFonts w:ascii="Symbol" w:hAnsi="Symbol" w:cs="Symbol" w:hint="default"/>
        <w:caps w:val="0"/>
        <w:smallCaps w:val="0"/>
        <w:spacing w:val="0"/>
        <w:sz w:val="36"/>
        <w:szCs w:val="36"/>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caps w:val="0"/>
        <w:smallCaps w:val="0"/>
        <w:spacing w:val="0"/>
        <w:sz w:val="36"/>
        <w:szCs w:val="36"/>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caps w:val="0"/>
        <w:smallCaps w:val="0"/>
        <w:spacing w:val="0"/>
        <w:sz w:val="36"/>
        <w:szCs w:val="36"/>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6" w15:restartNumberingAfterBreak="0">
    <w:nsid w:val="50772CED"/>
    <w:multiLevelType w:val="hybridMultilevel"/>
    <w:tmpl w:val="2E885EE4"/>
    <w:lvl w:ilvl="0" w:tplc="840EAF4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27F4B"/>
    <w:multiLevelType w:val="multilevel"/>
    <w:tmpl w:val="741E393E"/>
    <w:lvl w:ilvl="0">
      <w:start w:val="1"/>
      <w:numFmt w:val="bullet"/>
      <w:lvlText w:val=""/>
      <w:lvlJc w:val="left"/>
      <w:pPr>
        <w:ind w:left="644" w:hanging="360"/>
      </w:pPr>
      <w:rPr>
        <w:rFonts w:ascii="Symbol" w:hAnsi="Symbol" w:cs="Symbol" w:hint="default"/>
        <w:caps w:val="0"/>
        <w:smallCaps w:val="0"/>
        <w:spacing w:val="0"/>
        <w:sz w:val="36"/>
        <w:szCs w:val="3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caps w:val="0"/>
        <w:smallCaps w:val="0"/>
        <w:spacing w:val="0"/>
        <w:sz w:val="36"/>
        <w:szCs w:val="36"/>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caps w:val="0"/>
        <w:smallCaps w:val="0"/>
        <w:spacing w:val="0"/>
        <w:sz w:val="36"/>
        <w:szCs w:val="36"/>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8" w15:restartNumberingAfterBreak="0">
    <w:nsid w:val="54AD2F8A"/>
    <w:multiLevelType w:val="multilevel"/>
    <w:tmpl w:val="E060743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6320C09"/>
    <w:multiLevelType w:val="multilevel"/>
    <w:tmpl w:val="C62C2DFE"/>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EC62AE2"/>
    <w:multiLevelType w:val="hybridMultilevel"/>
    <w:tmpl w:val="2FDEE2EA"/>
    <w:lvl w:ilvl="0" w:tplc="C0283A8A">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31" w15:restartNumberingAfterBreak="0">
    <w:nsid w:val="61250E01"/>
    <w:multiLevelType w:val="multilevel"/>
    <w:tmpl w:val="C6043716"/>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796" w:hanging="360"/>
      </w:pPr>
      <w:rPr>
        <w:rFonts w:ascii="Courier New" w:hAnsi="Courier New" w:cs="Courier New" w:hint="default"/>
      </w:rPr>
    </w:lvl>
    <w:lvl w:ilvl="2">
      <w:start w:val="1"/>
      <w:numFmt w:val="bullet"/>
      <w:lvlText w:val=""/>
      <w:lvlJc w:val="left"/>
      <w:pPr>
        <w:ind w:left="1516" w:hanging="360"/>
      </w:pPr>
      <w:rPr>
        <w:rFonts w:ascii="Wingdings" w:hAnsi="Wingdings" w:cs="Wingdings" w:hint="default"/>
      </w:rPr>
    </w:lvl>
    <w:lvl w:ilvl="3">
      <w:start w:val="1"/>
      <w:numFmt w:val="bullet"/>
      <w:lvlText w:val=""/>
      <w:lvlJc w:val="left"/>
      <w:pPr>
        <w:ind w:left="2236" w:hanging="360"/>
      </w:pPr>
      <w:rPr>
        <w:rFonts w:ascii="Symbol" w:hAnsi="Symbol" w:cs="Symbol" w:hint="default"/>
        <w:b w:val="0"/>
        <w:color w:val="000000"/>
        <w:sz w:val="32"/>
        <w:szCs w:val="32"/>
        <w:lang w:eastAsia="en-US" w:bidi="hi-IN"/>
      </w:rPr>
    </w:lvl>
    <w:lvl w:ilvl="4">
      <w:start w:val="1"/>
      <w:numFmt w:val="bullet"/>
      <w:lvlText w:val="o"/>
      <w:lvlJc w:val="left"/>
      <w:pPr>
        <w:ind w:left="2956" w:hanging="360"/>
      </w:pPr>
      <w:rPr>
        <w:rFonts w:ascii="Courier New" w:hAnsi="Courier New" w:cs="Courier New" w:hint="default"/>
      </w:rPr>
    </w:lvl>
    <w:lvl w:ilvl="5">
      <w:start w:val="1"/>
      <w:numFmt w:val="bullet"/>
      <w:lvlText w:val=""/>
      <w:lvlJc w:val="left"/>
      <w:pPr>
        <w:ind w:left="3676" w:hanging="360"/>
      </w:pPr>
      <w:rPr>
        <w:rFonts w:ascii="Wingdings" w:hAnsi="Wingdings" w:cs="Wingdings" w:hint="default"/>
      </w:rPr>
    </w:lvl>
    <w:lvl w:ilvl="6">
      <w:start w:val="1"/>
      <w:numFmt w:val="bullet"/>
      <w:lvlText w:val=""/>
      <w:lvlJc w:val="left"/>
      <w:pPr>
        <w:ind w:left="4396" w:hanging="360"/>
      </w:pPr>
      <w:rPr>
        <w:rFonts w:ascii="Symbol" w:hAnsi="Symbol" w:cs="Symbol" w:hint="default"/>
        <w:b w:val="0"/>
        <w:color w:val="000000"/>
        <w:sz w:val="32"/>
        <w:szCs w:val="32"/>
        <w:lang w:eastAsia="en-US" w:bidi="hi-IN"/>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cs="Wingdings" w:hint="default"/>
      </w:rPr>
    </w:lvl>
  </w:abstractNum>
  <w:abstractNum w:abstractNumId="32" w15:restartNumberingAfterBreak="0">
    <w:nsid w:val="62C56803"/>
    <w:multiLevelType w:val="hybridMultilevel"/>
    <w:tmpl w:val="02E692CA"/>
    <w:lvl w:ilvl="0" w:tplc="375402C8">
      <w:start w:val="1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D1EAF"/>
    <w:multiLevelType w:val="multilevel"/>
    <w:tmpl w:val="8BC44D32"/>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5926FF0"/>
    <w:multiLevelType w:val="multilevel"/>
    <w:tmpl w:val="3F68C3F2"/>
    <w:lvl w:ilvl="0">
      <w:start w:val="1"/>
      <w:numFmt w:val="bullet"/>
      <w:lvlText w:val="-"/>
      <w:lvlJc w:val="left"/>
      <w:pPr>
        <w:tabs>
          <w:tab w:val="num" w:pos="720"/>
        </w:tabs>
        <w:ind w:left="720" w:hanging="360"/>
      </w:pPr>
      <w:rPr>
        <w:rFonts w:ascii="Times New Roman" w:hAnsi="Times New Roman" w:cs="Times New Roman" w:hint="default"/>
        <w:b/>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7230897"/>
    <w:multiLevelType w:val="multilevel"/>
    <w:tmpl w:val="7D84CC8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7BC76B4"/>
    <w:multiLevelType w:val="multilevel"/>
    <w:tmpl w:val="4088F3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67F9167B"/>
    <w:multiLevelType w:val="multilevel"/>
    <w:tmpl w:val="67C2F6CE"/>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8" w15:restartNumberingAfterBreak="0">
    <w:nsid w:val="68303A22"/>
    <w:multiLevelType w:val="multilevel"/>
    <w:tmpl w:val="C72A1640"/>
    <w:lvl w:ilvl="0">
      <w:start w:val="1"/>
      <w:numFmt w:val="bullet"/>
      <w:lvlText w:val=""/>
      <w:lvlJc w:val="left"/>
      <w:pPr>
        <w:ind w:left="360" w:hanging="360"/>
      </w:pPr>
      <w:rPr>
        <w:rFonts w:ascii="Symbol" w:hAnsi="Symbol" w:cs="OpenSymbol;Arial Unicode MS" w:hint="default"/>
        <w:b/>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6C665AA5"/>
    <w:multiLevelType w:val="multilevel"/>
    <w:tmpl w:val="66D6A08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6D687420"/>
    <w:multiLevelType w:val="multilevel"/>
    <w:tmpl w:val="882EE6D8"/>
    <w:lvl w:ilvl="0">
      <w:start w:val="18"/>
      <w:numFmt w:val="bullet"/>
      <w:lvlText w:val="-"/>
      <w:lvlJc w:val="left"/>
      <w:pPr>
        <w:ind w:left="720" w:hanging="360"/>
      </w:pPr>
      <w:rPr>
        <w:rFonts w:ascii="Times New Roman" w:hAnsi="Times New Roman" w:cs="Times New Roman" w:hint="default"/>
        <w:b/>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D8E4246"/>
    <w:multiLevelType w:val="multilevel"/>
    <w:tmpl w:val="8A9CEAE0"/>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0D20A12"/>
    <w:multiLevelType w:val="multilevel"/>
    <w:tmpl w:val="2EDCF52A"/>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1604850"/>
    <w:multiLevelType w:val="multilevel"/>
    <w:tmpl w:val="B7A6D29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val="0"/>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val="0"/>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7DE4146"/>
    <w:multiLevelType w:val="multilevel"/>
    <w:tmpl w:val="AC16335C"/>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3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3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7" w15:restartNumberingAfterBreak="0">
    <w:nsid w:val="7C7861C2"/>
    <w:multiLevelType w:val="multilevel"/>
    <w:tmpl w:val="2520C1CE"/>
    <w:lvl w:ilvl="0">
      <w:start w:val="1"/>
      <w:numFmt w:val="bullet"/>
      <w:lvlText w:val=""/>
      <w:lvlJc w:val="left"/>
      <w:pPr>
        <w:ind w:left="360" w:hanging="360"/>
      </w:pPr>
      <w:rPr>
        <w:rFonts w:ascii="Symbol" w:hAnsi="Symbol" w:cs="Symbol" w:hint="default"/>
        <w:b/>
        <w:color w:val="373737"/>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color w:val="373737"/>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color w:val="373737"/>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7EDF16A0"/>
    <w:multiLevelType w:val="multilevel"/>
    <w:tmpl w:val="5538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818089">
    <w:abstractNumId w:val="24"/>
  </w:num>
  <w:num w:numId="2" w16cid:durableId="503327885">
    <w:abstractNumId w:val="37"/>
  </w:num>
  <w:num w:numId="3" w16cid:durableId="2112584559">
    <w:abstractNumId w:val="46"/>
  </w:num>
  <w:num w:numId="4" w16cid:durableId="633485330">
    <w:abstractNumId w:val="44"/>
  </w:num>
  <w:num w:numId="5" w16cid:durableId="1938630512">
    <w:abstractNumId w:val="1"/>
  </w:num>
  <w:num w:numId="6" w16cid:durableId="389038916">
    <w:abstractNumId w:val="2"/>
  </w:num>
  <w:num w:numId="7" w16cid:durableId="1854761089">
    <w:abstractNumId w:val="41"/>
  </w:num>
  <w:num w:numId="8" w16cid:durableId="2021538279">
    <w:abstractNumId w:val="38"/>
  </w:num>
  <w:num w:numId="9" w16cid:durableId="135729129">
    <w:abstractNumId w:val="14"/>
  </w:num>
  <w:num w:numId="10" w16cid:durableId="643046512">
    <w:abstractNumId w:val="25"/>
  </w:num>
  <w:num w:numId="11" w16cid:durableId="1141775684">
    <w:abstractNumId w:val="16"/>
  </w:num>
  <w:num w:numId="12" w16cid:durableId="825584746">
    <w:abstractNumId w:val="17"/>
  </w:num>
  <w:num w:numId="13" w16cid:durableId="1000237673">
    <w:abstractNumId w:val="27"/>
  </w:num>
  <w:num w:numId="14" w16cid:durableId="65300222">
    <w:abstractNumId w:val="10"/>
  </w:num>
  <w:num w:numId="15" w16cid:durableId="1282759673">
    <w:abstractNumId w:val="30"/>
  </w:num>
  <w:num w:numId="16" w16cid:durableId="461844969">
    <w:abstractNumId w:val="39"/>
  </w:num>
  <w:num w:numId="17" w16cid:durableId="396099925">
    <w:abstractNumId w:val="8"/>
  </w:num>
  <w:num w:numId="18" w16cid:durableId="2142258526">
    <w:abstractNumId w:val="0"/>
  </w:num>
  <w:num w:numId="19" w16cid:durableId="1516966770">
    <w:abstractNumId w:val="29"/>
  </w:num>
  <w:num w:numId="20" w16cid:durableId="1473906">
    <w:abstractNumId w:val="6"/>
  </w:num>
  <w:num w:numId="21" w16cid:durableId="1275092513">
    <w:abstractNumId w:val="19"/>
  </w:num>
  <w:num w:numId="22" w16cid:durableId="1256595377">
    <w:abstractNumId w:val="42"/>
  </w:num>
  <w:num w:numId="23" w16cid:durableId="1491864541">
    <w:abstractNumId w:val="35"/>
  </w:num>
  <w:num w:numId="24" w16cid:durableId="1407728443">
    <w:abstractNumId w:val="26"/>
  </w:num>
  <w:num w:numId="25" w16cid:durableId="1906988749">
    <w:abstractNumId w:val="32"/>
  </w:num>
  <w:num w:numId="26" w16cid:durableId="1800028816">
    <w:abstractNumId w:val="3"/>
  </w:num>
  <w:num w:numId="27" w16cid:durableId="1930963226">
    <w:abstractNumId w:val="13"/>
  </w:num>
  <w:num w:numId="28" w16cid:durableId="37973336">
    <w:abstractNumId w:val="28"/>
  </w:num>
  <w:num w:numId="29" w16cid:durableId="1653292961">
    <w:abstractNumId w:val="7"/>
  </w:num>
  <w:num w:numId="30" w16cid:durableId="2003897438">
    <w:abstractNumId w:val="15"/>
  </w:num>
  <w:num w:numId="31" w16cid:durableId="1560551384">
    <w:abstractNumId w:val="23"/>
  </w:num>
  <w:num w:numId="32" w16cid:durableId="1526404098">
    <w:abstractNumId w:val="11"/>
  </w:num>
  <w:num w:numId="33" w16cid:durableId="1894076759">
    <w:abstractNumId w:val="20"/>
  </w:num>
  <w:num w:numId="34" w16cid:durableId="595749673">
    <w:abstractNumId w:val="33"/>
  </w:num>
  <w:num w:numId="35" w16cid:durableId="42756155">
    <w:abstractNumId w:val="34"/>
  </w:num>
  <w:num w:numId="36" w16cid:durableId="979916765">
    <w:abstractNumId w:val="48"/>
  </w:num>
  <w:num w:numId="37" w16cid:durableId="897060155">
    <w:abstractNumId w:val="5"/>
  </w:num>
  <w:num w:numId="38" w16cid:durableId="1180581100">
    <w:abstractNumId w:val="4"/>
  </w:num>
  <w:num w:numId="39" w16cid:durableId="312375881">
    <w:abstractNumId w:val="4"/>
  </w:num>
  <w:num w:numId="40" w16cid:durableId="343627079">
    <w:abstractNumId w:val="3"/>
  </w:num>
  <w:num w:numId="41" w16cid:durableId="939292811">
    <w:abstractNumId w:val="40"/>
  </w:num>
  <w:num w:numId="42" w16cid:durableId="1954557948">
    <w:abstractNumId w:val="18"/>
  </w:num>
  <w:num w:numId="43" w16cid:durableId="1773282170">
    <w:abstractNumId w:val="47"/>
  </w:num>
  <w:num w:numId="44" w16cid:durableId="892698382">
    <w:abstractNumId w:val="45"/>
  </w:num>
  <w:num w:numId="45" w16cid:durableId="1838885735">
    <w:abstractNumId w:val="36"/>
  </w:num>
  <w:num w:numId="46" w16cid:durableId="606622305">
    <w:abstractNumId w:val="43"/>
  </w:num>
  <w:num w:numId="47" w16cid:durableId="814294678">
    <w:abstractNumId w:val="21"/>
  </w:num>
  <w:num w:numId="48" w16cid:durableId="610430790">
    <w:abstractNumId w:val="12"/>
  </w:num>
  <w:num w:numId="49" w16cid:durableId="826674939">
    <w:abstractNumId w:val="22"/>
  </w:num>
  <w:num w:numId="50" w16cid:durableId="1956207482">
    <w:abstractNumId w:val="31"/>
  </w:num>
  <w:num w:numId="51" w16cid:durableId="104161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B8"/>
    <w:rsid w:val="00000B94"/>
    <w:rsid w:val="00000CDC"/>
    <w:rsid w:val="00001C6D"/>
    <w:rsid w:val="00002A25"/>
    <w:rsid w:val="000031B0"/>
    <w:rsid w:val="00006BBF"/>
    <w:rsid w:val="000074C3"/>
    <w:rsid w:val="00007973"/>
    <w:rsid w:val="00011B47"/>
    <w:rsid w:val="0001202D"/>
    <w:rsid w:val="00014411"/>
    <w:rsid w:val="000165A3"/>
    <w:rsid w:val="000175ED"/>
    <w:rsid w:val="00022641"/>
    <w:rsid w:val="00031269"/>
    <w:rsid w:val="00032C5B"/>
    <w:rsid w:val="00034029"/>
    <w:rsid w:val="00035538"/>
    <w:rsid w:val="00035D7D"/>
    <w:rsid w:val="000378D5"/>
    <w:rsid w:val="00041B75"/>
    <w:rsid w:val="00041D8F"/>
    <w:rsid w:val="000440E9"/>
    <w:rsid w:val="00044D35"/>
    <w:rsid w:val="000465E8"/>
    <w:rsid w:val="00046D1D"/>
    <w:rsid w:val="00047C70"/>
    <w:rsid w:val="000503B5"/>
    <w:rsid w:val="00051425"/>
    <w:rsid w:val="000562A9"/>
    <w:rsid w:val="00056AE6"/>
    <w:rsid w:val="00057BD0"/>
    <w:rsid w:val="000625CF"/>
    <w:rsid w:val="0006349F"/>
    <w:rsid w:val="0006362F"/>
    <w:rsid w:val="00063E48"/>
    <w:rsid w:val="000649CC"/>
    <w:rsid w:val="000650C4"/>
    <w:rsid w:val="000658AC"/>
    <w:rsid w:val="000662AE"/>
    <w:rsid w:val="000665E1"/>
    <w:rsid w:val="00073FF2"/>
    <w:rsid w:val="00074444"/>
    <w:rsid w:val="00074816"/>
    <w:rsid w:val="00074B62"/>
    <w:rsid w:val="0007529C"/>
    <w:rsid w:val="00075771"/>
    <w:rsid w:val="00075905"/>
    <w:rsid w:val="00076685"/>
    <w:rsid w:val="0007754D"/>
    <w:rsid w:val="00080106"/>
    <w:rsid w:val="00080BFB"/>
    <w:rsid w:val="0008152A"/>
    <w:rsid w:val="00082023"/>
    <w:rsid w:val="00084EEE"/>
    <w:rsid w:val="00084F0D"/>
    <w:rsid w:val="000872CD"/>
    <w:rsid w:val="00087998"/>
    <w:rsid w:val="00090709"/>
    <w:rsid w:val="00091392"/>
    <w:rsid w:val="0009233A"/>
    <w:rsid w:val="00093BC4"/>
    <w:rsid w:val="000942CE"/>
    <w:rsid w:val="00094A08"/>
    <w:rsid w:val="00094D6B"/>
    <w:rsid w:val="00094ECF"/>
    <w:rsid w:val="00095D54"/>
    <w:rsid w:val="00096E84"/>
    <w:rsid w:val="00097549"/>
    <w:rsid w:val="000A3269"/>
    <w:rsid w:val="000A4046"/>
    <w:rsid w:val="000A4A16"/>
    <w:rsid w:val="000A59EA"/>
    <w:rsid w:val="000A6D88"/>
    <w:rsid w:val="000B17D6"/>
    <w:rsid w:val="000B31A3"/>
    <w:rsid w:val="000B401E"/>
    <w:rsid w:val="000B4076"/>
    <w:rsid w:val="000C2029"/>
    <w:rsid w:val="000C2077"/>
    <w:rsid w:val="000C2892"/>
    <w:rsid w:val="000C6565"/>
    <w:rsid w:val="000C73F7"/>
    <w:rsid w:val="000C7C0A"/>
    <w:rsid w:val="000D06A2"/>
    <w:rsid w:val="000D3F5E"/>
    <w:rsid w:val="000E0E93"/>
    <w:rsid w:val="000E193A"/>
    <w:rsid w:val="000E3CAB"/>
    <w:rsid w:val="000E3E4A"/>
    <w:rsid w:val="000E3FD5"/>
    <w:rsid w:val="000E472F"/>
    <w:rsid w:val="000F3CCA"/>
    <w:rsid w:val="000F5ABE"/>
    <w:rsid w:val="000F6BF1"/>
    <w:rsid w:val="00100B89"/>
    <w:rsid w:val="0010128E"/>
    <w:rsid w:val="00101852"/>
    <w:rsid w:val="00101994"/>
    <w:rsid w:val="001056D8"/>
    <w:rsid w:val="00110AB2"/>
    <w:rsid w:val="00110B06"/>
    <w:rsid w:val="0011183B"/>
    <w:rsid w:val="001118E1"/>
    <w:rsid w:val="00111E69"/>
    <w:rsid w:val="00112EA9"/>
    <w:rsid w:val="001141D8"/>
    <w:rsid w:val="001148CD"/>
    <w:rsid w:val="001153F3"/>
    <w:rsid w:val="00115723"/>
    <w:rsid w:val="00115B3F"/>
    <w:rsid w:val="0012101B"/>
    <w:rsid w:val="00121C86"/>
    <w:rsid w:val="00123CB7"/>
    <w:rsid w:val="001240CD"/>
    <w:rsid w:val="0012433F"/>
    <w:rsid w:val="00124495"/>
    <w:rsid w:val="00124BF9"/>
    <w:rsid w:val="00125750"/>
    <w:rsid w:val="00125914"/>
    <w:rsid w:val="00126B7E"/>
    <w:rsid w:val="001308BD"/>
    <w:rsid w:val="00130E10"/>
    <w:rsid w:val="00131B27"/>
    <w:rsid w:val="00132E74"/>
    <w:rsid w:val="001369DB"/>
    <w:rsid w:val="001375F7"/>
    <w:rsid w:val="00143912"/>
    <w:rsid w:val="00144E8F"/>
    <w:rsid w:val="00146F8A"/>
    <w:rsid w:val="00150EED"/>
    <w:rsid w:val="00151A57"/>
    <w:rsid w:val="00151AF7"/>
    <w:rsid w:val="00152DA5"/>
    <w:rsid w:val="00153E77"/>
    <w:rsid w:val="00154623"/>
    <w:rsid w:val="00154C3C"/>
    <w:rsid w:val="00155C50"/>
    <w:rsid w:val="00156BDF"/>
    <w:rsid w:val="00160A8F"/>
    <w:rsid w:val="00162D35"/>
    <w:rsid w:val="00163327"/>
    <w:rsid w:val="0016450A"/>
    <w:rsid w:val="0016568B"/>
    <w:rsid w:val="00165B36"/>
    <w:rsid w:val="001669A9"/>
    <w:rsid w:val="00170CDB"/>
    <w:rsid w:val="00171149"/>
    <w:rsid w:val="00173107"/>
    <w:rsid w:val="00176635"/>
    <w:rsid w:val="00177997"/>
    <w:rsid w:val="00180489"/>
    <w:rsid w:val="001817C5"/>
    <w:rsid w:val="00182B2F"/>
    <w:rsid w:val="00182C1A"/>
    <w:rsid w:val="00183BE3"/>
    <w:rsid w:val="0018538F"/>
    <w:rsid w:val="001873ED"/>
    <w:rsid w:val="00187F6D"/>
    <w:rsid w:val="00190414"/>
    <w:rsid w:val="00192379"/>
    <w:rsid w:val="00197593"/>
    <w:rsid w:val="001A0803"/>
    <w:rsid w:val="001A0DAB"/>
    <w:rsid w:val="001A1876"/>
    <w:rsid w:val="001A3845"/>
    <w:rsid w:val="001A4855"/>
    <w:rsid w:val="001A529F"/>
    <w:rsid w:val="001A6E36"/>
    <w:rsid w:val="001B0886"/>
    <w:rsid w:val="001B23DE"/>
    <w:rsid w:val="001B690D"/>
    <w:rsid w:val="001B7235"/>
    <w:rsid w:val="001B7CBB"/>
    <w:rsid w:val="001C1B64"/>
    <w:rsid w:val="001C2D31"/>
    <w:rsid w:val="001C3C7A"/>
    <w:rsid w:val="001C40E4"/>
    <w:rsid w:val="001C4739"/>
    <w:rsid w:val="001D4261"/>
    <w:rsid w:val="001D55B0"/>
    <w:rsid w:val="001D59B0"/>
    <w:rsid w:val="001D62CE"/>
    <w:rsid w:val="001D6359"/>
    <w:rsid w:val="001D7337"/>
    <w:rsid w:val="001E0634"/>
    <w:rsid w:val="001E1D82"/>
    <w:rsid w:val="001E6332"/>
    <w:rsid w:val="001E64E0"/>
    <w:rsid w:val="001E650B"/>
    <w:rsid w:val="001E6F7E"/>
    <w:rsid w:val="001F06CC"/>
    <w:rsid w:val="001F2814"/>
    <w:rsid w:val="001F300C"/>
    <w:rsid w:val="001F4C17"/>
    <w:rsid w:val="001F7A1E"/>
    <w:rsid w:val="00201452"/>
    <w:rsid w:val="0020457E"/>
    <w:rsid w:val="00204CF3"/>
    <w:rsid w:val="002051C1"/>
    <w:rsid w:val="0020665A"/>
    <w:rsid w:val="002077D0"/>
    <w:rsid w:val="00210E03"/>
    <w:rsid w:val="00210E73"/>
    <w:rsid w:val="00212343"/>
    <w:rsid w:val="0021316C"/>
    <w:rsid w:val="0021574F"/>
    <w:rsid w:val="00215997"/>
    <w:rsid w:val="00216369"/>
    <w:rsid w:val="0021647A"/>
    <w:rsid w:val="00216CD5"/>
    <w:rsid w:val="00216E1D"/>
    <w:rsid w:val="002205B3"/>
    <w:rsid w:val="002210B1"/>
    <w:rsid w:val="0022187B"/>
    <w:rsid w:val="00222A4B"/>
    <w:rsid w:val="0022496F"/>
    <w:rsid w:val="00231042"/>
    <w:rsid w:val="00231AF3"/>
    <w:rsid w:val="00231C93"/>
    <w:rsid w:val="00232967"/>
    <w:rsid w:val="0023308C"/>
    <w:rsid w:val="00235582"/>
    <w:rsid w:val="00236580"/>
    <w:rsid w:val="00236813"/>
    <w:rsid w:val="002378CA"/>
    <w:rsid w:val="00240963"/>
    <w:rsid w:val="00241A88"/>
    <w:rsid w:val="00245CBF"/>
    <w:rsid w:val="00251EFB"/>
    <w:rsid w:val="00251F8A"/>
    <w:rsid w:val="00252EF2"/>
    <w:rsid w:val="0025495F"/>
    <w:rsid w:val="00255C95"/>
    <w:rsid w:val="00256BAB"/>
    <w:rsid w:val="002572EB"/>
    <w:rsid w:val="0025792F"/>
    <w:rsid w:val="002603DF"/>
    <w:rsid w:val="002660B2"/>
    <w:rsid w:val="00266A05"/>
    <w:rsid w:val="00267A73"/>
    <w:rsid w:val="00270B81"/>
    <w:rsid w:val="0027360E"/>
    <w:rsid w:val="00274B63"/>
    <w:rsid w:val="002770F3"/>
    <w:rsid w:val="00277B17"/>
    <w:rsid w:val="002802BB"/>
    <w:rsid w:val="00282D34"/>
    <w:rsid w:val="0028358E"/>
    <w:rsid w:val="00285A92"/>
    <w:rsid w:val="00285DD2"/>
    <w:rsid w:val="002919B2"/>
    <w:rsid w:val="0029262B"/>
    <w:rsid w:val="0029288C"/>
    <w:rsid w:val="00293BE4"/>
    <w:rsid w:val="00296D19"/>
    <w:rsid w:val="002A4EB9"/>
    <w:rsid w:val="002A5E03"/>
    <w:rsid w:val="002A61EF"/>
    <w:rsid w:val="002B538D"/>
    <w:rsid w:val="002B77C0"/>
    <w:rsid w:val="002C018A"/>
    <w:rsid w:val="002C1F34"/>
    <w:rsid w:val="002C1FA9"/>
    <w:rsid w:val="002C2697"/>
    <w:rsid w:val="002C4CEC"/>
    <w:rsid w:val="002C4F53"/>
    <w:rsid w:val="002C53BD"/>
    <w:rsid w:val="002C5B40"/>
    <w:rsid w:val="002C7537"/>
    <w:rsid w:val="002C7C31"/>
    <w:rsid w:val="002D0055"/>
    <w:rsid w:val="002D18F9"/>
    <w:rsid w:val="002D3860"/>
    <w:rsid w:val="002D573C"/>
    <w:rsid w:val="002D6FD4"/>
    <w:rsid w:val="002D7690"/>
    <w:rsid w:val="002D7A8C"/>
    <w:rsid w:val="002E1E58"/>
    <w:rsid w:val="002E345B"/>
    <w:rsid w:val="002E3D68"/>
    <w:rsid w:val="002E435F"/>
    <w:rsid w:val="002E4AD2"/>
    <w:rsid w:val="002E50CC"/>
    <w:rsid w:val="002E6FEE"/>
    <w:rsid w:val="002F2A7C"/>
    <w:rsid w:val="002F465C"/>
    <w:rsid w:val="002F72F6"/>
    <w:rsid w:val="00304BDE"/>
    <w:rsid w:val="00304EF0"/>
    <w:rsid w:val="0030502D"/>
    <w:rsid w:val="003054AA"/>
    <w:rsid w:val="00305613"/>
    <w:rsid w:val="00305741"/>
    <w:rsid w:val="00310DD6"/>
    <w:rsid w:val="00312E60"/>
    <w:rsid w:val="00313C4D"/>
    <w:rsid w:val="0031419E"/>
    <w:rsid w:val="00316CBF"/>
    <w:rsid w:val="00320C1F"/>
    <w:rsid w:val="00322232"/>
    <w:rsid w:val="00323BCA"/>
    <w:rsid w:val="00324C6E"/>
    <w:rsid w:val="00326453"/>
    <w:rsid w:val="00326D2A"/>
    <w:rsid w:val="00327A4F"/>
    <w:rsid w:val="0033025A"/>
    <w:rsid w:val="00331253"/>
    <w:rsid w:val="00331BA6"/>
    <w:rsid w:val="00331D22"/>
    <w:rsid w:val="003325B4"/>
    <w:rsid w:val="00335CCC"/>
    <w:rsid w:val="0033659F"/>
    <w:rsid w:val="00337DA6"/>
    <w:rsid w:val="00337E56"/>
    <w:rsid w:val="003411EA"/>
    <w:rsid w:val="003435A6"/>
    <w:rsid w:val="0034417E"/>
    <w:rsid w:val="003442F6"/>
    <w:rsid w:val="00356458"/>
    <w:rsid w:val="003573CE"/>
    <w:rsid w:val="00357518"/>
    <w:rsid w:val="00360608"/>
    <w:rsid w:val="00362A32"/>
    <w:rsid w:val="00363681"/>
    <w:rsid w:val="003648B7"/>
    <w:rsid w:val="00364F2C"/>
    <w:rsid w:val="00365C94"/>
    <w:rsid w:val="00366A6D"/>
    <w:rsid w:val="0037062A"/>
    <w:rsid w:val="00371946"/>
    <w:rsid w:val="00372DB5"/>
    <w:rsid w:val="003825FA"/>
    <w:rsid w:val="00384C5F"/>
    <w:rsid w:val="00385D9D"/>
    <w:rsid w:val="0038691A"/>
    <w:rsid w:val="00390F8C"/>
    <w:rsid w:val="00391897"/>
    <w:rsid w:val="00391DAD"/>
    <w:rsid w:val="00391DE9"/>
    <w:rsid w:val="00392BD9"/>
    <w:rsid w:val="00395692"/>
    <w:rsid w:val="0039691B"/>
    <w:rsid w:val="00397DC8"/>
    <w:rsid w:val="003A65C7"/>
    <w:rsid w:val="003B016F"/>
    <w:rsid w:val="003B0365"/>
    <w:rsid w:val="003B0EDA"/>
    <w:rsid w:val="003B21A4"/>
    <w:rsid w:val="003B354C"/>
    <w:rsid w:val="003B3871"/>
    <w:rsid w:val="003B5399"/>
    <w:rsid w:val="003B548D"/>
    <w:rsid w:val="003B57D1"/>
    <w:rsid w:val="003C02CB"/>
    <w:rsid w:val="003C0A64"/>
    <w:rsid w:val="003C2D8E"/>
    <w:rsid w:val="003C2D92"/>
    <w:rsid w:val="003C3D08"/>
    <w:rsid w:val="003C468D"/>
    <w:rsid w:val="003C5A40"/>
    <w:rsid w:val="003C7485"/>
    <w:rsid w:val="003C750C"/>
    <w:rsid w:val="003C7A83"/>
    <w:rsid w:val="003D02CC"/>
    <w:rsid w:val="003D0D70"/>
    <w:rsid w:val="003D3112"/>
    <w:rsid w:val="003D3F74"/>
    <w:rsid w:val="003D49F9"/>
    <w:rsid w:val="003D4DE5"/>
    <w:rsid w:val="003D6324"/>
    <w:rsid w:val="003D6498"/>
    <w:rsid w:val="003E3BE9"/>
    <w:rsid w:val="003E484B"/>
    <w:rsid w:val="003E5E47"/>
    <w:rsid w:val="003E6883"/>
    <w:rsid w:val="003E68B9"/>
    <w:rsid w:val="003E7973"/>
    <w:rsid w:val="004032A0"/>
    <w:rsid w:val="00403685"/>
    <w:rsid w:val="00404C9B"/>
    <w:rsid w:val="0040555C"/>
    <w:rsid w:val="00405A29"/>
    <w:rsid w:val="00406285"/>
    <w:rsid w:val="004068C6"/>
    <w:rsid w:val="00406A93"/>
    <w:rsid w:val="00406AB8"/>
    <w:rsid w:val="00406BAC"/>
    <w:rsid w:val="00407B42"/>
    <w:rsid w:val="00407C8D"/>
    <w:rsid w:val="0041121C"/>
    <w:rsid w:val="00411FCA"/>
    <w:rsid w:val="004120D5"/>
    <w:rsid w:val="0041387C"/>
    <w:rsid w:val="004152E5"/>
    <w:rsid w:val="00417A16"/>
    <w:rsid w:val="00417A83"/>
    <w:rsid w:val="00423357"/>
    <w:rsid w:val="00424EA6"/>
    <w:rsid w:val="004277E0"/>
    <w:rsid w:val="00427998"/>
    <w:rsid w:val="00431B1B"/>
    <w:rsid w:val="00431DA0"/>
    <w:rsid w:val="0043208D"/>
    <w:rsid w:val="00434D32"/>
    <w:rsid w:val="00437861"/>
    <w:rsid w:val="00437C6D"/>
    <w:rsid w:val="00441BE0"/>
    <w:rsid w:val="0044245C"/>
    <w:rsid w:val="00446563"/>
    <w:rsid w:val="00446689"/>
    <w:rsid w:val="004503FE"/>
    <w:rsid w:val="00452426"/>
    <w:rsid w:val="00453357"/>
    <w:rsid w:val="004543F7"/>
    <w:rsid w:val="00455912"/>
    <w:rsid w:val="00456D8F"/>
    <w:rsid w:val="00460B43"/>
    <w:rsid w:val="00461C7E"/>
    <w:rsid w:val="004624D0"/>
    <w:rsid w:val="00462B04"/>
    <w:rsid w:val="00463489"/>
    <w:rsid w:val="004639C1"/>
    <w:rsid w:val="004662E5"/>
    <w:rsid w:val="00474A43"/>
    <w:rsid w:val="0047552C"/>
    <w:rsid w:val="0047679B"/>
    <w:rsid w:val="004813C4"/>
    <w:rsid w:val="004821BE"/>
    <w:rsid w:val="00483022"/>
    <w:rsid w:val="004835C0"/>
    <w:rsid w:val="00484CD6"/>
    <w:rsid w:val="00487468"/>
    <w:rsid w:val="00490280"/>
    <w:rsid w:val="00490462"/>
    <w:rsid w:val="00492B97"/>
    <w:rsid w:val="004945CD"/>
    <w:rsid w:val="00494890"/>
    <w:rsid w:val="00495B6F"/>
    <w:rsid w:val="00496A55"/>
    <w:rsid w:val="004971DF"/>
    <w:rsid w:val="004974A1"/>
    <w:rsid w:val="004A03C1"/>
    <w:rsid w:val="004A42D2"/>
    <w:rsid w:val="004A5BC3"/>
    <w:rsid w:val="004B13A5"/>
    <w:rsid w:val="004B56FB"/>
    <w:rsid w:val="004B5D84"/>
    <w:rsid w:val="004C1051"/>
    <w:rsid w:val="004C1240"/>
    <w:rsid w:val="004C1D8A"/>
    <w:rsid w:val="004C4A51"/>
    <w:rsid w:val="004C5426"/>
    <w:rsid w:val="004C7601"/>
    <w:rsid w:val="004D1414"/>
    <w:rsid w:val="004D71CF"/>
    <w:rsid w:val="004E3D24"/>
    <w:rsid w:val="004E4526"/>
    <w:rsid w:val="004E4A7B"/>
    <w:rsid w:val="004E52B4"/>
    <w:rsid w:val="004E55CD"/>
    <w:rsid w:val="004E740D"/>
    <w:rsid w:val="004E7740"/>
    <w:rsid w:val="004F109C"/>
    <w:rsid w:val="004F10ED"/>
    <w:rsid w:val="004F1798"/>
    <w:rsid w:val="004F405B"/>
    <w:rsid w:val="004F5DE6"/>
    <w:rsid w:val="004F7090"/>
    <w:rsid w:val="004F7596"/>
    <w:rsid w:val="0050018F"/>
    <w:rsid w:val="00503F8F"/>
    <w:rsid w:val="00504EFB"/>
    <w:rsid w:val="00506F12"/>
    <w:rsid w:val="005073E7"/>
    <w:rsid w:val="00510ACB"/>
    <w:rsid w:val="00512F97"/>
    <w:rsid w:val="00516B1D"/>
    <w:rsid w:val="00523BAF"/>
    <w:rsid w:val="005252E4"/>
    <w:rsid w:val="00526112"/>
    <w:rsid w:val="005261CD"/>
    <w:rsid w:val="005305E2"/>
    <w:rsid w:val="00530ABF"/>
    <w:rsid w:val="00534544"/>
    <w:rsid w:val="00535F5E"/>
    <w:rsid w:val="00536F27"/>
    <w:rsid w:val="00537277"/>
    <w:rsid w:val="0053775D"/>
    <w:rsid w:val="00541C7E"/>
    <w:rsid w:val="00544AD2"/>
    <w:rsid w:val="0054542D"/>
    <w:rsid w:val="00546855"/>
    <w:rsid w:val="00551A9C"/>
    <w:rsid w:val="00552F81"/>
    <w:rsid w:val="0055385C"/>
    <w:rsid w:val="00554DDE"/>
    <w:rsid w:val="00555079"/>
    <w:rsid w:val="005560B1"/>
    <w:rsid w:val="00557552"/>
    <w:rsid w:val="00560450"/>
    <w:rsid w:val="00560C73"/>
    <w:rsid w:val="0056159F"/>
    <w:rsid w:val="00561A58"/>
    <w:rsid w:val="00564C5D"/>
    <w:rsid w:val="00571398"/>
    <w:rsid w:val="0057205C"/>
    <w:rsid w:val="00574613"/>
    <w:rsid w:val="00574E4D"/>
    <w:rsid w:val="005771EE"/>
    <w:rsid w:val="005775C7"/>
    <w:rsid w:val="00580333"/>
    <w:rsid w:val="00581709"/>
    <w:rsid w:val="00581C2B"/>
    <w:rsid w:val="005825DE"/>
    <w:rsid w:val="00584CA0"/>
    <w:rsid w:val="005860DC"/>
    <w:rsid w:val="0058770C"/>
    <w:rsid w:val="0059102E"/>
    <w:rsid w:val="005911B5"/>
    <w:rsid w:val="00592A64"/>
    <w:rsid w:val="005937D7"/>
    <w:rsid w:val="005A5029"/>
    <w:rsid w:val="005A6922"/>
    <w:rsid w:val="005B0229"/>
    <w:rsid w:val="005B2F66"/>
    <w:rsid w:val="005B67BC"/>
    <w:rsid w:val="005B6D59"/>
    <w:rsid w:val="005B7977"/>
    <w:rsid w:val="005C07D5"/>
    <w:rsid w:val="005C0ABB"/>
    <w:rsid w:val="005C10D0"/>
    <w:rsid w:val="005C2DB4"/>
    <w:rsid w:val="005C6EAA"/>
    <w:rsid w:val="005C7CC1"/>
    <w:rsid w:val="005D0322"/>
    <w:rsid w:val="005D2FB2"/>
    <w:rsid w:val="005D37A3"/>
    <w:rsid w:val="005D40BF"/>
    <w:rsid w:val="005D51E0"/>
    <w:rsid w:val="005D595B"/>
    <w:rsid w:val="005D619B"/>
    <w:rsid w:val="005D67D6"/>
    <w:rsid w:val="005D725E"/>
    <w:rsid w:val="005D76BE"/>
    <w:rsid w:val="005D78E0"/>
    <w:rsid w:val="005E2E85"/>
    <w:rsid w:val="005E44BE"/>
    <w:rsid w:val="005E6828"/>
    <w:rsid w:val="005E76F4"/>
    <w:rsid w:val="005F1603"/>
    <w:rsid w:val="005F1980"/>
    <w:rsid w:val="005F3D26"/>
    <w:rsid w:val="005F5BBE"/>
    <w:rsid w:val="005F6AA2"/>
    <w:rsid w:val="00600E70"/>
    <w:rsid w:val="00606B49"/>
    <w:rsid w:val="006105B9"/>
    <w:rsid w:val="00611E5A"/>
    <w:rsid w:val="00611F68"/>
    <w:rsid w:val="00612EB8"/>
    <w:rsid w:val="00614A22"/>
    <w:rsid w:val="00615251"/>
    <w:rsid w:val="0061551D"/>
    <w:rsid w:val="00615BBF"/>
    <w:rsid w:val="00621104"/>
    <w:rsid w:val="006243B8"/>
    <w:rsid w:val="00624804"/>
    <w:rsid w:val="00627FD2"/>
    <w:rsid w:val="00630C63"/>
    <w:rsid w:val="006325C0"/>
    <w:rsid w:val="00636544"/>
    <w:rsid w:val="006404C2"/>
    <w:rsid w:val="00640F83"/>
    <w:rsid w:val="00644E25"/>
    <w:rsid w:val="006462BD"/>
    <w:rsid w:val="006471FB"/>
    <w:rsid w:val="00647A5F"/>
    <w:rsid w:val="00650870"/>
    <w:rsid w:val="00652AB8"/>
    <w:rsid w:val="00653457"/>
    <w:rsid w:val="00653CDA"/>
    <w:rsid w:val="00655388"/>
    <w:rsid w:val="006627DF"/>
    <w:rsid w:val="00662FB0"/>
    <w:rsid w:val="00663797"/>
    <w:rsid w:val="00664194"/>
    <w:rsid w:val="006670DE"/>
    <w:rsid w:val="00667B11"/>
    <w:rsid w:val="00670076"/>
    <w:rsid w:val="006702F5"/>
    <w:rsid w:val="006735AE"/>
    <w:rsid w:val="00673D4D"/>
    <w:rsid w:val="00674173"/>
    <w:rsid w:val="00674B6A"/>
    <w:rsid w:val="00677D12"/>
    <w:rsid w:val="006811C6"/>
    <w:rsid w:val="006851CE"/>
    <w:rsid w:val="006864DA"/>
    <w:rsid w:val="006904D8"/>
    <w:rsid w:val="00691629"/>
    <w:rsid w:val="00691BC6"/>
    <w:rsid w:val="00693572"/>
    <w:rsid w:val="00693870"/>
    <w:rsid w:val="00693C3A"/>
    <w:rsid w:val="00693CB0"/>
    <w:rsid w:val="00695C5A"/>
    <w:rsid w:val="00697246"/>
    <w:rsid w:val="00697504"/>
    <w:rsid w:val="00697CD1"/>
    <w:rsid w:val="006A2B4E"/>
    <w:rsid w:val="006A3085"/>
    <w:rsid w:val="006A4F5C"/>
    <w:rsid w:val="006A6930"/>
    <w:rsid w:val="006A751A"/>
    <w:rsid w:val="006B1A6E"/>
    <w:rsid w:val="006B2066"/>
    <w:rsid w:val="006B2C1F"/>
    <w:rsid w:val="006B367F"/>
    <w:rsid w:val="006B6B4D"/>
    <w:rsid w:val="006B76D9"/>
    <w:rsid w:val="006C0F22"/>
    <w:rsid w:val="006C1BA1"/>
    <w:rsid w:val="006D19CB"/>
    <w:rsid w:val="006D6C98"/>
    <w:rsid w:val="006D7825"/>
    <w:rsid w:val="006E0F79"/>
    <w:rsid w:val="006E1FAC"/>
    <w:rsid w:val="006E2257"/>
    <w:rsid w:val="006E2ABD"/>
    <w:rsid w:val="006E3944"/>
    <w:rsid w:val="006E46E7"/>
    <w:rsid w:val="006E4A21"/>
    <w:rsid w:val="006E6471"/>
    <w:rsid w:val="006E7C42"/>
    <w:rsid w:val="006E7DBA"/>
    <w:rsid w:val="006F0068"/>
    <w:rsid w:val="006F006E"/>
    <w:rsid w:val="006F0E21"/>
    <w:rsid w:val="006F13E5"/>
    <w:rsid w:val="006F2113"/>
    <w:rsid w:val="006F44CB"/>
    <w:rsid w:val="006F722F"/>
    <w:rsid w:val="00701822"/>
    <w:rsid w:val="007041F8"/>
    <w:rsid w:val="00704388"/>
    <w:rsid w:val="00704D5A"/>
    <w:rsid w:val="00706196"/>
    <w:rsid w:val="0071049A"/>
    <w:rsid w:val="00710653"/>
    <w:rsid w:val="007107A7"/>
    <w:rsid w:val="00710D52"/>
    <w:rsid w:val="0071332D"/>
    <w:rsid w:val="00716EB7"/>
    <w:rsid w:val="007248D9"/>
    <w:rsid w:val="00724B33"/>
    <w:rsid w:val="00725340"/>
    <w:rsid w:val="007268EB"/>
    <w:rsid w:val="007270C9"/>
    <w:rsid w:val="00727B47"/>
    <w:rsid w:val="00727FEB"/>
    <w:rsid w:val="0073035F"/>
    <w:rsid w:val="00732651"/>
    <w:rsid w:val="0073473D"/>
    <w:rsid w:val="00734EAE"/>
    <w:rsid w:val="0073520D"/>
    <w:rsid w:val="007358DB"/>
    <w:rsid w:val="007370B3"/>
    <w:rsid w:val="00741418"/>
    <w:rsid w:val="00743683"/>
    <w:rsid w:val="00750067"/>
    <w:rsid w:val="007535B1"/>
    <w:rsid w:val="007563BA"/>
    <w:rsid w:val="00756626"/>
    <w:rsid w:val="007569C3"/>
    <w:rsid w:val="00756DF1"/>
    <w:rsid w:val="007614D4"/>
    <w:rsid w:val="00761CCC"/>
    <w:rsid w:val="0076208B"/>
    <w:rsid w:val="007631BE"/>
    <w:rsid w:val="00763A1D"/>
    <w:rsid w:val="00770568"/>
    <w:rsid w:val="007708D8"/>
    <w:rsid w:val="007713C1"/>
    <w:rsid w:val="00771797"/>
    <w:rsid w:val="00772AB7"/>
    <w:rsid w:val="00773088"/>
    <w:rsid w:val="00774B73"/>
    <w:rsid w:val="00777104"/>
    <w:rsid w:val="007815CF"/>
    <w:rsid w:val="00781F4A"/>
    <w:rsid w:val="00786E38"/>
    <w:rsid w:val="00792E5C"/>
    <w:rsid w:val="00796935"/>
    <w:rsid w:val="007A1F33"/>
    <w:rsid w:val="007A2831"/>
    <w:rsid w:val="007A3D99"/>
    <w:rsid w:val="007A4A08"/>
    <w:rsid w:val="007A4DF8"/>
    <w:rsid w:val="007A5BAC"/>
    <w:rsid w:val="007A6F2F"/>
    <w:rsid w:val="007B1206"/>
    <w:rsid w:val="007B2276"/>
    <w:rsid w:val="007B2C85"/>
    <w:rsid w:val="007B3654"/>
    <w:rsid w:val="007B444E"/>
    <w:rsid w:val="007B6B20"/>
    <w:rsid w:val="007C0E6D"/>
    <w:rsid w:val="007C17FC"/>
    <w:rsid w:val="007C2037"/>
    <w:rsid w:val="007C51C5"/>
    <w:rsid w:val="007D0B2D"/>
    <w:rsid w:val="007D25CE"/>
    <w:rsid w:val="007D3101"/>
    <w:rsid w:val="007D558E"/>
    <w:rsid w:val="007D5F14"/>
    <w:rsid w:val="007E0EB7"/>
    <w:rsid w:val="007E1D59"/>
    <w:rsid w:val="007E5108"/>
    <w:rsid w:val="007E58D1"/>
    <w:rsid w:val="007F030D"/>
    <w:rsid w:val="007F429C"/>
    <w:rsid w:val="007F54F0"/>
    <w:rsid w:val="007F6029"/>
    <w:rsid w:val="007F6433"/>
    <w:rsid w:val="007F6BE3"/>
    <w:rsid w:val="007F79F2"/>
    <w:rsid w:val="00802173"/>
    <w:rsid w:val="00804C94"/>
    <w:rsid w:val="00805715"/>
    <w:rsid w:val="00805A53"/>
    <w:rsid w:val="008064EF"/>
    <w:rsid w:val="008072EB"/>
    <w:rsid w:val="008077CD"/>
    <w:rsid w:val="008101FD"/>
    <w:rsid w:val="00811300"/>
    <w:rsid w:val="00821BED"/>
    <w:rsid w:val="00823DA6"/>
    <w:rsid w:val="0082440B"/>
    <w:rsid w:val="0082512D"/>
    <w:rsid w:val="008259FD"/>
    <w:rsid w:val="00825B7B"/>
    <w:rsid w:val="00832286"/>
    <w:rsid w:val="0083291A"/>
    <w:rsid w:val="008329F1"/>
    <w:rsid w:val="008333D8"/>
    <w:rsid w:val="00833CF4"/>
    <w:rsid w:val="00835A7E"/>
    <w:rsid w:val="00837EF2"/>
    <w:rsid w:val="00840120"/>
    <w:rsid w:val="00840763"/>
    <w:rsid w:val="0084140E"/>
    <w:rsid w:val="0084229C"/>
    <w:rsid w:val="008457E3"/>
    <w:rsid w:val="008459A1"/>
    <w:rsid w:val="0084622F"/>
    <w:rsid w:val="008462F0"/>
    <w:rsid w:val="00847CEF"/>
    <w:rsid w:val="00850870"/>
    <w:rsid w:val="008569C9"/>
    <w:rsid w:val="008607E1"/>
    <w:rsid w:val="00861929"/>
    <w:rsid w:val="008621D3"/>
    <w:rsid w:val="008622BE"/>
    <w:rsid w:val="00865162"/>
    <w:rsid w:val="00866D2A"/>
    <w:rsid w:val="00871FBA"/>
    <w:rsid w:val="008740E0"/>
    <w:rsid w:val="00874E27"/>
    <w:rsid w:val="008761FA"/>
    <w:rsid w:val="00877A68"/>
    <w:rsid w:val="00877B18"/>
    <w:rsid w:val="008807EB"/>
    <w:rsid w:val="008823E3"/>
    <w:rsid w:val="0088336F"/>
    <w:rsid w:val="008847E4"/>
    <w:rsid w:val="00885CC2"/>
    <w:rsid w:val="00887D00"/>
    <w:rsid w:val="00887F8E"/>
    <w:rsid w:val="008931EC"/>
    <w:rsid w:val="008950E0"/>
    <w:rsid w:val="00896658"/>
    <w:rsid w:val="008A00F9"/>
    <w:rsid w:val="008A2326"/>
    <w:rsid w:val="008A3C7A"/>
    <w:rsid w:val="008A5F34"/>
    <w:rsid w:val="008A6796"/>
    <w:rsid w:val="008A73D8"/>
    <w:rsid w:val="008B0D98"/>
    <w:rsid w:val="008B1660"/>
    <w:rsid w:val="008B32FC"/>
    <w:rsid w:val="008B4793"/>
    <w:rsid w:val="008B4F03"/>
    <w:rsid w:val="008B549D"/>
    <w:rsid w:val="008C1E4F"/>
    <w:rsid w:val="008C3343"/>
    <w:rsid w:val="008C37B2"/>
    <w:rsid w:val="008C4360"/>
    <w:rsid w:val="008C4565"/>
    <w:rsid w:val="008C5C04"/>
    <w:rsid w:val="008C5F2D"/>
    <w:rsid w:val="008C64B4"/>
    <w:rsid w:val="008C6EDE"/>
    <w:rsid w:val="008C6FF7"/>
    <w:rsid w:val="008D0AEE"/>
    <w:rsid w:val="008D2208"/>
    <w:rsid w:val="008D239A"/>
    <w:rsid w:val="008D340E"/>
    <w:rsid w:val="008D3F89"/>
    <w:rsid w:val="008D5EFF"/>
    <w:rsid w:val="008D66E3"/>
    <w:rsid w:val="008D6E03"/>
    <w:rsid w:val="008E0F28"/>
    <w:rsid w:val="008E21AB"/>
    <w:rsid w:val="008E3B49"/>
    <w:rsid w:val="008E607E"/>
    <w:rsid w:val="008E61CB"/>
    <w:rsid w:val="008E7AD4"/>
    <w:rsid w:val="008E7EE4"/>
    <w:rsid w:val="008F09B5"/>
    <w:rsid w:val="008F1799"/>
    <w:rsid w:val="008F39B4"/>
    <w:rsid w:val="008F3DB1"/>
    <w:rsid w:val="008F5218"/>
    <w:rsid w:val="008F640D"/>
    <w:rsid w:val="008F72EF"/>
    <w:rsid w:val="009016EE"/>
    <w:rsid w:val="00903B9A"/>
    <w:rsid w:val="0090523D"/>
    <w:rsid w:val="00906B50"/>
    <w:rsid w:val="00906DB5"/>
    <w:rsid w:val="00910FDC"/>
    <w:rsid w:val="00914533"/>
    <w:rsid w:val="009177E5"/>
    <w:rsid w:val="009271AD"/>
    <w:rsid w:val="009307CD"/>
    <w:rsid w:val="009338C3"/>
    <w:rsid w:val="00934B6B"/>
    <w:rsid w:val="00935B31"/>
    <w:rsid w:val="0093665B"/>
    <w:rsid w:val="009378A0"/>
    <w:rsid w:val="00940558"/>
    <w:rsid w:val="00942163"/>
    <w:rsid w:val="00944CEE"/>
    <w:rsid w:val="0094508F"/>
    <w:rsid w:val="00951145"/>
    <w:rsid w:val="00951409"/>
    <w:rsid w:val="0095192B"/>
    <w:rsid w:val="009523C5"/>
    <w:rsid w:val="00954ADF"/>
    <w:rsid w:val="00963267"/>
    <w:rsid w:val="009635B3"/>
    <w:rsid w:val="00963A49"/>
    <w:rsid w:val="00964B62"/>
    <w:rsid w:val="00964C09"/>
    <w:rsid w:val="00964E76"/>
    <w:rsid w:val="00965785"/>
    <w:rsid w:val="00965A3F"/>
    <w:rsid w:val="00967F89"/>
    <w:rsid w:val="009704E5"/>
    <w:rsid w:val="009709E3"/>
    <w:rsid w:val="00972A2B"/>
    <w:rsid w:val="00972D32"/>
    <w:rsid w:val="00974B2F"/>
    <w:rsid w:val="00975624"/>
    <w:rsid w:val="00976F59"/>
    <w:rsid w:val="00986C59"/>
    <w:rsid w:val="00987D4E"/>
    <w:rsid w:val="0099119B"/>
    <w:rsid w:val="00991718"/>
    <w:rsid w:val="009933C4"/>
    <w:rsid w:val="00993D77"/>
    <w:rsid w:val="00993DCC"/>
    <w:rsid w:val="009948EE"/>
    <w:rsid w:val="00996315"/>
    <w:rsid w:val="009A0863"/>
    <w:rsid w:val="009A19CF"/>
    <w:rsid w:val="009A3428"/>
    <w:rsid w:val="009A66BF"/>
    <w:rsid w:val="009A690F"/>
    <w:rsid w:val="009B0F24"/>
    <w:rsid w:val="009B4604"/>
    <w:rsid w:val="009B53AE"/>
    <w:rsid w:val="009B72A2"/>
    <w:rsid w:val="009C3E4B"/>
    <w:rsid w:val="009C445C"/>
    <w:rsid w:val="009C4F46"/>
    <w:rsid w:val="009C6516"/>
    <w:rsid w:val="009C76AB"/>
    <w:rsid w:val="009D03A6"/>
    <w:rsid w:val="009D0E79"/>
    <w:rsid w:val="009D2B23"/>
    <w:rsid w:val="009D47B2"/>
    <w:rsid w:val="009D586B"/>
    <w:rsid w:val="009E0A53"/>
    <w:rsid w:val="009E24DE"/>
    <w:rsid w:val="009E2CF5"/>
    <w:rsid w:val="009E3081"/>
    <w:rsid w:val="009E31D7"/>
    <w:rsid w:val="009E3F5D"/>
    <w:rsid w:val="009E5EEA"/>
    <w:rsid w:val="009E7AF5"/>
    <w:rsid w:val="009F0127"/>
    <w:rsid w:val="009F3322"/>
    <w:rsid w:val="009F41B3"/>
    <w:rsid w:val="009F57D1"/>
    <w:rsid w:val="009F6000"/>
    <w:rsid w:val="009F71A5"/>
    <w:rsid w:val="009F792F"/>
    <w:rsid w:val="00A01271"/>
    <w:rsid w:val="00A0156A"/>
    <w:rsid w:val="00A026DD"/>
    <w:rsid w:val="00A02B66"/>
    <w:rsid w:val="00A02D8E"/>
    <w:rsid w:val="00A03035"/>
    <w:rsid w:val="00A046FF"/>
    <w:rsid w:val="00A05FD7"/>
    <w:rsid w:val="00A07F07"/>
    <w:rsid w:val="00A11A92"/>
    <w:rsid w:val="00A11CD3"/>
    <w:rsid w:val="00A12A0E"/>
    <w:rsid w:val="00A1374D"/>
    <w:rsid w:val="00A13CEE"/>
    <w:rsid w:val="00A15342"/>
    <w:rsid w:val="00A156B9"/>
    <w:rsid w:val="00A157A1"/>
    <w:rsid w:val="00A16366"/>
    <w:rsid w:val="00A168FF"/>
    <w:rsid w:val="00A17D13"/>
    <w:rsid w:val="00A25971"/>
    <w:rsid w:val="00A25A1F"/>
    <w:rsid w:val="00A30BE7"/>
    <w:rsid w:val="00A3121A"/>
    <w:rsid w:val="00A31279"/>
    <w:rsid w:val="00A35D52"/>
    <w:rsid w:val="00A37E27"/>
    <w:rsid w:val="00A41F4C"/>
    <w:rsid w:val="00A425F1"/>
    <w:rsid w:val="00A437AE"/>
    <w:rsid w:val="00A44FA7"/>
    <w:rsid w:val="00A45E22"/>
    <w:rsid w:val="00A4769B"/>
    <w:rsid w:val="00A478C9"/>
    <w:rsid w:val="00A506CC"/>
    <w:rsid w:val="00A51956"/>
    <w:rsid w:val="00A51BBE"/>
    <w:rsid w:val="00A52709"/>
    <w:rsid w:val="00A52EF2"/>
    <w:rsid w:val="00A53B37"/>
    <w:rsid w:val="00A54041"/>
    <w:rsid w:val="00A554E5"/>
    <w:rsid w:val="00A55A03"/>
    <w:rsid w:val="00A5679C"/>
    <w:rsid w:val="00A60D7A"/>
    <w:rsid w:val="00A621EF"/>
    <w:rsid w:val="00A622D5"/>
    <w:rsid w:val="00A63C0C"/>
    <w:rsid w:val="00A64067"/>
    <w:rsid w:val="00A6502A"/>
    <w:rsid w:val="00A65BB9"/>
    <w:rsid w:val="00A67037"/>
    <w:rsid w:val="00A678C4"/>
    <w:rsid w:val="00A71757"/>
    <w:rsid w:val="00A740F1"/>
    <w:rsid w:val="00A74265"/>
    <w:rsid w:val="00A7500B"/>
    <w:rsid w:val="00A7614A"/>
    <w:rsid w:val="00A767CA"/>
    <w:rsid w:val="00A8110B"/>
    <w:rsid w:val="00A81476"/>
    <w:rsid w:val="00A81F39"/>
    <w:rsid w:val="00A84E01"/>
    <w:rsid w:val="00A87426"/>
    <w:rsid w:val="00A91C55"/>
    <w:rsid w:val="00A924C6"/>
    <w:rsid w:val="00A94D20"/>
    <w:rsid w:val="00A95E54"/>
    <w:rsid w:val="00A9607B"/>
    <w:rsid w:val="00A960B7"/>
    <w:rsid w:val="00A964DA"/>
    <w:rsid w:val="00A97393"/>
    <w:rsid w:val="00AA1572"/>
    <w:rsid w:val="00AA2AC4"/>
    <w:rsid w:val="00AA335C"/>
    <w:rsid w:val="00AA5FB9"/>
    <w:rsid w:val="00AB1A12"/>
    <w:rsid w:val="00AB2A3C"/>
    <w:rsid w:val="00AB2A3F"/>
    <w:rsid w:val="00AB3F1E"/>
    <w:rsid w:val="00AB4515"/>
    <w:rsid w:val="00AB56BF"/>
    <w:rsid w:val="00AB7609"/>
    <w:rsid w:val="00AC0B51"/>
    <w:rsid w:val="00AC1B53"/>
    <w:rsid w:val="00AC3668"/>
    <w:rsid w:val="00AC39F0"/>
    <w:rsid w:val="00AC665A"/>
    <w:rsid w:val="00AC7D9F"/>
    <w:rsid w:val="00AD2C25"/>
    <w:rsid w:val="00AD732D"/>
    <w:rsid w:val="00AE16EE"/>
    <w:rsid w:val="00AE3808"/>
    <w:rsid w:val="00AE5272"/>
    <w:rsid w:val="00AE6C03"/>
    <w:rsid w:val="00AF1985"/>
    <w:rsid w:val="00AF364D"/>
    <w:rsid w:val="00AF3AFD"/>
    <w:rsid w:val="00AF4510"/>
    <w:rsid w:val="00AF4BAE"/>
    <w:rsid w:val="00B0094F"/>
    <w:rsid w:val="00B00AA5"/>
    <w:rsid w:val="00B02E22"/>
    <w:rsid w:val="00B07000"/>
    <w:rsid w:val="00B074DF"/>
    <w:rsid w:val="00B0775D"/>
    <w:rsid w:val="00B1171F"/>
    <w:rsid w:val="00B1433C"/>
    <w:rsid w:val="00B14656"/>
    <w:rsid w:val="00B147C6"/>
    <w:rsid w:val="00B153FE"/>
    <w:rsid w:val="00B161C0"/>
    <w:rsid w:val="00B17A37"/>
    <w:rsid w:val="00B17B9B"/>
    <w:rsid w:val="00B20F2D"/>
    <w:rsid w:val="00B24847"/>
    <w:rsid w:val="00B24F0F"/>
    <w:rsid w:val="00B253F7"/>
    <w:rsid w:val="00B255F5"/>
    <w:rsid w:val="00B267D2"/>
    <w:rsid w:val="00B27629"/>
    <w:rsid w:val="00B309C3"/>
    <w:rsid w:val="00B32BF8"/>
    <w:rsid w:val="00B32E8D"/>
    <w:rsid w:val="00B33742"/>
    <w:rsid w:val="00B34669"/>
    <w:rsid w:val="00B346C4"/>
    <w:rsid w:val="00B34EF4"/>
    <w:rsid w:val="00B35B7E"/>
    <w:rsid w:val="00B4023C"/>
    <w:rsid w:val="00B41C60"/>
    <w:rsid w:val="00B42D20"/>
    <w:rsid w:val="00B5084D"/>
    <w:rsid w:val="00B50D71"/>
    <w:rsid w:val="00B50DF5"/>
    <w:rsid w:val="00B5166A"/>
    <w:rsid w:val="00B52502"/>
    <w:rsid w:val="00B5481F"/>
    <w:rsid w:val="00B54A89"/>
    <w:rsid w:val="00B55D60"/>
    <w:rsid w:val="00B5606D"/>
    <w:rsid w:val="00B56374"/>
    <w:rsid w:val="00B5693B"/>
    <w:rsid w:val="00B57823"/>
    <w:rsid w:val="00B60E6A"/>
    <w:rsid w:val="00B61914"/>
    <w:rsid w:val="00B632A0"/>
    <w:rsid w:val="00B64ED6"/>
    <w:rsid w:val="00B7374D"/>
    <w:rsid w:val="00B75336"/>
    <w:rsid w:val="00B756DD"/>
    <w:rsid w:val="00B800CB"/>
    <w:rsid w:val="00B814E1"/>
    <w:rsid w:val="00B823B9"/>
    <w:rsid w:val="00B8395E"/>
    <w:rsid w:val="00B8512B"/>
    <w:rsid w:val="00B92D98"/>
    <w:rsid w:val="00B968DB"/>
    <w:rsid w:val="00BA017B"/>
    <w:rsid w:val="00BA1888"/>
    <w:rsid w:val="00BA1AE4"/>
    <w:rsid w:val="00BA364D"/>
    <w:rsid w:val="00BA5980"/>
    <w:rsid w:val="00BA59B0"/>
    <w:rsid w:val="00BA6882"/>
    <w:rsid w:val="00BA6B42"/>
    <w:rsid w:val="00BA72F1"/>
    <w:rsid w:val="00BA75BF"/>
    <w:rsid w:val="00BB1390"/>
    <w:rsid w:val="00BB43D4"/>
    <w:rsid w:val="00BB567D"/>
    <w:rsid w:val="00BB6583"/>
    <w:rsid w:val="00BB68FB"/>
    <w:rsid w:val="00BB6CD1"/>
    <w:rsid w:val="00BB7697"/>
    <w:rsid w:val="00BC1863"/>
    <w:rsid w:val="00BC1B39"/>
    <w:rsid w:val="00BC1E70"/>
    <w:rsid w:val="00BC3964"/>
    <w:rsid w:val="00BC49ED"/>
    <w:rsid w:val="00BC4B82"/>
    <w:rsid w:val="00BC512C"/>
    <w:rsid w:val="00BC5422"/>
    <w:rsid w:val="00BC5B4C"/>
    <w:rsid w:val="00BC68C2"/>
    <w:rsid w:val="00BC71A1"/>
    <w:rsid w:val="00BC7D32"/>
    <w:rsid w:val="00BD101B"/>
    <w:rsid w:val="00BD28C7"/>
    <w:rsid w:val="00BD43AB"/>
    <w:rsid w:val="00BD488F"/>
    <w:rsid w:val="00BD55DA"/>
    <w:rsid w:val="00BD6F97"/>
    <w:rsid w:val="00BE0C59"/>
    <w:rsid w:val="00BE5D6F"/>
    <w:rsid w:val="00BE6831"/>
    <w:rsid w:val="00BF05C9"/>
    <w:rsid w:val="00BF322F"/>
    <w:rsid w:val="00BF3CAC"/>
    <w:rsid w:val="00BF42F4"/>
    <w:rsid w:val="00BF6E4D"/>
    <w:rsid w:val="00BF7117"/>
    <w:rsid w:val="00BF750B"/>
    <w:rsid w:val="00C00FB7"/>
    <w:rsid w:val="00C01F08"/>
    <w:rsid w:val="00C038AC"/>
    <w:rsid w:val="00C03FB3"/>
    <w:rsid w:val="00C054A3"/>
    <w:rsid w:val="00C06B27"/>
    <w:rsid w:val="00C073B9"/>
    <w:rsid w:val="00C12811"/>
    <w:rsid w:val="00C1406C"/>
    <w:rsid w:val="00C156BC"/>
    <w:rsid w:val="00C20293"/>
    <w:rsid w:val="00C20D54"/>
    <w:rsid w:val="00C20FDA"/>
    <w:rsid w:val="00C21838"/>
    <w:rsid w:val="00C21E1E"/>
    <w:rsid w:val="00C23580"/>
    <w:rsid w:val="00C26295"/>
    <w:rsid w:val="00C26CFC"/>
    <w:rsid w:val="00C27514"/>
    <w:rsid w:val="00C30803"/>
    <w:rsid w:val="00C30F3F"/>
    <w:rsid w:val="00C31BA3"/>
    <w:rsid w:val="00C34D44"/>
    <w:rsid w:val="00C35A20"/>
    <w:rsid w:val="00C40619"/>
    <w:rsid w:val="00C41695"/>
    <w:rsid w:val="00C42C75"/>
    <w:rsid w:val="00C4579E"/>
    <w:rsid w:val="00C46BA5"/>
    <w:rsid w:val="00C518FE"/>
    <w:rsid w:val="00C53701"/>
    <w:rsid w:val="00C54B7B"/>
    <w:rsid w:val="00C5576E"/>
    <w:rsid w:val="00C55CBC"/>
    <w:rsid w:val="00C56D44"/>
    <w:rsid w:val="00C62DCE"/>
    <w:rsid w:val="00C6556B"/>
    <w:rsid w:val="00C65AD1"/>
    <w:rsid w:val="00C67EDA"/>
    <w:rsid w:val="00C712CA"/>
    <w:rsid w:val="00C727E2"/>
    <w:rsid w:val="00C74F5E"/>
    <w:rsid w:val="00C75D20"/>
    <w:rsid w:val="00C767C0"/>
    <w:rsid w:val="00C76D75"/>
    <w:rsid w:val="00C77160"/>
    <w:rsid w:val="00C80984"/>
    <w:rsid w:val="00C83A4F"/>
    <w:rsid w:val="00C83E3E"/>
    <w:rsid w:val="00C84CBE"/>
    <w:rsid w:val="00C85308"/>
    <w:rsid w:val="00C85C2E"/>
    <w:rsid w:val="00C9059F"/>
    <w:rsid w:val="00C91B70"/>
    <w:rsid w:val="00C9329C"/>
    <w:rsid w:val="00C93F1D"/>
    <w:rsid w:val="00C95EA6"/>
    <w:rsid w:val="00C96BD6"/>
    <w:rsid w:val="00C97910"/>
    <w:rsid w:val="00C97FB7"/>
    <w:rsid w:val="00CA08E6"/>
    <w:rsid w:val="00CA180E"/>
    <w:rsid w:val="00CA1BC4"/>
    <w:rsid w:val="00CA3A8D"/>
    <w:rsid w:val="00CA3AF1"/>
    <w:rsid w:val="00CA548D"/>
    <w:rsid w:val="00CA64A5"/>
    <w:rsid w:val="00CA6DC9"/>
    <w:rsid w:val="00CB31D8"/>
    <w:rsid w:val="00CB383D"/>
    <w:rsid w:val="00CB46C0"/>
    <w:rsid w:val="00CB56DB"/>
    <w:rsid w:val="00CB6036"/>
    <w:rsid w:val="00CB67A4"/>
    <w:rsid w:val="00CB6F1E"/>
    <w:rsid w:val="00CC1BF8"/>
    <w:rsid w:val="00CC3388"/>
    <w:rsid w:val="00CC5021"/>
    <w:rsid w:val="00CD1B9D"/>
    <w:rsid w:val="00CD5D63"/>
    <w:rsid w:val="00CE0840"/>
    <w:rsid w:val="00CE1324"/>
    <w:rsid w:val="00CE2465"/>
    <w:rsid w:val="00CE295C"/>
    <w:rsid w:val="00CE3A22"/>
    <w:rsid w:val="00CE5F29"/>
    <w:rsid w:val="00CE63A1"/>
    <w:rsid w:val="00CE7C48"/>
    <w:rsid w:val="00CF466C"/>
    <w:rsid w:val="00CF6026"/>
    <w:rsid w:val="00CF717B"/>
    <w:rsid w:val="00CF77DB"/>
    <w:rsid w:val="00D0124A"/>
    <w:rsid w:val="00D013B1"/>
    <w:rsid w:val="00D038BC"/>
    <w:rsid w:val="00D03B5D"/>
    <w:rsid w:val="00D0603C"/>
    <w:rsid w:val="00D07E75"/>
    <w:rsid w:val="00D118CA"/>
    <w:rsid w:val="00D1260A"/>
    <w:rsid w:val="00D12C0D"/>
    <w:rsid w:val="00D14D78"/>
    <w:rsid w:val="00D163A9"/>
    <w:rsid w:val="00D16F7A"/>
    <w:rsid w:val="00D21DEA"/>
    <w:rsid w:val="00D2316E"/>
    <w:rsid w:val="00D24DCB"/>
    <w:rsid w:val="00D26A57"/>
    <w:rsid w:val="00D30C2A"/>
    <w:rsid w:val="00D30E91"/>
    <w:rsid w:val="00D311D4"/>
    <w:rsid w:val="00D318DB"/>
    <w:rsid w:val="00D34898"/>
    <w:rsid w:val="00D405B1"/>
    <w:rsid w:val="00D41F5C"/>
    <w:rsid w:val="00D42019"/>
    <w:rsid w:val="00D47311"/>
    <w:rsid w:val="00D47812"/>
    <w:rsid w:val="00D5210D"/>
    <w:rsid w:val="00D560A4"/>
    <w:rsid w:val="00D5653B"/>
    <w:rsid w:val="00D60BED"/>
    <w:rsid w:val="00D60D16"/>
    <w:rsid w:val="00D61FB9"/>
    <w:rsid w:val="00D62795"/>
    <w:rsid w:val="00D6442E"/>
    <w:rsid w:val="00D64617"/>
    <w:rsid w:val="00D657A6"/>
    <w:rsid w:val="00D661B1"/>
    <w:rsid w:val="00D66329"/>
    <w:rsid w:val="00D67FCD"/>
    <w:rsid w:val="00D71CDF"/>
    <w:rsid w:val="00D721A7"/>
    <w:rsid w:val="00D72FB0"/>
    <w:rsid w:val="00D7490E"/>
    <w:rsid w:val="00D757DB"/>
    <w:rsid w:val="00D777DF"/>
    <w:rsid w:val="00D778A1"/>
    <w:rsid w:val="00D77A6B"/>
    <w:rsid w:val="00D828B5"/>
    <w:rsid w:val="00D83445"/>
    <w:rsid w:val="00D84188"/>
    <w:rsid w:val="00D84944"/>
    <w:rsid w:val="00D867C3"/>
    <w:rsid w:val="00D86A58"/>
    <w:rsid w:val="00D876D5"/>
    <w:rsid w:val="00D87DD3"/>
    <w:rsid w:val="00D91CD9"/>
    <w:rsid w:val="00D93594"/>
    <w:rsid w:val="00D9423B"/>
    <w:rsid w:val="00D94A74"/>
    <w:rsid w:val="00D960CC"/>
    <w:rsid w:val="00DA0508"/>
    <w:rsid w:val="00DA17B9"/>
    <w:rsid w:val="00DA3788"/>
    <w:rsid w:val="00DA39E7"/>
    <w:rsid w:val="00DA5ADC"/>
    <w:rsid w:val="00DA635B"/>
    <w:rsid w:val="00DA6896"/>
    <w:rsid w:val="00DA69D8"/>
    <w:rsid w:val="00DA751F"/>
    <w:rsid w:val="00DA79F3"/>
    <w:rsid w:val="00DB0322"/>
    <w:rsid w:val="00DB1B90"/>
    <w:rsid w:val="00DB1CAD"/>
    <w:rsid w:val="00DB3A19"/>
    <w:rsid w:val="00DB7975"/>
    <w:rsid w:val="00DB79E6"/>
    <w:rsid w:val="00DB7E96"/>
    <w:rsid w:val="00DC0372"/>
    <w:rsid w:val="00DC196A"/>
    <w:rsid w:val="00DC1B5C"/>
    <w:rsid w:val="00DC32C1"/>
    <w:rsid w:val="00DC448B"/>
    <w:rsid w:val="00DC6EB3"/>
    <w:rsid w:val="00DD151A"/>
    <w:rsid w:val="00DD35EF"/>
    <w:rsid w:val="00DD44B7"/>
    <w:rsid w:val="00DD6A4B"/>
    <w:rsid w:val="00DD6F39"/>
    <w:rsid w:val="00DD7336"/>
    <w:rsid w:val="00DD7367"/>
    <w:rsid w:val="00DE07F5"/>
    <w:rsid w:val="00DE2CEA"/>
    <w:rsid w:val="00DE43A2"/>
    <w:rsid w:val="00DE49E8"/>
    <w:rsid w:val="00DE62BE"/>
    <w:rsid w:val="00DF0199"/>
    <w:rsid w:val="00DF0BC5"/>
    <w:rsid w:val="00DF15CA"/>
    <w:rsid w:val="00DF2BBE"/>
    <w:rsid w:val="00DF2C09"/>
    <w:rsid w:val="00DF3C73"/>
    <w:rsid w:val="00DF4237"/>
    <w:rsid w:val="00DF648E"/>
    <w:rsid w:val="00E0099E"/>
    <w:rsid w:val="00E02B26"/>
    <w:rsid w:val="00E05FDF"/>
    <w:rsid w:val="00E07901"/>
    <w:rsid w:val="00E13150"/>
    <w:rsid w:val="00E14F1D"/>
    <w:rsid w:val="00E1578A"/>
    <w:rsid w:val="00E15D57"/>
    <w:rsid w:val="00E221FD"/>
    <w:rsid w:val="00E235E7"/>
    <w:rsid w:val="00E23E31"/>
    <w:rsid w:val="00E340C4"/>
    <w:rsid w:val="00E3488D"/>
    <w:rsid w:val="00E353D2"/>
    <w:rsid w:val="00E35AF2"/>
    <w:rsid w:val="00E36166"/>
    <w:rsid w:val="00E41916"/>
    <w:rsid w:val="00E41F3F"/>
    <w:rsid w:val="00E41F94"/>
    <w:rsid w:val="00E44916"/>
    <w:rsid w:val="00E4525A"/>
    <w:rsid w:val="00E51AE3"/>
    <w:rsid w:val="00E51FD2"/>
    <w:rsid w:val="00E55A1F"/>
    <w:rsid w:val="00E613A7"/>
    <w:rsid w:val="00E64BA0"/>
    <w:rsid w:val="00E64C00"/>
    <w:rsid w:val="00E663A1"/>
    <w:rsid w:val="00E67B54"/>
    <w:rsid w:val="00E71CFF"/>
    <w:rsid w:val="00E73B47"/>
    <w:rsid w:val="00E81219"/>
    <w:rsid w:val="00E815D4"/>
    <w:rsid w:val="00E85A02"/>
    <w:rsid w:val="00E91317"/>
    <w:rsid w:val="00E92E29"/>
    <w:rsid w:val="00E95476"/>
    <w:rsid w:val="00EA0824"/>
    <w:rsid w:val="00EA0BC6"/>
    <w:rsid w:val="00EA1DCB"/>
    <w:rsid w:val="00EA3BC3"/>
    <w:rsid w:val="00EA62AA"/>
    <w:rsid w:val="00EA696A"/>
    <w:rsid w:val="00EB2473"/>
    <w:rsid w:val="00EB4A06"/>
    <w:rsid w:val="00EB56B6"/>
    <w:rsid w:val="00EB7EC7"/>
    <w:rsid w:val="00EC33D2"/>
    <w:rsid w:val="00EC3794"/>
    <w:rsid w:val="00EC3B9F"/>
    <w:rsid w:val="00EC4D0E"/>
    <w:rsid w:val="00EC58ED"/>
    <w:rsid w:val="00EC69BC"/>
    <w:rsid w:val="00EC7367"/>
    <w:rsid w:val="00ED0932"/>
    <w:rsid w:val="00ED24F7"/>
    <w:rsid w:val="00ED68C4"/>
    <w:rsid w:val="00ED77BC"/>
    <w:rsid w:val="00EE15ED"/>
    <w:rsid w:val="00EE1947"/>
    <w:rsid w:val="00EE2080"/>
    <w:rsid w:val="00EE2D4D"/>
    <w:rsid w:val="00EE545E"/>
    <w:rsid w:val="00EE54DF"/>
    <w:rsid w:val="00EF2FCE"/>
    <w:rsid w:val="00EF3F81"/>
    <w:rsid w:val="00EF5057"/>
    <w:rsid w:val="00EF52A0"/>
    <w:rsid w:val="00F012A3"/>
    <w:rsid w:val="00F03BC3"/>
    <w:rsid w:val="00F076A4"/>
    <w:rsid w:val="00F123EA"/>
    <w:rsid w:val="00F1264E"/>
    <w:rsid w:val="00F14563"/>
    <w:rsid w:val="00F14E12"/>
    <w:rsid w:val="00F21C28"/>
    <w:rsid w:val="00F22DD0"/>
    <w:rsid w:val="00F270A2"/>
    <w:rsid w:val="00F27DDF"/>
    <w:rsid w:val="00F30BEE"/>
    <w:rsid w:val="00F324B6"/>
    <w:rsid w:val="00F32B15"/>
    <w:rsid w:val="00F36161"/>
    <w:rsid w:val="00F368C4"/>
    <w:rsid w:val="00F4101B"/>
    <w:rsid w:val="00F453E0"/>
    <w:rsid w:val="00F50875"/>
    <w:rsid w:val="00F51B6E"/>
    <w:rsid w:val="00F5326D"/>
    <w:rsid w:val="00F535D5"/>
    <w:rsid w:val="00F535FB"/>
    <w:rsid w:val="00F54A86"/>
    <w:rsid w:val="00F611FC"/>
    <w:rsid w:val="00F62540"/>
    <w:rsid w:val="00F66906"/>
    <w:rsid w:val="00F66AB3"/>
    <w:rsid w:val="00F706F0"/>
    <w:rsid w:val="00F7241B"/>
    <w:rsid w:val="00F73A70"/>
    <w:rsid w:val="00F76A3A"/>
    <w:rsid w:val="00F8198E"/>
    <w:rsid w:val="00F831FC"/>
    <w:rsid w:val="00F83532"/>
    <w:rsid w:val="00F8375A"/>
    <w:rsid w:val="00F90BB1"/>
    <w:rsid w:val="00F91656"/>
    <w:rsid w:val="00F91FFA"/>
    <w:rsid w:val="00F93F91"/>
    <w:rsid w:val="00F943AB"/>
    <w:rsid w:val="00F96A25"/>
    <w:rsid w:val="00F9739E"/>
    <w:rsid w:val="00FA1A4D"/>
    <w:rsid w:val="00FA355E"/>
    <w:rsid w:val="00FA5147"/>
    <w:rsid w:val="00FA78D0"/>
    <w:rsid w:val="00FB4934"/>
    <w:rsid w:val="00FC0078"/>
    <w:rsid w:val="00FC047E"/>
    <w:rsid w:val="00FC0A01"/>
    <w:rsid w:val="00FC1DD9"/>
    <w:rsid w:val="00FC28F8"/>
    <w:rsid w:val="00FC4607"/>
    <w:rsid w:val="00FC5ABD"/>
    <w:rsid w:val="00FC6372"/>
    <w:rsid w:val="00FC699C"/>
    <w:rsid w:val="00FD212D"/>
    <w:rsid w:val="00FD44F1"/>
    <w:rsid w:val="00FE0829"/>
    <w:rsid w:val="00FE53A8"/>
    <w:rsid w:val="00FE5E54"/>
    <w:rsid w:val="00FE634D"/>
    <w:rsid w:val="00FE79DD"/>
    <w:rsid w:val="00FE7FD6"/>
    <w:rsid w:val="00FF2A8A"/>
    <w:rsid w:val="00FF5130"/>
    <w:rsid w:val="00FF6C80"/>
    <w:rsid w:val="00FF6CD7"/>
    <w:rsid w:val="00FF71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848"/>
  <w15:docId w15:val="{D4BDA604-580B-469A-B7A7-431344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paragraph" w:styleId="Overskrift4">
    <w:name w:val="heading 4"/>
    <w:basedOn w:val="Normal"/>
    <w:next w:val="Normal"/>
    <w:link w:val="Overskrift4Tegn"/>
    <w:uiPriority w:val="9"/>
    <w:semiHidden/>
    <w:unhideWhenUsed/>
    <w:qFormat/>
    <w:rsid w:val="00057BD0"/>
    <w:pPr>
      <w:keepNext/>
      <w:keepLines/>
      <w:overflowPunct/>
      <w:spacing w:before="40"/>
      <w:outlineLvl w:val="3"/>
    </w:pPr>
    <w:rPr>
      <w:rFonts w:asciiTheme="majorHAnsi" w:eastAsiaTheme="majorEastAsia" w:hAnsiTheme="majorHAnsi"/>
      <w:i/>
      <w:iCs/>
      <w:color w:val="2F5496" w:themeColor="accent1" w:themeShade="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uiPriority w:val="22"/>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ascii="Times New Roman" w:hAnsi="Times New Roman" w:cs="Wingdings"/>
      <w:sz w:val="36"/>
    </w:rPr>
  </w:style>
  <w:style w:type="character" w:customStyle="1" w:styleId="ListLabel1951">
    <w:name w:val="ListLabel 1951"/>
    <w:qFormat/>
    <w:rPr>
      <w:rFonts w:ascii="Times New Roman" w:hAnsi="Times New Roman" w:cs="Wingdings"/>
      <w:sz w:val="36"/>
    </w:rPr>
  </w:style>
  <w:style w:type="character" w:customStyle="1" w:styleId="ListLabel1952">
    <w:name w:val="ListLabel 1952"/>
    <w:qFormat/>
    <w:rPr>
      <w:rFonts w:cs="OpenSymbol;Arial Unicode MS"/>
      <w:b w:val="0"/>
      <w:sz w:val="36"/>
    </w:rPr>
  </w:style>
  <w:style w:type="character" w:customStyle="1" w:styleId="ListLabel1953">
    <w:name w:val="ListLabel 1953"/>
    <w:qFormat/>
    <w:rPr>
      <w:rFonts w:cs="Courier New"/>
    </w:rPr>
  </w:style>
  <w:style w:type="character" w:customStyle="1" w:styleId="ListLabel1954">
    <w:name w:val="ListLabel 1954"/>
    <w:qFormat/>
    <w:rPr>
      <w:rFonts w:cs="Wingdings"/>
    </w:rPr>
  </w:style>
  <w:style w:type="character" w:customStyle="1" w:styleId="ListLabel1955">
    <w:name w:val="ListLabel 1955"/>
    <w:qFormat/>
    <w:rPr>
      <w:rFonts w:cs="Symbol"/>
      <w:b w:val="0"/>
      <w:color w:val="000000"/>
      <w:sz w:val="32"/>
      <w:szCs w:val="32"/>
      <w:lang w:eastAsia="en-US" w:bidi="hi-IN"/>
    </w:rPr>
  </w:style>
  <w:style w:type="character" w:customStyle="1" w:styleId="ListLabel1956">
    <w:name w:val="ListLabel 1956"/>
    <w:qFormat/>
    <w:rPr>
      <w:rFonts w:cs="Courier New"/>
    </w:rPr>
  </w:style>
  <w:style w:type="character" w:customStyle="1" w:styleId="ListLabel1957">
    <w:name w:val="ListLabel 1957"/>
    <w:qFormat/>
    <w:rPr>
      <w:rFonts w:cs="Wingdings"/>
    </w:rPr>
  </w:style>
  <w:style w:type="character" w:customStyle="1" w:styleId="ListLabel1958">
    <w:name w:val="ListLabel 1958"/>
    <w:qFormat/>
    <w:rPr>
      <w:rFonts w:cs="Symbol"/>
      <w:b w:val="0"/>
      <w:color w:val="000000"/>
      <w:sz w:val="32"/>
      <w:szCs w:val="32"/>
      <w:lang w:eastAsia="en-US" w:bidi="hi-IN"/>
    </w:rPr>
  </w:style>
  <w:style w:type="character" w:customStyle="1" w:styleId="ListLabel1959">
    <w:name w:val="ListLabel 1959"/>
    <w:qFormat/>
    <w:rPr>
      <w:rFonts w:cs="Courier New"/>
    </w:rPr>
  </w:style>
  <w:style w:type="character" w:customStyle="1" w:styleId="ListLabel1960">
    <w:name w:val="ListLabel 1960"/>
    <w:qFormat/>
    <w:rPr>
      <w:rFonts w:cs="Wingdings"/>
    </w:rPr>
  </w:style>
  <w:style w:type="character" w:customStyle="1" w:styleId="ListLabel1961">
    <w:name w:val="ListLabel 1961"/>
    <w:qFormat/>
    <w:rPr>
      <w:rFonts w:ascii="Times New Roman" w:hAnsi="Times New Roman" w:cs="Wingdings"/>
      <w:sz w:val="36"/>
    </w:rPr>
  </w:style>
  <w:style w:type="character" w:customStyle="1" w:styleId="ListLabel1962">
    <w:name w:val="ListLabel 1962"/>
    <w:qFormat/>
    <w:rPr>
      <w:rFonts w:ascii="Times New Roman" w:hAnsi="Times New Roman" w:cs="Wingdings"/>
      <w:sz w:val="36"/>
    </w:rPr>
  </w:style>
  <w:style w:type="character" w:customStyle="1" w:styleId="ListLabel1963">
    <w:name w:val="ListLabel 1963"/>
    <w:qFormat/>
    <w:rPr>
      <w:rFonts w:cs="OpenSymbol;Arial Unicode MS"/>
      <w:b w:val="0"/>
      <w:sz w:val="36"/>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b w:val="0"/>
      <w:color w:val="000000"/>
      <w:sz w:val="32"/>
      <w:szCs w:val="32"/>
      <w:lang w:eastAsia="en-US" w:bidi="hi-IN"/>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b w:val="0"/>
      <w:color w:val="000000"/>
      <w:sz w:val="32"/>
      <w:szCs w:val="32"/>
      <w:lang w:eastAsia="en-US" w:bidi="hi-IN"/>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ascii="Times New Roman" w:hAnsi="Times New Roman" w:cs="Wingdings"/>
      <w:sz w:val="36"/>
    </w:rPr>
  </w:style>
  <w:style w:type="character" w:customStyle="1" w:styleId="ListLabel1973">
    <w:name w:val="ListLabel 1973"/>
    <w:qFormat/>
    <w:rPr>
      <w:rFonts w:ascii="Times New Roman" w:hAnsi="Times New Roman" w:cs="Wingdings"/>
      <w:sz w:val="36"/>
    </w:rPr>
  </w:style>
  <w:style w:type="character" w:customStyle="1" w:styleId="ListLabel1974">
    <w:name w:val="ListLabel 1974"/>
    <w:qFormat/>
    <w:rPr>
      <w:rFonts w:cs="OpenSymbol;Arial Unicode MS"/>
      <w:b w:val="0"/>
      <w:sz w:val="36"/>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cs="Symbol"/>
      <w:b w:val="0"/>
      <w:color w:val="000000"/>
      <w:sz w:val="32"/>
      <w:szCs w:val="32"/>
      <w:lang w:eastAsia="en-US" w:bidi="hi-IN"/>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b w:val="0"/>
      <w:color w:val="000000"/>
      <w:sz w:val="32"/>
      <w:szCs w:val="32"/>
      <w:lang w:eastAsia="en-US" w:bidi="hi-IN"/>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ascii="Times New Roman" w:hAnsi="Times New Roman" w:cs="Wingdings"/>
      <w:sz w:val="36"/>
    </w:rPr>
  </w:style>
  <w:style w:type="character" w:customStyle="1" w:styleId="ListLabel1984">
    <w:name w:val="ListLabel 1984"/>
    <w:qFormat/>
    <w:rPr>
      <w:rFonts w:ascii="Times New Roman" w:hAnsi="Times New Roman" w:cs="Wingdings"/>
      <w:sz w:val="36"/>
    </w:rPr>
  </w:style>
  <w:style w:type="character" w:customStyle="1" w:styleId="ListLabel1985">
    <w:name w:val="ListLabel 1985"/>
    <w:qFormat/>
    <w:rPr>
      <w:rFonts w:cs="Wingdings"/>
      <w:sz w:val="36"/>
    </w:rPr>
  </w:style>
  <w:style w:type="character" w:customStyle="1" w:styleId="ListLabel1986">
    <w:name w:val="ListLabel 1986"/>
    <w:qFormat/>
    <w:rPr>
      <w:rFonts w:cs="OpenSymbol;Arial Unicode MS"/>
      <w:b w:val="0"/>
      <w:sz w:val="36"/>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b w:val="0"/>
      <w:color w:val="000000"/>
      <w:sz w:val="32"/>
      <w:szCs w:val="32"/>
      <w:lang w:eastAsia="en-US" w:bidi="hi-IN"/>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b w:val="0"/>
      <w:color w:val="000000"/>
      <w:sz w:val="32"/>
      <w:szCs w:val="32"/>
      <w:lang w:eastAsia="en-US" w:bidi="hi-IN"/>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Times New Roman" w:hAnsi="Times New Roman" w:cs="Wingdings"/>
      <w:sz w:val="36"/>
    </w:rPr>
  </w:style>
  <w:style w:type="character" w:customStyle="1" w:styleId="ListLabel1996">
    <w:name w:val="ListLabel 1996"/>
    <w:qFormat/>
    <w:rPr>
      <w:rFonts w:ascii="Times New Roman" w:hAnsi="Times New Roman" w:cs="Wingdings"/>
      <w:sz w:val="36"/>
    </w:rPr>
  </w:style>
  <w:style w:type="character" w:customStyle="1" w:styleId="ListLabel1997">
    <w:name w:val="ListLabel 1997"/>
    <w:qFormat/>
    <w:rPr>
      <w:rFonts w:cs="OpenSymbol;Arial Unicode MS"/>
      <w:b w:val="0"/>
      <w:sz w:val="36"/>
    </w:rPr>
  </w:style>
  <w:style w:type="character" w:customStyle="1" w:styleId="ListLabel1998">
    <w:name w:val="ListLabel 1998"/>
    <w:qFormat/>
    <w:rPr>
      <w:rFonts w:cs="Courier New"/>
    </w:rPr>
  </w:style>
  <w:style w:type="character" w:customStyle="1" w:styleId="ListLabel1999">
    <w:name w:val="ListLabel 1999"/>
    <w:qFormat/>
    <w:rPr>
      <w:rFonts w:cs="Wingdings"/>
    </w:rPr>
  </w:style>
  <w:style w:type="character" w:customStyle="1" w:styleId="ListLabel2000">
    <w:name w:val="ListLabel 2000"/>
    <w:qFormat/>
    <w:rPr>
      <w:rFonts w:cs="Symbol"/>
      <w:b w:val="0"/>
      <w:color w:val="000000"/>
      <w:sz w:val="32"/>
      <w:szCs w:val="32"/>
      <w:lang w:eastAsia="en-US" w:bidi="hi-IN"/>
    </w:rPr>
  </w:style>
  <w:style w:type="character" w:customStyle="1" w:styleId="ListLabel2001">
    <w:name w:val="ListLabel 2001"/>
    <w:qFormat/>
    <w:rPr>
      <w:rFonts w:cs="Courier New"/>
    </w:rPr>
  </w:style>
  <w:style w:type="character" w:customStyle="1" w:styleId="ListLabel2002">
    <w:name w:val="ListLabel 2002"/>
    <w:qFormat/>
    <w:rPr>
      <w:rFonts w:cs="Wingdings"/>
    </w:rPr>
  </w:style>
  <w:style w:type="character" w:customStyle="1" w:styleId="ListLabel2003">
    <w:name w:val="ListLabel 2003"/>
    <w:qFormat/>
    <w:rPr>
      <w:rFonts w:cs="Symbol"/>
      <w:b w:val="0"/>
      <w:color w:val="000000"/>
      <w:sz w:val="32"/>
      <w:szCs w:val="32"/>
      <w:lang w:eastAsia="en-US" w:bidi="hi-IN"/>
    </w:rPr>
  </w:style>
  <w:style w:type="character" w:customStyle="1" w:styleId="ListLabel2004">
    <w:name w:val="ListLabel 2004"/>
    <w:qFormat/>
    <w:rPr>
      <w:rFonts w:cs="Courier New"/>
    </w:rPr>
  </w:style>
  <w:style w:type="character" w:customStyle="1" w:styleId="ListLabel2005">
    <w:name w:val="ListLabel 2005"/>
    <w:qFormat/>
    <w:rPr>
      <w:rFonts w:cs="Wingdings"/>
    </w:rPr>
  </w:style>
  <w:style w:type="character" w:customStyle="1" w:styleId="ListLabel2006">
    <w:name w:val="ListLabel 2006"/>
    <w:qFormat/>
    <w:rPr>
      <w:rFonts w:ascii="Times New Roman" w:hAnsi="Times New Roman" w:cs="Wingdings"/>
    </w:rPr>
  </w:style>
  <w:style w:type="character" w:customStyle="1" w:styleId="ListLabel2007">
    <w:name w:val="ListLabel 2007"/>
    <w:qFormat/>
    <w:rPr>
      <w:rFonts w:ascii="Times New Roman" w:hAnsi="Times New Roman" w:cs="Wingdings"/>
    </w:rPr>
  </w:style>
  <w:style w:type="character" w:customStyle="1" w:styleId="ListLabel2008">
    <w:name w:val="ListLabel 2008"/>
    <w:qFormat/>
    <w:rPr>
      <w:rFonts w:cs="OpenSymbol;Arial Unicode MS"/>
      <w:b w:val="0"/>
      <w:sz w:val="36"/>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b w:val="0"/>
      <w:color w:val="000000"/>
      <w:sz w:val="32"/>
      <w:szCs w:val="32"/>
      <w:lang w:eastAsia="en-US" w:bidi="hi-IN"/>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b w:val="0"/>
      <w:color w:val="000000"/>
      <w:sz w:val="32"/>
      <w:szCs w:val="32"/>
      <w:lang w:eastAsia="en-US" w:bidi="hi-IN"/>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ascii="Times New Roman" w:hAnsi="Times New Roman" w:cs="Wingdings"/>
    </w:rPr>
  </w:style>
  <w:style w:type="character" w:customStyle="1" w:styleId="ListLabel2018">
    <w:name w:val="ListLabel 2018"/>
    <w:qFormat/>
    <w:rPr>
      <w:rFonts w:ascii="Times New Roman" w:hAnsi="Times New Roman" w:cs="Wingdings"/>
    </w:rPr>
  </w:style>
  <w:style w:type="character" w:customStyle="1" w:styleId="ListLabel2019">
    <w:name w:val="ListLabel 2019"/>
    <w:qFormat/>
    <w:rPr>
      <w:rFonts w:cs="OpenSymbol;Arial Unicode MS"/>
      <w:b w:val="0"/>
      <w:sz w:val="36"/>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Symbol"/>
      <w:b w:val="0"/>
      <w:color w:val="000000"/>
      <w:sz w:val="32"/>
      <w:szCs w:val="32"/>
      <w:lang w:eastAsia="en-US" w:bidi="hi-IN"/>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b w:val="0"/>
      <w:color w:val="000000"/>
      <w:sz w:val="32"/>
      <w:szCs w:val="32"/>
      <w:lang w:eastAsia="en-US" w:bidi="hi-IN"/>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ascii="Times New Roman" w:hAnsi="Times New Roman" w:cs="Wingdings"/>
    </w:rPr>
  </w:style>
  <w:style w:type="character" w:customStyle="1" w:styleId="ListLabel2029">
    <w:name w:val="ListLabel 2029"/>
    <w:qFormat/>
    <w:rPr>
      <w:rFonts w:cs="Wingdings"/>
    </w:rPr>
  </w:style>
  <w:style w:type="character" w:customStyle="1" w:styleId="ListLabel2030">
    <w:name w:val="ListLabel 2030"/>
    <w:qFormat/>
    <w:rPr>
      <w:rFonts w:cs="OpenSymbol;Arial Unicode MS"/>
      <w:b w:val="0"/>
      <w:sz w:val="36"/>
    </w:rPr>
  </w:style>
  <w:style w:type="character" w:customStyle="1" w:styleId="ListLabel2031">
    <w:name w:val="ListLabel 2031"/>
    <w:qFormat/>
    <w:rPr>
      <w:rFonts w:cs="Courier New"/>
    </w:rPr>
  </w:style>
  <w:style w:type="character" w:customStyle="1" w:styleId="ListLabel2032">
    <w:name w:val="ListLabel 2032"/>
    <w:qFormat/>
    <w:rPr>
      <w:rFonts w:cs="Wingdings"/>
    </w:rPr>
  </w:style>
  <w:style w:type="character" w:customStyle="1" w:styleId="ListLabel2033">
    <w:name w:val="ListLabel 2033"/>
    <w:qFormat/>
    <w:rPr>
      <w:rFonts w:cs="Symbol"/>
      <w:b w:val="0"/>
      <w:color w:val="000000"/>
      <w:sz w:val="32"/>
      <w:szCs w:val="32"/>
      <w:lang w:eastAsia="en-US" w:bidi="hi-IN"/>
    </w:rPr>
  </w:style>
  <w:style w:type="character" w:customStyle="1" w:styleId="ListLabel2034">
    <w:name w:val="ListLabel 2034"/>
    <w:qFormat/>
    <w:rPr>
      <w:rFonts w:cs="Courier New"/>
    </w:rPr>
  </w:style>
  <w:style w:type="character" w:customStyle="1" w:styleId="ListLabel2035">
    <w:name w:val="ListLabel 2035"/>
    <w:qFormat/>
    <w:rPr>
      <w:rFonts w:cs="Wingdings"/>
    </w:rPr>
  </w:style>
  <w:style w:type="character" w:customStyle="1" w:styleId="ListLabel2036">
    <w:name w:val="ListLabel 2036"/>
    <w:qFormat/>
    <w:rPr>
      <w:rFonts w:cs="Symbol"/>
      <w:b w:val="0"/>
      <w:color w:val="000000"/>
      <w:sz w:val="32"/>
      <w:szCs w:val="32"/>
      <w:lang w:eastAsia="en-US" w:bidi="hi-IN"/>
    </w:rPr>
  </w:style>
  <w:style w:type="character" w:customStyle="1" w:styleId="ListLabel2037">
    <w:name w:val="ListLabel 2037"/>
    <w:qFormat/>
    <w:rPr>
      <w:rFonts w:cs="Courier New"/>
    </w:rPr>
  </w:style>
  <w:style w:type="character" w:customStyle="1" w:styleId="ListLabel2038">
    <w:name w:val="ListLabel 2038"/>
    <w:qFormat/>
    <w:rPr>
      <w:rFonts w:cs="Wingdings"/>
    </w:rPr>
  </w:style>
  <w:style w:type="character" w:customStyle="1" w:styleId="ListLabel2039">
    <w:name w:val="ListLabel 2039"/>
    <w:qFormat/>
    <w:rPr>
      <w:rFonts w:ascii="Times New Roman" w:hAnsi="Times New Roman" w:cs="Wingdings"/>
    </w:rPr>
  </w:style>
  <w:style w:type="character" w:customStyle="1" w:styleId="ListLabel2040">
    <w:name w:val="ListLabel 2040"/>
    <w:qFormat/>
    <w:rPr>
      <w:rFonts w:ascii="Times New Roman" w:hAnsi="Times New Roman" w:cs="Wingdings"/>
    </w:rPr>
  </w:style>
  <w:style w:type="character" w:customStyle="1" w:styleId="ListLabel2041">
    <w:name w:val="ListLabel 2041"/>
    <w:qFormat/>
    <w:rPr>
      <w:rFonts w:cs="OpenSymbol;Arial Unicode MS"/>
      <w:b w:val="0"/>
      <w:sz w:val="36"/>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b w:val="0"/>
      <w:color w:val="000000"/>
      <w:sz w:val="32"/>
      <w:szCs w:val="32"/>
      <w:lang w:eastAsia="en-US" w:bidi="hi-IN"/>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b w:val="0"/>
      <w:color w:val="000000"/>
      <w:sz w:val="32"/>
      <w:szCs w:val="32"/>
      <w:lang w:eastAsia="en-US" w:bidi="hi-IN"/>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Wingdings"/>
    </w:rPr>
  </w:style>
  <w:style w:type="character" w:customStyle="1" w:styleId="ListLabel2051">
    <w:name w:val="ListLabel 2051"/>
    <w:qFormat/>
    <w:rPr>
      <w:rFonts w:ascii="Times New Roman" w:hAnsi="Times New Roman" w:cs="Wingdings"/>
    </w:rPr>
  </w:style>
  <w:style w:type="character" w:customStyle="1" w:styleId="ListLabel2052">
    <w:name w:val="ListLabel 2052"/>
    <w:qFormat/>
    <w:rPr>
      <w:rFonts w:cs="OpenSymbol;Arial Unicode MS"/>
      <w:b w:val="0"/>
      <w:sz w:val="36"/>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b w:val="0"/>
      <w:color w:val="000000"/>
      <w:sz w:val="32"/>
      <w:szCs w:val="32"/>
      <w:lang w:eastAsia="en-US" w:bidi="hi-IN"/>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cs="Symbol"/>
      <w:b w:val="0"/>
      <w:color w:val="000000"/>
      <w:sz w:val="32"/>
      <w:szCs w:val="32"/>
      <w:lang w:eastAsia="en-US" w:bidi="hi-IN"/>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ascii="Times New Roman" w:hAnsi="Times New Roman" w:cs="OpenSymbol;Arial Unicode MS"/>
      <w:sz w:val="36"/>
    </w:rPr>
  </w:style>
  <w:style w:type="character" w:customStyle="1" w:styleId="ListLabel2062">
    <w:name w:val="ListLabel 2062"/>
    <w:qFormat/>
    <w:rPr>
      <w:rFonts w:ascii="Times New Roman" w:hAnsi="Times New Roman" w:cs="Wingdings"/>
    </w:rPr>
  </w:style>
  <w:style w:type="character" w:customStyle="1" w:styleId="ListLabel2063">
    <w:name w:val="ListLabel 2063"/>
    <w:qFormat/>
    <w:rPr>
      <w:rFonts w:cs="OpenSymbol;Arial Unicode MS"/>
      <w:b w:val="0"/>
      <w:sz w:val="36"/>
    </w:rPr>
  </w:style>
  <w:style w:type="character" w:customStyle="1" w:styleId="ListLabel2064">
    <w:name w:val="ListLabel 2064"/>
    <w:qFormat/>
    <w:rPr>
      <w:rFonts w:cs="Courier New"/>
    </w:rPr>
  </w:style>
  <w:style w:type="character" w:customStyle="1" w:styleId="ListLabel2065">
    <w:name w:val="ListLabel 2065"/>
    <w:qFormat/>
    <w:rPr>
      <w:rFonts w:cs="Wingdings"/>
    </w:rPr>
  </w:style>
  <w:style w:type="character" w:customStyle="1" w:styleId="ListLabel2066">
    <w:name w:val="ListLabel 2066"/>
    <w:qFormat/>
    <w:rPr>
      <w:rFonts w:cs="Symbol"/>
      <w:b w:val="0"/>
      <w:color w:val="000000"/>
      <w:sz w:val="32"/>
      <w:szCs w:val="32"/>
      <w:lang w:eastAsia="en-US" w:bidi="hi-IN"/>
    </w:rPr>
  </w:style>
  <w:style w:type="character" w:customStyle="1" w:styleId="ListLabel2067">
    <w:name w:val="ListLabel 2067"/>
    <w:qFormat/>
    <w:rPr>
      <w:rFonts w:cs="Courier New"/>
    </w:rPr>
  </w:style>
  <w:style w:type="character" w:customStyle="1" w:styleId="ListLabel2068">
    <w:name w:val="ListLabel 2068"/>
    <w:qFormat/>
    <w:rPr>
      <w:rFonts w:cs="Wingdings"/>
    </w:rPr>
  </w:style>
  <w:style w:type="character" w:customStyle="1" w:styleId="ListLabel2069">
    <w:name w:val="ListLabel 2069"/>
    <w:qFormat/>
    <w:rPr>
      <w:rFonts w:cs="Symbol"/>
      <w:b w:val="0"/>
      <w:color w:val="000000"/>
      <w:sz w:val="32"/>
      <w:szCs w:val="32"/>
      <w:lang w:eastAsia="en-US" w:bidi="hi-IN"/>
    </w:rPr>
  </w:style>
  <w:style w:type="character" w:customStyle="1" w:styleId="ListLabel2070">
    <w:name w:val="ListLabel 2070"/>
    <w:qFormat/>
    <w:rPr>
      <w:rFonts w:cs="Courier New"/>
    </w:rPr>
  </w:style>
  <w:style w:type="character" w:customStyle="1" w:styleId="ListLabel2071">
    <w:name w:val="ListLabel 2071"/>
    <w:qFormat/>
    <w:rPr>
      <w:rFonts w:cs="Wingdings"/>
    </w:rPr>
  </w:style>
  <w:style w:type="character" w:customStyle="1" w:styleId="ListLabel2072">
    <w:name w:val="ListLabel 2072"/>
    <w:qFormat/>
    <w:rPr>
      <w:rFonts w:ascii="Times New Roman" w:hAnsi="Times New Roman" w:cs="OpenSymbol;Arial Unicode MS"/>
      <w:sz w:val="36"/>
    </w:rPr>
  </w:style>
  <w:style w:type="character" w:customStyle="1" w:styleId="ListLabel2073">
    <w:name w:val="ListLabel 2073"/>
    <w:qFormat/>
    <w:rPr>
      <w:rFonts w:ascii="Times New Roman" w:hAnsi="Times New Roman" w:cs="Wingdings"/>
    </w:rPr>
  </w:style>
  <w:style w:type="character" w:customStyle="1" w:styleId="ListLabel2074">
    <w:name w:val="ListLabel 2074"/>
    <w:qFormat/>
    <w:rPr>
      <w:rFonts w:cs="OpenSymbol;Arial Unicode MS"/>
      <w:b w:val="0"/>
      <w:sz w:val="36"/>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b w:val="0"/>
      <w:color w:val="000000"/>
      <w:sz w:val="32"/>
      <w:szCs w:val="32"/>
      <w:lang w:eastAsia="en-US" w:bidi="hi-IN"/>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b w:val="0"/>
      <w:color w:val="000000"/>
      <w:sz w:val="32"/>
      <w:szCs w:val="32"/>
      <w:lang w:eastAsia="en-US" w:bidi="hi-IN"/>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ascii="Times New Roman" w:hAnsi="Times New Roman" w:cs="OpenSymbol;Arial Unicode MS"/>
      <w:sz w:val="36"/>
    </w:rPr>
  </w:style>
  <w:style w:type="character" w:customStyle="1" w:styleId="ListLabel2084">
    <w:name w:val="ListLabel 2084"/>
    <w:qFormat/>
    <w:rPr>
      <w:rFonts w:ascii="Times New Roman" w:hAnsi="Times New Roman" w:cs="Wingdings"/>
    </w:rPr>
  </w:style>
  <w:style w:type="character" w:customStyle="1" w:styleId="ListLabel2085">
    <w:name w:val="ListLabel 2085"/>
    <w:qFormat/>
    <w:rPr>
      <w:rFonts w:cs="OpenSymbol;Arial Unicode MS"/>
      <w:b w:val="0"/>
      <w:sz w:val="36"/>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b w:val="0"/>
      <w:color w:val="000000"/>
      <w:sz w:val="32"/>
      <w:szCs w:val="32"/>
      <w:lang w:eastAsia="en-US" w:bidi="hi-IN"/>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b w:val="0"/>
      <w:color w:val="000000"/>
      <w:sz w:val="32"/>
      <w:szCs w:val="32"/>
      <w:lang w:eastAsia="en-US" w:bidi="hi-IN"/>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Times New Roman" w:hAnsi="Times New Roman" w:cs="OpenSymbol;Arial Unicode MS"/>
      <w:sz w:val="36"/>
    </w:rPr>
  </w:style>
  <w:style w:type="character" w:customStyle="1" w:styleId="ListLabel2095">
    <w:name w:val="ListLabel 2095"/>
    <w:qFormat/>
    <w:rPr>
      <w:rFonts w:ascii="Times New Roman" w:hAnsi="Times New Roman" w:cs="OpenSymbol;Arial Unicode MS"/>
      <w:sz w:val="36"/>
    </w:rPr>
  </w:style>
  <w:style w:type="character" w:customStyle="1" w:styleId="ListLabel2096">
    <w:name w:val="ListLabel 2096"/>
    <w:qFormat/>
    <w:rPr>
      <w:rFonts w:cs="OpenSymbol;Arial Unicode MS"/>
      <w:b w:val="0"/>
      <w:sz w:val="36"/>
    </w:rPr>
  </w:style>
  <w:style w:type="character" w:customStyle="1" w:styleId="ListLabel2097">
    <w:name w:val="ListLabel 2097"/>
    <w:qFormat/>
    <w:rPr>
      <w:rFonts w:cs="Courier New"/>
    </w:rPr>
  </w:style>
  <w:style w:type="character" w:customStyle="1" w:styleId="ListLabel2098">
    <w:name w:val="ListLabel 2098"/>
    <w:qFormat/>
    <w:rPr>
      <w:rFonts w:cs="Wingdings"/>
    </w:rPr>
  </w:style>
  <w:style w:type="character" w:customStyle="1" w:styleId="ListLabel2099">
    <w:name w:val="ListLabel 2099"/>
    <w:qFormat/>
    <w:rPr>
      <w:rFonts w:cs="Symbol"/>
      <w:b w:val="0"/>
      <w:color w:val="000000"/>
      <w:sz w:val="32"/>
      <w:szCs w:val="32"/>
      <w:lang w:eastAsia="en-US" w:bidi="hi-IN"/>
    </w:rPr>
  </w:style>
  <w:style w:type="character" w:customStyle="1" w:styleId="ListLabel2100">
    <w:name w:val="ListLabel 2100"/>
    <w:qFormat/>
    <w:rPr>
      <w:rFonts w:cs="Courier New"/>
    </w:rPr>
  </w:style>
  <w:style w:type="character" w:customStyle="1" w:styleId="ListLabel2101">
    <w:name w:val="ListLabel 2101"/>
    <w:qFormat/>
    <w:rPr>
      <w:rFonts w:cs="Wingdings"/>
    </w:rPr>
  </w:style>
  <w:style w:type="character" w:customStyle="1" w:styleId="ListLabel2102">
    <w:name w:val="ListLabel 2102"/>
    <w:qFormat/>
    <w:rPr>
      <w:rFonts w:cs="Symbol"/>
      <w:b w:val="0"/>
      <w:color w:val="000000"/>
      <w:sz w:val="32"/>
      <w:szCs w:val="32"/>
      <w:lang w:eastAsia="en-US" w:bidi="hi-IN"/>
    </w:rPr>
  </w:style>
  <w:style w:type="character" w:customStyle="1" w:styleId="ListLabel2103">
    <w:name w:val="ListLabel 2103"/>
    <w:qFormat/>
    <w:rPr>
      <w:rFonts w:cs="Courier New"/>
    </w:rPr>
  </w:style>
  <w:style w:type="character" w:customStyle="1" w:styleId="ListLabel2104">
    <w:name w:val="ListLabel 2104"/>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uiPriority w:val="99"/>
    <w:qFormat/>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overflowPunct w:val="0"/>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uiPriority w:val="99"/>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overflowPunct w:val="0"/>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customStyle="1" w:styleId="Listeavsnitt1">
    <w:name w:val="Listeavsnitt1"/>
    <w:basedOn w:val="Normal"/>
    <w:rsid w:val="00A4769B"/>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Hyperkobling">
    <w:name w:val="Hyperlink"/>
    <w:basedOn w:val="Standardskriftforavsnitt"/>
    <w:uiPriority w:val="99"/>
    <w:rsid w:val="00C54B7B"/>
    <w:rPr>
      <w:color w:val="0000FF"/>
      <w:u w:val="single"/>
    </w:rPr>
  </w:style>
  <w:style w:type="paragraph" w:customStyle="1" w:styleId="Listeavsnitt2">
    <w:name w:val="Listeavsnitt2"/>
    <w:basedOn w:val="Normal"/>
    <w:rsid w:val="009D2B23"/>
    <w:pPr>
      <w:widowControl/>
      <w:overflowPunct/>
      <w:ind w:left="720"/>
      <w:contextualSpacing/>
    </w:pPr>
    <w:rPr>
      <w:rFonts w:ascii="Times New Roman" w:eastAsia="Times New Roman" w:hAnsi="Times New Roman" w:cs="Times New Roman"/>
      <w:color w:val="auto"/>
      <w:kern w:val="1"/>
      <w:sz w:val="20"/>
      <w:szCs w:val="20"/>
      <w:lang w:bidi="ar-SA"/>
    </w:rPr>
  </w:style>
  <w:style w:type="character" w:styleId="Ulstomtale">
    <w:name w:val="Unresolved Mention"/>
    <w:basedOn w:val="Standardskriftforavsnitt"/>
    <w:uiPriority w:val="99"/>
    <w:semiHidden/>
    <w:unhideWhenUsed/>
    <w:rsid w:val="00E41F3F"/>
    <w:rPr>
      <w:color w:val="808080"/>
      <w:shd w:val="clear" w:color="auto" w:fill="E6E6E6"/>
    </w:rPr>
  </w:style>
  <w:style w:type="paragraph" w:customStyle="1" w:styleId="Listeavsnitt3">
    <w:name w:val="Listeavsnitt3"/>
    <w:basedOn w:val="Normal"/>
    <w:rsid w:val="008C4360"/>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4">
    <w:name w:val="Listeavsnitt4"/>
    <w:basedOn w:val="Normal"/>
    <w:rsid w:val="004A03C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5">
    <w:name w:val="Listeavsnitt5"/>
    <w:basedOn w:val="Normal"/>
    <w:rsid w:val="00DF15CA"/>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6">
    <w:name w:val="Listeavsnitt6"/>
    <w:basedOn w:val="Normal"/>
    <w:rsid w:val="00D07E75"/>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7">
    <w:name w:val="Listeavsnitt7"/>
    <w:basedOn w:val="Normal"/>
    <w:rsid w:val="007A2831"/>
    <w:pPr>
      <w:widowControl/>
      <w:overflowPunct/>
      <w:ind w:left="720"/>
      <w:contextualSpacing/>
    </w:pPr>
    <w:rPr>
      <w:rFonts w:ascii="Times New Roman" w:eastAsia="Times New Roman" w:hAnsi="Times New Roman" w:cs="Times New Roman"/>
      <w:color w:val="auto"/>
      <w:kern w:val="1"/>
      <w:sz w:val="20"/>
      <w:szCs w:val="20"/>
      <w:lang w:bidi="ar-SA"/>
    </w:rPr>
  </w:style>
  <w:style w:type="paragraph" w:customStyle="1" w:styleId="Listeavsnitt8">
    <w:name w:val="Listeavsnitt8"/>
    <w:basedOn w:val="Normal"/>
    <w:rsid w:val="00C01F08"/>
    <w:pPr>
      <w:ind w:left="720"/>
      <w:contextualSpacing/>
    </w:pPr>
    <w:rPr>
      <w:rFonts w:ascii="Times New Roman" w:eastAsia="SimSun" w:hAnsi="Times New Roman"/>
      <w:kern w:val="1"/>
    </w:rPr>
  </w:style>
  <w:style w:type="paragraph" w:styleId="Rentekst">
    <w:name w:val="Plain Text"/>
    <w:basedOn w:val="Normal"/>
    <w:link w:val="RentekstTegn"/>
    <w:uiPriority w:val="99"/>
    <w:semiHidden/>
    <w:unhideWhenUsed/>
    <w:rsid w:val="00704388"/>
    <w:pPr>
      <w:widowControl/>
      <w:suppressAutoHyphens w:val="0"/>
      <w:overflowPunct/>
    </w:pPr>
    <w:rPr>
      <w:rFonts w:ascii="Calibri" w:eastAsia="Times New Roman" w:hAnsi="Calibri" w:cstheme="minorBidi"/>
      <w:color w:val="auto"/>
      <w:kern w:val="2"/>
      <w:sz w:val="22"/>
      <w:szCs w:val="21"/>
      <w:lang w:eastAsia="zh-TW" w:bidi="ar-SA"/>
      <w14:ligatures w14:val="standardContextual"/>
    </w:rPr>
  </w:style>
  <w:style w:type="character" w:customStyle="1" w:styleId="RentekstTegn">
    <w:name w:val="Ren tekst Tegn"/>
    <w:basedOn w:val="Standardskriftforavsnitt"/>
    <w:link w:val="Rentekst"/>
    <w:uiPriority w:val="99"/>
    <w:semiHidden/>
    <w:rsid w:val="00704388"/>
    <w:rPr>
      <w:rFonts w:ascii="Calibri" w:eastAsia="Times New Roman" w:hAnsi="Calibri" w:cstheme="minorBidi"/>
      <w:kern w:val="2"/>
      <w:sz w:val="22"/>
      <w:szCs w:val="21"/>
      <w:lang w:eastAsia="zh-TW" w:bidi="ar-SA"/>
      <w14:ligatures w14:val="standardContextual"/>
    </w:rPr>
  </w:style>
  <w:style w:type="paragraph" w:customStyle="1" w:styleId="Listeavsnitt9">
    <w:name w:val="Listeavsnitt9"/>
    <w:basedOn w:val="Normal"/>
    <w:rsid w:val="00160A8F"/>
    <w:pPr>
      <w:overflowPunct/>
      <w:ind w:left="720"/>
      <w:contextualSpacing/>
    </w:pPr>
    <w:rPr>
      <w:rFonts w:ascii="Times New Roman" w:eastAsia="SimSun" w:hAnsi="Times New Roman"/>
      <w:color w:val="auto"/>
      <w:kern w:val="1"/>
    </w:rPr>
  </w:style>
  <w:style w:type="paragraph" w:customStyle="1" w:styleId="Listeavsnitt10">
    <w:name w:val="Listeavsnitt10"/>
    <w:basedOn w:val="Normal"/>
    <w:rsid w:val="00792E5C"/>
    <w:pPr>
      <w:overflowPunct/>
      <w:ind w:left="720"/>
      <w:contextualSpacing/>
    </w:pPr>
    <w:rPr>
      <w:rFonts w:ascii="Times New Roman" w:eastAsia="SimSun" w:hAnsi="Times New Roman"/>
      <w:color w:val="auto"/>
      <w:kern w:val="1"/>
    </w:rPr>
  </w:style>
  <w:style w:type="paragraph" w:customStyle="1" w:styleId="Listeavsnitt11">
    <w:name w:val="Listeavsnitt11"/>
    <w:basedOn w:val="Normal"/>
    <w:rsid w:val="00A046FF"/>
    <w:pPr>
      <w:overflowPunct/>
      <w:ind w:left="720"/>
      <w:contextualSpacing/>
    </w:pPr>
    <w:rPr>
      <w:rFonts w:ascii="Times New Roman" w:eastAsia="SimSun" w:hAnsi="Times New Roman"/>
      <w:color w:val="auto"/>
      <w:kern w:val="1"/>
    </w:rPr>
  </w:style>
  <w:style w:type="paragraph" w:customStyle="1" w:styleId="Listeavsnitt12">
    <w:name w:val="Listeavsnitt12"/>
    <w:basedOn w:val="Normal"/>
    <w:rsid w:val="00E51FD2"/>
    <w:pPr>
      <w:overflowPunct/>
      <w:ind w:left="720"/>
      <w:contextualSpacing/>
    </w:pPr>
    <w:rPr>
      <w:rFonts w:ascii="Times New Roman" w:eastAsia="SimSun" w:hAnsi="Times New Roman"/>
      <w:color w:val="auto"/>
      <w:kern w:val="1"/>
    </w:rPr>
  </w:style>
  <w:style w:type="paragraph" w:customStyle="1" w:styleId="Listeavsnitt13">
    <w:name w:val="Listeavsnitt13"/>
    <w:basedOn w:val="Normal"/>
    <w:rsid w:val="0061551D"/>
    <w:pPr>
      <w:overflowPunct/>
      <w:ind w:left="720"/>
      <w:contextualSpacing/>
    </w:pPr>
    <w:rPr>
      <w:rFonts w:ascii="Times New Roman" w:eastAsia="SimSun" w:hAnsi="Times New Roman"/>
      <w:color w:val="auto"/>
      <w:kern w:val="1"/>
    </w:rPr>
  </w:style>
  <w:style w:type="paragraph" w:customStyle="1" w:styleId="ydp1ab3e79fyiv5568976014ydp801e6dc2yiv4351213011ydpad32f9dcyiv3008500459ydpe36f3762yiv2753244950msonormal">
    <w:name w:val="ydp1ab3e79fyiv5568976014ydp801e6dc2yiv4351213011ydpad32f9dcyiv3008500459ydpe36f3762yiv2753244950msonormal"/>
    <w:basedOn w:val="Normal"/>
    <w:rsid w:val="00014411"/>
    <w:pPr>
      <w:widowControl/>
      <w:suppressAutoHyphens w:val="0"/>
      <w:overflowPunct/>
      <w:spacing w:before="100" w:beforeAutospacing="1" w:after="100" w:afterAutospacing="1"/>
    </w:pPr>
    <w:rPr>
      <w:rFonts w:ascii="Aptos" w:eastAsiaTheme="minorEastAsia" w:hAnsi="Aptos" w:cs="Aptos"/>
      <w:color w:val="auto"/>
      <w:lang w:eastAsia="zh-TW" w:bidi="ar-SA"/>
    </w:rPr>
  </w:style>
  <w:style w:type="paragraph" w:customStyle="1" w:styleId="Listeavsnitt14">
    <w:name w:val="Listeavsnitt14"/>
    <w:basedOn w:val="Normal"/>
    <w:rsid w:val="00653CDA"/>
    <w:pPr>
      <w:overflowPunct/>
      <w:ind w:left="720"/>
      <w:contextualSpacing/>
    </w:pPr>
    <w:rPr>
      <w:rFonts w:ascii="Liberation Serif" w:eastAsia="SimSun" w:hAnsi="Liberation Serif"/>
      <w:color w:val="auto"/>
      <w:kern w:val="1"/>
    </w:rPr>
  </w:style>
  <w:style w:type="paragraph" w:customStyle="1" w:styleId="Listeavsnitt15">
    <w:name w:val="Listeavsnitt15"/>
    <w:basedOn w:val="Normal"/>
    <w:rsid w:val="00EC4D0E"/>
    <w:pPr>
      <w:overflowPunct/>
      <w:ind w:left="720"/>
      <w:contextualSpacing/>
    </w:pPr>
    <w:rPr>
      <w:rFonts w:ascii="Liberation Serif" w:eastAsia="SimSun" w:hAnsi="Liberation Serif"/>
      <w:color w:val="auto"/>
      <w:kern w:val="1"/>
    </w:rPr>
  </w:style>
  <w:style w:type="paragraph" w:customStyle="1" w:styleId="Listeavsnitt17">
    <w:name w:val="Listeavsnitt17"/>
    <w:basedOn w:val="Normal"/>
    <w:rsid w:val="002C4F53"/>
    <w:pPr>
      <w:overflowPunct/>
      <w:ind w:left="720"/>
      <w:contextualSpacing/>
    </w:pPr>
    <w:rPr>
      <w:rFonts w:ascii="Liberation Serif" w:eastAsia="SimSun" w:hAnsi="Liberation Serif"/>
      <w:color w:val="auto"/>
      <w:kern w:val="1"/>
    </w:rPr>
  </w:style>
  <w:style w:type="paragraph" w:customStyle="1" w:styleId="Listeavsnitt16">
    <w:name w:val="Listeavsnitt16"/>
    <w:basedOn w:val="Normal"/>
    <w:rsid w:val="00AB4515"/>
    <w:pPr>
      <w:overflowPunct/>
      <w:ind w:left="720"/>
      <w:contextualSpacing/>
    </w:pPr>
    <w:rPr>
      <w:rFonts w:ascii="Liberation Serif" w:eastAsia="SimSun" w:hAnsi="Liberation Serif"/>
      <w:color w:val="auto"/>
      <w:kern w:val="1"/>
    </w:rPr>
  </w:style>
  <w:style w:type="paragraph" w:customStyle="1" w:styleId="Listeavsnitt18">
    <w:name w:val="Listeavsnitt18"/>
    <w:basedOn w:val="Normal"/>
    <w:rsid w:val="005305E2"/>
    <w:pPr>
      <w:widowControl/>
      <w:overflowPunct/>
      <w:ind w:left="720"/>
      <w:contextualSpacing/>
    </w:pPr>
    <w:rPr>
      <w:rFonts w:ascii="Times New Roman" w:eastAsia="Times New Roman" w:hAnsi="Times New Roman" w:cs="Times New Roman"/>
      <w:kern w:val="1"/>
      <w:sz w:val="20"/>
      <w:szCs w:val="20"/>
      <w:lang w:bidi="ar-SA"/>
    </w:rPr>
  </w:style>
  <w:style w:type="paragraph" w:customStyle="1" w:styleId="Listeavsnitt19">
    <w:name w:val="Listeavsnitt19"/>
    <w:basedOn w:val="Normal"/>
    <w:rsid w:val="00EA62AA"/>
    <w:pPr>
      <w:overflowPunct/>
      <w:ind w:left="720"/>
      <w:contextualSpacing/>
    </w:pPr>
    <w:rPr>
      <w:rFonts w:ascii="Liberation Serif" w:eastAsia="SimSun" w:hAnsi="Liberation Serif"/>
      <w:color w:val="auto"/>
      <w:kern w:val="1"/>
    </w:rPr>
  </w:style>
  <w:style w:type="paragraph" w:customStyle="1" w:styleId="Listeavsnitt20">
    <w:name w:val="Listeavsnitt20"/>
    <w:basedOn w:val="Normal"/>
    <w:rsid w:val="00F32B15"/>
    <w:pPr>
      <w:overflowPunct/>
      <w:ind w:left="720"/>
      <w:contextualSpacing/>
    </w:pPr>
    <w:rPr>
      <w:rFonts w:ascii="Liberation Serif" w:eastAsia="SimSun" w:hAnsi="Liberation Serif"/>
      <w:color w:val="auto"/>
      <w:kern w:val="1"/>
    </w:rPr>
  </w:style>
  <w:style w:type="paragraph" w:customStyle="1" w:styleId="Listeavsnitt21">
    <w:name w:val="Listeavsnitt21"/>
    <w:basedOn w:val="Normal"/>
    <w:rsid w:val="009709E3"/>
    <w:pPr>
      <w:overflowPunct/>
      <w:ind w:left="720"/>
      <w:contextualSpacing/>
    </w:pPr>
    <w:rPr>
      <w:rFonts w:ascii="Liberation Serif" w:eastAsia="SimSun" w:hAnsi="Liberation Serif"/>
      <w:color w:val="auto"/>
      <w:kern w:val="1"/>
    </w:rPr>
  </w:style>
  <w:style w:type="paragraph" w:customStyle="1" w:styleId="Listeavsnitt22">
    <w:name w:val="Listeavsnitt22"/>
    <w:basedOn w:val="Normal"/>
    <w:rsid w:val="00EF5057"/>
    <w:pPr>
      <w:overflowPunct/>
      <w:ind w:left="720"/>
      <w:contextualSpacing/>
    </w:pPr>
    <w:rPr>
      <w:rFonts w:ascii="Liberation Serif" w:eastAsia="SimSun" w:hAnsi="Liberation Serif"/>
      <w:color w:val="auto"/>
      <w:kern w:val="1"/>
    </w:rPr>
  </w:style>
  <w:style w:type="paragraph" w:customStyle="1" w:styleId="pvers">
    <w:name w:val="pvers"/>
    <w:basedOn w:val="Normal"/>
    <w:rsid w:val="00490280"/>
    <w:pPr>
      <w:widowControl/>
      <w:suppressAutoHyphens w:val="0"/>
      <w:overflowPunct/>
      <w:spacing w:before="100" w:beforeAutospacing="1" w:after="100" w:afterAutospacing="1"/>
    </w:pPr>
    <w:rPr>
      <w:rFonts w:ascii="Calibri" w:eastAsiaTheme="minorEastAsia" w:hAnsi="Calibri" w:cs="Calibri"/>
      <w:color w:val="auto"/>
      <w:sz w:val="22"/>
      <w:szCs w:val="22"/>
      <w:lang w:eastAsia="zh-TW" w:bidi="ar-SA"/>
    </w:rPr>
  </w:style>
  <w:style w:type="character" w:customStyle="1" w:styleId="svers">
    <w:name w:val="svers"/>
    <w:basedOn w:val="Standardskriftforavsnitt"/>
    <w:rsid w:val="00490280"/>
  </w:style>
  <w:style w:type="character" w:customStyle="1" w:styleId="rynqvb">
    <w:name w:val="rynqvb"/>
    <w:basedOn w:val="Standardskriftforavsnitt"/>
    <w:rsid w:val="008E21AB"/>
  </w:style>
  <w:style w:type="character" w:customStyle="1" w:styleId="Fontepargpadro">
    <w:name w:val="Fonte parág. padrão"/>
    <w:rsid w:val="008E21AB"/>
  </w:style>
  <w:style w:type="character" w:styleId="Utheving">
    <w:name w:val="Emphasis"/>
    <w:basedOn w:val="Standardskriftforavsnitt"/>
    <w:uiPriority w:val="20"/>
    <w:qFormat/>
    <w:rsid w:val="003325B4"/>
    <w:rPr>
      <w:i/>
      <w:iCs/>
    </w:rPr>
  </w:style>
  <w:style w:type="paragraph" w:customStyle="1" w:styleId="Listeavsnitt23">
    <w:name w:val="Listeavsnitt23"/>
    <w:basedOn w:val="Normal"/>
    <w:rsid w:val="002E50CC"/>
    <w:pPr>
      <w:overflowPunct/>
      <w:ind w:left="720"/>
      <w:contextualSpacing/>
    </w:pPr>
    <w:rPr>
      <w:rFonts w:ascii="Liberation Serif" w:eastAsia="SimSun" w:hAnsi="Liberation Serif"/>
      <w:color w:val="auto"/>
      <w:kern w:val="1"/>
    </w:rPr>
  </w:style>
  <w:style w:type="paragraph" w:customStyle="1" w:styleId="Listeavsnitt24">
    <w:name w:val="Listeavsnitt24"/>
    <w:basedOn w:val="Normal"/>
    <w:rsid w:val="00F83532"/>
    <w:pPr>
      <w:overflowPunct/>
      <w:ind w:left="720"/>
      <w:contextualSpacing/>
    </w:pPr>
    <w:rPr>
      <w:rFonts w:ascii="Liberation Serif" w:eastAsia="SimSun" w:hAnsi="Liberation Serif"/>
      <w:color w:val="auto"/>
      <w:kern w:val="2"/>
    </w:rPr>
  </w:style>
  <w:style w:type="character" w:customStyle="1" w:styleId="Overskrift4Tegn">
    <w:name w:val="Overskrift 4 Tegn"/>
    <w:basedOn w:val="Standardskriftforavsnitt"/>
    <w:link w:val="Overskrift4"/>
    <w:uiPriority w:val="9"/>
    <w:semiHidden/>
    <w:rsid w:val="00057BD0"/>
    <w:rPr>
      <w:rFonts w:asciiTheme="majorHAnsi" w:eastAsiaTheme="majorEastAsia" w:hAnsiTheme="majorHAnsi"/>
      <w:i/>
      <w:iCs/>
      <w:color w:val="2F5496" w:themeColor="accent1" w:themeShade="BF"/>
      <w:sz w:val="24"/>
      <w:szCs w:val="21"/>
    </w:rPr>
  </w:style>
  <w:style w:type="paragraph" w:customStyle="1" w:styleId="Listeavsnitt25">
    <w:name w:val="Listeavsnitt25"/>
    <w:basedOn w:val="Normal"/>
    <w:rsid w:val="00DD7336"/>
    <w:pPr>
      <w:overflowPunct/>
      <w:ind w:left="720"/>
      <w:contextualSpacing/>
    </w:pPr>
    <w:rPr>
      <w:rFonts w:ascii="Liberation Serif" w:eastAsia="SimSun" w:hAnsi="Liberation Serif"/>
      <w:color w:val="auto"/>
      <w:kern w:val="1"/>
    </w:rPr>
  </w:style>
  <w:style w:type="paragraph" w:customStyle="1" w:styleId="Listeavsnitt26">
    <w:name w:val="Listeavsnitt26"/>
    <w:basedOn w:val="Normal"/>
    <w:rsid w:val="005E2E85"/>
    <w:pPr>
      <w:overflowPunct/>
      <w:ind w:left="720"/>
      <w:contextualSpacing/>
    </w:pPr>
    <w:rPr>
      <w:rFonts w:ascii="Liberation Serif" w:eastAsia="SimSun" w:hAnsi="Liberation Serif"/>
      <w:color w:val="auto"/>
      <w:kern w:val="1"/>
    </w:rPr>
  </w:style>
  <w:style w:type="paragraph" w:customStyle="1" w:styleId="Listeavsnitt27">
    <w:name w:val="Listeavsnitt27"/>
    <w:basedOn w:val="Normal"/>
    <w:rsid w:val="00AF364D"/>
    <w:pPr>
      <w:overflowPunct/>
      <w:ind w:left="720"/>
      <w:contextualSpacing/>
    </w:pPr>
    <w:rPr>
      <w:rFonts w:ascii="Liberation Serif" w:eastAsia="SimSun" w:hAnsi="Liberation Serif"/>
      <w:color w:val="auto"/>
      <w:kern w:val="1"/>
    </w:rPr>
  </w:style>
  <w:style w:type="paragraph" w:customStyle="1" w:styleId="Listeavsnitt28">
    <w:name w:val="Listeavsnitt28"/>
    <w:basedOn w:val="Normal"/>
    <w:rsid w:val="000E3E4A"/>
    <w:pPr>
      <w:overflowPunct/>
      <w:ind w:left="720"/>
      <w:contextualSpacing/>
    </w:pPr>
    <w:rPr>
      <w:rFonts w:ascii="Liberation Serif" w:eastAsia="SimSun" w:hAnsi="Liberation Serif"/>
      <w:color w:val="auto"/>
      <w:kern w:val="1"/>
    </w:rPr>
  </w:style>
  <w:style w:type="character" w:customStyle="1" w:styleId="viiyi">
    <w:name w:val="viiyi"/>
    <w:basedOn w:val="Standardskriftforavsnitt"/>
    <w:rsid w:val="005B2F66"/>
  </w:style>
  <w:style w:type="character" w:customStyle="1" w:styleId="jlqj4b">
    <w:name w:val="jlqj4b"/>
    <w:basedOn w:val="Standardskriftforavsnitt"/>
    <w:rsid w:val="005B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81">
      <w:bodyDiv w:val="1"/>
      <w:marLeft w:val="0"/>
      <w:marRight w:val="0"/>
      <w:marTop w:val="0"/>
      <w:marBottom w:val="0"/>
      <w:divBdr>
        <w:top w:val="none" w:sz="0" w:space="0" w:color="auto"/>
        <w:left w:val="none" w:sz="0" w:space="0" w:color="auto"/>
        <w:bottom w:val="none" w:sz="0" w:space="0" w:color="auto"/>
        <w:right w:val="none" w:sz="0" w:space="0" w:color="auto"/>
      </w:divBdr>
    </w:div>
    <w:div w:id="21324751">
      <w:bodyDiv w:val="1"/>
      <w:marLeft w:val="0"/>
      <w:marRight w:val="0"/>
      <w:marTop w:val="0"/>
      <w:marBottom w:val="0"/>
      <w:divBdr>
        <w:top w:val="none" w:sz="0" w:space="0" w:color="auto"/>
        <w:left w:val="none" w:sz="0" w:space="0" w:color="auto"/>
        <w:bottom w:val="none" w:sz="0" w:space="0" w:color="auto"/>
        <w:right w:val="none" w:sz="0" w:space="0" w:color="auto"/>
      </w:divBdr>
    </w:div>
    <w:div w:id="153954483">
      <w:bodyDiv w:val="1"/>
      <w:marLeft w:val="0"/>
      <w:marRight w:val="0"/>
      <w:marTop w:val="0"/>
      <w:marBottom w:val="0"/>
      <w:divBdr>
        <w:top w:val="none" w:sz="0" w:space="0" w:color="auto"/>
        <w:left w:val="none" w:sz="0" w:space="0" w:color="auto"/>
        <w:bottom w:val="none" w:sz="0" w:space="0" w:color="auto"/>
        <w:right w:val="none" w:sz="0" w:space="0" w:color="auto"/>
      </w:divBdr>
    </w:div>
    <w:div w:id="155414315">
      <w:bodyDiv w:val="1"/>
      <w:marLeft w:val="0"/>
      <w:marRight w:val="0"/>
      <w:marTop w:val="0"/>
      <w:marBottom w:val="0"/>
      <w:divBdr>
        <w:top w:val="none" w:sz="0" w:space="0" w:color="auto"/>
        <w:left w:val="none" w:sz="0" w:space="0" w:color="auto"/>
        <w:bottom w:val="none" w:sz="0" w:space="0" w:color="auto"/>
        <w:right w:val="none" w:sz="0" w:space="0" w:color="auto"/>
      </w:divBdr>
    </w:div>
    <w:div w:id="193077042">
      <w:bodyDiv w:val="1"/>
      <w:marLeft w:val="0"/>
      <w:marRight w:val="0"/>
      <w:marTop w:val="0"/>
      <w:marBottom w:val="0"/>
      <w:divBdr>
        <w:top w:val="none" w:sz="0" w:space="0" w:color="auto"/>
        <w:left w:val="none" w:sz="0" w:space="0" w:color="auto"/>
        <w:bottom w:val="none" w:sz="0" w:space="0" w:color="auto"/>
        <w:right w:val="none" w:sz="0" w:space="0" w:color="auto"/>
      </w:divBdr>
    </w:div>
    <w:div w:id="203101659">
      <w:bodyDiv w:val="1"/>
      <w:marLeft w:val="0"/>
      <w:marRight w:val="0"/>
      <w:marTop w:val="0"/>
      <w:marBottom w:val="0"/>
      <w:divBdr>
        <w:top w:val="none" w:sz="0" w:space="0" w:color="auto"/>
        <w:left w:val="none" w:sz="0" w:space="0" w:color="auto"/>
        <w:bottom w:val="none" w:sz="0" w:space="0" w:color="auto"/>
        <w:right w:val="none" w:sz="0" w:space="0" w:color="auto"/>
      </w:divBdr>
    </w:div>
    <w:div w:id="214242234">
      <w:bodyDiv w:val="1"/>
      <w:marLeft w:val="0"/>
      <w:marRight w:val="0"/>
      <w:marTop w:val="0"/>
      <w:marBottom w:val="0"/>
      <w:divBdr>
        <w:top w:val="none" w:sz="0" w:space="0" w:color="auto"/>
        <w:left w:val="none" w:sz="0" w:space="0" w:color="auto"/>
        <w:bottom w:val="none" w:sz="0" w:space="0" w:color="auto"/>
        <w:right w:val="none" w:sz="0" w:space="0" w:color="auto"/>
      </w:divBdr>
    </w:div>
    <w:div w:id="237399215">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sChild>
        <w:div w:id="2093894866">
          <w:marLeft w:val="0"/>
          <w:marRight w:val="0"/>
          <w:marTop w:val="0"/>
          <w:marBottom w:val="0"/>
          <w:divBdr>
            <w:top w:val="none" w:sz="0" w:space="0" w:color="auto"/>
            <w:left w:val="none" w:sz="0" w:space="0" w:color="auto"/>
            <w:bottom w:val="none" w:sz="0" w:space="0" w:color="auto"/>
            <w:right w:val="none" w:sz="0" w:space="0" w:color="auto"/>
          </w:divBdr>
        </w:div>
        <w:div w:id="781220461">
          <w:marLeft w:val="0"/>
          <w:marRight w:val="0"/>
          <w:marTop w:val="0"/>
          <w:marBottom w:val="0"/>
          <w:divBdr>
            <w:top w:val="none" w:sz="0" w:space="0" w:color="auto"/>
            <w:left w:val="none" w:sz="0" w:space="0" w:color="auto"/>
            <w:bottom w:val="none" w:sz="0" w:space="0" w:color="auto"/>
            <w:right w:val="none" w:sz="0" w:space="0" w:color="auto"/>
          </w:divBdr>
        </w:div>
        <w:div w:id="1689789432">
          <w:marLeft w:val="0"/>
          <w:marRight w:val="0"/>
          <w:marTop w:val="0"/>
          <w:marBottom w:val="0"/>
          <w:divBdr>
            <w:top w:val="none" w:sz="0" w:space="0" w:color="auto"/>
            <w:left w:val="none" w:sz="0" w:space="0" w:color="auto"/>
            <w:bottom w:val="none" w:sz="0" w:space="0" w:color="auto"/>
            <w:right w:val="none" w:sz="0" w:space="0" w:color="auto"/>
          </w:divBdr>
        </w:div>
        <w:div w:id="1728146914">
          <w:marLeft w:val="0"/>
          <w:marRight w:val="0"/>
          <w:marTop w:val="0"/>
          <w:marBottom w:val="0"/>
          <w:divBdr>
            <w:top w:val="none" w:sz="0" w:space="0" w:color="auto"/>
            <w:left w:val="none" w:sz="0" w:space="0" w:color="auto"/>
            <w:bottom w:val="none" w:sz="0" w:space="0" w:color="auto"/>
            <w:right w:val="none" w:sz="0" w:space="0" w:color="auto"/>
          </w:divBdr>
        </w:div>
        <w:div w:id="548422246">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23974796">
          <w:marLeft w:val="0"/>
          <w:marRight w:val="0"/>
          <w:marTop w:val="0"/>
          <w:marBottom w:val="0"/>
          <w:divBdr>
            <w:top w:val="none" w:sz="0" w:space="0" w:color="auto"/>
            <w:left w:val="none" w:sz="0" w:space="0" w:color="auto"/>
            <w:bottom w:val="none" w:sz="0" w:space="0" w:color="auto"/>
            <w:right w:val="none" w:sz="0" w:space="0" w:color="auto"/>
          </w:divBdr>
        </w:div>
        <w:div w:id="202405166">
          <w:marLeft w:val="0"/>
          <w:marRight w:val="0"/>
          <w:marTop w:val="0"/>
          <w:marBottom w:val="0"/>
          <w:divBdr>
            <w:top w:val="none" w:sz="0" w:space="0" w:color="auto"/>
            <w:left w:val="none" w:sz="0" w:space="0" w:color="auto"/>
            <w:bottom w:val="none" w:sz="0" w:space="0" w:color="auto"/>
            <w:right w:val="none" w:sz="0" w:space="0" w:color="auto"/>
          </w:divBdr>
        </w:div>
        <w:div w:id="215775353">
          <w:marLeft w:val="0"/>
          <w:marRight w:val="0"/>
          <w:marTop w:val="0"/>
          <w:marBottom w:val="0"/>
          <w:divBdr>
            <w:top w:val="none" w:sz="0" w:space="0" w:color="auto"/>
            <w:left w:val="none" w:sz="0" w:space="0" w:color="auto"/>
            <w:bottom w:val="none" w:sz="0" w:space="0" w:color="auto"/>
            <w:right w:val="none" w:sz="0" w:space="0" w:color="auto"/>
          </w:divBdr>
        </w:div>
        <w:div w:id="2007588971">
          <w:marLeft w:val="0"/>
          <w:marRight w:val="0"/>
          <w:marTop w:val="0"/>
          <w:marBottom w:val="0"/>
          <w:divBdr>
            <w:top w:val="none" w:sz="0" w:space="0" w:color="auto"/>
            <w:left w:val="none" w:sz="0" w:space="0" w:color="auto"/>
            <w:bottom w:val="none" w:sz="0" w:space="0" w:color="auto"/>
            <w:right w:val="none" w:sz="0" w:space="0" w:color="auto"/>
          </w:divBdr>
        </w:div>
        <w:div w:id="362287636">
          <w:marLeft w:val="0"/>
          <w:marRight w:val="0"/>
          <w:marTop w:val="0"/>
          <w:marBottom w:val="0"/>
          <w:divBdr>
            <w:top w:val="none" w:sz="0" w:space="0" w:color="auto"/>
            <w:left w:val="none" w:sz="0" w:space="0" w:color="auto"/>
            <w:bottom w:val="none" w:sz="0" w:space="0" w:color="auto"/>
            <w:right w:val="none" w:sz="0" w:space="0" w:color="auto"/>
          </w:divBdr>
        </w:div>
      </w:divsChild>
    </w:div>
    <w:div w:id="333460799">
      <w:bodyDiv w:val="1"/>
      <w:marLeft w:val="0"/>
      <w:marRight w:val="0"/>
      <w:marTop w:val="0"/>
      <w:marBottom w:val="0"/>
      <w:divBdr>
        <w:top w:val="none" w:sz="0" w:space="0" w:color="auto"/>
        <w:left w:val="none" w:sz="0" w:space="0" w:color="auto"/>
        <w:bottom w:val="none" w:sz="0" w:space="0" w:color="auto"/>
        <w:right w:val="none" w:sz="0" w:space="0" w:color="auto"/>
      </w:divBdr>
    </w:div>
    <w:div w:id="334042559">
      <w:bodyDiv w:val="1"/>
      <w:marLeft w:val="0"/>
      <w:marRight w:val="0"/>
      <w:marTop w:val="0"/>
      <w:marBottom w:val="0"/>
      <w:divBdr>
        <w:top w:val="none" w:sz="0" w:space="0" w:color="auto"/>
        <w:left w:val="none" w:sz="0" w:space="0" w:color="auto"/>
        <w:bottom w:val="none" w:sz="0" w:space="0" w:color="auto"/>
        <w:right w:val="none" w:sz="0" w:space="0" w:color="auto"/>
      </w:divBdr>
    </w:div>
    <w:div w:id="341321184">
      <w:bodyDiv w:val="1"/>
      <w:marLeft w:val="0"/>
      <w:marRight w:val="0"/>
      <w:marTop w:val="0"/>
      <w:marBottom w:val="0"/>
      <w:divBdr>
        <w:top w:val="none" w:sz="0" w:space="0" w:color="auto"/>
        <w:left w:val="none" w:sz="0" w:space="0" w:color="auto"/>
        <w:bottom w:val="none" w:sz="0" w:space="0" w:color="auto"/>
        <w:right w:val="none" w:sz="0" w:space="0" w:color="auto"/>
      </w:divBdr>
    </w:div>
    <w:div w:id="343941210">
      <w:bodyDiv w:val="1"/>
      <w:marLeft w:val="0"/>
      <w:marRight w:val="0"/>
      <w:marTop w:val="0"/>
      <w:marBottom w:val="0"/>
      <w:divBdr>
        <w:top w:val="none" w:sz="0" w:space="0" w:color="auto"/>
        <w:left w:val="none" w:sz="0" w:space="0" w:color="auto"/>
        <w:bottom w:val="none" w:sz="0" w:space="0" w:color="auto"/>
        <w:right w:val="none" w:sz="0" w:space="0" w:color="auto"/>
      </w:divBdr>
    </w:div>
    <w:div w:id="360204476">
      <w:bodyDiv w:val="1"/>
      <w:marLeft w:val="0"/>
      <w:marRight w:val="0"/>
      <w:marTop w:val="0"/>
      <w:marBottom w:val="0"/>
      <w:divBdr>
        <w:top w:val="none" w:sz="0" w:space="0" w:color="auto"/>
        <w:left w:val="none" w:sz="0" w:space="0" w:color="auto"/>
        <w:bottom w:val="none" w:sz="0" w:space="0" w:color="auto"/>
        <w:right w:val="none" w:sz="0" w:space="0" w:color="auto"/>
      </w:divBdr>
    </w:div>
    <w:div w:id="385108203">
      <w:bodyDiv w:val="1"/>
      <w:marLeft w:val="0"/>
      <w:marRight w:val="0"/>
      <w:marTop w:val="0"/>
      <w:marBottom w:val="0"/>
      <w:divBdr>
        <w:top w:val="none" w:sz="0" w:space="0" w:color="auto"/>
        <w:left w:val="none" w:sz="0" w:space="0" w:color="auto"/>
        <w:bottom w:val="none" w:sz="0" w:space="0" w:color="auto"/>
        <w:right w:val="none" w:sz="0" w:space="0" w:color="auto"/>
      </w:divBdr>
    </w:div>
    <w:div w:id="439644123">
      <w:bodyDiv w:val="1"/>
      <w:marLeft w:val="0"/>
      <w:marRight w:val="0"/>
      <w:marTop w:val="0"/>
      <w:marBottom w:val="0"/>
      <w:divBdr>
        <w:top w:val="none" w:sz="0" w:space="0" w:color="auto"/>
        <w:left w:val="none" w:sz="0" w:space="0" w:color="auto"/>
        <w:bottom w:val="none" w:sz="0" w:space="0" w:color="auto"/>
        <w:right w:val="none" w:sz="0" w:space="0" w:color="auto"/>
      </w:divBdr>
    </w:div>
    <w:div w:id="487523395">
      <w:bodyDiv w:val="1"/>
      <w:marLeft w:val="0"/>
      <w:marRight w:val="0"/>
      <w:marTop w:val="0"/>
      <w:marBottom w:val="0"/>
      <w:divBdr>
        <w:top w:val="none" w:sz="0" w:space="0" w:color="auto"/>
        <w:left w:val="none" w:sz="0" w:space="0" w:color="auto"/>
        <w:bottom w:val="none" w:sz="0" w:space="0" w:color="auto"/>
        <w:right w:val="none" w:sz="0" w:space="0" w:color="auto"/>
      </w:divBdr>
    </w:div>
    <w:div w:id="506678640">
      <w:bodyDiv w:val="1"/>
      <w:marLeft w:val="0"/>
      <w:marRight w:val="0"/>
      <w:marTop w:val="0"/>
      <w:marBottom w:val="0"/>
      <w:divBdr>
        <w:top w:val="none" w:sz="0" w:space="0" w:color="auto"/>
        <w:left w:val="none" w:sz="0" w:space="0" w:color="auto"/>
        <w:bottom w:val="none" w:sz="0" w:space="0" w:color="auto"/>
        <w:right w:val="none" w:sz="0" w:space="0" w:color="auto"/>
      </w:divBdr>
    </w:div>
    <w:div w:id="601450109">
      <w:bodyDiv w:val="1"/>
      <w:marLeft w:val="0"/>
      <w:marRight w:val="0"/>
      <w:marTop w:val="0"/>
      <w:marBottom w:val="0"/>
      <w:divBdr>
        <w:top w:val="none" w:sz="0" w:space="0" w:color="auto"/>
        <w:left w:val="none" w:sz="0" w:space="0" w:color="auto"/>
        <w:bottom w:val="none" w:sz="0" w:space="0" w:color="auto"/>
        <w:right w:val="none" w:sz="0" w:space="0" w:color="auto"/>
      </w:divBdr>
    </w:div>
    <w:div w:id="637302277">
      <w:bodyDiv w:val="1"/>
      <w:marLeft w:val="0"/>
      <w:marRight w:val="0"/>
      <w:marTop w:val="0"/>
      <w:marBottom w:val="0"/>
      <w:divBdr>
        <w:top w:val="none" w:sz="0" w:space="0" w:color="auto"/>
        <w:left w:val="none" w:sz="0" w:space="0" w:color="auto"/>
        <w:bottom w:val="none" w:sz="0" w:space="0" w:color="auto"/>
        <w:right w:val="none" w:sz="0" w:space="0" w:color="auto"/>
      </w:divBdr>
    </w:div>
    <w:div w:id="766316303">
      <w:bodyDiv w:val="1"/>
      <w:marLeft w:val="0"/>
      <w:marRight w:val="0"/>
      <w:marTop w:val="0"/>
      <w:marBottom w:val="0"/>
      <w:divBdr>
        <w:top w:val="none" w:sz="0" w:space="0" w:color="auto"/>
        <w:left w:val="none" w:sz="0" w:space="0" w:color="auto"/>
        <w:bottom w:val="none" w:sz="0" w:space="0" w:color="auto"/>
        <w:right w:val="none" w:sz="0" w:space="0" w:color="auto"/>
      </w:divBdr>
    </w:div>
    <w:div w:id="7783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645990">
          <w:marLeft w:val="0"/>
          <w:marRight w:val="0"/>
          <w:marTop w:val="0"/>
          <w:marBottom w:val="0"/>
          <w:divBdr>
            <w:top w:val="none" w:sz="0" w:space="0" w:color="auto"/>
            <w:left w:val="none" w:sz="0" w:space="0" w:color="auto"/>
            <w:bottom w:val="none" w:sz="0" w:space="0" w:color="auto"/>
            <w:right w:val="none" w:sz="0" w:space="0" w:color="auto"/>
          </w:divBdr>
        </w:div>
        <w:div w:id="1799493745">
          <w:marLeft w:val="0"/>
          <w:marRight w:val="0"/>
          <w:marTop w:val="0"/>
          <w:marBottom w:val="0"/>
          <w:divBdr>
            <w:top w:val="none" w:sz="0" w:space="0" w:color="auto"/>
            <w:left w:val="none" w:sz="0" w:space="0" w:color="auto"/>
            <w:bottom w:val="none" w:sz="0" w:space="0" w:color="auto"/>
            <w:right w:val="none" w:sz="0" w:space="0" w:color="auto"/>
          </w:divBdr>
        </w:div>
        <w:div w:id="767236959">
          <w:marLeft w:val="0"/>
          <w:marRight w:val="0"/>
          <w:marTop w:val="0"/>
          <w:marBottom w:val="0"/>
          <w:divBdr>
            <w:top w:val="none" w:sz="0" w:space="0" w:color="auto"/>
            <w:left w:val="none" w:sz="0" w:space="0" w:color="auto"/>
            <w:bottom w:val="none" w:sz="0" w:space="0" w:color="auto"/>
            <w:right w:val="none" w:sz="0" w:space="0" w:color="auto"/>
          </w:divBdr>
        </w:div>
        <w:div w:id="760415456">
          <w:marLeft w:val="0"/>
          <w:marRight w:val="0"/>
          <w:marTop w:val="0"/>
          <w:marBottom w:val="0"/>
          <w:divBdr>
            <w:top w:val="none" w:sz="0" w:space="0" w:color="auto"/>
            <w:left w:val="none" w:sz="0" w:space="0" w:color="auto"/>
            <w:bottom w:val="none" w:sz="0" w:space="0" w:color="auto"/>
            <w:right w:val="none" w:sz="0" w:space="0" w:color="auto"/>
          </w:divBdr>
        </w:div>
        <w:div w:id="26025756">
          <w:marLeft w:val="0"/>
          <w:marRight w:val="0"/>
          <w:marTop w:val="0"/>
          <w:marBottom w:val="0"/>
          <w:divBdr>
            <w:top w:val="none" w:sz="0" w:space="0" w:color="auto"/>
            <w:left w:val="none" w:sz="0" w:space="0" w:color="auto"/>
            <w:bottom w:val="none" w:sz="0" w:space="0" w:color="auto"/>
            <w:right w:val="none" w:sz="0" w:space="0" w:color="auto"/>
          </w:divBdr>
        </w:div>
        <w:div w:id="347608157">
          <w:marLeft w:val="0"/>
          <w:marRight w:val="0"/>
          <w:marTop w:val="0"/>
          <w:marBottom w:val="0"/>
          <w:divBdr>
            <w:top w:val="none" w:sz="0" w:space="0" w:color="auto"/>
            <w:left w:val="none" w:sz="0" w:space="0" w:color="auto"/>
            <w:bottom w:val="none" w:sz="0" w:space="0" w:color="auto"/>
            <w:right w:val="none" w:sz="0" w:space="0" w:color="auto"/>
          </w:divBdr>
        </w:div>
        <w:div w:id="1152987496">
          <w:marLeft w:val="0"/>
          <w:marRight w:val="0"/>
          <w:marTop w:val="0"/>
          <w:marBottom w:val="0"/>
          <w:divBdr>
            <w:top w:val="none" w:sz="0" w:space="0" w:color="auto"/>
            <w:left w:val="none" w:sz="0" w:space="0" w:color="auto"/>
            <w:bottom w:val="none" w:sz="0" w:space="0" w:color="auto"/>
            <w:right w:val="none" w:sz="0" w:space="0" w:color="auto"/>
          </w:divBdr>
        </w:div>
        <w:div w:id="1741635890">
          <w:marLeft w:val="0"/>
          <w:marRight w:val="0"/>
          <w:marTop w:val="0"/>
          <w:marBottom w:val="0"/>
          <w:divBdr>
            <w:top w:val="none" w:sz="0" w:space="0" w:color="auto"/>
            <w:left w:val="none" w:sz="0" w:space="0" w:color="auto"/>
            <w:bottom w:val="none" w:sz="0" w:space="0" w:color="auto"/>
            <w:right w:val="none" w:sz="0" w:space="0" w:color="auto"/>
          </w:divBdr>
        </w:div>
        <w:div w:id="1052658023">
          <w:marLeft w:val="0"/>
          <w:marRight w:val="0"/>
          <w:marTop w:val="0"/>
          <w:marBottom w:val="0"/>
          <w:divBdr>
            <w:top w:val="none" w:sz="0" w:space="0" w:color="auto"/>
            <w:left w:val="none" w:sz="0" w:space="0" w:color="auto"/>
            <w:bottom w:val="none" w:sz="0" w:space="0" w:color="auto"/>
            <w:right w:val="none" w:sz="0" w:space="0" w:color="auto"/>
          </w:divBdr>
        </w:div>
        <w:div w:id="427313294">
          <w:marLeft w:val="0"/>
          <w:marRight w:val="0"/>
          <w:marTop w:val="0"/>
          <w:marBottom w:val="0"/>
          <w:divBdr>
            <w:top w:val="none" w:sz="0" w:space="0" w:color="auto"/>
            <w:left w:val="none" w:sz="0" w:space="0" w:color="auto"/>
            <w:bottom w:val="none" w:sz="0" w:space="0" w:color="auto"/>
            <w:right w:val="none" w:sz="0" w:space="0" w:color="auto"/>
          </w:divBdr>
        </w:div>
        <w:div w:id="268008571">
          <w:marLeft w:val="0"/>
          <w:marRight w:val="0"/>
          <w:marTop w:val="0"/>
          <w:marBottom w:val="0"/>
          <w:divBdr>
            <w:top w:val="none" w:sz="0" w:space="0" w:color="auto"/>
            <w:left w:val="none" w:sz="0" w:space="0" w:color="auto"/>
            <w:bottom w:val="none" w:sz="0" w:space="0" w:color="auto"/>
            <w:right w:val="none" w:sz="0" w:space="0" w:color="auto"/>
          </w:divBdr>
        </w:div>
        <w:div w:id="802043942">
          <w:marLeft w:val="0"/>
          <w:marRight w:val="0"/>
          <w:marTop w:val="0"/>
          <w:marBottom w:val="0"/>
          <w:divBdr>
            <w:top w:val="none" w:sz="0" w:space="0" w:color="auto"/>
            <w:left w:val="none" w:sz="0" w:space="0" w:color="auto"/>
            <w:bottom w:val="none" w:sz="0" w:space="0" w:color="auto"/>
            <w:right w:val="none" w:sz="0" w:space="0" w:color="auto"/>
          </w:divBdr>
        </w:div>
      </w:divsChild>
    </w:div>
    <w:div w:id="789010930">
      <w:bodyDiv w:val="1"/>
      <w:marLeft w:val="0"/>
      <w:marRight w:val="0"/>
      <w:marTop w:val="0"/>
      <w:marBottom w:val="0"/>
      <w:divBdr>
        <w:top w:val="none" w:sz="0" w:space="0" w:color="auto"/>
        <w:left w:val="none" w:sz="0" w:space="0" w:color="auto"/>
        <w:bottom w:val="none" w:sz="0" w:space="0" w:color="auto"/>
        <w:right w:val="none" w:sz="0" w:space="0" w:color="auto"/>
      </w:divBdr>
    </w:div>
    <w:div w:id="809708301">
      <w:bodyDiv w:val="1"/>
      <w:marLeft w:val="0"/>
      <w:marRight w:val="0"/>
      <w:marTop w:val="0"/>
      <w:marBottom w:val="0"/>
      <w:divBdr>
        <w:top w:val="none" w:sz="0" w:space="0" w:color="auto"/>
        <w:left w:val="none" w:sz="0" w:space="0" w:color="auto"/>
        <w:bottom w:val="none" w:sz="0" w:space="0" w:color="auto"/>
        <w:right w:val="none" w:sz="0" w:space="0" w:color="auto"/>
      </w:divBdr>
    </w:div>
    <w:div w:id="821392018">
      <w:bodyDiv w:val="1"/>
      <w:marLeft w:val="0"/>
      <w:marRight w:val="0"/>
      <w:marTop w:val="0"/>
      <w:marBottom w:val="0"/>
      <w:divBdr>
        <w:top w:val="none" w:sz="0" w:space="0" w:color="auto"/>
        <w:left w:val="none" w:sz="0" w:space="0" w:color="auto"/>
        <w:bottom w:val="none" w:sz="0" w:space="0" w:color="auto"/>
        <w:right w:val="none" w:sz="0" w:space="0" w:color="auto"/>
      </w:divBdr>
    </w:div>
    <w:div w:id="938954450">
      <w:bodyDiv w:val="1"/>
      <w:marLeft w:val="0"/>
      <w:marRight w:val="0"/>
      <w:marTop w:val="0"/>
      <w:marBottom w:val="0"/>
      <w:divBdr>
        <w:top w:val="none" w:sz="0" w:space="0" w:color="auto"/>
        <w:left w:val="none" w:sz="0" w:space="0" w:color="auto"/>
        <w:bottom w:val="none" w:sz="0" w:space="0" w:color="auto"/>
        <w:right w:val="none" w:sz="0" w:space="0" w:color="auto"/>
      </w:divBdr>
    </w:div>
    <w:div w:id="960037226">
      <w:bodyDiv w:val="1"/>
      <w:marLeft w:val="0"/>
      <w:marRight w:val="0"/>
      <w:marTop w:val="0"/>
      <w:marBottom w:val="0"/>
      <w:divBdr>
        <w:top w:val="none" w:sz="0" w:space="0" w:color="auto"/>
        <w:left w:val="none" w:sz="0" w:space="0" w:color="auto"/>
        <w:bottom w:val="none" w:sz="0" w:space="0" w:color="auto"/>
        <w:right w:val="none" w:sz="0" w:space="0" w:color="auto"/>
      </w:divBdr>
    </w:div>
    <w:div w:id="974870515">
      <w:bodyDiv w:val="1"/>
      <w:marLeft w:val="0"/>
      <w:marRight w:val="0"/>
      <w:marTop w:val="0"/>
      <w:marBottom w:val="0"/>
      <w:divBdr>
        <w:top w:val="none" w:sz="0" w:space="0" w:color="auto"/>
        <w:left w:val="none" w:sz="0" w:space="0" w:color="auto"/>
        <w:bottom w:val="none" w:sz="0" w:space="0" w:color="auto"/>
        <w:right w:val="none" w:sz="0" w:space="0" w:color="auto"/>
      </w:divBdr>
    </w:div>
    <w:div w:id="1028222186">
      <w:bodyDiv w:val="1"/>
      <w:marLeft w:val="0"/>
      <w:marRight w:val="0"/>
      <w:marTop w:val="0"/>
      <w:marBottom w:val="0"/>
      <w:divBdr>
        <w:top w:val="none" w:sz="0" w:space="0" w:color="auto"/>
        <w:left w:val="none" w:sz="0" w:space="0" w:color="auto"/>
        <w:bottom w:val="none" w:sz="0" w:space="0" w:color="auto"/>
        <w:right w:val="none" w:sz="0" w:space="0" w:color="auto"/>
      </w:divBdr>
    </w:div>
    <w:div w:id="1040856912">
      <w:bodyDiv w:val="1"/>
      <w:marLeft w:val="0"/>
      <w:marRight w:val="0"/>
      <w:marTop w:val="0"/>
      <w:marBottom w:val="0"/>
      <w:divBdr>
        <w:top w:val="none" w:sz="0" w:space="0" w:color="auto"/>
        <w:left w:val="none" w:sz="0" w:space="0" w:color="auto"/>
        <w:bottom w:val="none" w:sz="0" w:space="0" w:color="auto"/>
        <w:right w:val="none" w:sz="0" w:space="0" w:color="auto"/>
      </w:divBdr>
    </w:div>
    <w:div w:id="1072853783">
      <w:bodyDiv w:val="1"/>
      <w:marLeft w:val="0"/>
      <w:marRight w:val="0"/>
      <w:marTop w:val="0"/>
      <w:marBottom w:val="0"/>
      <w:divBdr>
        <w:top w:val="none" w:sz="0" w:space="0" w:color="auto"/>
        <w:left w:val="none" w:sz="0" w:space="0" w:color="auto"/>
        <w:bottom w:val="none" w:sz="0" w:space="0" w:color="auto"/>
        <w:right w:val="none" w:sz="0" w:space="0" w:color="auto"/>
      </w:divBdr>
    </w:div>
    <w:div w:id="1079326754">
      <w:bodyDiv w:val="1"/>
      <w:marLeft w:val="0"/>
      <w:marRight w:val="0"/>
      <w:marTop w:val="0"/>
      <w:marBottom w:val="0"/>
      <w:divBdr>
        <w:top w:val="none" w:sz="0" w:space="0" w:color="auto"/>
        <w:left w:val="none" w:sz="0" w:space="0" w:color="auto"/>
        <w:bottom w:val="none" w:sz="0" w:space="0" w:color="auto"/>
        <w:right w:val="none" w:sz="0" w:space="0" w:color="auto"/>
      </w:divBdr>
    </w:div>
    <w:div w:id="1189484487">
      <w:bodyDiv w:val="1"/>
      <w:marLeft w:val="0"/>
      <w:marRight w:val="0"/>
      <w:marTop w:val="0"/>
      <w:marBottom w:val="0"/>
      <w:divBdr>
        <w:top w:val="none" w:sz="0" w:space="0" w:color="auto"/>
        <w:left w:val="none" w:sz="0" w:space="0" w:color="auto"/>
        <w:bottom w:val="none" w:sz="0" w:space="0" w:color="auto"/>
        <w:right w:val="none" w:sz="0" w:space="0" w:color="auto"/>
      </w:divBdr>
    </w:div>
    <w:div w:id="1210922147">
      <w:bodyDiv w:val="1"/>
      <w:marLeft w:val="0"/>
      <w:marRight w:val="0"/>
      <w:marTop w:val="0"/>
      <w:marBottom w:val="0"/>
      <w:divBdr>
        <w:top w:val="none" w:sz="0" w:space="0" w:color="auto"/>
        <w:left w:val="none" w:sz="0" w:space="0" w:color="auto"/>
        <w:bottom w:val="none" w:sz="0" w:space="0" w:color="auto"/>
        <w:right w:val="none" w:sz="0" w:space="0" w:color="auto"/>
      </w:divBdr>
    </w:div>
    <w:div w:id="1230922903">
      <w:bodyDiv w:val="1"/>
      <w:marLeft w:val="0"/>
      <w:marRight w:val="0"/>
      <w:marTop w:val="0"/>
      <w:marBottom w:val="0"/>
      <w:divBdr>
        <w:top w:val="none" w:sz="0" w:space="0" w:color="auto"/>
        <w:left w:val="none" w:sz="0" w:space="0" w:color="auto"/>
        <w:bottom w:val="none" w:sz="0" w:space="0" w:color="auto"/>
        <w:right w:val="none" w:sz="0" w:space="0" w:color="auto"/>
      </w:divBdr>
    </w:div>
    <w:div w:id="1242061873">
      <w:bodyDiv w:val="1"/>
      <w:marLeft w:val="0"/>
      <w:marRight w:val="0"/>
      <w:marTop w:val="0"/>
      <w:marBottom w:val="0"/>
      <w:divBdr>
        <w:top w:val="none" w:sz="0" w:space="0" w:color="auto"/>
        <w:left w:val="none" w:sz="0" w:space="0" w:color="auto"/>
        <w:bottom w:val="none" w:sz="0" w:space="0" w:color="auto"/>
        <w:right w:val="none" w:sz="0" w:space="0" w:color="auto"/>
      </w:divBdr>
    </w:div>
    <w:div w:id="1286083912">
      <w:bodyDiv w:val="1"/>
      <w:marLeft w:val="0"/>
      <w:marRight w:val="0"/>
      <w:marTop w:val="0"/>
      <w:marBottom w:val="0"/>
      <w:divBdr>
        <w:top w:val="none" w:sz="0" w:space="0" w:color="auto"/>
        <w:left w:val="none" w:sz="0" w:space="0" w:color="auto"/>
        <w:bottom w:val="none" w:sz="0" w:space="0" w:color="auto"/>
        <w:right w:val="none" w:sz="0" w:space="0" w:color="auto"/>
      </w:divBdr>
    </w:div>
    <w:div w:id="1298728837">
      <w:bodyDiv w:val="1"/>
      <w:marLeft w:val="0"/>
      <w:marRight w:val="0"/>
      <w:marTop w:val="0"/>
      <w:marBottom w:val="0"/>
      <w:divBdr>
        <w:top w:val="none" w:sz="0" w:space="0" w:color="auto"/>
        <w:left w:val="none" w:sz="0" w:space="0" w:color="auto"/>
        <w:bottom w:val="none" w:sz="0" w:space="0" w:color="auto"/>
        <w:right w:val="none" w:sz="0" w:space="0" w:color="auto"/>
      </w:divBdr>
    </w:div>
    <w:div w:id="1308239484">
      <w:bodyDiv w:val="1"/>
      <w:marLeft w:val="0"/>
      <w:marRight w:val="0"/>
      <w:marTop w:val="0"/>
      <w:marBottom w:val="0"/>
      <w:divBdr>
        <w:top w:val="none" w:sz="0" w:space="0" w:color="auto"/>
        <w:left w:val="none" w:sz="0" w:space="0" w:color="auto"/>
        <w:bottom w:val="none" w:sz="0" w:space="0" w:color="auto"/>
        <w:right w:val="none" w:sz="0" w:space="0" w:color="auto"/>
      </w:divBdr>
    </w:div>
    <w:div w:id="1308827914">
      <w:bodyDiv w:val="1"/>
      <w:marLeft w:val="0"/>
      <w:marRight w:val="0"/>
      <w:marTop w:val="0"/>
      <w:marBottom w:val="0"/>
      <w:divBdr>
        <w:top w:val="none" w:sz="0" w:space="0" w:color="auto"/>
        <w:left w:val="none" w:sz="0" w:space="0" w:color="auto"/>
        <w:bottom w:val="none" w:sz="0" w:space="0" w:color="auto"/>
        <w:right w:val="none" w:sz="0" w:space="0" w:color="auto"/>
      </w:divBdr>
    </w:div>
    <w:div w:id="1319921386">
      <w:bodyDiv w:val="1"/>
      <w:marLeft w:val="0"/>
      <w:marRight w:val="0"/>
      <w:marTop w:val="0"/>
      <w:marBottom w:val="0"/>
      <w:divBdr>
        <w:top w:val="none" w:sz="0" w:space="0" w:color="auto"/>
        <w:left w:val="none" w:sz="0" w:space="0" w:color="auto"/>
        <w:bottom w:val="none" w:sz="0" w:space="0" w:color="auto"/>
        <w:right w:val="none" w:sz="0" w:space="0" w:color="auto"/>
      </w:divBdr>
    </w:div>
    <w:div w:id="1357656839">
      <w:bodyDiv w:val="1"/>
      <w:marLeft w:val="0"/>
      <w:marRight w:val="0"/>
      <w:marTop w:val="0"/>
      <w:marBottom w:val="0"/>
      <w:divBdr>
        <w:top w:val="none" w:sz="0" w:space="0" w:color="auto"/>
        <w:left w:val="none" w:sz="0" w:space="0" w:color="auto"/>
        <w:bottom w:val="none" w:sz="0" w:space="0" w:color="auto"/>
        <w:right w:val="none" w:sz="0" w:space="0" w:color="auto"/>
      </w:divBdr>
    </w:div>
    <w:div w:id="1384793354">
      <w:bodyDiv w:val="1"/>
      <w:marLeft w:val="0"/>
      <w:marRight w:val="0"/>
      <w:marTop w:val="0"/>
      <w:marBottom w:val="0"/>
      <w:divBdr>
        <w:top w:val="none" w:sz="0" w:space="0" w:color="auto"/>
        <w:left w:val="none" w:sz="0" w:space="0" w:color="auto"/>
        <w:bottom w:val="none" w:sz="0" w:space="0" w:color="auto"/>
        <w:right w:val="none" w:sz="0" w:space="0" w:color="auto"/>
      </w:divBdr>
    </w:div>
    <w:div w:id="1413620787">
      <w:bodyDiv w:val="1"/>
      <w:marLeft w:val="0"/>
      <w:marRight w:val="0"/>
      <w:marTop w:val="0"/>
      <w:marBottom w:val="0"/>
      <w:divBdr>
        <w:top w:val="none" w:sz="0" w:space="0" w:color="auto"/>
        <w:left w:val="none" w:sz="0" w:space="0" w:color="auto"/>
        <w:bottom w:val="none" w:sz="0" w:space="0" w:color="auto"/>
        <w:right w:val="none" w:sz="0" w:space="0" w:color="auto"/>
      </w:divBdr>
    </w:div>
    <w:div w:id="1436830020">
      <w:bodyDiv w:val="1"/>
      <w:marLeft w:val="0"/>
      <w:marRight w:val="0"/>
      <w:marTop w:val="0"/>
      <w:marBottom w:val="0"/>
      <w:divBdr>
        <w:top w:val="none" w:sz="0" w:space="0" w:color="auto"/>
        <w:left w:val="none" w:sz="0" w:space="0" w:color="auto"/>
        <w:bottom w:val="none" w:sz="0" w:space="0" w:color="auto"/>
        <w:right w:val="none" w:sz="0" w:space="0" w:color="auto"/>
      </w:divBdr>
    </w:div>
    <w:div w:id="1448886207">
      <w:bodyDiv w:val="1"/>
      <w:marLeft w:val="0"/>
      <w:marRight w:val="0"/>
      <w:marTop w:val="0"/>
      <w:marBottom w:val="0"/>
      <w:divBdr>
        <w:top w:val="none" w:sz="0" w:space="0" w:color="auto"/>
        <w:left w:val="none" w:sz="0" w:space="0" w:color="auto"/>
        <w:bottom w:val="none" w:sz="0" w:space="0" w:color="auto"/>
        <w:right w:val="none" w:sz="0" w:space="0" w:color="auto"/>
      </w:divBdr>
    </w:div>
    <w:div w:id="1568110861">
      <w:bodyDiv w:val="1"/>
      <w:marLeft w:val="0"/>
      <w:marRight w:val="0"/>
      <w:marTop w:val="0"/>
      <w:marBottom w:val="0"/>
      <w:divBdr>
        <w:top w:val="none" w:sz="0" w:space="0" w:color="auto"/>
        <w:left w:val="none" w:sz="0" w:space="0" w:color="auto"/>
        <w:bottom w:val="none" w:sz="0" w:space="0" w:color="auto"/>
        <w:right w:val="none" w:sz="0" w:space="0" w:color="auto"/>
      </w:divBdr>
    </w:div>
    <w:div w:id="1570143408">
      <w:bodyDiv w:val="1"/>
      <w:marLeft w:val="0"/>
      <w:marRight w:val="0"/>
      <w:marTop w:val="0"/>
      <w:marBottom w:val="0"/>
      <w:divBdr>
        <w:top w:val="none" w:sz="0" w:space="0" w:color="auto"/>
        <w:left w:val="none" w:sz="0" w:space="0" w:color="auto"/>
        <w:bottom w:val="none" w:sz="0" w:space="0" w:color="auto"/>
        <w:right w:val="none" w:sz="0" w:space="0" w:color="auto"/>
      </w:divBdr>
    </w:div>
    <w:div w:id="1584027678">
      <w:bodyDiv w:val="1"/>
      <w:marLeft w:val="0"/>
      <w:marRight w:val="0"/>
      <w:marTop w:val="0"/>
      <w:marBottom w:val="0"/>
      <w:divBdr>
        <w:top w:val="none" w:sz="0" w:space="0" w:color="auto"/>
        <w:left w:val="none" w:sz="0" w:space="0" w:color="auto"/>
        <w:bottom w:val="none" w:sz="0" w:space="0" w:color="auto"/>
        <w:right w:val="none" w:sz="0" w:space="0" w:color="auto"/>
      </w:divBdr>
    </w:div>
    <w:div w:id="1584602223">
      <w:bodyDiv w:val="1"/>
      <w:marLeft w:val="0"/>
      <w:marRight w:val="0"/>
      <w:marTop w:val="0"/>
      <w:marBottom w:val="0"/>
      <w:divBdr>
        <w:top w:val="none" w:sz="0" w:space="0" w:color="auto"/>
        <w:left w:val="none" w:sz="0" w:space="0" w:color="auto"/>
        <w:bottom w:val="none" w:sz="0" w:space="0" w:color="auto"/>
        <w:right w:val="none" w:sz="0" w:space="0" w:color="auto"/>
      </w:divBdr>
    </w:div>
    <w:div w:id="1600215295">
      <w:bodyDiv w:val="1"/>
      <w:marLeft w:val="0"/>
      <w:marRight w:val="0"/>
      <w:marTop w:val="0"/>
      <w:marBottom w:val="0"/>
      <w:divBdr>
        <w:top w:val="none" w:sz="0" w:space="0" w:color="auto"/>
        <w:left w:val="none" w:sz="0" w:space="0" w:color="auto"/>
        <w:bottom w:val="none" w:sz="0" w:space="0" w:color="auto"/>
        <w:right w:val="none" w:sz="0" w:space="0" w:color="auto"/>
      </w:divBdr>
    </w:div>
    <w:div w:id="1627200193">
      <w:bodyDiv w:val="1"/>
      <w:marLeft w:val="0"/>
      <w:marRight w:val="0"/>
      <w:marTop w:val="0"/>
      <w:marBottom w:val="0"/>
      <w:divBdr>
        <w:top w:val="none" w:sz="0" w:space="0" w:color="auto"/>
        <w:left w:val="none" w:sz="0" w:space="0" w:color="auto"/>
        <w:bottom w:val="none" w:sz="0" w:space="0" w:color="auto"/>
        <w:right w:val="none" w:sz="0" w:space="0" w:color="auto"/>
      </w:divBdr>
    </w:div>
    <w:div w:id="1645348561">
      <w:bodyDiv w:val="1"/>
      <w:marLeft w:val="0"/>
      <w:marRight w:val="0"/>
      <w:marTop w:val="0"/>
      <w:marBottom w:val="0"/>
      <w:divBdr>
        <w:top w:val="none" w:sz="0" w:space="0" w:color="auto"/>
        <w:left w:val="none" w:sz="0" w:space="0" w:color="auto"/>
        <w:bottom w:val="none" w:sz="0" w:space="0" w:color="auto"/>
        <w:right w:val="none" w:sz="0" w:space="0" w:color="auto"/>
      </w:divBdr>
    </w:div>
    <w:div w:id="1655406469">
      <w:bodyDiv w:val="1"/>
      <w:marLeft w:val="0"/>
      <w:marRight w:val="0"/>
      <w:marTop w:val="0"/>
      <w:marBottom w:val="0"/>
      <w:divBdr>
        <w:top w:val="none" w:sz="0" w:space="0" w:color="auto"/>
        <w:left w:val="none" w:sz="0" w:space="0" w:color="auto"/>
        <w:bottom w:val="none" w:sz="0" w:space="0" w:color="auto"/>
        <w:right w:val="none" w:sz="0" w:space="0" w:color="auto"/>
      </w:divBdr>
    </w:div>
    <w:div w:id="1668168801">
      <w:bodyDiv w:val="1"/>
      <w:marLeft w:val="0"/>
      <w:marRight w:val="0"/>
      <w:marTop w:val="0"/>
      <w:marBottom w:val="0"/>
      <w:divBdr>
        <w:top w:val="none" w:sz="0" w:space="0" w:color="auto"/>
        <w:left w:val="none" w:sz="0" w:space="0" w:color="auto"/>
        <w:bottom w:val="none" w:sz="0" w:space="0" w:color="auto"/>
        <w:right w:val="none" w:sz="0" w:space="0" w:color="auto"/>
      </w:divBdr>
    </w:div>
    <w:div w:id="1684042866">
      <w:bodyDiv w:val="1"/>
      <w:marLeft w:val="0"/>
      <w:marRight w:val="0"/>
      <w:marTop w:val="0"/>
      <w:marBottom w:val="0"/>
      <w:divBdr>
        <w:top w:val="none" w:sz="0" w:space="0" w:color="auto"/>
        <w:left w:val="none" w:sz="0" w:space="0" w:color="auto"/>
        <w:bottom w:val="none" w:sz="0" w:space="0" w:color="auto"/>
        <w:right w:val="none" w:sz="0" w:space="0" w:color="auto"/>
      </w:divBdr>
    </w:div>
    <w:div w:id="1727145780">
      <w:bodyDiv w:val="1"/>
      <w:marLeft w:val="0"/>
      <w:marRight w:val="0"/>
      <w:marTop w:val="0"/>
      <w:marBottom w:val="0"/>
      <w:divBdr>
        <w:top w:val="none" w:sz="0" w:space="0" w:color="auto"/>
        <w:left w:val="none" w:sz="0" w:space="0" w:color="auto"/>
        <w:bottom w:val="none" w:sz="0" w:space="0" w:color="auto"/>
        <w:right w:val="none" w:sz="0" w:space="0" w:color="auto"/>
      </w:divBdr>
    </w:div>
    <w:div w:id="1730229536">
      <w:bodyDiv w:val="1"/>
      <w:marLeft w:val="0"/>
      <w:marRight w:val="0"/>
      <w:marTop w:val="0"/>
      <w:marBottom w:val="0"/>
      <w:divBdr>
        <w:top w:val="none" w:sz="0" w:space="0" w:color="auto"/>
        <w:left w:val="none" w:sz="0" w:space="0" w:color="auto"/>
        <w:bottom w:val="none" w:sz="0" w:space="0" w:color="auto"/>
        <w:right w:val="none" w:sz="0" w:space="0" w:color="auto"/>
      </w:divBdr>
    </w:div>
    <w:div w:id="1762557541">
      <w:bodyDiv w:val="1"/>
      <w:marLeft w:val="0"/>
      <w:marRight w:val="0"/>
      <w:marTop w:val="0"/>
      <w:marBottom w:val="0"/>
      <w:divBdr>
        <w:top w:val="none" w:sz="0" w:space="0" w:color="auto"/>
        <w:left w:val="none" w:sz="0" w:space="0" w:color="auto"/>
        <w:bottom w:val="none" w:sz="0" w:space="0" w:color="auto"/>
        <w:right w:val="none" w:sz="0" w:space="0" w:color="auto"/>
      </w:divBdr>
    </w:div>
    <w:div w:id="1775783608">
      <w:bodyDiv w:val="1"/>
      <w:marLeft w:val="0"/>
      <w:marRight w:val="0"/>
      <w:marTop w:val="0"/>
      <w:marBottom w:val="0"/>
      <w:divBdr>
        <w:top w:val="none" w:sz="0" w:space="0" w:color="auto"/>
        <w:left w:val="none" w:sz="0" w:space="0" w:color="auto"/>
        <w:bottom w:val="none" w:sz="0" w:space="0" w:color="auto"/>
        <w:right w:val="none" w:sz="0" w:space="0" w:color="auto"/>
      </w:divBdr>
    </w:div>
    <w:div w:id="1827092828">
      <w:bodyDiv w:val="1"/>
      <w:marLeft w:val="0"/>
      <w:marRight w:val="0"/>
      <w:marTop w:val="0"/>
      <w:marBottom w:val="0"/>
      <w:divBdr>
        <w:top w:val="none" w:sz="0" w:space="0" w:color="auto"/>
        <w:left w:val="none" w:sz="0" w:space="0" w:color="auto"/>
        <w:bottom w:val="none" w:sz="0" w:space="0" w:color="auto"/>
        <w:right w:val="none" w:sz="0" w:space="0" w:color="auto"/>
      </w:divBdr>
    </w:div>
    <w:div w:id="1836801270">
      <w:bodyDiv w:val="1"/>
      <w:marLeft w:val="0"/>
      <w:marRight w:val="0"/>
      <w:marTop w:val="0"/>
      <w:marBottom w:val="0"/>
      <w:divBdr>
        <w:top w:val="none" w:sz="0" w:space="0" w:color="auto"/>
        <w:left w:val="none" w:sz="0" w:space="0" w:color="auto"/>
        <w:bottom w:val="none" w:sz="0" w:space="0" w:color="auto"/>
        <w:right w:val="none" w:sz="0" w:space="0" w:color="auto"/>
      </w:divBdr>
    </w:div>
    <w:div w:id="1840459952">
      <w:bodyDiv w:val="1"/>
      <w:marLeft w:val="0"/>
      <w:marRight w:val="0"/>
      <w:marTop w:val="0"/>
      <w:marBottom w:val="0"/>
      <w:divBdr>
        <w:top w:val="none" w:sz="0" w:space="0" w:color="auto"/>
        <w:left w:val="none" w:sz="0" w:space="0" w:color="auto"/>
        <w:bottom w:val="none" w:sz="0" w:space="0" w:color="auto"/>
        <w:right w:val="none" w:sz="0" w:space="0" w:color="auto"/>
      </w:divBdr>
    </w:div>
    <w:div w:id="1858080919">
      <w:bodyDiv w:val="1"/>
      <w:marLeft w:val="0"/>
      <w:marRight w:val="0"/>
      <w:marTop w:val="0"/>
      <w:marBottom w:val="0"/>
      <w:divBdr>
        <w:top w:val="none" w:sz="0" w:space="0" w:color="auto"/>
        <w:left w:val="none" w:sz="0" w:space="0" w:color="auto"/>
        <w:bottom w:val="none" w:sz="0" w:space="0" w:color="auto"/>
        <w:right w:val="none" w:sz="0" w:space="0" w:color="auto"/>
      </w:divBdr>
    </w:div>
    <w:div w:id="1886060724">
      <w:bodyDiv w:val="1"/>
      <w:marLeft w:val="0"/>
      <w:marRight w:val="0"/>
      <w:marTop w:val="0"/>
      <w:marBottom w:val="0"/>
      <w:divBdr>
        <w:top w:val="none" w:sz="0" w:space="0" w:color="auto"/>
        <w:left w:val="none" w:sz="0" w:space="0" w:color="auto"/>
        <w:bottom w:val="none" w:sz="0" w:space="0" w:color="auto"/>
        <w:right w:val="none" w:sz="0" w:space="0" w:color="auto"/>
      </w:divBdr>
    </w:div>
    <w:div w:id="1889758905">
      <w:bodyDiv w:val="1"/>
      <w:marLeft w:val="0"/>
      <w:marRight w:val="0"/>
      <w:marTop w:val="0"/>
      <w:marBottom w:val="0"/>
      <w:divBdr>
        <w:top w:val="none" w:sz="0" w:space="0" w:color="auto"/>
        <w:left w:val="none" w:sz="0" w:space="0" w:color="auto"/>
        <w:bottom w:val="none" w:sz="0" w:space="0" w:color="auto"/>
        <w:right w:val="none" w:sz="0" w:space="0" w:color="auto"/>
      </w:divBdr>
    </w:div>
    <w:div w:id="1987395646">
      <w:bodyDiv w:val="1"/>
      <w:marLeft w:val="0"/>
      <w:marRight w:val="0"/>
      <w:marTop w:val="0"/>
      <w:marBottom w:val="0"/>
      <w:divBdr>
        <w:top w:val="none" w:sz="0" w:space="0" w:color="auto"/>
        <w:left w:val="none" w:sz="0" w:space="0" w:color="auto"/>
        <w:bottom w:val="none" w:sz="0" w:space="0" w:color="auto"/>
        <w:right w:val="none" w:sz="0" w:space="0" w:color="auto"/>
      </w:divBdr>
    </w:div>
    <w:div w:id="2044742300">
      <w:bodyDiv w:val="1"/>
      <w:marLeft w:val="0"/>
      <w:marRight w:val="0"/>
      <w:marTop w:val="0"/>
      <w:marBottom w:val="0"/>
      <w:divBdr>
        <w:top w:val="none" w:sz="0" w:space="0" w:color="auto"/>
        <w:left w:val="none" w:sz="0" w:space="0" w:color="auto"/>
        <w:bottom w:val="none" w:sz="0" w:space="0" w:color="auto"/>
        <w:right w:val="none" w:sz="0" w:space="0" w:color="auto"/>
      </w:divBdr>
    </w:div>
    <w:div w:id="212619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otr.Pisarek@katolsk.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hyperlink" Target="https://www.katolsk.no/praksis/bonn/bonneintensjoner/2024-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redrikstad.katolsk.no/" TargetMode="External"/><Relationship Id="rId5" Type="http://schemas.openxmlformats.org/officeDocument/2006/relationships/webSettings" Target="webSettings.xml"/><Relationship Id="rId10" Type="http://schemas.openxmlformats.org/officeDocument/2006/relationships/hyperlink" Target="mailto:fredrikstad@katolsk.no" TargetMode="External"/><Relationship Id="rId4" Type="http://schemas.openxmlformats.org/officeDocument/2006/relationships/settings" Target="settings.xml"/><Relationship Id="rId9" Type="http://schemas.openxmlformats.org/officeDocument/2006/relationships/hyperlink" Target="mailto:Roman.Kunkel@katolsk.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CF87-DC09-4E97-8FDE-DF727C9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924</Words>
  <Characters>4898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Bjerkedal</dc:creator>
  <cp:keywords/>
  <dc:description/>
  <cp:lastModifiedBy>Rosália Bjerkedal</cp:lastModifiedBy>
  <cp:revision>38</cp:revision>
  <cp:lastPrinted>2024-12-06T12:01:00Z</cp:lastPrinted>
  <dcterms:created xsi:type="dcterms:W3CDTF">2024-11-29T14:20:00Z</dcterms:created>
  <dcterms:modified xsi:type="dcterms:W3CDTF">2024-12-06T14:11:00Z</dcterms:modified>
  <dc:language>nb-NO</dc:language>
</cp:coreProperties>
</file>