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4F96EC08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E92DAE">
        <w:rPr>
          <w:rFonts w:ascii="Times New Roman" w:hAnsi="Times New Roman" w:cs="Times New Roman"/>
          <w:b/>
          <w:sz w:val="40"/>
          <w:szCs w:val="40"/>
        </w:rPr>
        <w:t>15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2232">
        <w:rPr>
          <w:rFonts w:ascii="Times New Roman" w:hAnsi="Times New Roman" w:cs="Times New Roman"/>
          <w:b/>
          <w:sz w:val="40"/>
          <w:szCs w:val="40"/>
        </w:rPr>
        <w:t>Dese</w:t>
      </w:r>
      <w:r w:rsidR="007A4A08">
        <w:rPr>
          <w:rFonts w:ascii="Times New Roman" w:hAnsi="Times New Roman" w:cs="Times New Roman"/>
          <w:b/>
          <w:sz w:val="40"/>
          <w:szCs w:val="40"/>
        </w:rPr>
        <w:t>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386F37EB" w14:textId="45CA8B9A" w:rsidR="00E13150" w:rsidRDefault="00E13150" w:rsidP="00E131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C10F22" w14:textId="065A7973" w:rsidR="00E13150" w:rsidRDefault="00C73EF0" w:rsidP="00E13150">
      <w:pPr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AAB7741" wp14:editId="57F1F6D6">
            <wp:simplePos x="0" y="0"/>
            <wp:positionH relativeFrom="page">
              <wp:align>center</wp:align>
            </wp:positionH>
            <wp:positionV relativeFrom="paragraph">
              <wp:posOffset>107315</wp:posOffset>
            </wp:positionV>
            <wp:extent cx="2613025" cy="2879090"/>
            <wp:effectExtent l="0" t="0" r="0" b="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879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C952" w14:textId="1F85497F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6438961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34D22F2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09F5A43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147555D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0EC59A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B13F2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358E54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2DD2B95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BAB87AB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A6173A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B85C96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Kollekt/gaver kan gis via Vipps # 514275</w:t>
      </w:r>
    </w:p>
    <w:p w14:paraId="40C4AFFF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eller giro 0530.22.52930.</w:t>
      </w: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20AC8E95" w14:textId="22713BD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</w:t>
            </w:r>
            <w:proofErr w:type="spellStart"/>
            <w:r w:rsidR="00C73EF0"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 w:rsidR="00C73E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300F817A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3650D9D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155CF561" w14:textId="0498C41D" w:rsidR="00041D8F" w:rsidRDefault="00E92DAE" w:rsidP="00FB2BD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="00041D8F">
        <w:rPr>
          <w:rFonts w:ascii="Times New Roman" w:hAnsi="Times New Roman" w:cs="Times New Roman"/>
          <w:b/>
          <w:sz w:val="40"/>
          <w:szCs w:val="40"/>
        </w:rPr>
        <w:t>. søndag i Advent, år C</w:t>
      </w:r>
    </w:p>
    <w:p w14:paraId="5A8D0219" w14:textId="77777777" w:rsidR="004300CC" w:rsidRDefault="004300CC" w:rsidP="004300C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105(ny), 73(gml.))</w:t>
      </w:r>
    </w:p>
    <w:p w14:paraId="2ED34B53" w14:textId="77777777" w:rsidR="002415D6" w:rsidRDefault="002415D6" w:rsidP="004300C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FA45AD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78080B43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3EC8698F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29B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Å kom, å kom, Immanuel, vers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,</w:t>
            </w:r>
            <w:r w:rsidRPr="00D229B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6-8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265E63AB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352</w:t>
            </w:r>
          </w:p>
        </w:tc>
      </w:tr>
      <w:tr w:rsidR="00FA45AD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55C273AC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Messe: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V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III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69881DE0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60D2D1D3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8</w:t>
            </w:r>
          </w:p>
        </w:tc>
      </w:tr>
      <w:tr w:rsidR="00FA45AD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12C87168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Lystenning: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599B0484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Nå tenner vi det </w:t>
            </w:r>
            <w:proofErr w:type="spell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f</w:t>
            </w:r>
            <w:r w:rsidR="00AE2CDE">
              <w:rPr>
                <w:rFonts w:ascii="Times New Roman" w:hAnsi="Times New Roman"/>
                <w:b/>
                <w:bCs/>
                <w:sz w:val="36"/>
                <w:szCs w:val="36"/>
              </w:rPr>
              <w:t>tredje</w:t>
            </w:r>
            <w:proofErr w:type="spellEnd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lys  </w:t>
            </w:r>
            <w:r w:rsidRPr="00D229B5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  <w:proofErr w:type="gramEnd"/>
            <w:r w:rsidRPr="00D229B5">
              <w:rPr>
                <w:rFonts w:ascii="Times New Roman" w:eastAsia="Times New Roman" w:hAnsi="Times New Roman" w:cs="Times New Roman"/>
                <w:sz w:val="36"/>
                <w:szCs w:val="36"/>
              </w:rPr>
              <w:t>- 3.vers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36AA03C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738</w:t>
            </w:r>
          </w:p>
        </w:tc>
      </w:tr>
      <w:tr w:rsidR="00FA45AD" w:rsidRPr="006B1A6E" w14:paraId="302F500B" w14:textId="77777777" w:rsidTr="00552B56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6834AA2F" w:rsidR="00FA45AD" w:rsidRPr="00041D8F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Asperges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D063672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1A8A0F" w14:textId="6E7C0C69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23</w:t>
            </w:r>
          </w:p>
        </w:tc>
      </w:tr>
      <w:tr w:rsidR="00FA45AD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7D80A502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06EEC77C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Sef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3, 14 - 18a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45AD" w:rsidRPr="009B0F24" w14:paraId="2DAEA65B" w14:textId="77777777" w:rsidTr="00552B56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4E98E195" w:rsidR="00FA45AD" w:rsidRPr="00041D8F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Jes 12,2-6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omkved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:   </w:t>
            </w:r>
            <w:proofErr w:type="gramEnd"/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24064FAC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>Herren er min styrke og lovsang.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EF59052" w14:textId="1203B88C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91</w:t>
            </w:r>
          </w:p>
        </w:tc>
      </w:tr>
      <w:tr w:rsidR="00FA45AD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25881967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3DAC9C5E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Fil 4, 4 - 7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40F96433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45AD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341F3F76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7B0AE0FA" w:rsidR="00FA45AD" w:rsidRPr="00041D8F" w:rsidRDefault="00FA45AD" w:rsidP="00FA45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Luk 3, 10 - 18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0E65BDCE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45AD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3B75A442" w:rsidR="00FA45AD" w:rsidRPr="00041D8F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Credo: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73233A56" w:rsidR="00FA45AD" w:rsidRPr="00041D8F" w:rsidRDefault="00FA45AD" w:rsidP="00FA45A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35706D4F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22</w:t>
            </w:r>
          </w:p>
        </w:tc>
      </w:tr>
      <w:tr w:rsidR="00FA45AD" w:rsidRPr="009B0F24" w14:paraId="5307C9B4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29721EE" w14:textId="65068FAB" w:rsidR="00FA45AD" w:rsidRPr="00041D8F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D5D69" w14:textId="08EC2A44" w:rsidR="00FA45AD" w:rsidRPr="00041D8F" w:rsidRDefault="00FA45AD" w:rsidP="00FA45A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D229B5">
              <w:rPr>
                <w:rFonts w:ascii="Times New Roman" w:eastAsia="Times New Roman" w:hAnsi="Times New Roman" w:cs="Times New Roman"/>
                <w:sz w:val="36"/>
                <w:szCs w:val="36"/>
              </w:rPr>
              <w:t>Fryd deg, du Kristi brud        Vers 1-5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F55698" w14:textId="0CA56DA0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355</w:t>
            </w:r>
          </w:p>
        </w:tc>
      </w:tr>
      <w:tr w:rsidR="00FA45AD" w:rsidRPr="009B0F24" w14:paraId="52046B55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D0AEC9" w14:textId="4BF90E2F" w:rsidR="00FA45AD" w:rsidRPr="00041D8F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4CDFDB4" w14:textId="5FE1151F" w:rsidR="00FA45AD" w:rsidRPr="00041D8F" w:rsidRDefault="00FA45AD" w:rsidP="00FA45A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Helvetica" w:eastAsia="Times New Roman" w:hAnsi="Helvetica" w:cs="Helvetica"/>
              </w:rPr>
              <w:t xml:space="preserve"> </w:t>
            </w:r>
            <w:r w:rsidRPr="00D229B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Fryd deg, du Kristi brud       Vers 6- 7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8AD46E" w14:textId="2CF863A6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355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</w:tr>
      <w:tr w:rsidR="00FA45AD" w:rsidRPr="009B0F24" w14:paraId="3EEA9E62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74469C" w14:textId="1A18DCD0" w:rsidR="00FA45AD" w:rsidRPr="00041D8F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C5A344" w14:textId="5AF57E60" w:rsidR="00FA45AD" w:rsidRPr="00041D8F" w:rsidRDefault="00FA45AD" w:rsidP="00AE2CD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E2CDE" w:rsidRPr="00EA4205">
              <w:rPr>
                <w:rFonts w:ascii="Times New Roman" w:hAnsi="Times New Roman" w:cs="Times New Roman"/>
                <w:bCs/>
                <w:sz w:val="36"/>
                <w:szCs w:val="36"/>
              </w:rPr>
              <w:t>Jeg løfter opp til Gud</w:t>
            </w:r>
            <w:r w:rsidR="00AE2CDE" w:rsidRPr="00AE2CDE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        </w:t>
            </w:r>
            <w:r w:rsidR="00AE2CDE" w:rsidRPr="00EA4205">
              <w:rPr>
                <w:rFonts w:ascii="Times New Roman" w:hAnsi="Times New Roman" w:cs="Times New Roman"/>
                <w:bCs/>
                <w:sz w:val="36"/>
                <w:szCs w:val="36"/>
              </w:rPr>
              <w:t>Vers 1- 4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154452" w14:textId="03036FD8" w:rsidR="00FA45AD" w:rsidRPr="00041D8F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E2CDE">
              <w:rPr>
                <w:rFonts w:ascii="Times New Roman" w:hAnsi="Times New Roman" w:cs="Times New Roman"/>
                <w:sz w:val="36"/>
                <w:szCs w:val="36"/>
              </w:rPr>
              <w:t>358</w:t>
            </w:r>
          </w:p>
        </w:tc>
      </w:tr>
    </w:tbl>
    <w:p w14:paraId="319E8766" w14:textId="77777777" w:rsidR="00D91D0A" w:rsidRDefault="00D91D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D499AE" w14:textId="71219D5A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B37">
        <w:rPr>
          <w:rFonts w:ascii="Times New Roman" w:hAnsi="Times New Roman" w:cs="Times New Roman"/>
          <w:b/>
          <w:sz w:val="36"/>
          <w:szCs w:val="36"/>
        </w:rPr>
        <w:t>Messetider</w:t>
      </w:r>
    </w:p>
    <w:p w14:paraId="669232E8" w14:textId="77777777" w:rsidR="00614A22" w:rsidRPr="00A53B37" w:rsidRDefault="00614A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614A22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5A6889DA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91D0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405733B2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4F29237E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 </w:t>
            </w:r>
          </w:p>
        </w:tc>
      </w:tr>
      <w:tr w:rsidR="00614A22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2D289408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91D0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43016AB7" w:rsidR="00614A22" w:rsidRPr="00041D8F" w:rsidRDefault="00614A22" w:rsidP="00614A2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784376CE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 og sakramentsandakt</w:t>
            </w: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 </w:t>
            </w:r>
          </w:p>
        </w:tc>
      </w:tr>
      <w:tr w:rsidR="00614A22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59355516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1D0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614A22" w:rsidRPr="00041D8F" w:rsidRDefault="00614A22" w:rsidP="00614A2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11.00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F31BB77" w:rsidR="00614A22" w:rsidRPr="00041D8F" w:rsidRDefault="00614A22" w:rsidP="00614A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Formiddagsm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esse.  </w:t>
            </w:r>
          </w:p>
        </w:tc>
      </w:tr>
      <w:tr w:rsidR="00614A22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6ECC0BB1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91D0A"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770AC4D6" w:rsidR="00614A22" w:rsidRPr="00041D8F" w:rsidRDefault="00614A22" w:rsidP="00614A2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4E40ED09" w14:textId="77777777" w:rsidR="00614A22" w:rsidRPr="00041D8F" w:rsidRDefault="00614A22" w:rsidP="00614A2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45E44899" w:rsidR="00614A22" w:rsidRPr="00041D8F" w:rsidRDefault="00614A22" w:rsidP="00614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Rosenkransandakt - norsk</w:t>
            </w:r>
          </w:p>
          <w:p w14:paraId="3DEF7DA5" w14:textId="5576F1DA" w:rsidR="00614A22" w:rsidRPr="00041D8F" w:rsidRDefault="00614A22" w:rsidP="00614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Kveldsmesse. </w:t>
            </w:r>
          </w:p>
        </w:tc>
      </w:tr>
      <w:tr w:rsidR="00614A22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7284DA61" w:rsidR="00614A22" w:rsidRPr="00041D8F" w:rsidRDefault="00614A22" w:rsidP="00614A2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91D0A"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>/12</w:t>
            </w:r>
          </w:p>
          <w:p w14:paraId="04C36C57" w14:textId="4E81795E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29942C64" w14:textId="19DDDA88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16.00</w:t>
            </w:r>
          </w:p>
          <w:p w14:paraId="432BFF6D" w14:textId="49AEFF37" w:rsidR="00614A22" w:rsidRPr="00041D8F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6157CC" w14:textId="437C19B9" w:rsidR="00614A22" w:rsidRPr="00041D8F" w:rsidRDefault="00614A22" w:rsidP="00614A2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Høymesse. </w:t>
            </w:r>
            <w:r w:rsidR="00B700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91D0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 xml:space="preserve"> søndag i advent - </w:t>
            </w: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År C</w:t>
            </w:r>
          </w:p>
          <w:p w14:paraId="246BA2DB" w14:textId="51516631" w:rsidR="00614A22" w:rsidRPr="00041D8F" w:rsidRDefault="00614A22" w:rsidP="00614A22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91D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Engelsk</w:t>
            </w:r>
            <w:r w:rsidRPr="00041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messe</w:t>
            </w:r>
          </w:p>
          <w:p w14:paraId="5D490342" w14:textId="6ECB8CCF" w:rsidR="00614A22" w:rsidRPr="00041D8F" w:rsidRDefault="00614A22" w:rsidP="00614A22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41D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41D8F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5E9BCAB2" w14:textId="77777777" w:rsidR="00D60BED" w:rsidRPr="00D60BED" w:rsidRDefault="00D60BED" w:rsidP="00D60BED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</w:rPr>
      </w:pPr>
      <w:hyperlink r:id="rId12" w:history="1">
        <w:r w:rsidRPr="00D60BED">
          <w:rPr>
            <w:rStyle w:val="Hyperkobling"/>
            <w:rFonts w:ascii="Open Sans Condensed" w:hAnsi="Open Sans Condensed" w:cs="Open Sans"/>
            <w:color w:val="4D4D4D"/>
          </w:rPr>
          <w:t>Pavens bønneintensjoner for desember 2024</w:t>
        </w:r>
      </w:hyperlink>
    </w:p>
    <w:p w14:paraId="5A23BF67" w14:textId="77777777" w:rsidR="00D60BED" w:rsidRPr="00D60BED" w:rsidRDefault="00D60BED" w:rsidP="00D60BED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32"/>
          <w:szCs w:val="32"/>
        </w:rPr>
      </w:pPr>
      <w:r w:rsidRPr="00D60BED">
        <w:rPr>
          <w:b/>
          <w:bCs/>
          <w:color w:val="1F1F1F"/>
          <w:sz w:val="32"/>
          <w:szCs w:val="32"/>
        </w:rPr>
        <w:t>For oss pilegrimer</w:t>
      </w:r>
    </w:p>
    <w:p w14:paraId="2872BC5E" w14:textId="77777777" w:rsidR="00D60BED" w:rsidRDefault="00D60BED" w:rsidP="00D60BED">
      <w:pPr>
        <w:pStyle w:val="NormalWeb"/>
        <w:shd w:val="clear" w:color="auto" w:fill="FCFCFC"/>
        <w:spacing w:before="0" w:after="150"/>
        <w:rPr>
          <w:color w:val="1F1F1F"/>
          <w:sz w:val="32"/>
          <w:szCs w:val="32"/>
        </w:rPr>
      </w:pPr>
      <w:r w:rsidRPr="00D60BED">
        <w:rPr>
          <w:color w:val="1F1F1F"/>
          <w:sz w:val="32"/>
          <w:szCs w:val="32"/>
        </w:rPr>
        <w:t>La oss be om at dette jubileet styrker oss i vår tro, og hjelper oss til å gjenkjenne den oppstandne Kristus midt i våre liv, slik at vi forvandles til pilegrimer med et kristent håp.</w:t>
      </w:r>
    </w:p>
    <w:p w14:paraId="6B18AE78" w14:textId="77777777" w:rsidR="002415D6" w:rsidRPr="00D60BED" w:rsidRDefault="002415D6" w:rsidP="00D60BED">
      <w:pPr>
        <w:pStyle w:val="NormalWeb"/>
        <w:shd w:val="clear" w:color="auto" w:fill="FCFCFC"/>
        <w:spacing w:before="0" w:after="150"/>
        <w:rPr>
          <w:color w:val="1F1F1F"/>
          <w:sz w:val="32"/>
          <w:szCs w:val="32"/>
        </w:rPr>
      </w:pPr>
    </w:p>
    <w:p w14:paraId="5C6D9747" w14:textId="571ADE0C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51AC3FA2" w14:textId="77777777" w:rsidR="000E3E4A" w:rsidRDefault="000E3E4A" w:rsidP="000E3E4A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567D8ACD" w14:textId="77777777" w:rsidR="002F2D67" w:rsidRDefault="002F2D67" w:rsidP="002F2D67">
      <w:pPr>
        <w:rPr>
          <w:sz w:val="36"/>
          <w:szCs w:val="36"/>
        </w:rPr>
      </w:pPr>
      <w:r>
        <w:rPr>
          <w:sz w:val="36"/>
          <w:szCs w:val="36"/>
        </w:rPr>
        <w:t xml:space="preserve">Kjære brødre og søster!  Med gode formaninger fra Johannes Døperen kaller Gud oss til å nærme oss </w:t>
      </w:r>
      <w:proofErr w:type="spellStart"/>
      <w:r>
        <w:rPr>
          <w:sz w:val="36"/>
          <w:szCs w:val="36"/>
        </w:rPr>
        <w:t>gledesfesten</w:t>
      </w:r>
      <w:proofErr w:type="spellEnd"/>
      <w:r>
        <w:rPr>
          <w:sz w:val="36"/>
          <w:szCs w:val="36"/>
        </w:rPr>
        <w:t xml:space="preserve"> for Hans Sønns komme til verden.  La oss be:</w:t>
      </w:r>
    </w:p>
    <w:p w14:paraId="2942BD3B" w14:textId="77777777" w:rsidR="002F2D67" w:rsidRDefault="002F2D67" w:rsidP="002F2D67">
      <w:pPr>
        <w:rPr>
          <w:rFonts w:eastAsia="Wingdings 2"/>
        </w:rPr>
      </w:pPr>
    </w:p>
    <w:p w14:paraId="00624359" w14:textId="77777777" w:rsidR="002F2D67" w:rsidRDefault="002F2D67" w:rsidP="002F2D67">
      <w:pPr>
        <w:rPr>
          <w:rFonts w:eastAsia="Wingdings 2"/>
        </w:rPr>
      </w:pPr>
    </w:p>
    <w:p w14:paraId="54BE68AD" w14:textId="77777777" w:rsidR="002F2D67" w:rsidRDefault="002F2D67" w:rsidP="002F2D67">
      <w:pPr>
        <w:rPr>
          <w:rFonts w:eastAsia="Wingdings 2"/>
          <w:i/>
          <w:sz w:val="36"/>
          <w:szCs w:val="36"/>
        </w:rPr>
      </w:pPr>
      <w:r>
        <w:rPr>
          <w:rFonts w:eastAsia="Wingdings 2"/>
          <w:sz w:val="36"/>
          <w:szCs w:val="36"/>
        </w:rPr>
        <w:t>- Om at Kriken trofast og med overbevisning må forkynne veien til den lovede glede og jubel.</w:t>
      </w:r>
      <w:r>
        <w:rPr>
          <w:rFonts w:eastAsia="Wingdings 2"/>
          <w:i/>
          <w:sz w:val="36"/>
          <w:szCs w:val="36"/>
        </w:rPr>
        <w:t xml:space="preserve"> </w:t>
      </w:r>
      <w:r>
        <w:rPr>
          <w:rFonts w:eastAsia="Wingdings 2"/>
          <w:b/>
          <w:bCs/>
          <w:i/>
          <w:sz w:val="36"/>
          <w:szCs w:val="36"/>
        </w:rPr>
        <w:t xml:space="preserve">Vi ber </w:t>
      </w:r>
      <w:proofErr w:type="gramStart"/>
      <w:r>
        <w:rPr>
          <w:rFonts w:eastAsia="Wingdings 2"/>
          <w:b/>
          <w:bCs/>
          <w:i/>
          <w:sz w:val="36"/>
          <w:szCs w:val="36"/>
        </w:rPr>
        <w:t>deg…</w:t>
      </w:r>
      <w:proofErr w:type="gramEnd"/>
    </w:p>
    <w:p w14:paraId="27C2894C" w14:textId="77777777" w:rsidR="002F2D67" w:rsidRDefault="002F2D67" w:rsidP="002F2D67">
      <w:pPr>
        <w:ind w:left="360"/>
        <w:rPr>
          <w:rFonts w:eastAsia="Wingdings 2"/>
          <w:i/>
          <w:sz w:val="36"/>
          <w:szCs w:val="36"/>
        </w:rPr>
      </w:pPr>
    </w:p>
    <w:p w14:paraId="6D19DF4E" w14:textId="77777777" w:rsidR="002F2D67" w:rsidRPr="00CF06CB" w:rsidRDefault="002F2D67" w:rsidP="002F2D67">
      <w:pPr>
        <w:rPr>
          <w:rFonts w:eastAsia="Liberation Serif" w:cs="Liberation Serif"/>
          <w:b/>
          <w:bCs/>
          <w:i/>
          <w:sz w:val="36"/>
          <w:szCs w:val="36"/>
        </w:rPr>
      </w:pPr>
      <w:r>
        <w:rPr>
          <w:rFonts w:eastAsia="Wingdings 2"/>
          <w:sz w:val="36"/>
          <w:szCs w:val="36"/>
        </w:rPr>
        <w:t>- For dem som har ansvar for rettferd i samfunnet, om evne, vilje og    mulighet til å bekjempe korrupsjon og maktmisbruk.</w:t>
      </w:r>
      <w:r>
        <w:rPr>
          <w:rFonts w:eastAsia="Wingdings 2"/>
          <w:i/>
          <w:sz w:val="36"/>
          <w:szCs w:val="36"/>
        </w:rPr>
        <w:t xml:space="preserve"> </w:t>
      </w:r>
      <w:r>
        <w:rPr>
          <w:rFonts w:eastAsia="Wingdings 2"/>
          <w:b/>
          <w:bCs/>
          <w:i/>
          <w:sz w:val="36"/>
          <w:szCs w:val="36"/>
        </w:rPr>
        <w:t>Vi</w:t>
      </w:r>
      <w:r>
        <w:rPr>
          <w:rFonts w:eastAsia="Liberation Serif" w:cs="Liberation Serif"/>
          <w:b/>
          <w:bCs/>
          <w:i/>
          <w:sz w:val="36"/>
          <w:szCs w:val="36"/>
        </w:rPr>
        <w:t xml:space="preserve"> </w:t>
      </w:r>
      <w:r>
        <w:rPr>
          <w:rFonts w:eastAsia="Wingdings 2"/>
          <w:b/>
          <w:bCs/>
          <w:i/>
          <w:sz w:val="36"/>
          <w:szCs w:val="36"/>
        </w:rPr>
        <w:t xml:space="preserve">ber </w:t>
      </w:r>
      <w:proofErr w:type="gramStart"/>
      <w:r>
        <w:rPr>
          <w:rFonts w:eastAsia="Wingdings 2"/>
          <w:b/>
          <w:bCs/>
          <w:i/>
          <w:sz w:val="36"/>
          <w:szCs w:val="36"/>
        </w:rPr>
        <w:t>deg…</w:t>
      </w:r>
      <w:proofErr w:type="gramEnd"/>
    </w:p>
    <w:p w14:paraId="1498A41B" w14:textId="77777777" w:rsidR="002F2D67" w:rsidRDefault="002F2D67" w:rsidP="002F2D67">
      <w:pPr>
        <w:ind w:left="360"/>
        <w:rPr>
          <w:rFonts w:eastAsia="Wingdings 2"/>
          <w:i/>
          <w:sz w:val="36"/>
          <w:szCs w:val="36"/>
        </w:rPr>
      </w:pPr>
    </w:p>
    <w:p w14:paraId="3EDC6185" w14:textId="77777777" w:rsidR="002F2D67" w:rsidRDefault="002F2D67" w:rsidP="002F2D67">
      <w:pPr>
        <w:rPr>
          <w:rFonts w:eastAsia="Liberation Serif" w:cs="Liberation Serif"/>
          <w:b/>
          <w:bCs/>
          <w:i/>
          <w:sz w:val="36"/>
          <w:szCs w:val="36"/>
        </w:rPr>
      </w:pPr>
      <w:r>
        <w:rPr>
          <w:rFonts w:eastAsia="Wingdings 2"/>
          <w:sz w:val="36"/>
          <w:szCs w:val="36"/>
        </w:rPr>
        <w:t xml:space="preserve">- For alle som lider under slike forhold, om hjelp og utfrielse.  </w:t>
      </w:r>
      <w:r>
        <w:rPr>
          <w:rFonts w:eastAsia="Wingdings 2"/>
          <w:b/>
          <w:bCs/>
          <w:i/>
          <w:sz w:val="36"/>
          <w:szCs w:val="36"/>
        </w:rPr>
        <w:t>Vi ber</w:t>
      </w:r>
    </w:p>
    <w:p w14:paraId="2796109F" w14:textId="77777777" w:rsidR="002F2D67" w:rsidRDefault="002F2D67" w:rsidP="002F2D67">
      <w:pPr>
        <w:rPr>
          <w:rFonts w:eastAsia="Wingdings 2"/>
          <w:b/>
          <w:bCs/>
          <w:i/>
          <w:sz w:val="36"/>
          <w:szCs w:val="36"/>
        </w:rPr>
      </w:pPr>
      <w:r>
        <w:rPr>
          <w:rFonts w:eastAsia="Liberation Serif" w:cs="Liberation Serif"/>
          <w:b/>
          <w:bCs/>
          <w:i/>
          <w:sz w:val="36"/>
          <w:szCs w:val="36"/>
        </w:rPr>
        <w:t xml:space="preserve">  </w:t>
      </w:r>
      <w:proofErr w:type="gramStart"/>
      <w:r>
        <w:rPr>
          <w:rFonts w:eastAsia="Wingdings 2"/>
          <w:b/>
          <w:bCs/>
          <w:i/>
          <w:sz w:val="36"/>
          <w:szCs w:val="36"/>
        </w:rPr>
        <w:t>deg…</w:t>
      </w:r>
      <w:proofErr w:type="gramEnd"/>
    </w:p>
    <w:p w14:paraId="43086D6B" w14:textId="77777777" w:rsidR="002F2D67" w:rsidRDefault="002F2D67" w:rsidP="002F2D67">
      <w:pPr>
        <w:rPr>
          <w:rFonts w:eastAsia="Wingdings 2"/>
          <w:sz w:val="36"/>
          <w:szCs w:val="36"/>
        </w:rPr>
      </w:pPr>
    </w:p>
    <w:p w14:paraId="355A6A8D" w14:textId="77777777" w:rsidR="002F2D67" w:rsidRDefault="002F2D67" w:rsidP="002F2D67">
      <w:pPr>
        <w:rPr>
          <w:rFonts w:eastAsia="Wingdings 2"/>
        </w:rPr>
      </w:pPr>
      <w:r>
        <w:rPr>
          <w:rFonts w:eastAsia="Wingdings 2"/>
          <w:sz w:val="36"/>
          <w:szCs w:val="36"/>
        </w:rPr>
        <w:t xml:space="preserve">- At vi i vår juleforberedelse må gi opp alt slikt blant oss og berede oss til å møte Herren. </w:t>
      </w:r>
      <w:r>
        <w:rPr>
          <w:rFonts w:eastAsia="Wingdings 2"/>
          <w:i/>
          <w:sz w:val="36"/>
          <w:szCs w:val="36"/>
        </w:rPr>
        <w:t xml:space="preserve"> </w:t>
      </w:r>
      <w:r>
        <w:rPr>
          <w:rFonts w:eastAsia="Wingdings 2"/>
          <w:b/>
          <w:bCs/>
          <w:i/>
          <w:sz w:val="36"/>
          <w:szCs w:val="36"/>
        </w:rPr>
        <w:t xml:space="preserve">Vi ber </w:t>
      </w:r>
      <w:proofErr w:type="gramStart"/>
      <w:r>
        <w:rPr>
          <w:rFonts w:eastAsia="Wingdings 2"/>
          <w:b/>
          <w:bCs/>
          <w:i/>
          <w:sz w:val="36"/>
          <w:szCs w:val="36"/>
        </w:rPr>
        <w:t>deg…</w:t>
      </w:r>
      <w:proofErr w:type="gramEnd"/>
    </w:p>
    <w:p w14:paraId="68B68467" w14:textId="77777777" w:rsidR="002F2D67" w:rsidRDefault="002F2D67" w:rsidP="002F2D67">
      <w:pPr>
        <w:rPr>
          <w:rFonts w:eastAsia="Wingdings 2"/>
        </w:rPr>
      </w:pPr>
    </w:p>
    <w:p w14:paraId="3D0253D0" w14:textId="77777777" w:rsidR="002F2D67" w:rsidRDefault="002F2D67" w:rsidP="002F2D67">
      <w:pPr>
        <w:rPr>
          <w:rFonts w:eastAsia="Liberation Serif" w:cs="Liberation Serif"/>
          <w:sz w:val="36"/>
          <w:szCs w:val="36"/>
        </w:rPr>
      </w:pPr>
      <w:r>
        <w:rPr>
          <w:rFonts w:eastAsia="Wingdings 2"/>
          <w:b/>
          <w:bCs/>
          <w:i/>
          <w:iCs/>
          <w:color w:val="000000"/>
          <w:sz w:val="36"/>
          <w:szCs w:val="36"/>
        </w:rPr>
        <w:t xml:space="preserve">- </w:t>
      </w:r>
      <w:r>
        <w:rPr>
          <w:rFonts w:eastAsia="Wingdings 2"/>
          <w:sz w:val="36"/>
          <w:szCs w:val="36"/>
        </w:rPr>
        <w:t>For de ensomme, syke og eldre i vår menighet, at de blir styrket</w:t>
      </w:r>
    </w:p>
    <w:p w14:paraId="1D5617B9" w14:textId="77777777" w:rsidR="002F2D67" w:rsidRDefault="002F2D67" w:rsidP="002F2D67">
      <w:pPr>
        <w:rPr>
          <w:sz w:val="36"/>
          <w:szCs w:val="36"/>
        </w:rPr>
      </w:pPr>
      <w:r>
        <w:rPr>
          <w:rFonts w:eastAsia="Liberation Serif" w:cs="Liberation Serif"/>
          <w:sz w:val="36"/>
          <w:szCs w:val="36"/>
        </w:rPr>
        <w:t xml:space="preserve">   </w:t>
      </w:r>
      <w:r>
        <w:rPr>
          <w:rFonts w:eastAsia="Wingdings 2"/>
          <w:sz w:val="36"/>
          <w:szCs w:val="36"/>
        </w:rPr>
        <w:t xml:space="preserve">og trøstet av troen på Jesus Kristus. </w:t>
      </w:r>
      <w:r>
        <w:rPr>
          <w:rFonts w:eastAsia="Wingdings 2"/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rFonts w:eastAsia="Wingdings 2"/>
          <w:b/>
          <w:bCs/>
          <w:i/>
          <w:iCs/>
          <w:sz w:val="36"/>
          <w:szCs w:val="36"/>
        </w:rPr>
        <w:t>deg…</w:t>
      </w:r>
      <w:proofErr w:type="gramEnd"/>
    </w:p>
    <w:p w14:paraId="0AD8E0CA" w14:textId="77777777" w:rsidR="002F2D67" w:rsidRDefault="002F2D67" w:rsidP="002F2D67">
      <w:pPr>
        <w:rPr>
          <w:sz w:val="36"/>
          <w:szCs w:val="36"/>
        </w:rPr>
      </w:pPr>
    </w:p>
    <w:p w14:paraId="3D344AEC" w14:textId="77777777" w:rsidR="002F2D67" w:rsidRDefault="002F2D67" w:rsidP="002F2D67">
      <w:pPr>
        <w:rPr>
          <w:rFonts w:ascii="Old English Text MT" w:hAnsi="Old English Text MT" w:cs="Old English Text MT"/>
          <w:b/>
          <w:bCs/>
          <w:color w:val="000000"/>
          <w:sz w:val="36"/>
          <w:szCs w:val="36"/>
        </w:rPr>
      </w:pPr>
      <w:r>
        <w:rPr>
          <w:rFonts w:eastAsia="Wingdings 2"/>
          <w:b/>
          <w:bCs/>
          <w:i/>
          <w:iCs/>
          <w:sz w:val="32"/>
          <w:szCs w:val="32"/>
        </w:rPr>
        <w:t xml:space="preserve">- </w:t>
      </w:r>
      <w:r>
        <w:rPr>
          <w:rFonts w:eastAsia="Wingdings 2"/>
          <w:sz w:val="36"/>
          <w:szCs w:val="36"/>
        </w:rPr>
        <w:t xml:space="preserve">For våre avdøde brødre og søstre, spesielt pater Gustave de </w:t>
      </w:r>
      <w:proofErr w:type="spellStart"/>
      <w:r>
        <w:rPr>
          <w:rFonts w:eastAsia="Wingdings 2"/>
          <w:sz w:val="36"/>
          <w:szCs w:val="36"/>
        </w:rPr>
        <w:t>Paepe</w:t>
      </w:r>
      <w:proofErr w:type="spellEnd"/>
      <w:r>
        <w:rPr>
          <w:rFonts w:eastAsia="Wingdings 2"/>
          <w:sz w:val="36"/>
          <w:szCs w:val="36"/>
        </w:rPr>
        <w:t>, gi dem den evige hvile, og la</w:t>
      </w:r>
      <w:r>
        <w:rPr>
          <w:rFonts w:eastAsia="Liberation Serif" w:cs="Liberation Serif"/>
          <w:sz w:val="36"/>
          <w:szCs w:val="36"/>
        </w:rPr>
        <w:t xml:space="preserve"> </w:t>
      </w:r>
      <w:r>
        <w:rPr>
          <w:rFonts w:eastAsia="Wingdings 2"/>
          <w:sz w:val="36"/>
          <w:szCs w:val="36"/>
        </w:rPr>
        <w:t>det evige lys skinne for dem.</w:t>
      </w:r>
      <w:r>
        <w:rPr>
          <w:rFonts w:eastAsia="Wingdings 2"/>
          <w:b/>
          <w:bCs/>
          <w:i/>
          <w:iCs/>
          <w:sz w:val="36"/>
          <w:szCs w:val="36"/>
        </w:rPr>
        <w:t xml:space="preserve"> Vi ber </w:t>
      </w:r>
      <w:proofErr w:type="gramStart"/>
      <w:r>
        <w:rPr>
          <w:rFonts w:eastAsia="Wingdings 2"/>
          <w:b/>
          <w:bCs/>
          <w:i/>
          <w:iCs/>
          <w:sz w:val="36"/>
          <w:szCs w:val="36"/>
        </w:rPr>
        <w:t>deg…</w:t>
      </w:r>
      <w:proofErr w:type="gramEnd"/>
    </w:p>
    <w:p w14:paraId="1A2B19A7" w14:textId="77777777" w:rsidR="002F2D67" w:rsidRDefault="002F2D67" w:rsidP="002F2D6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0283CDF3" w14:textId="77777777" w:rsidR="002F2D67" w:rsidRDefault="002F2D67" w:rsidP="002F2D6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1580922F" w14:textId="77777777" w:rsidR="002F2D67" w:rsidRPr="00253B27" w:rsidRDefault="002F2D67" w:rsidP="002F2D67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0074E3AE" w14:textId="77777777" w:rsidR="002F2D67" w:rsidRDefault="002F2D67" w:rsidP="002F2D67">
      <w:pPr>
        <w:rPr>
          <w:rFonts w:ascii="Times New Roman" w:hAnsi="Times New Roman" w:cs="Times New Roman"/>
          <w:sz w:val="36"/>
          <w:szCs w:val="36"/>
        </w:rPr>
      </w:pPr>
    </w:p>
    <w:p w14:paraId="1F4F4315" w14:textId="77777777" w:rsidR="002F2D67" w:rsidRDefault="002F2D67" w:rsidP="002F2D67">
      <w:pPr>
        <w:rPr>
          <w:rFonts w:ascii="Times New Roman" w:hAnsi="Times New Roman"/>
          <w:bCs/>
          <w:i/>
          <w:i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Himmelske Far, lyset fra ditt gledesbudskap er i ferd med å nå oss.  Led oss på dine gode veier når vi går din Sønn i møte.  Hans som lever og råder fra evighet til evighet. </w:t>
      </w:r>
      <w:r w:rsidRPr="003E2488">
        <w:rPr>
          <w:rFonts w:ascii="Times New Roman" w:hAnsi="Times New Roman"/>
          <w:b/>
          <w:bCs/>
          <w:iCs/>
          <w:sz w:val="36"/>
          <w:szCs w:val="36"/>
        </w:rPr>
        <w:t>Amen</w:t>
      </w:r>
      <w:r w:rsidRPr="00D52D0F">
        <w:rPr>
          <w:rFonts w:ascii="Times New Roman" w:hAnsi="Times New Roman"/>
          <w:bCs/>
          <w:i/>
          <w:iCs/>
          <w:sz w:val="36"/>
          <w:szCs w:val="36"/>
        </w:rPr>
        <w:t>.</w:t>
      </w:r>
    </w:p>
    <w:p w14:paraId="3ECD514D" w14:textId="77777777" w:rsidR="002F2D67" w:rsidRDefault="002F2D67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2E154169" w14:textId="77777777" w:rsidR="002415D6" w:rsidRDefault="002415D6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10E9E486" w14:textId="77777777" w:rsidR="002415D6" w:rsidRDefault="002415D6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66E54DB5" w14:textId="77777777" w:rsidR="002415D6" w:rsidRDefault="002415D6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24247CD2" w14:textId="77777777" w:rsidR="00002ECC" w:rsidRDefault="00002ECC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6FFF064" w14:textId="46CAFDF9" w:rsidR="00406285" w:rsidRDefault="00673D4D" w:rsidP="008139C3">
      <w:pPr>
        <w:pStyle w:val="Listeavsnitt"/>
        <w:numPr>
          <w:ilvl w:val="0"/>
          <w:numId w:val="2"/>
        </w:numPr>
        <w:rPr>
          <w:sz w:val="36"/>
          <w:szCs w:val="36"/>
        </w:rPr>
      </w:pPr>
      <w:bookmarkStart w:id="3" w:name="_Hlk502758589"/>
      <w:r w:rsidRPr="00CD5D63">
        <w:rPr>
          <w:sz w:val="36"/>
          <w:szCs w:val="36"/>
        </w:rPr>
        <w:t xml:space="preserve">Kollektene sist uke var kr. </w:t>
      </w:r>
      <w:r w:rsidR="00724089">
        <w:rPr>
          <w:sz w:val="36"/>
          <w:szCs w:val="36"/>
        </w:rPr>
        <w:t>7</w:t>
      </w:r>
      <w:r w:rsidRPr="00CD5D63">
        <w:rPr>
          <w:sz w:val="36"/>
          <w:szCs w:val="36"/>
        </w:rPr>
        <w:t>.</w:t>
      </w:r>
      <w:r w:rsidR="00DA0508">
        <w:rPr>
          <w:sz w:val="36"/>
          <w:szCs w:val="36"/>
        </w:rPr>
        <w:t>5</w:t>
      </w:r>
      <w:r w:rsidR="004B54AE">
        <w:rPr>
          <w:sz w:val="36"/>
          <w:szCs w:val="36"/>
        </w:rPr>
        <w:t>28</w:t>
      </w:r>
      <w:r w:rsidRPr="00CD5D63">
        <w:rPr>
          <w:sz w:val="36"/>
          <w:szCs w:val="36"/>
        </w:rPr>
        <w:t xml:space="preserve">,00. Votivlys kr. </w:t>
      </w:r>
      <w:r w:rsidR="00DA0508">
        <w:rPr>
          <w:sz w:val="36"/>
          <w:szCs w:val="36"/>
        </w:rPr>
        <w:t>2</w:t>
      </w:r>
      <w:r w:rsidR="00FF1070">
        <w:rPr>
          <w:sz w:val="36"/>
          <w:szCs w:val="36"/>
        </w:rPr>
        <w:t>02</w:t>
      </w:r>
      <w:r w:rsidRPr="00CD5D63">
        <w:rPr>
          <w:sz w:val="36"/>
          <w:szCs w:val="36"/>
        </w:rPr>
        <w:t>,00.  Hjertelig takk!</w:t>
      </w:r>
    </w:p>
    <w:p w14:paraId="752B81DE" w14:textId="77777777" w:rsidR="006B2066" w:rsidRDefault="006B2066" w:rsidP="006B2066">
      <w:pPr>
        <w:pStyle w:val="Listeavsnitt"/>
        <w:ind w:left="360"/>
        <w:rPr>
          <w:sz w:val="36"/>
          <w:szCs w:val="36"/>
        </w:rPr>
      </w:pPr>
    </w:p>
    <w:p w14:paraId="6AB1EC67" w14:textId="77777777" w:rsidR="006B2066" w:rsidRPr="00143EF8" w:rsidRDefault="006B2066" w:rsidP="008139C3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362A32">
        <w:rPr>
          <w:rFonts w:cs="TimesNewRomanPSMT;Times New Rom"/>
          <w:sz w:val="36"/>
          <w:szCs w:val="36"/>
          <w:lang w:eastAsia="en-US"/>
        </w:rPr>
        <w:t>Under adventstiden vil pater Jagath sitte i skriftestolen en halv time før høymessen og kveldsmessen på søndager.</w:t>
      </w:r>
    </w:p>
    <w:p w14:paraId="16311550" w14:textId="77777777" w:rsidR="00143EF8" w:rsidRPr="00143EF8" w:rsidRDefault="00143EF8" w:rsidP="00143EF8">
      <w:pPr>
        <w:pStyle w:val="Listeavsnitt"/>
        <w:rPr>
          <w:sz w:val="36"/>
          <w:szCs w:val="36"/>
        </w:rPr>
      </w:pPr>
    </w:p>
    <w:p w14:paraId="40BC630F" w14:textId="55D00D8E" w:rsidR="00143EF8" w:rsidRPr="00CC28A9" w:rsidRDefault="00143EF8" w:rsidP="00CC28A9">
      <w:pPr>
        <w:pStyle w:val="NormalWeb"/>
        <w:numPr>
          <w:ilvl w:val="0"/>
          <w:numId w:val="2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</w:pPr>
      <w:r w:rsidRPr="002F0F11"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 xml:space="preserve">Menigheten takker alle som har hjulpet til med å berike årets </w:t>
      </w:r>
      <w:r w:rsidR="00CC28A9"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 xml:space="preserve">levende julekrybbe, </w:t>
      </w:r>
      <w:r w:rsidRPr="002F0F11"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>førjulskonsert</w:t>
      </w:r>
      <w:r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 xml:space="preserve">, </w:t>
      </w:r>
      <w:r w:rsidR="00CB54B9"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 xml:space="preserve">og </w:t>
      </w:r>
      <w:r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>marked</w:t>
      </w:r>
      <w:r w:rsidRPr="002F0F11">
        <w:rPr>
          <w:rFonts w:ascii="Times New Roman" w:hAnsi="Times New Roman" w:cs="Times New Roman"/>
          <w:color w:val="000000"/>
          <w:sz w:val="36"/>
          <w:szCs w:val="36"/>
          <w:lang w:val="no" w:eastAsia="en-US"/>
        </w:rPr>
        <w:t>. Vi takker for deres samarbeid med et sinn og et hjerte.</w:t>
      </w:r>
    </w:p>
    <w:p w14:paraId="769D9689" w14:textId="77777777" w:rsidR="00C83A4F" w:rsidRPr="00C83A4F" w:rsidRDefault="00C83A4F" w:rsidP="00C83A4F">
      <w:pPr>
        <w:pStyle w:val="Listeavsnitt"/>
        <w:rPr>
          <w:sz w:val="36"/>
          <w:szCs w:val="36"/>
        </w:rPr>
      </w:pPr>
    </w:p>
    <w:p w14:paraId="2AABE5B6" w14:textId="58CE99A8" w:rsidR="007A4DF8" w:rsidRPr="004B54AE" w:rsidRDefault="00DF2BBE" w:rsidP="008139C3">
      <w:pPr>
        <w:pStyle w:val="NormalWeb"/>
        <w:numPr>
          <w:ilvl w:val="0"/>
          <w:numId w:val="2"/>
        </w:numPr>
        <w:overflowPunct/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bookmarkStart w:id="4" w:name="_Hlk530569083"/>
      <w:r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>T</w:t>
      </w:r>
      <w:r w:rsidR="005B2557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>o</w:t>
      </w:r>
      <w:r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 xml:space="preserve">rsdag </w:t>
      </w:r>
      <w:r w:rsidR="00A25A1F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>1</w:t>
      </w:r>
      <w:r w:rsidR="005B2557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>9</w:t>
      </w:r>
      <w:r w:rsidR="00002ECC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 xml:space="preserve">. </w:t>
      </w:r>
      <w:r w:rsidR="00A25A1F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 xml:space="preserve">Desember </w:t>
      </w:r>
      <w:r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 xml:space="preserve">kl. 18.00 </w:t>
      </w:r>
      <w:r w:rsidR="00002ECC" w:rsidRPr="00002ECC">
        <w:rPr>
          <w:rFonts w:ascii="Times New Roman" w:hAnsi="Times New Roman" w:cs="Times New Roman"/>
          <w:bCs/>
          <w:color w:val="000000"/>
          <w:sz w:val="36"/>
          <w:szCs w:val="36"/>
          <w:lang w:val="no" w:eastAsia="en-US"/>
        </w:rPr>
        <w:t xml:space="preserve">konfirmantundervisning.  </w:t>
      </w:r>
    </w:p>
    <w:p w14:paraId="24ED8E51" w14:textId="0E54434A" w:rsidR="004B54AE" w:rsidRDefault="004B54AE" w:rsidP="00B00842">
      <w:pPr>
        <w:pStyle w:val="NormalWeb"/>
        <w:numPr>
          <w:ilvl w:val="1"/>
          <w:numId w:val="2"/>
        </w:numPr>
        <w:overflowPunct/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Ministrantene har øvelse etter høymessen søndag 22. desember.</w:t>
      </w:r>
    </w:p>
    <w:p w14:paraId="2EA66B42" w14:textId="77777777" w:rsidR="0022180E" w:rsidRDefault="0022180E" w:rsidP="0022180E">
      <w:pPr>
        <w:pStyle w:val="Listeavsnitt"/>
        <w:rPr>
          <w:sz w:val="36"/>
          <w:szCs w:val="36"/>
        </w:rPr>
      </w:pPr>
    </w:p>
    <w:p w14:paraId="609E2961" w14:textId="14FCB663" w:rsidR="0022180E" w:rsidRPr="00283519" w:rsidRDefault="005D4BDB" w:rsidP="008139C3">
      <w:pPr>
        <w:pStyle w:val="NormalWeb"/>
        <w:numPr>
          <w:ilvl w:val="0"/>
          <w:numId w:val="2"/>
        </w:numPr>
        <w:overflowPunct/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Fredag 20. desember kl.17.00 s</w:t>
      </w:r>
      <w:r w:rsidR="0025371A">
        <w:rPr>
          <w:rFonts w:ascii="Times New Roman" w:hAnsi="Times New Roman" w:cs="Times New Roman"/>
          <w:sz w:val="36"/>
          <w:szCs w:val="36"/>
        </w:rPr>
        <w:t>kal</w:t>
      </w:r>
      <w:r>
        <w:rPr>
          <w:rFonts w:ascii="Times New Roman" w:hAnsi="Times New Roman" w:cs="Times New Roman"/>
          <w:sz w:val="36"/>
          <w:szCs w:val="36"/>
        </w:rPr>
        <w:t xml:space="preserve"> julekrybben settes </w:t>
      </w:r>
      <w:r w:rsidR="0025371A">
        <w:rPr>
          <w:rFonts w:ascii="Times New Roman" w:hAnsi="Times New Roman" w:cs="Times New Roman"/>
          <w:sz w:val="36"/>
          <w:szCs w:val="36"/>
        </w:rPr>
        <w:t>opp i kirken.</w:t>
      </w:r>
    </w:p>
    <w:p w14:paraId="4337CB87" w14:textId="77777777" w:rsidR="00283519" w:rsidRDefault="00283519" w:rsidP="00283519">
      <w:pPr>
        <w:pStyle w:val="Listeavsnitt"/>
        <w:rPr>
          <w:sz w:val="36"/>
          <w:szCs w:val="36"/>
        </w:rPr>
      </w:pPr>
    </w:p>
    <w:p w14:paraId="2AD18714" w14:textId="0BE65843" w:rsidR="00283519" w:rsidRPr="00CC28A9" w:rsidRDefault="00283519" w:rsidP="00CC28A9">
      <w:pPr>
        <w:numPr>
          <w:ilvl w:val="0"/>
          <w:numId w:val="2"/>
        </w:numPr>
        <w:overflowPunct/>
        <w:rPr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  <w:lang w:bidi="ar-SA"/>
        </w:rPr>
        <w:t xml:space="preserve">Julens </w:t>
      </w:r>
      <w:proofErr w:type="spellStart"/>
      <w:r>
        <w:rPr>
          <w:rFonts w:eastAsia="Times New Roman" w:cs="Times New Roman"/>
          <w:color w:val="000000"/>
          <w:sz w:val="36"/>
          <w:szCs w:val="36"/>
          <w:lang w:bidi="ar-SA"/>
        </w:rPr>
        <w:t>messetider</w:t>
      </w:r>
      <w:proofErr w:type="spellEnd"/>
      <w:r>
        <w:rPr>
          <w:rFonts w:eastAsia="Times New Roman" w:cs="Times New Roman"/>
          <w:color w:val="000000"/>
          <w:sz w:val="36"/>
          <w:szCs w:val="36"/>
          <w:lang w:bidi="ar-SA"/>
        </w:rPr>
        <w:t xml:space="preserve"> er å finne på vår hjemmeside og menighetsblad.  Se også oppslagstavlene. </w:t>
      </w:r>
    </w:p>
    <w:p w14:paraId="541C6ECB" w14:textId="77777777" w:rsidR="00002ECC" w:rsidRPr="00002ECC" w:rsidRDefault="00002ECC" w:rsidP="00002ECC">
      <w:pPr>
        <w:pStyle w:val="NormalWeb"/>
        <w:overflowPunct/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bookmarkEnd w:id="4"/>
    <w:p w14:paraId="621DF065" w14:textId="48F4CB4B" w:rsidR="00313C4D" w:rsidRPr="00002ECC" w:rsidRDefault="00A13CEE" w:rsidP="008139C3">
      <w:pPr>
        <w:pStyle w:val="Listeavsnitt"/>
        <w:numPr>
          <w:ilvl w:val="0"/>
          <w:numId w:val="2"/>
        </w:numPr>
        <w:rPr>
          <w:iCs/>
          <w:sz w:val="36"/>
          <w:szCs w:val="36"/>
        </w:rPr>
      </w:pPr>
      <w:r w:rsidRPr="00EE55E5">
        <w:rPr>
          <w:iCs/>
          <w:sz w:val="36"/>
          <w:szCs w:val="36"/>
        </w:rPr>
        <w:t>Katolsk Almanakk for 202</w:t>
      </w:r>
      <w:r w:rsidR="00D34898">
        <w:rPr>
          <w:iCs/>
          <w:sz w:val="36"/>
          <w:szCs w:val="36"/>
        </w:rPr>
        <w:t>5</w:t>
      </w:r>
      <w:r w:rsidRPr="00EE55E5">
        <w:rPr>
          <w:iCs/>
          <w:sz w:val="36"/>
          <w:szCs w:val="36"/>
        </w:rPr>
        <w:t xml:space="preserve"> til salgs i bokskapet for kr. 200,00</w:t>
      </w:r>
      <w:r w:rsidR="00313C4D" w:rsidRPr="00D34898">
        <w:rPr>
          <w:b/>
          <w:bCs/>
          <w:color w:val="000000" w:themeColor="text1"/>
          <w:sz w:val="36"/>
          <w:szCs w:val="36"/>
          <w:lang w:val="no" w:eastAsia="en-US"/>
        </w:rPr>
        <w:t>.</w:t>
      </w:r>
    </w:p>
    <w:p w14:paraId="7EC7BBD4" w14:textId="77777777" w:rsidR="00002ECC" w:rsidRPr="00002ECC" w:rsidRDefault="00002ECC" w:rsidP="00002ECC">
      <w:pPr>
        <w:rPr>
          <w:iCs/>
          <w:sz w:val="36"/>
          <w:szCs w:val="36"/>
        </w:rPr>
      </w:pPr>
    </w:p>
    <w:p w14:paraId="21A00924" w14:textId="039A8DC6" w:rsidR="00975624" w:rsidRPr="00474A43" w:rsidRDefault="00975624" w:rsidP="008139C3">
      <w:pPr>
        <w:pStyle w:val="Listeavsnitt"/>
        <w:numPr>
          <w:ilvl w:val="0"/>
          <w:numId w:val="2"/>
        </w:numPr>
        <w:spacing w:after="160" w:line="254" w:lineRule="auto"/>
        <w:rPr>
          <w:rFonts w:eastAsiaTheme="minorEastAsia"/>
          <w:b/>
          <w:bCs/>
          <w:color w:val="auto"/>
          <w:sz w:val="32"/>
          <w:szCs w:val="32"/>
        </w:rPr>
      </w:pPr>
      <w:r w:rsidRPr="00474A43">
        <w:rPr>
          <w:b/>
          <w:bCs/>
          <w:i/>
          <w:iCs/>
          <w:sz w:val="32"/>
          <w:szCs w:val="32"/>
        </w:rPr>
        <w:t xml:space="preserve">Menighetsbladet for </w:t>
      </w:r>
      <w:r>
        <w:rPr>
          <w:b/>
          <w:bCs/>
          <w:i/>
          <w:iCs/>
          <w:sz w:val="32"/>
          <w:szCs w:val="32"/>
        </w:rPr>
        <w:t>advent</w:t>
      </w:r>
      <w:r w:rsidRPr="00474A43">
        <w:rPr>
          <w:b/>
          <w:bCs/>
          <w:i/>
          <w:iCs/>
          <w:sz w:val="32"/>
          <w:szCs w:val="32"/>
        </w:rPr>
        <w:t xml:space="preserve"> er nå kommet og er lagt ut i våpenhuset</w:t>
      </w:r>
    </w:p>
    <w:p w14:paraId="67D573A0" w14:textId="2D4065E7" w:rsidR="00975624" w:rsidRPr="00474A43" w:rsidRDefault="00CE09EB" w:rsidP="00975624">
      <w:pPr>
        <w:pStyle w:val="Listeavsnitt"/>
        <w:spacing w:after="160" w:line="254" w:lineRule="auto"/>
        <w:ind w:left="360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975624" w:rsidRPr="00474A43">
        <w:rPr>
          <w:b/>
          <w:bCs/>
          <w:i/>
          <w:iCs/>
          <w:sz w:val="32"/>
          <w:szCs w:val="32"/>
        </w:rPr>
        <w:t>ærsågod – ta med et eksemplar.</w:t>
      </w:r>
    </w:p>
    <w:p w14:paraId="1833785E" w14:textId="11C50607" w:rsidR="00F9739E" w:rsidRPr="00F9739E" w:rsidRDefault="00F9739E" w:rsidP="008139C3">
      <w:pPr>
        <w:pStyle w:val="NormalWeb"/>
        <w:numPr>
          <w:ilvl w:val="0"/>
          <w:numId w:val="2"/>
        </w:numPr>
        <w:overflowPunct/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NUKs</w:t>
      </w:r>
      <w:proofErr w:type="spellEnd"/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 xml:space="preserve"> Adventsaksjon 202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4</w:t>
      </w:r>
      <w:r w:rsidR="00EC3B9F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.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Tema </w:t>
      </w: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i år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er: </w:t>
      </w:r>
      <w:r w:rsidRPr="00CB56DB">
        <w:rPr>
          <w:rFonts w:ascii="Times New Roman" w:hAnsi="Times New Roman" w:cs="Times New Roman"/>
          <w:b/>
          <w:bCs/>
          <w:color w:val="000000"/>
          <w:sz w:val="32"/>
          <w:szCs w:val="32"/>
          <w:lang w:val="no" w:eastAsia="en-US"/>
        </w:rPr>
        <w:t>Honduras.  Fremtidens frø.  Plant håp, høst glede</w:t>
      </w:r>
      <w:r w:rsidRPr="00CB5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no" w:eastAsia="en-US"/>
        </w:rPr>
        <w:t>.</w:t>
      </w:r>
      <w:r w:rsidRPr="00354E5A"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>Ministrantene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vil stå ved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utgangen med bøsser Pater Jagath ber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dere om å støtte opp om årets Adventsaksjon!</w:t>
      </w:r>
    </w:p>
    <w:p w14:paraId="65959A91" w14:textId="77777777" w:rsidR="003D49F9" w:rsidRPr="003072D8" w:rsidRDefault="003D49F9" w:rsidP="003D49F9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</w:p>
    <w:p w14:paraId="69534EAF" w14:textId="58FE9E57" w:rsidR="005A6922" w:rsidRPr="009A3428" w:rsidRDefault="00CE09EB" w:rsidP="008139C3">
      <w:pPr>
        <w:pStyle w:val="NormalWeb"/>
        <w:numPr>
          <w:ilvl w:val="0"/>
          <w:numId w:val="2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5" w:name="_Hlk50275823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Kaldeisk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5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 w:rsidR="00C37EB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Polsk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95B64F0"/>
    <w:multiLevelType w:val="hybridMultilevel"/>
    <w:tmpl w:val="507C3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79818089">
    <w:abstractNumId w:val="6"/>
  </w:num>
  <w:num w:numId="2" w16cid:durableId="633485330">
    <w:abstractNumId w:val="7"/>
  </w:num>
  <w:num w:numId="3" w16cid:durableId="826674939">
    <w:abstractNumId w:val="5"/>
  </w:num>
  <w:num w:numId="4" w16cid:durableId="2402573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2ECC"/>
    <w:rsid w:val="000031B0"/>
    <w:rsid w:val="00006BBF"/>
    <w:rsid w:val="000074C3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41B75"/>
    <w:rsid w:val="00041D8F"/>
    <w:rsid w:val="000440E9"/>
    <w:rsid w:val="00044D35"/>
    <w:rsid w:val="000465E8"/>
    <w:rsid w:val="00046D1D"/>
    <w:rsid w:val="00047C70"/>
    <w:rsid w:val="000503B5"/>
    <w:rsid w:val="00051425"/>
    <w:rsid w:val="000562A9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268B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A08"/>
    <w:rsid w:val="00094D6B"/>
    <w:rsid w:val="00094ECF"/>
    <w:rsid w:val="00095D54"/>
    <w:rsid w:val="00096E84"/>
    <w:rsid w:val="00097549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077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E4A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056D8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1C86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3912"/>
    <w:rsid w:val="00143EF8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B2F"/>
    <w:rsid w:val="00182C1A"/>
    <w:rsid w:val="00183BE3"/>
    <w:rsid w:val="0018538F"/>
    <w:rsid w:val="001873ED"/>
    <w:rsid w:val="00187F6D"/>
    <w:rsid w:val="00190414"/>
    <w:rsid w:val="00192379"/>
    <w:rsid w:val="00197593"/>
    <w:rsid w:val="001A0803"/>
    <w:rsid w:val="001A0DAB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4261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1F7A1E"/>
    <w:rsid w:val="00201452"/>
    <w:rsid w:val="0020457E"/>
    <w:rsid w:val="00204CF3"/>
    <w:rsid w:val="002051C1"/>
    <w:rsid w:val="0020665A"/>
    <w:rsid w:val="002077D0"/>
    <w:rsid w:val="00210E03"/>
    <w:rsid w:val="00210E73"/>
    <w:rsid w:val="00212343"/>
    <w:rsid w:val="0021316C"/>
    <w:rsid w:val="0021574F"/>
    <w:rsid w:val="00215997"/>
    <w:rsid w:val="00216369"/>
    <w:rsid w:val="0021647A"/>
    <w:rsid w:val="00216CD5"/>
    <w:rsid w:val="00216E1D"/>
    <w:rsid w:val="002205B3"/>
    <w:rsid w:val="002210B1"/>
    <w:rsid w:val="0022180E"/>
    <w:rsid w:val="0022187B"/>
    <w:rsid w:val="00222A4B"/>
    <w:rsid w:val="0022496F"/>
    <w:rsid w:val="00231042"/>
    <w:rsid w:val="00231AF3"/>
    <w:rsid w:val="00231C93"/>
    <w:rsid w:val="00232967"/>
    <w:rsid w:val="0023308C"/>
    <w:rsid w:val="00235582"/>
    <w:rsid w:val="00236580"/>
    <w:rsid w:val="00236813"/>
    <w:rsid w:val="002378CA"/>
    <w:rsid w:val="00240963"/>
    <w:rsid w:val="002415D6"/>
    <w:rsid w:val="00241A88"/>
    <w:rsid w:val="00245CBF"/>
    <w:rsid w:val="00251EFB"/>
    <w:rsid w:val="00251F8A"/>
    <w:rsid w:val="00252EF2"/>
    <w:rsid w:val="0025371A"/>
    <w:rsid w:val="0025495F"/>
    <w:rsid w:val="00255C95"/>
    <w:rsid w:val="00256BAB"/>
    <w:rsid w:val="002572EB"/>
    <w:rsid w:val="0025792F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19"/>
    <w:rsid w:val="0028358E"/>
    <w:rsid w:val="00285A92"/>
    <w:rsid w:val="00285DD2"/>
    <w:rsid w:val="002919B2"/>
    <w:rsid w:val="0029262B"/>
    <w:rsid w:val="0029288C"/>
    <w:rsid w:val="00293BE4"/>
    <w:rsid w:val="00296D19"/>
    <w:rsid w:val="002A4EB9"/>
    <w:rsid w:val="002A5E03"/>
    <w:rsid w:val="002A61EF"/>
    <w:rsid w:val="002B538D"/>
    <w:rsid w:val="002B77C0"/>
    <w:rsid w:val="002C018A"/>
    <w:rsid w:val="002C1F34"/>
    <w:rsid w:val="002C1FA9"/>
    <w:rsid w:val="002C2697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1E58"/>
    <w:rsid w:val="002E345B"/>
    <w:rsid w:val="002E3D68"/>
    <w:rsid w:val="002E435F"/>
    <w:rsid w:val="002E4AD2"/>
    <w:rsid w:val="002E50CC"/>
    <w:rsid w:val="002E6FEE"/>
    <w:rsid w:val="002F2A7C"/>
    <w:rsid w:val="002F2D67"/>
    <w:rsid w:val="002F465C"/>
    <w:rsid w:val="002F72F6"/>
    <w:rsid w:val="00304BDE"/>
    <w:rsid w:val="00304EF0"/>
    <w:rsid w:val="0030502D"/>
    <w:rsid w:val="003054AA"/>
    <w:rsid w:val="00305613"/>
    <w:rsid w:val="00305741"/>
    <w:rsid w:val="00310DD6"/>
    <w:rsid w:val="00312E60"/>
    <w:rsid w:val="00313C4D"/>
    <w:rsid w:val="0031419E"/>
    <w:rsid w:val="00316CBF"/>
    <w:rsid w:val="00320C1F"/>
    <w:rsid w:val="00322232"/>
    <w:rsid w:val="00323BCA"/>
    <w:rsid w:val="00324C6E"/>
    <w:rsid w:val="00326453"/>
    <w:rsid w:val="00326D2A"/>
    <w:rsid w:val="00327A4F"/>
    <w:rsid w:val="0033025A"/>
    <w:rsid w:val="00331253"/>
    <w:rsid w:val="00331BA6"/>
    <w:rsid w:val="00331D22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3CE"/>
    <w:rsid w:val="00357518"/>
    <w:rsid w:val="00360608"/>
    <w:rsid w:val="00362A32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0EDA"/>
    <w:rsid w:val="003B21A4"/>
    <w:rsid w:val="003B354C"/>
    <w:rsid w:val="003B3871"/>
    <w:rsid w:val="003B5399"/>
    <w:rsid w:val="003B548D"/>
    <w:rsid w:val="003B57D1"/>
    <w:rsid w:val="003C02CB"/>
    <w:rsid w:val="003C0A64"/>
    <w:rsid w:val="003C2D8E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9F9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3685"/>
    <w:rsid w:val="00404C9B"/>
    <w:rsid w:val="0040555C"/>
    <w:rsid w:val="00405A29"/>
    <w:rsid w:val="00406285"/>
    <w:rsid w:val="004068C6"/>
    <w:rsid w:val="00406A93"/>
    <w:rsid w:val="00406AB8"/>
    <w:rsid w:val="00406BAC"/>
    <w:rsid w:val="00407B42"/>
    <w:rsid w:val="00407C8D"/>
    <w:rsid w:val="0041121C"/>
    <w:rsid w:val="00411FCA"/>
    <w:rsid w:val="004120D5"/>
    <w:rsid w:val="0041387C"/>
    <w:rsid w:val="004152E5"/>
    <w:rsid w:val="00417A16"/>
    <w:rsid w:val="00417A83"/>
    <w:rsid w:val="00423357"/>
    <w:rsid w:val="00424EA6"/>
    <w:rsid w:val="004277E0"/>
    <w:rsid w:val="00427998"/>
    <w:rsid w:val="004300CC"/>
    <w:rsid w:val="00431B1B"/>
    <w:rsid w:val="00431DA0"/>
    <w:rsid w:val="0043208D"/>
    <w:rsid w:val="00434D32"/>
    <w:rsid w:val="00437861"/>
    <w:rsid w:val="00437C6D"/>
    <w:rsid w:val="00441BE0"/>
    <w:rsid w:val="0044245C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4D0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0462"/>
    <w:rsid w:val="00492B97"/>
    <w:rsid w:val="004945CD"/>
    <w:rsid w:val="00494890"/>
    <w:rsid w:val="00495B6F"/>
    <w:rsid w:val="00496A55"/>
    <w:rsid w:val="004971DF"/>
    <w:rsid w:val="004974A1"/>
    <w:rsid w:val="004A03C1"/>
    <w:rsid w:val="004A42D2"/>
    <w:rsid w:val="004A5BC3"/>
    <w:rsid w:val="004B13A5"/>
    <w:rsid w:val="004B54AE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71CF"/>
    <w:rsid w:val="004E3D24"/>
    <w:rsid w:val="004E4526"/>
    <w:rsid w:val="004E4A7B"/>
    <w:rsid w:val="004E52B4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4EFB"/>
    <w:rsid w:val="00506F12"/>
    <w:rsid w:val="005073E7"/>
    <w:rsid w:val="00510ACB"/>
    <w:rsid w:val="00512F97"/>
    <w:rsid w:val="00516B1D"/>
    <w:rsid w:val="00517729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37277"/>
    <w:rsid w:val="0053775D"/>
    <w:rsid w:val="00541C7E"/>
    <w:rsid w:val="00544AD2"/>
    <w:rsid w:val="0054542D"/>
    <w:rsid w:val="00546855"/>
    <w:rsid w:val="00551A9C"/>
    <w:rsid w:val="00552F81"/>
    <w:rsid w:val="0055385C"/>
    <w:rsid w:val="00554DDE"/>
    <w:rsid w:val="00555079"/>
    <w:rsid w:val="005560B1"/>
    <w:rsid w:val="00557552"/>
    <w:rsid w:val="00560450"/>
    <w:rsid w:val="00560C73"/>
    <w:rsid w:val="0056159F"/>
    <w:rsid w:val="00561A58"/>
    <w:rsid w:val="00564C5D"/>
    <w:rsid w:val="00571398"/>
    <w:rsid w:val="0057205C"/>
    <w:rsid w:val="00574613"/>
    <w:rsid w:val="00574E4D"/>
    <w:rsid w:val="005771EE"/>
    <w:rsid w:val="005775C7"/>
    <w:rsid w:val="00580333"/>
    <w:rsid w:val="00581709"/>
    <w:rsid w:val="00581C2B"/>
    <w:rsid w:val="005825DE"/>
    <w:rsid w:val="00584CA0"/>
    <w:rsid w:val="005860DC"/>
    <w:rsid w:val="0058770C"/>
    <w:rsid w:val="0059102E"/>
    <w:rsid w:val="005911B5"/>
    <w:rsid w:val="00592A64"/>
    <w:rsid w:val="005937D7"/>
    <w:rsid w:val="005A5029"/>
    <w:rsid w:val="005A6922"/>
    <w:rsid w:val="005B0229"/>
    <w:rsid w:val="005B2557"/>
    <w:rsid w:val="005B2F66"/>
    <w:rsid w:val="005B67BC"/>
    <w:rsid w:val="005B6D59"/>
    <w:rsid w:val="005B7977"/>
    <w:rsid w:val="005C07D5"/>
    <w:rsid w:val="005C0ABB"/>
    <w:rsid w:val="005C10D0"/>
    <w:rsid w:val="005C197E"/>
    <w:rsid w:val="005C2DB4"/>
    <w:rsid w:val="005C6EAA"/>
    <w:rsid w:val="005C7CC1"/>
    <w:rsid w:val="005D0322"/>
    <w:rsid w:val="005D2FB2"/>
    <w:rsid w:val="005D37A3"/>
    <w:rsid w:val="005D40BF"/>
    <w:rsid w:val="005D4BDB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2EB8"/>
    <w:rsid w:val="00614A22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7DF"/>
    <w:rsid w:val="00662FB0"/>
    <w:rsid w:val="00663797"/>
    <w:rsid w:val="00664194"/>
    <w:rsid w:val="006670DE"/>
    <w:rsid w:val="00667B11"/>
    <w:rsid w:val="00670076"/>
    <w:rsid w:val="006702F5"/>
    <w:rsid w:val="006735AE"/>
    <w:rsid w:val="00673D4D"/>
    <w:rsid w:val="00674173"/>
    <w:rsid w:val="00674B6A"/>
    <w:rsid w:val="00677D12"/>
    <w:rsid w:val="006811C6"/>
    <w:rsid w:val="006851CE"/>
    <w:rsid w:val="006864DA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97CD1"/>
    <w:rsid w:val="006A2B4E"/>
    <w:rsid w:val="006A3085"/>
    <w:rsid w:val="006A4F5C"/>
    <w:rsid w:val="006A6930"/>
    <w:rsid w:val="006A751A"/>
    <w:rsid w:val="006B1A6E"/>
    <w:rsid w:val="006B2066"/>
    <w:rsid w:val="006B2C1F"/>
    <w:rsid w:val="006B367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4A21"/>
    <w:rsid w:val="006E6471"/>
    <w:rsid w:val="006E7C42"/>
    <w:rsid w:val="006E7DBA"/>
    <w:rsid w:val="006F0068"/>
    <w:rsid w:val="006F006E"/>
    <w:rsid w:val="006F0E21"/>
    <w:rsid w:val="006F13E5"/>
    <w:rsid w:val="006F2113"/>
    <w:rsid w:val="006F44CB"/>
    <w:rsid w:val="006F722F"/>
    <w:rsid w:val="00701822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572"/>
    <w:rsid w:val="00716EB7"/>
    <w:rsid w:val="00724089"/>
    <w:rsid w:val="007248D9"/>
    <w:rsid w:val="00724B33"/>
    <w:rsid w:val="00725340"/>
    <w:rsid w:val="007268EB"/>
    <w:rsid w:val="007270C9"/>
    <w:rsid w:val="00727B47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626"/>
    <w:rsid w:val="007569C3"/>
    <w:rsid w:val="00756DF1"/>
    <w:rsid w:val="007614D4"/>
    <w:rsid w:val="00761CCC"/>
    <w:rsid w:val="0076208B"/>
    <w:rsid w:val="007631BE"/>
    <w:rsid w:val="00763A1D"/>
    <w:rsid w:val="00770568"/>
    <w:rsid w:val="007708D8"/>
    <w:rsid w:val="007713C1"/>
    <w:rsid w:val="00771797"/>
    <w:rsid w:val="00772AB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4DF8"/>
    <w:rsid w:val="007A5BAC"/>
    <w:rsid w:val="007A6F2F"/>
    <w:rsid w:val="007B1206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58E"/>
    <w:rsid w:val="007D5F14"/>
    <w:rsid w:val="007E0EB7"/>
    <w:rsid w:val="007E1D59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077CD"/>
    <w:rsid w:val="008101FD"/>
    <w:rsid w:val="00811300"/>
    <w:rsid w:val="008139C3"/>
    <w:rsid w:val="00821BED"/>
    <w:rsid w:val="00823DA6"/>
    <w:rsid w:val="0082440B"/>
    <w:rsid w:val="0082512D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0763"/>
    <w:rsid w:val="0084140E"/>
    <w:rsid w:val="0084229C"/>
    <w:rsid w:val="008457E3"/>
    <w:rsid w:val="008459A1"/>
    <w:rsid w:val="0084622F"/>
    <w:rsid w:val="008462F0"/>
    <w:rsid w:val="00847CEF"/>
    <w:rsid w:val="00850870"/>
    <w:rsid w:val="008569C9"/>
    <w:rsid w:val="008607E1"/>
    <w:rsid w:val="00861929"/>
    <w:rsid w:val="008621D3"/>
    <w:rsid w:val="008622BE"/>
    <w:rsid w:val="00865162"/>
    <w:rsid w:val="00866D2A"/>
    <w:rsid w:val="00871FBA"/>
    <w:rsid w:val="008740E0"/>
    <w:rsid w:val="00874E27"/>
    <w:rsid w:val="008761FA"/>
    <w:rsid w:val="00876D6A"/>
    <w:rsid w:val="00877A68"/>
    <w:rsid w:val="00877B18"/>
    <w:rsid w:val="008807EB"/>
    <w:rsid w:val="008816A3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B549D"/>
    <w:rsid w:val="008C1E4F"/>
    <w:rsid w:val="008C3343"/>
    <w:rsid w:val="008C37B2"/>
    <w:rsid w:val="008C4360"/>
    <w:rsid w:val="008C4565"/>
    <w:rsid w:val="008C5C04"/>
    <w:rsid w:val="008C5F2D"/>
    <w:rsid w:val="008C64B4"/>
    <w:rsid w:val="008C6EDE"/>
    <w:rsid w:val="008C6FF7"/>
    <w:rsid w:val="008D0AEE"/>
    <w:rsid w:val="008D2208"/>
    <w:rsid w:val="008D239A"/>
    <w:rsid w:val="008D340E"/>
    <w:rsid w:val="008D3F89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640D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3665B"/>
    <w:rsid w:val="009378A0"/>
    <w:rsid w:val="00940558"/>
    <w:rsid w:val="00942163"/>
    <w:rsid w:val="00944CEE"/>
    <w:rsid w:val="0094508F"/>
    <w:rsid w:val="00951145"/>
    <w:rsid w:val="00951409"/>
    <w:rsid w:val="0095192B"/>
    <w:rsid w:val="009523C5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4E5"/>
    <w:rsid w:val="009709E3"/>
    <w:rsid w:val="00972A2B"/>
    <w:rsid w:val="00972D32"/>
    <w:rsid w:val="00974B2F"/>
    <w:rsid w:val="00975624"/>
    <w:rsid w:val="00976F59"/>
    <w:rsid w:val="00986C59"/>
    <w:rsid w:val="00987D4E"/>
    <w:rsid w:val="0099119B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6B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0127"/>
    <w:rsid w:val="009F3322"/>
    <w:rsid w:val="009F41B3"/>
    <w:rsid w:val="009F57D1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1CD3"/>
    <w:rsid w:val="00A12A0E"/>
    <w:rsid w:val="00A1374D"/>
    <w:rsid w:val="00A13CEE"/>
    <w:rsid w:val="00A15342"/>
    <w:rsid w:val="00A156B9"/>
    <w:rsid w:val="00A157A1"/>
    <w:rsid w:val="00A16366"/>
    <w:rsid w:val="00A168FF"/>
    <w:rsid w:val="00A17D13"/>
    <w:rsid w:val="00A25971"/>
    <w:rsid w:val="00A25A1F"/>
    <w:rsid w:val="00A30BE7"/>
    <w:rsid w:val="00A3121A"/>
    <w:rsid w:val="00A31279"/>
    <w:rsid w:val="00A35D52"/>
    <w:rsid w:val="00A37E27"/>
    <w:rsid w:val="00A41F4C"/>
    <w:rsid w:val="00A425F1"/>
    <w:rsid w:val="00A437AE"/>
    <w:rsid w:val="00A44FA7"/>
    <w:rsid w:val="00A45E22"/>
    <w:rsid w:val="00A4769B"/>
    <w:rsid w:val="00A478C9"/>
    <w:rsid w:val="00A506CC"/>
    <w:rsid w:val="00A51956"/>
    <w:rsid w:val="00A51BBE"/>
    <w:rsid w:val="00A52709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3C0C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1F39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97393"/>
    <w:rsid w:val="00AA1572"/>
    <w:rsid w:val="00AA2AC4"/>
    <w:rsid w:val="00AA335C"/>
    <w:rsid w:val="00AA5FB9"/>
    <w:rsid w:val="00AB1A12"/>
    <w:rsid w:val="00AB2A3C"/>
    <w:rsid w:val="00AB2A3F"/>
    <w:rsid w:val="00AB3F1E"/>
    <w:rsid w:val="00AB4515"/>
    <w:rsid w:val="00AB56BF"/>
    <w:rsid w:val="00AB7609"/>
    <w:rsid w:val="00AC0B51"/>
    <w:rsid w:val="00AC1B53"/>
    <w:rsid w:val="00AC3668"/>
    <w:rsid w:val="00AC39F0"/>
    <w:rsid w:val="00AC665A"/>
    <w:rsid w:val="00AC7D9F"/>
    <w:rsid w:val="00AD2C25"/>
    <w:rsid w:val="00AD732D"/>
    <w:rsid w:val="00AE16EE"/>
    <w:rsid w:val="00AE2CDE"/>
    <w:rsid w:val="00AE3808"/>
    <w:rsid w:val="00AE5272"/>
    <w:rsid w:val="00AE6C03"/>
    <w:rsid w:val="00AF1985"/>
    <w:rsid w:val="00AF364D"/>
    <w:rsid w:val="00AF3AFD"/>
    <w:rsid w:val="00AF4510"/>
    <w:rsid w:val="00AF4BAE"/>
    <w:rsid w:val="00B00842"/>
    <w:rsid w:val="00B0094F"/>
    <w:rsid w:val="00B00AA5"/>
    <w:rsid w:val="00B02E22"/>
    <w:rsid w:val="00B07000"/>
    <w:rsid w:val="00B074DF"/>
    <w:rsid w:val="00B0775D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4F0F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3C9"/>
    <w:rsid w:val="00B5084D"/>
    <w:rsid w:val="00B50D71"/>
    <w:rsid w:val="00B50DF5"/>
    <w:rsid w:val="00B5166A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002C"/>
    <w:rsid w:val="00B7374D"/>
    <w:rsid w:val="00B75336"/>
    <w:rsid w:val="00B756DD"/>
    <w:rsid w:val="00B800CB"/>
    <w:rsid w:val="00B814E1"/>
    <w:rsid w:val="00B823B9"/>
    <w:rsid w:val="00B8395E"/>
    <w:rsid w:val="00B8512B"/>
    <w:rsid w:val="00B92D98"/>
    <w:rsid w:val="00B968DB"/>
    <w:rsid w:val="00BA017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8FB"/>
    <w:rsid w:val="00BB6CD1"/>
    <w:rsid w:val="00BB7697"/>
    <w:rsid w:val="00BC1863"/>
    <w:rsid w:val="00BC1B39"/>
    <w:rsid w:val="00BC1E70"/>
    <w:rsid w:val="00BC3964"/>
    <w:rsid w:val="00BC49ED"/>
    <w:rsid w:val="00BC4B82"/>
    <w:rsid w:val="00BC512C"/>
    <w:rsid w:val="00BC5422"/>
    <w:rsid w:val="00BC5B4C"/>
    <w:rsid w:val="00BC68C2"/>
    <w:rsid w:val="00BC71A1"/>
    <w:rsid w:val="00BC7D32"/>
    <w:rsid w:val="00BD101B"/>
    <w:rsid w:val="00BD28C7"/>
    <w:rsid w:val="00BD43AB"/>
    <w:rsid w:val="00BD488F"/>
    <w:rsid w:val="00BD55DA"/>
    <w:rsid w:val="00BD6F97"/>
    <w:rsid w:val="00BE0C59"/>
    <w:rsid w:val="00BE5D6F"/>
    <w:rsid w:val="00BE6831"/>
    <w:rsid w:val="00BF05C9"/>
    <w:rsid w:val="00BF322F"/>
    <w:rsid w:val="00BF3CAC"/>
    <w:rsid w:val="00BF42F4"/>
    <w:rsid w:val="00BF6E4D"/>
    <w:rsid w:val="00BF7117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295"/>
    <w:rsid w:val="00C26CFC"/>
    <w:rsid w:val="00C27514"/>
    <w:rsid w:val="00C30803"/>
    <w:rsid w:val="00C30F3F"/>
    <w:rsid w:val="00C31BA3"/>
    <w:rsid w:val="00C34D44"/>
    <w:rsid w:val="00C35A20"/>
    <w:rsid w:val="00C37EB6"/>
    <w:rsid w:val="00C40619"/>
    <w:rsid w:val="00C41695"/>
    <w:rsid w:val="00C42C75"/>
    <w:rsid w:val="00C4579E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3EF0"/>
    <w:rsid w:val="00C74F5E"/>
    <w:rsid w:val="00C75D20"/>
    <w:rsid w:val="00C767C0"/>
    <w:rsid w:val="00C76D75"/>
    <w:rsid w:val="00C77160"/>
    <w:rsid w:val="00C80984"/>
    <w:rsid w:val="00C83A4F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54B9"/>
    <w:rsid w:val="00CB56DB"/>
    <w:rsid w:val="00CB6036"/>
    <w:rsid w:val="00CB67A4"/>
    <w:rsid w:val="00CB6F1E"/>
    <w:rsid w:val="00CC1BF8"/>
    <w:rsid w:val="00CC28A9"/>
    <w:rsid w:val="00CC3388"/>
    <w:rsid w:val="00CC5021"/>
    <w:rsid w:val="00CD1B9D"/>
    <w:rsid w:val="00CD5D63"/>
    <w:rsid w:val="00CE0840"/>
    <w:rsid w:val="00CE09EB"/>
    <w:rsid w:val="00CE1324"/>
    <w:rsid w:val="00CE2465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316E"/>
    <w:rsid w:val="00D24DCB"/>
    <w:rsid w:val="00D26A57"/>
    <w:rsid w:val="00D30C2A"/>
    <w:rsid w:val="00D30E91"/>
    <w:rsid w:val="00D311D4"/>
    <w:rsid w:val="00D318DB"/>
    <w:rsid w:val="00D34898"/>
    <w:rsid w:val="00D405B1"/>
    <w:rsid w:val="00D41F5C"/>
    <w:rsid w:val="00D42019"/>
    <w:rsid w:val="00D47311"/>
    <w:rsid w:val="00D47812"/>
    <w:rsid w:val="00D5210D"/>
    <w:rsid w:val="00D560A4"/>
    <w:rsid w:val="00D5653B"/>
    <w:rsid w:val="00D60BED"/>
    <w:rsid w:val="00D60D16"/>
    <w:rsid w:val="00D61FB9"/>
    <w:rsid w:val="00D62795"/>
    <w:rsid w:val="00D6442E"/>
    <w:rsid w:val="00D64617"/>
    <w:rsid w:val="00D657A6"/>
    <w:rsid w:val="00D661B1"/>
    <w:rsid w:val="00D66329"/>
    <w:rsid w:val="00D67FCD"/>
    <w:rsid w:val="00D71CDF"/>
    <w:rsid w:val="00D721A7"/>
    <w:rsid w:val="00D72FB0"/>
    <w:rsid w:val="00D7490E"/>
    <w:rsid w:val="00D757DB"/>
    <w:rsid w:val="00D777DF"/>
    <w:rsid w:val="00D778A1"/>
    <w:rsid w:val="00D77A6B"/>
    <w:rsid w:val="00D828B5"/>
    <w:rsid w:val="00D83445"/>
    <w:rsid w:val="00D84188"/>
    <w:rsid w:val="00D84944"/>
    <w:rsid w:val="00D867C3"/>
    <w:rsid w:val="00D86A58"/>
    <w:rsid w:val="00D876D5"/>
    <w:rsid w:val="00D87DD3"/>
    <w:rsid w:val="00D91CD9"/>
    <w:rsid w:val="00D91D0A"/>
    <w:rsid w:val="00D93594"/>
    <w:rsid w:val="00D9423B"/>
    <w:rsid w:val="00D94A74"/>
    <w:rsid w:val="00D960CC"/>
    <w:rsid w:val="00DA0508"/>
    <w:rsid w:val="00DA17B9"/>
    <w:rsid w:val="00DA3788"/>
    <w:rsid w:val="00DA39E7"/>
    <w:rsid w:val="00DA5ADC"/>
    <w:rsid w:val="00DA635B"/>
    <w:rsid w:val="00DA6896"/>
    <w:rsid w:val="00DA69D8"/>
    <w:rsid w:val="00DA751F"/>
    <w:rsid w:val="00DA79F3"/>
    <w:rsid w:val="00DB0322"/>
    <w:rsid w:val="00DB1B90"/>
    <w:rsid w:val="00DB1CAD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D151A"/>
    <w:rsid w:val="00DD35EF"/>
    <w:rsid w:val="00DD44B7"/>
    <w:rsid w:val="00DD6A4B"/>
    <w:rsid w:val="00DD6F39"/>
    <w:rsid w:val="00DD7336"/>
    <w:rsid w:val="00DD7367"/>
    <w:rsid w:val="00DE07F5"/>
    <w:rsid w:val="00DE2CEA"/>
    <w:rsid w:val="00DE43A2"/>
    <w:rsid w:val="00DE49E8"/>
    <w:rsid w:val="00DE62BE"/>
    <w:rsid w:val="00DF0199"/>
    <w:rsid w:val="00DF0BC5"/>
    <w:rsid w:val="00DF15CA"/>
    <w:rsid w:val="00DF2BBE"/>
    <w:rsid w:val="00DF2C09"/>
    <w:rsid w:val="00DF3C73"/>
    <w:rsid w:val="00DF4237"/>
    <w:rsid w:val="00DF648E"/>
    <w:rsid w:val="00E0099E"/>
    <w:rsid w:val="00E02B26"/>
    <w:rsid w:val="00E05FDF"/>
    <w:rsid w:val="00E07901"/>
    <w:rsid w:val="00E13150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67B54"/>
    <w:rsid w:val="00E71CFF"/>
    <w:rsid w:val="00E73B47"/>
    <w:rsid w:val="00E81219"/>
    <w:rsid w:val="00E815D4"/>
    <w:rsid w:val="00E85A02"/>
    <w:rsid w:val="00E91317"/>
    <w:rsid w:val="00E92DAE"/>
    <w:rsid w:val="00E92E29"/>
    <w:rsid w:val="00E95476"/>
    <w:rsid w:val="00EA0824"/>
    <w:rsid w:val="00EA0BC6"/>
    <w:rsid w:val="00EA1DCB"/>
    <w:rsid w:val="00EA3BC3"/>
    <w:rsid w:val="00EA4205"/>
    <w:rsid w:val="00EA62AA"/>
    <w:rsid w:val="00EA696A"/>
    <w:rsid w:val="00EB2473"/>
    <w:rsid w:val="00EB4A06"/>
    <w:rsid w:val="00EB56B6"/>
    <w:rsid w:val="00EB7EC7"/>
    <w:rsid w:val="00EC33D2"/>
    <w:rsid w:val="00EC3794"/>
    <w:rsid w:val="00EC3B9F"/>
    <w:rsid w:val="00EC4D0E"/>
    <w:rsid w:val="00EC58ED"/>
    <w:rsid w:val="00EC69BC"/>
    <w:rsid w:val="00EC7367"/>
    <w:rsid w:val="00ED0932"/>
    <w:rsid w:val="00ED24F7"/>
    <w:rsid w:val="00ED68C4"/>
    <w:rsid w:val="00ED77BC"/>
    <w:rsid w:val="00EE15ED"/>
    <w:rsid w:val="00EE1947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076A4"/>
    <w:rsid w:val="00F123EA"/>
    <w:rsid w:val="00F1264E"/>
    <w:rsid w:val="00F14563"/>
    <w:rsid w:val="00F14E12"/>
    <w:rsid w:val="00F21C28"/>
    <w:rsid w:val="00F22DD0"/>
    <w:rsid w:val="00F270A2"/>
    <w:rsid w:val="00F27DDF"/>
    <w:rsid w:val="00F30BEE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11FC"/>
    <w:rsid w:val="00F62540"/>
    <w:rsid w:val="00F66906"/>
    <w:rsid w:val="00F66AB3"/>
    <w:rsid w:val="00F706F0"/>
    <w:rsid w:val="00F7241B"/>
    <w:rsid w:val="00F73A70"/>
    <w:rsid w:val="00F76A3A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9739E"/>
    <w:rsid w:val="00FA1A4D"/>
    <w:rsid w:val="00FA355E"/>
    <w:rsid w:val="00FA45AD"/>
    <w:rsid w:val="00FA5147"/>
    <w:rsid w:val="00FA78D0"/>
    <w:rsid w:val="00FB4934"/>
    <w:rsid w:val="00FC0078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1070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8">
    <w:name w:val="Listeavsnitt28"/>
    <w:basedOn w:val="Normal"/>
    <w:rsid w:val="000E3E4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character" w:customStyle="1" w:styleId="viiyi">
    <w:name w:val="viiyi"/>
    <w:basedOn w:val="Standardskriftforavsnitt"/>
    <w:rsid w:val="005B2F66"/>
  </w:style>
  <w:style w:type="character" w:customStyle="1" w:styleId="jlqj4b">
    <w:name w:val="jlqj4b"/>
    <w:basedOn w:val="Standardskriftforavsnitt"/>
    <w:rsid w:val="005B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741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32</cp:revision>
  <cp:lastPrinted>2024-12-13T12:31:00Z</cp:lastPrinted>
  <dcterms:created xsi:type="dcterms:W3CDTF">2024-12-11T13:49:00Z</dcterms:created>
  <dcterms:modified xsi:type="dcterms:W3CDTF">2024-12-13T12:36:00Z</dcterms:modified>
  <dc:language>nb-NO</dc:language>
</cp:coreProperties>
</file>