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0A7FD3C9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9536FA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2232">
        <w:rPr>
          <w:rFonts w:ascii="Times New Roman" w:hAnsi="Times New Roman" w:cs="Times New Roman"/>
          <w:b/>
          <w:sz w:val="40"/>
          <w:szCs w:val="40"/>
        </w:rPr>
        <w:t>Dese</w:t>
      </w:r>
      <w:r w:rsidR="007A4A08">
        <w:rPr>
          <w:rFonts w:ascii="Times New Roman" w:hAnsi="Times New Roman" w:cs="Times New Roman"/>
          <w:b/>
          <w:sz w:val="40"/>
          <w:szCs w:val="40"/>
        </w:rPr>
        <w:t>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386F37EB" w14:textId="01613533" w:rsidR="00E13150" w:rsidRDefault="00E13150" w:rsidP="00E131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C10F22" w14:textId="0942988F" w:rsidR="00E13150" w:rsidRDefault="003E1A98" w:rsidP="00E13150">
      <w:pPr>
        <w:jc w:val="center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13DF938" wp14:editId="5AE34DD0">
            <wp:simplePos x="0" y="0"/>
            <wp:positionH relativeFrom="page">
              <wp:align>center</wp:align>
            </wp:positionH>
            <wp:positionV relativeFrom="paragraph">
              <wp:posOffset>173990</wp:posOffset>
            </wp:positionV>
            <wp:extent cx="2426970" cy="2668905"/>
            <wp:effectExtent l="0" t="0" r="0" b="0"/>
            <wp:wrapSquare wrapText="largest"/>
            <wp:docPr id="403953253" name="Bilde 40395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66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C952" w14:textId="1F85497F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64389618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34D22F2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09F5A43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147555D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0EC59A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6B13F27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9358E54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2DD2B95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BAB87AB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A6173A8" w14:textId="77777777" w:rsidR="00951145" w:rsidRDefault="00951145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9B85C96" w14:textId="77777777" w:rsidR="00322232" w:rsidRPr="00DA1E4D" w:rsidRDefault="00322232" w:rsidP="00322232">
      <w:pPr>
        <w:pStyle w:val="Listeavsnitt"/>
        <w:suppressAutoHyphens/>
        <w:ind w:left="502"/>
        <w:jc w:val="center"/>
        <w:rPr>
          <w:b/>
          <w:bCs/>
          <w:color w:val="7030A0"/>
          <w:sz w:val="40"/>
          <w:szCs w:val="40"/>
        </w:rPr>
      </w:pPr>
      <w:r w:rsidRPr="00DA1E4D">
        <w:rPr>
          <w:b/>
          <w:bCs/>
          <w:color w:val="7030A0"/>
          <w:sz w:val="40"/>
          <w:szCs w:val="40"/>
        </w:rPr>
        <w:t>Kollekt/gaver kan gis via Vipps # 514275</w:t>
      </w:r>
    </w:p>
    <w:p w14:paraId="40C4AFFF" w14:textId="77777777" w:rsidR="00322232" w:rsidRPr="00DA1E4D" w:rsidRDefault="00322232" w:rsidP="00322232">
      <w:pPr>
        <w:pStyle w:val="Listeavsnitt"/>
        <w:suppressAutoHyphens/>
        <w:ind w:left="502"/>
        <w:jc w:val="center"/>
        <w:rPr>
          <w:b/>
          <w:bCs/>
          <w:color w:val="7030A0"/>
          <w:sz w:val="40"/>
          <w:szCs w:val="40"/>
        </w:rPr>
      </w:pPr>
      <w:r w:rsidRPr="00DA1E4D">
        <w:rPr>
          <w:b/>
          <w:bCs/>
          <w:color w:val="7030A0"/>
          <w:sz w:val="40"/>
          <w:szCs w:val="40"/>
        </w:rPr>
        <w:t>eller giro 0530.22.52930.</w:t>
      </w:r>
    </w:p>
    <w:p w14:paraId="5D420A55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22713BD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</w:t>
            </w:r>
            <w:proofErr w:type="spellStart"/>
            <w:r w:rsidR="00C73EF0">
              <w:rPr>
                <w:rFonts w:ascii="Times New Roman" w:hAnsi="Times New Roman" w:cs="Times New Roman"/>
                <w:i/>
                <w:sz w:val="28"/>
                <w:szCs w:val="28"/>
              </w:rPr>
              <w:t>Premanath</w:t>
            </w:r>
            <w:proofErr w:type="spellEnd"/>
            <w:r w:rsidR="00C73E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300F817A" w14:textId="77777777" w:rsidR="00322232" w:rsidRDefault="00322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3650D9D" w14:textId="77777777" w:rsidR="00322232" w:rsidRDefault="00322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155CF561" w14:textId="3A6C3E35" w:rsidR="00041D8F" w:rsidRDefault="009536FA" w:rsidP="00FB2BD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="00041D8F">
        <w:rPr>
          <w:rFonts w:ascii="Times New Roman" w:hAnsi="Times New Roman" w:cs="Times New Roman"/>
          <w:b/>
          <w:sz w:val="40"/>
          <w:szCs w:val="40"/>
        </w:rPr>
        <w:t>. søndag i Advent, år C</w:t>
      </w:r>
    </w:p>
    <w:p w14:paraId="4EA17A71" w14:textId="77777777" w:rsidR="00B02906" w:rsidRDefault="00B02906" w:rsidP="00B029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113(ny), 79(gml.))</w:t>
      </w: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FA45AD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78080B43" w:rsidR="00FA45AD" w:rsidRPr="001318D4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282FD8B4" w:rsidR="00FA45AD" w:rsidRPr="001318D4" w:rsidRDefault="00B9495F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36FA">
              <w:rPr>
                <w:rFonts w:ascii="Times New Roman" w:hAnsi="Times New Roman" w:cs="Times New Roman"/>
                <w:bCs/>
                <w:sz w:val="32"/>
                <w:szCs w:val="32"/>
              </w:rPr>
              <w:t>Kom, Konge, kom i morgenglans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7253AEDA" w:rsidR="00FA45AD" w:rsidRPr="001318D4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9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51A9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A45AD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55C273AC" w:rsidR="00FA45AD" w:rsidRPr="001318D4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Messe: VIII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69881DE0" w:rsidR="00FA45AD" w:rsidRPr="001318D4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De Angelis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60D2D1D3" w:rsidR="00FA45AD" w:rsidRPr="001318D4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  8</w:t>
            </w:r>
          </w:p>
        </w:tc>
      </w:tr>
      <w:tr w:rsidR="00FA45AD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12C87168" w:rsidR="00FA45AD" w:rsidRPr="001318D4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Lystenning: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7A971903" w:rsidR="00FA45AD" w:rsidRPr="001318D4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Nå tenner vi det f</w:t>
            </w:r>
            <w:r w:rsidR="00037978" w:rsidRPr="001318D4">
              <w:rPr>
                <w:rFonts w:ascii="Times New Roman" w:hAnsi="Times New Roman"/>
                <w:b/>
                <w:bCs/>
                <w:sz w:val="32"/>
                <w:szCs w:val="32"/>
              </w:rPr>
              <w:t>jerde</w:t>
            </w:r>
            <w:r w:rsidRPr="001318D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lys  </w:t>
            </w: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1.- </w:t>
            </w:r>
            <w:r w:rsidR="00037978"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.vers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0F67E838" w:rsidR="00FA45AD" w:rsidRPr="001318D4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9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738</w:t>
            </w:r>
          </w:p>
        </w:tc>
      </w:tr>
      <w:tr w:rsidR="00FA45AD" w:rsidRPr="006B1A6E" w14:paraId="302F500B" w14:textId="77777777" w:rsidTr="00552B56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6834AA2F" w:rsidR="00FA45AD" w:rsidRPr="001318D4" w:rsidRDefault="00FA45AD" w:rsidP="00FA45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Asperges</w:t>
            </w:r>
            <w:proofErr w:type="spellEnd"/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1D063672" w:rsidR="00FA45AD" w:rsidRPr="001318D4" w:rsidRDefault="00FA45AD" w:rsidP="00FA45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1A8A0F" w14:textId="6E7C0C69" w:rsidR="00FA45AD" w:rsidRPr="001318D4" w:rsidRDefault="00FA45AD" w:rsidP="00FA45A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 23</w:t>
            </w:r>
          </w:p>
        </w:tc>
      </w:tr>
      <w:tr w:rsidR="004A63EF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3F49522F" w:rsidR="004A63EF" w:rsidRPr="001318D4" w:rsidRDefault="004A63EF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49A3156B" w:rsidR="004A63EF" w:rsidRPr="001318D4" w:rsidRDefault="00551A97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63EF" w:rsidRPr="001318D4">
              <w:rPr>
                <w:rFonts w:ascii="Times New Roman" w:hAnsi="Times New Roman" w:cs="Times New Roman"/>
                <w:sz w:val="32"/>
                <w:szCs w:val="32"/>
              </w:rPr>
              <w:t>Mika 5, 1 - 4a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3EF" w:rsidRPr="009B0F24" w14:paraId="2DAEA65B" w14:textId="77777777" w:rsidTr="00552B56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1E4D4FDE" w:rsidR="004A63EF" w:rsidRPr="001318D4" w:rsidRDefault="004A63EF" w:rsidP="004A63E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Salme 80 omkved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107997B8" w:rsidR="004A63EF" w:rsidRPr="001318D4" w:rsidRDefault="00551A97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63EF" w:rsidRPr="001318D4"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>La ditt åsyn lyse så vi blir frelst.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EF59052" w14:textId="1D8E2115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  <w:tr w:rsidR="004A63EF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6A25B892" w:rsidR="004A63EF" w:rsidRPr="001318D4" w:rsidRDefault="004A63EF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Annen lesning: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23BE2C43" w:rsidR="004A63EF" w:rsidRPr="001318D4" w:rsidRDefault="00551A97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A63EF"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Heb</w:t>
            </w:r>
            <w:proofErr w:type="spellEnd"/>
            <w:r w:rsidR="004A63EF"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10, 5 - 10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40F96433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3EF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7B7F1ABB" w:rsidR="004A63EF" w:rsidRPr="001318D4" w:rsidRDefault="004A63EF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51B4C594" w:rsidR="004A63EF" w:rsidRPr="001318D4" w:rsidRDefault="00551A97" w:rsidP="004A63E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63EF" w:rsidRPr="001318D4">
              <w:rPr>
                <w:rFonts w:ascii="Times New Roman" w:hAnsi="Times New Roman" w:cs="Times New Roman"/>
                <w:sz w:val="32"/>
                <w:szCs w:val="32"/>
              </w:rPr>
              <w:t>Luk 1, 39 - 45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0E65BDCE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3EF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3B75A442" w:rsidR="004A63EF" w:rsidRPr="001318D4" w:rsidRDefault="004A63EF" w:rsidP="004A6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Credo: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73233A56" w:rsidR="004A63EF" w:rsidRPr="001318D4" w:rsidRDefault="004A63EF" w:rsidP="004A63E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35706D4F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 22</w:t>
            </w:r>
          </w:p>
        </w:tc>
      </w:tr>
      <w:tr w:rsidR="004A63EF" w:rsidRPr="009B0F24" w14:paraId="5307C9B4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29721EE" w14:textId="65068FAB" w:rsidR="004A63EF" w:rsidRPr="001318D4" w:rsidRDefault="004A63EF" w:rsidP="004A63E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D5D69" w14:textId="3BD2D4BF" w:rsidR="004A63EF" w:rsidRPr="001318D4" w:rsidRDefault="004A63EF" w:rsidP="004A63E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536FA">
              <w:rPr>
                <w:rFonts w:ascii="Times New Roman" w:hAnsi="Times New Roman" w:cs="Times New Roman"/>
                <w:bCs/>
                <w:sz w:val="32"/>
                <w:szCs w:val="32"/>
              </w:rPr>
              <w:t>Folkefrelsar</w:t>
            </w:r>
            <w:proofErr w:type="spellEnd"/>
            <w:r w:rsidRPr="009536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til oss kom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F55698" w14:textId="20446C1C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9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348</w:t>
            </w:r>
          </w:p>
        </w:tc>
      </w:tr>
      <w:tr w:rsidR="004A63EF" w:rsidRPr="009B0F24" w14:paraId="52046B55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D0AEC9" w14:textId="4BF90E2F" w:rsidR="004A63EF" w:rsidRPr="001318D4" w:rsidRDefault="004A63EF" w:rsidP="004A63E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4CDFDB4" w14:textId="55AC5E8C" w:rsidR="004A63EF" w:rsidRPr="001318D4" w:rsidRDefault="004A63EF" w:rsidP="004A63E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Å kom, å kom, Immanuel, vers 1</w:t>
            </w:r>
            <w:r w:rsidR="00C1436B">
              <w:rPr>
                <w:rFonts w:ascii="Times New Roman" w:eastAsia="Times New Roman" w:hAnsi="Times New Roman" w:cs="Times New Roman"/>
                <w:sz w:val="32"/>
                <w:szCs w:val="32"/>
              </w:rPr>
              <w:t>-2</w:t>
            </w: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, 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D8AD46E" w14:textId="7BF437C0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9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A9731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</w:p>
        </w:tc>
      </w:tr>
      <w:tr w:rsidR="004A63EF" w:rsidRPr="009B0F24" w14:paraId="3EEA9E62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74469C" w14:textId="1A18DCD0" w:rsidR="004A63EF" w:rsidRPr="001318D4" w:rsidRDefault="004A63EF" w:rsidP="004A63E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C5A344" w14:textId="76655CC9" w:rsidR="004A63EF" w:rsidRPr="001318D4" w:rsidRDefault="004A63EF" w:rsidP="004A63E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36FA">
              <w:rPr>
                <w:rFonts w:ascii="Times New Roman" w:hAnsi="Times New Roman" w:cs="Times New Roman"/>
                <w:bCs/>
                <w:sz w:val="32"/>
                <w:szCs w:val="32"/>
              </w:rPr>
              <w:t>Min sjel høylover Herren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154452" w14:textId="630BA8D3" w:rsidR="004A63EF" w:rsidRPr="001318D4" w:rsidRDefault="004A63EF" w:rsidP="004A63E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9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559</w:t>
            </w:r>
          </w:p>
        </w:tc>
      </w:tr>
    </w:tbl>
    <w:p w14:paraId="358D1D4E" w14:textId="09FCDD68" w:rsidR="009536FA" w:rsidRPr="009536FA" w:rsidRDefault="00BF587F" w:rsidP="009536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4C6837F" wp14:editId="41B61815">
            <wp:extent cx="6621437" cy="1104900"/>
            <wp:effectExtent l="0" t="0" r="8255" b="0"/>
            <wp:docPr id="122962970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29703" name="Bilde 122962970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752" cy="110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99AE" w14:textId="71219D5A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B37">
        <w:rPr>
          <w:rFonts w:ascii="Times New Roman" w:hAnsi="Times New Roman" w:cs="Times New Roman"/>
          <w:b/>
          <w:sz w:val="36"/>
          <w:szCs w:val="36"/>
        </w:rPr>
        <w:t>Messetider</w:t>
      </w: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10F0D" w:rsidRPr="00A02B66" w14:paraId="17FA8DDD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48D3D08" w14:textId="41FCA79C" w:rsidR="00310F0D" w:rsidRPr="001318D4" w:rsidRDefault="00310F0D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Tirsdag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6B3AD6" w14:textId="11826617" w:rsidR="00310F0D" w:rsidRPr="001318D4" w:rsidRDefault="00310F0D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24/12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A2EE5D4" w14:textId="4B663418" w:rsidR="00F15782" w:rsidRPr="001318D4" w:rsidRDefault="00F15782" w:rsidP="00F15782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21.00</w:t>
            </w:r>
          </w:p>
          <w:p w14:paraId="21BD2944" w14:textId="787F6C2F" w:rsidR="00310F0D" w:rsidRPr="001318D4" w:rsidRDefault="00F15782" w:rsidP="00F1578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23.00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79BF845" w14:textId="202CF6F8" w:rsidR="003F6DF7" w:rsidRPr="001318D4" w:rsidRDefault="00F91906" w:rsidP="003F6DF7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6DF7" w:rsidRPr="001318D4">
              <w:rPr>
                <w:rFonts w:ascii="Times New Roman" w:hAnsi="Times New Roman" w:cs="Times New Roman"/>
                <w:sz w:val="32"/>
                <w:szCs w:val="32"/>
              </w:rPr>
              <w:t>Julemessen - polsk.</w:t>
            </w:r>
          </w:p>
          <w:p w14:paraId="70E4E38D" w14:textId="780B3F8A" w:rsidR="00310F0D" w:rsidRPr="001318D4" w:rsidRDefault="00F91906" w:rsidP="003F6DF7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6DF7" w:rsidRPr="001318D4">
              <w:rPr>
                <w:rFonts w:ascii="Times New Roman" w:hAnsi="Times New Roman" w:cs="Times New Roman"/>
                <w:sz w:val="32"/>
                <w:szCs w:val="32"/>
              </w:rPr>
              <w:t>Midnattsmessen - norsk.</w:t>
            </w:r>
          </w:p>
        </w:tc>
      </w:tr>
      <w:tr w:rsidR="00614A22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47601D3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0F0D" w:rsidRPr="001318D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405989A" w14:textId="7777777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435AAB" w:rsidRPr="001318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.00 </w:t>
            </w:r>
          </w:p>
          <w:p w14:paraId="6385A44E" w14:textId="2A7D4156" w:rsidR="00435AAB" w:rsidRPr="001318D4" w:rsidRDefault="00435AAB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C7B1554" w14:textId="77777777" w:rsidR="00A75E78" w:rsidRPr="001318D4" w:rsidRDefault="00614A22" w:rsidP="00A75E7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5E78" w:rsidRPr="001318D4">
              <w:rPr>
                <w:rFonts w:ascii="Times New Roman" w:hAnsi="Times New Roman" w:cs="Times New Roman"/>
                <w:sz w:val="32"/>
                <w:szCs w:val="32"/>
              </w:rPr>
              <w:t>Juledagshøymesse.</w:t>
            </w:r>
          </w:p>
          <w:p w14:paraId="18FD1E7A" w14:textId="5A8AF6DA" w:rsidR="00614A22" w:rsidRPr="001318D4" w:rsidRDefault="00F91906" w:rsidP="00A75E7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5E78" w:rsidRPr="001318D4">
              <w:rPr>
                <w:rFonts w:ascii="Times New Roman" w:hAnsi="Times New Roman" w:cs="Times New Roman"/>
                <w:sz w:val="32"/>
                <w:szCs w:val="32"/>
              </w:rPr>
              <w:t>Juledagens kveldsmesse - norsk.</w:t>
            </w:r>
          </w:p>
        </w:tc>
      </w:tr>
      <w:tr w:rsidR="00614A22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64BEE38F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0F0D" w:rsidRPr="001318D4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9C1F32E" w14:textId="7D3D195E" w:rsidR="00435AAB" w:rsidRPr="001318D4" w:rsidRDefault="00435AAB" w:rsidP="00614A22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14:paraId="0CC169EA" w14:textId="7DF5C2B0" w:rsidR="00614A22" w:rsidRPr="001318D4" w:rsidRDefault="00614A22" w:rsidP="00614A22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35AAB" w:rsidRPr="001318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F6EE92F" w14:textId="1DD048F1" w:rsidR="00D50DDB" w:rsidRPr="001318D4" w:rsidRDefault="00614A22" w:rsidP="00D50D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919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50DDB" w:rsidRPr="001318D4">
              <w:rPr>
                <w:rFonts w:ascii="Times New Roman" w:hAnsi="Times New Roman" w:cs="Times New Roman"/>
                <w:sz w:val="32"/>
                <w:szCs w:val="32"/>
              </w:rPr>
              <w:t>2. juledagsmesse. Den Hl. Stefan. Fest.</w:t>
            </w:r>
          </w:p>
          <w:p w14:paraId="7308FC4A" w14:textId="07C00A5D" w:rsidR="00614A22" w:rsidRPr="001318D4" w:rsidRDefault="00D50DDB" w:rsidP="00D50DD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Polsk messe </w:t>
            </w:r>
          </w:p>
        </w:tc>
      </w:tr>
      <w:tr w:rsidR="00614A22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14CB9623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1D0A" w:rsidRPr="001318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10F0D" w:rsidRPr="001318D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32595BB0" w:rsidR="00614A22" w:rsidRPr="001318D4" w:rsidRDefault="00614A22" w:rsidP="00614A2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11.00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3BCB8715" w:rsidR="00614A22" w:rsidRPr="001318D4" w:rsidRDefault="00614A22" w:rsidP="00614A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C7469"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Den Hl. Johannes. Apostel og Evangelist. </w:t>
            </w:r>
            <w:r w:rsidR="00DC7469" w:rsidRPr="001318D4">
              <w:rPr>
                <w:rFonts w:ascii="Times New Roman" w:hAnsi="Times New Roman" w:cs="Times New Roman"/>
                <w:b/>
                <w:sz w:val="32"/>
                <w:szCs w:val="32"/>
              </w:rPr>
              <w:t>Fest.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614A22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7718856D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91D0A"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A84E96"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/12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9462A47" w14:textId="2567E1FE" w:rsidR="001D32FD" w:rsidRDefault="001D32FD" w:rsidP="00F01E8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17.30</w:t>
            </w:r>
            <w:r w:rsidR="00F01E8E"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14:paraId="4E40ED09" w14:textId="7A3A0429" w:rsidR="00614A22" w:rsidRPr="001318D4" w:rsidRDefault="001D32FD" w:rsidP="00F01E8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4A22" w:rsidRPr="001318D4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38C066" w14:textId="1B073404" w:rsidR="001D32FD" w:rsidRDefault="00614A22" w:rsidP="00614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32FD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</w:p>
          <w:p w14:paraId="3DEF7DA5" w14:textId="1EBE8385" w:rsidR="00614A22" w:rsidRPr="001318D4" w:rsidRDefault="001D32FD" w:rsidP="00614A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1E8E"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De uskyldige barn i Betlehem. Martyrer.  </w:t>
            </w:r>
            <w:r w:rsidR="00F01E8E" w:rsidRPr="001318D4">
              <w:rPr>
                <w:rFonts w:ascii="Times New Roman" w:hAnsi="Times New Roman" w:cs="Times New Roman"/>
                <w:b/>
                <w:sz w:val="32"/>
                <w:szCs w:val="32"/>
              </w:rPr>
              <w:t>Fest</w:t>
            </w:r>
            <w:r w:rsidR="00F01E8E" w:rsidRPr="001318D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14A22"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14A22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63FF28B1" w:rsidR="00614A22" w:rsidRPr="001318D4" w:rsidRDefault="00614A22" w:rsidP="00614A2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97779"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29</w:t>
            </w: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>/12</w:t>
            </w:r>
          </w:p>
          <w:p w14:paraId="04C36C57" w14:textId="4E81795E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614A22" w:rsidRPr="001318D4" w:rsidRDefault="00614A22" w:rsidP="00614A2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  <w:p w14:paraId="432BFF6D" w14:textId="72C294DC" w:rsidR="00614A22" w:rsidRPr="001318D4" w:rsidRDefault="00614A22" w:rsidP="00B97779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573AF4C" w14:textId="77777777" w:rsidR="00A84E96" w:rsidRPr="001318D4" w:rsidRDefault="00614A22" w:rsidP="00A84E9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84E96" w:rsidRPr="001318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Høymesse. Den Hl. Familie.  Fest.</w:t>
            </w:r>
          </w:p>
          <w:p w14:paraId="5D490342" w14:textId="135AA8E6" w:rsidR="00614A22" w:rsidRPr="001318D4" w:rsidRDefault="00614A22" w:rsidP="00B9777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318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318D4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5E9BCAB2" w14:textId="77777777" w:rsidR="00D60BED" w:rsidRPr="001318D4" w:rsidRDefault="00D60BED" w:rsidP="00223A44">
      <w:pPr>
        <w:pStyle w:val="Overskrift2"/>
        <w:numPr>
          <w:ilvl w:val="0"/>
          <w:numId w:val="0"/>
        </w:numPr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  <w:sz w:val="28"/>
          <w:szCs w:val="28"/>
        </w:rPr>
      </w:pPr>
      <w:hyperlink r:id="rId13" w:history="1">
        <w:r w:rsidRPr="001318D4">
          <w:rPr>
            <w:rStyle w:val="Hyperkobling"/>
            <w:rFonts w:ascii="Open Sans Condensed" w:hAnsi="Open Sans Condensed" w:cs="Open Sans"/>
            <w:color w:val="4D4D4D"/>
            <w:sz w:val="28"/>
            <w:szCs w:val="28"/>
          </w:rPr>
          <w:t>Pavens bønneintensjoner for desember 2024</w:t>
        </w:r>
      </w:hyperlink>
    </w:p>
    <w:p w14:paraId="5A23BF67" w14:textId="77777777" w:rsidR="00D60BED" w:rsidRPr="001318D4" w:rsidRDefault="00D60BED" w:rsidP="00D60BED">
      <w:pPr>
        <w:pStyle w:val="Overskrift4"/>
        <w:shd w:val="clear" w:color="auto" w:fill="FCFCFC"/>
        <w:spacing w:before="150" w:after="150"/>
        <w:rPr>
          <w:b/>
          <w:bCs/>
          <w:color w:val="1F1F1F"/>
          <w:sz w:val="28"/>
          <w:szCs w:val="28"/>
        </w:rPr>
      </w:pPr>
      <w:r w:rsidRPr="001318D4">
        <w:rPr>
          <w:b/>
          <w:bCs/>
          <w:color w:val="1F1F1F"/>
          <w:sz w:val="28"/>
          <w:szCs w:val="28"/>
        </w:rPr>
        <w:t>For oss pilegrimer</w:t>
      </w:r>
    </w:p>
    <w:p w14:paraId="2872BC5E" w14:textId="77777777" w:rsidR="00D60BED" w:rsidRPr="001318D4" w:rsidRDefault="00D60BED" w:rsidP="00D60BED">
      <w:pPr>
        <w:pStyle w:val="NormalWeb"/>
        <w:shd w:val="clear" w:color="auto" w:fill="FCFCFC"/>
        <w:spacing w:before="0" w:after="150"/>
        <w:rPr>
          <w:color w:val="1F1F1F"/>
          <w:sz w:val="28"/>
          <w:szCs w:val="28"/>
        </w:rPr>
      </w:pPr>
      <w:r w:rsidRPr="001318D4">
        <w:rPr>
          <w:color w:val="1F1F1F"/>
          <w:sz w:val="28"/>
          <w:szCs w:val="28"/>
        </w:rPr>
        <w:t>La oss be om at dette jubileet styrker oss i vår tro, og hjelper oss til å gjenkjenne den oppstandne Kristus midt i våre liv, slik at vi forvandles til pilegrimer med et kristent håp.</w:t>
      </w:r>
    </w:p>
    <w:p w14:paraId="5C6D9747" w14:textId="571ADE0C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51AC3FA2" w14:textId="77777777" w:rsidR="000E3E4A" w:rsidRDefault="000E3E4A" w:rsidP="000E3E4A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693BA7B5" w14:textId="77777777" w:rsidR="003F4351" w:rsidRDefault="003F4351" w:rsidP="003F4351">
      <w:r>
        <w:rPr>
          <w:sz w:val="36"/>
          <w:szCs w:val="36"/>
        </w:rPr>
        <w:t xml:space="preserve">Kjære medkristne!  Med tillit og håp, glede og jubel, kan vi nærme oss høytiden for Herrens komme gjennom den velsignede Jomfru Maria. La oss ha del i din Sønns guddommelighet, han som har gått inn i vår menneskenatur. Lytt til våre bønner på den dag da vi skal feire din Sønns komme: </w:t>
      </w:r>
    </w:p>
    <w:p w14:paraId="309DC809" w14:textId="77777777" w:rsidR="003F4351" w:rsidRDefault="003F4351" w:rsidP="003F4351">
      <w:pPr>
        <w:pStyle w:val="Listeavsnitt1"/>
        <w:ind w:left="0"/>
      </w:pPr>
    </w:p>
    <w:p w14:paraId="300FCFB9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Om at Kirken må makte å fremme håpet og gleden som også Elisabeth og hennes barn, Johannes Døperen, da de møtte den salige Jomfru Maria med barnet Jesus. </w:t>
      </w:r>
      <w:r>
        <w:rPr>
          <w:b/>
          <w:bCs/>
          <w:i/>
          <w:sz w:val="36"/>
          <w:szCs w:val="36"/>
        </w:rPr>
        <w:t>Vi ber deg…</w:t>
      </w:r>
    </w:p>
    <w:p w14:paraId="69A0A680" w14:textId="77777777" w:rsidR="003F4351" w:rsidRDefault="003F4351" w:rsidP="003F4351">
      <w:pPr>
        <w:pStyle w:val="Listeavsnitt1"/>
        <w:rPr>
          <w:sz w:val="36"/>
          <w:szCs w:val="36"/>
        </w:rPr>
      </w:pPr>
    </w:p>
    <w:p w14:paraId="5320627A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cs="Arial"/>
          <w:i/>
          <w:color w:val="262626"/>
          <w:sz w:val="36"/>
          <w:szCs w:val="36"/>
        </w:rPr>
      </w:pPr>
      <w:r>
        <w:rPr>
          <w:sz w:val="36"/>
          <w:szCs w:val="36"/>
        </w:rPr>
        <w:t xml:space="preserve">For dem som mangler håp og glede, at de må møte Jesus Kristus og motta hans velsignelse. </w:t>
      </w:r>
      <w:r>
        <w:rPr>
          <w:rFonts w:cs="Arial"/>
          <w:b/>
          <w:bCs/>
          <w:i/>
          <w:color w:val="262626"/>
          <w:sz w:val="36"/>
          <w:szCs w:val="36"/>
        </w:rPr>
        <w:t>Vi ber deg</w:t>
      </w:r>
      <w:r>
        <w:rPr>
          <w:rFonts w:cs="Arial"/>
          <w:b/>
          <w:bCs/>
          <w:color w:val="262626"/>
          <w:sz w:val="36"/>
          <w:szCs w:val="36"/>
        </w:rPr>
        <w:t>…</w:t>
      </w:r>
    </w:p>
    <w:p w14:paraId="1C6EC454" w14:textId="77777777" w:rsidR="003F4351" w:rsidRDefault="003F4351" w:rsidP="003F4351">
      <w:pPr>
        <w:pStyle w:val="Listeavsnitt1"/>
        <w:rPr>
          <w:rFonts w:cs="Arial"/>
          <w:i/>
          <w:color w:val="262626"/>
          <w:sz w:val="36"/>
          <w:szCs w:val="36"/>
        </w:rPr>
      </w:pPr>
    </w:p>
    <w:p w14:paraId="606E9478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cs="Arial"/>
          <w:color w:val="262626"/>
          <w:sz w:val="36"/>
          <w:szCs w:val="36"/>
        </w:rPr>
      </w:pPr>
      <w:r>
        <w:rPr>
          <w:sz w:val="36"/>
          <w:szCs w:val="36"/>
        </w:rPr>
        <w:t xml:space="preserve">At våre familier i disse dagene kan få oppleve julens glede sammen. 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rFonts w:cs="Arial"/>
          <w:b/>
          <w:bCs/>
          <w:i/>
          <w:color w:val="262626"/>
          <w:sz w:val="36"/>
          <w:szCs w:val="36"/>
        </w:rPr>
        <w:t>Vi ber deg...</w:t>
      </w:r>
    </w:p>
    <w:p w14:paraId="0D42A427" w14:textId="77777777" w:rsidR="003F4351" w:rsidRDefault="003F4351" w:rsidP="003F4351">
      <w:pPr>
        <w:rPr>
          <w:rFonts w:cs="Arial"/>
          <w:color w:val="262626"/>
          <w:sz w:val="36"/>
          <w:szCs w:val="36"/>
        </w:rPr>
      </w:pPr>
    </w:p>
    <w:p w14:paraId="50A01680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i/>
          <w:sz w:val="36"/>
          <w:szCs w:val="36"/>
        </w:rPr>
      </w:pPr>
      <w:r>
        <w:rPr>
          <w:sz w:val="36"/>
          <w:szCs w:val="36"/>
        </w:rPr>
        <w:t>At hele vårt kristenliv må bli en ferd gjennom mørke mot lyset.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288C1E65" w14:textId="77777777" w:rsidR="003F4351" w:rsidRDefault="003F4351" w:rsidP="003F4351">
      <w:pPr>
        <w:pStyle w:val="Listeavsnitt1"/>
        <w:rPr>
          <w:i/>
          <w:sz w:val="36"/>
          <w:szCs w:val="36"/>
        </w:rPr>
      </w:pPr>
    </w:p>
    <w:p w14:paraId="2276BFC4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i/>
          <w:sz w:val="36"/>
          <w:szCs w:val="36"/>
        </w:rPr>
      </w:pPr>
      <w:r>
        <w:rPr>
          <w:sz w:val="36"/>
          <w:szCs w:val="36"/>
        </w:rPr>
        <w:t xml:space="preserve">For vår menighet, om ekte Maria-fromhet. </w:t>
      </w:r>
      <w:r>
        <w:rPr>
          <w:b/>
          <w:bCs/>
          <w:i/>
          <w:sz w:val="36"/>
          <w:szCs w:val="36"/>
        </w:rPr>
        <w:t>Vi ber deg…</w:t>
      </w:r>
    </w:p>
    <w:p w14:paraId="40A78916" w14:textId="77777777" w:rsidR="003F4351" w:rsidRDefault="003F4351" w:rsidP="003F4351">
      <w:pPr>
        <w:rPr>
          <w:i/>
          <w:sz w:val="36"/>
          <w:szCs w:val="36"/>
        </w:rPr>
      </w:pPr>
    </w:p>
    <w:p w14:paraId="7642E462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deg…</w:t>
      </w:r>
    </w:p>
    <w:p w14:paraId="7F408A2B" w14:textId="77777777" w:rsidR="003F4351" w:rsidRDefault="003F4351" w:rsidP="003F4351">
      <w:pPr>
        <w:rPr>
          <w:sz w:val="36"/>
          <w:szCs w:val="36"/>
        </w:rPr>
      </w:pPr>
    </w:p>
    <w:p w14:paraId="6A019C83" w14:textId="77777777" w:rsidR="003F4351" w:rsidRDefault="003F4351" w:rsidP="003F4351">
      <w:pPr>
        <w:pStyle w:val="Listeavsnitt1"/>
        <w:widowControl w:val="0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sz w:val="36"/>
          <w:szCs w:val="36"/>
        </w:rPr>
        <w:t xml:space="preserve">For våre avdøde, gi dem den evige hvile, og la det evige lys skinne for dem. </w:t>
      </w:r>
      <w:r>
        <w:rPr>
          <w:b/>
          <w:bCs/>
          <w:i/>
          <w:sz w:val="36"/>
          <w:szCs w:val="36"/>
        </w:rPr>
        <w:t xml:space="preserve"> Vi ber deg</w:t>
      </w:r>
      <w:r>
        <w:rPr>
          <w:i/>
          <w:sz w:val="36"/>
          <w:szCs w:val="36"/>
        </w:rPr>
        <w:t>…</w:t>
      </w:r>
    </w:p>
    <w:p w14:paraId="5ADE4865" w14:textId="77777777" w:rsidR="003F4351" w:rsidRDefault="003F4351" w:rsidP="003F4351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1C8C3FBB" w14:textId="77777777" w:rsidR="003F4351" w:rsidRDefault="003F4351" w:rsidP="003F4351"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4B75B822" w14:textId="77777777" w:rsidR="003F4351" w:rsidRDefault="003F4351" w:rsidP="003F4351"/>
    <w:p w14:paraId="7E25C9F6" w14:textId="77777777" w:rsidR="003F4351" w:rsidRDefault="003F4351" w:rsidP="003F4351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eastAsia="Wingdings 2"/>
          <w:b/>
          <w:bCs/>
          <w:sz w:val="36"/>
          <w:szCs w:val="36"/>
        </w:rPr>
        <w:t xml:space="preserve">Herre Gud, himmelske Far, gjennom barnet som Jomfru Maria fødte i Betlehem, tente du et nytt håp i verden.  Holde gleden ved dette håp levende i oss. Ved Kristus, vår Herre. Amen.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</w:t>
      </w:r>
    </w:p>
    <w:p w14:paraId="3ECD514D" w14:textId="77777777" w:rsidR="002F2D67" w:rsidRDefault="002F2D67" w:rsidP="002F2D67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no"/>
        </w:rPr>
      </w:pPr>
    </w:p>
    <w:p w14:paraId="66E54DB5" w14:textId="77777777" w:rsidR="002415D6" w:rsidRDefault="002415D6" w:rsidP="002F2D67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no"/>
        </w:rPr>
      </w:pPr>
    </w:p>
    <w:p w14:paraId="6DF894AA" w14:textId="77777777" w:rsidR="004D6F83" w:rsidRDefault="004D6F83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CEB808A" w14:textId="563FF075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Kunngjøringer</w:t>
      </w:r>
    </w:p>
    <w:p w14:paraId="24247CD2" w14:textId="77777777" w:rsidR="00002ECC" w:rsidRDefault="00002ECC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02A99D2" w14:textId="77777777" w:rsidR="001519B8" w:rsidRDefault="001519B8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6FFF064" w14:textId="0198CD29" w:rsidR="00406285" w:rsidRDefault="00673D4D" w:rsidP="008139C3">
      <w:pPr>
        <w:pStyle w:val="Listeavsnitt"/>
        <w:numPr>
          <w:ilvl w:val="0"/>
          <w:numId w:val="2"/>
        </w:numPr>
        <w:rPr>
          <w:sz w:val="36"/>
          <w:szCs w:val="36"/>
        </w:rPr>
      </w:pPr>
      <w:bookmarkStart w:id="3" w:name="_Hlk502758589"/>
      <w:r w:rsidRPr="00CD5D63">
        <w:rPr>
          <w:sz w:val="36"/>
          <w:szCs w:val="36"/>
        </w:rPr>
        <w:t xml:space="preserve">Kollektene sist uke var kr. </w:t>
      </w:r>
      <w:r w:rsidR="00223A44">
        <w:rPr>
          <w:sz w:val="36"/>
          <w:szCs w:val="36"/>
        </w:rPr>
        <w:t>8</w:t>
      </w:r>
      <w:r w:rsidRPr="00CD5D63">
        <w:rPr>
          <w:sz w:val="36"/>
          <w:szCs w:val="36"/>
        </w:rPr>
        <w:t>.</w:t>
      </w:r>
      <w:r w:rsidR="004D6F83">
        <w:rPr>
          <w:sz w:val="36"/>
          <w:szCs w:val="36"/>
        </w:rPr>
        <w:t>200</w:t>
      </w:r>
      <w:r w:rsidRPr="00CD5D63">
        <w:rPr>
          <w:sz w:val="36"/>
          <w:szCs w:val="36"/>
        </w:rPr>
        <w:t xml:space="preserve">,00. Votivlys kr. </w:t>
      </w:r>
      <w:r w:rsidR="00223A44">
        <w:rPr>
          <w:sz w:val="36"/>
          <w:szCs w:val="36"/>
        </w:rPr>
        <w:t>539</w:t>
      </w:r>
      <w:r w:rsidRPr="00CD5D63">
        <w:rPr>
          <w:sz w:val="36"/>
          <w:szCs w:val="36"/>
        </w:rPr>
        <w:t xml:space="preserve">,00.  </w:t>
      </w:r>
      <w:r w:rsidR="009F0119" w:rsidRPr="00D1612D">
        <w:rPr>
          <w:rFonts w:eastAsia="Liberation Serif"/>
          <w:sz w:val="36"/>
          <w:szCs w:val="36"/>
        </w:rPr>
        <w:t xml:space="preserve">Kollekt fra førjulskonserten kr. </w:t>
      </w:r>
      <w:r w:rsidR="00F10332" w:rsidRPr="00F10332">
        <w:rPr>
          <w:rFonts w:eastAsia="Liberation Serif"/>
          <w:b/>
          <w:bCs/>
          <w:sz w:val="36"/>
          <w:szCs w:val="36"/>
        </w:rPr>
        <w:t>670</w:t>
      </w:r>
      <w:r w:rsidR="009F0119" w:rsidRPr="00D1612D">
        <w:rPr>
          <w:rFonts w:eastAsia="Liberation Serif"/>
          <w:b/>
          <w:bCs/>
          <w:sz w:val="36"/>
          <w:szCs w:val="36"/>
        </w:rPr>
        <w:t>,00</w:t>
      </w:r>
      <w:r w:rsidR="009F0119" w:rsidRPr="00D1612D">
        <w:rPr>
          <w:b/>
          <w:bCs/>
          <w:sz w:val="36"/>
          <w:szCs w:val="36"/>
        </w:rPr>
        <w:t xml:space="preserve">.  </w:t>
      </w:r>
      <w:r w:rsidRPr="00CD5D63">
        <w:rPr>
          <w:sz w:val="36"/>
          <w:szCs w:val="36"/>
        </w:rPr>
        <w:t>Hjertelig takk!</w:t>
      </w:r>
    </w:p>
    <w:p w14:paraId="752B81DE" w14:textId="77777777" w:rsidR="006B2066" w:rsidRDefault="006B2066" w:rsidP="006B2066">
      <w:pPr>
        <w:pStyle w:val="Listeavsnitt"/>
        <w:ind w:left="360"/>
        <w:rPr>
          <w:sz w:val="36"/>
          <w:szCs w:val="36"/>
        </w:rPr>
      </w:pPr>
    </w:p>
    <w:p w14:paraId="6AB1EC67" w14:textId="77777777" w:rsidR="006B2066" w:rsidRPr="00143EF8" w:rsidRDefault="006B2066" w:rsidP="008139C3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362A32">
        <w:rPr>
          <w:rFonts w:cs="TimesNewRomanPSMT;Times New Rom"/>
          <w:sz w:val="36"/>
          <w:szCs w:val="36"/>
          <w:lang w:eastAsia="en-US"/>
        </w:rPr>
        <w:t>Under adventstiden vil pater Jagath sitte i skriftestolen en halv time før høymessen og kveldsmessen på søndager.</w:t>
      </w:r>
    </w:p>
    <w:p w14:paraId="16311550" w14:textId="77777777" w:rsidR="00143EF8" w:rsidRPr="00143EF8" w:rsidRDefault="00143EF8" w:rsidP="00143EF8">
      <w:pPr>
        <w:pStyle w:val="Listeavsnitt"/>
        <w:rPr>
          <w:sz w:val="36"/>
          <w:szCs w:val="36"/>
        </w:rPr>
      </w:pPr>
    </w:p>
    <w:p w14:paraId="198339FE" w14:textId="77777777" w:rsidR="00737AFE" w:rsidRPr="00737AFE" w:rsidRDefault="00283519" w:rsidP="00737AFE">
      <w:pPr>
        <w:numPr>
          <w:ilvl w:val="0"/>
          <w:numId w:val="2"/>
        </w:numPr>
        <w:overflowPunct/>
        <w:rPr>
          <w:sz w:val="36"/>
          <w:szCs w:val="36"/>
        </w:rPr>
      </w:pPr>
      <w:bookmarkStart w:id="4" w:name="_Hlk530569083"/>
      <w:r>
        <w:rPr>
          <w:rFonts w:eastAsia="Times New Roman" w:cs="Times New Roman"/>
          <w:color w:val="000000"/>
          <w:sz w:val="36"/>
          <w:szCs w:val="36"/>
          <w:lang w:bidi="ar-SA"/>
        </w:rPr>
        <w:t xml:space="preserve">Julens </w:t>
      </w:r>
      <w:proofErr w:type="spellStart"/>
      <w:r>
        <w:rPr>
          <w:rFonts w:eastAsia="Times New Roman" w:cs="Times New Roman"/>
          <w:color w:val="000000"/>
          <w:sz w:val="36"/>
          <w:szCs w:val="36"/>
          <w:lang w:bidi="ar-SA"/>
        </w:rPr>
        <w:t>messetider</w:t>
      </w:r>
      <w:proofErr w:type="spellEnd"/>
      <w:r>
        <w:rPr>
          <w:rFonts w:eastAsia="Times New Roman" w:cs="Times New Roman"/>
          <w:color w:val="000000"/>
          <w:sz w:val="36"/>
          <w:szCs w:val="36"/>
          <w:lang w:bidi="ar-SA"/>
        </w:rPr>
        <w:t xml:space="preserve"> er å finne på vår hjemmeside og menighetsblad.  Se også oppslagstavlene. </w:t>
      </w:r>
      <w:bookmarkEnd w:id="4"/>
    </w:p>
    <w:p w14:paraId="545F4E50" w14:textId="77777777" w:rsidR="00737AFE" w:rsidRPr="00737AFE" w:rsidRDefault="00737AFE" w:rsidP="00737AFE">
      <w:pPr>
        <w:overflowPunct/>
        <w:rPr>
          <w:sz w:val="36"/>
          <w:szCs w:val="36"/>
        </w:rPr>
      </w:pPr>
    </w:p>
    <w:p w14:paraId="34277878" w14:textId="28D5364E" w:rsidR="00737AFE" w:rsidRPr="00737AFE" w:rsidRDefault="00737AFE" w:rsidP="00737AFE">
      <w:pPr>
        <w:numPr>
          <w:ilvl w:val="0"/>
          <w:numId w:val="2"/>
        </w:numPr>
        <w:overflowPunct/>
        <w:rPr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  <w:lang w:bidi="ar-SA"/>
        </w:rPr>
        <w:t>I dag har m</w:t>
      </w:r>
      <w:r w:rsidRPr="00737AFE">
        <w:rPr>
          <w:rFonts w:ascii="Times New Roman" w:hAnsi="Times New Roman" w:cs="Times New Roman"/>
          <w:sz w:val="36"/>
          <w:szCs w:val="36"/>
        </w:rPr>
        <w:t>inistrantene øvelse etter høymessen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EC7BBD4" w14:textId="77777777" w:rsidR="00002ECC" w:rsidRPr="00002ECC" w:rsidRDefault="00002ECC" w:rsidP="00002ECC">
      <w:pPr>
        <w:rPr>
          <w:iCs/>
          <w:sz w:val="36"/>
          <w:szCs w:val="36"/>
        </w:rPr>
      </w:pPr>
    </w:p>
    <w:p w14:paraId="21A00924" w14:textId="039A8DC6" w:rsidR="00975624" w:rsidRPr="00474A43" w:rsidRDefault="00975624" w:rsidP="008139C3">
      <w:pPr>
        <w:pStyle w:val="Listeavsnitt"/>
        <w:numPr>
          <w:ilvl w:val="0"/>
          <w:numId w:val="2"/>
        </w:numPr>
        <w:spacing w:after="160" w:line="254" w:lineRule="auto"/>
        <w:rPr>
          <w:rFonts w:eastAsiaTheme="minorEastAsia"/>
          <w:b/>
          <w:bCs/>
          <w:color w:val="auto"/>
          <w:sz w:val="32"/>
          <w:szCs w:val="32"/>
        </w:rPr>
      </w:pPr>
      <w:r w:rsidRPr="00474A43">
        <w:rPr>
          <w:b/>
          <w:bCs/>
          <w:i/>
          <w:iCs/>
          <w:sz w:val="32"/>
          <w:szCs w:val="32"/>
        </w:rPr>
        <w:t xml:space="preserve">Menighetsbladet for </w:t>
      </w:r>
      <w:r>
        <w:rPr>
          <w:b/>
          <w:bCs/>
          <w:i/>
          <w:iCs/>
          <w:sz w:val="32"/>
          <w:szCs w:val="32"/>
        </w:rPr>
        <w:t>advent</w:t>
      </w:r>
      <w:r w:rsidRPr="00474A43">
        <w:rPr>
          <w:b/>
          <w:bCs/>
          <w:i/>
          <w:iCs/>
          <w:sz w:val="32"/>
          <w:szCs w:val="32"/>
        </w:rPr>
        <w:t xml:space="preserve"> er nå kommet og er lagt ut i våpenhuset</w:t>
      </w:r>
    </w:p>
    <w:p w14:paraId="67D573A0" w14:textId="2D4065E7" w:rsidR="00975624" w:rsidRPr="00474A43" w:rsidRDefault="00CE09EB" w:rsidP="00975624">
      <w:pPr>
        <w:pStyle w:val="Listeavsnitt"/>
        <w:spacing w:after="160" w:line="254" w:lineRule="auto"/>
        <w:ind w:left="360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</w:t>
      </w:r>
      <w:r w:rsidR="00975624" w:rsidRPr="00474A43">
        <w:rPr>
          <w:b/>
          <w:bCs/>
          <w:i/>
          <w:iCs/>
          <w:sz w:val="32"/>
          <w:szCs w:val="32"/>
        </w:rPr>
        <w:t>ærsågod – ta med et eksemplar.</w:t>
      </w:r>
    </w:p>
    <w:p w14:paraId="1833785E" w14:textId="11C50607" w:rsidR="00F9739E" w:rsidRPr="00F9739E" w:rsidRDefault="00F9739E" w:rsidP="008139C3">
      <w:pPr>
        <w:pStyle w:val="NormalWeb"/>
        <w:numPr>
          <w:ilvl w:val="0"/>
          <w:numId w:val="2"/>
        </w:numPr>
        <w:overflowPunct/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54E5A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NUKs</w:t>
      </w:r>
      <w:proofErr w:type="spellEnd"/>
      <w:r w:rsidRPr="00354E5A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 xml:space="preserve"> Adventsaksjon 202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4</w:t>
      </w:r>
      <w:r w:rsidR="00EC3B9F">
        <w:rPr>
          <w:rFonts w:ascii="Times New Roman" w:hAnsi="Times New Roman" w:cs="Times New Roman"/>
          <w:b/>
          <w:color w:val="000000"/>
          <w:sz w:val="32"/>
          <w:szCs w:val="32"/>
          <w:lang w:val="no" w:eastAsia="en-US"/>
        </w:rPr>
        <w:t>.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Tema </w:t>
      </w:r>
      <w:r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i år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er: </w:t>
      </w:r>
      <w:r w:rsidRPr="00CB56DB">
        <w:rPr>
          <w:rFonts w:ascii="Times New Roman" w:hAnsi="Times New Roman" w:cs="Times New Roman"/>
          <w:b/>
          <w:bCs/>
          <w:color w:val="000000"/>
          <w:sz w:val="32"/>
          <w:szCs w:val="32"/>
          <w:lang w:val="no" w:eastAsia="en-US"/>
        </w:rPr>
        <w:t>Honduras.  Fremtidens frø.  Plant håp, høst glede</w:t>
      </w:r>
      <w:r w:rsidRPr="00CB5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no" w:eastAsia="en-US"/>
        </w:rPr>
        <w:t>.</w:t>
      </w:r>
      <w:r w:rsidRPr="00354E5A"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no" w:eastAsia="en-US"/>
        </w:rPr>
        <w:t>Ministrantene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 vil stå ved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utgangen med bøsser Pater Jagath ber</w:t>
      </w:r>
      <w:r w:rsidRPr="00354E5A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</w:t>
      </w:r>
      <w:r w:rsidRPr="00354E5A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dere om å støtte opp om årets Adventsaksjon!</w:t>
      </w:r>
    </w:p>
    <w:p w14:paraId="65959A91" w14:textId="77777777" w:rsidR="003D49F9" w:rsidRPr="003072D8" w:rsidRDefault="003D49F9" w:rsidP="003D49F9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</w:pPr>
    </w:p>
    <w:p w14:paraId="69534EAF" w14:textId="4F9E251E" w:rsidR="005A6922" w:rsidRPr="009A3428" w:rsidRDefault="00F10332" w:rsidP="008139C3">
      <w:pPr>
        <w:pStyle w:val="NormalWeb"/>
        <w:numPr>
          <w:ilvl w:val="0"/>
          <w:numId w:val="2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bookmarkStart w:id="5" w:name="_Hlk502758230"/>
      <w:bookmarkEnd w:id="3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Afrikansk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543BD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gruppe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5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Afrikansk</w:t>
      </w:r>
      <w:r w:rsidR="00543BD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37CB6CB4" w14:textId="1BE0A173" w:rsidR="0056159F" w:rsidRPr="001C4739" w:rsidRDefault="00CA548D" w:rsidP="001C4739">
      <w:pPr>
        <w:pStyle w:val="NormalWeb"/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</w:t>
      </w:r>
      <w:r w:rsidR="006243B8" w:rsidRPr="00156BDF">
        <w:rPr>
          <w:rFonts w:ascii="Times New Roman" w:hAnsi="Times New Roman" w:cs="Times New Roman"/>
          <w:sz w:val="40"/>
          <w:szCs w:val="40"/>
        </w:rPr>
        <w:t xml:space="preserve">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64A0BA60" w14:textId="77777777" w:rsidR="00FB4B64" w:rsidRDefault="00FB4B64" w:rsidP="00FB4B64">
      <w:pPr>
        <w:spacing w:before="280"/>
        <w:contextualSpacing/>
      </w:pPr>
      <w:r>
        <w:rPr>
          <w:rFonts w:ascii="Times New Roman" w:eastAsia="Times New Roman" w:hAnsi="Times New Roman" w:cs="Times New Roman"/>
          <w:b/>
          <w:sz w:val="36"/>
          <w:szCs w:val="36"/>
        </w:rPr>
        <w:t>Riktig g</w:t>
      </w:r>
      <w:r>
        <w:rPr>
          <w:rFonts w:ascii="Times New Roman" w:hAnsi="Times New Roman" w:cs="Times New Roman"/>
          <w:b/>
          <w:sz w:val="36"/>
          <w:szCs w:val="36"/>
        </w:rPr>
        <w:t>od Adventssøndag og velkommen til kirkekaffe!</w:t>
      </w:r>
    </w:p>
    <w:p w14:paraId="5C623E0B" w14:textId="1A059E90" w:rsidR="00C31BA3" w:rsidRDefault="00C31BA3" w:rsidP="00FB4B64">
      <w:pPr>
        <w:ind w:firstLine="720"/>
        <w:rPr>
          <w:rFonts w:ascii="Times New Roman" w:hAnsi="Times New Roman" w:cs="Times New Roman"/>
          <w:b/>
          <w:sz w:val="40"/>
          <w:szCs w:val="40"/>
        </w:rPr>
      </w:pP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95B64F0"/>
    <w:multiLevelType w:val="hybridMultilevel"/>
    <w:tmpl w:val="507C3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79818089">
    <w:abstractNumId w:val="6"/>
  </w:num>
  <w:num w:numId="2" w16cid:durableId="633485330">
    <w:abstractNumId w:val="7"/>
  </w:num>
  <w:num w:numId="3" w16cid:durableId="826674939">
    <w:abstractNumId w:val="5"/>
  </w:num>
  <w:num w:numId="4" w16cid:durableId="240257342">
    <w:abstractNumId w:val="0"/>
  </w:num>
  <w:num w:numId="5" w16cid:durableId="14266826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2ECC"/>
    <w:rsid w:val="000031B0"/>
    <w:rsid w:val="00006BBF"/>
    <w:rsid w:val="000074C3"/>
    <w:rsid w:val="00007973"/>
    <w:rsid w:val="00011B47"/>
    <w:rsid w:val="0001202D"/>
    <w:rsid w:val="00014411"/>
    <w:rsid w:val="000165A3"/>
    <w:rsid w:val="000175ED"/>
    <w:rsid w:val="00022641"/>
    <w:rsid w:val="00031269"/>
    <w:rsid w:val="00032C5B"/>
    <w:rsid w:val="00034029"/>
    <w:rsid w:val="00035538"/>
    <w:rsid w:val="00035D7D"/>
    <w:rsid w:val="000378D5"/>
    <w:rsid w:val="00037978"/>
    <w:rsid w:val="00041B75"/>
    <w:rsid w:val="00041D8F"/>
    <w:rsid w:val="000440E9"/>
    <w:rsid w:val="00044D35"/>
    <w:rsid w:val="000465E8"/>
    <w:rsid w:val="00046D1D"/>
    <w:rsid w:val="00047C70"/>
    <w:rsid w:val="000503B5"/>
    <w:rsid w:val="00051425"/>
    <w:rsid w:val="000562A9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268B"/>
    <w:rsid w:val="00073FF2"/>
    <w:rsid w:val="00074444"/>
    <w:rsid w:val="00074816"/>
    <w:rsid w:val="00074B62"/>
    <w:rsid w:val="0007529C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2CD"/>
    <w:rsid w:val="00087998"/>
    <w:rsid w:val="00090709"/>
    <w:rsid w:val="00091392"/>
    <w:rsid w:val="0009233A"/>
    <w:rsid w:val="00093BC4"/>
    <w:rsid w:val="000942CE"/>
    <w:rsid w:val="00094A08"/>
    <w:rsid w:val="00094D6B"/>
    <w:rsid w:val="00094ECF"/>
    <w:rsid w:val="00095D54"/>
    <w:rsid w:val="00096E84"/>
    <w:rsid w:val="00097549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077"/>
    <w:rsid w:val="000C2892"/>
    <w:rsid w:val="000C3423"/>
    <w:rsid w:val="000C6565"/>
    <w:rsid w:val="000C73F7"/>
    <w:rsid w:val="000C7C0A"/>
    <w:rsid w:val="000D06A2"/>
    <w:rsid w:val="000D3F5E"/>
    <w:rsid w:val="000E0B82"/>
    <w:rsid w:val="000E0E93"/>
    <w:rsid w:val="000E193A"/>
    <w:rsid w:val="000E3CAB"/>
    <w:rsid w:val="000E3E4A"/>
    <w:rsid w:val="000E3FD5"/>
    <w:rsid w:val="000E472F"/>
    <w:rsid w:val="000E5B9E"/>
    <w:rsid w:val="000F3CCA"/>
    <w:rsid w:val="000F5ABE"/>
    <w:rsid w:val="000F6BF1"/>
    <w:rsid w:val="00100B89"/>
    <w:rsid w:val="0010128E"/>
    <w:rsid w:val="00101852"/>
    <w:rsid w:val="00101994"/>
    <w:rsid w:val="001056D8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1C86"/>
    <w:rsid w:val="00123CB7"/>
    <w:rsid w:val="001240CD"/>
    <w:rsid w:val="0012433F"/>
    <w:rsid w:val="00124495"/>
    <w:rsid w:val="00124BF9"/>
    <w:rsid w:val="00125750"/>
    <w:rsid w:val="00125914"/>
    <w:rsid w:val="00126B7E"/>
    <w:rsid w:val="001308BD"/>
    <w:rsid w:val="00130E10"/>
    <w:rsid w:val="001318D4"/>
    <w:rsid w:val="00131B27"/>
    <w:rsid w:val="00132E74"/>
    <w:rsid w:val="001369DB"/>
    <w:rsid w:val="001375F7"/>
    <w:rsid w:val="00143912"/>
    <w:rsid w:val="00143EF8"/>
    <w:rsid w:val="00144E8F"/>
    <w:rsid w:val="00146F8A"/>
    <w:rsid w:val="00150EED"/>
    <w:rsid w:val="001519B8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B2F"/>
    <w:rsid w:val="00182C1A"/>
    <w:rsid w:val="00183BE3"/>
    <w:rsid w:val="0018538F"/>
    <w:rsid w:val="001873ED"/>
    <w:rsid w:val="00187F6D"/>
    <w:rsid w:val="00190414"/>
    <w:rsid w:val="00192379"/>
    <w:rsid w:val="00197593"/>
    <w:rsid w:val="001A0803"/>
    <w:rsid w:val="001A0DAB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2D31"/>
    <w:rsid w:val="001C3C7A"/>
    <w:rsid w:val="001C40E4"/>
    <w:rsid w:val="001C4739"/>
    <w:rsid w:val="001D32FD"/>
    <w:rsid w:val="001D4261"/>
    <w:rsid w:val="001D55B0"/>
    <w:rsid w:val="001D59B0"/>
    <w:rsid w:val="001D62CE"/>
    <w:rsid w:val="001D6359"/>
    <w:rsid w:val="001D7337"/>
    <w:rsid w:val="001E0634"/>
    <w:rsid w:val="001E1D82"/>
    <w:rsid w:val="001E6332"/>
    <w:rsid w:val="001E64E0"/>
    <w:rsid w:val="001E650B"/>
    <w:rsid w:val="001E6F7E"/>
    <w:rsid w:val="001F06CC"/>
    <w:rsid w:val="001F2814"/>
    <w:rsid w:val="001F300C"/>
    <w:rsid w:val="001F4C17"/>
    <w:rsid w:val="001F7A1E"/>
    <w:rsid w:val="00201452"/>
    <w:rsid w:val="0020457E"/>
    <w:rsid w:val="00204CF3"/>
    <w:rsid w:val="002051C1"/>
    <w:rsid w:val="0020665A"/>
    <w:rsid w:val="002077D0"/>
    <w:rsid w:val="00210E03"/>
    <w:rsid w:val="00210E73"/>
    <w:rsid w:val="00212343"/>
    <w:rsid w:val="0021316C"/>
    <w:rsid w:val="0021574F"/>
    <w:rsid w:val="00215997"/>
    <w:rsid w:val="00216369"/>
    <w:rsid w:val="0021647A"/>
    <w:rsid w:val="00216CD5"/>
    <w:rsid w:val="00216E1D"/>
    <w:rsid w:val="002205B3"/>
    <w:rsid w:val="002210B1"/>
    <w:rsid w:val="0022180E"/>
    <w:rsid w:val="0022187B"/>
    <w:rsid w:val="00222A4B"/>
    <w:rsid w:val="00223A44"/>
    <w:rsid w:val="0022496F"/>
    <w:rsid w:val="00231042"/>
    <w:rsid w:val="00231AF3"/>
    <w:rsid w:val="00231C93"/>
    <w:rsid w:val="00232967"/>
    <w:rsid w:val="0023308C"/>
    <w:rsid w:val="00235582"/>
    <w:rsid w:val="00236580"/>
    <w:rsid w:val="00236813"/>
    <w:rsid w:val="002378CA"/>
    <w:rsid w:val="00240963"/>
    <w:rsid w:val="002415D6"/>
    <w:rsid w:val="00241A88"/>
    <w:rsid w:val="00245CBF"/>
    <w:rsid w:val="00251EFB"/>
    <w:rsid w:val="00251F8A"/>
    <w:rsid w:val="00252EF2"/>
    <w:rsid w:val="0025371A"/>
    <w:rsid w:val="0025495F"/>
    <w:rsid w:val="00255C95"/>
    <w:rsid w:val="00256BAB"/>
    <w:rsid w:val="002572EB"/>
    <w:rsid w:val="0025792F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19"/>
    <w:rsid w:val="0028358E"/>
    <w:rsid w:val="00285A92"/>
    <w:rsid w:val="00285DD2"/>
    <w:rsid w:val="002919B2"/>
    <w:rsid w:val="0029262B"/>
    <w:rsid w:val="0029288C"/>
    <w:rsid w:val="00293BE4"/>
    <w:rsid w:val="00296D19"/>
    <w:rsid w:val="002A4EB9"/>
    <w:rsid w:val="002A5E03"/>
    <w:rsid w:val="002A61EF"/>
    <w:rsid w:val="002B538D"/>
    <w:rsid w:val="002B77C0"/>
    <w:rsid w:val="002C018A"/>
    <w:rsid w:val="002C1F34"/>
    <w:rsid w:val="002C1FA9"/>
    <w:rsid w:val="002C2697"/>
    <w:rsid w:val="002C4CEC"/>
    <w:rsid w:val="002C4F53"/>
    <w:rsid w:val="002C53BD"/>
    <w:rsid w:val="002C5B40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1E58"/>
    <w:rsid w:val="002E345B"/>
    <w:rsid w:val="002E3D68"/>
    <w:rsid w:val="002E435F"/>
    <w:rsid w:val="002E4AD2"/>
    <w:rsid w:val="002E50CC"/>
    <w:rsid w:val="002E6FEE"/>
    <w:rsid w:val="002F2A7C"/>
    <w:rsid w:val="002F2D67"/>
    <w:rsid w:val="002F465C"/>
    <w:rsid w:val="002F72F6"/>
    <w:rsid w:val="00304BDE"/>
    <w:rsid w:val="00304EF0"/>
    <w:rsid w:val="0030502D"/>
    <w:rsid w:val="003054AA"/>
    <w:rsid w:val="00305613"/>
    <w:rsid w:val="00305741"/>
    <w:rsid w:val="0030582E"/>
    <w:rsid w:val="00310DD6"/>
    <w:rsid w:val="00310F0D"/>
    <w:rsid w:val="00312E60"/>
    <w:rsid w:val="00313C4D"/>
    <w:rsid w:val="0031419E"/>
    <w:rsid w:val="00316CBF"/>
    <w:rsid w:val="00320C1F"/>
    <w:rsid w:val="00322232"/>
    <w:rsid w:val="00323BCA"/>
    <w:rsid w:val="00324C6E"/>
    <w:rsid w:val="00326453"/>
    <w:rsid w:val="00326D2A"/>
    <w:rsid w:val="00327A4F"/>
    <w:rsid w:val="0033025A"/>
    <w:rsid w:val="00331253"/>
    <w:rsid w:val="00331BA6"/>
    <w:rsid w:val="00331D22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3CE"/>
    <w:rsid w:val="00357518"/>
    <w:rsid w:val="00360608"/>
    <w:rsid w:val="00362A32"/>
    <w:rsid w:val="00363681"/>
    <w:rsid w:val="003648B7"/>
    <w:rsid w:val="00364F2C"/>
    <w:rsid w:val="00365C94"/>
    <w:rsid w:val="00366A6D"/>
    <w:rsid w:val="0037062A"/>
    <w:rsid w:val="00371946"/>
    <w:rsid w:val="00372DB5"/>
    <w:rsid w:val="003825FA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0EDA"/>
    <w:rsid w:val="003B21A4"/>
    <w:rsid w:val="003B354C"/>
    <w:rsid w:val="003B3871"/>
    <w:rsid w:val="003B5399"/>
    <w:rsid w:val="003B548D"/>
    <w:rsid w:val="003B57D1"/>
    <w:rsid w:val="003C02CB"/>
    <w:rsid w:val="003C0A64"/>
    <w:rsid w:val="003C2D8E"/>
    <w:rsid w:val="003C2D92"/>
    <w:rsid w:val="003C3D08"/>
    <w:rsid w:val="003C468D"/>
    <w:rsid w:val="003C5A40"/>
    <w:rsid w:val="003C7485"/>
    <w:rsid w:val="003C750C"/>
    <w:rsid w:val="003C7A83"/>
    <w:rsid w:val="003D02CC"/>
    <w:rsid w:val="003D0D70"/>
    <w:rsid w:val="003D3112"/>
    <w:rsid w:val="003D3F74"/>
    <w:rsid w:val="003D49F9"/>
    <w:rsid w:val="003D4DE5"/>
    <w:rsid w:val="003D6324"/>
    <w:rsid w:val="003D6498"/>
    <w:rsid w:val="003E1A98"/>
    <w:rsid w:val="003E3BE9"/>
    <w:rsid w:val="003E484B"/>
    <w:rsid w:val="003E5E47"/>
    <w:rsid w:val="003E6883"/>
    <w:rsid w:val="003E68B9"/>
    <w:rsid w:val="003E7973"/>
    <w:rsid w:val="003F4351"/>
    <w:rsid w:val="003F6DF7"/>
    <w:rsid w:val="004032A0"/>
    <w:rsid w:val="00403685"/>
    <w:rsid w:val="00404C9B"/>
    <w:rsid w:val="0040555C"/>
    <w:rsid w:val="00405A29"/>
    <w:rsid w:val="00406285"/>
    <w:rsid w:val="004068C6"/>
    <w:rsid w:val="00406A93"/>
    <w:rsid w:val="00406AB8"/>
    <w:rsid w:val="00406BAC"/>
    <w:rsid w:val="00407B42"/>
    <w:rsid w:val="00407C8D"/>
    <w:rsid w:val="0041121C"/>
    <w:rsid w:val="00411FCA"/>
    <w:rsid w:val="004120D5"/>
    <w:rsid w:val="0041387C"/>
    <w:rsid w:val="004152E5"/>
    <w:rsid w:val="00417A16"/>
    <w:rsid w:val="00417A83"/>
    <w:rsid w:val="00423357"/>
    <w:rsid w:val="00424EA6"/>
    <w:rsid w:val="004277E0"/>
    <w:rsid w:val="00427998"/>
    <w:rsid w:val="004300CC"/>
    <w:rsid w:val="00431B1B"/>
    <w:rsid w:val="00431DA0"/>
    <w:rsid w:val="0043208D"/>
    <w:rsid w:val="00434D32"/>
    <w:rsid w:val="00435AAB"/>
    <w:rsid w:val="00437861"/>
    <w:rsid w:val="00437C6D"/>
    <w:rsid w:val="00441BE0"/>
    <w:rsid w:val="0044245C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4D0"/>
    <w:rsid w:val="00462B04"/>
    <w:rsid w:val="00463489"/>
    <w:rsid w:val="004639C1"/>
    <w:rsid w:val="004662E5"/>
    <w:rsid w:val="0047179D"/>
    <w:rsid w:val="00474A43"/>
    <w:rsid w:val="0047552C"/>
    <w:rsid w:val="004755E1"/>
    <w:rsid w:val="0047679B"/>
    <w:rsid w:val="004813C4"/>
    <w:rsid w:val="004821BE"/>
    <w:rsid w:val="00483022"/>
    <w:rsid w:val="004835C0"/>
    <w:rsid w:val="00484CD6"/>
    <w:rsid w:val="00487468"/>
    <w:rsid w:val="00490280"/>
    <w:rsid w:val="00490462"/>
    <w:rsid w:val="00492B97"/>
    <w:rsid w:val="004945CD"/>
    <w:rsid w:val="00494890"/>
    <w:rsid w:val="00495B6F"/>
    <w:rsid w:val="00496A55"/>
    <w:rsid w:val="004971DF"/>
    <w:rsid w:val="004974A1"/>
    <w:rsid w:val="004A03C1"/>
    <w:rsid w:val="004A42D2"/>
    <w:rsid w:val="004A5BC3"/>
    <w:rsid w:val="004A63EF"/>
    <w:rsid w:val="004B13A5"/>
    <w:rsid w:val="004B54AE"/>
    <w:rsid w:val="004B56FB"/>
    <w:rsid w:val="004B5D84"/>
    <w:rsid w:val="004C1051"/>
    <w:rsid w:val="004C1240"/>
    <w:rsid w:val="004C1D8A"/>
    <w:rsid w:val="004C4A51"/>
    <w:rsid w:val="004C5426"/>
    <w:rsid w:val="004C7601"/>
    <w:rsid w:val="004D1414"/>
    <w:rsid w:val="004D6F83"/>
    <w:rsid w:val="004D71CF"/>
    <w:rsid w:val="004E3D24"/>
    <w:rsid w:val="004E4526"/>
    <w:rsid w:val="004E4A7B"/>
    <w:rsid w:val="004E52B4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3F8F"/>
    <w:rsid w:val="00504EFB"/>
    <w:rsid w:val="00506F12"/>
    <w:rsid w:val="005073E7"/>
    <w:rsid w:val="00510ACB"/>
    <w:rsid w:val="00512F97"/>
    <w:rsid w:val="00516B1D"/>
    <w:rsid w:val="00517729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37277"/>
    <w:rsid w:val="0053775D"/>
    <w:rsid w:val="00541C7E"/>
    <w:rsid w:val="00543BD8"/>
    <w:rsid w:val="00544AD2"/>
    <w:rsid w:val="0054542D"/>
    <w:rsid w:val="00546855"/>
    <w:rsid w:val="00551A97"/>
    <w:rsid w:val="00551A9C"/>
    <w:rsid w:val="00552F81"/>
    <w:rsid w:val="0055385C"/>
    <w:rsid w:val="00554DDE"/>
    <w:rsid w:val="00555079"/>
    <w:rsid w:val="005560B1"/>
    <w:rsid w:val="00557552"/>
    <w:rsid w:val="00560450"/>
    <w:rsid w:val="00560C73"/>
    <w:rsid w:val="0056159F"/>
    <w:rsid w:val="00561A58"/>
    <w:rsid w:val="00564C5D"/>
    <w:rsid w:val="00571398"/>
    <w:rsid w:val="0057205C"/>
    <w:rsid w:val="00574613"/>
    <w:rsid w:val="00574E4D"/>
    <w:rsid w:val="005771EE"/>
    <w:rsid w:val="005775C7"/>
    <w:rsid w:val="00580333"/>
    <w:rsid w:val="00581709"/>
    <w:rsid w:val="00581C2B"/>
    <w:rsid w:val="005825DE"/>
    <w:rsid w:val="00584CA0"/>
    <w:rsid w:val="005860DC"/>
    <w:rsid w:val="0058770C"/>
    <w:rsid w:val="0059102E"/>
    <w:rsid w:val="005911B5"/>
    <w:rsid w:val="00592A64"/>
    <w:rsid w:val="005937D7"/>
    <w:rsid w:val="005A2194"/>
    <w:rsid w:val="005A5029"/>
    <w:rsid w:val="005A6922"/>
    <w:rsid w:val="005B0229"/>
    <w:rsid w:val="005B2557"/>
    <w:rsid w:val="005B2F66"/>
    <w:rsid w:val="005B67BC"/>
    <w:rsid w:val="005B6D59"/>
    <w:rsid w:val="005B7977"/>
    <w:rsid w:val="005C07D5"/>
    <w:rsid w:val="005C0ABB"/>
    <w:rsid w:val="005C10D0"/>
    <w:rsid w:val="005C197E"/>
    <w:rsid w:val="005C2DB4"/>
    <w:rsid w:val="005C6EAA"/>
    <w:rsid w:val="005C7CC1"/>
    <w:rsid w:val="005D0322"/>
    <w:rsid w:val="005D2FB2"/>
    <w:rsid w:val="005D37A3"/>
    <w:rsid w:val="005D40BF"/>
    <w:rsid w:val="005D4BDB"/>
    <w:rsid w:val="005D51E0"/>
    <w:rsid w:val="005D595B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603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2EB8"/>
    <w:rsid w:val="00614A22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47A5F"/>
    <w:rsid w:val="00650870"/>
    <w:rsid w:val="00652AB8"/>
    <w:rsid w:val="00653457"/>
    <w:rsid w:val="00653CDA"/>
    <w:rsid w:val="00655388"/>
    <w:rsid w:val="006627DF"/>
    <w:rsid w:val="00662FB0"/>
    <w:rsid w:val="00663797"/>
    <w:rsid w:val="00664194"/>
    <w:rsid w:val="006670DE"/>
    <w:rsid w:val="00667B11"/>
    <w:rsid w:val="00670076"/>
    <w:rsid w:val="006702F5"/>
    <w:rsid w:val="006735AE"/>
    <w:rsid w:val="00673D4D"/>
    <w:rsid w:val="00674173"/>
    <w:rsid w:val="00674B6A"/>
    <w:rsid w:val="00677D12"/>
    <w:rsid w:val="006811C6"/>
    <w:rsid w:val="006851CE"/>
    <w:rsid w:val="006864DA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97CD1"/>
    <w:rsid w:val="006A2B4E"/>
    <w:rsid w:val="006A3085"/>
    <w:rsid w:val="006A4F5C"/>
    <w:rsid w:val="006A6930"/>
    <w:rsid w:val="006A751A"/>
    <w:rsid w:val="006B1A6E"/>
    <w:rsid w:val="006B2066"/>
    <w:rsid w:val="006B2C1F"/>
    <w:rsid w:val="006B367F"/>
    <w:rsid w:val="006B6B4D"/>
    <w:rsid w:val="006B76D9"/>
    <w:rsid w:val="006C0F22"/>
    <w:rsid w:val="006C1BA1"/>
    <w:rsid w:val="006D19CB"/>
    <w:rsid w:val="006D6C98"/>
    <w:rsid w:val="006D7825"/>
    <w:rsid w:val="006E0F79"/>
    <w:rsid w:val="006E1FAC"/>
    <w:rsid w:val="006E2257"/>
    <w:rsid w:val="006E2ABD"/>
    <w:rsid w:val="006E3944"/>
    <w:rsid w:val="006E46E7"/>
    <w:rsid w:val="006E4A21"/>
    <w:rsid w:val="006E6471"/>
    <w:rsid w:val="006E7C42"/>
    <w:rsid w:val="006E7DBA"/>
    <w:rsid w:val="006F0068"/>
    <w:rsid w:val="006F006E"/>
    <w:rsid w:val="006F0E21"/>
    <w:rsid w:val="006F13E5"/>
    <w:rsid w:val="006F2113"/>
    <w:rsid w:val="006F44CB"/>
    <w:rsid w:val="006F722F"/>
    <w:rsid w:val="00701822"/>
    <w:rsid w:val="0070238D"/>
    <w:rsid w:val="007041F8"/>
    <w:rsid w:val="00704388"/>
    <w:rsid w:val="00704D5A"/>
    <w:rsid w:val="00706196"/>
    <w:rsid w:val="0071049A"/>
    <w:rsid w:val="00710653"/>
    <w:rsid w:val="007107A7"/>
    <w:rsid w:val="00710D52"/>
    <w:rsid w:val="0071332D"/>
    <w:rsid w:val="00716572"/>
    <w:rsid w:val="00716EB7"/>
    <w:rsid w:val="00724089"/>
    <w:rsid w:val="007248D9"/>
    <w:rsid w:val="00724B33"/>
    <w:rsid w:val="00725340"/>
    <w:rsid w:val="007268EB"/>
    <w:rsid w:val="007270C9"/>
    <w:rsid w:val="00727B47"/>
    <w:rsid w:val="00727FEB"/>
    <w:rsid w:val="0073035F"/>
    <w:rsid w:val="00732651"/>
    <w:rsid w:val="0073473D"/>
    <w:rsid w:val="00734EAE"/>
    <w:rsid w:val="0073520D"/>
    <w:rsid w:val="007358DB"/>
    <w:rsid w:val="007370B3"/>
    <w:rsid w:val="00737AFE"/>
    <w:rsid w:val="00741418"/>
    <w:rsid w:val="00743683"/>
    <w:rsid w:val="00750067"/>
    <w:rsid w:val="007535B1"/>
    <w:rsid w:val="007563BA"/>
    <w:rsid w:val="00756626"/>
    <w:rsid w:val="007569C3"/>
    <w:rsid w:val="00756DF1"/>
    <w:rsid w:val="007614D4"/>
    <w:rsid w:val="00761CCC"/>
    <w:rsid w:val="0076208B"/>
    <w:rsid w:val="007631BE"/>
    <w:rsid w:val="00763A1D"/>
    <w:rsid w:val="00770568"/>
    <w:rsid w:val="007708D8"/>
    <w:rsid w:val="007713C1"/>
    <w:rsid w:val="00771797"/>
    <w:rsid w:val="00772AB7"/>
    <w:rsid w:val="00773088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4A08"/>
    <w:rsid w:val="007A4DF8"/>
    <w:rsid w:val="007A5BAC"/>
    <w:rsid w:val="007A6F2F"/>
    <w:rsid w:val="007B1206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58E"/>
    <w:rsid w:val="007D5F14"/>
    <w:rsid w:val="007E0EB7"/>
    <w:rsid w:val="007E1D59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64EF"/>
    <w:rsid w:val="008072EB"/>
    <w:rsid w:val="008077CD"/>
    <w:rsid w:val="008101FD"/>
    <w:rsid w:val="00811300"/>
    <w:rsid w:val="008139C3"/>
    <w:rsid w:val="00821BED"/>
    <w:rsid w:val="00823DA6"/>
    <w:rsid w:val="0082440B"/>
    <w:rsid w:val="0082512D"/>
    <w:rsid w:val="008259FD"/>
    <w:rsid w:val="00825B7B"/>
    <w:rsid w:val="00832286"/>
    <w:rsid w:val="0083291A"/>
    <w:rsid w:val="008329F1"/>
    <w:rsid w:val="008333D8"/>
    <w:rsid w:val="00833CF4"/>
    <w:rsid w:val="00835A7E"/>
    <w:rsid w:val="00837EF2"/>
    <w:rsid w:val="00840120"/>
    <w:rsid w:val="00840763"/>
    <w:rsid w:val="0084140E"/>
    <w:rsid w:val="0084229C"/>
    <w:rsid w:val="008457E3"/>
    <w:rsid w:val="008459A1"/>
    <w:rsid w:val="0084622F"/>
    <w:rsid w:val="008462F0"/>
    <w:rsid w:val="00847CEF"/>
    <w:rsid w:val="00850870"/>
    <w:rsid w:val="008569C9"/>
    <w:rsid w:val="008607E1"/>
    <w:rsid w:val="00861929"/>
    <w:rsid w:val="008621D3"/>
    <w:rsid w:val="008622BE"/>
    <w:rsid w:val="00865162"/>
    <w:rsid w:val="00866D2A"/>
    <w:rsid w:val="00871FBA"/>
    <w:rsid w:val="008740E0"/>
    <w:rsid w:val="00874E27"/>
    <w:rsid w:val="008761FA"/>
    <w:rsid w:val="00876D6A"/>
    <w:rsid w:val="00877A68"/>
    <w:rsid w:val="00877B18"/>
    <w:rsid w:val="008807EB"/>
    <w:rsid w:val="008816A3"/>
    <w:rsid w:val="008823E3"/>
    <w:rsid w:val="0088336F"/>
    <w:rsid w:val="008847E4"/>
    <w:rsid w:val="00885CC2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6796"/>
    <w:rsid w:val="008A73D8"/>
    <w:rsid w:val="008B0D98"/>
    <w:rsid w:val="008B1660"/>
    <w:rsid w:val="008B32FC"/>
    <w:rsid w:val="008B4793"/>
    <w:rsid w:val="008B4F03"/>
    <w:rsid w:val="008B549D"/>
    <w:rsid w:val="008C1E4F"/>
    <w:rsid w:val="008C3343"/>
    <w:rsid w:val="008C37B2"/>
    <w:rsid w:val="008C4360"/>
    <w:rsid w:val="008C4565"/>
    <w:rsid w:val="008C5C04"/>
    <w:rsid w:val="008C5F2D"/>
    <w:rsid w:val="008C64B4"/>
    <w:rsid w:val="008C6EDE"/>
    <w:rsid w:val="008C6FF7"/>
    <w:rsid w:val="008D0AEE"/>
    <w:rsid w:val="008D2208"/>
    <w:rsid w:val="008D239A"/>
    <w:rsid w:val="008D340E"/>
    <w:rsid w:val="008D3F89"/>
    <w:rsid w:val="008D5EFF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640D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29F6"/>
    <w:rsid w:val="009271AD"/>
    <w:rsid w:val="009307CD"/>
    <w:rsid w:val="009338C3"/>
    <w:rsid w:val="00934B6B"/>
    <w:rsid w:val="00935B31"/>
    <w:rsid w:val="0093665B"/>
    <w:rsid w:val="009378A0"/>
    <w:rsid w:val="00940558"/>
    <w:rsid w:val="00942163"/>
    <w:rsid w:val="00944CEE"/>
    <w:rsid w:val="0094508F"/>
    <w:rsid w:val="00951145"/>
    <w:rsid w:val="00951409"/>
    <w:rsid w:val="0095192B"/>
    <w:rsid w:val="009523C5"/>
    <w:rsid w:val="009536FA"/>
    <w:rsid w:val="00954ADF"/>
    <w:rsid w:val="00963267"/>
    <w:rsid w:val="009635B3"/>
    <w:rsid w:val="00963A49"/>
    <w:rsid w:val="00964B62"/>
    <w:rsid w:val="00964C09"/>
    <w:rsid w:val="00964E76"/>
    <w:rsid w:val="00965785"/>
    <w:rsid w:val="00965A3F"/>
    <w:rsid w:val="00967F89"/>
    <w:rsid w:val="009704E5"/>
    <w:rsid w:val="009709E3"/>
    <w:rsid w:val="00972A2B"/>
    <w:rsid w:val="00972D32"/>
    <w:rsid w:val="00974B2F"/>
    <w:rsid w:val="00975624"/>
    <w:rsid w:val="00976F59"/>
    <w:rsid w:val="00986C59"/>
    <w:rsid w:val="00987D4E"/>
    <w:rsid w:val="0099119B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6BF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C76AB"/>
    <w:rsid w:val="009D03A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0119"/>
    <w:rsid w:val="009F0127"/>
    <w:rsid w:val="009F3322"/>
    <w:rsid w:val="009F41B3"/>
    <w:rsid w:val="009F57D1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1CD3"/>
    <w:rsid w:val="00A12A0E"/>
    <w:rsid w:val="00A1374D"/>
    <w:rsid w:val="00A13CEE"/>
    <w:rsid w:val="00A15342"/>
    <w:rsid w:val="00A156B9"/>
    <w:rsid w:val="00A157A1"/>
    <w:rsid w:val="00A16366"/>
    <w:rsid w:val="00A168FF"/>
    <w:rsid w:val="00A17D13"/>
    <w:rsid w:val="00A25971"/>
    <w:rsid w:val="00A25A1F"/>
    <w:rsid w:val="00A30BE7"/>
    <w:rsid w:val="00A3121A"/>
    <w:rsid w:val="00A31279"/>
    <w:rsid w:val="00A35D52"/>
    <w:rsid w:val="00A37E27"/>
    <w:rsid w:val="00A41F4C"/>
    <w:rsid w:val="00A425F1"/>
    <w:rsid w:val="00A437AE"/>
    <w:rsid w:val="00A44FA7"/>
    <w:rsid w:val="00A45E22"/>
    <w:rsid w:val="00A4769B"/>
    <w:rsid w:val="00A478C9"/>
    <w:rsid w:val="00A506CC"/>
    <w:rsid w:val="00A51956"/>
    <w:rsid w:val="00A51BBE"/>
    <w:rsid w:val="00A52709"/>
    <w:rsid w:val="00A52EF2"/>
    <w:rsid w:val="00A53B37"/>
    <w:rsid w:val="00A54041"/>
    <w:rsid w:val="00A554E5"/>
    <w:rsid w:val="00A55A03"/>
    <w:rsid w:val="00A5679C"/>
    <w:rsid w:val="00A60D7A"/>
    <w:rsid w:val="00A621EF"/>
    <w:rsid w:val="00A622D5"/>
    <w:rsid w:val="00A63C0C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5E78"/>
    <w:rsid w:val="00A7614A"/>
    <w:rsid w:val="00A767CA"/>
    <w:rsid w:val="00A8110B"/>
    <w:rsid w:val="00A81476"/>
    <w:rsid w:val="00A81F39"/>
    <w:rsid w:val="00A84E01"/>
    <w:rsid w:val="00A84E96"/>
    <w:rsid w:val="00A87426"/>
    <w:rsid w:val="00A91C55"/>
    <w:rsid w:val="00A924C6"/>
    <w:rsid w:val="00A94D20"/>
    <w:rsid w:val="00A95E54"/>
    <w:rsid w:val="00A9607B"/>
    <w:rsid w:val="00A960B7"/>
    <w:rsid w:val="00A964DA"/>
    <w:rsid w:val="00A9731D"/>
    <w:rsid w:val="00A97393"/>
    <w:rsid w:val="00AA1572"/>
    <w:rsid w:val="00AA2AC4"/>
    <w:rsid w:val="00AA335C"/>
    <w:rsid w:val="00AA5FB9"/>
    <w:rsid w:val="00AB1A12"/>
    <w:rsid w:val="00AB2A3C"/>
    <w:rsid w:val="00AB2A3F"/>
    <w:rsid w:val="00AB3F1E"/>
    <w:rsid w:val="00AB4515"/>
    <w:rsid w:val="00AB56BF"/>
    <w:rsid w:val="00AB7609"/>
    <w:rsid w:val="00AC0B51"/>
    <w:rsid w:val="00AC1B53"/>
    <w:rsid w:val="00AC3668"/>
    <w:rsid w:val="00AC39F0"/>
    <w:rsid w:val="00AC665A"/>
    <w:rsid w:val="00AC7D9F"/>
    <w:rsid w:val="00AD2C25"/>
    <w:rsid w:val="00AD732D"/>
    <w:rsid w:val="00AE16EE"/>
    <w:rsid w:val="00AE2CDE"/>
    <w:rsid w:val="00AE3808"/>
    <w:rsid w:val="00AE5272"/>
    <w:rsid w:val="00AE6C03"/>
    <w:rsid w:val="00AF1985"/>
    <w:rsid w:val="00AF364D"/>
    <w:rsid w:val="00AF3AFD"/>
    <w:rsid w:val="00AF4510"/>
    <w:rsid w:val="00AF4BAE"/>
    <w:rsid w:val="00B00842"/>
    <w:rsid w:val="00B0094F"/>
    <w:rsid w:val="00B00AA5"/>
    <w:rsid w:val="00B02906"/>
    <w:rsid w:val="00B02E22"/>
    <w:rsid w:val="00B07000"/>
    <w:rsid w:val="00B074DF"/>
    <w:rsid w:val="00B0775D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4F0F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3C9"/>
    <w:rsid w:val="00B5084D"/>
    <w:rsid w:val="00B50D71"/>
    <w:rsid w:val="00B50DF5"/>
    <w:rsid w:val="00B5166A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002C"/>
    <w:rsid w:val="00B7374D"/>
    <w:rsid w:val="00B75336"/>
    <w:rsid w:val="00B756DD"/>
    <w:rsid w:val="00B800CB"/>
    <w:rsid w:val="00B814E1"/>
    <w:rsid w:val="00B823B9"/>
    <w:rsid w:val="00B8395E"/>
    <w:rsid w:val="00B8512B"/>
    <w:rsid w:val="00B92D98"/>
    <w:rsid w:val="00B9495F"/>
    <w:rsid w:val="00B968DB"/>
    <w:rsid w:val="00B97779"/>
    <w:rsid w:val="00BA017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8FB"/>
    <w:rsid w:val="00BB6CD1"/>
    <w:rsid w:val="00BB7697"/>
    <w:rsid w:val="00BC1863"/>
    <w:rsid w:val="00BC1B39"/>
    <w:rsid w:val="00BC1E70"/>
    <w:rsid w:val="00BC3964"/>
    <w:rsid w:val="00BC49ED"/>
    <w:rsid w:val="00BC4B82"/>
    <w:rsid w:val="00BC512C"/>
    <w:rsid w:val="00BC5422"/>
    <w:rsid w:val="00BC5B4C"/>
    <w:rsid w:val="00BC68C2"/>
    <w:rsid w:val="00BC71A1"/>
    <w:rsid w:val="00BC7D32"/>
    <w:rsid w:val="00BD101B"/>
    <w:rsid w:val="00BD28C7"/>
    <w:rsid w:val="00BD43AB"/>
    <w:rsid w:val="00BD488F"/>
    <w:rsid w:val="00BD55DA"/>
    <w:rsid w:val="00BD6F97"/>
    <w:rsid w:val="00BE0C59"/>
    <w:rsid w:val="00BE5D6F"/>
    <w:rsid w:val="00BE6831"/>
    <w:rsid w:val="00BF05C9"/>
    <w:rsid w:val="00BF322F"/>
    <w:rsid w:val="00BF3CAC"/>
    <w:rsid w:val="00BF42F4"/>
    <w:rsid w:val="00BF587F"/>
    <w:rsid w:val="00BF6E4D"/>
    <w:rsid w:val="00BF7117"/>
    <w:rsid w:val="00BF750B"/>
    <w:rsid w:val="00C00FB7"/>
    <w:rsid w:val="00C01F08"/>
    <w:rsid w:val="00C038AC"/>
    <w:rsid w:val="00C03FB3"/>
    <w:rsid w:val="00C054A3"/>
    <w:rsid w:val="00C06B27"/>
    <w:rsid w:val="00C073B9"/>
    <w:rsid w:val="00C12811"/>
    <w:rsid w:val="00C1406C"/>
    <w:rsid w:val="00C1436B"/>
    <w:rsid w:val="00C156BC"/>
    <w:rsid w:val="00C20293"/>
    <w:rsid w:val="00C20D54"/>
    <w:rsid w:val="00C20FDA"/>
    <w:rsid w:val="00C21838"/>
    <w:rsid w:val="00C21E1E"/>
    <w:rsid w:val="00C23580"/>
    <w:rsid w:val="00C26295"/>
    <w:rsid w:val="00C26CFC"/>
    <w:rsid w:val="00C27514"/>
    <w:rsid w:val="00C30803"/>
    <w:rsid w:val="00C30F3F"/>
    <w:rsid w:val="00C31BA3"/>
    <w:rsid w:val="00C34D44"/>
    <w:rsid w:val="00C35A20"/>
    <w:rsid w:val="00C37EB6"/>
    <w:rsid w:val="00C40619"/>
    <w:rsid w:val="00C41695"/>
    <w:rsid w:val="00C42C75"/>
    <w:rsid w:val="00C4553F"/>
    <w:rsid w:val="00C4579E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3EF0"/>
    <w:rsid w:val="00C74F5E"/>
    <w:rsid w:val="00C75D20"/>
    <w:rsid w:val="00C767C0"/>
    <w:rsid w:val="00C76D75"/>
    <w:rsid w:val="00C77160"/>
    <w:rsid w:val="00C80984"/>
    <w:rsid w:val="00C83A4F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46C0"/>
    <w:rsid w:val="00CB54B9"/>
    <w:rsid w:val="00CB56DB"/>
    <w:rsid w:val="00CB6036"/>
    <w:rsid w:val="00CB67A4"/>
    <w:rsid w:val="00CB6F1E"/>
    <w:rsid w:val="00CC1BF8"/>
    <w:rsid w:val="00CC28A9"/>
    <w:rsid w:val="00CC3388"/>
    <w:rsid w:val="00CC5021"/>
    <w:rsid w:val="00CD1B9D"/>
    <w:rsid w:val="00CD5D63"/>
    <w:rsid w:val="00CE0840"/>
    <w:rsid w:val="00CE09EB"/>
    <w:rsid w:val="00CE1324"/>
    <w:rsid w:val="00CE2465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603C"/>
    <w:rsid w:val="00D07E75"/>
    <w:rsid w:val="00D118CA"/>
    <w:rsid w:val="00D1260A"/>
    <w:rsid w:val="00D12C0D"/>
    <w:rsid w:val="00D14D78"/>
    <w:rsid w:val="00D163A9"/>
    <w:rsid w:val="00D16F7A"/>
    <w:rsid w:val="00D21DEA"/>
    <w:rsid w:val="00D2316E"/>
    <w:rsid w:val="00D24DCB"/>
    <w:rsid w:val="00D26A57"/>
    <w:rsid w:val="00D30C2A"/>
    <w:rsid w:val="00D30E91"/>
    <w:rsid w:val="00D311D4"/>
    <w:rsid w:val="00D318DB"/>
    <w:rsid w:val="00D34898"/>
    <w:rsid w:val="00D405B1"/>
    <w:rsid w:val="00D41F5C"/>
    <w:rsid w:val="00D42019"/>
    <w:rsid w:val="00D47311"/>
    <w:rsid w:val="00D47812"/>
    <w:rsid w:val="00D50DDB"/>
    <w:rsid w:val="00D5210D"/>
    <w:rsid w:val="00D560A4"/>
    <w:rsid w:val="00D5653B"/>
    <w:rsid w:val="00D60BED"/>
    <w:rsid w:val="00D60D16"/>
    <w:rsid w:val="00D61FB9"/>
    <w:rsid w:val="00D62795"/>
    <w:rsid w:val="00D6442E"/>
    <w:rsid w:val="00D64617"/>
    <w:rsid w:val="00D657A6"/>
    <w:rsid w:val="00D661B1"/>
    <w:rsid w:val="00D66329"/>
    <w:rsid w:val="00D67FCD"/>
    <w:rsid w:val="00D71CDF"/>
    <w:rsid w:val="00D721A7"/>
    <w:rsid w:val="00D72FB0"/>
    <w:rsid w:val="00D7490E"/>
    <w:rsid w:val="00D757DB"/>
    <w:rsid w:val="00D777DF"/>
    <w:rsid w:val="00D778A1"/>
    <w:rsid w:val="00D77A6B"/>
    <w:rsid w:val="00D828B5"/>
    <w:rsid w:val="00D83445"/>
    <w:rsid w:val="00D84188"/>
    <w:rsid w:val="00D84944"/>
    <w:rsid w:val="00D867C3"/>
    <w:rsid w:val="00D86A58"/>
    <w:rsid w:val="00D876D5"/>
    <w:rsid w:val="00D87DD3"/>
    <w:rsid w:val="00D91CD9"/>
    <w:rsid w:val="00D91D0A"/>
    <w:rsid w:val="00D93594"/>
    <w:rsid w:val="00D9423B"/>
    <w:rsid w:val="00D94A74"/>
    <w:rsid w:val="00D960CC"/>
    <w:rsid w:val="00DA0508"/>
    <w:rsid w:val="00DA17B9"/>
    <w:rsid w:val="00DA3788"/>
    <w:rsid w:val="00DA39E7"/>
    <w:rsid w:val="00DA5ADC"/>
    <w:rsid w:val="00DA635B"/>
    <w:rsid w:val="00DA6896"/>
    <w:rsid w:val="00DA69D8"/>
    <w:rsid w:val="00DA751F"/>
    <w:rsid w:val="00DA79F3"/>
    <w:rsid w:val="00DB0322"/>
    <w:rsid w:val="00DB1B90"/>
    <w:rsid w:val="00DB1CAD"/>
    <w:rsid w:val="00DB3A19"/>
    <w:rsid w:val="00DB7975"/>
    <w:rsid w:val="00DB79E6"/>
    <w:rsid w:val="00DB7E96"/>
    <w:rsid w:val="00DC0372"/>
    <w:rsid w:val="00DC196A"/>
    <w:rsid w:val="00DC1B5C"/>
    <w:rsid w:val="00DC32C1"/>
    <w:rsid w:val="00DC448B"/>
    <w:rsid w:val="00DC6EB3"/>
    <w:rsid w:val="00DC7469"/>
    <w:rsid w:val="00DD151A"/>
    <w:rsid w:val="00DD35EF"/>
    <w:rsid w:val="00DD44B7"/>
    <w:rsid w:val="00DD6A4B"/>
    <w:rsid w:val="00DD6F39"/>
    <w:rsid w:val="00DD7336"/>
    <w:rsid w:val="00DD7367"/>
    <w:rsid w:val="00DE07F5"/>
    <w:rsid w:val="00DE2CEA"/>
    <w:rsid w:val="00DE43A2"/>
    <w:rsid w:val="00DE49E8"/>
    <w:rsid w:val="00DE62BE"/>
    <w:rsid w:val="00DF0199"/>
    <w:rsid w:val="00DF0BC5"/>
    <w:rsid w:val="00DF15CA"/>
    <w:rsid w:val="00DF2BBE"/>
    <w:rsid w:val="00DF2C09"/>
    <w:rsid w:val="00DF3C73"/>
    <w:rsid w:val="00DF4237"/>
    <w:rsid w:val="00DF648E"/>
    <w:rsid w:val="00E0099E"/>
    <w:rsid w:val="00E02B26"/>
    <w:rsid w:val="00E05FDF"/>
    <w:rsid w:val="00E07901"/>
    <w:rsid w:val="00E13150"/>
    <w:rsid w:val="00E14F1D"/>
    <w:rsid w:val="00E1578A"/>
    <w:rsid w:val="00E15D57"/>
    <w:rsid w:val="00E221FD"/>
    <w:rsid w:val="00E235E7"/>
    <w:rsid w:val="00E23E31"/>
    <w:rsid w:val="00E340C4"/>
    <w:rsid w:val="00E34636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67B54"/>
    <w:rsid w:val="00E71CFF"/>
    <w:rsid w:val="00E73B47"/>
    <w:rsid w:val="00E81219"/>
    <w:rsid w:val="00E815D4"/>
    <w:rsid w:val="00E85A02"/>
    <w:rsid w:val="00E91317"/>
    <w:rsid w:val="00E92DAE"/>
    <w:rsid w:val="00E92E29"/>
    <w:rsid w:val="00E95476"/>
    <w:rsid w:val="00EA0824"/>
    <w:rsid w:val="00EA0BC6"/>
    <w:rsid w:val="00EA1DCB"/>
    <w:rsid w:val="00EA3BC3"/>
    <w:rsid w:val="00EA4205"/>
    <w:rsid w:val="00EA62AA"/>
    <w:rsid w:val="00EA696A"/>
    <w:rsid w:val="00EB2473"/>
    <w:rsid w:val="00EB4A06"/>
    <w:rsid w:val="00EB56B6"/>
    <w:rsid w:val="00EB7EC7"/>
    <w:rsid w:val="00EC33D2"/>
    <w:rsid w:val="00EC3794"/>
    <w:rsid w:val="00EC3B9F"/>
    <w:rsid w:val="00EC4D0E"/>
    <w:rsid w:val="00EC58ED"/>
    <w:rsid w:val="00EC69BC"/>
    <w:rsid w:val="00EC7367"/>
    <w:rsid w:val="00ED0932"/>
    <w:rsid w:val="00ED24F7"/>
    <w:rsid w:val="00ED68C4"/>
    <w:rsid w:val="00ED6E65"/>
    <w:rsid w:val="00ED77BC"/>
    <w:rsid w:val="00EE15ED"/>
    <w:rsid w:val="00EE1947"/>
    <w:rsid w:val="00EE2080"/>
    <w:rsid w:val="00EE2D4D"/>
    <w:rsid w:val="00EE545E"/>
    <w:rsid w:val="00EE54DF"/>
    <w:rsid w:val="00EF2FCE"/>
    <w:rsid w:val="00EF3F81"/>
    <w:rsid w:val="00EF4486"/>
    <w:rsid w:val="00EF5057"/>
    <w:rsid w:val="00EF52A0"/>
    <w:rsid w:val="00F012A3"/>
    <w:rsid w:val="00F01E8E"/>
    <w:rsid w:val="00F03BC3"/>
    <w:rsid w:val="00F076A4"/>
    <w:rsid w:val="00F10332"/>
    <w:rsid w:val="00F123EA"/>
    <w:rsid w:val="00F1264E"/>
    <w:rsid w:val="00F14563"/>
    <w:rsid w:val="00F14E12"/>
    <w:rsid w:val="00F15782"/>
    <w:rsid w:val="00F21C28"/>
    <w:rsid w:val="00F22DD0"/>
    <w:rsid w:val="00F270A2"/>
    <w:rsid w:val="00F27DDF"/>
    <w:rsid w:val="00F30BEE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11FC"/>
    <w:rsid w:val="00F62540"/>
    <w:rsid w:val="00F66906"/>
    <w:rsid w:val="00F66AB3"/>
    <w:rsid w:val="00F706F0"/>
    <w:rsid w:val="00F7241B"/>
    <w:rsid w:val="00F73A70"/>
    <w:rsid w:val="00F76A3A"/>
    <w:rsid w:val="00F8198E"/>
    <w:rsid w:val="00F831FC"/>
    <w:rsid w:val="00F83532"/>
    <w:rsid w:val="00F8375A"/>
    <w:rsid w:val="00F90BB1"/>
    <w:rsid w:val="00F91656"/>
    <w:rsid w:val="00F91906"/>
    <w:rsid w:val="00F91FFA"/>
    <w:rsid w:val="00F93F91"/>
    <w:rsid w:val="00F943AB"/>
    <w:rsid w:val="00F96A25"/>
    <w:rsid w:val="00F9739E"/>
    <w:rsid w:val="00FA1A4D"/>
    <w:rsid w:val="00FA355E"/>
    <w:rsid w:val="00FA45AD"/>
    <w:rsid w:val="00FA5147"/>
    <w:rsid w:val="00FA78D0"/>
    <w:rsid w:val="00FB4934"/>
    <w:rsid w:val="00FB4B64"/>
    <w:rsid w:val="00FC0078"/>
    <w:rsid w:val="00FC047E"/>
    <w:rsid w:val="00FC0A01"/>
    <w:rsid w:val="00FC1DD9"/>
    <w:rsid w:val="00FC28F8"/>
    <w:rsid w:val="00FC4607"/>
    <w:rsid w:val="00FC5ABD"/>
    <w:rsid w:val="00FC6372"/>
    <w:rsid w:val="00FC699C"/>
    <w:rsid w:val="00FD212D"/>
    <w:rsid w:val="00FD44F1"/>
    <w:rsid w:val="00FE0829"/>
    <w:rsid w:val="00FE53A8"/>
    <w:rsid w:val="00FE5E54"/>
    <w:rsid w:val="00FE634D"/>
    <w:rsid w:val="00FE79DD"/>
    <w:rsid w:val="00FE7FD6"/>
    <w:rsid w:val="00FF1070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7">
    <w:name w:val="Listeavsnitt27"/>
    <w:basedOn w:val="Normal"/>
    <w:rsid w:val="00AF364D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8">
    <w:name w:val="Listeavsnitt28"/>
    <w:basedOn w:val="Normal"/>
    <w:rsid w:val="000E3E4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character" w:customStyle="1" w:styleId="viiyi">
    <w:name w:val="viiyi"/>
    <w:basedOn w:val="Standardskriftforavsnitt"/>
    <w:rsid w:val="005B2F66"/>
  </w:style>
  <w:style w:type="character" w:customStyle="1" w:styleId="jlqj4b">
    <w:name w:val="jlqj4b"/>
    <w:basedOn w:val="Standardskriftforavsnitt"/>
    <w:rsid w:val="005B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hyperlink" Target="https://www.katolsk.no/praksis/bonn/bonneintensjoner/2024-12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734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45</cp:revision>
  <cp:lastPrinted>2024-12-13T12:31:00Z</cp:lastPrinted>
  <dcterms:created xsi:type="dcterms:W3CDTF">2024-12-17T15:01:00Z</dcterms:created>
  <dcterms:modified xsi:type="dcterms:W3CDTF">2024-12-19T10:54:00Z</dcterms:modified>
  <dc:language>nb-NO</dc:language>
</cp:coreProperties>
</file>