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6C6E0EDB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8866C4">
        <w:rPr>
          <w:rFonts w:ascii="Times New Roman" w:hAnsi="Times New Roman" w:cs="Times New Roman"/>
          <w:b/>
          <w:sz w:val="40"/>
          <w:szCs w:val="40"/>
        </w:rPr>
        <w:t>23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01905">
        <w:rPr>
          <w:rFonts w:ascii="Times New Roman" w:hAnsi="Times New Roman" w:cs="Times New Roman"/>
          <w:b/>
          <w:sz w:val="40"/>
          <w:szCs w:val="40"/>
        </w:rPr>
        <w:t>febr</w:t>
      </w:r>
      <w:r>
        <w:rPr>
          <w:rFonts w:ascii="Times New Roman" w:hAnsi="Times New Roman" w:cs="Times New Roman"/>
          <w:b/>
          <w:sz w:val="40"/>
          <w:szCs w:val="40"/>
        </w:rPr>
        <w:t>uar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248909D6" w14:textId="384B25F1" w:rsidR="009240C1" w:rsidRDefault="009240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35FB682A" wp14:editId="08D7F664">
            <wp:extent cx="2857500" cy="3657599"/>
            <wp:effectExtent l="0" t="0" r="0" b="635"/>
            <wp:docPr id="2136854455" name="Bilde 2136854455" descr="Luke: 6:27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ke: 6:27-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77" cy="36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BEB5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11107267" w14:textId="2D93F715" w:rsidR="009D5AE6" w:rsidRPr="00C334F4" w:rsidRDefault="0089003C" w:rsidP="009D5A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7</w:t>
      </w:r>
      <w:r w:rsidR="009D5AE6" w:rsidRPr="00C334F4">
        <w:rPr>
          <w:rFonts w:ascii="Times New Roman" w:hAnsi="Times New Roman" w:cs="Times New Roman"/>
          <w:b/>
          <w:sz w:val="40"/>
          <w:szCs w:val="40"/>
        </w:rPr>
        <w:t>. søndag i det alm. kirkeår, år C</w:t>
      </w:r>
    </w:p>
    <w:p w14:paraId="2C8C2D10" w14:textId="77777777" w:rsidR="00842156" w:rsidRDefault="00842156" w:rsidP="0084215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487 (ny), 460 (gml.))</w:t>
      </w:r>
    </w:p>
    <w:p w14:paraId="06763B8C" w14:textId="77777777" w:rsidR="00B923F8" w:rsidRDefault="00B923F8" w:rsidP="00FE55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450"/>
        <w:gridCol w:w="915"/>
      </w:tblGrid>
      <w:tr w:rsidR="006F3CE4" w:rsidRPr="00955F6A" w14:paraId="1328818B" w14:textId="77777777" w:rsidTr="00E7005B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D125F8" w14:textId="5352A96C" w:rsidR="006F3CE4" w:rsidRPr="00FE55B8" w:rsidRDefault="006F3CE4" w:rsidP="006F3CE4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AA9320" w14:textId="5BF6C937" w:rsidR="006F3CE4" w:rsidRPr="00076EF7" w:rsidRDefault="006F3CE4" w:rsidP="006F3CE4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F13962" w:rsidRPr="000017B9">
              <w:rPr>
                <w:rFonts w:ascii="Times New Roman" w:hAnsi="Times New Roman" w:cs="Times New Roman"/>
                <w:sz w:val="36"/>
                <w:szCs w:val="36"/>
              </w:rPr>
              <w:t>Overmåde fullt av nåde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DB3261" w14:textId="23F351C2" w:rsidR="006F3CE4" w:rsidRPr="00FE55B8" w:rsidRDefault="006F3CE4" w:rsidP="006F3CE4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F13962">
              <w:rPr>
                <w:rFonts w:ascii="Times New Roman" w:eastAsia="Times New Roman" w:hAnsi="Times New Roman" w:cs="Times New Roman"/>
                <w:sz w:val="36"/>
                <w:szCs w:val="36"/>
              </w:rPr>
              <w:t>286</w:t>
            </w: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71085C" w:rsidRPr="00955F6A" w14:paraId="24F0F934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FE5DDB" w14:textId="5D7B3D48" w:rsidR="0071085C" w:rsidRPr="00FE55B8" w:rsidRDefault="0071085C" w:rsidP="0071085C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3626B" w14:textId="5E984CD4" w:rsidR="0071085C" w:rsidRPr="00FE55B8" w:rsidRDefault="0071085C" w:rsidP="0071085C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55F6A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Norsk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C35DC4" w14:textId="02F9DB92" w:rsidR="0071085C" w:rsidRPr="00FE55B8" w:rsidRDefault="0071085C" w:rsidP="0071085C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14</w:t>
            </w:r>
          </w:p>
        </w:tc>
      </w:tr>
      <w:tr w:rsidR="00D93D6A" w:rsidRPr="00955F6A" w14:paraId="01A62124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500EE" w14:textId="4BF71FF2" w:rsidR="00D93D6A" w:rsidRPr="00FE55B8" w:rsidRDefault="00D93D6A" w:rsidP="00D93D6A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1776A" w14:textId="764F992D" w:rsidR="00D93D6A" w:rsidRPr="00FE55B8" w:rsidRDefault="00D93D6A" w:rsidP="00D93D6A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 Sam 26,2.7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13. 22-23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EE5E4" w14:textId="77777777" w:rsidR="00D93D6A" w:rsidRPr="00FE55B8" w:rsidRDefault="00D93D6A" w:rsidP="00D93D6A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D93D6A" w:rsidRPr="00955F6A" w14:paraId="4380E55F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2163A" w14:textId="280950A4" w:rsidR="00D93D6A" w:rsidRPr="00FE55B8" w:rsidRDefault="00D93D6A" w:rsidP="00D93D6A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103 o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mkved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9D13D8" w14:textId="2B02477E" w:rsidR="00D93D6A" w:rsidRPr="00FE55B8" w:rsidRDefault="00D93D6A" w:rsidP="00D93D6A">
            <w:pPr>
              <w:rPr>
                <w:sz w:val="32"/>
                <w:szCs w:val="32"/>
              </w:rPr>
            </w:pPr>
            <w:r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 xml:space="preserve"> Herren er nådig og barmhjertig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F3569" w14:textId="0962D53C" w:rsidR="00D93D6A" w:rsidRPr="00FE55B8" w:rsidRDefault="00D93D6A" w:rsidP="00D93D6A">
            <w:pPr>
              <w:pStyle w:val="Tabellinnhold"/>
              <w:snapToGrid w:val="0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F1396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87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D93D6A" w:rsidRPr="00955F6A" w14:paraId="0924BD48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EC3A63" w14:textId="7930B175" w:rsidR="00D93D6A" w:rsidRPr="00FE55B8" w:rsidRDefault="00D93D6A" w:rsidP="00D93D6A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8CFBD" w14:textId="178827E0" w:rsidR="00D93D6A" w:rsidRPr="00FE55B8" w:rsidRDefault="00D93D6A" w:rsidP="00D93D6A">
            <w:pPr>
              <w:rPr>
                <w:sz w:val="32"/>
                <w:szCs w:val="32"/>
              </w:rPr>
            </w:pPr>
            <w:r w:rsidRPr="000531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 Kor 15,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45</w:t>
            </w:r>
            <w:r w:rsidRPr="000531C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67574" w14:textId="77777777" w:rsidR="00D93D6A" w:rsidRPr="00FE55B8" w:rsidRDefault="00D93D6A" w:rsidP="00D93D6A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D93D6A" w:rsidRPr="00955F6A" w14:paraId="1EBEF218" w14:textId="77777777" w:rsidTr="00E7005B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E3A56" w14:textId="25FCF97C" w:rsidR="00D93D6A" w:rsidRPr="00FE55B8" w:rsidRDefault="00D93D6A" w:rsidP="00D93D6A">
            <w:pPr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0E483" w14:textId="7083B2D7" w:rsidR="00D93D6A" w:rsidRPr="00FE55B8" w:rsidRDefault="00D93D6A" w:rsidP="00D93D6A">
            <w:pPr>
              <w:rPr>
                <w:sz w:val="32"/>
                <w:szCs w:val="32"/>
              </w:rPr>
            </w:pP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 Luk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27 </w:t>
            </w:r>
            <w:r w:rsidRPr="000531C1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B4550" w14:textId="77777777" w:rsidR="00D93D6A" w:rsidRPr="00FE55B8" w:rsidRDefault="00D93D6A" w:rsidP="00D93D6A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AC662E" w:rsidRPr="00955F6A" w14:paraId="274FFD79" w14:textId="77777777" w:rsidTr="00E7005B">
        <w:trPr>
          <w:trHeight w:val="511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A4901" w14:textId="77777777" w:rsidR="00AC662E" w:rsidRPr="00FE55B8" w:rsidRDefault="00AC662E" w:rsidP="00AC662E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AF6D61" w14:textId="77DC37B9" w:rsidR="00AC662E" w:rsidRPr="00FE55B8" w:rsidRDefault="00AC662E" w:rsidP="00AC662E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F13962" w:rsidRPr="000017B9">
              <w:rPr>
                <w:rFonts w:ascii="Times New Roman" w:hAnsi="Times New Roman" w:cs="Times New Roman"/>
                <w:sz w:val="36"/>
                <w:szCs w:val="36"/>
              </w:rPr>
              <w:t>O Fader knytt oss sammen </w:t>
            </w:r>
            <w:r w:rsidRPr="001147D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03D6B0" w14:textId="063D2241" w:rsidR="00AC662E" w:rsidRPr="00FE55B8" w:rsidRDefault="00AC662E" w:rsidP="00AC662E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F13962">
              <w:rPr>
                <w:rFonts w:ascii="Times New Roman" w:eastAsia="Times New Roman" w:hAnsi="Times New Roman" w:cs="Times New Roman"/>
                <w:sz w:val="36"/>
                <w:szCs w:val="36"/>
              </w:rPr>
              <w:t>544</w:t>
            </w:r>
          </w:p>
        </w:tc>
      </w:tr>
      <w:tr w:rsidR="00AC662E" w:rsidRPr="00955F6A" w14:paraId="616E9934" w14:textId="77777777" w:rsidTr="00E7005B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BD523" w14:textId="77777777" w:rsidR="00AC662E" w:rsidRPr="00FE55B8" w:rsidRDefault="00AC662E" w:rsidP="00AC662E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EC72D0" w14:textId="23CD62D4" w:rsidR="00AC662E" w:rsidRPr="00FE55B8" w:rsidRDefault="00AC662E" w:rsidP="00AC662E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3100E">
              <w:rPr>
                <w:rFonts w:ascii="Times New Roman" w:hAnsi="Times New Roman" w:cs="Times New Roman"/>
                <w:sz w:val="36"/>
                <w:szCs w:val="36"/>
              </w:rPr>
              <w:t>Ubi caritas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59E6" w14:textId="55C75F8F" w:rsidR="00AC662E" w:rsidRPr="00FE55B8" w:rsidRDefault="00AC662E" w:rsidP="00AC662E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19397C">
              <w:rPr>
                <w:rFonts w:ascii="Times New Roman" w:eastAsia="Times New Roman" w:hAnsi="Times New Roman" w:cs="Times New Roman"/>
                <w:sz w:val="36"/>
                <w:szCs w:val="36"/>
              </w:rPr>
              <w:t>448</w:t>
            </w:r>
          </w:p>
        </w:tc>
      </w:tr>
      <w:tr w:rsidR="00AC662E" w:rsidRPr="00F5280F" w14:paraId="192B9916" w14:textId="77777777" w:rsidTr="00E7005B">
        <w:trPr>
          <w:trHeight w:val="539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8591F" w14:textId="77777777" w:rsidR="00AC662E" w:rsidRPr="00FE55B8" w:rsidRDefault="00AC662E" w:rsidP="00AC662E">
            <w:pPr>
              <w:jc w:val="both"/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Avslutning:            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7FF66B" w14:textId="6267FEBE" w:rsidR="00AC662E" w:rsidRPr="00FE55B8" w:rsidRDefault="00AC662E" w:rsidP="00AC662E">
            <w:pPr>
              <w:jc w:val="both"/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F13962" w:rsidRPr="000017B9">
              <w:rPr>
                <w:rFonts w:ascii="Times New Roman" w:hAnsi="Times New Roman" w:cs="Times New Roman"/>
                <w:sz w:val="36"/>
                <w:szCs w:val="36"/>
              </w:rPr>
              <w:t>La oss vandre i lys </w:t>
            </w:r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1D3FF6" w14:textId="26CA75B7" w:rsidR="00AC662E" w:rsidRPr="00FE55B8" w:rsidRDefault="00AC662E" w:rsidP="00AC662E">
            <w:pPr>
              <w:pStyle w:val="Tabellinnhold"/>
              <w:jc w:val="both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F13962">
              <w:rPr>
                <w:rFonts w:ascii="Times New Roman" w:eastAsia="Times New Roman" w:hAnsi="Times New Roman" w:cs="Times New Roman"/>
                <w:sz w:val="36"/>
                <w:szCs w:val="36"/>
              </w:rPr>
              <w:t>741</w:t>
            </w:r>
          </w:p>
        </w:tc>
      </w:tr>
    </w:tbl>
    <w:p w14:paraId="18578FA0" w14:textId="77777777" w:rsidR="00A55992" w:rsidRDefault="00A559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548D20" w14:textId="0A196BAA" w:rsidR="0097764D" w:rsidRDefault="00CB29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012DEFEF" w14:textId="77777777" w:rsidR="00044F32" w:rsidRDefault="00044F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"/>
        <w:gridCol w:w="1470"/>
        <w:gridCol w:w="855"/>
        <w:gridCol w:w="960"/>
        <w:gridCol w:w="61"/>
        <w:gridCol w:w="5264"/>
      </w:tblGrid>
      <w:tr w:rsidR="00FD6E13" w14:paraId="268F00CA" w14:textId="77777777" w:rsidTr="00F93DA0">
        <w:trPr>
          <w:gridBefore w:val="1"/>
          <w:wBefore w:w="111" w:type="dxa"/>
        </w:trPr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E86F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B87A" w14:textId="56B948C1" w:rsidR="00FD6E13" w:rsidRPr="007F7D3B" w:rsidRDefault="00C0637E" w:rsidP="00FD6E13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26</w:t>
            </w:r>
            <w:r w:rsidR="00FD6E13"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FD6E1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E51B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0CE9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FD6E13" w14:paraId="1B078A61" w14:textId="77777777" w:rsidTr="00F93DA0">
        <w:trPr>
          <w:gridBefore w:val="1"/>
          <w:wBefore w:w="111" w:type="dxa"/>
          <w:trHeight w:val="421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D6C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A27C" w14:textId="46BBF59F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C0637E">
              <w:rPr>
                <w:rFonts w:ascii="Times New Roman" w:eastAsia="Liberation Serif" w:hAnsi="Times New Roman" w:cs="Times New Roman"/>
                <w:sz w:val="36"/>
                <w:szCs w:val="36"/>
              </w:rPr>
              <w:t>7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53841" w14:textId="77777777" w:rsidR="00FD6E13" w:rsidRPr="00C42437" w:rsidRDefault="00FD6E13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BDAD9" w14:textId="11D3FCAB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og 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akrament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andakt</w:t>
            </w:r>
          </w:p>
        </w:tc>
      </w:tr>
      <w:tr w:rsidR="00FD6E13" w14:paraId="30F5402D" w14:textId="77777777" w:rsidTr="00F93DA0">
        <w:trPr>
          <w:gridBefore w:val="1"/>
          <w:wBefore w:w="111" w:type="dxa"/>
          <w:trHeight w:val="510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306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D611B" w14:textId="031A4A4B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C0637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31DEC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FF420" w14:textId="77777777" w:rsidR="00FD6E13" w:rsidRPr="007F7D3B" w:rsidRDefault="00FD6E13" w:rsidP="00FD6E13">
            <w:pPr>
              <w:ind w:left="2124" w:hanging="2124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Formiddagsmesse</w:t>
            </w:r>
          </w:p>
        </w:tc>
      </w:tr>
      <w:tr w:rsidR="00FD6E13" w14:paraId="6CE99497" w14:textId="77777777" w:rsidTr="00F93DA0">
        <w:trPr>
          <w:gridBefore w:val="1"/>
          <w:wBefore w:w="111" w:type="dxa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BBF0" w14:textId="77777777" w:rsidR="00FD6E13" w:rsidRPr="007F7D3B" w:rsidRDefault="00FD6E13" w:rsidP="00FD6E13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5CBDE" w14:textId="63931127" w:rsidR="00FD6E13" w:rsidRPr="007F7D3B" w:rsidRDefault="00402854" w:rsidP="00FD6E13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FD6E13"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D6E13"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A7819" w14:textId="5EB0B3DD" w:rsidR="004B55A4" w:rsidRDefault="004B55A4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747AC9C7" w14:textId="3F1AEAB2" w:rsidR="00FD6E13" w:rsidRPr="007F7D3B" w:rsidRDefault="00FD6E13" w:rsidP="00FD6E13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259BD819" w14:textId="77777777" w:rsidR="00FD6E13" w:rsidRPr="007F7D3B" w:rsidRDefault="00FD6E13" w:rsidP="00FD6E13">
            <w:pPr>
              <w:pStyle w:val="Tabellinnhold"/>
              <w:jc w:val="center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9DACB" w14:textId="7F0D52D9" w:rsidR="004B55A4" w:rsidRDefault="00FD6E13" w:rsidP="00FD6E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55A4">
              <w:rPr>
                <w:rFonts w:ascii="Times New Roman" w:hAnsi="Times New Roman" w:cs="Times New Roman"/>
                <w:sz w:val="36"/>
                <w:szCs w:val="36"/>
              </w:rPr>
              <w:t>Fransk messe</w:t>
            </w:r>
          </w:p>
          <w:p w14:paraId="66BDF3D9" w14:textId="370B714B" w:rsidR="00FD6E13" w:rsidRPr="007F7D3B" w:rsidRDefault="004B55A4" w:rsidP="00FD6E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D6E13" w:rsidRPr="007F7D3B">
              <w:rPr>
                <w:rFonts w:ascii="Times New Roman" w:hAnsi="Times New Roman" w:cs="Times New Roman"/>
                <w:sz w:val="36"/>
                <w:szCs w:val="36"/>
              </w:rPr>
              <w:t>Rosenkransandakt.</w:t>
            </w:r>
          </w:p>
          <w:p w14:paraId="2040B196" w14:textId="514BE358" w:rsidR="00FD6E13" w:rsidRPr="007F7D3B" w:rsidRDefault="00FD6E13" w:rsidP="00FD6E13">
            <w:pPr>
              <w:ind w:left="2124" w:hanging="2124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F93DA0" w14:paraId="64ADCCDB" w14:textId="77777777" w:rsidTr="00F93DA0">
        <w:trPr>
          <w:trHeight w:val="1244"/>
        </w:trPr>
        <w:tc>
          <w:tcPr>
            <w:tcW w:w="15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99774" w14:textId="77777777" w:rsidR="00F93DA0" w:rsidRPr="00955F6A" w:rsidRDefault="00F93DA0" w:rsidP="009D3F3A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7B83FF73" w14:textId="77777777" w:rsidR="00F93DA0" w:rsidRPr="00955F6A" w:rsidRDefault="00F93DA0" w:rsidP="009D3F3A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1EBD578" w14:textId="77777777" w:rsidR="00F93DA0" w:rsidRPr="00955F6A" w:rsidRDefault="00F93DA0" w:rsidP="009D3F3A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90548" w14:textId="4569A2E0" w:rsidR="00F93DA0" w:rsidRPr="00955F6A" w:rsidRDefault="00F93DA0" w:rsidP="009D3F3A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2/</w:t>
            </w:r>
            <w:r w:rsidR="00402854">
              <w:rPr>
                <w:rFonts w:ascii="Times New Roman" w:eastAsia="Liberation Serif" w:hAnsi="Times New Roman" w:cs="Times New Roman"/>
                <w:sz w:val="36"/>
                <w:szCs w:val="36"/>
              </w:rPr>
              <w:t>3</w:t>
            </w:r>
          </w:p>
          <w:p w14:paraId="1AFC66D6" w14:textId="77777777" w:rsidR="00F93DA0" w:rsidRPr="00955F6A" w:rsidRDefault="00F93DA0" w:rsidP="009D3F3A">
            <w:pPr>
              <w:pStyle w:val="Tabellinnhold"/>
              <w:rPr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1E4C0" w14:textId="77777777" w:rsidR="00F93DA0" w:rsidRDefault="00F93DA0" w:rsidP="009D3F3A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43B17EC1" w14:textId="77777777" w:rsidR="00F93DA0" w:rsidRPr="00955F6A" w:rsidRDefault="00F93DA0" w:rsidP="009D3F3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6.00</w:t>
            </w:r>
          </w:p>
          <w:p w14:paraId="0B588643" w14:textId="77777777" w:rsidR="00F93DA0" w:rsidRPr="00955F6A" w:rsidRDefault="00F93DA0" w:rsidP="009D3F3A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36B24" w14:textId="1E12C45B" w:rsidR="00F93DA0" w:rsidRDefault="00F93DA0" w:rsidP="009D3F3A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Høymesse. </w:t>
            </w:r>
            <w:r w:rsidR="002136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alm.  søndag i kirkeåret.</w:t>
            </w:r>
          </w:p>
          <w:p w14:paraId="0FD223C4" w14:textId="7D783D0D" w:rsidR="00F93DA0" w:rsidRDefault="002522B9" w:rsidP="009D3F3A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Polsk</w:t>
            </w:r>
            <w:r w:rsidR="00F93DA0"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</w:p>
          <w:p w14:paraId="0BB2C7F6" w14:textId="77777777" w:rsidR="00F93DA0" w:rsidRDefault="00F93DA0" w:rsidP="009D3F3A">
            <w:pPr>
              <w:ind w:left="2124" w:hanging="2124"/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5DC209A9" w14:textId="77777777" w:rsidR="00602899" w:rsidRDefault="00CB29E6">
      <w:pPr>
        <w:pStyle w:val="Brdtek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14:paraId="39076642" w14:textId="77777777" w:rsidR="004B55A4" w:rsidRPr="00497069" w:rsidRDefault="004B55A4" w:rsidP="004B55A4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Pr="00497069">
          <w:rPr>
            <w:rStyle w:val="Hyperkobling"/>
            <w:rFonts w:ascii="Times New Roman" w:hAnsi="Times New Roman" w:cs="Times New Roman"/>
            <w:b/>
            <w:bCs/>
            <w:color w:val="auto"/>
            <w:sz w:val="28"/>
            <w:szCs w:val="28"/>
          </w:rPr>
          <w:t>Pavens bønneintensjoner for februar 2025</w:t>
        </w:r>
      </w:hyperlink>
    </w:p>
    <w:p w14:paraId="6BEAD195" w14:textId="77777777" w:rsidR="004B55A4" w:rsidRPr="00497069" w:rsidRDefault="004B55A4" w:rsidP="004B55A4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7069">
        <w:rPr>
          <w:rFonts w:ascii="Times New Roman" w:hAnsi="Times New Roman" w:cs="Times New Roman"/>
          <w:b/>
          <w:bCs/>
          <w:sz w:val="28"/>
          <w:szCs w:val="28"/>
        </w:rPr>
        <w:t>For kall til prestetjeneste og ordenslivet</w:t>
      </w:r>
    </w:p>
    <w:p w14:paraId="2A7738A4" w14:textId="77777777" w:rsidR="004B55A4" w:rsidRPr="00497069" w:rsidRDefault="004B55A4" w:rsidP="004B55A4">
      <w:pPr>
        <w:spacing w:after="160" w:line="278" w:lineRule="auto"/>
        <w:rPr>
          <w:rFonts w:ascii="Times New Roman" w:hAnsi="Times New Roman" w:cs="Times New Roman"/>
          <w:sz w:val="32"/>
          <w:szCs w:val="32"/>
        </w:rPr>
      </w:pPr>
      <w:r w:rsidRPr="00497069">
        <w:rPr>
          <w:rFonts w:ascii="Times New Roman" w:hAnsi="Times New Roman" w:cs="Times New Roman"/>
          <w:sz w:val="32"/>
          <w:szCs w:val="32"/>
        </w:rPr>
        <w:t>La oss be om at det kirkelige fellesskapet må støtte ønskene og tvilen til unge mennesker som føler et kall til å tjene Kristus i prestetjeneste og ordensliv.</w:t>
      </w:r>
    </w:p>
    <w:p w14:paraId="7B48B92E" w14:textId="05FBAA81" w:rsidR="0097764D" w:rsidRDefault="00CB29E6" w:rsidP="00602899">
      <w:pPr>
        <w:pStyle w:val="Brdtekst"/>
        <w:ind w:left="144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4B8370DB" w14:textId="77777777" w:rsidR="00602899" w:rsidRDefault="00602899" w:rsidP="00602899">
      <w:pPr>
        <w:spacing w:beforeAutospacing="1" w:afterAutospacing="1"/>
        <w:ind w:left="360"/>
      </w:pPr>
      <w:r>
        <w:rPr>
          <w:sz w:val="36"/>
          <w:szCs w:val="36"/>
        </w:rPr>
        <w:t>Kjære troende!  Som Kristi disipler er vi kalt til å gjengjelde ondt med godt.  La oss be om hjelp til det:</w:t>
      </w:r>
    </w:p>
    <w:p w14:paraId="2770B8C9" w14:textId="77777777" w:rsidR="00602899" w:rsidRPr="009F4822" w:rsidRDefault="00602899" w:rsidP="00602899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Om at det også i vår tid må fremstå mange helgener som kan være med å gjøre at Kirken blir et godt tegn på Guds kjærlighet. </w:t>
      </w:r>
      <w:r>
        <w:rPr>
          <w:b/>
          <w:bCs/>
          <w:i/>
          <w:sz w:val="36"/>
          <w:szCs w:val="36"/>
        </w:rPr>
        <w:t>Vi ber deg...</w:t>
      </w:r>
    </w:p>
    <w:p w14:paraId="2A6DCDA3" w14:textId="77777777" w:rsidR="00602899" w:rsidRDefault="00602899" w:rsidP="00602899">
      <w:pPr>
        <w:pStyle w:val="Listeavsnitt"/>
      </w:pPr>
    </w:p>
    <w:p w14:paraId="5176BF27" w14:textId="77777777" w:rsidR="00602899" w:rsidRPr="009F4822" w:rsidRDefault="00602899" w:rsidP="00602899">
      <w:pPr>
        <w:pStyle w:val="Listeavsnitt"/>
        <w:widowControl w:val="0"/>
        <w:numPr>
          <w:ilvl w:val="0"/>
          <w:numId w:val="8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For dem som lærer å føre krig, at de kunnskaper og evner de erverver seg, aldri må fortrenge viljen og evnen til å tilgi og vise barmhjertighet. 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53902C4F" w14:textId="77777777" w:rsidR="00602899" w:rsidRDefault="00602899" w:rsidP="00602899">
      <w:pPr>
        <w:pStyle w:val="Listeavsnitt"/>
        <w:rPr>
          <w:rFonts w:cs="Arial"/>
          <w:i/>
          <w:color w:val="262626"/>
          <w:sz w:val="36"/>
          <w:szCs w:val="36"/>
        </w:rPr>
      </w:pPr>
    </w:p>
    <w:p w14:paraId="7F802970" w14:textId="2329CB53" w:rsidR="00602899" w:rsidRPr="00226F55" w:rsidRDefault="00602899" w:rsidP="00602899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>For dem som lider urett, at de midt i sine lidelser og sin fornedrelse må makte å bevare respekten for motstandernes menneskeverd og å tilgi dem det onde de gjør.</w:t>
      </w:r>
      <w:r>
        <w:rPr>
          <w:rFonts w:cs="Arial"/>
          <w:color w:val="262626"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72C2A3B2" w14:textId="77777777" w:rsidR="00602899" w:rsidRPr="006F562E" w:rsidRDefault="00602899" w:rsidP="00602899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vår menighet, at vi må bli gjennomtrengt av Kristi budskap om å elske våre fiender.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deg...</w:t>
      </w:r>
    </w:p>
    <w:p w14:paraId="300EE72A" w14:textId="77777777" w:rsidR="00602899" w:rsidRDefault="00602899" w:rsidP="00602899">
      <w:pPr>
        <w:pStyle w:val="Listeavsnitt"/>
      </w:pPr>
    </w:p>
    <w:p w14:paraId="5D206AB4" w14:textId="1372141B" w:rsidR="00226F55" w:rsidRDefault="006A4E97" w:rsidP="00226F55">
      <w:pPr>
        <w:pStyle w:val="Listeavsnitt"/>
        <w:widowControl w:val="0"/>
        <w:numPr>
          <w:ilvl w:val="0"/>
          <w:numId w:val="8"/>
        </w:numPr>
        <w:spacing w:line="240" w:lineRule="auto"/>
      </w:pPr>
      <w:r w:rsidRPr="00226F55">
        <w:rPr>
          <w:sz w:val="36"/>
          <w:szCs w:val="36"/>
        </w:rPr>
        <w:t xml:space="preserve">Allmektige og evige Gud, du er frelse og legedom </w:t>
      </w:r>
      <w:r w:rsidR="00DB399E" w:rsidRPr="00226F55">
        <w:rPr>
          <w:sz w:val="36"/>
          <w:szCs w:val="36"/>
        </w:rPr>
        <w:t xml:space="preserve">for dem som tror på deg.  </w:t>
      </w:r>
      <w:r w:rsidR="00A31527" w:rsidRPr="00226F55">
        <w:rPr>
          <w:sz w:val="36"/>
          <w:szCs w:val="36"/>
        </w:rPr>
        <w:t xml:space="preserve">Se i nåde til din tjerner </w:t>
      </w:r>
      <w:r w:rsidR="00812A18">
        <w:rPr>
          <w:sz w:val="36"/>
          <w:szCs w:val="36"/>
        </w:rPr>
        <w:t xml:space="preserve">pave </w:t>
      </w:r>
      <w:r w:rsidR="00A31527" w:rsidRPr="00226F55">
        <w:rPr>
          <w:sz w:val="36"/>
          <w:szCs w:val="36"/>
        </w:rPr>
        <w:t xml:space="preserve">Frans, som </w:t>
      </w:r>
      <w:r w:rsidR="00FB72E7" w:rsidRPr="00226F55">
        <w:rPr>
          <w:sz w:val="36"/>
          <w:szCs w:val="36"/>
        </w:rPr>
        <w:t xml:space="preserve">du har satt </w:t>
      </w:r>
      <w:r w:rsidR="005C6472" w:rsidRPr="00226F55">
        <w:rPr>
          <w:sz w:val="36"/>
          <w:szCs w:val="36"/>
        </w:rPr>
        <w:t xml:space="preserve">til </w:t>
      </w:r>
      <w:r w:rsidR="00FB72E7" w:rsidRPr="00226F55">
        <w:rPr>
          <w:sz w:val="36"/>
          <w:szCs w:val="36"/>
        </w:rPr>
        <w:t>hyrde for din kirke</w:t>
      </w:r>
      <w:r w:rsidR="005C6472" w:rsidRPr="00226F55">
        <w:rPr>
          <w:sz w:val="36"/>
          <w:szCs w:val="36"/>
        </w:rPr>
        <w:t xml:space="preserve">.  </w:t>
      </w:r>
      <w:r w:rsidR="0076179D" w:rsidRPr="00226F55">
        <w:rPr>
          <w:sz w:val="36"/>
          <w:szCs w:val="36"/>
        </w:rPr>
        <w:t>Gi ham styrke, trøst og</w:t>
      </w:r>
      <w:r w:rsidR="00FB4F7F" w:rsidRPr="00226F55">
        <w:rPr>
          <w:sz w:val="36"/>
          <w:szCs w:val="36"/>
        </w:rPr>
        <w:t xml:space="preserve"> helse i kropp, sinn og ånd</w:t>
      </w:r>
      <w:r w:rsidR="00A52CD4" w:rsidRPr="00226F55">
        <w:rPr>
          <w:sz w:val="36"/>
          <w:szCs w:val="36"/>
        </w:rPr>
        <w:t xml:space="preserve">. Velsign dem som pleier ham, og fyll </w:t>
      </w:r>
      <w:r w:rsidR="00226F55" w:rsidRPr="00226F55">
        <w:rPr>
          <w:sz w:val="36"/>
          <w:szCs w:val="36"/>
        </w:rPr>
        <w:t xml:space="preserve">hans hjerte med din fred. </w:t>
      </w:r>
      <w:r w:rsidR="00226F55">
        <w:rPr>
          <w:b/>
          <w:bCs/>
          <w:i/>
          <w:sz w:val="36"/>
          <w:szCs w:val="36"/>
        </w:rPr>
        <w:t>Vi ber deg</w:t>
      </w:r>
      <w:r w:rsidR="00226F55">
        <w:rPr>
          <w:b/>
          <w:bCs/>
          <w:sz w:val="36"/>
          <w:szCs w:val="36"/>
        </w:rPr>
        <w:t>...</w:t>
      </w:r>
      <w:r w:rsidR="00226F55">
        <w:rPr>
          <w:sz w:val="36"/>
          <w:szCs w:val="36"/>
        </w:rPr>
        <w:t xml:space="preserve"> </w:t>
      </w:r>
      <w:r w:rsidR="00226F55">
        <w:rPr>
          <w:i/>
          <w:sz w:val="36"/>
          <w:szCs w:val="36"/>
        </w:rPr>
        <w:t xml:space="preserve"> </w:t>
      </w:r>
    </w:p>
    <w:p w14:paraId="5C7F6F3D" w14:textId="3FAA6F01" w:rsidR="00602899" w:rsidRPr="00226F55" w:rsidRDefault="00602899" w:rsidP="00EB2126">
      <w:pPr>
        <w:pStyle w:val="Listeavsnitt"/>
        <w:widowControl w:val="0"/>
        <w:numPr>
          <w:ilvl w:val="0"/>
          <w:numId w:val="8"/>
        </w:numPr>
        <w:spacing w:line="240" w:lineRule="auto"/>
        <w:rPr>
          <w:i/>
          <w:sz w:val="36"/>
          <w:szCs w:val="36"/>
        </w:rPr>
      </w:pPr>
    </w:p>
    <w:p w14:paraId="1FDB51C0" w14:textId="77777777" w:rsidR="00602899" w:rsidRDefault="00602899" w:rsidP="00602899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</w:t>
      </w:r>
      <w:r>
        <w:rPr>
          <w:b/>
          <w:bCs/>
          <w:sz w:val="36"/>
          <w:szCs w:val="36"/>
        </w:rPr>
        <w:t>...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019448C9" w14:textId="77777777" w:rsidR="00602899" w:rsidRDefault="00602899" w:rsidP="00602899">
      <w:pPr>
        <w:pStyle w:val="Listeavsnitt"/>
        <w:widowControl w:val="0"/>
        <w:numPr>
          <w:ilvl w:val="0"/>
          <w:numId w:val="8"/>
        </w:numPr>
        <w:spacing w:line="240" w:lineRule="auto"/>
      </w:pPr>
      <w:r>
        <w:rPr>
          <w:sz w:val="36"/>
          <w:szCs w:val="36"/>
        </w:rPr>
        <w:t xml:space="preserve">For våre avdøde, at Gud gi dem evig hvile, og la det evige lys skinne for dem.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30B8F2A1" w14:textId="77777777" w:rsidR="00602899" w:rsidRDefault="00602899" w:rsidP="00602899">
      <w:pPr>
        <w:rPr>
          <w:rFonts w:ascii="Old English Text MT" w:hAnsi="Old English Text MT"/>
          <w:b/>
          <w:sz w:val="36"/>
          <w:szCs w:val="36"/>
        </w:rPr>
      </w:pPr>
    </w:p>
    <w:p w14:paraId="4240D964" w14:textId="77777777" w:rsidR="00602899" w:rsidRDefault="00602899" w:rsidP="00602899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4CE09A92" w14:textId="77777777" w:rsidR="00602899" w:rsidRDefault="00602899" w:rsidP="00602899">
      <w:pPr>
        <w:spacing w:beforeAutospacing="1" w:afterAutospacing="1"/>
        <w:rPr>
          <w:rFonts w:ascii="Times New Roman" w:hAnsi="Times New Roman"/>
        </w:rPr>
      </w:pPr>
      <w:r>
        <w:rPr>
          <w:sz w:val="36"/>
          <w:szCs w:val="36"/>
        </w:rPr>
        <w:t xml:space="preserve">Barmhjertige Gud, du viser oss kjærlighet uten at vi fortjener det.  Gi oss å vise våre medmennesker den samme kjærlighet.  Ved Kristus, vår Herre. </w:t>
      </w:r>
      <w:r>
        <w:rPr>
          <w:rFonts w:ascii="Times New Roman" w:hAnsi="Times New Roman"/>
          <w:b/>
          <w:sz w:val="36"/>
          <w:szCs w:val="36"/>
        </w:rPr>
        <w:t xml:space="preserve">Amen. </w:t>
      </w:r>
    </w:p>
    <w:p w14:paraId="3613E9F0" w14:textId="5D48775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68E6939" w14:textId="77777777" w:rsidR="00AE6034" w:rsidRDefault="00AE603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5EA56BD8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A0449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6.778</w:t>
      </w:r>
      <w:r w:rsidR="00F44EA5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</w:t>
      </w:r>
      <w:r w:rsidR="0025563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A62F4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113B0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403</w:t>
      </w:r>
      <w:r w:rsidR="00196D7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293C9508" w14:textId="77777777" w:rsidR="00267F39" w:rsidRDefault="00267F39" w:rsidP="00F97369"/>
    <w:p w14:paraId="27CFC10B" w14:textId="119A3376" w:rsidR="00582EEB" w:rsidRPr="007163F6" w:rsidRDefault="00582EEB" w:rsidP="00582EEB">
      <w:pPr>
        <w:pStyle w:val="Listeavsnitt"/>
        <w:numPr>
          <w:ilvl w:val="0"/>
          <w:numId w:val="2"/>
        </w:numPr>
        <w:rPr>
          <w:rFonts w:eastAsiaTheme="minorEastAsia"/>
          <w:sz w:val="36"/>
          <w:szCs w:val="36"/>
          <w:lang w:eastAsia="zh-TW"/>
        </w:rPr>
      </w:pPr>
      <w:r w:rsidRPr="00FF017F">
        <w:rPr>
          <w:color w:val="000000"/>
          <w:sz w:val="36"/>
          <w:szCs w:val="36"/>
          <w:lang w:eastAsia="zh-TW"/>
        </w:rPr>
        <w:t xml:space="preserve">Katolsk Forum </w:t>
      </w:r>
      <w:r w:rsidR="00C64EF2">
        <w:rPr>
          <w:color w:val="000000"/>
          <w:sz w:val="36"/>
          <w:szCs w:val="36"/>
          <w:lang w:eastAsia="zh-TW"/>
        </w:rPr>
        <w:t xml:space="preserve">onsdag </w:t>
      </w:r>
      <w:r w:rsidR="008344D8" w:rsidRPr="00FF017F">
        <w:rPr>
          <w:color w:val="000000"/>
          <w:sz w:val="36"/>
          <w:szCs w:val="36"/>
          <w:lang w:eastAsia="zh-TW"/>
        </w:rPr>
        <w:t>26</w:t>
      </w:r>
      <w:r w:rsidRPr="00FF017F">
        <w:rPr>
          <w:color w:val="000000"/>
          <w:sz w:val="36"/>
          <w:szCs w:val="36"/>
          <w:lang w:eastAsia="zh-TW"/>
        </w:rPr>
        <w:t xml:space="preserve">. februar kl. 19.00.  Tema: </w:t>
      </w:r>
      <w:r w:rsidR="008344D8" w:rsidRPr="00FF017F">
        <w:rPr>
          <w:color w:val="000000"/>
          <w:sz w:val="36"/>
          <w:szCs w:val="36"/>
          <w:lang w:eastAsia="zh-TW"/>
        </w:rPr>
        <w:t>De siste ting -</w:t>
      </w:r>
      <w:r w:rsidR="002E6D23">
        <w:rPr>
          <w:color w:val="000000"/>
          <w:sz w:val="36"/>
          <w:szCs w:val="36"/>
          <w:lang w:eastAsia="zh-TW"/>
        </w:rPr>
        <w:t xml:space="preserve"> d</w:t>
      </w:r>
      <w:r w:rsidR="008344D8" w:rsidRPr="00FF017F">
        <w:rPr>
          <w:color w:val="000000"/>
          <w:sz w:val="36"/>
          <w:szCs w:val="36"/>
          <w:lang w:eastAsia="zh-TW"/>
        </w:rPr>
        <w:t>ød, dom</w:t>
      </w:r>
      <w:r w:rsidR="00271B1D" w:rsidRPr="00FF017F">
        <w:rPr>
          <w:color w:val="000000"/>
          <w:sz w:val="36"/>
          <w:szCs w:val="36"/>
          <w:lang w:eastAsia="zh-TW"/>
        </w:rPr>
        <w:t>, himmel og helvete</w:t>
      </w:r>
      <w:r w:rsidRPr="00FF017F">
        <w:rPr>
          <w:sz w:val="36"/>
          <w:szCs w:val="36"/>
        </w:rPr>
        <w:t>.</w:t>
      </w:r>
      <w:r w:rsidRPr="00FF017F">
        <w:rPr>
          <w:color w:val="000000"/>
          <w:sz w:val="36"/>
          <w:szCs w:val="36"/>
          <w:lang w:eastAsia="zh-TW"/>
        </w:rPr>
        <w:t xml:space="preserve"> Foredrag ved </w:t>
      </w:r>
      <w:r w:rsidR="00271B1D" w:rsidRPr="00FF017F">
        <w:rPr>
          <w:color w:val="000000"/>
          <w:sz w:val="36"/>
          <w:szCs w:val="36"/>
          <w:lang w:eastAsia="zh-TW"/>
        </w:rPr>
        <w:t>p. Ole Martin Stamnes</w:t>
      </w:r>
      <w:r w:rsidR="00FF017F" w:rsidRPr="00FF017F">
        <w:rPr>
          <w:color w:val="000000"/>
          <w:sz w:val="36"/>
          <w:szCs w:val="36"/>
          <w:lang w:eastAsia="zh-TW"/>
        </w:rPr>
        <w:t>trø</w:t>
      </w:r>
      <w:r w:rsidRPr="00FF017F">
        <w:rPr>
          <w:color w:val="000000"/>
          <w:sz w:val="36"/>
          <w:szCs w:val="36"/>
          <w:lang w:eastAsia="zh-TW"/>
        </w:rPr>
        <w:t xml:space="preserve">. </w:t>
      </w:r>
    </w:p>
    <w:p w14:paraId="649C77ED" w14:textId="77777777" w:rsidR="007163F6" w:rsidRPr="007163F6" w:rsidRDefault="007163F6" w:rsidP="007163F6">
      <w:pPr>
        <w:pStyle w:val="Listeavsnitt"/>
        <w:rPr>
          <w:rFonts w:eastAsiaTheme="minorEastAsia"/>
          <w:sz w:val="36"/>
          <w:szCs w:val="36"/>
          <w:lang w:eastAsia="zh-TW"/>
        </w:rPr>
      </w:pPr>
    </w:p>
    <w:p w14:paraId="70A427EC" w14:textId="1C8FBDD1" w:rsidR="007163F6" w:rsidRDefault="007163F6" w:rsidP="00C64EF2">
      <w:pPr>
        <w:pStyle w:val="Listeavsnitt"/>
        <w:numPr>
          <w:ilvl w:val="0"/>
          <w:numId w:val="2"/>
        </w:numPr>
        <w:suppressAutoHyphens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Konfirmantundervisning torsdag </w:t>
      </w:r>
      <w:r w:rsidR="00DD3C7C">
        <w:rPr>
          <w:sz w:val="36"/>
          <w:szCs w:val="36"/>
        </w:rPr>
        <w:t>27</w:t>
      </w:r>
      <w:r>
        <w:rPr>
          <w:sz w:val="36"/>
          <w:szCs w:val="36"/>
        </w:rPr>
        <w:t>. februar kl. 18.00 i menighetslokalet.</w:t>
      </w:r>
    </w:p>
    <w:p w14:paraId="22035D47" w14:textId="4F58B3A6" w:rsidR="004C4998" w:rsidRPr="002D01FE" w:rsidRDefault="004C4998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 xml:space="preserve">St. Josephsøstrenes medvandrergruppe tirsdag </w:t>
      </w:r>
      <w:r w:rsidR="00384CBA">
        <w:rPr>
          <w:color w:val="000000"/>
          <w:sz w:val="36"/>
          <w:szCs w:val="36"/>
        </w:rPr>
        <w:t>4</w:t>
      </w:r>
      <w:r>
        <w:rPr>
          <w:color w:val="000000"/>
          <w:sz w:val="36"/>
          <w:szCs w:val="36"/>
        </w:rPr>
        <w:t>. mars kl.1</w:t>
      </w:r>
      <w:r w:rsidR="00384CBA">
        <w:rPr>
          <w:color w:val="000000"/>
          <w:sz w:val="36"/>
          <w:szCs w:val="36"/>
        </w:rPr>
        <w:t>8</w:t>
      </w:r>
      <w:r>
        <w:rPr>
          <w:color w:val="000000"/>
          <w:sz w:val="36"/>
          <w:szCs w:val="36"/>
        </w:rPr>
        <w:t>.</w:t>
      </w:r>
      <w:r w:rsidR="00384CBA">
        <w:rPr>
          <w:color w:val="000000"/>
          <w:sz w:val="36"/>
          <w:szCs w:val="36"/>
        </w:rPr>
        <w:t>0</w:t>
      </w:r>
      <w:r>
        <w:rPr>
          <w:color w:val="000000"/>
          <w:sz w:val="36"/>
          <w:szCs w:val="36"/>
        </w:rPr>
        <w:t>0</w:t>
      </w:r>
      <w:r w:rsidR="007A5DF2">
        <w:rPr>
          <w:color w:val="000000"/>
          <w:sz w:val="36"/>
          <w:szCs w:val="36"/>
        </w:rPr>
        <w:t>.</w:t>
      </w:r>
    </w:p>
    <w:p w14:paraId="098571D9" w14:textId="4DA0BBB6" w:rsidR="002D01FE" w:rsidRPr="00457A9F" w:rsidRDefault="002D01FE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Menighetsråd tirsdag 4. mars kl. 18.00, 2. etasje i menighetshuset</w:t>
      </w:r>
      <w:r w:rsidR="00872B49">
        <w:rPr>
          <w:color w:val="000000"/>
          <w:sz w:val="36"/>
          <w:szCs w:val="36"/>
        </w:rPr>
        <w:t>.</w:t>
      </w:r>
    </w:p>
    <w:p w14:paraId="3CBC5841" w14:textId="77777777" w:rsidR="00457A9F" w:rsidRPr="00F44E05" w:rsidRDefault="00457A9F" w:rsidP="00457A9F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52980464" w14:textId="517AB356" w:rsidR="00F44E05" w:rsidRPr="00374297" w:rsidRDefault="00F44E05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Trosundervisning lørdag 8. mars kl. 9.45</w:t>
      </w:r>
      <w:r w:rsidR="00457A9F">
        <w:rPr>
          <w:color w:val="000000"/>
          <w:sz w:val="36"/>
          <w:szCs w:val="36"/>
        </w:rPr>
        <w:t>.  4-7. klasse skal skrifte.</w:t>
      </w:r>
    </w:p>
    <w:p w14:paraId="680BA774" w14:textId="77777777" w:rsidR="00374297" w:rsidRDefault="00374297" w:rsidP="00374297">
      <w:pPr>
        <w:pStyle w:val="Listeavsnitt"/>
      </w:pPr>
    </w:p>
    <w:p w14:paraId="06F7B5F2" w14:textId="4DBFB737" w:rsidR="00374297" w:rsidRPr="005B56FE" w:rsidRDefault="00374297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5B56FE">
        <w:rPr>
          <w:rFonts w:ascii="Times New Roman" w:hAnsi="Times New Roman" w:cs="Times New Roman"/>
          <w:sz w:val="36"/>
          <w:szCs w:val="36"/>
        </w:rPr>
        <w:t xml:space="preserve">Polsk retrett </w:t>
      </w:r>
      <w:r w:rsidR="005D2EFD" w:rsidRPr="005B56FE">
        <w:rPr>
          <w:rFonts w:ascii="Times New Roman" w:hAnsi="Times New Roman" w:cs="Times New Roman"/>
          <w:sz w:val="36"/>
          <w:szCs w:val="36"/>
        </w:rPr>
        <w:t>fredag 14. mars</w:t>
      </w:r>
      <w:r w:rsidR="00E721FB" w:rsidRPr="005B56FE">
        <w:rPr>
          <w:rFonts w:ascii="Times New Roman" w:hAnsi="Times New Roman" w:cs="Times New Roman"/>
          <w:sz w:val="36"/>
          <w:szCs w:val="36"/>
        </w:rPr>
        <w:t xml:space="preserve"> til og med søndag 16. mars</w:t>
      </w:r>
      <w:r w:rsidR="005B56FE" w:rsidRPr="005B56FE">
        <w:rPr>
          <w:rFonts w:ascii="Times New Roman" w:hAnsi="Times New Roman" w:cs="Times New Roman"/>
          <w:sz w:val="36"/>
          <w:szCs w:val="36"/>
        </w:rPr>
        <w:t>.  Se oppslag.</w:t>
      </w:r>
    </w:p>
    <w:p w14:paraId="67B2B42A" w14:textId="77777777" w:rsidR="007A5DF2" w:rsidRPr="00F44EA5" w:rsidRDefault="007A5DF2" w:rsidP="007A5DF2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78EC1E61" w14:textId="75900C23" w:rsidR="00F44EA5" w:rsidRPr="007A5DF2" w:rsidRDefault="00347B1C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 xml:space="preserve">Lørdag 15. mars er det </w:t>
      </w:r>
      <w:r w:rsidR="001E669E">
        <w:rPr>
          <w:color w:val="000000"/>
          <w:sz w:val="36"/>
          <w:szCs w:val="36"/>
        </w:rPr>
        <w:t>d</w:t>
      </w:r>
      <w:r w:rsidR="00F44EA5">
        <w:rPr>
          <w:color w:val="000000"/>
          <w:sz w:val="36"/>
          <w:szCs w:val="36"/>
        </w:rPr>
        <w:t xml:space="preserve">istrikttreff </w:t>
      </w:r>
      <w:r w:rsidR="00A565B7">
        <w:rPr>
          <w:color w:val="000000"/>
          <w:sz w:val="36"/>
          <w:szCs w:val="36"/>
        </w:rPr>
        <w:t>i Moss for ungdom mellom 1</w:t>
      </w:r>
      <w:r>
        <w:rPr>
          <w:color w:val="000000"/>
          <w:sz w:val="36"/>
          <w:szCs w:val="36"/>
        </w:rPr>
        <w:t>2</w:t>
      </w:r>
      <w:r w:rsidR="00A565B7">
        <w:rPr>
          <w:color w:val="000000"/>
          <w:sz w:val="36"/>
          <w:szCs w:val="36"/>
        </w:rPr>
        <w:t>-1</w:t>
      </w:r>
      <w:r>
        <w:rPr>
          <w:color w:val="000000"/>
          <w:sz w:val="36"/>
          <w:szCs w:val="36"/>
        </w:rPr>
        <w:t>6</w:t>
      </w:r>
      <w:r w:rsidR="00A565B7">
        <w:rPr>
          <w:color w:val="000000"/>
          <w:sz w:val="36"/>
          <w:szCs w:val="36"/>
        </w:rPr>
        <w:t xml:space="preserve"> år</w:t>
      </w:r>
      <w:r w:rsidR="00221632">
        <w:rPr>
          <w:color w:val="000000"/>
          <w:sz w:val="36"/>
          <w:szCs w:val="36"/>
        </w:rPr>
        <w:t>.</w:t>
      </w:r>
      <w:r w:rsidR="001E669E">
        <w:rPr>
          <w:color w:val="000000"/>
          <w:sz w:val="36"/>
          <w:szCs w:val="36"/>
        </w:rPr>
        <w:t xml:space="preserve">  Påme</w:t>
      </w:r>
      <w:r w:rsidR="00B46EC3">
        <w:rPr>
          <w:color w:val="000000"/>
          <w:sz w:val="36"/>
          <w:szCs w:val="36"/>
        </w:rPr>
        <w:t>l</w:t>
      </w:r>
      <w:r w:rsidR="001E669E">
        <w:rPr>
          <w:color w:val="000000"/>
          <w:sz w:val="36"/>
          <w:szCs w:val="36"/>
        </w:rPr>
        <w:t>dingsfrist: 10</w:t>
      </w:r>
      <w:r w:rsidR="00B46EC3">
        <w:rPr>
          <w:color w:val="000000"/>
          <w:sz w:val="36"/>
          <w:szCs w:val="36"/>
        </w:rPr>
        <w:t xml:space="preserve">. mars.  </w:t>
      </w:r>
      <w:r w:rsidR="001E669E">
        <w:rPr>
          <w:color w:val="000000"/>
          <w:sz w:val="36"/>
          <w:szCs w:val="36"/>
        </w:rPr>
        <w:t>Se plakat</w:t>
      </w:r>
      <w:r w:rsidR="00B46EC3">
        <w:rPr>
          <w:color w:val="000000"/>
          <w:sz w:val="36"/>
          <w:szCs w:val="36"/>
        </w:rPr>
        <w:t>.</w:t>
      </w:r>
    </w:p>
    <w:p w14:paraId="3A9E93E1" w14:textId="77777777" w:rsidR="007A5DF2" w:rsidRDefault="007A5DF2" w:rsidP="007A5DF2">
      <w:pPr>
        <w:pStyle w:val="Listeavsnitt"/>
      </w:pPr>
    </w:p>
    <w:p w14:paraId="6EFB52A6" w14:textId="10E56E19" w:rsidR="007A5DF2" w:rsidRPr="006B6084" w:rsidRDefault="007A5DF2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6B6084">
        <w:rPr>
          <w:rFonts w:ascii="Times New Roman" w:hAnsi="Times New Roman" w:cs="Times New Roman"/>
          <w:sz w:val="36"/>
          <w:szCs w:val="36"/>
        </w:rPr>
        <w:t xml:space="preserve">Konfirmanthelg for 8. klasse og konfirmanter, </w:t>
      </w:r>
      <w:r w:rsidR="008F31BD" w:rsidRPr="006B6084">
        <w:rPr>
          <w:rFonts w:ascii="Times New Roman" w:hAnsi="Times New Roman" w:cs="Times New Roman"/>
          <w:sz w:val="36"/>
          <w:szCs w:val="36"/>
        </w:rPr>
        <w:t xml:space="preserve">fredag </w:t>
      </w:r>
      <w:r w:rsidR="006B6084" w:rsidRPr="006B6084">
        <w:rPr>
          <w:rFonts w:ascii="Times New Roman" w:hAnsi="Times New Roman" w:cs="Times New Roman"/>
          <w:sz w:val="36"/>
          <w:szCs w:val="36"/>
        </w:rPr>
        <w:t>21. mars til søndag 23. mars.</w:t>
      </w:r>
    </w:p>
    <w:p w14:paraId="0DE36484" w14:textId="77777777" w:rsidR="004C4998" w:rsidRDefault="004C4998" w:rsidP="00384CBA">
      <w:pPr>
        <w:pStyle w:val="Listeavsnitt"/>
        <w:suppressAutoHyphens w:val="0"/>
        <w:spacing w:line="240" w:lineRule="auto"/>
        <w:ind w:left="360"/>
        <w:rPr>
          <w:sz w:val="36"/>
          <w:szCs w:val="36"/>
        </w:rPr>
      </w:pPr>
    </w:p>
    <w:p w14:paraId="4511F2DD" w14:textId="7CFD3BCE" w:rsidR="00F15C65" w:rsidRPr="00F15C65" w:rsidRDefault="00F15C65" w:rsidP="00F15C65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sz w:val="36"/>
          <w:szCs w:val="36"/>
        </w:rPr>
      </w:pPr>
      <w:bookmarkStart w:id="1" w:name="_Hlk157158034"/>
      <w:r w:rsidRPr="00F15C65">
        <w:rPr>
          <w:rFonts w:ascii="Times New Roman" w:hAnsi="Times New Roman"/>
          <w:sz w:val="36"/>
          <w:szCs w:val="36"/>
        </w:rPr>
        <w:t>Grenene fra fjorårets palmesøndag kan leveres i sakristiet, slik at de kan bli brent til askeonsdag</w:t>
      </w:r>
      <w:r>
        <w:rPr>
          <w:rFonts w:ascii="Times New Roman" w:hAnsi="Times New Roman"/>
          <w:sz w:val="36"/>
          <w:szCs w:val="36"/>
        </w:rPr>
        <w:t>.</w:t>
      </w:r>
    </w:p>
    <w:bookmarkEnd w:id="1"/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657811C2" w14:textId="5987F5BB" w:rsidR="0097764D" w:rsidRPr="00AE6034" w:rsidRDefault="00402854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r>
        <w:rPr>
          <w:sz w:val="36"/>
          <w:szCs w:val="36"/>
        </w:rPr>
        <w:t>Polsk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Kaldeisk g</w:t>
      </w:r>
      <w:r w:rsidR="007F7D3B" w:rsidRPr="00BC55B7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6B76FB2C" w14:textId="77777777" w:rsidR="00AE6034" w:rsidRPr="00BC55B7" w:rsidRDefault="00AE6034" w:rsidP="00AE6034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</w:p>
    <w:p w14:paraId="49783A15" w14:textId="180F8E9F" w:rsidR="00F60873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F60873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3"/>
  </w:num>
  <w:num w:numId="5" w16cid:durableId="633485330">
    <w:abstractNumId w:val="7"/>
  </w:num>
  <w:num w:numId="6" w16cid:durableId="402488663">
    <w:abstractNumId w:val="6"/>
  </w:num>
  <w:num w:numId="7" w16cid:durableId="104932477">
    <w:abstractNumId w:val="4"/>
  </w:num>
  <w:num w:numId="8" w16cid:durableId="125555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12835"/>
    <w:rsid w:val="00031116"/>
    <w:rsid w:val="00037FC6"/>
    <w:rsid w:val="00044F32"/>
    <w:rsid w:val="00066224"/>
    <w:rsid w:val="00076EF7"/>
    <w:rsid w:val="00081838"/>
    <w:rsid w:val="00084534"/>
    <w:rsid w:val="000A4F86"/>
    <w:rsid w:val="000D1DCD"/>
    <w:rsid w:val="000D2B5A"/>
    <w:rsid w:val="00101905"/>
    <w:rsid w:val="00113B0C"/>
    <w:rsid w:val="0012374B"/>
    <w:rsid w:val="00154441"/>
    <w:rsid w:val="0016027B"/>
    <w:rsid w:val="00163C9B"/>
    <w:rsid w:val="0019397C"/>
    <w:rsid w:val="001951E1"/>
    <w:rsid w:val="00196D74"/>
    <w:rsid w:val="001A1574"/>
    <w:rsid w:val="001A6D54"/>
    <w:rsid w:val="001C16DF"/>
    <w:rsid w:val="001C6E11"/>
    <w:rsid w:val="001D5362"/>
    <w:rsid w:val="001E669E"/>
    <w:rsid w:val="001E6B8B"/>
    <w:rsid w:val="002136EB"/>
    <w:rsid w:val="00216560"/>
    <w:rsid w:val="00221632"/>
    <w:rsid w:val="00226F55"/>
    <w:rsid w:val="00232782"/>
    <w:rsid w:val="00241D29"/>
    <w:rsid w:val="00245C5D"/>
    <w:rsid w:val="002522B9"/>
    <w:rsid w:val="00252F49"/>
    <w:rsid w:val="0025563A"/>
    <w:rsid w:val="002655ED"/>
    <w:rsid w:val="00267F39"/>
    <w:rsid w:val="00271B1D"/>
    <w:rsid w:val="00271D25"/>
    <w:rsid w:val="00297725"/>
    <w:rsid w:val="002A77C2"/>
    <w:rsid w:val="002C7D38"/>
    <w:rsid w:val="002D01FE"/>
    <w:rsid w:val="002D7B18"/>
    <w:rsid w:val="002E0DD3"/>
    <w:rsid w:val="002E6D23"/>
    <w:rsid w:val="003009D4"/>
    <w:rsid w:val="0030363F"/>
    <w:rsid w:val="00324C6C"/>
    <w:rsid w:val="0034612D"/>
    <w:rsid w:val="00347B1C"/>
    <w:rsid w:val="00353324"/>
    <w:rsid w:val="00356EF0"/>
    <w:rsid w:val="003645A2"/>
    <w:rsid w:val="00367984"/>
    <w:rsid w:val="00367CCA"/>
    <w:rsid w:val="00374297"/>
    <w:rsid w:val="00374755"/>
    <w:rsid w:val="00375AC0"/>
    <w:rsid w:val="00377944"/>
    <w:rsid w:val="00384CBA"/>
    <w:rsid w:val="003A00E4"/>
    <w:rsid w:val="003A51C4"/>
    <w:rsid w:val="003C0DB0"/>
    <w:rsid w:val="003F4470"/>
    <w:rsid w:val="00402854"/>
    <w:rsid w:val="0041162E"/>
    <w:rsid w:val="00423572"/>
    <w:rsid w:val="00446861"/>
    <w:rsid w:val="004502DC"/>
    <w:rsid w:val="00457A9F"/>
    <w:rsid w:val="004716B0"/>
    <w:rsid w:val="00484FA0"/>
    <w:rsid w:val="00492A1F"/>
    <w:rsid w:val="00496624"/>
    <w:rsid w:val="00497069"/>
    <w:rsid w:val="004B55A4"/>
    <w:rsid w:val="004C4998"/>
    <w:rsid w:val="004C686B"/>
    <w:rsid w:val="004D4AD8"/>
    <w:rsid w:val="004D4BFA"/>
    <w:rsid w:val="004E07D5"/>
    <w:rsid w:val="00505307"/>
    <w:rsid w:val="00505A65"/>
    <w:rsid w:val="00544D60"/>
    <w:rsid w:val="00575C29"/>
    <w:rsid w:val="00582EEB"/>
    <w:rsid w:val="00583C44"/>
    <w:rsid w:val="005B2A70"/>
    <w:rsid w:val="005B56FE"/>
    <w:rsid w:val="005B6265"/>
    <w:rsid w:val="005C16E7"/>
    <w:rsid w:val="005C6472"/>
    <w:rsid w:val="005C747B"/>
    <w:rsid w:val="005C7526"/>
    <w:rsid w:val="005C78B6"/>
    <w:rsid w:val="005D2EFD"/>
    <w:rsid w:val="00602899"/>
    <w:rsid w:val="00664D46"/>
    <w:rsid w:val="00692348"/>
    <w:rsid w:val="006A4E97"/>
    <w:rsid w:val="006B6084"/>
    <w:rsid w:val="006E0305"/>
    <w:rsid w:val="006E0CCA"/>
    <w:rsid w:val="006E4B23"/>
    <w:rsid w:val="006F3CE4"/>
    <w:rsid w:val="006F3D59"/>
    <w:rsid w:val="007076FB"/>
    <w:rsid w:val="0071085C"/>
    <w:rsid w:val="0071122D"/>
    <w:rsid w:val="007163F6"/>
    <w:rsid w:val="0072302C"/>
    <w:rsid w:val="0076179D"/>
    <w:rsid w:val="00770B75"/>
    <w:rsid w:val="007967A2"/>
    <w:rsid w:val="007A5DF2"/>
    <w:rsid w:val="007C275D"/>
    <w:rsid w:val="007C4249"/>
    <w:rsid w:val="007D55F6"/>
    <w:rsid w:val="007E252F"/>
    <w:rsid w:val="007F7D3B"/>
    <w:rsid w:val="00812A18"/>
    <w:rsid w:val="008236A7"/>
    <w:rsid w:val="008344D8"/>
    <w:rsid w:val="00842156"/>
    <w:rsid w:val="00847155"/>
    <w:rsid w:val="00872B49"/>
    <w:rsid w:val="00886147"/>
    <w:rsid w:val="008866C4"/>
    <w:rsid w:val="0089003C"/>
    <w:rsid w:val="008A7318"/>
    <w:rsid w:val="008B4F95"/>
    <w:rsid w:val="008F11D9"/>
    <w:rsid w:val="008F31BD"/>
    <w:rsid w:val="00901181"/>
    <w:rsid w:val="009165F6"/>
    <w:rsid w:val="00923648"/>
    <w:rsid w:val="009240C1"/>
    <w:rsid w:val="00940F87"/>
    <w:rsid w:val="00955F6A"/>
    <w:rsid w:val="00974665"/>
    <w:rsid w:val="0097764D"/>
    <w:rsid w:val="009A2F7B"/>
    <w:rsid w:val="009A65AE"/>
    <w:rsid w:val="009C0450"/>
    <w:rsid w:val="009D5AE6"/>
    <w:rsid w:val="00A0449F"/>
    <w:rsid w:val="00A14C32"/>
    <w:rsid w:val="00A31527"/>
    <w:rsid w:val="00A3665E"/>
    <w:rsid w:val="00A51E1C"/>
    <w:rsid w:val="00A52CD4"/>
    <w:rsid w:val="00A55992"/>
    <w:rsid w:val="00A565B7"/>
    <w:rsid w:val="00A6261C"/>
    <w:rsid w:val="00A62F4A"/>
    <w:rsid w:val="00A86EE7"/>
    <w:rsid w:val="00A9212D"/>
    <w:rsid w:val="00AB4160"/>
    <w:rsid w:val="00AC2CB9"/>
    <w:rsid w:val="00AC662E"/>
    <w:rsid w:val="00AD0C86"/>
    <w:rsid w:val="00AD2138"/>
    <w:rsid w:val="00AD2902"/>
    <w:rsid w:val="00AE08AF"/>
    <w:rsid w:val="00AE6034"/>
    <w:rsid w:val="00AF37D5"/>
    <w:rsid w:val="00AF3A27"/>
    <w:rsid w:val="00B03E9F"/>
    <w:rsid w:val="00B1209B"/>
    <w:rsid w:val="00B4322F"/>
    <w:rsid w:val="00B46EC3"/>
    <w:rsid w:val="00B73F03"/>
    <w:rsid w:val="00B75938"/>
    <w:rsid w:val="00B923F8"/>
    <w:rsid w:val="00BA70DF"/>
    <w:rsid w:val="00BC55B7"/>
    <w:rsid w:val="00BD2E28"/>
    <w:rsid w:val="00C00993"/>
    <w:rsid w:val="00C0637E"/>
    <w:rsid w:val="00C071D7"/>
    <w:rsid w:val="00C130DA"/>
    <w:rsid w:val="00C16A7D"/>
    <w:rsid w:val="00C41C48"/>
    <w:rsid w:val="00C42437"/>
    <w:rsid w:val="00C641D5"/>
    <w:rsid w:val="00C64430"/>
    <w:rsid w:val="00C64EF2"/>
    <w:rsid w:val="00C749C2"/>
    <w:rsid w:val="00C8671D"/>
    <w:rsid w:val="00C90423"/>
    <w:rsid w:val="00CB29E6"/>
    <w:rsid w:val="00CD7F3D"/>
    <w:rsid w:val="00CE594B"/>
    <w:rsid w:val="00D013A9"/>
    <w:rsid w:val="00D27A6C"/>
    <w:rsid w:val="00D67E68"/>
    <w:rsid w:val="00D8708C"/>
    <w:rsid w:val="00D93D6A"/>
    <w:rsid w:val="00DA11C2"/>
    <w:rsid w:val="00DB19FD"/>
    <w:rsid w:val="00DB25B4"/>
    <w:rsid w:val="00DB399E"/>
    <w:rsid w:val="00DB774E"/>
    <w:rsid w:val="00DD3C7C"/>
    <w:rsid w:val="00DE17A5"/>
    <w:rsid w:val="00DE75EE"/>
    <w:rsid w:val="00E10BF7"/>
    <w:rsid w:val="00E368E9"/>
    <w:rsid w:val="00E42A28"/>
    <w:rsid w:val="00E55A2F"/>
    <w:rsid w:val="00E7005B"/>
    <w:rsid w:val="00E721FB"/>
    <w:rsid w:val="00E72737"/>
    <w:rsid w:val="00EE4AEF"/>
    <w:rsid w:val="00EF5C19"/>
    <w:rsid w:val="00F13962"/>
    <w:rsid w:val="00F15C65"/>
    <w:rsid w:val="00F232AD"/>
    <w:rsid w:val="00F25D80"/>
    <w:rsid w:val="00F27FC9"/>
    <w:rsid w:val="00F44E05"/>
    <w:rsid w:val="00F44EA5"/>
    <w:rsid w:val="00F4729C"/>
    <w:rsid w:val="00F5280F"/>
    <w:rsid w:val="00F60873"/>
    <w:rsid w:val="00F63CE0"/>
    <w:rsid w:val="00F73B3E"/>
    <w:rsid w:val="00F75C16"/>
    <w:rsid w:val="00F761F4"/>
    <w:rsid w:val="00F80D21"/>
    <w:rsid w:val="00F93DA0"/>
    <w:rsid w:val="00F97369"/>
    <w:rsid w:val="00FA04C7"/>
    <w:rsid w:val="00FB3C5A"/>
    <w:rsid w:val="00FB4F7F"/>
    <w:rsid w:val="00FB72E7"/>
    <w:rsid w:val="00FD6E13"/>
    <w:rsid w:val="00FE55B8"/>
    <w:rsid w:val="00FF017F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s://gammel.katolsk.no/praksis/bonn/bonneintensjoner/2025-0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756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54</cp:revision>
  <cp:lastPrinted>2025-02-20T08:33:00Z</cp:lastPrinted>
  <dcterms:created xsi:type="dcterms:W3CDTF">2025-02-14T11:11:00Z</dcterms:created>
  <dcterms:modified xsi:type="dcterms:W3CDTF">2025-02-20T09:33:00Z</dcterms:modified>
</cp:coreProperties>
</file>