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7E4013D7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8866C4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F38C8">
        <w:rPr>
          <w:rFonts w:ascii="Times New Roman" w:hAnsi="Times New Roman" w:cs="Times New Roman"/>
          <w:b/>
          <w:sz w:val="40"/>
          <w:szCs w:val="40"/>
        </w:rPr>
        <w:t>mars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2E6DF471" w14:textId="4B4761DB" w:rsidR="00DC6C1B" w:rsidRDefault="00DC6C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C81F391" wp14:editId="7069AF74">
            <wp:extent cx="2538652" cy="3371850"/>
            <wp:effectExtent l="0" t="0" r="0" b="0"/>
            <wp:docPr id="2" name="Bilde 2" descr="C:\Users\Fredrikstad\AppData\Local\Microsoft\Windows\INetCache\Content.MSO\AD3FA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rikstad\AppData\Local\Microsoft\Windows\INetCache\Content.MSO\AD3FA9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04" cy="33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04458" w14:textId="77777777" w:rsidR="00AA4274" w:rsidRDefault="00AA427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7ABE6406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092B0E82" w14:textId="77777777" w:rsidR="007B07BC" w:rsidRPr="00D0600A" w:rsidRDefault="007B07BC" w:rsidP="007B07BC">
      <w:pPr>
        <w:jc w:val="center"/>
        <w:rPr>
          <w:rFonts w:ascii="Times New Roman" w:hAnsi="Times New Roman" w:cs="Times New Roman"/>
          <w:sz w:val="40"/>
          <w:szCs w:val="40"/>
        </w:rPr>
      </w:pPr>
      <w:r w:rsidRPr="00D0600A">
        <w:rPr>
          <w:rFonts w:ascii="Times New Roman" w:hAnsi="Times New Roman" w:cs="Times New Roman"/>
          <w:b/>
          <w:sz w:val="40"/>
          <w:szCs w:val="40"/>
        </w:rPr>
        <w:lastRenderedPageBreak/>
        <w:t>8. søndag i det alm. kirkeår, år C</w:t>
      </w:r>
    </w:p>
    <w:p w14:paraId="53D85449" w14:textId="77777777" w:rsidR="007B07BC" w:rsidRDefault="007B07BC" w:rsidP="007B07B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496 (ny), 466 (gml.))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450"/>
        <w:gridCol w:w="915"/>
      </w:tblGrid>
      <w:tr w:rsidR="00BA6EBA" w:rsidRPr="00955F6A" w14:paraId="1328818B" w14:textId="77777777" w:rsidTr="00E7005B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5352A96C" w:rsidR="00BA6EBA" w:rsidRPr="00C92DDA" w:rsidRDefault="00BA6EBA" w:rsidP="00BA6EBA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58DA19B1" w:rsidR="00BA6EBA" w:rsidRPr="00C92DDA" w:rsidRDefault="00BA6EBA" w:rsidP="00BA6EBA">
            <w:pPr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9F140E" w:rsidRPr="002A0ADF">
              <w:rPr>
                <w:rFonts w:ascii="Times New Roman" w:hAnsi="Times New Roman" w:cs="Times New Roman"/>
                <w:sz w:val="32"/>
                <w:szCs w:val="32"/>
              </w:rPr>
              <w:t>Høylovet Jesus Kristus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04A621A0" w:rsidR="00BA6EBA" w:rsidRPr="00C92DDA" w:rsidRDefault="00BA6EBA" w:rsidP="00BA6EBA">
            <w:pPr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3</w:t>
            </w:r>
            <w:r w:rsidR="002A0ADF"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 </w:t>
            </w:r>
          </w:p>
        </w:tc>
      </w:tr>
      <w:tr w:rsidR="0071085C" w:rsidRPr="00955F6A" w14:paraId="24F0F93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5D7B3D48" w:rsidR="0071085C" w:rsidRPr="00C92DDA" w:rsidRDefault="0071085C" w:rsidP="0071085C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Messe:       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6F9A1B94" w:rsidR="0071085C" w:rsidRPr="00C92DDA" w:rsidRDefault="0071085C" w:rsidP="0071085C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sz w:val="32"/>
                <w:szCs w:val="32"/>
              </w:rPr>
              <w:t xml:space="preserve">  </w:t>
            </w:r>
            <w:r w:rsidR="009F140E" w:rsidRPr="002A0ADF">
              <w:rPr>
                <w:rFonts w:ascii="Times New Roman" w:hAnsi="Times New Roman" w:cs="Times New Roman"/>
                <w:sz w:val="32"/>
                <w:szCs w:val="32"/>
              </w:rPr>
              <w:t>De Angelis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455E90EC" w:rsidR="0071085C" w:rsidRPr="00C92DDA" w:rsidRDefault="0071085C" w:rsidP="0071085C">
            <w:pPr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9F140E"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4406B" w:rsidRPr="00955F6A" w14:paraId="01A6212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4BF71FF2" w:rsidR="0064406B" w:rsidRPr="00C92DDA" w:rsidRDefault="0064406B" w:rsidP="0064406B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4224C9B0" w:rsidR="0064406B" w:rsidRPr="00C92DDA" w:rsidRDefault="0064406B" w:rsidP="0064406B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 Sir 27, 4 – 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64406B" w:rsidRPr="00C92DDA" w:rsidRDefault="0064406B" w:rsidP="0064406B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64406B" w:rsidRPr="00955F6A" w14:paraId="4380E55F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6F0B6921" w:rsidR="0064406B" w:rsidRPr="00C92DDA" w:rsidRDefault="0064406B" w:rsidP="0064406B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Salme </w:t>
            </w:r>
            <w:r w:rsidR="003B5AFF" w:rsidRPr="00C92DDA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omkved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9D13D8" w14:textId="5A521C83" w:rsidR="0064406B" w:rsidRPr="00C92DDA" w:rsidRDefault="0064406B" w:rsidP="0064406B">
            <w:pPr>
              <w:rPr>
                <w:sz w:val="32"/>
                <w:szCs w:val="32"/>
              </w:rPr>
            </w:pPr>
            <w:r w:rsidRPr="00C92DDA"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 xml:space="preserve"> Det er godt å prise Herren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59157E75" w:rsidR="0064406B" w:rsidRPr="00C92DDA" w:rsidRDefault="0064406B" w:rsidP="0064406B">
            <w:pPr>
              <w:pStyle w:val="Tabellinnhold"/>
              <w:snapToGrid w:val="0"/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9F140E"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64406B" w:rsidRPr="00955F6A" w14:paraId="0924BD4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7930B175" w:rsidR="0064406B" w:rsidRPr="00C92DDA" w:rsidRDefault="0064406B" w:rsidP="0064406B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Annen lesning: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3A018293" w:rsidR="0064406B" w:rsidRPr="00C92DDA" w:rsidRDefault="0064406B" w:rsidP="0064406B">
            <w:pPr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 Kor 15, 54 – 58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64406B" w:rsidRPr="00C92DDA" w:rsidRDefault="0064406B" w:rsidP="0064406B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64406B" w:rsidRPr="00955F6A" w14:paraId="1EBEF21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25FCF97C" w:rsidR="0064406B" w:rsidRPr="00C92DDA" w:rsidRDefault="0064406B" w:rsidP="0064406B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4ACF6581" w:rsidR="0064406B" w:rsidRPr="00C92DDA" w:rsidRDefault="0064406B" w:rsidP="0064406B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Luk 6, 39 - 45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64406B" w:rsidRPr="00C92DDA" w:rsidRDefault="0064406B" w:rsidP="0064406B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0E3147" w:rsidRPr="00955F6A" w14:paraId="274FFD79" w14:textId="77777777" w:rsidTr="00E7005B">
        <w:trPr>
          <w:trHeight w:val="511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0E3147" w:rsidRPr="00C92DDA" w:rsidRDefault="000E3147" w:rsidP="000E3147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1125D6DC" w:rsidR="000E3147" w:rsidRPr="00C92DDA" w:rsidRDefault="008871FB" w:rsidP="000E3147">
            <w:pPr>
              <w:rPr>
                <w:sz w:val="32"/>
                <w:szCs w:val="32"/>
              </w:rPr>
            </w:pPr>
            <w:r w:rsidRPr="002A0ADF">
              <w:rPr>
                <w:rFonts w:ascii="Times New Roman" w:hAnsi="Times New Roman" w:cs="Times New Roman"/>
                <w:sz w:val="32"/>
                <w:szCs w:val="32"/>
              </w:rPr>
              <w:t xml:space="preserve"> Herligste Jesus </w:t>
            </w:r>
            <w:r w:rsidR="000E3147" w:rsidRPr="00C92D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79A62A7B" w:rsidR="000E3147" w:rsidRPr="00C92DDA" w:rsidRDefault="000E3147" w:rsidP="000E3147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8871FB"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332</w:t>
            </w:r>
          </w:p>
        </w:tc>
      </w:tr>
      <w:tr w:rsidR="000E3147" w:rsidRPr="00955F6A" w14:paraId="616E9934" w14:textId="77777777" w:rsidTr="00E7005B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0E3147" w:rsidRPr="00C92DDA" w:rsidRDefault="000E3147" w:rsidP="000E3147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645169B3" w:rsidR="000E3147" w:rsidRPr="00C92DDA" w:rsidRDefault="000E3147" w:rsidP="000E3147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871FB" w:rsidRPr="002A0ADF">
              <w:rPr>
                <w:rFonts w:ascii="Times New Roman" w:hAnsi="Times New Roman" w:cs="Times New Roman"/>
                <w:sz w:val="32"/>
                <w:szCs w:val="32"/>
              </w:rPr>
              <w:t xml:space="preserve">Kristi sjel, </w:t>
            </w:r>
            <w:proofErr w:type="spellStart"/>
            <w:r w:rsidR="008871FB" w:rsidRPr="002A0ADF">
              <w:rPr>
                <w:rFonts w:ascii="Times New Roman" w:hAnsi="Times New Roman" w:cs="Times New Roman"/>
                <w:sz w:val="32"/>
                <w:szCs w:val="32"/>
              </w:rPr>
              <w:t>helligjør</w:t>
            </w:r>
            <w:proofErr w:type="spellEnd"/>
            <w:r w:rsidR="008871FB" w:rsidRPr="002A0ADF">
              <w:rPr>
                <w:rFonts w:ascii="Times New Roman" w:hAnsi="Times New Roman" w:cs="Times New Roman"/>
                <w:sz w:val="32"/>
                <w:szCs w:val="32"/>
              </w:rPr>
              <w:t xml:space="preserve"> meg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3384D305" w:rsidR="000E3147" w:rsidRPr="00C92DDA" w:rsidRDefault="000E3147" w:rsidP="000E3147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8871FB"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330</w:t>
            </w:r>
          </w:p>
        </w:tc>
      </w:tr>
      <w:tr w:rsidR="000E3147" w:rsidRPr="00F5280F" w14:paraId="192B9916" w14:textId="77777777" w:rsidTr="00E7005B">
        <w:trPr>
          <w:trHeight w:val="539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0E3147" w:rsidRPr="00C92DDA" w:rsidRDefault="000E3147" w:rsidP="000E3147">
            <w:pPr>
              <w:jc w:val="both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Avslutning:   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75FD0C06" w:rsidR="000E3147" w:rsidRPr="00C92DDA" w:rsidRDefault="000E3147" w:rsidP="00FF5098">
            <w:pPr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F5098" w:rsidRPr="002A0ADF">
              <w:rPr>
                <w:rFonts w:ascii="Times New Roman" w:hAnsi="Times New Roman" w:cs="Times New Roman"/>
                <w:sz w:val="32"/>
                <w:szCs w:val="32"/>
              </w:rPr>
              <w:t>Skriv deg Jesus på mitt hjerte</w:t>
            </w: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                </w:t>
            </w:r>
            <w:r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25EFC1BE" w:rsidR="000E3147" w:rsidRPr="00C92DDA" w:rsidRDefault="000E3147" w:rsidP="000E3147">
            <w:pPr>
              <w:pStyle w:val="Tabellinnhold"/>
              <w:jc w:val="both"/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8871FB"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657</w:t>
            </w:r>
          </w:p>
        </w:tc>
      </w:tr>
    </w:tbl>
    <w:p w14:paraId="6A548D20" w14:textId="425CC620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0" w:type="auto"/>
        <w:tblInd w:w="-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1526"/>
        <w:gridCol w:w="61"/>
        <w:gridCol w:w="794"/>
        <w:gridCol w:w="96"/>
        <w:gridCol w:w="864"/>
        <w:gridCol w:w="61"/>
        <w:gridCol w:w="138"/>
        <w:gridCol w:w="5107"/>
        <w:gridCol w:w="19"/>
      </w:tblGrid>
      <w:tr w:rsidR="00FD6E13" w14:paraId="268F00CA" w14:textId="77777777" w:rsidTr="00072393">
        <w:trPr>
          <w:gridBefore w:val="1"/>
          <w:wBefore w:w="55" w:type="dxa"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FD6E13" w:rsidRPr="00C92DDA" w:rsidRDefault="00FD6E13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457008F7" w:rsidR="00FD6E13" w:rsidRPr="00C92DDA" w:rsidRDefault="00E63341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eastAsia="Liberation Serif" w:hAnsi="Times New Roman" w:cs="Times New Roman"/>
                <w:sz w:val="32"/>
                <w:szCs w:val="32"/>
              </w:rPr>
              <w:t>5</w:t>
            </w:r>
            <w:r w:rsidR="00FD6E13" w:rsidRPr="00C92DDA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FD6E13" w:rsidRPr="00C92DDA" w:rsidRDefault="00FD6E13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2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12B0928C" w:rsidR="00FD6E13" w:rsidRPr="00C92DDA" w:rsidRDefault="00FD6E13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="00E63341"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8E611D"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3341" w:rsidRPr="00C92DDA">
              <w:rPr>
                <w:rFonts w:ascii="Times New Roman" w:hAnsi="Times New Roman" w:cs="Times New Roman"/>
                <w:sz w:val="32"/>
                <w:szCs w:val="32"/>
              </w:rPr>
              <w:t>askeonsdag</w:t>
            </w:r>
          </w:p>
        </w:tc>
      </w:tr>
      <w:tr w:rsidR="00FD6E13" w14:paraId="1B078A61" w14:textId="77777777" w:rsidTr="00072393">
        <w:trPr>
          <w:gridBefore w:val="1"/>
          <w:wBefore w:w="55" w:type="dxa"/>
          <w:trHeight w:val="421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FD6E13" w:rsidRPr="00C92DDA" w:rsidRDefault="00FD6E13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794ED420" w:rsidR="00FD6E13" w:rsidRPr="00C92DDA" w:rsidRDefault="00E63341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D6E13" w:rsidRPr="00C92DDA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2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C6C20" w14:textId="27435662" w:rsidR="00630A1A" w:rsidRPr="00C92DDA" w:rsidRDefault="00630A1A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B753841" w14:textId="2EEACB77" w:rsidR="00FD6E13" w:rsidRPr="00C92DDA" w:rsidRDefault="00FD6E13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2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02DEC" w14:textId="5492EA97" w:rsidR="00630A1A" w:rsidRPr="00C92DDA" w:rsidRDefault="00C41F35" w:rsidP="00FD6E1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Korsveiandakt – afrikansk gruppe</w:t>
            </w:r>
          </w:p>
          <w:p w14:paraId="2AFBDAD9" w14:textId="5D55C62A" w:rsidR="00FD6E13" w:rsidRPr="00C92DDA" w:rsidRDefault="00FD6E13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Kveldsmesse og sakramentsandakt</w:t>
            </w:r>
          </w:p>
        </w:tc>
      </w:tr>
      <w:tr w:rsidR="00FD6E13" w14:paraId="30F5402D" w14:textId="77777777" w:rsidTr="00072393">
        <w:trPr>
          <w:gridBefore w:val="1"/>
          <w:wBefore w:w="55" w:type="dxa"/>
          <w:trHeight w:val="510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FD6E13" w:rsidRPr="00C92DDA" w:rsidRDefault="00FD6E13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48D54289" w:rsidR="00FD6E13" w:rsidRPr="00C92DDA" w:rsidRDefault="0051093F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FD6E13" w:rsidRPr="00C92DDA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2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3016E" w14:textId="77777777" w:rsidR="00C341A2" w:rsidRDefault="00FD6E13" w:rsidP="00FD6E13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11.00</w:t>
            </w:r>
          </w:p>
          <w:p w14:paraId="0834CA21" w14:textId="77777777" w:rsidR="00391912" w:rsidRDefault="00391912" w:rsidP="00FD6E13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14:paraId="7F131DEC" w14:textId="7FCDB7DD" w:rsidR="003E7372" w:rsidRPr="00AB7D94" w:rsidRDefault="003E7372" w:rsidP="00FD6E13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18.30</w:t>
            </w:r>
          </w:p>
        </w:tc>
        <w:tc>
          <w:tcPr>
            <w:tcW w:w="52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B05FD" w14:textId="77777777" w:rsidR="00FD6E13" w:rsidRDefault="00FD6E13" w:rsidP="00FD6E13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Formiddagsmesse</w:t>
            </w:r>
          </w:p>
          <w:p w14:paraId="7C8F91A5" w14:textId="77777777" w:rsidR="00391912" w:rsidRDefault="00391912" w:rsidP="00FD6E13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D0600A">
              <w:rPr>
                <w:rFonts w:ascii="Times New Roman" w:hAnsi="Times New Roman" w:cs="Times New Roman"/>
                <w:sz w:val="32"/>
                <w:szCs w:val="32"/>
              </w:rPr>
              <w:t xml:space="preserve">Korsveiandakt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Kaldeisk</w:t>
            </w:r>
            <w:r w:rsidRPr="00D0600A">
              <w:rPr>
                <w:rFonts w:ascii="Times New Roman" w:hAnsi="Times New Roman" w:cs="Times New Roman"/>
                <w:sz w:val="32"/>
                <w:szCs w:val="32"/>
              </w:rPr>
              <w:t xml:space="preserve"> gruppe</w:t>
            </w:r>
          </w:p>
          <w:p w14:paraId="1B6FF420" w14:textId="52BB8DF0" w:rsidR="003E7372" w:rsidRPr="00C92DDA" w:rsidRDefault="003E7372" w:rsidP="00FD6E13">
            <w:pPr>
              <w:ind w:left="2124" w:hanging="21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Korsveiandakt – Polsk gruppe</w:t>
            </w:r>
          </w:p>
        </w:tc>
      </w:tr>
      <w:tr w:rsidR="00FD6E13" w14:paraId="6CE99497" w14:textId="77777777" w:rsidTr="00072393">
        <w:trPr>
          <w:gridBefore w:val="1"/>
          <w:wBefore w:w="55" w:type="dxa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FD6E13" w:rsidRPr="00C92DDA" w:rsidRDefault="00FD6E13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7EB47C01" w:rsidR="00FD6E13" w:rsidRPr="00C92DDA" w:rsidRDefault="000E3147" w:rsidP="00FD6E13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  <w:r w:rsidR="00FD6E13" w:rsidRPr="00C92DDA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402854" w:rsidRPr="00C92D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D6E13"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02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A7819" w14:textId="2BDB4F96" w:rsidR="004B55A4" w:rsidRPr="00C92DDA" w:rsidRDefault="004B55A4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E3147" w:rsidRPr="00C92D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1A98C73A" w14:textId="5224154C" w:rsidR="00AD65F5" w:rsidRPr="00C92DDA" w:rsidRDefault="00AD65F5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747AC9C7" w14:textId="3BF0A939" w:rsidR="00FD6E13" w:rsidRPr="00C92DDA" w:rsidRDefault="00FD6E13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259BD819" w14:textId="77777777" w:rsidR="00FD6E13" w:rsidRPr="00C92DDA" w:rsidRDefault="00FD6E13" w:rsidP="00FD6E13">
            <w:pPr>
              <w:pStyle w:val="Tabellinnhold"/>
              <w:jc w:val="center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2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9DACB" w14:textId="4ECAEFEB" w:rsidR="004B55A4" w:rsidRPr="00C92DDA" w:rsidRDefault="00FD6E13" w:rsidP="00FD6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E3147" w:rsidRPr="00C92DDA">
              <w:rPr>
                <w:rFonts w:ascii="Times New Roman" w:hAnsi="Times New Roman" w:cs="Times New Roman"/>
                <w:sz w:val="32"/>
                <w:szCs w:val="32"/>
              </w:rPr>
              <w:t>Korsveiandakt - katekesen</w:t>
            </w:r>
          </w:p>
          <w:p w14:paraId="58BFE41F" w14:textId="7C922615" w:rsidR="00AD65F5" w:rsidRPr="00C92DDA" w:rsidRDefault="004B55A4" w:rsidP="00FD6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D65F5" w:rsidRPr="00C92DDA">
              <w:rPr>
                <w:rFonts w:ascii="Times New Roman" w:hAnsi="Times New Roman" w:cs="Times New Roman"/>
                <w:sz w:val="32"/>
                <w:szCs w:val="32"/>
              </w:rPr>
              <w:t>Korsvei</w:t>
            </w:r>
            <w:r w:rsidR="009F3297" w:rsidRPr="00C92DDA">
              <w:rPr>
                <w:rFonts w:ascii="Times New Roman" w:hAnsi="Times New Roman" w:cs="Times New Roman"/>
                <w:sz w:val="32"/>
                <w:szCs w:val="32"/>
              </w:rPr>
              <w:t>andakt</w:t>
            </w:r>
            <w:r w:rsidR="001878D6"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- norsk</w:t>
            </w:r>
          </w:p>
          <w:p w14:paraId="66BDF3D9" w14:textId="3AEC5EBA" w:rsidR="00FD6E13" w:rsidRPr="00C92DDA" w:rsidRDefault="00AD65F5" w:rsidP="00FD6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D6E13" w:rsidRPr="00C92DDA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  <w:r w:rsidR="001878D6"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-norsk</w:t>
            </w:r>
          </w:p>
          <w:p w14:paraId="2040B196" w14:textId="514BE358" w:rsidR="00FD6E13" w:rsidRPr="00C92DDA" w:rsidRDefault="00FD6E13" w:rsidP="00FD6E13">
            <w:pPr>
              <w:ind w:left="2124" w:hanging="2124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Kveldsmesse</w:t>
            </w:r>
          </w:p>
        </w:tc>
      </w:tr>
      <w:tr w:rsidR="00F93DA0" w14:paraId="64ADCCDB" w14:textId="77777777" w:rsidTr="00072393">
        <w:trPr>
          <w:trHeight w:val="1244"/>
        </w:trPr>
        <w:tc>
          <w:tcPr>
            <w:tcW w:w="15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99774" w14:textId="77777777" w:rsidR="00F93DA0" w:rsidRPr="00C92DDA" w:rsidRDefault="00F93DA0" w:rsidP="009D3F3A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  <w:p w14:paraId="7B83FF73" w14:textId="77777777" w:rsidR="00F93DA0" w:rsidRPr="00C92DDA" w:rsidRDefault="00F93DA0" w:rsidP="009D3F3A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EBD578" w14:textId="77777777" w:rsidR="00F93DA0" w:rsidRPr="00C92DDA" w:rsidRDefault="00F93DA0" w:rsidP="009D3F3A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90548" w14:textId="76E705E6" w:rsidR="00F93DA0" w:rsidRPr="00C92DDA" w:rsidRDefault="000E3147" w:rsidP="009D3F3A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eastAsia="Liberation Serif" w:hAnsi="Times New Roman" w:cs="Times New Roman"/>
                <w:sz w:val="32"/>
                <w:szCs w:val="32"/>
              </w:rPr>
              <w:t>9</w:t>
            </w:r>
            <w:r w:rsidR="00F93DA0" w:rsidRPr="00C92DDA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402854" w:rsidRPr="00C92DDA">
              <w:rPr>
                <w:rFonts w:ascii="Times New Roman" w:eastAsia="Liberation Serif" w:hAnsi="Times New Roman" w:cs="Times New Roman"/>
                <w:sz w:val="32"/>
                <w:szCs w:val="32"/>
              </w:rPr>
              <w:t>3</w:t>
            </w:r>
          </w:p>
          <w:p w14:paraId="1AFC66D6" w14:textId="77777777" w:rsidR="00F93DA0" w:rsidRPr="00C92DDA" w:rsidRDefault="00F93DA0" w:rsidP="009D3F3A">
            <w:pPr>
              <w:pStyle w:val="Tabellinnhold"/>
              <w:rPr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E407C" w14:textId="7737EB9F" w:rsidR="00D5423A" w:rsidRPr="00C92DDA" w:rsidRDefault="00C37CCB" w:rsidP="009D3F3A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09.40</w:t>
            </w:r>
          </w:p>
          <w:p w14:paraId="6001E4C0" w14:textId="1EB18168" w:rsidR="00F93DA0" w:rsidRPr="00C92DDA" w:rsidRDefault="00F93DA0" w:rsidP="009D3F3A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</w:p>
          <w:p w14:paraId="01595810" w14:textId="5A09A482" w:rsidR="00F755BB" w:rsidRPr="00C92DDA" w:rsidRDefault="00F755BB" w:rsidP="009D3F3A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13.30</w:t>
            </w:r>
          </w:p>
          <w:p w14:paraId="43B17EC1" w14:textId="2BB95E09" w:rsidR="00F93DA0" w:rsidRPr="00C92DDA" w:rsidRDefault="00F93DA0" w:rsidP="009D3F3A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6.00</w:t>
            </w:r>
          </w:p>
          <w:p w14:paraId="668B05AE" w14:textId="0DE9FCFD" w:rsidR="00F755BB" w:rsidRPr="00C92DDA" w:rsidRDefault="00F755BB" w:rsidP="009D3F3A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0B588643" w14:textId="77777777" w:rsidR="00F93DA0" w:rsidRPr="00C92DDA" w:rsidRDefault="00F93DA0" w:rsidP="009D3F3A">
            <w:pPr>
              <w:pStyle w:val="Tabellinnhold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3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C29E6" w14:textId="70D5836E" w:rsidR="00C37CCB" w:rsidRPr="0002673E" w:rsidRDefault="00C37CCB" w:rsidP="009D3F3A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02673E">
              <w:rPr>
                <w:rFonts w:ascii="Times New Roman" w:hAnsi="Times New Roman" w:cs="Times New Roman"/>
                <w:sz w:val="32"/>
                <w:szCs w:val="32"/>
              </w:rPr>
              <w:t>Rosenkransandakt.  Pave</w:t>
            </w:r>
            <w:r w:rsidR="00DA7A29" w:rsidRPr="000267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673E" w:rsidRPr="0002673E">
              <w:rPr>
                <w:rFonts w:ascii="Times New Roman" w:hAnsi="Times New Roman" w:cs="Times New Roman"/>
                <w:sz w:val="32"/>
                <w:szCs w:val="32"/>
              </w:rPr>
              <w:t>Frans’ helse</w:t>
            </w:r>
          </w:p>
          <w:p w14:paraId="5E236B24" w14:textId="37571A63" w:rsidR="00F93DA0" w:rsidRPr="00C92DDA" w:rsidRDefault="00F93DA0" w:rsidP="009D3F3A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</w:t>
            </w:r>
            <w:r w:rsidR="001E2351"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1E2351"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øndag i </w:t>
            </w:r>
            <w:r w:rsidR="001E2351"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fasten</w:t>
            </w:r>
            <w:r w:rsidRPr="00C92D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6E09633C" w14:textId="20637385" w:rsidR="00F755BB" w:rsidRPr="00C92DDA" w:rsidRDefault="00F755BB" w:rsidP="009D3F3A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Vietnamesisk messe</w:t>
            </w:r>
          </w:p>
          <w:p w14:paraId="7A31E881" w14:textId="2040A4D0" w:rsidR="00F755BB" w:rsidRPr="00C92DDA" w:rsidRDefault="00F755BB" w:rsidP="009D3F3A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Kaldeisk messe</w:t>
            </w:r>
          </w:p>
          <w:p w14:paraId="0FD223C4" w14:textId="3EF8E8D7" w:rsidR="00F93DA0" w:rsidRPr="00C92DDA" w:rsidRDefault="002522B9" w:rsidP="009D3F3A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Polsk</w:t>
            </w:r>
            <w:r w:rsidR="00F93DA0"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messe</w:t>
            </w:r>
            <w:r w:rsidR="00E63341" w:rsidRPr="00C92DDA">
              <w:rPr>
                <w:rFonts w:ascii="Times New Roman" w:hAnsi="Times New Roman" w:cs="Times New Roman"/>
                <w:sz w:val="32"/>
                <w:szCs w:val="32"/>
              </w:rPr>
              <w:t xml:space="preserve"> i Sarpsborg</w:t>
            </w:r>
          </w:p>
          <w:p w14:paraId="0BB2C7F6" w14:textId="77777777" w:rsidR="00F93DA0" w:rsidRPr="00C92DDA" w:rsidRDefault="00F93DA0" w:rsidP="009D3F3A">
            <w:pPr>
              <w:ind w:left="2124" w:hanging="2124"/>
              <w:rPr>
                <w:sz w:val="32"/>
                <w:szCs w:val="32"/>
              </w:rPr>
            </w:pPr>
            <w:r w:rsidRPr="00C92DDA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072393" w:rsidRPr="00D0600A" w14:paraId="72460B99" w14:textId="77777777" w:rsidTr="004C4E9A">
        <w:trPr>
          <w:gridBefore w:val="1"/>
          <w:gridAfter w:val="1"/>
          <w:wBefore w:w="55" w:type="dxa"/>
          <w:wAfter w:w="19" w:type="dxa"/>
          <w:trHeight w:val="329"/>
        </w:trPr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D098F" w14:textId="690E20F5" w:rsidR="00072393" w:rsidRPr="00D0600A" w:rsidRDefault="00CB29E6" w:rsidP="00721B5A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72393" w:rsidRPr="00D0600A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49E8C" w14:textId="23D7E287" w:rsidR="00072393" w:rsidRPr="00D0600A" w:rsidRDefault="00072393" w:rsidP="00721B5A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Pr="00D0600A">
              <w:rPr>
                <w:rFonts w:ascii="Times New Roman" w:eastAsia="Liberation Serif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>0</w:t>
            </w:r>
            <w:r w:rsidRPr="00D0600A">
              <w:rPr>
                <w:rFonts w:ascii="Times New Roman" w:eastAsia="Liberation Serif" w:hAnsi="Times New Roman" w:cs="Times New Roman"/>
                <w:sz w:val="32"/>
                <w:szCs w:val="32"/>
              </w:rPr>
              <w:t>/3</w:t>
            </w:r>
          </w:p>
        </w:tc>
        <w:tc>
          <w:tcPr>
            <w:tcW w:w="106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33467" w14:textId="77777777" w:rsidR="00072393" w:rsidRPr="00D0600A" w:rsidRDefault="00072393" w:rsidP="00721B5A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D0600A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E4191" w14:textId="77777777" w:rsidR="00072393" w:rsidRPr="00D0600A" w:rsidRDefault="00072393" w:rsidP="00721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600A">
              <w:rPr>
                <w:rFonts w:ascii="Times New Roman" w:hAnsi="Times New Roman" w:cs="Times New Roman"/>
                <w:sz w:val="32"/>
                <w:szCs w:val="32"/>
              </w:rPr>
              <w:t>Korsveiandakt – Filippinsk gruppe</w:t>
            </w:r>
          </w:p>
        </w:tc>
      </w:tr>
    </w:tbl>
    <w:p w14:paraId="5D0B32B3" w14:textId="77777777" w:rsidR="004C4E9A" w:rsidRDefault="004C4E9A" w:rsidP="0054469A">
      <w:pPr>
        <w:rPr>
          <w:rFonts w:ascii="Times New Roman" w:eastAsia="Times New Roman" w:hAnsi="Times New Roman" w:cs="Times New Roman"/>
        </w:rPr>
      </w:pPr>
    </w:p>
    <w:p w14:paraId="765B6900" w14:textId="21413140" w:rsidR="0054469A" w:rsidRPr="0096343B" w:rsidRDefault="00CB29E6" w:rsidP="005446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</w:t>
      </w:r>
      <w:hyperlink r:id="rId11" w:history="1">
        <w:r w:rsidR="0054469A" w:rsidRPr="0096343B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Pavens bønneintensjoner for mars 2025</w:t>
        </w:r>
      </w:hyperlink>
    </w:p>
    <w:p w14:paraId="2BD813D2" w14:textId="77777777" w:rsidR="0054469A" w:rsidRDefault="0054469A" w:rsidP="0054469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343B">
        <w:rPr>
          <w:rFonts w:ascii="Times New Roman" w:hAnsi="Times New Roman" w:cs="Times New Roman"/>
          <w:b/>
          <w:bCs/>
          <w:sz w:val="32"/>
          <w:szCs w:val="32"/>
        </w:rPr>
        <w:t>For familier i krise</w:t>
      </w:r>
    </w:p>
    <w:p w14:paraId="1B7D2BA5" w14:textId="77777777" w:rsidR="0054469A" w:rsidRDefault="0054469A" w:rsidP="0054469A">
      <w:pPr>
        <w:rPr>
          <w:rFonts w:ascii="Times New Roman" w:hAnsi="Times New Roman" w:cs="Times New Roman"/>
          <w:sz w:val="32"/>
          <w:szCs w:val="32"/>
        </w:rPr>
      </w:pPr>
      <w:r w:rsidRPr="0096343B">
        <w:rPr>
          <w:rFonts w:ascii="Times New Roman" w:hAnsi="Times New Roman" w:cs="Times New Roman"/>
          <w:sz w:val="32"/>
          <w:szCs w:val="32"/>
        </w:rPr>
        <w:t>La oss be om at ødelagte familier kan oppdage helbredelse for sine sår gjennom tilgivelse, og gjenoppdage hverandres sterke sider.</w:t>
      </w:r>
    </w:p>
    <w:p w14:paraId="7B48B92E" w14:textId="50479A85" w:rsidR="0097764D" w:rsidRDefault="00CB29E6" w:rsidP="004C4E9A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</w:t>
      </w:r>
      <w:r w:rsidR="004C4E9A">
        <w:rPr>
          <w:rFonts w:ascii="Times New Roman" w:eastAsia="Times New Roman" w:hAnsi="Times New Roman" w:cs="Times New Roman"/>
        </w:rPr>
        <w:tab/>
      </w:r>
      <w:r w:rsidR="004C4E9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83B1150" w14:textId="77777777" w:rsidR="003B7566" w:rsidRDefault="003B7566" w:rsidP="003B7566">
      <w:pPr>
        <w:spacing w:beforeAutospacing="1" w:afterAutospacing="1"/>
        <w:ind w:left="360"/>
      </w:pPr>
      <w:r>
        <w:rPr>
          <w:sz w:val="36"/>
          <w:szCs w:val="36"/>
        </w:rPr>
        <w:t xml:space="preserve">Kjære medkristne!  Munnen bærer frem hva hjertet er fullt av.  La oss be Jesus Kristus fylle hjertene med det som godt er: </w:t>
      </w:r>
    </w:p>
    <w:p w14:paraId="7D140579" w14:textId="77777777" w:rsidR="003B7566" w:rsidRDefault="003B7566" w:rsidP="003B7566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Kirkens tjenere når de forvalter sakramentene, forkynner og driver sjelesorg, ar de alltid må ha for øye at menneskene trenger nye hellige hjerter. 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498CD806" w14:textId="77777777" w:rsidR="003B7566" w:rsidRDefault="003B7566" w:rsidP="003B7566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statslederne, at de må bli fylt av Kristi kjærlighet.  </w:t>
      </w:r>
      <w:r>
        <w:rPr>
          <w:b/>
          <w:bCs/>
          <w:i/>
          <w:sz w:val="36"/>
          <w:szCs w:val="36"/>
        </w:rPr>
        <w:t>Vi ber deg...</w:t>
      </w:r>
    </w:p>
    <w:p w14:paraId="3B483B3E" w14:textId="77777777" w:rsidR="003B7566" w:rsidRDefault="003B7566" w:rsidP="003B7566">
      <w:pPr>
        <w:pStyle w:val="Listeavsnitt"/>
        <w:rPr>
          <w:rFonts w:cs="Arial"/>
          <w:i/>
          <w:color w:val="262626"/>
          <w:sz w:val="36"/>
          <w:szCs w:val="36"/>
        </w:rPr>
      </w:pPr>
    </w:p>
    <w:p w14:paraId="5D1583ED" w14:textId="77777777" w:rsidR="003B7566" w:rsidRDefault="003B7566" w:rsidP="003B7566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>For dem som lider fordi de ikke ser sine egne feil, om hjelp til å oppdage feilene og få dem helbredet.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604AB46A" w14:textId="77777777" w:rsidR="003B7566" w:rsidRDefault="003B7566" w:rsidP="003B7566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oss i vår omgang med hverandre, la oss be Kristus om hans kjærlighet.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</w:p>
    <w:p w14:paraId="300EE72A" w14:textId="77777777" w:rsidR="00602899" w:rsidRDefault="00602899" w:rsidP="00602899">
      <w:pPr>
        <w:pStyle w:val="Listeavsnitt"/>
      </w:pPr>
    </w:p>
    <w:p w14:paraId="5D206AB4" w14:textId="13EBE644" w:rsidR="00226F55" w:rsidRDefault="00A011C2" w:rsidP="00291273">
      <w:pPr>
        <w:pStyle w:val="Listeavsnitt"/>
        <w:widowControl w:val="0"/>
        <w:numPr>
          <w:ilvl w:val="0"/>
          <w:numId w:val="8"/>
        </w:numPr>
        <w:spacing w:line="240" w:lineRule="auto"/>
      </w:pPr>
      <w:r w:rsidRPr="00A011C2">
        <w:rPr>
          <w:sz w:val="32"/>
          <w:szCs w:val="32"/>
        </w:rPr>
        <w:t xml:space="preserve">Hellige Gud, i ditt forsyn ville du bygge din Kirke på den salige Peter, som du satte over de andre apostler. Se i nåde til vår pave Frans, som du gjorde til Peters etterfølger. Du har gitt ham kraft til å være en synlige støtte og faste grunnvold for troens enhet og kjærlighetens fellesskap i ditt folk. Gi ham nå </w:t>
      </w:r>
      <w:proofErr w:type="spellStart"/>
      <w:r w:rsidRPr="00A011C2">
        <w:rPr>
          <w:sz w:val="32"/>
          <w:szCs w:val="32"/>
        </w:rPr>
        <w:t>i sær</w:t>
      </w:r>
      <w:proofErr w:type="spellEnd"/>
      <w:r w:rsidRPr="00A011C2">
        <w:rPr>
          <w:sz w:val="32"/>
          <w:szCs w:val="32"/>
        </w:rPr>
        <w:t xml:space="preserve"> helse og legedom slik at han igjen kan stå helbredet frem i din Kirke. Ved Kristus, vår Herre.  Måtte den Hellige Olav, Kirkens trofaste tjener, og hans mektige forbønn komme vår pave Frans til hjelp.  </w:t>
      </w:r>
      <w:r w:rsidR="00226F55" w:rsidRPr="00A011C2">
        <w:rPr>
          <w:b/>
          <w:bCs/>
          <w:i/>
          <w:sz w:val="36"/>
          <w:szCs w:val="36"/>
        </w:rPr>
        <w:t>Vi ber deg</w:t>
      </w:r>
      <w:r w:rsidR="00226F55" w:rsidRPr="00A011C2">
        <w:rPr>
          <w:b/>
          <w:bCs/>
          <w:sz w:val="36"/>
          <w:szCs w:val="36"/>
        </w:rPr>
        <w:t>...</w:t>
      </w:r>
      <w:r w:rsidR="00226F55" w:rsidRPr="00A011C2">
        <w:rPr>
          <w:sz w:val="36"/>
          <w:szCs w:val="36"/>
        </w:rPr>
        <w:t xml:space="preserve"> </w:t>
      </w:r>
      <w:r w:rsidR="00226F55" w:rsidRPr="00A011C2">
        <w:rPr>
          <w:i/>
          <w:sz w:val="36"/>
          <w:szCs w:val="36"/>
        </w:rPr>
        <w:t xml:space="preserve"> </w:t>
      </w:r>
    </w:p>
    <w:p w14:paraId="5C7F6F3D" w14:textId="3FAA6F01" w:rsidR="00602899" w:rsidRPr="00226F55" w:rsidRDefault="00602899" w:rsidP="00400CE2">
      <w:pPr>
        <w:pStyle w:val="Listeavsnitt"/>
        <w:widowControl w:val="0"/>
        <w:spacing w:line="240" w:lineRule="auto"/>
        <w:rPr>
          <w:i/>
          <w:sz w:val="36"/>
          <w:szCs w:val="36"/>
        </w:rPr>
      </w:pPr>
    </w:p>
    <w:p w14:paraId="78D84837" w14:textId="77777777" w:rsidR="00400CE2" w:rsidRDefault="00400CE2" w:rsidP="00400CE2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</w:t>
      </w:r>
      <w:r>
        <w:rPr>
          <w:b/>
          <w:bCs/>
          <w:sz w:val="36"/>
          <w:szCs w:val="36"/>
        </w:rPr>
        <w:t>...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5E87FB60" w14:textId="77777777" w:rsidR="00400CE2" w:rsidRDefault="00400CE2" w:rsidP="00400CE2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våre avdøde, spesielt menighetens første sogneprest Karl Franciskus </w:t>
      </w:r>
      <w:proofErr w:type="spellStart"/>
      <w:r>
        <w:rPr>
          <w:sz w:val="36"/>
          <w:szCs w:val="36"/>
        </w:rPr>
        <w:t>Karlén</w:t>
      </w:r>
      <w:proofErr w:type="spellEnd"/>
      <w:r>
        <w:rPr>
          <w:sz w:val="36"/>
          <w:szCs w:val="36"/>
        </w:rPr>
        <w:t xml:space="preserve">, at Gud gi dem evig hvile, og la det evige lys skinne for dem.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4240D964" w14:textId="77777777" w:rsidR="00602899" w:rsidRDefault="00602899" w:rsidP="00602899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6CF2FD13" w14:textId="77777777" w:rsidR="00AF6892" w:rsidRDefault="00AF6892" w:rsidP="00AF6892">
      <w:pPr>
        <w:spacing w:beforeAutospacing="1" w:afterAutospacing="1"/>
        <w:rPr>
          <w:rFonts w:ascii="Times New Roman" w:hAnsi="Times New Roman"/>
        </w:rPr>
      </w:pPr>
      <w:r>
        <w:rPr>
          <w:sz w:val="36"/>
          <w:szCs w:val="36"/>
        </w:rPr>
        <w:t xml:space="preserve">Herre Gud, himmelske Far, gjennom Kristus renser du oss i vårt indre.  Fyll oss også med din kjærlighet.  Ved ham, Kristus, vår Herre. </w:t>
      </w:r>
      <w:r>
        <w:rPr>
          <w:rFonts w:ascii="Times New Roman" w:hAnsi="Times New Roman"/>
          <w:b/>
          <w:sz w:val="36"/>
          <w:szCs w:val="36"/>
        </w:rPr>
        <w:t xml:space="preserve">Amen. </w:t>
      </w:r>
    </w:p>
    <w:p w14:paraId="3613E9F0" w14:textId="5D48775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68E6939" w14:textId="77777777" w:rsidR="00AE6034" w:rsidRDefault="00AE60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67E86B53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467FD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</w:t>
      </w:r>
      <w:r w:rsidR="00A0449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.8</w:t>
      </w:r>
      <w:r w:rsidR="00467FD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18</w:t>
      </w:r>
      <w:r w:rsidR="00F44EA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113B0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</w:t>
      </w:r>
      <w:r w:rsidR="00BD7982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45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1B434EF1" w14:textId="77777777" w:rsidR="00CE3554" w:rsidRPr="00CE3554" w:rsidRDefault="00BD5D8F" w:rsidP="00CE3554">
      <w:pPr>
        <w:pStyle w:val="Listeavsnitt"/>
        <w:widowControl w:val="0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E3554">
        <w:rPr>
          <w:sz w:val="36"/>
          <w:szCs w:val="36"/>
        </w:rPr>
        <w:t>Under fastetiden vil pater sitte i skriftestolen en halv time før høymessen og kveldsmessen på søndager.</w:t>
      </w:r>
      <w:r w:rsidR="00CE3554" w:rsidRPr="00CE3554">
        <w:rPr>
          <w:sz w:val="36"/>
          <w:szCs w:val="36"/>
        </w:rPr>
        <w:t xml:space="preserve">  Ellers etter avtale.</w:t>
      </w:r>
    </w:p>
    <w:p w14:paraId="6E00FAE1" w14:textId="00382455" w:rsidR="00BD5D8F" w:rsidRPr="001368E8" w:rsidRDefault="00BD5D8F" w:rsidP="00CE3554">
      <w:pPr>
        <w:pStyle w:val="Listeavsnitt"/>
        <w:widowControl w:val="0"/>
        <w:overflowPunct w:val="0"/>
        <w:spacing w:line="240" w:lineRule="auto"/>
        <w:ind w:left="360"/>
      </w:pPr>
    </w:p>
    <w:p w14:paraId="293C9508" w14:textId="77777777" w:rsidR="00267F39" w:rsidRDefault="00267F39" w:rsidP="00F97369"/>
    <w:p w14:paraId="22035D47" w14:textId="4F58B3A6" w:rsidR="004C4998" w:rsidRPr="002D01FE" w:rsidRDefault="004C4998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 xml:space="preserve">St. Josephsøstrenes medvandrergruppe tirsdag </w:t>
      </w:r>
      <w:r w:rsidR="00384CBA">
        <w:rPr>
          <w:color w:val="000000"/>
          <w:sz w:val="36"/>
          <w:szCs w:val="36"/>
        </w:rPr>
        <w:t>4</w:t>
      </w:r>
      <w:r>
        <w:rPr>
          <w:color w:val="000000"/>
          <w:sz w:val="36"/>
          <w:szCs w:val="36"/>
        </w:rPr>
        <w:t>. mars kl.1</w:t>
      </w:r>
      <w:r w:rsidR="00384CBA">
        <w:rPr>
          <w:color w:val="000000"/>
          <w:sz w:val="36"/>
          <w:szCs w:val="36"/>
        </w:rPr>
        <w:t>8</w:t>
      </w:r>
      <w:r>
        <w:rPr>
          <w:color w:val="000000"/>
          <w:sz w:val="36"/>
          <w:szCs w:val="36"/>
        </w:rPr>
        <w:t>.</w:t>
      </w:r>
      <w:r w:rsidR="00384CBA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>0</w:t>
      </w:r>
      <w:r w:rsidR="007A5DF2">
        <w:rPr>
          <w:color w:val="000000"/>
          <w:sz w:val="36"/>
          <w:szCs w:val="36"/>
        </w:rPr>
        <w:t>.</w:t>
      </w:r>
    </w:p>
    <w:p w14:paraId="098571D9" w14:textId="4DA0BBB6" w:rsidR="002D01FE" w:rsidRPr="00457A9F" w:rsidRDefault="002D01FE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Menighetsråd tirsdag 4. mars kl. 18.00, 2. etasje i menighetshuset</w:t>
      </w:r>
      <w:r w:rsidR="00872B49">
        <w:rPr>
          <w:color w:val="000000"/>
          <w:sz w:val="36"/>
          <w:szCs w:val="36"/>
        </w:rPr>
        <w:t>.</w:t>
      </w:r>
    </w:p>
    <w:p w14:paraId="3CBC5841" w14:textId="77777777" w:rsidR="00457A9F" w:rsidRPr="00F44E05" w:rsidRDefault="00457A9F" w:rsidP="00457A9F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52980464" w14:textId="517AB356" w:rsidR="00F44E05" w:rsidRPr="00374297" w:rsidRDefault="00F44E05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Trosundervisning lørdag 8. mars kl. 9.45</w:t>
      </w:r>
      <w:r w:rsidR="00457A9F">
        <w:rPr>
          <w:color w:val="000000"/>
          <w:sz w:val="36"/>
          <w:szCs w:val="36"/>
        </w:rPr>
        <w:t>.  4-7. klasse skal skrifte.</w:t>
      </w:r>
    </w:p>
    <w:p w14:paraId="680BA774" w14:textId="77777777" w:rsidR="00374297" w:rsidRDefault="00374297" w:rsidP="00374297">
      <w:pPr>
        <w:pStyle w:val="Listeavsnitt"/>
      </w:pPr>
    </w:p>
    <w:p w14:paraId="06F7B5F2" w14:textId="4DBFB737" w:rsidR="00374297" w:rsidRPr="005B56FE" w:rsidRDefault="00374297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5B56FE">
        <w:rPr>
          <w:rFonts w:ascii="Times New Roman" w:hAnsi="Times New Roman" w:cs="Times New Roman"/>
          <w:sz w:val="36"/>
          <w:szCs w:val="36"/>
        </w:rPr>
        <w:t xml:space="preserve">Polsk retrett </w:t>
      </w:r>
      <w:r w:rsidR="005D2EFD" w:rsidRPr="005B56FE">
        <w:rPr>
          <w:rFonts w:ascii="Times New Roman" w:hAnsi="Times New Roman" w:cs="Times New Roman"/>
          <w:sz w:val="36"/>
          <w:szCs w:val="36"/>
        </w:rPr>
        <w:t>fredag 14. mars</w:t>
      </w:r>
      <w:r w:rsidR="00E721FB" w:rsidRPr="005B56FE">
        <w:rPr>
          <w:rFonts w:ascii="Times New Roman" w:hAnsi="Times New Roman" w:cs="Times New Roman"/>
          <w:sz w:val="36"/>
          <w:szCs w:val="36"/>
        </w:rPr>
        <w:t xml:space="preserve"> til og med søndag 16. mars</w:t>
      </w:r>
      <w:r w:rsidR="005B56FE" w:rsidRPr="005B56FE">
        <w:rPr>
          <w:rFonts w:ascii="Times New Roman" w:hAnsi="Times New Roman" w:cs="Times New Roman"/>
          <w:sz w:val="36"/>
          <w:szCs w:val="36"/>
        </w:rPr>
        <w:t>.  Se oppslag.</w:t>
      </w:r>
    </w:p>
    <w:p w14:paraId="67B2B42A" w14:textId="77777777" w:rsidR="007A5DF2" w:rsidRPr="00F44EA5" w:rsidRDefault="007A5DF2" w:rsidP="007A5DF2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78EC1E61" w14:textId="75900C23" w:rsidR="00F44EA5" w:rsidRPr="007A5DF2" w:rsidRDefault="00347B1C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 xml:space="preserve">Lørdag 15. mars er det </w:t>
      </w:r>
      <w:r w:rsidR="001E669E">
        <w:rPr>
          <w:color w:val="000000"/>
          <w:sz w:val="36"/>
          <w:szCs w:val="36"/>
        </w:rPr>
        <w:t>d</w:t>
      </w:r>
      <w:r w:rsidR="00F44EA5">
        <w:rPr>
          <w:color w:val="000000"/>
          <w:sz w:val="36"/>
          <w:szCs w:val="36"/>
        </w:rPr>
        <w:t xml:space="preserve">istrikttreff </w:t>
      </w:r>
      <w:r w:rsidR="00A565B7">
        <w:rPr>
          <w:color w:val="000000"/>
          <w:sz w:val="36"/>
          <w:szCs w:val="36"/>
        </w:rPr>
        <w:t>i Moss for ungdom mellom 1</w:t>
      </w:r>
      <w:r>
        <w:rPr>
          <w:color w:val="000000"/>
          <w:sz w:val="36"/>
          <w:szCs w:val="36"/>
        </w:rPr>
        <w:t>2</w:t>
      </w:r>
      <w:r w:rsidR="00A565B7">
        <w:rPr>
          <w:color w:val="000000"/>
          <w:sz w:val="36"/>
          <w:szCs w:val="36"/>
        </w:rPr>
        <w:t>-1</w:t>
      </w:r>
      <w:r>
        <w:rPr>
          <w:color w:val="000000"/>
          <w:sz w:val="36"/>
          <w:szCs w:val="36"/>
        </w:rPr>
        <w:t>6</w:t>
      </w:r>
      <w:r w:rsidR="00A565B7">
        <w:rPr>
          <w:color w:val="000000"/>
          <w:sz w:val="36"/>
          <w:szCs w:val="36"/>
        </w:rPr>
        <w:t xml:space="preserve"> år</w:t>
      </w:r>
      <w:r w:rsidR="00221632">
        <w:rPr>
          <w:color w:val="000000"/>
          <w:sz w:val="36"/>
          <w:szCs w:val="36"/>
        </w:rPr>
        <w:t>.</w:t>
      </w:r>
      <w:r w:rsidR="001E669E">
        <w:rPr>
          <w:color w:val="000000"/>
          <w:sz w:val="36"/>
          <w:szCs w:val="36"/>
        </w:rPr>
        <w:t xml:space="preserve">  Påme</w:t>
      </w:r>
      <w:r w:rsidR="00B46EC3">
        <w:rPr>
          <w:color w:val="000000"/>
          <w:sz w:val="36"/>
          <w:szCs w:val="36"/>
        </w:rPr>
        <w:t>l</w:t>
      </w:r>
      <w:r w:rsidR="001E669E">
        <w:rPr>
          <w:color w:val="000000"/>
          <w:sz w:val="36"/>
          <w:szCs w:val="36"/>
        </w:rPr>
        <w:t>dingsfrist: 10</w:t>
      </w:r>
      <w:r w:rsidR="00B46EC3">
        <w:rPr>
          <w:color w:val="000000"/>
          <w:sz w:val="36"/>
          <w:szCs w:val="36"/>
        </w:rPr>
        <w:t xml:space="preserve">. mars.  </w:t>
      </w:r>
      <w:r w:rsidR="001E669E">
        <w:rPr>
          <w:color w:val="000000"/>
          <w:sz w:val="36"/>
          <w:szCs w:val="36"/>
        </w:rPr>
        <w:t>Se plakat</w:t>
      </w:r>
      <w:r w:rsidR="00B46EC3">
        <w:rPr>
          <w:color w:val="000000"/>
          <w:sz w:val="36"/>
          <w:szCs w:val="36"/>
        </w:rPr>
        <w:t>.</w:t>
      </w:r>
    </w:p>
    <w:p w14:paraId="3A9E93E1" w14:textId="77777777" w:rsidR="007A5DF2" w:rsidRDefault="007A5DF2" w:rsidP="007A5DF2">
      <w:pPr>
        <w:pStyle w:val="Listeavsnitt"/>
      </w:pPr>
    </w:p>
    <w:p w14:paraId="6EFB52A6" w14:textId="10E56E19" w:rsidR="007A5DF2" w:rsidRDefault="007A5DF2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6B6084">
        <w:rPr>
          <w:rFonts w:ascii="Times New Roman" w:hAnsi="Times New Roman" w:cs="Times New Roman"/>
          <w:sz w:val="36"/>
          <w:szCs w:val="36"/>
        </w:rPr>
        <w:t xml:space="preserve">Konfirmanthelg for 8. klasse og konfirmanter, </w:t>
      </w:r>
      <w:r w:rsidR="008F31BD" w:rsidRPr="006B6084">
        <w:rPr>
          <w:rFonts w:ascii="Times New Roman" w:hAnsi="Times New Roman" w:cs="Times New Roman"/>
          <w:sz w:val="36"/>
          <w:szCs w:val="36"/>
        </w:rPr>
        <w:t xml:space="preserve">fredag </w:t>
      </w:r>
      <w:r w:rsidR="006B6084" w:rsidRPr="006B6084">
        <w:rPr>
          <w:rFonts w:ascii="Times New Roman" w:hAnsi="Times New Roman" w:cs="Times New Roman"/>
          <w:sz w:val="36"/>
          <w:szCs w:val="36"/>
        </w:rPr>
        <w:t>21. mars til søndag 23. mars.</w:t>
      </w:r>
    </w:p>
    <w:p w14:paraId="44611F8E" w14:textId="77777777" w:rsidR="008E611D" w:rsidRDefault="008E611D" w:rsidP="008E611D">
      <w:pPr>
        <w:pStyle w:val="Listeavsnitt"/>
        <w:rPr>
          <w:sz w:val="36"/>
          <w:szCs w:val="36"/>
        </w:rPr>
      </w:pPr>
    </w:p>
    <w:p w14:paraId="5D047595" w14:textId="076DD0CF" w:rsidR="008E611D" w:rsidRPr="00B466B6" w:rsidRDefault="008E611D" w:rsidP="008E611D">
      <w:pPr>
        <w:pStyle w:val="Listeavsnit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I fastetiden vil det være korsveiandakter på flere språk. Se plakat.</w:t>
      </w:r>
    </w:p>
    <w:p w14:paraId="4511F2DD" w14:textId="7CFD3BCE" w:rsidR="00F15C65" w:rsidRPr="008850F1" w:rsidRDefault="00F15C65" w:rsidP="00F15C65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sz w:val="36"/>
          <w:szCs w:val="36"/>
        </w:rPr>
      </w:pPr>
      <w:bookmarkStart w:id="1" w:name="_Hlk157158034"/>
      <w:r w:rsidRPr="00F15C65">
        <w:rPr>
          <w:rFonts w:ascii="Times New Roman" w:hAnsi="Times New Roman"/>
          <w:sz w:val="36"/>
          <w:szCs w:val="36"/>
        </w:rPr>
        <w:t>Grenene fra fjorårets palmesøndag kan leveres i sakristiet, slik at de kan bli brent til askeonsdag</w:t>
      </w:r>
      <w:r>
        <w:rPr>
          <w:rFonts w:ascii="Times New Roman" w:hAnsi="Times New Roman"/>
          <w:sz w:val="36"/>
          <w:szCs w:val="36"/>
        </w:rPr>
        <w:t>.</w:t>
      </w:r>
    </w:p>
    <w:p w14:paraId="7278AFEC" w14:textId="77777777" w:rsidR="008850F1" w:rsidRPr="00AC553E" w:rsidRDefault="008850F1" w:rsidP="008850F1">
      <w:pPr>
        <w:widowControl/>
        <w:shd w:val="clear" w:color="000000" w:fill="FFFFFF"/>
        <w:spacing w:before="280" w:line="100" w:lineRule="atLeast"/>
        <w:ind w:left="360"/>
        <w:contextualSpacing/>
        <w:rPr>
          <w:sz w:val="36"/>
          <w:szCs w:val="36"/>
        </w:rPr>
      </w:pPr>
    </w:p>
    <w:p w14:paraId="7305FBC4" w14:textId="744457B2" w:rsidR="00AC553E" w:rsidRPr="008850F1" w:rsidRDefault="00AC553E" w:rsidP="008850F1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8850F1">
        <w:rPr>
          <w:sz w:val="36"/>
          <w:szCs w:val="36"/>
        </w:rPr>
        <w:t>NUK konfirmantleir</w:t>
      </w:r>
      <w:r w:rsidR="004B7A11">
        <w:rPr>
          <w:sz w:val="36"/>
          <w:szCs w:val="36"/>
        </w:rPr>
        <w:t xml:space="preserve"> for konfirmanter</w:t>
      </w:r>
      <w:r w:rsidR="008850F1" w:rsidRPr="008850F1">
        <w:rPr>
          <w:sz w:val="36"/>
          <w:szCs w:val="36"/>
        </w:rPr>
        <w:t>.  Påmelding nå</w:t>
      </w:r>
      <w:r w:rsidR="004B7A11">
        <w:rPr>
          <w:sz w:val="36"/>
          <w:szCs w:val="36"/>
        </w:rPr>
        <w:t xml:space="preserve"> på </w:t>
      </w:r>
      <w:hyperlink r:id="rId12" w:history="1">
        <w:r w:rsidR="004B7A11" w:rsidRPr="00CE3554">
          <w:rPr>
            <w:rStyle w:val="Hyperkobling"/>
            <w:color w:val="000000" w:themeColor="text1"/>
            <w:sz w:val="36"/>
            <w:szCs w:val="36"/>
          </w:rPr>
          <w:t>www.NUK.no</w:t>
        </w:r>
      </w:hyperlink>
      <w:r w:rsidR="004B7A11" w:rsidRPr="00CE3554">
        <w:rPr>
          <w:color w:val="000000" w:themeColor="text1"/>
          <w:sz w:val="36"/>
          <w:szCs w:val="36"/>
        </w:rPr>
        <w:t>.</w:t>
      </w:r>
      <w:r w:rsidR="004B7A11">
        <w:rPr>
          <w:sz w:val="36"/>
          <w:szCs w:val="36"/>
        </w:rPr>
        <w:t xml:space="preserve">  </w:t>
      </w:r>
      <w:r w:rsidRPr="008850F1">
        <w:rPr>
          <w:b/>
          <w:bCs/>
          <w:sz w:val="32"/>
          <w:szCs w:val="32"/>
        </w:rPr>
        <w:t>Oppmøte</w:t>
      </w:r>
      <w:r w:rsidRPr="008850F1">
        <w:rPr>
          <w:sz w:val="32"/>
          <w:szCs w:val="32"/>
        </w:rPr>
        <w:t xml:space="preserve">: 13.04.2025, kl. 13.00 Oslo S,  </w:t>
      </w:r>
      <w:r w:rsidRPr="008850F1">
        <w:rPr>
          <w:b/>
          <w:bCs/>
          <w:sz w:val="32"/>
          <w:szCs w:val="32"/>
        </w:rPr>
        <w:t>Retur</w:t>
      </w:r>
      <w:r w:rsidRPr="008850F1">
        <w:rPr>
          <w:sz w:val="32"/>
          <w:szCs w:val="32"/>
        </w:rPr>
        <w:t>: 20.04.2025, kl. 16.00</w:t>
      </w:r>
      <w:r w:rsidR="00945F30">
        <w:rPr>
          <w:sz w:val="32"/>
          <w:szCs w:val="32"/>
        </w:rPr>
        <w:t>.</w:t>
      </w:r>
    </w:p>
    <w:bookmarkEnd w:id="1"/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1878B491" w:rsidR="0097764D" w:rsidRPr="00AE6034" w:rsidRDefault="004F55B6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r>
        <w:rPr>
          <w:sz w:val="36"/>
          <w:szCs w:val="36"/>
        </w:rPr>
        <w:t>Filippinsk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Filippinsk</w:t>
      </w:r>
      <w:r w:rsidR="00402854">
        <w:rPr>
          <w:sz w:val="36"/>
          <w:szCs w:val="36"/>
          <w:lang w:eastAsia="en-US"/>
        </w:rPr>
        <w:t xml:space="preserve"> g</w:t>
      </w:r>
      <w:r w:rsidR="007F7D3B" w:rsidRPr="00BC55B7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6B76FB2C" w14:textId="77777777" w:rsidR="00AE6034" w:rsidRPr="00BC55B7" w:rsidRDefault="00AE6034" w:rsidP="00AE6034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</w:p>
    <w:p w14:paraId="49783A15" w14:textId="180F8E9F" w:rsidR="00F60873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F60873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7"/>
  </w:num>
  <w:num w:numId="6" w16cid:durableId="402488663">
    <w:abstractNumId w:val="6"/>
  </w:num>
  <w:num w:numId="7" w16cid:durableId="104932477">
    <w:abstractNumId w:val="4"/>
  </w:num>
  <w:num w:numId="8" w16cid:durableId="125555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12835"/>
    <w:rsid w:val="0002673E"/>
    <w:rsid w:val="00031116"/>
    <w:rsid w:val="00037FC6"/>
    <w:rsid w:val="00044F32"/>
    <w:rsid w:val="00066224"/>
    <w:rsid w:val="00072393"/>
    <w:rsid w:val="00076EF7"/>
    <w:rsid w:val="00081838"/>
    <w:rsid w:val="00084534"/>
    <w:rsid w:val="000A4F86"/>
    <w:rsid w:val="000D1DCD"/>
    <w:rsid w:val="000D2B5A"/>
    <w:rsid w:val="000E3147"/>
    <w:rsid w:val="00101905"/>
    <w:rsid w:val="00113B0C"/>
    <w:rsid w:val="0012374B"/>
    <w:rsid w:val="00154441"/>
    <w:rsid w:val="0016027B"/>
    <w:rsid w:val="00163C9B"/>
    <w:rsid w:val="001878D6"/>
    <w:rsid w:val="0019397C"/>
    <w:rsid w:val="001951E1"/>
    <w:rsid w:val="00196D74"/>
    <w:rsid w:val="001A1574"/>
    <w:rsid w:val="001A6D54"/>
    <w:rsid w:val="001C16DF"/>
    <w:rsid w:val="001C6E11"/>
    <w:rsid w:val="001D5362"/>
    <w:rsid w:val="001E2351"/>
    <w:rsid w:val="001E669E"/>
    <w:rsid w:val="001E6B8B"/>
    <w:rsid w:val="002136EB"/>
    <w:rsid w:val="00216560"/>
    <w:rsid w:val="00221632"/>
    <w:rsid w:val="00226F55"/>
    <w:rsid w:val="00232782"/>
    <w:rsid w:val="00241D29"/>
    <w:rsid w:val="00245C5D"/>
    <w:rsid w:val="00247B02"/>
    <w:rsid w:val="00250B96"/>
    <w:rsid w:val="002522B9"/>
    <w:rsid w:val="00252F49"/>
    <w:rsid w:val="0025563A"/>
    <w:rsid w:val="002655ED"/>
    <w:rsid w:val="00267F39"/>
    <w:rsid w:val="00271B1D"/>
    <w:rsid w:val="00271D25"/>
    <w:rsid w:val="00297725"/>
    <w:rsid w:val="002A0ADF"/>
    <w:rsid w:val="002A77C2"/>
    <w:rsid w:val="002C7D38"/>
    <w:rsid w:val="002D01FE"/>
    <w:rsid w:val="002D7B18"/>
    <w:rsid w:val="002E0DD3"/>
    <w:rsid w:val="002E4067"/>
    <w:rsid w:val="002E6D23"/>
    <w:rsid w:val="003009D4"/>
    <w:rsid w:val="0030363F"/>
    <w:rsid w:val="00324C6C"/>
    <w:rsid w:val="0034612D"/>
    <w:rsid w:val="00347B1C"/>
    <w:rsid w:val="00347F98"/>
    <w:rsid w:val="00353324"/>
    <w:rsid w:val="00356EF0"/>
    <w:rsid w:val="003645A2"/>
    <w:rsid w:val="00367984"/>
    <w:rsid w:val="00367CCA"/>
    <w:rsid w:val="00374297"/>
    <w:rsid w:val="00374755"/>
    <w:rsid w:val="00375AC0"/>
    <w:rsid w:val="00377944"/>
    <w:rsid w:val="00384CBA"/>
    <w:rsid w:val="00391912"/>
    <w:rsid w:val="003A00E4"/>
    <w:rsid w:val="003A51C4"/>
    <w:rsid w:val="003B5AFF"/>
    <w:rsid w:val="003B7566"/>
    <w:rsid w:val="003C0DB0"/>
    <w:rsid w:val="003C2216"/>
    <w:rsid w:val="003E7372"/>
    <w:rsid w:val="003F38C8"/>
    <w:rsid w:val="003F4470"/>
    <w:rsid w:val="00400CE2"/>
    <w:rsid w:val="00402854"/>
    <w:rsid w:val="0041162E"/>
    <w:rsid w:val="00423572"/>
    <w:rsid w:val="00446861"/>
    <w:rsid w:val="004502DC"/>
    <w:rsid w:val="00457A9F"/>
    <w:rsid w:val="00467FD3"/>
    <w:rsid w:val="004716B0"/>
    <w:rsid w:val="00484FA0"/>
    <w:rsid w:val="00492A1F"/>
    <w:rsid w:val="00496624"/>
    <w:rsid w:val="00497069"/>
    <w:rsid w:val="004B55A4"/>
    <w:rsid w:val="004B7A11"/>
    <w:rsid w:val="004C4998"/>
    <w:rsid w:val="004C4E9A"/>
    <w:rsid w:val="004C686B"/>
    <w:rsid w:val="004D4AD8"/>
    <w:rsid w:val="004D4BFA"/>
    <w:rsid w:val="004E07D5"/>
    <w:rsid w:val="004F55B6"/>
    <w:rsid w:val="00505307"/>
    <w:rsid w:val="00505A65"/>
    <w:rsid w:val="0051093F"/>
    <w:rsid w:val="0054469A"/>
    <w:rsid w:val="00544D60"/>
    <w:rsid w:val="00575C29"/>
    <w:rsid w:val="00582EEB"/>
    <w:rsid w:val="00583C44"/>
    <w:rsid w:val="005A4958"/>
    <w:rsid w:val="005B2A70"/>
    <w:rsid w:val="005B56FE"/>
    <w:rsid w:val="005B6265"/>
    <w:rsid w:val="005C16E7"/>
    <w:rsid w:val="005C6472"/>
    <w:rsid w:val="005C69BF"/>
    <w:rsid w:val="005C747B"/>
    <w:rsid w:val="005C7526"/>
    <w:rsid w:val="005C78B6"/>
    <w:rsid w:val="005D2EFD"/>
    <w:rsid w:val="00602899"/>
    <w:rsid w:val="00630A1A"/>
    <w:rsid w:val="0064406B"/>
    <w:rsid w:val="00664D46"/>
    <w:rsid w:val="00692348"/>
    <w:rsid w:val="006A4E97"/>
    <w:rsid w:val="006B6084"/>
    <w:rsid w:val="006D028C"/>
    <w:rsid w:val="006E0305"/>
    <w:rsid w:val="006E0CCA"/>
    <w:rsid w:val="006E4B23"/>
    <w:rsid w:val="006F3CE4"/>
    <w:rsid w:val="006F3D59"/>
    <w:rsid w:val="007076FB"/>
    <w:rsid w:val="0071085C"/>
    <w:rsid w:val="0071122D"/>
    <w:rsid w:val="007163F6"/>
    <w:rsid w:val="0072302C"/>
    <w:rsid w:val="0076179D"/>
    <w:rsid w:val="00770B75"/>
    <w:rsid w:val="007967A2"/>
    <w:rsid w:val="007A5DF2"/>
    <w:rsid w:val="007B07BC"/>
    <w:rsid w:val="007B326D"/>
    <w:rsid w:val="007C275D"/>
    <w:rsid w:val="007C4249"/>
    <w:rsid w:val="007D55F6"/>
    <w:rsid w:val="007E252F"/>
    <w:rsid w:val="007F7D3B"/>
    <w:rsid w:val="00812A18"/>
    <w:rsid w:val="008236A7"/>
    <w:rsid w:val="008344D8"/>
    <w:rsid w:val="00842156"/>
    <w:rsid w:val="00847155"/>
    <w:rsid w:val="00872B49"/>
    <w:rsid w:val="008850F1"/>
    <w:rsid w:val="00886147"/>
    <w:rsid w:val="008866C4"/>
    <w:rsid w:val="008871FB"/>
    <w:rsid w:val="0089003C"/>
    <w:rsid w:val="008A7318"/>
    <w:rsid w:val="008B4F95"/>
    <w:rsid w:val="008E611D"/>
    <w:rsid w:val="008F11D9"/>
    <w:rsid w:val="008F31BD"/>
    <w:rsid w:val="00901181"/>
    <w:rsid w:val="009165F6"/>
    <w:rsid w:val="00923648"/>
    <w:rsid w:val="009240C1"/>
    <w:rsid w:val="00940F87"/>
    <w:rsid w:val="00945F30"/>
    <w:rsid w:val="00955F6A"/>
    <w:rsid w:val="0096343B"/>
    <w:rsid w:val="00974665"/>
    <w:rsid w:val="0097764D"/>
    <w:rsid w:val="009A2F7B"/>
    <w:rsid w:val="009A65AE"/>
    <w:rsid w:val="009C0450"/>
    <w:rsid w:val="009D5AE6"/>
    <w:rsid w:val="009F140E"/>
    <w:rsid w:val="009F3297"/>
    <w:rsid w:val="00A011C2"/>
    <w:rsid w:val="00A0449F"/>
    <w:rsid w:val="00A132C1"/>
    <w:rsid w:val="00A14C32"/>
    <w:rsid w:val="00A31527"/>
    <w:rsid w:val="00A3665E"/>
    <w:rsid w:val="00A51E1C"/>
    <w:rsid w:val="00A52CD4"/>
    <w:rsid w:val="00A55992"/>
    <w:rsid w:val="00A565B7"/>
    <w:rsid w:val="00A6261C"/>
    <w:rsid w:val="00A62F4A"/>
    <w:rsid w:val="00A75878"/>
    <w:rsid w:val="00A86EE7"/>
    <w:rsid w:val="00A9212D"/>
    <w:rsid w:val="00AA4274"/>
    <w:rsid w:val="00AB4160"/>
    <w:rsid w:val="00AB7D94"/>
    <w:rsid w:val="00AC2CB9"/>
    <w:rsid w:val="00AC553E"/>
    <w:rsid w:val="00AC662E"/>
    <w:rsid w:val="00AD0C86"/>
    <w:rsid w:val="00AD2138"/>
    <w:rsid w:val="00AD2902"/>
    <w:rsid w:val="00AD65F5"/>
    <w:rsid w:val="00AE08AF"/>
    <w:rsid w:val="00AE6034"/>
    <w:rsid w:val="00AF37D5"/>
    <w:rsid w:val="00AF3A27"/>
    <w:rsid w:val="00AF6892"/>
    <w:rsid w:val="00B03E9F"/>
    <w:rsid w:val="00B1209B"/>
    <w:rsid w:val="00B4322F"/>
    <w:rsid w:val="00B46EC3"/>
    <w:rsid w:val="00B73F03"/>
    <w:rsid w:val="00B75938"/>
    <w:rsid w:val="00B923F8"/>
    <w:rsid w:val="00BA6EBA"/>
    <w:rsid w:val="00BA70DF"/>
    <w:rsid w:val="00BC55B7"/>
    <w:rsid w:val="00BD2E28"/>
    <w:rsid w:val="00BD5D8F"/>
    <w:rsid w:val="00BD7982"/>
    <w:rsid w:val="00C00993"/>
    <w:rsid w:val="00C0637E"/>
    <w:rsid w:val="00C071D7"/>
    <w:rsid w:val="00C130DA"/>
    <w:rsid w:val="00C16A7D"/>
    <w:rsid w:val="00C341A2"/>
    <w:rsid w:val="00C37CCB"/>
    <w:rsid w:val="00C41C48"/>
    <w:rsid w:val="00C41F35"/>
    <w:rsid w:val="00C42437"/>
    <w:rsid w:val="00C641D5"/>
    <w:rsid w:val="00C64430"/>
    <w:rsid w:val="00C64EF2"/>
    <w:rsid w:val="00C749C2"/>
    <w:rsid w:val="00C8671D"/>
    <w:rsid w:val="00C90423"/>
    <w:rsid w:val="00C92DDA"/>
    <w:rsid w:val="00C972B9"/>
    <w:rsid w:val="00CB29E6"/>
    <w:rsid w:val="00CD7F3D"/>
    <w:rsid w:val="00CE3554"/>
    <w:rsid w:val="00CE594B"/>
    <w:rsid w:val="00D013A9"/>
    <w:rsid w:val="00D27A6C"/>
    <w:rsid w:val="00D479C6"/>
    <w:rsid w:val="00D5423A"/>
    <w:rsid w:val="00D67E68"/>
    <w:rsid w:val="00D8370E"/>
    <w:rsid w:val="00D8708C"/>
    <w:rsid w:val="00D93D6A"/>
    <w:rsid w:val="00D97535"/>
    <w:rsid w:val="00DA11C2"/>
    <w:rsid w:val="00DA7A29"/>
    <w:rsid w:val="00DB19FD"/>
    <w:rsid w:val="00DB25B4"/>
    <w:rsid w:val="00DB399E"/>
    <w:rsid w:val="00DB774E"/>
    <w:rsid w:val="00DC6C1B"/>
    <w:rsid w:val="00DD3C7C"/>
    <w:rsid w:val="00DE17A5"/>
    <w:rsid w:val="00DE75EE"/>
    <w:rsid w:val="00E10BF7"/>
    <w:rsid w:val="00E368E9"/>
    <w:rsid w:val="00E42A28"/>
    <w:rsid w:val="00E4382F"/>
    <w:rsid w:val="00E55A2F"/>
    <w:rsid w:val="00E63341"/>
    <w:rsid w:val="00E7005B"/>
    <w:rsid w:val="00E721FB"/>
    <w:rsid w:val="00E72737"/>
    <w:rsid w:val="00EE4AEF"/>
    <w:rsid w:val="00EF5C19"/>
    <w:rsid w:val="00F13962"/>
    <w:rsid w:val="00F15C65"/>
    <w:rsid w:val="00F232AD"/>
    <w:rsid w:val="00F25D80"/>
    <w:rsid w:val="00F27FC9"/>
    <w:rsid w:val="00F44E05"/>
    <w:rsid w:val="00F44EA5"/>
    <w:rsid w:val="00F4729C"/>
    <w:rsid w:val="00F5280F"/>
    <w:rsid w:val="00F60873"/>
    <w:rsid w:val="00F63CE0"/>
    <w:rsid w:val="00F73B3E"/>
    <w:rsid w:val="00F755BB"/>
    <w:rsid w:val="00F75C16"/>
    <w:rsid w:val="00F761F4"/>
    <w:rsid w:val="00F80D21"/>
    <w:rsid w:val="00F93DA0"/>
    <w:rsid w:val="00F97369"/>
    <w:rsid w:val="00FA04C7"/>
    <w:rsid w:val="00FB3C5A"/>
    <w:rsid w:val="00FB4F7F"/>
    <w:rsid w:val="00FB72E7"/>
    <w:rsid w:val="00FD6E13"/>
    <w:rsid w:val="00FE55B8"/>
    <w:rsid w:val="00FF017F"/>
    <w:rsid w:val="00FF3215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hyperlink" Target="http://www.NU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s://gammel.katolsk.no/praksis/bonn/bonneintensjoner/2025-0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851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60</cp:revision>
  <cp:lastPrinted>2025-02-28T11:32:00Z</cp:lastPrinted>
  <dcterms:created xsi:type="dcterms:W3CDTF">2025-02-21T11:04:00Z</dcterms:created>
  <dcterms:modified xsi:type="dcterms:W3CDTF">2025-02-28T14:32:00Z</dcterms:modified>
</cp:coreProperties>
</file>