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6C3313" w14:textId="77777777" w:rsidR="0097764D" w:rsidRDefault="0097764D"/>
    <w:p w14:paraId="5B7ECF8B" w14:textId="20D76D62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C90D5E">
        <w:rPr>
          <w:rFonts w:ascii="Times New Roman" w:hAnsi="Times New Roman" w:cs="Times New Roman"/>
          <w:b/>
          <w:sz w:val="40"/>
          <w:szCs w:val="40"/>
        </w:rPr>
        <w:t>9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3F38C8">
        <w:rPr>
          <w:rFonts w:ascii="Times New Roman" w:hAnsi="Times New Roman" w:cs="Times New Roman"/>
          <w:b/>
          <w:sz w:val="40"/>
          <w:szCs w:val="40"/>
        </w:rPr>
        <w:t>mars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6F06EE66" w14:textId="77777777" w:rsidR="00074561" w:rsidRDefault="0007456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B9BAE1C" w14:textId="77777777" w:rsidR="00074561" w:rsidRDefault="0007456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E6DF471" w14:textId="57F33A80" w:rsidR="00DC6C1B" w:rsidRDefault="000745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noProof/>
        </w:rPr>
        <w:drawing>
          <wp:inline distT="0" distB="0" distL="0" distR="0" wp14:anchorId="291826DB" wp14:editId="1E9757AF">
            <wp:extent cx="2339975" cy="2938780"/>
            <wp:effectExtent l="0" t="0" r="0" b="0"/>
            <wp:docPr id="1" name="rg_hi" descr="http://t2.gstatic.com/images?q=tbn:ANd9GcQFDJqn905dtOvUg2AYnEQ-dtzhSlDGTXen8BlBANq8LCMhV4KF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_hi" descr="http://t2.gstatic.com/images?q=tbn:ANd9GcQFDJqn905dtOvUg2AYnEQ-dtzhSlDGTXen8BlBANq8LCMhV4KFa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293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04458" w14:textId="77777777" w:rsidR="00AA4274" w:rsidRDefault="00AA4274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7BBBEB5" w14:textId="7ABE6406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tbl>
      <w:tblPr>
        <w:tblW w:w="0" w:type="auto"/>
        <w:tblInd w:w="-411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25"/>
      </w:tblGrid>
      <w:tr w:rsidR="0097764D" w14:paraId="5AC59261" w14:textId="77777777">
        <w:tc>
          <w:tcPr>
            <w:tcW w:w="10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16B1D774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740,  E-post: </w:t>
            </w:r>
            <w:hyperlink r:id="rId6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jagath.gunapala@katolsk.no</w:t>
              </w:r>
            </w:hyperlink>
          </w:p>
          <w:p w14:paraId="46601B96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Askim og Moss</w:t>
            </w:r>
          </w:p>
          <w:p w14:paraId="700F22BB" w14:textId="3FA33018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621,  E-post: </w:t>
            </w:r>
            <w:hyperlink r:id="rId7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ppisarek@online.no</w:t>
              </w:r>
            </w:hyperlink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7278CFF9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hyperlink r:id="rId8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kunkelomi@gmail.com</w:t>
              </w:r>
            </w:hyperlink>
          </w:p>
        </w:tc>
      </w:tr>
    </w:tbl>
    <w:p w14:paraId="688D72EB" w14:textId="77777777" w:rsidR="0097764D" w:rsidRDefault="0097764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36E46CCF" w14:textId="77777777" w:rsidR="0097764D" w:rsidRDefault="009776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65F97B3F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77777777" w:rsidR="002C7D38" w:rsidRPr="00FF6282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</w:p>
    <w:p w14:paraId="7EB42284" w14:textId="7777777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 xml:space="preserve">: </w:t>
      </w:r>
      <w:hyperlink r:id="rId9">
        <w:r w:rsidRPr="00B16743">
          <w:rPr>
            <w:rStyle w:val="Internett-lenke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10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2D633DD8" w14:textId="77777777" w:rsidR="0054479C" w:rsidRDefault="0054479C" w:rsidP="0054479C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1. søndag i fastetiden, år C</w:t>
      </w:r>
    </w:p>
    <w:p w14:paraId="53484535" w14:textId="77777777" w:rsidR="0054479C" w:rsidRDefault="0054479C" w:rsidP="0054479C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(Søndagens liturgi i Messeboken side 172 (ny), 117 (gml.))</w:t>
      </w:r>
    </w:p>
    <w:p w14:paraId="7D5D8AF9" w14:textId="77777777" w:rsidR="00FE1510" w:rsidRDefault="00FE1510" w:rsidP="0054479C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tbl>
      <w:tblPr>
        <w:tblW w:w="10306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3"/>
        <w:gridCol w:w="6663"/>
        <w:gridCol w:w="850"/>
      </w:tblGrid>
      <w:tr w:rsidR="00FE1510" w:rsidRPr="00955F6A" w14:paraId="0275175A" w14:textId="77777777" w:rsidTr="000577FA">
        <w:trPr>
          <w:trHeight w:val="450"/>
          <w:tblHeader/>
        </w:trPr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46C608" w14:textId="77777777" w:rsidR="00FE1510" w:rsidRPr="000577FA" w:rsidRDefault="00FE1510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Inngang: </w:t>
            </w: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C280B87" w14:textId="77777777" w:rsidR="00FE1510" w:rsidRPr="000577FA" w:rsidRDefault="00FE1510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Se, vi går opp til Jerusalem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74F2618" w14:textId="77777777" w:rsidR="00FE1510" w:rsidRPr="000577FA" w:rsidRDefault="00FE1510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439 </w:t>
            </w:r>
          </w:p>
        </w:tc>
      </w:tr>
      <w:tr w:rsidR="00FE1510" w:rsidRPr="00955F6A" w14:paraId="564B4FCB" w14:textId="77777777" w:rsidTr="000577FA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0D86C0" w14:textId="77777777" w:rsidR="00FE1510" w:rsidRPr="000577FA" w:rsidRDefault="00FE1510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Messe:                </w:t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F7504A" w14:textId="77777777" w:rsidR="00FE1510" w:rsidRPr="000577FA" w:rsidRDefault="00FE1510" w:rsidP="0048555B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  Norsk messe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0CFFDE0" w14:textId="77777777" w:rsidR="00FE1510" w:rsidRPr="000577FA" w:rsidRDefault="00FE1510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14</w:t>
            </w:r>
          </w:p>
        </w:tc>
      </w:tr>
      <w:tr w:rsidR="00FE1510" w:rsidRPr="00955F6A" w14:paraId="26048DD5" w14:textId="77777777" w:rsidTr="000577FA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240FB49" w14:textId="77777777" w:rsidR="00FE1510" w:rsidRPr="000577FA" w:rsidRDefault="00FE1510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F4DF82" w14:textId="77777777" w:rsidR="00FE1510" w:rsidRPr="000577FA" w:rsidRDefault="00FE1510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  5 Mos 26, 4 – 10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A2F5CB7" w14:textId="77777777" w:rsidR="00FE1510" w:rsidRPr="000577FA" w:rsidRDefault="00FE1510" w:rsidP="0048555B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E1510" w:rsidRPr="00955F6A" w14:paraId="152F2CF2" w14:textId="77777777" w:rsidTr="000577FA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7C1E472" w14:textId="77777777" w:rsidR="00FE1510" w:rsidRPr="000577FA" w:rsidRDefault="00FE1510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Salme 91 omkved</w:t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465A882" w14:textId="77777777" w:rsidR="00FE1510" w:rsidRPr="000577FA" w:rsidRDefault="00FE1510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  <w:t xml:space="preserve"> Herre, vær meg nær i min nød og trengsel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AFE3474" w14:textId="77777777" w:rsidR="00FE1510" w:rsidRPr="000577FA" w:rsidRDefault="00FE1510" w:rsidP="0048555B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84</w:t>
            </w:r>
          </w:p>
        </w:tc>
      </w:tr>
      <w:tr w:rsidR="00FE1510" w:rsidRPr="00955F6A" w14:paraId="613CF273" w14:textId="77777777" w:rsidTr="000577FA">
        <w:trPr>
          <w:trHeight w:val="424"/>
        </w:trPr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DDBFB7B" w14:textId="77777777" w:rsidR="00FE1510" w:rsidRPr="000577FA" w:rsidRDefault="00FE1510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Annen lesning:       </w:t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B4B8709" w14:textId="77777777" w:rsidR="00FE1510" w:rsidRPr="000577FA" w:rsidRDefault="00FE1510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Rom 10, 8 – 13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882694" w14:textId="77777777" w:rsidR="00FE1510" w:rsidRPr="000577FA" w:rsidRDefault="00FE1510" w:rsidP="0048555B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E1510" w:rsidRPr="00955F6A" w14:paraId="7DB9B40B" w14:textId="77777777" w:rsidTr="000577FA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A2E1B30" w14:textId="77777777" w:rsidR="00FE1510" w:rsidRPr="000577FA" w:rsidRDefault="00FE1510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5D5F27A" w14:textId="77777777" w:rsidR="00FE1510" w:rsidRPr="000577FA" w:rsidRDefault="00FE1510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 Luk 4, 1- 13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C41DD9" w14:textId="77777777" w:rsidR="00FE1510" w:rsidRPr="000577FA" w:rsidRDefault="00FE1510" w:rsidP="0048555B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E1510" w:rsidRPr="00955F6A" w14:paraId="14336AC6" w14:textId="77777777" w:rsidTr="000577FA">
        <w:trPr>
          <w:trHeight w:val="354"/>
        </w:trPr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83CFC43" w14:textId="77777777" w:rsidR="00FE1510" w:rsidRPr="000577FA" w:rsidRDefault="00FE1510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Offertorium:</w:t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6A67054" w14:textId="77777777" w:rsidR="00FE1510" w:rsidRPr="000577FA" w:rsidRDefault="00FE1510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Ingen vinner frem til evige ro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A302620" w14:textId="77777777" w:rsidR="00FE1510" w:rsidRPr="000577FA" w:rsidRDefault="00FE1510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eastAsia="Times New Roman" w:hAnsi="Times New Roman" w:cs="Times New Roman"/>
                <w:sz w:val="36"/>
                <w:szCs w:val="36"/>
              </w:rPr>
              <w:t>437</w:t>
            </w:r>
          </w:p>
        </w:tc>
      </w:tr>
      <w:tr w:rsidR="00FE1510" w:rsidRPr="00955F6A" w14:paraId="2348DD0C" w14:textId="77777777" w:rsidTr="000577FA">
        <w:trPr>
          <w:trHeight w:val="157"/>
        </w:trPr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93FCE8" w14:textId="77777777" w:rsidR="00FE1510" w:rsidRPr="000577FA" w:rsidRDefault="00FE1510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Kommunion:</w:t>
            </w: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F5A14FE" w14:textId="77777777" w:rsidR="00FE1510" w:rsidRPr="000577FA" w:rsidRDefault="00FE1510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 Noen må våke i verdens natt.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DE41D68" w14:textId="77777777" w:rsidR="00FE1510" w:rsidRPr="000577FA" w:rsidRDefault="00FE1510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eastAsia="Times New Roman" w:hAnsi="Times New Roman" w:cs="Times New Roman"/>
                <w:sz w:val="36"/>
                <w:szCs w:val="36"/>
              </w:rPr>
              <w:t>441</w:t>
            </w:r>
          </w:p>
        </w:tc>
      </w:tr>
      <w:tr w:rsidR="00FE1510" w:rsidRPr="00955F6A" w14:paraId="0F19A9B8" w14:textId="77777777" w:rsidTr="000577FA">
        <w:trPr>
          <w:trHeight w:val="342"/>
        </w:trPr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D54ED07" w14:textId="77777777" w:rsidR="00FE1510" w:rsidRPr="000577FA" w:rsidRDefault="00FE1510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Avslutning:            </w:t>
            </w:r>
          </w:p>
        </w:tc>
        <w:tc>
          <w:tcPr>
            <w:tcW w:w="6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E15ECF2" w14:textId="77777777" w:rsidR="00FE1510" w:rsidRPr="000577FA" w:rsidRDefault="00FE1510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Hill deg, Frelser og forsoner!</w:t>
            </w:r>
            <w:r w:rsidRPr="000577FA">
              <w:rPr>
                <w:rFonts w:ascii="Times New Roman" w:eastAsia="Times New Roman" w:hAnsi="Times New Roman" w:cs="Times New Roman"/>
                <w:sz w:val="36"/>
                <w:szCs w:val="36"/>
              </w:rPr>
              <w:t>              </w:t>
            </w:r>
            <w:r w:rsidRPr="000577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   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A300417" w14:textId="77777777" w:rsidR="00FE1510" w:rsidRPr="000577FA" w:rsidRDefault="00FE1510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eastAsia="Times New Roman" w:hAnsi="Times New Roman" w:cs="Times New Roman"/>
                <w:sz w:val="36"/>
                <w:szCs w:val="36"/>
              </w:rPr>
              <w:t>425</w:t>
            </w:r>
          </w:p>
        </w:tc>
      </w:tr>
    </w:tbl>
    <w:p w14:paraId="6690B6A2" w14:textId="77777777" w:rsidR="00FE1510" w:rsidRPr="000577FA" w:rsidRDefault="00FE1510" w:rsidP="00FE1510">
      <w:pPr>
        <w:rPr>
          <w:rFonts w:ascii="Helvetica" w:eastAsiaTheme="minorEastAsia" w:hAnsi="Helvetica" w:cs="Helvetica"/>
          <w:kern w:val="0"/>
          <w:sz w:val="36"/>
          <w:szCs w:val="36"/>
          <w:lang w:eastAsia="zh-TW" w:bidi="ar-SA"/>
        </w:rPr>
      </w:pPr>
    </w:p>
    <w:p w14:paraId="4EA335A5" w14:textId="1B8F18B2" w:rsidR="003E1264" w:rsidRPr="000577FA" w:rsidRDefault="003E1264" w:rsidP="003E12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577FA">
        <w:rPr>
          <w:rFonts w:ascii="Times New Roman" w:hAnsi="Times New Roman" w:cs="Times New Roman"/>
          <w:b/>
          <w:bCs/>
          <w:sz w:val="36"/>
          <w:szCs w:val="36"/>
        </w:rPr>
        <w:t xml:space="preserve">Messetider </w:t>
      </w:r>
    </w:p>
    <w:p w14:paraId="24D0D13C" w14:textId="77777777" w:rsidR="004A55EF" w:rsidRDefault="004A55EF" w:rsidP="004A55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890"/>
        <w:gridCol w:w="1063"/>
        <w:gridCol w:w="6808"/>
      </w:tblGrid>
      <w:tr w:rsidR="004A55EF" w14:paraId="29B4E6DE" w14:textId="77777777" w:rsidTr="00261AA8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7C3A9" w14:textId="4E7B10B4" w:rsidR="004A55EF" w:rsidRPr="000577FA" w:rsidRDefault="0013626B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Man</w:t>
            </w:r>
            <w:r w:rsidR="004A55EF" w:rsidRPr="000577FA">
              <w:rPr>
                <w:rFonts w:ascii="Times New Roman" w:hAnsi="Times New Roman" w:cs="Times New Roman"/>
                <w:sz w:val="36"/>
                <w:szCs w:val="36"/>
              </w:rPr>
              <w:t>dag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A1492" w14:textId="0EC55DF2" w:rsidR="004A55EF" w:rsidRPr="000577FA" w:rsidRDefault="004A55EF" w:rsidP="0048555B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1</w:t>
            </w:r>
            <w:r w:rsidR="003C291C">
              <w:rPr>
                <w:rFonts w:ascii="Times New Roman" w:eastAsia="Liberation Serif" w:hAnsi="Times New Roman" w:cs="Times New Roman"/>
                <w:sz w:val="36"/>
                <w:szCs w:val="36"/>
              </w:rPr>
              <w:t>0</w:t>
            </w: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>/3</w:t>
            </w:r>
          </w:p>
        </w:tc>
        <w:tc>
          <w:tcPr>
            <w:tcW w:w="1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3E75A" w14:textId="7777777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F3804" w14:textId="77777777" w:rsidR="004A55EF" w:rsidRPr="000577FA" w:rsidRDefault="004A55EF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Korsveiandakt – Filippinsk gruppe</w:t>
            </w:r>
          </w:p>
        </w:tc>
      </w:tr>
      <w:tr w:rsidR="004A55EF" w14:paraId="33C8C33C" w14:textId="77777777" w:rsidTr="00261AA8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30B68" w14:textId="77777777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Onsdag 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99343" w14:textId="5FBC33A1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1</w:t>
            </w:r>
            <w:r w:rsidR="006F6D8E"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>2</w:t>
            </w: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>/3</w:t>
            </w:r>
          </w:p>
        </w:tc>
        <w:tc>
          <w:tcPr>
            <w:tcW w:w="1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33C31" w14:textId="7777777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17.15</w:t>
            </w:r>
          </w:p>
          <w:p w14:paraId="57890F3F" w14:textId="2D278270" w:rsidR="005553DE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1AD002" w14:textId="7777777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Korsveiandakt – Vietnamesisk gruppe</w:t>
            </w:r>
          </w:p>
          <w:p w14:paraId="5FAABAAF" w14:textId="379889EF" w:rsidR="005553DE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Kveldsmesse </w:t>
            </w:r>
          </w:p>
        </w:tc>
      </w:tr>
      <w:tr w:rsidR="004A55EF" w14:paraId="0E9EF4E7" w14:textId="77777777" w:rsidTr="00261AA8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6B1B5" w14:textId="77777777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Torsdag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C4F96" w14:textId="22D7CE19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1</w:t>
            </w:r>
            <w:r w:rsidR="006F6D8E"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>3</w:t>
            </w: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/3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6533B" w14:textId="4E3609EB" w:rsidR="005553DE" w:rsidRPr="000577FA" w:rsidRDefault="005553DE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17.00</w:t>
            </w:r>
          </w:p>
          <w:p w14:paraId="0955F760" w14:textId="34D3DC4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A82F49" w14:textId="2F2AEE72" w:rsidR="005553DE" w:rsidRPr="000577FA" w:rsidRDefault="005553DE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Korsveiandakt – Afrikansk gruppe</w:t>
            </w:r>
          </w:p>
          <w:p w14:paraId="41FFD519" w14:textId="00D3E7E1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Kveldsmesse og </w:t>
            </w:r>
            <w:r w:rsidR="006922ED" w:rsidRPr="000577FA">
              <w:rPr>
                <w:rFonts w:ascii="Times New Roman" w:hAnsi="Times New Roman" w:cs="Times New Roman"/>
                <w:sz w:val="36"/>
                <w:szCs w:val="36"/>
              </w:rPr>
              <w:t>sakramentsandakt</w:t>
            </w:r>
          </w:p>
        </w:tc>
      </w:tr>
      <w:tr w:rsidR="004A55EF" w14:paraId="569F9FBB" w14:textId="77777777" w:rsidTr="00261AA8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60D13" w14:textId="77777777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04C7F" w14:textId="42DBD89F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 w:rsidR="006F6D8E" w:rsidRPr="000577F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/3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50EA9" w14:textId="77777777" w:rsidR="004A55EF" w:rsidRPr="000577FA" w:rsidRDefault="004A55EF" w:rsidP="0048555B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eastAsia="Times New Roman" w:hAnsi="Times New Roman" w:cs="Times New Roman"/>
                <w:sz w:val="36"/>
                <w:szCs w:val="36"/>
              </w:rPr>
              <w:t>11.0</w:t>
            </w:r>
            <w:r w:rsidR="00FE3C98" w:rsidRPr="000577FA"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</w:p>
          <w:p w14:paraId="6CF33155" w14:textId="77777777" w:rsidR="00581064" w:rsidRPr="000577FA" w:rsidRDefault="00FF783A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sz w:val="36"/>
                <w:szCs w:val="36"/>
              </w:rPr>
              <w:t>1</w:t>
            </w:r>
            <w:r w:rsidR="00581064" w:rsidRPr="000577FA">
              <w:rPr>
                <w:sz w:val="36"/>
                <w:szCs w:val="36"/>
              </w:rPr>
              <w:t>7</w:t>
            </w:r>
            <w:r w:rsidRPr="000577FA">
              <w:rPr>
                <w:sz w:val="36"/>
                <w:szCs w:val="36"/>
              </w:rPr>
              <w:t>.30</w:t>
            </w:r>
          </w:p>
          <w:p w14:paraId="01299A10" w14:textId="6591331C" w:rsidR="00FF783A" w:rsidRPr="000577FA" w:rsidRDefault="00FF783A" w:rsidP="0048555B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577FA">
              <w:rPr>
                <w:sz w:val="36"/>
                <w:szCs w:val="36"/>
              </w:rPr>
              <w:t>18.</w:t>
            </w:r>
            <w:r w:rsidR="00581064" w:rsidRPr="000577FA">
              <w:rPr>
                <w:sz w:val="36"/>
                <w:szCs w:val="36"/>
              </w:rPr>
              <w:t>3</w:t>
            </w:r>
            <w:r w:rsidRPr="000577FA">
              <w:rPr>
                <w:sz w:val="36"/>
                <w:szCs w:val="36"/>
              </w:rPr>
              <w:t>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1711B2" w14:textId="77777777" w:rsidR="004A55EF" w:rsidRPr="000577FA" w:rsidRDefault="004A55EF" w:rsidP="00FE3C98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Formiddagsmesse </w:t>
            </w:r>
          </w:p>
          <w:p w14:paraId="150B1AB6" w14:textId="77777777" w:rsidR="00FF783A" w:rsidRPr="000577FA" w:rsidRDefault="00FF783A" w:rsidP="00FE3C98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Korsveiandakt – Kaldeisk gruppe</w:t>
            </w:r>
          </w:p>
          <w:p w14:paraId="0AF43B9D" w14:textId="31DA6B6F" w:rsidR="00FF783A" w:rsidRPr="000577FA" w:rsidRDefault="00FF783A" w:rsidP="00FE3C98">
            <w:pPr>
              <w:ind w:left="2124" w:hanging="2124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Korsveiandakt – Polsk gruppe</w:t>
            </w:r>
          </w:p>
        </w:tc>
      </w:tr>
      <w:tr w:rsidR="004A55EF" w14:paraId="6F874F23" w14:textId="77777777" w:rsidTr="00261AA8">
        <w:trPr>
          <w:trHeight w:val="1159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FB924" w14:textId="77777777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E60F7" w14:textId="5B81B5EA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1</w:t>
            </w:r>
            <w:r w:rsidR="006F6D8E"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>5</w:t>
            </w: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 xml:space="preserve">/3  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A90C3" w14:textId="7777777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17.00</w:t>
            </w:r>
          </w:p>
          <w:p w14:paraId="37A0690C" w14:textId="7777777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1FEAD3E4" w14:textId="77777777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CFA633" w14:textId="77777777" w:rsidR="004A55EF" w:rsidRPr="000577FA" w:rsidRDefault="004A55EF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Korsveiandakt - norsk</w:t>
            </w:r>
          </w:p>
          <w:p w14:paraId="4F27BA3C" w14:textId="77777777" w:rsidR="004A55EF" w:rsidRPr="000577FA" w:rsidRDefault="004A55EF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Rosenkransandakt - norsk</w:t>
            </w:r>
          </w:p>
          <w:p w14:paraId="4220631E" w14:textId="77777777" w:rsidR="004A55EF" w:rsidRPr="000577FA" w:rsidRDefault="004A55EF" w:rsidP="0048555B">
            <w:pPr>
              <w:ind w:left="2124" w:hanging="2124"/>
              <w:rPr>
                <w:b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Pr="000577F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4A55EF" w14:paraId="3DA2EF1F" w14:textId="77777777" w:rsidTr="00261AA8">
        <w:trPr>
          <w:trHeight w:val="1119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3D85E" w14:textId="7777777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  <w:p w14:paraId="09C0624C" w14:textId="7777777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487B069" w14:textId="77777777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878BD4" w14:textId="3EB2768A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1</w:t>
            </w:r>
            <w:r w:rsidR="006F6D8E"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>6</w:t>
            </w:r>
            <w:r w:rsidRPr="000577FA">
              <w:rPr>
                <w:rFonts w:ascii="Times New Roman" w:eastAsia="Liberation Serif" w:hAnsi="Times New Roman" w:cs="Times New Roman"/>
                <w:sz w:val="36"/>
                <w:szCs w:val="36"/>
              </w:rPr>
              <w:t>/3</w:t>
            </w:r>
          </w:p>
          <w:p w14:paraId="6F0C1C21" w14:textId="77777777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00F35" w14:textId="77777777" w:rsidR="004A55EF" w:rsidRPr="000577FA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0.00</w:t>
            </w:r>
          </w:p>
          <w:p w14:paraId="1D74296A" w14:textId="77777777" w:rsidR="004A55EF" w:rsidRPr="000577FA" w:rsidRDefault="004A55EF" w:rsidP="0048555B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6.00</w:t>
            </w:r>
          </w:p>
          <w:p w14:paraId="0C659417" w14:textId="77777777" w:rsidR="004A55EF" w:rsidRPr="000577FA" w:rsidRDefault="004A55EF" w:rsidP="0048555B">
            <w:pPr>
              <w:pStyle w:val="Tabellinnhold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EDBE5" w14:textId="77777777" w:rsidR="004A55EF" w:rsidRPr="000577FA" w:rsidRDefault="004A55EF" w:rsidP="0048555B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Høymesse. 2. søndag i fasten</w:t>
            </w:r>
          </w:p>
          <w:p w14:paraId="7976BA1A" w14:textId="77777777" w:rsidR="004A55EF" w:rsidRPr="000577FA" w:rsidRDefault="004A55EF" w:rsidP="0048555B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Filippinsk messe</w:t>
            </w:r>
          </w:p>
          <w:p w14:paraId="5ACE7673" w14:textId="77777777" w:rsidR="004A55EF" w:rsidRPr="000577FA" w:rsidRDefault="004A55EF" w:rsidP="0048555B">
            <w:pPr>
              <w:ind w:left="2124" w:hanging="2124"/>
              <w:rPr>
                <w:sz w:val="36"/>
                <w:szCs w:val="36"/>
              </w:rPr>
            </w:pPr>
            <w:r w:rsidRPr="000577FA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</w:tbl>
    <w:p w14:paraId="1FA7BD60" w14:textId="77777777" w:rsidR="009875C0" w:rsidRDefault="009875C0" w:rsidP="0054469A">
      <w:pPr>
        <w:rPr>
          <w:rFonts w:ascii="Times New Roman" w:eastAsia="Times New Roman" w:hAnsi="Times New Roman" w:cs="Times New Roman"/>
        </w:rPr>
      </w:pPr>
    </w:p>
    <w:p w14:paraId="704AC28F" w14:textId="77777777" w:rsidR="00261AA8" w:rsidRDefault="00261AA8" w:rsidP="00602899">
      <w:pPr>
        <w:pStyle w:val="Brdtekst"/>
        <w:ind w:left="1440" w:firstLine="720"/>
        <w:rPr>
          <w:rFonts w:ascii="Times New Roman" w:eastAsia="Times New Roman" w:hAnsi="Times New Roman" w:cs="Times New Roman"/>
        </w:rPr>
      </w:pPr>
    </w:p>
    <w:p w14:paraId="7B48B92E" w14:textId="728841A1" w:rsidR="0097764D" w:rsidRDefault="00CB29E6" w:rsidP="00602899">
      <w:pPr>
        <w:pStyle w:val="Brdtekst"/>
        <w:ind w:left="1440" w:firstLine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eastAsia="Times New Roman" w:hAnsi="Times New Roman" w:cs="Times New Roman"/>
        </w:rPr>
        <w:lastRenderedPageBreak/>
        <w:t xml:space="preserve">   </w:t>
      </w:r>
      <w:r>
        <w:rPr>
          <w:rFonts w:ascii="Times New Roman" w:hAnsi="Times New Roman" w:cs="Times New Roman"/>
          <w:b/>
          <w:sz w:val="44"/>
          <w:szCs w:val="44"/>
        </w:rPr>
        <w:t>Forbønner</w:t>
      </w:r>
    </w:p>
    <w:p w14:paraId="2FF510EC" w14:textId="77777777" w:rsidR="0097764D" w:rsidRPr="00E42A28" w:rsidRDefault="00CB29E6">
      <w:pPr>
        <w:pStyle w:val="Brdtekst"/>
        <w:jc w:val="both"/>
        <w:rPr>
          <w:rFonts w:ascii="Times New Roman" w:hAnsi="Times New Roman" w:cs="Times New Roman"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247F9178" w14:textId="77777777" w:rsidR="00C850C9" w:rsidRPr="006A396C" w:rsidRDefault="00C850C9" w:rsidP="00C850C9">
      <w:pPr>
        <w:spacing w:beforeAutospacing="1" w:afterAutospacing="1"/>
        <w:ind w:left="360"/>
        <w:rPr>
          <w:rFonts w:ascii="Times New Roman" w:hAnsi="Times New Roman"/>
          <w:sz w:val="32"/>
          <w:szCs w:val="32"/>
        </w:rPr>
      </w:pPr>
      <w:r w:rsidRPr="006A396C">
        <w:rPr>
          <w:rFonts w:ascii="Times New Roman" w:hAnsi="Times New Roman"/>
          <w:sz w:val="32"/>
          <w:szCs w:val="32"/>
        </w:rPr>
        <w:t xml:space="preserve">Kjære brødre og søstre i Kristus!  I likhet med vår Herre kan også vi bli fristet når vi gjennom faste og tilbaketrukkethet forbereder oss til påskehøytiden.  La oss be om hjelp til å stå Fristeren imot: </w:t>
      </w:r>
    </w:p>
    <w:p w14:paraId="4CFC703A" w14:textId="77777777" w:rsidR="00C850C9" w:rsidRPr="006A396C" w:rsidRDefault="00C850C9" w:rsidP="00C850C9">
      <w:pPr>
        <w:pStyle w:val="Listeavsnitt"/>
        <w:widowControl w:val="0"/>
        <w:numPr>
          <w:ilvl w:val="0"/>
          <w:numId w:val="9"/>
        </w:numPr>
        <w:spacing w:line="240" w:lineRule="auto"/>
        <w:rPr>
          <w:sz w:val="32"/>
          <w:szCs w:val="32"/>
        </w:rPr>
      </w:pPr>
      <w:r w:rsidRPr="006A396C">
        <w:rPr>
          <w:sz w:val="32"/>
          <w:szCs w:val="32"/>
        </w:rPr>
        <w:t xml:space="preserve">Om at Kirken aldri må la seg friste av muligheter til makt i stedet for et ydmykt forhold til Gud.  </w:t>
      </w:r>
      <w:r w:rsidRPr="006A396C">
        <w:rPr>
          <w:b/>
          <w:bCs/>
          <w:i/>
          <w:sz w:val="32"/>
          <w:szCs w:val="32"/>
        </w:rPr>
        <w:t xml:space="preserve">Vi ber deg... </w:t>
      </w:r>
    </w:p>
    <w:p w14:paraId="035D6599" w14:textId="77777777" w:rsidR="00C850C9" w:rsidRPr="006A396C" w:rsidRDefault="00C850C9" w:rsidP="00C850C9">
      <w:pPr>
        <w:pStyle w:val="Listeavsnitt"/>
        <w:widowControl w:val="0"/>
        <w:numPr>
          <w:ilvl w:val="0"/>
          <w:numId w:val="9"/>
        </w:numPr>
        <w:spacing w:line="240" w:lineRule="auto"/>
        <w:rPr>
          <w:sz w:val="32"/>
          <w:szCs w:val="32"/>
        </w:rPr>
      </w:pPr>
      <w:r w:rsidRPr="006A396C">
        <w:rPr>
          <w:sz w:val="32"/>
          <w:szCs w:val="32"/>
        </w:rPr>
        <w:t xml:space="preserve">For statsmaktene, at de ikke må la seg friste til urettmessig å søke militær og økonomisk makt over andre. </w:t>
      </w:r>
      <w:r w:rsidRPr="006A396C">
        <w:rPr>
          <w:b/>
          <w:bCs/>
          <w:i/>
          <w:sz w:val="32"/>
          <w:szCs w:val="32"/>
        </w:rPr>
        <w:t>Vi ber deg...</w:t>
      </w:r>
    </w:p>
    <w:p w14:paraId="310F5E7F" w14:textId="77777777" w:rsidR="00C850C9" w:rsidRPr="006A396C" w:rsidRDefault="00C850C9" w:rsidP="00C850C9">
      <w:pPr>
        <w:pStyle w:val="Listeavsnitt"/>
        <w:rPr>
          <w:rFonts w:cs="Arial"/>
          <w:i/>
          <w:color w:val="262626"/>
          <w:sz w:val="32"/>
          <w:szCs w:val="32"/>
        </w:rPr>
      </w:pPr>
    </w:p>
    <w:p w14:paraId="35A905A7" w14:textId="77777777" w:rsidR="00C850C9" w:rsidRPr="006A396C" w:rsidRDefault="00C850C9" w:rsidP="00C850C9">
      <w:pPr>
        <w:pStyle w:val="Listeavsnitt"/>
        <w:widowControl w:val="0"/>
        <w:numPr>
          <w:ilvl w:val="0"/>
          <w:numId w:val="9"/>
        </w:numPr>
        <w:spacing w:line="240" w:lineRule="auto"/>
        <w:rPr>
          <w:sz w:val="32"/>
          <w:szCs w:val="32"/>
        </w:rPr>
      </w:pPr>
      <w:r w:rsidRPr="006A396C">
        <w:rPr>
          <w:sz w:val="32"/>
          <w:szCs w:val="32"/>
        </w:rPr>
        <w:t xml:space="preserve">For alle som lider, at de ikke må la seg friste til å søke legedom hos </w:t>
      </w:r>
      <w:proofErr w:type="spellStart"/>
      <w:r w:rsidRPr="006A396C">
        <w:rPr>
          <w:sz w:val="32"/>
          <w:szCs w:val="32"/>
        </w:rPr>
        <w:t>gudfientlige</w:t>
      </w:r>
      <w:proofErr w:type="spellEnd"/>
      <w:r w:rsidRPr="006A396C">
        <w:rPr>
          <w:sz w:val="32"/>
          <w:szCs w:val="32"/>
        </w:rPr>
        <w:t xml:space="preserve"> åndsmakter - og krefter.</w:t>
      </w:r>
      <w:r w:rsidRPr="006A396C">
        <w:rPr>
          <w:rFonts w:cs="Arial"/>
          <w:color w:val="262626"/>
          <w:sz w:val="32"/>
          <w:szCs w:val="32"/>
        </w:rPr>
        <w:t xml:space="preserve"> </w:t>
      </w:r>
      <w:r w:rsidRPr="006A396C">
        <w:rPr>
          <w:b/>
          <w:bCs/>
          <w:i/>
          <w:sz w:val="32"/>
          <w:szCs w:val="32"/>
        </w:rPr>
        <w:t>Vi ber deg...</w:t>
      </w:r>
      <w:r w:rsidRPr="006A396C">
        <w:rPr>
          <w:b/>
          <w:bCs/>
          <w:sz w:val="32"/>
          <w:szCs w:val="32"/>
        </w:rPr>
        <w:t xml:space="preserve"> </w:t>
      </w:r>
      <w:r w:rsidRPr="006A396C">
        <w:rPr>
          <w:b/>
          <w:bCs/>
          <w:i/>
          <w:sz w:val="32"/>
          <w:szCs w:val="32"/>
        </w:rPr>
        <w:t xml:space="preserve"> </w:t>
      </w:r>
    </w:p>
    <w:p w14:paraId="3D6E8F8E" w14:textId="77777777" w:rsidR="00C850C9" w:rsidRPr="0098027A" w:rsidRDefault="00C850C9" w:rsidP="00C850C9">
      <w:pPr>
        <w:pStyle w:val="Listeavsnitt"/>
        <w:widowControl w:val="0"/>
        <w:numPr>
          <w:ilvl w:val="0"/>
          <w:numId w:val="9"/>
        </w:numPr>
        <w:spacing w:line="240" w:lineRule="auto"/>
        <w:rPr>
          <w:sz w:val="32"/>
          <w:szCs w:val="32"/>
        </w:rPr>
      </w:pPr>
      <w:r w:rsidRPr="006A396C">
        <w:rPr>
          <w:sz w:val="32"/>
          <w:szCs w:val="32"/>
        </w:rPr>
        <w:t xml:space="preserve">At vi må gi Gud den hyllest han tilkommer, og ikke fristes til å gi den til noen andre. </w:t>
      </w:r>
      <w:r w:rsidRPr="006A396C">
        <w:rPr>
          <w:i/>
          <w:sz w:val="32"/>
          <w:szCs w:val="32"/>
        </w:rPr>
        <w:t xml:space="preserve"> </w:t>
      </w:r>
      <w:r w:rsidRPr="006A396C">
        <w:rPr>
          <w:b/>
          <w:bCs/>
          <w:i/>
          <w:sz w:val="32"/>
          <w:szCs w:val="32"/>
        </w:rPr>
        <w:t>Vi ber deg...</w:t>
      </w:r>
      <w:r w:rsidRPr="006A396C">
        <w:rPr>
          <w:b/>
          <w:bCs/>
          <w:sz w:val="32"/>
          <w:szCs w:val="32"/>
        </w:rPr>
        <w:t xml:space="preserve"> </w:t>
      </w:r>
      <w:r w:rsidRPr="006A396C">
        <w:rPr>
          <w:b/>
          <w:bCs/>
          <w:i/>
          <w:sz w:val="32"/>
          <w:szCs w:val="32"/>
        </w:rPr>
        <w:t xml:space="preserve"> </w:t>
      </w:r>
    </w:p>
    <w:p w14:paraId="2C936275" w14:textId="77777777" w:rsidR="0098027A" w:rsidRPr="006A396C" w:rsidRDefault="0098027A" w:rsidP="00B3530B">
      <w:pPr>
        <w:pStyle w:val="Listeavsnitt"/>
        <w:widowControl w:val="0"/>
        <w:spacing w:line="240" w:lineRule="auto"/>
        <w:rPr>
          <w:sz w:val="32"/>
          <w:szCs w:val="32"/>
        </w:rPr>
      </w:pPr>
    </w:p>
    <w:p w14:paraId="155AE569" w14:textId="4C352CEA" w:rsidR="00F96215" w:rsidRPr="006A396C" w:rsidRDefault="006A396C" w:rsidP="00C850C9">
      <w:pPr>
        <w:pStyle w:val="Listeavsnitt"/>
        <w:widowControl w:val="0"/>
        <w:numPr>
          <w:ilvl w:val="0"/>
          <w:numId w:val="9"/>
        </w:numPr>
        <w:spacing w:line="240" w:lineRule="auto"/>
        <w:rPr>
          <w:sz w:val="32"/>
          <w:szCs w:val="32"/>
        </w:rPr>
      </w:pPr>
      <w:r w:rsidRPr="006A396C">
        <w:rPr>
          <w:sz w:val="32"/>
          <w:szCs w:val="32"/>
        </w:rPr>
        <w:t>Herre, du styrket din Sønn da han ble fristet i ørkenen. Styrk oss i våre fristelser, så vi ikke søker vår egen vinning, men det gode for våre medmennesker. Hjelp oss å avstå fra selviskhet og støtte dem som sulter og tørster gjennom Caritas’ arbeid.</w:t>
      </w:r>
      <w:r w:rsidR="00B3530B" w:rsidRPr="006A396C">
        <w:rPr>
          <w:sz w:val="32"/>
          <w:szCs w:val="32"/>
        </w:rPr>
        <w:t xml:space="preserve"> </w:t>
      </w:r>
      <w:r w:rsidR="00B3530B" w:rsidRPr="006A396C">
        <w:rPr>
          <w:i/>
          <w:sz w:val="32"/>
          <w:szCs w:val="32"/>
        </w:rPr>
        <w:t xml:space="preserve"> </w:t>
      </w:r>
      <w:r w:rsidR="00B3530B" w:rsidRPr="006A396C">
        <w:rPr>
          <w:b/>
          <w:bCs/>
          <w:i/>
          <w:sz w:val="32"/>
          <w:szCs w:val="32"/>
        </w:rPr>
        <w:t>Vi ber deg...</w:t>
      </w:r>
      <w:r w:rsidR="00B3530B" w:rsidRPr="006A396C">
        <w:rPr>
          <w:b/>
          <w:bCs/>
          <w:sz w:val="32"/>
          <w:szCs w:val="32"/>
        </w:rPr>
        <w:t xml:space="preserve"> </w:t>
      </w:r>
      <w:r w:rsidR="00B3530B" w:rsidRPr="006A396C">
        <w:rPr>
          <w:b/>
          <w:bCs/>
          <w:i/>
          <w:sz w:val="32"/>
          <w:szCs w:val="32"/>
        </w:rPr>
        <w:t xml:space="preserve"> </w:t>
      </w:r>
    </w:p>
    <w:p w14:paraId="14642D12" w14:textId="77777777" w:rsidR="00B84BE2" w:rsidRPr="006A396C" w:rsidRDefault="00B84BE2" w:rsidP="00B84BE2">
      <w:pPr>
        <w:pStyle w:val="Listeavsnitt"/>
        <w:rPr>
          <w:sz w:val="32"/>
          <w:szCs w:val="32"/>
        </w:rPr>
      </w:pPr>
    </w:p>
    <w:p w14:paraId="5AD40F84" w14:textId="0FCC34CC" w:rsidR="00B84BE2" w:rsidRPr="002831CA" w:rsidRDefault="00B84BE2" w:rsidP="00B84BE2">
      <w:pPr>
        <w:pStyle w:val="Listeavsnitt"/>
        <w:widowControl w:val="0"/>
        <w:numPr>
          <w:ilvl w:val="0"/>
          <w:numId w:val="9"/>
        </w:numPr>
        <w:spacing w:line="240" w:lineRule="auto"/>
        <w:rPr>
          <w:sz w:val="32"/>
          <w:szCs w:val="32"/>
        </w:rPr>
      </w:pPr>
      <w:r w:rsidRPr="006A396C">
        <w:rPr>
          <w:sz w:val="32"/>
          <w:szCs w:val="32"/>
        </w:rPr>
        <w:t xml:space="preserve">Hellige Gud, </w:t>
      </w:r>
      <w:r w:rsidR="009464DB">
        <w:rPr>
          <w:sz w:val="32"/>
          <w:szCs w:val="32"/>
        </w:rPr>
        <w:t>s</w:t>
      </w:r>
      <w:r w:rsidRPr="006A396C">
        <w:rPr>
          <w:sz w:val="32"/>
          <w:szCs w:val="32"/>
        </w:rPr>
        <w:t>e i nåde til vår pave Frans, som du gjorde til Peters etterfølger. Gi ham nå is</w:t>
      </w:r>
      <w:r w:rsidR="009464DB">
        <w:rPr>
          <w:sz w:val="32"/>
          <w:szCs w:val="32"/>
        </w:rPr>
        <w:t>æ</w:t>
      </w:r>
      <w:r w:rsidRPr="006A396C">
        <w:rPr>
          <w:sz w:val="32"/>
          <w:szCs w:val="32"/>
        </w:rPr>
        <w:t xml:space="preserve">r helse og legedom slik at han igjen kan stå helbredet frem i din Kirke.  </w:t>
      </w:r>
      <w:r w:rsidRPr="006A396C">
        <w:rPr>
          <w:b/>
          <w:bCs/>
          <w:i/>
          <w:sz w:val="32"/>
          <w:szCs w:val="32"/>
        </w:rPr>
        <w:t>Vi ber deg</w:t>
      </w:r>
      <w:r w:rsidRPr="006A396C">
        <w:rPr>
          <w:b/>
          <w:bCs/>
          <w:sz w:val="32"/>
          <w:szCs w:val="32"/>
        </w:rPr>
        <w:t>...</w:t>
      </w:r>
      <w:r w:rsidRPr="006A396C">
        <w:rPr>
          <w:sz w:val="32"/>
          <w:szCs w:val="32"/>
        </w:rPr>
        <w:t xml:space="preserve"> </w:t>
      </w:r>
      <w:r w:rsidRPr="006A396C">
        <w:rPr>
          <w:i/>
          <w:sz w:val="32"/>
          <w:szCs w:val="32"/>
        </w:rPr>
        <w:t xml:space="preserve"> </w:t>
      </w:r>
    </w:p>
    <w:p w14:paraId="799A53E6" w14:textId="51E91036" w:rsidR="002831CA" w:rsidRPr="006A396C" w:rsidRDefault="0073691E" w:rsidP="00B84BE2">
      <w:pPr>
        <w:pStyle w:val="Listeavsnitt"/>
        <w:widowControl w:val="0"/>
        <w:numPr>
          <w:ilvl w:val="0"/>
          <w:numId w:val="9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La oss be for pavens bønneintensjoner.  </w:t>
      </w:r>
      <w:r w:rsidRPr="006A396C">
        <w:rPr>
          <w:b/>
          <w:bCs/>
          <w:i/>
          <w:sz w:val="32"/>
          <w:szCs w:val="32"/>
        </w:rPr>
        <w:t>Vi ber deg</w:t>
      </w:r>
      <w:r w:rsidRPr="006A396C">
        <w:rPr>
          <w:b/>
          <w:bCs/>
          <w:sz w:val="32"/>
          <w:szCs w:val="32"/>
        </w:rPr>
        <w:t>...</w:t>
      </w:r>
      <w:r w:rsidRPr="006A396C">
        <w:rPr>
          <w:sz w:val="32"/>
          <w:szCs w:val="32"/>
        </w:rPr>
        <w:t xml:space="preserve"> </w:t>
      </w:r>
      <w:r w:rsidRPr="006A396C">
        <w:rPr>
          <w:i/>
          <w:sz w:val="32"/>
          <w:szCs w:val="32"/>
        </w:rPr>
        <w:t xml:space="preserve"> </w:t>
      </w:r>
    </w:p>
    <w:p w14:paraId="5585FD32" w14:textId="77777777" w:rsidR="00C850C9" w:rsidRPr="006A396C" w:rsidRDefault="00C850C9" w:rsidP="00C850C9">
      <w:pPr>
        <w:pStyle w:val="Listeavsnitt"/>
        <w:rPr>
          <w:i/>
          <w:sz w:val="32"/>
          <w:szCs w:val="32"/>
        </w:rPr>
      </w:pPr>
    </w:p>
    <w:p w14:paraId="104F535D" w14:textId="77777777" w:rsidR="00C850C9" w:rsidRPr="006A396C" w:rsidRDefault="00C850C9" w:rsidP="00C850C9">
      <w:pPr>
        <w:pStyle w:val="Listeavsnitt"/>
        <w:widowControl w:val="0"/>
        <w:numPr>
          <w:ilvl w:val="0"/>
          <w:numId w:val="9"/>
        </w:numPr>
        <w:spacing w:line="240" w:lineRule="auto"/>
        <w:rPr>
          <w:sz w:val="32"/>
          <w:szCs w:val="32"/>
        </w:rPr>
      </w:pPr>
      <w:r w:rsidRPr="006A396C">
        <w:rPr>
          <w:sz w:val="32"/>
          <w:szCs w:val="32"/>
        </w:rPr>
        <w:t>For de ensomme, syke og eldre i vår menighet, at de blir styrket og trøstet av troen på Jesus Kristus.</w:t>
      </w:r>
      <w:r w:rsidRPr="006A396C">
        <w:rPr>
          <w:i/>
          <w:sz w:val="32"/>
          <w:szCs w:val="32"/>
        </w:rPr>
        <w:t xml:space="preserve">  </w:t>
      </w:r>
      <w:r w:rsidRPr="006A396C">
        <w:rPr>
          <w:b/>
          <w:bCs/>
          <w:i/>
          <w:sz w:val="32"/>
          <w:szCs w:val="32"/>
        </w:rPr>
        <w:t>Vi ber deg..</w:t>
      </w:r>
      <w:r w:rsidRPr="006A396C">
        <w:rPr>
          <w:b/>
          <w:bCs/>
          <w:sz w:val="32"/>
          <w:szCs w:val="32"/>
        </w:rPr>
        <w:t xml:space="preserve">. </w:t>
      </w:r>
      <w:r w:rsidRPr="006A396C">
        <w:rPr>
          <w:b/>
          <w:bCs/>
          <w:i/>
          <w:sz w:val="32"/>
          <w:szCs w:val="32"/>
        </w:rPr>
        <w:t xml:space="preserve"> </w:t>
      </w:r>
    </w:p>
    <w:p w14:paraId="352EAADF" w14:textId="77777777" w:rsidR="00C850C9" w:rsidRPr="009464DB" w:rsidRDefault="00C850C9" w:rsidP="00C850C9">
      <w:pPr>
        <w:numPr>
          <w:ilvl w:val="0"/>
          <w:numId w:val="9"/>
        </w:numPr>
        <w:spacing w:beforeAutospacing="1" w:afterAutospacing="1"/>
        <w:rPr>
          <w:rFonts w:ascii="Times New Roman" w:hAnsi="Times New Roman"/>
          <w:sz w:val="32"/>
          <w:szCs w:val="32"/>
        </w:rPr>
      </w:pPr>
      <w:r w:rsidRPr="006A396C">
        <w:rPr>
          <w:rFonts w:ascii="Times New Roman" w:hAnsi="Times New Roman"/>
          <w:sz w:val="32"/>
          <w:szCs w:val="32"/>
        </w:rPr>
        <w:t>For våre avdøde, Gud gi dem evig hvile, og la det evige lys skinne for dem</w:t>
      </w:r>
      <w:r w:rsidRPr="006A396C">
        <w:rPr>
          <w:rFonts w:ascii="Times New Roman" w:hAnsi="Times New Roman"/>
          <w:i/>
          <w:sz w:val="32"/>
          <w:szCs w:val="32"/>
        </w:rPr>
        <w:t xml:space="preserve">. </w:t>
      </w:r>
      <w:r w:rsidRPr="006A396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A396C">
        <w:rPr>
          <w:rFonts w:ascii="Times New Roman" w:hAnsi="Times New Roman"/>
          <w:b/>
          <w:bCs/>
          <w:i/>
          <w:iCs/>
          <w:sz w:val="32"/>
          <w:szCs w:val="32"/>
        </w:rPr>
        <w:t xml:space="preserve">Vi ber deg...  </w:t>
      </w:r>
    </w:p>
    <w:p w14:paraId="6403E702" w14:textId="77777777" w:rsidR="00C850C9" w:rsidRDefault="00C850C9" w:rsidP="00C850C9">
      <w:pPr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 xml:space="preserve">Celebranten: </w:t>
      </w:r>
    </w:p>
    <w:p w14:paraId="04C21730" w14:textId="77777777" w:rsidR="00C850C9" w:rsidRDefault="00C850C9" w:rsidP="00C850C9">
      <w:pPr>
        <w:pStyle w:val="NormalWeb"/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Himmelske Far, du som hjalp vår Herre til å stå imot fristelsene under hans vandring i ødemarken.  Hjelp også oss når vi blir fristet under vår vandring mot målet vårt i landet som flyter av melk og honning.  Ved Kristus, vår Herre. </w:t>
      </w:r>
      <w:r w:rsidRPr="00CE5DE3">
        <w:rPr>
          <w:rFonts w:ascii="Times New Roman" w:hAnsi="Times New Roman"/>
          <w:b/>
          <w:sz w:val="36"/>
          <w:szCs w:val="36"/>
        </w:rPr>
        <w:t>Amen.</w:t>
      </w:r>
      <w:r>
        <w:rPr>
          <w:rFonts w:ascii="Times New Roman" w:hAnsi="Times New Roman"/>
          <w:sz w:val="36"/>
          <w:szCs w:val="36"/>
        </w:rPr>
        <w:t xml:space="preserve"> </w:t>
      </w:r>
    </w:p>
    <w:p w14:paraId="3613E9F0" w14:textId="664C8A25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19C02AA0" w14:textId="15C1F822" w:rsidR="0097764D" w:rsidRDefault="00CB29E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siste uke var kr. </w:t>
      </w:r>
      <w:r w:rsidR="001836AF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7.</w:t>
      </w:r>
      <w:r w:rsidR="00467FD3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1</w:t>
      </w:r>
      <w:r w:rsidR="001836AF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7</w:t>
      </w:r>
      <w:r w:rsidR="00467FD3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8</w:t>
      </w:r>
      <w:r w:rsidR="00F44EA5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,</w:t>
      </w:r>
      <w:r w:rsidR="0025563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0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0</w:t>
      </w:r>
      <w:r w:rsidR="0006622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.  </w:t>
      </w:r>
      <w:r w:rsidR="00A62F4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Votivlys kr. </w:t>
      </w:r>
      <w:r w:rsidR="0090798F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1</w:t>
      </w:r>
      <w:r w:rsidR="00BD7982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45</w:t>
      </w:r>
      <w:r w:rsidR="00196D7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 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4FCB7740" w14:textId="77777777" w:rsidR="003650AA" w:rsidRDefault="003650AA" w:rsidP="003650AA">
      <w:pPr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</w:p>
    <w:p w14:paraId="1B434EF1" w14:textId="77777777" w:rsidR="00CE3554" w:rsidRPr="00CE3554" w:rsidRDefault="00BD5D8F" w:rsidP="00CE3554">
      <w:pPr>
        <w:pStyle w:val="Listeavsnitt"/>
        <w:widowControl w:val="0"/>
        <w:numPr>
          <w:ilvl w:val="0"/>
          <w:numId w:val="5"/>
        </w:numPr>
        <w:spacing w:line="240" w:lineRule="auto"/>
        <w:rPr>
          <w:sz w:val="36"/>
          <w:szCs w:val="36"/>
        </w:rPr>
      </w:pPr>
      <w:r w:rsidRPr="00CE3554">
        <w:rPr>
          <w:sz w:val="36"/>
          <w:szCs w:val="36"/>
        </w:rPr>
        <w:t>Under fastetiden vil pater sitte i skriftestolen en halv time før høymessen og kveldsmessen på søndager.</w:t>
      </w:r>
      <w:r w:rsidR="00CE3554" w:rsidRPr="00CE3554">
        <w:rPr>
          <w:sz w:val="36"/>
          <w:szCs w:val="36"/>
        </w:rPr>
        <w:t xml:space="preserve">  Ellers etter avtale.</w:t>
      </w:r>
    </w:p>
    <w:p w14:paraId="6E00FAE1" w14:textId="00382455" w:rsidR="00BD5D8F" w:rsidRPr="001368E8" w:rsidRDefault="00BD5D8F" w:rsidP="00CE3554">
      <w:pPr>
        <w:pStyle w:val="Listeavsnitt"/>
        <w:widowControl w:val="0"/>
        <w:overflowPunct w:val="0"/>
        <w:spacing w:line="240" w:lineRule="auto"/>
        <w:ind w:left="360"/>
      </w:pPr>
    </w:p>
    <w:p w14:paraId="098571D9" w14:textId="090F5696" w:rsidR="002D01FE" w:rsidRPr="003650AA" w:rsidRDefault="00EF5224" w:rsidP="004C4998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</w:pPr>
      <w:r>
        <w:rPr>
          <w:color w:val="000000"/>
          <w:sz w:val="36"/>
          <w:szCs w:val="36"/>
        </w:rPr>
        <w:t>Finansrådsmøte</w:t>
      </w:r>
      <w:r w:rsidR="002D01FE">
        <w:rPr>
          <w:color w:val="000000"/>
          <w:sz w:val="36"/>
          <w:szCs w:val="36"/>
        </w:rPr>
        <w:t xml:space="preserve"> tirsdag </w:t>
      </w:r>
      <w:r>
        <w:rPr>
          <w:color w:val="000000"/>
          <w:sz w:val="36"/>
          <w:szCs w:val="36"/>
        </w:rPr>
        <w:t>11</w:t>
      </w:r>
      <w:r w:rsidR="002D01FE">
        <w:rPr>
          <w:color w:val="000000"/>
          <w:sz w:val="36"/>
          <w:szCs w:val="36"/>
        </w:rPr>
        <w:t>. mars kl. 18.00</w:t>
      </w:r>
      <w:r w:rsidR="00872B49">
        <w:rPr>
          <w:color w:val="000000"/>
          <w:sz w:val="36"/>
          <w:szCs w:val="36"/>
        </w:rPr>
        <w:t>.</w:t>
      </w:r>
    </w:p>
    <w:p w14:paraId="23049C4B" w14:textId="77777777" w:rsidR="003650AA" w:rsidRPr="00AC3B97" w:rsidRDefault="003650AA" w:rsidP="003650AA">
      <w:pPr>
        <w:widowControl/>
        <w:shd w:val="clear" w:color="000000" w:fill="FFFFFF"/>
        <w:spacing w:before="280" w:line="100" w:lineRule="atLeast"/>
        <w:ind w:left="360"/>
        <w:contextualSpacing/>
      </w:pPr>
    </w:p>
    <w:p w14:paraId="2FAA03BC" w14:textId="11BF212F" w:rsidR="00AC3B97" w:rsidRPr="00457A9F" w:rsidRDefault="00AC3B97" w:rsidP="004C4998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</w:pPr>
      <w:r>
        <w:rPr>
          <w:color w:val="000000"/>
          <w:sz w:val="36"/>
          <w:szCs w:val="36"/>
        </w:rPr>
        <w:t xml:space="preserve">Fredrikstad Kirkeakademi </w:t>
      </w:r>
      <w:r w:rsidR="001C2E0B">
        <w:rPr>
          <w:color w:val="000000"/>
          <w:sz w:val="36"/>
          <w:szCs w:val="36"/>
        </w:rPr>
        <w:t>onsdag 12. mars kl. 19.00.</w:t>
      </w:r>
    </w:p>
    <w:p w14:paraId="3CBC5841" w14:textId="77777777" w:rsidR="00457A9F" w:rsidRPr="00F44E05" w:rsidRDefault="00457A9F" w:rsidP="00457A9F">
      <w:pPr>
        <w:widowControl/>
        <w:shd w:val="clear" w:color="000000" w:fill="FFFFFF"/>
        <w:spacing w:before="280" w:line="100" w:lineRule="atLeast"/>
        <w:ind w:left="360"/>
        <w:contextualSpacing/>
      </w:pPr>
    </w:p>
    <w:p w14:paraId="52980464" w14:textId="4A9C1445" w:rsidR="00F44E05" w:rsidRPr="00374297" w:rsidRDefault="00EF5224" w:rsidP="004C4998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</w:pPr>
      <w:r>
        <w:rPr>
          <w:color w:val="000000"/>
          <w:sz w:val="36"/>
          <w:szCs w:val="36"/>
        </w:rPr>
        <w:t>Konfirmantundervisning</w:t>
      </w:r>
      <w:r w:rsidR="00F44E05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tors</w:t>
      </w:r>
      <w:r w:rsidR="00F44E05">
        <w:rPr>
          <w:color w:val="000000"/>
          <w:sz w:val="36"/>
          <w:szCs w:val="36"/>
        </w:rPr>
        <w:t xml:space="preserve">dag </w:t>
      </w:r>
      <w:r w:rsidR="006D718B">
        <w:rPr>
          <w:color w:val="000000"/>
          <w:sz w:val="36"/>
          <w:szCs w:val="36"/>
        </w:rPr>
        <w:t>13</w:t>
      </w:r>
      <w:r w:rsidR="00F44E05">
        <w:rPr>
          <w:color w:val="000000"/>
          <w:sz w:val="36"/>
          <w:szCs w:val="36"/>
        </w:rPr>
        <w:t xml:space="preserve">. mars kl. </w:t>
      </w:r>
      <w:r w:rsidR="006D718B">
        <w:rPr>
          <w:color w:val="000000"/>
          <w:sz w:val="36"/>
          <w:szCs w:val="36"/>
        </w:rPr>
        <w:t>18.00</w:t>
      </w:r>
      <w:r w:rsidR="00457A9F">
        <w:rPr>
          <w:color w:val="000000"/>
          <w:sz w:val="36"/>
          <w:szCs w:val="36"/>
        </w:rPr>
        <w:t>.</w:t>
      </w:r>
    </w:p>
    <w:p w14:paraId="680BA774" w14:textId="77777777" w:rsidR="00374297" w:rsidRDefault="00374297" w:rsidP="00374297">
      <w:pPr>
        <w:pStyle w:val="Listeavsnitt"/>
      </w:pPr>
    </w:p>
    <w:p w14:paraId="06F7B5F2" w14:textId="4DBFB737" w:rsidR="00374297" w:rsidRPr="005B56FE" w:rsidRDefault="00374297" w:rsidP="004C4998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 w:rsidRPr="005B56FE">
        <w:rPr>
          <w:rFonts w:ascii="Times New Roman" w:hAnsi="Times New Roman" w:cs="Times New Roman"/>
          <w:sz w:val="36"/>
          <w:szCs w:val="36"/>
        </w:rPr>
        <w:t xml:space="preserve">Polsk retrett </w:t>
      </w:r>
      <w:r w:rsidR="005D2EFD" w:rsidRPr="005B56FE">
        <w:rPr>
          <w:rFonts w:ascii="Times New Roman" w:hAnsi="Times New Roman" w:cs="Times New Roman"/>
          <w:sz w:val="36"/>
          <w:szCs w:val="36"/>
        </w:rPr>
        <w:t>fredag 14. mars</w:t>
      </w:r>
      <w:r w:rsidR="00E721FB" w:rsidRPr="005B56FE">
        <w:rPr>
          <w:rFonts w:ascii="Times New Roman" w:hAnsi="Times New Roman" w:cs="Times New Roman"/>
          <w:sz w:val="36"/>
          <w:szCs w:val="36"/>
        </w:rPr>
        <w:t xml:space="preserve"> til og med søndag 16. mars</w:t>
      </w:r>
      <w:r w:rsidR="005B56FE" w:rsidRPr="005B56FE">
        <w:rPr>
          <w:rFonts w:ascii="Times New Roman" w:hAnsi="Times New Roman" w:cs="Times New Roman"/>
          <w:sz w:val="36"/>
          <w:szCs w:val="36"/>
        </w:rPr>
        <w:t>.  Se oppslag.</w:t>
      </w:r>
    </w:p>
    <w:p w14:paraId="67B2B42A" w14:textId="77777777" w:rsidR="007A5DF2" w:rsidRPr="00F44EA5" w:rsidRDefault="007A5DF2" w:rsidP="007A5DF2">
      <w:pPr>
        <w:widowControl/>
        <w:shd w:val="clear" w:color="000000" w:fill="FFFFFF"/>
        <w:spacing w:before="280" w:line="100" w:lineRule="atLeast"/>
        <w:ind w:left="360"/>
        <w:contextualSpacing/>
      </w:pPr>
    </w:p>
    <w:p w14:paraId="78EC1E61" w14:textId="75900C23" w:rsidR="00F44EA5" w:rsidRPr="0090021D" w:rsidRDefault="00347B1C" w:rsidP="004C4998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</w:pPr>
      <w:r>
        <w:rPr>
          <w:color w:val="000000"/>
          <w:sz w:val="36"/>
          <w:szCs w:val="36"/>
        </w:rPr>
        <w:t xml:space="preserve">Lørdag 15. mars er det </w:t>
      </w:r>
      <w:r w:rsidR="001E669E">
        <w:rPr>
          <w:color w:val="000000"/>
          <w:sz w:val="36"/>
          <w:szCs w:val="36"/>
        </w:rPr>
        <w:t>d</w:t>
      </w:r>
      <w:r w:rsidR="00F44EA5">
        <w:rPr>
          <w:color w:val="000000"/>
          <w:sz w:val="36"/>
          <w:szCs w:val="36"/>
        </w:rPr>
        <w:t xml:space="preserve">istrikttreff </w:t>
      </w:r>
      <w:r w:rsidR="00A565B7">
        <w:rPr>
          <w:color w:val="000000"/>
          <w:sz w:val="36"/>
          <w:szCs w:val="36"/>
        </w:rPr>
        <w:t>i Moss for ungdom mellom 1</w:t>
      </w:r>
      <w:r>
        <w:rPr>
          <w:color w:val="000000"/>
          <w:sz w:val="36"/>
          <w:szCs w:val="36"/>
        </w:rPr>
        <w:t>2</w:t>
      </w:r>
      <w:r w:rsidR="00A565B7">
        <w:rPr>
          <w:color w:val="000000"/>
          <w:sz w:val="36"/>
          <w:szCs w:val="36"/>
        </w:rPr>
        <w:t>-1</w:t>
      </w:r>
      <w:r>
        <w:rPr>
          <w:color w:val="000000"/>
          <w:sz w:val="36"/>
          <w:szCs w:val="36"/>
        </w:rPr>
        <w:t>6</w:t>
      </w:r>
      <w:r w:rsidR="00A565B7">
        <w:rPr>
          <w:color w:val="000000"/>
          <w:sz w:val="36"/>
          <w:szCs w:val="36"/>
        </w:rPr>
        <w:t xml:space="preserve"> år</w:t>
      </w:r>
      <w:r w:rsidR="00221632">
        <w:rPr>
          <w:color w:val="000000"/>
          <w:sz w:val="36"/>
          <w:szCs w:val="36"/>
        </w:rPr>
        <w:t>.</w:t>
      </w:r>
      <w:r w:rsidR="001E669E">
        <w:rPr>
          <w:color w:val="000000"/>
          <w:sz w:val="36"/>
          <w:szCs w:val="36"/>
        </w:rPr>
        <w:t xml:space="preserve">  Påme</w:t>
      </w:r>
      <w:r w:rsidR="00B46EC3">
        <w:rPr>
          <w:color w:val="000000"/>
          <w:sz w:val="36"/>
          <w:szCs w:val="36"/>
        </w:rPr>
        <w:t>l</w:t>
      </w:r>
      <w:r w:rsidR="001E669E">
        <w:rPr>
          <w:color w:val="000000"/>
          <w:sz w:val="36"/>
          <w:szCs w:val="36"/>
        </w:rPr>
        <w:t>dingsfrist: 10</w:t>
      </w:r>
      <w:r w:rsidR="00B46EC3">
        <w:rPr>
          <w:color w:val="000000"/>
          <w:sz w:val="36"/>
          <w:szCs w:val="36"/>
        </w:rPr>
        <w:t xml:space="preserve">. mars.  </w:t>
      </w:r>
      <w:r w:rsidR="001E669E">
        <w:rPr>
          <w:color w:val="000000"/>
          <w:sz w:val="36"/>
          <w:szCs w:val="36"/>
        </w:rPr>
        <w:t>Se plakat</w:t>
      </w:r>
      <w:r w:rsidR="00B46EC3">
        <w:rPr>
          <w:color w:val="000000"/>
          <w:sz w:val="36"/>
          <w:szCs w:val="36"/>
        </w:rPr>
        <w:t>.</w:t>
      </w:r>
    </w:p>
    <w:p w14:paraId="1E783850" w14:textId="77777777" w:rsidR="0090021D" w:rsidRDefault="0090021D" w:rsidP="0090021D">
      <w:pPr>
        <w:pStyle w:val="Listeavsnitt"/>
      </w:pPr>
    </w:p>
    <w:p w14:paraId="05151894" w14:textId="77777777" w:rsidR="0090021D" w:rsidRPr="00457A9F" w:rsidRDefault="0090021D" w:rsidP="0090021D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</w:pPr>
      <w:r>
        <w:rPr>
          <w:color w:val="000000"/>
          <w:sz w:val="36"/>
          <w:szCs w:val="36"/>
        </w:rPr>
        <w:t xml:space="preserve">Katolsk Forum onsdag 19. mars kl. 19.00.  Tema:  «Der ingen skulle tru at </w:t>
      </w:r>
      <w:proofErr w:type="spellStart"/>
      <w:r>
        <w:rPr>
          <w:color w:val="000000"/>
          <w:sz w:val="36"/>
          <w:szCs w:val="36"/>
        </w:rPr>
        <w:t>nokon</w:t>
      </w:r>
      <w:proofErr w:type="spellEnd"/>
      <w:r>
        <w:rPr>
          <w:color w:val="000000"/>
          <w:sz w:val="36"/>
          <w:szCs w:val="36"/>
        </w:rPr>
        <w:t xml:space="preserve"> kunne be – forbilder, forkjempere og </w:t>
      </w:r>
      <w:proofErr w:type="spellStart"/>
      <w:r>
        <w:rPr>
          <w:color w:val="000000"/>
          <w:sz w:val="36"/>
          <w:szCs w:val="36"/>
        </w:rPr>
        <w:t>forbedere</w:t>
      </w:r>
      <w:proofErr w:type="spellEnd"/>
      <w:r>
        <w:rPr>
          <w:color w:val="000000"/>
          <w:sz w:val="36"/>
          <w:szCs w:val="36"/>
        </w:rPr>
        <w:t xml:space="preserve"> lokalt og universelt.» Ved diakon Mathias Bruno </w:t>
      </w:r>
      <w:proofErr w:type="spellStart"/>
      <w:r>
        <w:rPr>
          <w:color w:val="000000"/>
          <w:sz w:val="36"/>
          <w:szCs w:val="36"/>
        </w:rPr>
        <w:t>Ledum</w:t>
      </w:r>
      <w:proofErr w:type="spellEnd"/>
    </w:p>
    <w:p w14:paraId="155C8C22" w14:textId="77777777" w:rsidR="0090021D" w:rsidRPr="00F44E05" w:rsidRDefault="0090021D" w:rsidP="0090021D">
      <w:pPr>
        <w:widowControl/>
        <w:shd w:val="clear" w:color="000000" w:fill="FFFFFF"/>
        <w:spacing w:before="280" w:line="100" w:lineRule="atLeast"/>
        <w:ind w:left="360"/>
        <w:contextualSpacing/>
      </w:pPr>
    </w:p>
    <w:p w14:paraId="6EFB52A6" w14:textId="09307256" w:rsidR="007A5DF2" w:rsidRDefault="007A5DF2" w:rsidP="004C4998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 w:rsidRPr="006B6084">
        <w:rPr>
          <w:rFonts w:ascii="Times New Roman" w:hAnsi="Times New Roman" w:cs="Times New Roman"/>
          <w:sz w:val="36"/>
          <w:szCs w:val="36"/>
        </w:rPr>
        <w:t xml:space="preserve">Konfirmanthelg for 8. klasse og konfirmanter, </w:t>
      </w:r>
      <w:r w:rsidR="008F31BD" w:rsidRPr="006B6084">
        <w:rPr>
          <w:rFonts w:ascii="Times New Roman" w:hAnsi="Times New Roman" w:cs="Times New Roman"/>
          <w:sz w:val="36"/>
          <w:szCs w:val="36"/>
        </w:rPr>
        <w:t xml:space="preserve">fredag </w:t>
      </w:r>
      <w:r w:rsidR="006B6084" w:rsidRPr="006B6084">
        <w:rPr>
          <w:rFonts w:ascii="Times New Roman" w:hAnsi="Times New Roman" w:cs="Times New Roman"/>
          <w:sz w:val="36"/>
          <w:szCs w:val="36"/>
        </w:rPr>
        <w:t>21. mars til søndag 23. mars.</w:t>
      </w:r>
      <w:r w:rsidR="00CE3778">
        <w:rPr>
          <w:rFonts w:ascii="Times New Roman" w:hAnsi="Times New Roman" w:cs="Times New Roman"/>
          <w:sz w:val="36"/>
          <w:szCs w:val="36"/>
        </w:rPr>
        <w:t xml:space="preserve"> Påmelding senest </w:t>
      </w:r>
      <w:r w:rsidR="00677B34">
        <w:rPr>
          <w:rFonts w:ascii="Times New Roman" w:hAnsi="Times New Roman" w:cs="Times New Roman"/>
          <w:sz w:val="36"/>
          <w:szCs w:val="36"/>
        </w:rPr>
        <w:t>17. mars.</w:t>
      </w:r>
    </w:p>
    <w:p w14:paraId="7278AFEC" w14:textId="3570AC51" w:rsidR="008850F1" w:rsidRDefault="008E611D" w:rsidP="006D718B">
      <w:pPr>
        <w:pStyle w:val="Listeavsnitt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I fastetiden vil det være korsveiandakter på flere språk. Se plakat.</w:t>
      </w:r>
      <w:bookmarkStart w:id="1" w:name="_Hlk157158034"/>
    </w:p>
    <w:p w14:paraId="60A69FA3" w14:textId="77777777" w:rsidR="003650AA" w:rsidRPr="003650AA" w:rsidRDefault="003650AA" w:rsidP="003650AA">
      <w:pPr>
        <w:suppressAutoHyphens w:val="0"/>
        <w:autoSpaceDE w:val="0"/>
        <w:autoSpaceDN w:val="0"/>
        <w:adjustRightInd w:val="0"/>
        <w:rPr>
          <w:sz w:val="36"/>
          <w:szCs w:val="36"/>
        </w:rPr>
      </w:pPr>
    </w:p>
    <w:p w14:paraId="7305FBC4" w14:textId="5C325FFE" w:rsidR="00AC553E" w:rsidRPr="008850F1" w:rsidRDefault="00AC553E" w:rsidP="008850F1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8850F1">
        <w:rPr>
          <w:sz w:val="36"/>
          <w:szCs w:val="36"/>
        </w:rPr>
        <w:t>NUK konfirmantleir</w:t>
      </w:r>
      <w:r w:rsidR="004B7A11">
        <w:rPr>
          <w:sz w:val="36"/>
          <w:szCs w:val="36"/>
        </w:rPr>
        <w:t xml:space="preserve"> for konfirmanter</w:t>
      </w:r>
      <w:r w:rsidR="008850F1" w:rsidRPr="008850F1">
        <w:rPr>
          <w:sz w:val="36"/>
          <w:szCs w:val="36"/>
        </w:rPr>
        <w:t>.  Påmelding</w:t>
      </w:r>
      <w:r w:rsidR="00250E92">
        <w:rPr>
          <w:sz w:val="36"/>
          <w:szCs w:val="36"/>
        </w:rPr>
        <w:t xml:space="preserve"> snarest </w:t>
      </w:r>
      <w:r w:rsidR="004B7A11">
        <w:rPr>
          <w:sz w:val="36"/>
          <w:szCs w:val="36"/>
        </w:rPr>
        <w:t xml:space="preserve">på </w:t>
      </w:r>
      <w:hyperlink r:id="rId11" w:history="1">
        <w:r w:rsidR="004B7A11" w:rsidRPr="00CE3554">
          <w:rPr>
            <w:rStyle w:val="Hyperkobling"/>
            <w:color w:val="000000" w:themeColor="text1"/>
            <w:sz w:val="36"/>
            <w:szCs w:val="36"/>
          </w:rPr>
          <w:t>www.NUK.no</w:t>
        </w:r>
      </w:hyperlink>
      <w:r w:rsidR="004B7A11" w:rsidRPr="00CE3554">
        <w:rPr>
          <w:color w:val="000000" w:themeColor="text1"/>
          <w:sz w:val="36"/>
          <w:szCs w:val="36"/>
        </w:rPr>
        <w:t>.</w:t>
      </w:r>
      <w:r w:rsidR="004B7A11">
        <w:rPr>
          <w:sz w:val="36"/>
          <w:szCs w:val="36"/>
        </w:rPr>
        <w:t xml:space="preserve">  </w:t>
      </w:r>
      <w:r w:rsidRPr="008850F1">
        <w:rPr>
          <w:b/>
          <w:bCs/>
          <w:sz w:val="32"/>
          <w:szCs w:val="32"/>
        </w:rPr>
        <w:t>Oppmøte</w:t>
      </w:r>
      <w:r w:rsidRPr="008850F1">
        <w:rPr>
          <w:sz w:val="32"/>
          <w:szCs w:val="32"/>
        </w:rPr>
        <w:t xml:space="preserve">: 13.04.2025, kl. 13.00 Oslo S,  </w:t>
      </w:r>
      <w:r w:rsidRPr="008850F1">
        <w:rPr>
          <w:b/>
          <w:bCs/>
          <w:sz w:val="32"/>
          <w:szCs w:val="32"/>
        </w:rPr>
        <w:t>Retur</w:t>
      </w:r>
      <w:r w:rsidRPr="008850F1">
        <w:rPr>
          <w:sz w:val="32"/>
          <w:szCs w:val="32"/>
        </w:rPr>
        <w:t>: 20.04.2025, kl. 16.00</w:t>
      </w:r>
      <w:r w:rsidR="00945F30">
        <w:rPr>
          <w:sz w:val="32"/>
          <w:szCs w:val="32"/>
        </w:rPr>
        <w:t>.</w:t>
      </w:r>
    </w:p>
    <w:bookmarkEnd w:id="1"/>
    <w:p w14:paraId="4D72BE07" w14:textId="77777777" w:rsidR="00847155" w:rsidRDefault="00847155" w:rsidP="00847155">
      <w:pPr>
        <w:pStyle w:val="Listeavsnitt"/>
        <w:rPr>
          <w:color w:val="000000"/>
          <w:sz w:val="32"/>
          <w:szCs w:val="32"/>
          <w:lang w:eastAsia="zh-TW"/>
        </w:rPr>
      </w:pPr>
    </w:p>
    <w:p w14:paraId="49783A15" w14:textId="61B6990E" w:rsidR="00F60873" w:rsidRPr="0090021D" w:rsidRDefault="006D718B" w:rsidP="00F82D38">
      <w:pPr>
        <w:pStyle w:val="Listeavsnitt"/>
        <w:numPr>
          <w:ilvl w:val="0"/>
          <w:numId w:val="2"/>
        </w:numPr>
        <w:shd w:val="clear" w:color="auto" w:fill="FFFFFF"/>
        <w:suppressAutoHyphens w:val="0"/>
        <w:spacing w:before="280" w:after="28" w:line="240" w:lineRule="auto"/>
        <w:rPr>
          <w:b/>
          <w:sz w:val="36"/>
          <w:szCs w:val="36"/>
        </w:rPr>
      </w:pPr>
      <w:bookmarkStart w:id="2" w:name="_Hlk502758230"/>
      <w:r w:rsidRPr="0090021D">
        <w:rPr>
          <w:sz w:val="36"/>
          <w:szCs w:val="36"/>
        </w:rPr>
        <w:t>Vietnamesisk</w:t>
      </w:r>
      <w:r w:rsidR="007F7D3B" w:rsidRPr="0090021D">
        <w:rPr>
          <w:sz w:val="36"/>
          <w:szCs w:val="36"/>
        </w:rPr>
        <w:t xml:space="preserve"> gruppe</w:t>
      </w:r>
      <w:r w:rsidR="007F7D3B" w:rsidRPr="0090021D">
        <w:rPr>
          <w:sz w:val="36"/>
          <w:szCs w:val="36"/>
          <w:lang w:eastAsia="en-US"/>
        </w:rPr>
        <w:t xml:space="preserve"> har ansvaret for vask av kirken til uken.  </w:t>
      </w:r>
      <w:r w:rsidRPr="0090021D">
        <w:rPr>
          <w:sz w:val="36"/>
          <w:szCs w:val="36"/>
          <w:lang w:eastAsia="en-US"/>
        </w:rPr>
        <w:t>Vietnamesisk</w:t>
      </w:r>
      <w:r w:rsidR="00402854" w:rsidRPr="0090021D">
        <w:rPr>
          <w:sz w:val="36"/>
          <w:szCs w:val="36"/>
          <w:lang w:eastAsia="en-US"/>
        </w:rPr>
        <w:t xml:space="preserve"> g</w:t>
      </w:r>
      <w:r w:rsidR="007F7D3B" w:rsidRPr="0090021D">
        <w:rPr>
          <w:sz w:val="36"/>
          <w:szCs w:val="36"/>
          <w:lang w:eastAsia="en-US"/>
        </w:rPr>
        <w:t xml:space="preserve">ruppe har ansvaret for kirkekaffen neste søndag. </w:t>
      </w:r>
      <w:bookmarkEnd w:id="2"/>
      <w:r w:rsidR="00CB29E6" w:rsidRPr="0090021D">
        <w:rPr>
          <w:b/>
          <w:sz w:val="36"/>
          <w:szCs w:val="36"/>
        </w:rPr>
        <w:t xml:space="preserve"> </w:t>
      </w:r>
      <w:r w:rsidR="00B4322F" w:rsidRPr="0090021D">
        <w:rPr>
          <w:b/>
          <w:sz w:val="36"/>
          <w:szCs w:val="36"/>
        </w:rPr>
        <w:tab/>
      </w:r>
      <w:r w:rsidR="00B4322F" w:rsidRPr="0090021D">
        <w:rPr>
          <w:b/>
          <w:sz w:val="36"/>
          <w:szCs w:val="36"/>
        </w:rPr>
        <w:tab/>
        <w:t>R</w:t>
      </w:r>
      <w:r w:rsidR="00CB29E6" w:rsidRPr="0090021D">
        <w:rPr>
          <w:b/>
          <w:sz w:val="36"/>
          <w:szCs w:val="36"/>
        </w:rPr>
        <w:t>iktig god søndag og velkommen til kirkekaffe!</w:t>
      </w:r>
    </w:p>
    <w:sectPr w:rsidR="00F60873" w:rsidRPr="0090021D">
      <w:pgSz w:w="11906" w:h="16838"/>
      <w:pgMar w:top="900" w:right="79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OpenSymbol"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3BE455D"/>
    <w:multiLevelType w:val="multilevel"/>
    <w:tmpl w:val="6BF4D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4"/>
  </w:num>
  <w:num w:numId="5" w16cid:durableId="633485330">
    <w:abstractNumId w:val="8"/>
  </w:num>
  <w:num w:numId="6" w16cid:durableId="402488663">
    <w:abstractNumId w:val="7"/>
  </w:num>
  <w:num w:numId="7" w16cid:durableId="104932477">
    <w:abstractNumId w:val="5"/>
  </w:num>
  <w:num w:numId="8" w16cid:durableId="1255552622">
    <w:abstractNumId w:val="6"/>
  </w:num>
  <w:num w:numId="9" w16cid:durableId="1927767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12835"/>
    <w:rsid w:val="0002673E"/>
    <w:rsid w:val="00031116"/>
    <w:rsid w:val="00037FC6"/>
    <w:rsid w:val="00044F32"/>
    <w:rsid w:val="000577FA"/>
    <w:rsid w:val="00066224"/>
    <w:rsid w:val="00072393"/>
    <w:rsid w:val="00074561"/>
    <w:rsid w:val="000769FB"/>
    <w:rsid w:val="00076EF7"/>
    <w:rsid w:val="00081838"/>
    <w:rsid w:val="00084534"/>
    <w:rsid w:val="000A4F86"/>
    <w:rsid w:val="000D1DCD"/>
    <w:rsid w:val="000D2B5A"/>
    <w:rsid w:val="000E3147"/>
    <w:rsid w:val="000F5273"/>
    <w:rsid w:val="00101905"/>
    <w:rsid w:val="00113B0C"/>
    <w:rsid w:val="0012374B"/>
    <w:rsid w:val="0013626B"/>
    <w:rsid w:val="00154441"/>
    <w:rsid w:val="0016027B"/>
    <w:rsid w:val="00161090"/>
    <w:rsid w:val="00163C9B"/>
    <w:rsid w:val="001836AF"/>
    <w:rsid w:val="001878D6"/>
    <w:rsid w:val="0019397C"/>
    <w:rsid w:val="001951E1"/>
    <w:rsid w:val="00196D74"/>
    <w:rsid w:val="001A1574"/>
    <w:rsid w:val="001A6D54"/>
    <w:rsid w:val="001C16DF"/>
    <w:rsid w:val="001C2E0B"/>
    <w:rsid w:val="001C6E11"/>
    <w:rsid w:val="001D5362"/>
    <w:rsid w:val="001E2351"/>
    <w:rsid w:val="001E669E"/>
    <w:rsid w:val="001E6B8B"/>
    <w:rsid w:val="002136EB"/>
    <w:rsid w:val="00216560"/>
    <w:rsid w:val="00221632"/>
    <w:rsid w:val="00226F55"/>
    <w:rsid w:val="00232782"/>
    <w:rsid w:val="00241D29"/>
    <w:rsid w:val="00245C5D"/>
    <w:rsid w:val="00247B02"/>
    <w:rsid w:val="00250B96"/>
    <w:rsid w:val="00250E92"/>
    <w:rsid w:val="002522B9"/>
    <w:rsid w:val="00252F49"/>
    <w:rsid w:val="0025563A"/>
    <w:rsid w:val="00261AA8"/>
    <w:rsid w:val="002655ED"/>
    <w:rsid w:val="00267F39"/>
    <w:rsid w:val="00271B1D"/>
    <w:rsid w:val="00271D25"/>
    <w:rsid w:val="002831CA"/>
    <w:rsid w:val="00297725"/>
    <w:rsid w:val="002A0ADF"/>
    <w:rsid w:val="002A35C7"/>
    <w:rsid w:val="002A77C2"/>
    <w:rsid w:val="002C7D38"/>
    <w:rsid w:val="002D01FE"/>
    <w:rsid w:val="002D7B18"/>
    <w:rsid w:val="002E0DD3"/>
    <w:rsid w:val="002E4067"/>
    <w:rsid w:val="002E6D23"/>
    <w:rsid w:val="003009D4"/>
    <w:rsid w:val="0030363F"/>
    <w:rsid w:val="00324C6C"/>
    <w:rsid w:val="0034612D"/>
    <w:rsid w:val="00347B1C"/>
    <w:rsid w:val="00347F98"/>
    <w:rsid w:val="00353324"/>
    <w:rsid w:val="00356EF0"/>
    <w:rsid w:val="003645A2"/>
    <w:rsid w:val="003650AA"/>
    <w:rsid w:val="00367984"/>
    <w:rsid w:val="00367CCA"/>
    <w:rsid w:val="00374297"/>
    <w:rsid w:val="00374755"/>
    <w:rsid w:val="00375AC0"/>
    <w:rsid w:val="00377944"/>
    <w:rsid w:val="00384CBA"/>
    <w:rsid w:val="003A00E4"/>
    <w:rsid w:val="003A51C4"/>
    <w:rsid w:val="003B5AFF"/>
    <w:rsid w:val="003B640D"/>
    <w:rsid w:val="003B7566"/>
    <w:rsid w:val="003C0DB0"/>
    <w:rsid w:val="003C2216"/>
    <w:rsid w:val="003C291C"/>
    <w:rsid w:val="003E1264"/>
    <w:rsid w:val="003F38C8"/>
    <w:rsid w:val="003F4470"/>
    <w:rsid w:val="00400CE2"/>
    <w:rsid w:val="00402854"/>
    <w:rsid w:val="0041162E"/>
    <w:rsid w:val="00423572"/>
    <w:rsid w:val="00446861"/>
    <w:rsid w:val="004502DC"/>
    <w:rsid w:val="00457A9F"/>
    <w:rsid w:val="00467FD3"/>
    <w:rsid w:val="004716B0"/>
    <w:rsid w:val="00484FA0"/>
    <w:rsid w:val="00492A1F"/>
    <w:rsid w:val="00496624"/>
    <w:rsid w:val="00497069"/>
    <w:rsid w:val="004A55EF"/>
    <w:rsid w:val="004B55A4"/>
    <w:rsid w:val="004B7A11"/>
    <w:rsid w:val="004C4998"/>
    <w:rsid w:val="004C686B"/>
    <w:rsid w:val="004D4AD8"/>
    <w:rsid w:val="004D4BFA"/>
    <w:rsid w:val="004E07D5"/>
    <w:rsid w:val="004F55B6"/>
    <w:rsid w:val="00505307"/>
    <w:rsid w:val="00505A65"/>
    <w:rsid w:val="0051093F"/>
    <w:rsid w:val="0054469A"/>
    <w:rsid w:val="0054479C"/>
    <w:rsid w:val="00544D60"/>
    <w:rsid w:val="005553DE"/>
    <w:rsid w:val="00575C29"/>
    <w:rsid w:val="00581064"/>
    <w:rsid w:val="00582EEB"/>
    <w:rsid w:val="00583C44"/>
    <w:rsid w:val="005A4958"/>
    <w:rsid w:val="005B2A70"/>
    <w:rsid w:val="005B56FE"/>
    <w:rsid w:val="005B6265"/>
    <w:rsid w:val="005C16E7"/>
    <w:rsid w:val="005C6472"/>
    <w:rsid w:val="005C747B"/>
    <w:rsid w:val="005C7526"/>
    <w:rsid w:val="005C78B6"/>
    <w:rsid w:val="005D2EFD"/>
    <w:rsid w:val="00602899"/>
    <w:rsid w:val="00630A1A"/>
    <w:rsid w:val="0064406B"/>
    <w:rsid w:val="00664D46"/>
    <w:rsid w:val="00677B34"/>
    <w:rsid w:val="006922ED"/>
    <w:rsid w:val="00692348"/>
    <w:rsid w:val="006A396C"/>
    <w:rsid w:val="006A4E97"/>
    <w:rsid w:val="006B6084"/>
    <w:rsid w:val="006D028C"/>
    <w:rsid w:val="006D718B"/>
    <w:rsid w:val="006E0305"/>
    <w:rsid w:val="006E0CCA"/>
    <w:rsid w:val="006E4B23"/>
    <w:rsid w:val="006F3CE4"/>
    <w:rsid w:val="006F3D59"/>
    <w:rsid w:val="006F6D8E"/>
    <w:rsid w:val="007076FB"/>
    <w:rsid w:val="0071085C"/>
    <w:rsid w:val="0071122D"/>
    <w:rsid w:val="007163F6"/>
    <w:rsid w:val="0072302C"/>
    <w:rsid w:val="0073691E"/>
    <w:rsid w:val="00754985"/>
    <w:rsid w:val="0076179D"/>
    <w:rsid w:val="00770B75"/>
    <w:rsid w:val="007967A2"/>
    <w:rsid w:val="007A5DF2"/>
    <w:rsid w:val="007B07BC"/>
    <w:rsid w:val="007B326D"/>
    <w:rsid w:val="007C275D"/>
    <w:rsid w:val="007C4249"/>
    <w:rsid w:val="007D55F6"/>
    <w:rsid w:val="007E252F"/>
    <w:rsid w:val="007F7D3B"/>
    <w:rsid w:val="00812A18"/>
    <w:rsid w:val="008236A7"/>
    <w:rsid w:val="008344D8"/>
    <w:rsid w:val="00842156"/>
    <w:rsid w:val="00847155"/>
    <w:rsid w:val="00872B49"/>
    <w:rsid w:val="008850F1"/>
    <w:rsid w:val="00886147"/>
    <w:rsid w:val="008866C4"/>
    <w:rsid w:val="008871FB"/>
    <w:rsid w:val="0089003C"/>
    <w:rsid w:val="008A7318"/>
    <w:rsid w:val="008B4F95"/>
    <w:rsid w:val="008E611D"/>
    <w:rsid w:val="008F11D9"/>
    <w:rsid w:val="008F31BD"/>
    <w:rsid w:val="0090021D"/>
    <w:rsid w:val="00901181"/>
    <w:rsid w:val="0090798F"/>
    <w:rsid w:val="00912F1C"/>
    <w:rsid w:val="009165F6"/>
    <w:rsid w:val="00923648"/>
    <w:rsid w:val="009240C1"/>
    <w:rsid w:val="00940F87"/>
    <w:rsid w:val="00945F30"/>
    <w:rsid w:val="009464DB"/>
    <w:rsid w:val="00955F6A"/>
    <w:rsid w:val="0096343B"/>
    <w:rsid w:val="0097323E"/>
    <w:rsid w:val="00974665"/>
    <w:rsid w:val="0097764D"/>
    <w:rsid w:val="0098027A"/>
    <w:rsid w:val="009875C0"/>
    <w:rsid w:val="009A2F7B"/>
    <w:rsid w:val="009A65AE"/>
    <w:rsid w:val="009C0450"/>
    <w:rsid w:val="009D5AE6"/>
    <w:rsid w:val="009F140E"/>
    <w:rsid w:val="009F3297"/>
    <w:rsid w:val="00A011C2"/>
    <w:rsid w:val="00A0449F"/>
    <w:rsid w:val="00A132C1"/>
    <w:rsid w:val="00A14C32"/>
    <w:rsid w:val="00A31527"/>
    <w:rsid w:val="00A3665E"/>
    <w:rsid w:val="00A51E1C"/>
    <w:rsid w:val="00A52CD4"/>
    <w:rsid w:val="00A55992"/>
    <w:rsid w:val="00A565B7"/>
    <w:rsid w:val="00A6261C"/>
    <w:rsid w:val="00A62F4A"/>
    <w:rsid w:val="00A75878"/>
    <w:rsid w:val="00A86EE7"/>
    <w:rsid w:val="00A9212D"/>
    <w:rsid w:val="00AA4274"/>
    <w:rsid w:val="00AB4160"/>
    <w:rsid w:val="00AC2CB9"/>
    <w:rsid w:val="00AC3B97"/>
    <w:rsid w:val="00AC553E"/>
    <w:rsid w:val="00AC662E"/>
    <w:rsid w:val="00AD0C86"/>
    <w:rsid w:val="00AD2138"/>
    <w:rsid w:val="00AD2902"/>
    <w:rsid w:val="00AD65F5"/>
    <w:rsid w:val="00AE08AF"/>
    <w:rsid w:val="00AE6034"/>
    <w:rsid w:val="00AF37D5"/>
    <w:rsid w:val="00AF3A27"/>
    <w:rsid w:val="00AF6892"/>
    <w:rsid w:val="00B03E9F"/>
    <w:rsid w:val="00B1209B"/>
    <w:rsid w:val="00B3530B"/>
    <w:rsid w:val="00B4322F"/>
    <w:rsid w:val="00B46EC3"/>
    <w:rsid w:val="00B73F03"/>
    <w:rsid w:val="00B75938"/>
    <w:rsid w:val="00B84BE2"/>
    <w:rsid w:val="00B923F8"/>
    <w:rsid w:val="00BA6EBA"/>
    <w:rsid w:val="00BA70DF"/>
    <w:rsid w:val="00BC55B7"/>
    <w:rsid w:val="00BD2E28"/>
    <w:rsid w:val="00BD5D8F"/>
    <w:rsid w:val="00BD7982"/>
    <w:rsid w:val="00C00993"/>
    <w:rsid w:val="00C0637E"/>
    <w:rsid w:val="00C071D7"/>
    <w:rsid w:val="00C130DA"/>
    <w:rsid w:val="00C16A7D"/>
    <w:rsid w:val="00C37CCB"/>
    <w:rsid w:val="00C41C48"/>
    <w:rsid w:val="00C41F35"/>
    <w:rsid w:val="00C42437"/>
    <w:rsid w:val="00C641D5"/>
    <w:rsid w:val="00C64430"/>
    <w:rsid w:val="00C64EF2"/>
    <w:rsid w:val="00C749C2"/>
    <w:rsid w:val="00C850C9"/>
    <w:rsid w:val="00C8671D"/>
    <w:rsid w:val="00C90423"/>
    <w:rsid w:val="00C90D5E"/>
    <w:rsid w:val="00C92DDA"/>
    <w:rsid w:val="00C972B9"/>
    <w:rsid w:val="00CB29E6"/>
    <w:rsid w:val="00CD7F3D"/>
    <w:rsid w:val="00CE3554"/>
    <w:rsid w:val="00CE3778"/>
    <w:rsid w:val="00CE594B"/>
    <w:rsid w:val="00D013A9"/>
    <w:rsid w:val="00D27A6C"/>
    <w:rsid w:val="00D479C6"/>
    <w:rsid w:val="00D5423A"/>
    <w:rsid w:val="00D67E68"/>
    <w:rsid w:val="00D8370E"/>
    <w:rsid w:val="00D8708C"/>
    <w:rsid w:val="00D93D6A"/>
    <w:rsid w:val="00D97535"/>
    <w:rsid w:val="00DA11C2"/>
    <w:rsid w:val="00DA7A29"/>
    <w:rsid w:val="00DB19FD"/>
    <w:rsid w:val="00DB25B4"/>
    <w:rsid w:val="00DB399E"/>
    <w:rsid w:val="00DB774E"/>
    <w:rsid w:val="00DC6C1B"/>
    <w:rsid w:val="00DD3C7C"/>
    <w:rsid w:val="00DE17A5"/>
    <w:rsid w:val="00DE75EE"/>
    <w:rsid w:val="00E10BF7"/>
    <w:rsid w:val="00E202C5"/>
    <w:rsid w:val="00E368E9"/>
    <w:rsid w:val="00E42A28"/>
    <w:rsid w:val="00E4382F"/>
    <w:rsid w:val="00E55A2F"/>
    <w:rsid w:val="00E63341"/>
    <w:rsid w:val="00E7005B"/>
    <w:rsid w:val="00E721FB"/>
    <w:rsid w:val="00E72737"/>
    <w:rsid w:val="00ED71BD"/>
    <w:rsid w:val="00EE4AEF"/>
    <w:rsid w:val="00EF5224"/>
    <w:rsid w:val="00EF5C19"/>
    <w:rsid w:val="00F13962"/>
    <w:rsid w:val="00F15C65"/>
    <w:rsid w:val="00F232AD"/>
    <w:rsid w:val="00F25D80"/>
    <w:rsid w:val="00F27FC9"/>
    <w:rsid w:val="00F44E05"/>
    <w:rsid w:val="00F44EA5"/>
    <w:rsid w:val="00F4729C"/>
    <w:rsid w:val="00F5280F"/>
    <w:rsid w:val="00F60873"/>
    <w:rsid w:val="00F63CE0"/>
    <w:rsid w:val="00F73B3E"/>
    <w:rsid w:val="00F755BB"/>
    <w:rsid w:val="00F75C16"/>
    <w:rsid w:val="00F761F4"/>
    <w:rsid w:val="00F80D21"/>
    <w:rsid w:val="00F93DA0"/>
    <w:rsid w:val="00F96215"/>
    <w:rsid w:val="00F97369"/>
    <w:rsid w:val="00FA04C7"/>
    <w:rsid w:val="00FB3C5A"/>
    <w:rsid w:val="00FB4F7F"/>
    <w:rsid w:val="00FB72E7"/>
    <w:rsid w:val="00FD6E13"/>
    <w:rsid w:val="00FE1510"/>
    <w:rsid w:val="00FE3C98"/>
    <w:rsid w:val="00FE55B8"/>
    <w:rsid w:val="00FF017F"/>
    <w:rsid w:val="00FF3215"/>
    <w:rsid w:val="00FF509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kelom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pisarek@online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ath.gunapala@katolsk.no" TargetMode="External"/><Relationship Id="rId11" Type="http://schemas.openxmlformats.org/officeDocument/2006/relationships/hyperlink" Target="http://www.NUK.n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fredrikstad.katolsk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rikstad@katols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818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44</cp:revision>
  <cp:lastPrinted>2025-02-28T11:48:00Z</cp:lastPrinted>
  <dcterms:created xsi:type="dcterms:W3CDTF">2025-02-28T12:41:00Z</dcterms:created>
  <dcterms:modified xsi:type="dcterms:W3CDTF">2025-03-07T09:22:00Z</dcterms:modified>
</cp:coreProperties>
</file>