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0B11E365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3F3A2B">
        <w:rPr>
          <w:rFonts w:ascii="Times New Roman" w:hAnsi="Times New Roman" w:cs="Times New Roman"/>
          <w:b/>
          <w:sz w:val="40"/>
          <w:szCs w:val="40"/>
        </w:rPr>
        <w:t>16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3F38C8">
        <w:rPr>
          <w:rFonts w:ascii="Times New Roman" w:hAnsi="Times New Roman" w:cs="Times New Roman"/>
          <w:b/>
          <w:sz w:val="40"/>
          <w:szCs w:val="40"/>
        </w:rPr>
        <w:t>mars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2E6DF471" w14:textId="1D6B4AD0" w:rsidR="00DC6C1B" w:rsidRDefault="00395E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5EB1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6DA5148A" wp14:editId="0951A088">
            <wp:simplePos x="0" y="0"/>
            <wp:positionH relativeFrom="page">
              <wp:align>center</wp:align>
            </wp:positionH>
            <wp:positionV relativeFrom="paragraph">
              <wp:posOffset>266065</wp:posOffset>
            </wp:positionV>
            <wp:extent cx="2609850" cy="3136265"/>
            <wp:effectExtent l="0" t="0" r="0" b="6985"/>
            <wp:wrapSquare wrapText="largest"/>
            <wp:docPr id="2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04458" w14:textId="77777777" w:rsidR="00AA4274" w:rsidRDefault="00AA427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CDE5774" w14:textId="77777777" w:rsidR="00395EB1" w:rsidRDefault="00395EB1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223A338" w14:textId="77777777" w:rsidR="00395EB1" w:rsidRDefault="00395EB1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D3883F9" w14:textId="77777777" w:rsidR="00395EB1" w:rsidRDefault="00395EB1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52A97B6" w14:textId="77777777" w:rsidR="00395EB1" w:rsidRDefault="00395EB1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92A3991" w14:textId="77777777" w:rsidR="00395EB1" w:rsidRDefault="00395EB1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0B2BE5E" w14:textId="77777777" w:rsidR="00395EB1" w:rsidRDefault="00395EB1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9E187C3" w14:textId="77777777" w:rsidR="00395EB1" w:rsidRDefault="00395EB1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2162230" w14:textId="77777777" w:rsidR="00395EB1" w:rsidRDefault="00395EB1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5613CC1" w14:textId="77777777" w:rsidR="00395EB1" w:rsidRDefault="00395EB1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AC02FA2" w14:textId="77777777" w:rsidR="0051158B" w:rsidRDefault="0051158B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0DD90C79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16B1D774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6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3FA33018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hyperlink r:id="rId7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7278CFF9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hyperlink r:id="rId8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21996A9A" w14:textId="77777777" w:rsidR="000B2937" w:rsidRDefault="000B2937" w:rsidP="002C7D38">
      <w:pPr>
        <w:jc w:val="center"/>
        <w:rPr>
          <w:b/>
          <w:sz w:val="36"/>
          <w:szCs w:val="36"/>
        </w:rPr>
      </w:pPr>
    </w:p>
    <w:p w14:paraId="7EB42284" w14:textId="7777777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317162A7" w14:textId="77777777" w:rsidR="0051158B" w:rsidRDefault="0051158B" w:rsidP="002C7D38">
      <w:pPr>
        <w:jc w:val="center"/>
        <w:rPr>
          <w:b/>
          <w:i/>
          <w:sz w:val="36"/>
          <w:szCs w:val="36"/>
        </w:rPr>
      </w:pPr>
    </w:p>
    <w:p w14:paraId="2D633DD8" w14:textId="5A0BEB7B" w:rsidR="0054479C" w:rsidRPr="006766BE" w:rsidRDefault="003F3A2B" w:rsidP="0054479C">
      <w:pPr>
        <w:jc w:val="center"/>
        <w:rPr>
          <w:rFonts w:ascii="Times New Roman" w:hAnsi="Times New Roman"/>
          <w:sz w:val="40"/>
          <w:szCs w:val="40"/>
        </w:rPr>
      </w:pPr>
      <w:r w:rsidRPr="006766BE">
        <w:rPr>
          <w:rFonts w:ascii="Times New Roman" w:hAnsi="Times New Roman" w:cs="Times New Roman"/>
          <w:b/>
          <w:sz w:val="40"/>
          <w:szCs w:val="40"/>
        </w:rPr>
        <w:lastRenderedPageBreak/>
        <w:t>2</w:t>
      </w:r>
      <w:r w:rsidR="0054479C" w:rsidRPr="006766BE">
        <w:rPr>
          <w:rFonts w:ascii="Times New Roman" w:hAnsi="Times New Roman" w:cs="Times New Roman"/>
          <w:b/>
          <w:sz w:val="40"/>
          <w:szCs w:val="40"/>
        </w:rPr>
        <w:t>. søndag i fastetiden, år C</w:t>
      </w:r>
    </w:p>
    <w:p w14:paraId="56EC967C" w14:textId="77777777" w:rsidR="00124309" w:rsidRPr="00DF031E" w:rsidRDefault="00124309" w:rsidP="0012430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F031E">
        <w:rPr>
          <w:rFonts w:ascii="Times New Roman" w:hAnsi="Times New Roman" w:cs="Times New Roman"/>
          <w:i/>
          <w:sz w:val="32"/>
          <w:szCs w:val="32"/>
        </w:rPr>
        <w:t>(Søndagens liturgi i Messeboken side 181 (ny), 129 (gml.))</w:t>
      </w:r>
    </w:p>
    <w:tbl>
      <w:tblPr>
        <w:tblW w:w="10306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3"/>
        <w:gridCol w:w="6663"/>
        <w:gridCol w:w="850"/>
      </w:tblGrid>
      <w:tr w:rsidR="00431A03" w:rsidRPr="00955F6A" w14:paraId="0275175A" w14:textId="77777777" w:rsidTr="000577FA">
        <w:trPr>
          <w:trHeight w:val="450"/>
          <w:tblHeader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46C608" w14:textId="519FB940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280B87" w14:textId="52AC72FD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>Hill deg, Frelser og forsoner!</w:t>
            </w:r>
            <w:r w:rsidRPr="00431A03">
              <w:rPr>
                <w:rFonts w:ascii="Times New Roman" w:eastAsia="Times New Roman" w:hAnsi="Times New Roman" w:cs="Times New Roman"/>
                <w:sz w:val="36"/>
                <w:szCs w:val="36"/>
              </w:rPr>
              <w:t>              </w:t>
            </w:r>
            <w:r w:rsidRPr="00431A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74F2618" w14:textId="4E526274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425 </w:t>
            </w:r>
          </w:p>
        </w:tc>
      </w:tr>
      <w:tr w:rsidR="00431A03" w:rsidRPr="00955F6A" w14:paraId="564B4FCB" w14:textId="77777777" w:rsidTr="000577FA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0D86C0" w14:textId="6331F63F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 xml:space="preserve">Messe:                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F7504A" w14:textId="143789A7" w:rsidR="00431A03" w:rsidRPr="00431A03" w:rsidRDefault="00431A03" w:rsidP="00431A03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CFFDE0" w14:textId="2AC321DA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14</w:t>
            </w:r>
          </w:p>
        </w:tc>
      </w:tr>
      <w:tr w:rsidR="00431A03" w:rsidRPr="00955F6A" w14:paraId="26048DD5" w14:textId="77777777" w:rsidTr="000577FA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40FB49" w14:textId="7D0CEEC4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F4DF82" w14:textId="1157FE72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 xml:space="preserve">  1 Mos 15, 5 – 12. 17-18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2F5CB7" w14:textId="77777777" w:rsidR="00431A03" w:rsidRPr="00431A03" w:rsidRDefault="00431A03" w:rsidP="00431A0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31A03" w:rsidRPr="00955F6A" w14:paraId="152F2CF2" w14:textId="77777777" w:rsidTr="000577FA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C1E472" w14:textId="761C6035" w:rsidR="00431A03" w:rsidRPr="00431A03" w:rsidRDefault="00431A03" w:rsidP="00431A0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>Salme 27 omkved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65A882" w14:textId="590F70A2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431A03">
              <w:rPr>
                <w:rFonts w:ascii="Times New Roman" w:eastAsia="Liberation Serif;Times New Roma" w:hAnsi="Times New Roman" w:cs="Times New Roman"/>
                <w:b/>
                <w:sz w:val="36"/>
                <w:szCs w:val="36"/>
              </w:rPr>
              <w:t>Herren er mitt lys og frelse.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FE3474" w14:textId="66EB186A" w:rsidR="00431A03" w:rsidRPr="00431A03" w:rsidRDefault="00431A03" w:rsidP="00431A0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</w:t>
            </w:r>
          </w:p>
        </w:tc>
      </w:tr>
      <w:tr w:rsidR="00431A03" w:rsidRPr="00955F6A" w14:paraId="613CF273" w14:textId="77777777" w:rsidTr="000577FA">
        <w:trPr>
          <w:trHeight w:val="424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DDBFB7B" w14:textId="2129FFA2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4B8709" w14:textId="41000FC4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Fil 3, 17 – 4,1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882694" w14:textId="77777777" w:rsidR="00431A03" w:rsidRPr="00431A03" w:rsidRDefault="00431A03" w:rsidP="00431A0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31A03" w:rsidRPr="00955F6A" w14:paraId="7DB9B40B" w14:textId="77777777" w:rsidTr="000577FA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2E1B30" w14:textId="01DD607A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D5F27A" w14:textId="13342BBF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 xml:space="preserve"> Luk 9, 28b - 36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C41DD9" w14:textId="77777777" w:rsidR="00431A03" w:rsidRPr="00431A03" w:rsidRDefault="00431A03" w:rsidP="00431A0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31A03" w:rsidRPr="00955F6A" w14:paraId="14336AC6" w14:textId="77777777" w:rsidTr="000577FA">
        <w:trPr>
          <w:trHeight w:val="354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3CFC43" w14:textId="49E8E7BF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A67054" w14:textId="76A6FE2B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431A03">
              <w:rPr>
                <w:rFonts w:ascii="Times New Roman" w:eastAsia="Times New Roman" w:hAnsi="Times New Roman" w:cs="Times New Roman"/>
                <w:sz w:val="36"/>
                <w:szCs w:val="36"/>
              </w:rPr>
              <w:t>I dag er nådens tid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302620" w14:textId="46390755" w:rsidR="00431A03" w:rsidRPr="00431A03" w:rsidRDefault="00431A03" w:rsidP="00431A0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435</w:t>
            </w:r>
          </w:p>
        </w:tc>
      </w:tr>
      <w:tr w:rsidR="00431A03" w:rsidRPr="00955F6A" w14:paraId="2348DD0C" w14:textId="77777777" w:rsidTr="000577FA">
        <w:trPr>
          <w:trHeight w:val="157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93FCE8" w14:textId="37D148B0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5A14FE" w14:textId="168D9B76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74659" w:rsidRPr="00857171">
              <w:rPr>
                <w:rFonts w:ascii="Times New Roman" w:eastAsiaTheme="minorEastAsia" w:hAnsi="Times New Roman" w:cs="Times New Roman"/>
                <w:kern w:val="0"/>
                <w:sz w:val="36"/>
                <w:szCs w:val="36"/>
                <w:lang w:eastAsia="zh-TW" w:bidi="ar-SA"/>
              </w:rPr>
              <w:t xml:space="preserve">Kristus, som deg selv har </w:t>
            </w:r>
            <w:proofErr w:type="spellStart"/>
            <w:r w:rsidR="00974659" w:rsidRPr="00857171">
              <w:rPr>
                <w:rFonts w:ascii="Times New Roman" w:eastAsiaTheme="minorEastAsia" w:hAnsi="Times New Roman" w:cs="Times New Roman"/>
                <w:kern w:val="0"/>
                <w:sz w:val="36"/>
                <w:szCs w:val="36"/>
                <w:lang w:eastAsia="zh-TW" w:bidi="ar-SA"/>
              </w:rPr>
              <w:t>givet</w:t>
            </w:r>
            <w:proofErr w:type="spellEnd"/>
            <w:r w:rsidR="00974659" w:rsidRPr="00857171">
              <w:rPr>
                <w:rFonts w:ascii="Times New Roman" w:eastAsiaTheme="minorEastAsia" w:hAnsi="Times New Roman" w:cs="Times New Roman"/>
                <w:kern w:val="0"/>
                <w:sz w:val="36"/>
                <w:szCs w:val="36"/>
                <w:lang w:eastAsia="zh-TW" w:bidi="ar-SA"/>
              </w:rPr>
              <w:t>           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E41D68" w14:textId="40F1A3BB" w:rsidR="00431A03" w:rsidRPr="00431A03" w:rsidRDefault="00431A03" w:rsidP="00431A0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974659">
              <w:rPr>
                <w:rFonts w:ascii="Times New Roman" w:eastAsia="Times New Roman" w:hAnsi="Times New Roman" w:cs="Times New Roman"/>
                <w:sz w:val="36"/>
                <w:szCs w:val="36"/>
              </w:rPr>
              <w:t>786</w:t>
            </w:r>
          </w:p>
        </w:tc>
      </w:tr>
      <w:tr w:rsidR="00431A03" w:rsidRPr="00955F6A" w14:paraId="0F19A9B8" w14:textId="77777777" w:rsidTr="000577FA">
        <w:trPr>
          <w:trHeight w:val="342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54ED07" w14:textId="4F136ABC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sz w:val="36"/>
                <w:szCs w:val="36"/>
              </w:rPr>
              <w:t xml:space="preserve">Avslutning:            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15ECF2" w14:textId="12E466CD" w:rsidR="00431A03" w:rsidRPr="00431A03" w:rsidRDefault="00431A03" w:rsidP="00431A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431A0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Skriv deg Jesus, på mitt hjerte</w:t>
            </w:r>
            <w:r w:rsidRPr="00431A03">
              <w:rPr>
                <w:rFonts w:ascii="Times New Roman" w:eastAsia="Times New Roman" w:hAnsi="Times New Roman" w:cs="Times New Roman"/>
                <w:sz w:val="36"/>
                <w:szCs w:val="36"/>
              </w:rPr>
              <w:t>              </w:t>
            </w:r>
            <w:r w:rsidRPr="00431A0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300417" w14:textId="7CA8D7DB" w:rsidR="00431A03" w:rsidRPr="00431A03" w:rsidRDefault="00431A03" w:rsidP="00431A0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31A0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657</w:t>
            </w:r>
          </w:p>
        </w:tc>
      </w:tr>
    </w:tbl>
    <w:p w14:paraId="57443C09" w14:textId="37235355" w:rsidR="00857171" w:rsidRPr="00857171" w:rsidRDefault="00736725" w:rsidP="00857171">
      <w:pPr>
        <w:rPr>
          <w:rFonts w:ascii="Helvetica" w:eastAsiaTheme="minorEastAsia" w:hAnsi="Helvetica" w:cs="Helvetica"/>
          <w:kern w:val="0"/>
          <w:sz w:val="36"/>
          <w:szCs w:val="36"/>
          <w:lang w:eastAsia="zh-TW" w:bidi="ar-SA"/>
        </w:rPr>
      </w:pPr>
      <w:r>
        <w:rPr>
          <w:rFonts w:ascii="Helvetica" w:eastAsiaTheme="minorEastAsia" w:hAnsi="Helvetica" w:cs="Helvetica"/>
          <w:noProof/>
          <w:kern w:val="0"/>
          <w:sz w:val="36"/>
          <w:szCs w:val="36"/>
          <w:lang w:eastAsia="zh-TW" w:bidi="ar-SA"/>
        </w:rPr>
        <w:drawing>
          <wp:inline distT="0" distB="0" distL="0" distR="0" wp14:anchorId="6140C25D" wp14:editId="007862CC">
            <wp:extent cx="6336030" cy="1164590"/>
            <wp:effectExtent l="0" t="0" r="7620" b="0"/>
            <wp:docPr id="20729379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37915" name="Bilde 20729379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335A5" w14:textId="1B8F18B2" w:rsidR="003E1264" w:rsidRPr="006766BE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66BE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890"/>
        <w:gridCol w:w="1063"/>
        <w:gridCol w:w="6808"/>
      </w:tblGrid>
      <w:tr w:rsidR="004A55EF" w14:paraId="29B4E6DE" w14:textId="77777777" w:rsidTr="00AE52A8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7C3A9" w14:textId="6057DC99" w:rsidR="004A55EF" w:rsidRPr="000577FA" w:rsidRDefault="00120567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Man</w:t>
            </w:r>
            <w:r w:rsidR="004A55EF" w:rsidRPr="000577FA">
              <w:rPr>
                <w:rFonts w:ascii="Times New Roman" w:hAnsi="Times New Roman" w:cs="Times New Roman"/>
                <w:sz w:val="36"/>
                <w:szCs w:val="36"/>
              </w:rPr>
              <w:t>dag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A1492" w14:textId="718054B1" w:rsidR="004A55EF" w:rsidRPr="000577FA" w:rsidRDefault="004A55EF" w:rsidP="0048555B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1</w:t>
            </w:r>
            <w:r w:rsidR="00120567">
              <w:rPr>
                <w:rFonts w:ascii="Times New Roman" w:eastAsia="Liberation Serif" w:hAnsi="Times New Roman" w:cs="Times New Roman"/>
                <w:sz w:val="36"/>
                <w:szCs w:val="36"/>
              </w:rPr>
              <w:t>7</w:t>
            </w: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/3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3E75A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F3804" w14:textId="77777777" w:rsidR="004A55EF" w:rsidRPr="000577FA" w:rsidRDefault="004A55EF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Filippinsk gruppe</w:t>
            </w:r>
          </w:p>
        </w:tc>
      </w:tr>
      <w:tr w:rsidR="004A55EF" w14:paraId="33C8C33C" w14:textId="77777777" w:rsidTr="00AE52A8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1B4461CE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1</w:t>
            </w:r>
            <w:r w:rsidR="00AE52A8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/3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33C31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17.15</w:t>
            </w:r>
          </w:p>
          <w:p w14:paraId="57890F3F" w14:textId="2D278270" w:rsidR="005553DE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AD002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Vietnamesisk gruppe</w:t>
            </w:r>
          </w:p>
          <w:p w14:paraId="1CE65F82" w14:textId="77777777" w:rsidR="001238D5" w:rsidRPr="00841A1D" w:rsidRDefault="001238D5" w:rsidP="001238D5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1A1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Høytidsmesse </w:t>
            </w:r>
            <w:r w:rsidRPr="00841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841A1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Den hellige Josef, </w:t>
            </w:r>
          </w:p>
          <w:p w14:paraId="5FAABAAF" w14:textId="4CEABC57" w:rsidR="005553DE" w:rsidRPr="000577FA" w:rsidRDefault="001238D5" w:rsidP="001238D5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841A1D">
              <w:rPr>
                <w:rFonts w:ascii="Times New Roman" w:hAnsi="Times New Roman" w:cs="Times New Roman"/>
                <w:b/>
                <w:sz w:val="32"/>
                <w:szCs w:val="32"/>
              </w:rPr>
              <w:t>Jomfru Marias brudgom</w:t>
            </w:r>
          </w:p>
        </w:tc>
      </w:tr>
      <w:tr w:rsidR="004A55EF" w14:paraId="0E9EF4E7" w14:textId="77777777" w:rsidTr="00AE52A8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71F144EB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1238D5">
              <w:rPr>
                <w:rFonts w:ascii="Times New Roman" w:eastAsia="Liberation Serif" w:hAnsi="Times New Roman" w:cs="Times New Roman"/>
                <w:sz w:val="36"/>
                <w:szCs w:val="36"/>
              </w:rPr>
              <w:t>20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/3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6533B" w14:textId="4E3609EB" w:rsidR="005553DE" w:rsidRPr="000577FA" w:rsidRDefault="005553DE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0955F760" w14:textId="34D3DC4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82F49" w14:textId="2F2AEE72" w:rsidR="005553DE" w:rsidRPr="000577FA" w:rsidRDefault="005553DE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Afrikansk gruppe</w:t>
            </w:r>
          </w:p>
          <w:p w14:paraId="41FFD519" w14:textId="00D3E7E1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Kveldsmesse og </w:t>
            </w:r>
            <w:r w:rsidR="006922ED" w:rsidRPr="000577FA">
              <w:rPr>
                <w:rFonts w:ascii="Times New Roman" w:hAnsi="Times New Roman" w:cs="Times New Roman"/>
                <w:sz w:val="36"/>
                <w:szCs w:val="36"/>
              </w:rPr>
              <w:t>sakramentsandakt</w:t>
            </w:r>
          </w:p>
        </w:tc>
      </w:tr>
      <w:tr w:rsidR="004A55EF" w14:paraId="569F9FBB" w14:textId="77777777" w:rsidTr="00AE52A8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75B5553F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238D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1/3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50EA9" w14:textId="77777777" w:rsidR="004A55EF" w:rsidRPr="000577FA" w:rsidRDefault="004A55EF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11.0</w:t>
            </w:r>
            <w:r w:rsidR="00FE3C98"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  <w:p w14:paraId="6CF33155" w14:textId="77777777" w:rsidR="00581064" w:rsidRPr="000577FA" w:rsidRDefault="00FF783A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sz w:val="36"/>
                <w:szCs w:val="36"/>
              </w:rPr>
              <w:t>1</w:t>
            </w:r>
            <w:r w:rsidR="00581064" w:rsidRPr="000577FA">
              <w:rPr>
                <w:sz w:val="36"/>
                <w:szCs w:val="36"/>
              </w:rPr>
              <w:t>7</w:t>
            </w:r>
            <w:r w:rsidRPr="000577FA">
              <w:rPr>
                <w:sz w:val="36"/>
                <w:szCs w:val="36"/>
              </w:rPr>
              <w:t>.30</w:t>
            </w:r>
          </w:p>
          <w:p w14:paraId="01299A10" w14:textId="6591331C" w:rsidR="00FF783A" w:rsidRPr="000577FA" w:rsidRDefault="00FF783A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577FA">
              <w:rPr>
                <w:sz w:val="36"/>
                <w:szCs w:val="36"/>
              </w:rPr>
              <w:t>18.</w:t>
            </w:r>
            <w:r w:rsidR="00581064" w:rsidRPr="000577FA">
              <w:rPr>
                <w:sz w:val="36"/>
                <w:szCs w:val="36"/>
              </w:rPr>
              <w:t>3</w:t>
            </w:r>
            <w:r w:rsidRPr="000577FA">
              <w:rPr>
                <w:sz w:val="36"/>
                <w:szCs w:val="36"/>
              </w:rPr>
              <w:t>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711B2" w14:textId="77777777" w:rsidR="004A55EF" w:rsidRPr="000577FA" w:rsidRDefault="004A55EF" w:rsidP="00FE3C98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Formiddagsmesse </w:t>
            </w:r>
          </w:p>
          <w:p w14:paraId="150B1AB6" w14:textId="77777777" w:rsidR="00FF783A" w:rsidRPr="000577FA" w:rsidRDefault="00FF783A" w:rsidP="00FE3C98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Kaldeisk gruppe</w:t>
            </w:r>
          </w:p>
          <w:p w14:paraId="0AF43B9D" w14:textId="31DA6B6F" w:rsidR="00FF783A" w:rsidRPr="000577FA" w:rsidRDefault="00FF783A" w:rsidP="00FE3C98">
            <w:pPr>
              <w:ind w:left="2124" w:hanging="2124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Polsk gruppe</w:t>
            </w:r>
          </w:p>
        </w:tc>
      </w:tr>
      <w:tr w:rsidR="004A55EF" w14:paraId="6F874F23" w14:textId="77777777" w:rsidTr="00AE52A8">
        <w:trPr>
          <w:trHeight w:val="1159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7187859C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1238D5">
              <w:rPr>
                <w:rFonts w:ascii="Times New Roman" w:eastAsia="Liberation Serif" w:hAnsi="Times New Roman" w:cs="Times New Roman"/>
                <w:sz w:val="36"/>
                <w:szCs w:val="36"/>
              </w:rPr>
              <w:t>22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/3  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A90C3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37A0690C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FA633" w14:textId="77777777" w:rsidR="004A55EF" w:rsidRPr="000577FA" w:rsidRDefault="004A55EF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- norsk</w:t>
            </w:r>
          </w:p>
          <w:p w14:paraId="4F27BA3C" w14:textId="77777777" w:rsidR="004A55EF" w:rsidRPr="000577FA" w:rsidRDefault="004A55EF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Rosenkransandakt - norsk</w:t>
            </w:r>
          </w:p>
          <w:p w14:paraId="4220631E" w14:textId="77777777" w:rsidR="004A55EF" w:rsidRPr="000577FA" w:rsidRDefault="004A55EF" w:rsidP="0048555B">
            <w:pPr>
              <w:ind w:left="2124" w:hanging="2124"/>
              <w:rPr>
                <w:b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Pr="000577F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4A55EF" w14:paraId="3DA2EF1F" w14:textId="77777777" w:rsidTr="00AE52A8">
        <w:trPr>
          <w:trHeight w:val="1119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3D85E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09C0624C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487B069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78BD4" w14:textId="4B2EB0AF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1238D5">
              <w:rPr>
                <w:rFonts w:ascii="Times New Roman" w:eastAsia="Liberation Serif" w:hAnsi="Times New Roman" w:cs="Times New Roman"/>
                <w:sz w:val="36"/>
                <w:szCs w:val="36"/>
              </w:rPr>
              <w:t>23</w:t>
            </w: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/3</w:t>
            </w:r>
          </w:p>
          <w:p w14:paraId="6F0C1C21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00F35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1D74296A" w14:textId="77777777" w:rsidR="004A55EF" w:rsidRPr="000577FA" w:rsidRDefault="004A55EF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6.00</w:t>
            </w:r>
          </w:p>
          <w:p w14:paraId="0C659417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EDBE5" w14:textId="1296BAC2" w:rsidR="004A55EF" w:rsidRPr="000577FA" w:rsidRDefault="004A55EF" w:rsidP="0048555B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Høymesse. </w:t>
            </w:r>
            <w:r w:rsidR="001238D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000577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 søndag i fasten</w:t>
            </w:r>
          </w:p>
          <w:p w14:paraId="7976BA1A" w14:textId="28DCA734" w:rsidR="004A55EF" w:rsidRPr="000577FA" w:rsidRDefault="001238D5" w:rsidP="0048555B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Engelsk</w:t>
            </w:r>
            <w:r w:rsidR="004A55EF"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 messe</w:t>
            </w:r>
          </w:p>
          <w:p w14:paraId="5ACE7673" w14:textId="77777777" w:rsidR="004A55EF" w:rsidRPr="000577FA" w:rsidRDefault="004A55EF" w:rsidP="0048555B">
            <w:pPr>
              <w:ind w:left="2124" w:hanging="2124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7B48B92E" w14:textId="2A8F3BE7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2FF510EC" w14:textId="77777777" w:rsidR="0097764D" w:rsidRPr="00E42A28" w:rsidRDefault="00CB29E6">
      <w:pPr>
        <w:pStyle w:val="Brdtekst"/>
        <w:jc w:val="both"/>
        <w:rPr>
          <w:rFonts w:ascii="Times New Roman" w:hAnsi="Times New Roman" w:cs="Times New Roman"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35A475E9" w14:textId="77777777" w:rsidR="009448B2" w:rsidRDefault="009448B2" w:rsidP="009448B2">
      <w:pPr>
        <w:spacing w:beforeAutospacing="1" w:afterAutospacing="1"/>
        <w:ind w:left="360"/>
      </w:pPr>
      <w:r>
        <w:rPr>
          <w:rFonts w:ascii="Times New Roman" w:hAnsi="Times New Roman"/>
          <w:sz w:val="36"/>
          <w:szCs w:val="36"/>
        </w:rPr>
        <w:t xml:space="preserve">Kjære kristne!  Den skjebne som rammet Jesus i Jerusalem, var ikke tilfeldig eller uten mening.  La oss be om innsikt i Guds dype mysterier: </w:t>
      </w:r>
    </w:p>
    <w:p w14:paraId="014C3800" w14:textId="77777777" w:rsidR="009448B2" w:rsidRDefault="009448B2" w:rsidP="009448B2">
      <w:pPr>
        <w:pStyle w:val="Listeavsnitt"/>
        <w:widowControl w:val="0"/>
        <w:numPr>
          <w:ilvl w:val="0"/>
          <w:numId w:val="9"/>
        </w:numPr>
        <w:overflowPunct w:val="0"/>
        <w:spacing w:line="240" w:lineRule="auto"/>
      </w:pPr>
      <w:r>
        <w:rPr>
          <w:sz w:val="36"/>
          <w:szCs w:val="36"/>
        </w:rPr>
        <w:t xml:space="preserve">Om at Kirken aldri må opphøre å grunne over hvem Jesus er og over hans død og oppstandelse.  </w:t>
      </w:r>
      <w:r>
        <w:rPr>
          <w:b/>
          <w:bCs/>
          <w:i/>
          <w:sz w:val="36"/>
          <w:szCs w:val="36"/>
        </w:rPr>
        <w:t xml:space="preserve">Vi ber deg... </w:t>
      </w:r>
    </w:p>
    <w:p w14:paraId="640532EA" w14:textId="77777777" w:rsidR="009448B2" w:rsidRDefault="009448B2" w:rsidP="009448B2">
      <w:pPr>
        <w:pStyle w:val="Listeavsnitt"/>
        <w:widowControl w:val="0"/>
        <w:numPr>
          <w:ilvl w:val="0"/>
          <w:numId w:val="9"/>
        </w:numPr>
        <w:overflowPunct w:val="0"/>
        <w:spacing w:line="240" w:lineRule="auto"/>
      </w:pPr>
      <w:r>
        <w:rPr>
          <w:sz w:val="36"/>
          <w:szCs w:val="36"/>
        </w:rPr>
        <w:t xml:space="preserve">For dem som har ansvaret for å skape et godt jordisk samfunn, at de ikke må forledes til å tro at det kan erstatte den himmelske herlighet.  </w:t>
      </w:r>
      <w:r>
        <w:rPr>
          <w:b/>
          <w:bCs/>
          <w:i/>
          <w:sz w:val="36"/>
          <w:szCs w:val="36"/>
        </w:rPr>
        <w:t>Vi ber deg...</w:t>
      </w:r>
    </w:p>
    <w:p w14:paraId="45AE4ABA" w14:textId="77777777" w:rsidR="009448B2" w:rsidRDefault="009448B2" w:rsidP="009448B2">
      <w:pPr>
        <w:pStyle w:val="Listeavsnitt"/>
        <w:widowControl w:val="0"/>
        <w:numPr>
          <w:ilvl w:val="0"/>
          <w:numId w:val="9"/>
        </w:numPr>
        <w:overflowPunct w:val="0"/>
        <w:spacing w:line="240" w:lineRule="auto"/>
      </w:pPr>
      <w:r>
        <w:rPr>
          <w:sz w:val="36"/>
          <w:szCs w:val="36"/>
        </w:rPr>
        <w:t>For dem som strever under vanskelige jordiske kår, at de må finne trøst i den kommende herlighet.</w:t>
      </w:r>
      <w:r>
        <w:rPr>
          <w:rFonts w:cs="Arial"/>
          <w:color w:val="262626"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4A7596EA" w14:textId="77777777" w:rsidR="009448B2" w:rsidRDefault="009448B2" w:rsidP="009448B2">
      <w:pPr>
        <w:rPr>
          <w:rFonts w:ascii="Times New Roman" w:hAnsi="Times New Roman" w:cs="Arial"/>
          <w:color w:val="262626"/>
          <w:sz w:val="36"/>
          <w:szCs w:val="36"/>
        </w:rPr>
      </w:pPr>
    </w:p>
    <w:p w14:paraId="1C2B6494" w14:textId="77777777" w:rsidR="009448B2" w:rsidRDefault="009448B2" w:rsidP="009448B2">
      <w:pPr>
        <w:pStyle w:val="Listeavsnitt"/>
        <w:widowControl w:val="0"/>
        <w:numPr>
          <w:ilvl w:val="0"/>
          <w:numId w:val="9"/>
        </w:numPr>
        <w:overflowPunct w:val="0"/>
        <w:spacing w:line="240" w:lineRule="auto"/>
      </w:pPr>
      <w:r>
        <w:rPr>
          <w:sz w:val="36"/>
          <w:szCs w:val="36"/>
        </w:rPr>
        <w:t xml:space="preserve">At vi må sette vår lit til de løfter Gud gir gjennom de mange og ulike hellige handlinger, han som alt sluttet pakt med Abraham.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155AE569" w14:textId="3E73797B" w:rsidR="00F96215" w:rsidRPr="006A396C" w:rsidRDefault="00DF51BE" w:rsidP="00C850C9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DF51BE">
        <w:rPr>
          <w:sz w:val="32"/>
          <w:szCs w:val="32"/>
        </w:rPr>
        <w:t>Herre, du åpenbarte din herlighet på forklarelsens berg. Gi oss troens lys, slik at vi ser din nærhet i våre liv. Vi ber for alle som arbeider i Caritas, som bringer håp og omsorg til dem som lider. Må deres innsats være et vitnesbyrd om din kjærlighet i verden.</w:t>
      </w:r>
      <w:r w:rsidR="006A396C" w:rsidRPr="006A396C">
        <w:rPr>
          <w:sz w:val="32"/>
          <w:szCs w:val="32"/>
        </w:rPr>
        <w:t>.</w:t>
      </w:r>
      <w:r w:rsidR="00B3530B" w:rsidRPr="006A396C">
        <w:rPr>
          <w:sz w:val="32"/>
          <w:szCs w:val="32"/>
        </w:rPr>
        <w:t xml:space="preserve"> </w:t>
      </w:r>
      <w:r w:rsidR="00B3530B" w:rsidRPr="006A396C">
        <w:rPr>
          <w:i/>
          <w:sz w:val="32"/>
          <w:szCs w:val="32"/>
        </w:rPr>
        <w:t xml:space="preserve"> </w:t>
      </w:r>
      <w:r w:rsidR="00B3530B" w:rsidRPr="006A396C">
        <w:rPr>
          <w:b/>
          <w:bCs/>
          <w:i/>
          <w:sz w:val="32"/>
          <w:szCs w:val="32"/>
        </w:rPr>
        <w:t>Vi ber deg...</w:t>
      </w:r>
      <w:r w:rsidR="00B3530B" w:rsidRPr="006A396C">
        <w:rPr>
          <w:b/>
          <w:bCs/>
          <w:sz w:val="32"/>
          <w:szCs w:val="32"/>
        </w:rPr>
        <w:t xml:space="preserve"> </w:t>
      </w:r>
      <w:r w:rsidR="00B3530B" w:rsidRPr="006A396C">
        <w:rPr>
          <w:b/>
          <w:bCs/>
          <w:i/>
          <w:sz w:val="32"/>
          <w:szCs w:val="32"/>
        </w:rPr>
        <w:t xml:space="preserve"> </w:t>
      </w:r>
    </w:p>
    <w:p w14:paraId="14642D12" w14:textId="77777777" w:rsidR="00B84BE2" w:rsidRPr="006A396C" w:rsidRDefault="00B84BE2" w:rsidP="00B84BE2">
      <w:pPr>
        <w:pStyle w:val="Listeavsnitt"/>
        <w:rPr>
          <w:sz w:val="32"/>
          <w:szCs w:val="32"/>
        </w:rPr>
      </w:pPr>
    </w:p>
    <w:p w14:paraId="5AD40F84" w14:textId="0FCC34CC" w:rsidR="00B84BE2" w:rsidRPr="002831CA" w:rsidRDefault="00B84BE2" w:rsidP="00B84BE2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 xml:space="preserve">Hellige Gud, </w:t>
      </w:r>
      <w:r w:rsidR="009464DB">
        <w:rPr>
          <w:sz w:val="32"/>
          <w:szCs w:val="32"/>
        </w:rPr>
        <w:t>s</w:t>
      </w:r>
      <w:r w:rsidRPr="006A396C">
        <w:rPr>
          <w:sz w:val="32"/>
          <w:szCs w:val="32"/>
        </w:rPr>
        <w:t>e i nåde til vår pave Frans, som du gjorde til Peters etterfølger. Gi ham nå is</w:t>
      </w:r>
      <w:r w:rsidR="009464DB">
        <w:rPr>
          <w:sz w:val="32"/>
          <w:szCs w:val="32"/>
        </w:rPr>
        <w:t>æ</w:t>
      </w:r>
      <w:r w:rsidRPr="006A396C">
        <w:rPr>
          <w:sz w:val="32"/>
          <w:szCs w:val="32"/>
        </w:rPr>
        <w:t xml:space="preserve">r helse og legedom slik at han igjen kan stå helbredet frem i din Kirke.  </w:t>
      </w:r>
      <w:r w:rsidRPr="006A396C">
        <w:rPr>
          <w:b/>
          <w:bCs/>
          <w:i/>
          <w:sz w:val="32"/>
          <w:szCs w:val="32"/>
        </w:rPr>
        <w:t>Vi ber deg</w:t>
      </w:r>
      <w:r w:rsidRPr="006A396C">
        <w:rPr>
          <w:b/>
          <w:bCs/>
          <w:sz w:val="32"/>
          <w:szCs w:val="32"/>
        </w:rPr>
        <w:t>...</w:t>
      </w:r>
      <w:r w:rsidRPr="006A396C">
        <w:rPr>
          <w:sz w:val="32"/>
          <w:szCs w:val="32"/>
        </w:rPr>
        <w:t xml:space="preserve"> </w:t>
      </w:r>
      <w:r w:rsidRPr="006A396C">
        <w:rPr>
          <w:i/>
          <w:sz w:val="32"/>
          <w:szCs w:val="32"/>
        </w:rPr>
        <w:t xml:space="preserve"> </w:t>
      </w:r>
    </w:p>
    <w:p w14:paraId="799A53E6" w14:textId="51E91036" w:rsidR="002831CA" w:rsidRPr="006A396C" w:rsidRDefault="0073691E" w:rsidP="00B84BE2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La oss be for pavens bønneintensjoner.  </w:t>
      </w:r>
      <w:r w:rsidRPr="006A396C">
        <w:rPr>
          <w:b/>
          <w:bCs/>
          <w:i/>
          <w:sz w:val="32"/>
          <w:szCs w:val="32"/>
        </w:rPr>
        <w:t>Vi ber deg</w:t>
      </w:r>
      <w:r w:rsidRPr="006A396C">
        <w:rPr>
          <w:b/>
          <w:bCs/>
          <w:sz w:val="32"/>
          <w:szCs w:val="32"/>
        </w:rPr>
        <w:t>...</w:t>
      </w:r>
      <w:r w:rsidRPr="006A396C">
        <w:rPr>
          <w:sz w:val="32"/>
          <w:szCs w:val="32"/>
        </w:rPr>
        <w:t xml:space="preserve"> </w:t>
      </w:r>
      <w:r w:rsidRPr="006A396C">
        <w:rPr>
          <w:i/>
          <w:sz w:val="32"/>
          <w:szCs w:val="32"/>
        </w:rPr>
        <w:t xml:space="preserve"> </w:t>
      </w:r>
    </w:p>
    <w:p w14:paraId="104F535D" w14:textId="77777777" w:rsidR="00C850C9" w:rsidRPr="006A396C" w:rsidRDefault="00C850C9" w:rsidP="00C850C9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>For de ensomme, syke og eldre i vår menighet, at de blir styrket og trøstet av troen på Jesus Kristus.</w:t>
      </w:r>
      <w:r w:rsidRPr="006A396C">
        <w:rPr>
          <w:i/>
          <w:sz w:val="32"/>
          <w:szCs w:val="32"/>
        </w:rPr>
        <w:t xml:space="preserve">  </w:t>
      </w:r>
      <w:r w:rsidRPr="006A396C">
        <w:rPr>
          <w:b/>
          <w:bCs/>
          <w:i/>
          <w:sz w:val="32"/>
          <w:szCs w:val="32"/>
        </w:rPr>
        <w:t>Vi ber deg..</w:t>
      </w:r>
      <w:r w:rsidRPr="006A396C">
        <w:rPr>
          <w:b/>
          <w:bCs/>
          <w:sz w:val="32"/>
          <w:szCs w:val="32"/>
        </w:rPr>
        <w:t xml:space="preserve">. </w:t>
      </w:r>
      <w:r w:rsidRPr="006A396C">
        <w:rPr>
          <w:b/>
          <w:bCs/>
          <w:i/>
          <w:sz w:val="32"/>
          <w:szCs w:val="32"/>
        </w:rPr>
        <w:t xml:space="preserve"> </w:t>
      </w:r>
    </w:p>
    <w:p w14:paraId="352EAADF" w14:textId="77777777" w:rsidR="00C850C9" w:rsidRPr="009464DB" w:rsidRDefault="00C850C9" w:rsidP="00C850C9">
      <w:pPr>
        <w:numPr>
          <w:ilvl w:val="0"/>
          <w:numId w:val="9"/>
        </w:numPr>
        <w:spacing w:beforeAutospacing="1" w:afterAutospacing="1"/>
        <w:rPr>
          <w:rFonts w:ascii="Times New Roman" w:hAnsi="Times New Roman"/>
          <w:sz w:val="32"/>
          <w:szCs w:val="32"/>
        </w:rPr>
      </w:pPr>
      <w:r w:rsidRPr="006A396C">
        <w:rPr>
          <w:rFonts w:ascii="Times New Roman" w:hAnsi="Times New Roman"/>
          <w:sz w:val="32"/>
          <w:szCs w:val="32"/>
        </w:rPr>
        <w:t>For våre avdøde, Gud gi dem evig hvile, og la det evige lys skinne for dem</w:t>
      </w:r>
      <w:r w:rsidRPr="006A396C">
        <w:rPr>
          <w:rFonts w:ascii="Times New Roman" w:hAnsi="Times New Roman"/>
          <w:i/>
          <w:sz w:val="32"/>
          <w:szCs w:val="32"/>
        </w:rPr>
        <w:t xml:space="preserve">. </w:t>
      </w:r>
      <w:r w:rsidRPr="006A39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A396C">
        <w:rPr>
          <w:rFonts w:ascii="Times New Roman" w:hAnsi="Times New Roman"/>
          <w:b/>
          <w:bCs/>
          <w:i/>
          <w:iCs/>
          <w:sz w:val="32"/>
          <w:szCs w:val="32"/>
        </w:rPr>
        <w:t xml:space="preserve">Vi ber deg...  </w:t>
      </w:r>
    </w:p>
    <w:p w14:paraId="6403E702" w14:textId="77777777" w:rsidR="00C850C9" w:rsidRDefault="00C850C9" w:rsidP="00C850C9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113A35D5" w14:textId="77777777" w:rsidR="00C8638A" w:rsidRPr="000A714B" w:rsidRDefault="00C8638A" w:rsidP="00C8638A">
      <w:pPr>
        <w:pStyle w:val="NormalWeb"/>
        <w:spacing w:beforeAutospacing="1" w:afterAutospacing="1"/>
        <w:rPr>
          <w:b/>
        </w:rPr>
      </w:pPr>
      <w:r>
        <w:rPr>
          <w:rFonts w:ascii="Times New Roman" w:hAnsi="Times New Roman"/>
          <w:sz w:val="36"/>
          <w:szCs w:val="36"/>
        </w:rPr>
        <w:t xml:space="preserve">Herre Gud, himmelske Far, du som alt i gammel tid åpenbarte dine løfter, gi oss nå å trenge dypere inn i budskapet om Jesu fornedrelse og herlighet.  Ved ham, Kristus, vår Herre. </w:t>
      </w:r>
      <w:r w:rsidRPr="000A714B">
        <w:rPr>
          <w:rFonts w:ascii="Times New Roman" w:hAnsi="Times New Roman"/>
          <w:b/>
          <w:sz w:val="36"/>
          <w:szCs w:val="36"/>
        </w:rPr>
        <w:t xml:space="preserve">Amen. </w:t>
      </w:r>
    </w:p>
    <w:p w14:paraId="3613E9F0" w14:textId="664C8A25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22D374F4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A3739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8.279</w:t>
      </w:r>
      <w:r w:rsidR="00F44EA5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</w:t>
      </w:r>
      <w:r w:rsidR="0025563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="0006622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="00C8638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Askeonsdag</w:t>
      </w:r>
      <w:r w:rsidR="00E11D76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kr. </w:t>
      </w:r>
      <w:r w:rsidR="009D047B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</w:t>
      </w:r>
      <w:r w:rsidR="00E11D76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.8</w:t>
      </w:r>
      <w:r w:rsidR="00C3251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59</w:t>
      </w:r>
      <w:r w:rsidR="00E11D76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 </w:t>
      </w:r>
      <w:r w:rsidR="00A62F4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121C8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308</w:t>
      </w:r>
      <w:r w:rsidR="00196D7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4FCB7740" w14:textId="77777777" w:rsidR="003650AA" w:rsidRDefault="003650AA" w:rsidP="003650AA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098571D9" w14:textId="009ABA13" w:rsidR="002D01FE" w:rsidRDefault="00BD5D8F" w:rsidP="00FF5513">
      <w:pPr>
        <w:pStyle w:val="Listeavsnitt"/>
        <w:widowControl w:val="0"/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CE3554">
        <w:rPr>
          <w:sz w:val="36"/>
          <w:szCs w:val="36"/>
        </w:rPr>
        <w:t>Under fastetiden vil pater sitte i skriftestolen en halv time før høymessen og kveldsmessen på søndager.</w:t>
      </w:r>
      <w:r w:rsidR="00CE3554" w:rsidRPr="00CE3554">
        <w:rPr>
          <w:sz w:val="36"/>
          <w:szCs w:val="36"/>
        </w:rPr>
        <w:t xml:space="preserve">  Ellers etter avtale.</w:t>
      </w:r>
    </w:p>
    <w:p w14:paraId="23049C4B" w14:textId="77777777" w:rsidR="003650AA" w:rsidRPr="00AC3B97" w:rsidRDefault="003650AA" w:rsidP="003650AA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2FAA03BC" w14:textId="299A4656" w:rsidR="00AC3B97" w:rsidRPr="00457A9F" w:rsidRDefault="005A7F23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Katolsk Forum</w:t>
      </w:r>
      <w:r w:rsidR="00AC3B97">
        <w:rPr>
          <w:color w:val="000000"/>
          <w:sz w:val="36"/>
          <w:szCs w:val="36"/>
        </w:rPr>
        <w:t xml:space="preserve"> </w:t>
      </w:r>
      <w:r w:rsidR="001C2E0B">
        <w:rPr>
          <w:color w:val="000000"/>
          <w:sz w:val="36"/>
          <w:szCs w:val="36"/>
        </w:rPr>
        <w:t>onsdag 1</w:t>
      </w:r>
      <w:r>
        <w:rPr>
          <w:color w:val="000000"/>
          <w:sz w:val="36"/>
          <w:szCs w:val="36"/>
        </w:rPr>
        <w:t>9</w:t>
      </w:r>
      <w:r w:rsidR="001C2E0B">
        <w:rPr>
          <w:color w:val="000000"/>
          <w:sz w:val="36"/>
          <w:szCs w:val="36"/>
        </w:rPr>
        <w:t>. mars kl. 19.00.</w:t>
      </w:r>
      <w:r w:rsidR="00281CAB">
        <w:rPr>
          <w:color w:val="000000"/>
          <w:sz w:val="36"/>
          <w:szCs w:val="36"/>
        </w:rPr>
        <w:t xml:space="preserve">  </w:t>
      </w:r>
      <w:r w:rsidR="006F3D99">
        <w:rPr>
          <w:color w:val="000000"/>
          <w:sz w:val="36"/>
          <w:szCs w:val="36"/>
        </w:rPr>
        <w:t xml:space="preserve">Tema:  «Der ingen skulle tru at </w:t>
      </w:r>
      <w:proofErr w:type="spellStart"/>
      <w:r w:rsidR="006F3D99">
        <w:rPr>
          <w:color w:val="000000"/>
          <w:sz w:val="36"/>
          <w:szCs w:val="36"/>
        </w:rPr>
        <w:t>nokon</w:t>
      </w:r>
      <w:proofErr w:type="spellEnd"/>
      <w:r w:rsidR="006F3D99">
        <w:rPr>
          <w:color w:val="000000"/>
          <w:sz w:val="36"/>
          <w:szCs w:val="36"/>
        </w:rPr>
        <w:t xml:space="preserve"> kunne b</w:t>
      </w:r>
      <w:r w:rsidR="00DC19F0">
        <w:rPr>
          <w:color w:val="000000"/>
          <w:sz w:val="36"/>
          <w:szCs w:val="36"/>
        </w:rPr>
        <w:t xml:space="preserve">e – forbilder, forkjempere og </w:t>
      </w:r>
      <w:proofErr w:type="spellStart"/>
      <w:r w:rsidR="00DC19F0">
        <w:rPr>
          <w:color w:val="000000"/>
          <w:sz w:val="36"/>
          <w:szCs w:val="36"/>
        </w:rPr>
        <w:t>forbedere</w:t>
      </w:r>
      <w:proofErr w:type="spellEnd"/>
      <w:r w:rsidR="008C6C18">
        <w:rPr>
          <w:color w:val="000000"/>
          <w:sz w:val="36"/>
          <w:szCs w:val="36"/>
        </w:rPr>
        <w:t xml:space="preserve"> lokalt og universelt.»</w:t>
      </w:r>
      <w:r w:rsidR="00A96A4A">
        <w:rPr>
          <w:color w:val="000000"/>
          <w:sz w:val="36"/>
          <w:szCs w:val="36"/>
        </w:rPr>
        <w:t xml:space="preserve"> Ved diakon Mathias Bruno </w:t>
      </w:r>
      <w:proofErr w:type="spellStart"/>
      <w:r w:rsidR="00A96A4A">
        <w:rPr>
          <w:color w:val="000000"/>
          <w:sz w:val="36"/>
          <w:szCs w:val="36"/>
        </w:rPr>
        <w:t>Ledum</w:t>
      </w:r>
      <w:proofErr w:type="spellEnd"/>
    </w:p>
    <w:p w14:paraId="3CBC5841" w14:textId="77777777" w:rsidR="00457A9F" w:rsidRPr="00F44E05" w:rsidRDefault="00457A9F" w:rsidP="00457A9F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06F7B5F2" w14:textId="4DBFB737" w:rsidR="00374297" w:rsidRPr="005B56FE" w:rsidRDefault="00374297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5B56FE">
        <w:rPr>
          <w:rFonts w:ascii="Times New Roman" w:hAnsi="Times New Roman" w:cs="Times New Roman"/>
          <w:sz w:val="36"/>
          <w:szCs w:val="36"/>
        </w:rPr>
        <w:t xml:space="preserve">Polsk retrett </w:t>
      </w:r>
      <w:r w:rsidR="005D2EFD" w:rsidRPr="005B56FE">
        <w:rPr>
          <w:rFonts w:ascii="Times New Roman" w:hAnsi="Times New Roman" w:cs="Times New Roman"/>
          <w:sz w:val="36"/>
          <w:szCs w:val="36"/>
        </w:rPr>
        <w:t>fredag 14. mars</w:t>
      </w:r>
      <w:r w:rsidR="00E721FB" w:rsidRPr="005B56FE">
        <w:rPr>
          <w:rFonts w:ascii="Times New Roman" w:hAnsi="Times New Roman" w:cs="Times New Roman"/>
          <w:sz w:val="36"/>
          <w:szCs w:val="36"/>
        </w:rPr>
        <w:t xml:space="preserve"> til og med søndag 16. mars</w:t>
      </w:r>
      <w:r w:rsidR="005B56FE" w:rsidRPr="005B56FE">
        <w:rPr>
          <w:rFonts w:ascii="Times New Roman" w:hAnsi="Times New Roman" w:cs="Times New Roman"/>
          <w:sz w:val="36"/>
          <w:szCs w:val="36"/>
        </w:rPr>
        <w:t>.  Se oppslag.</w:t>
      </w:r>
    </w:p>
    <w:p w14:paraId="67B2B42A" w14:textId="77777777" w:rsidR="007A5DF2" w:rsidRPr="00F44EA5" w:rsidRDefault="007A5DF2" w:rsidP="007A5DF2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6EFB52A6" w14:textId="2C4507E3" w:rsidR="007A5DF2" w:rsidRDefault="007A5DF2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6B6084">
        <w:rPr>
          <w:rFonts w:ascii="Times New Roman" w:hAnsi="Times New Roman" w:cs="Times New Roman"/>
          <w:sz w:val="36"/>
          <w:szCs w:val="36"/>
        </w:rPr>
        <w:t xml:space="preserve">Konfirmanthelg for 8. klasse og konfirmanter, </w:t>
      </w:r>
      <w:r w:rsidR="008F31BD" w:rsidRPr="006B6084">
        <w:rPr>
          <w:rFonts w:ascii="Times New Roman" w:hAnsi="Times New Roman" w:cs="Times New Roman"/>
          <w:sz w:val="36"/>
          <w:szCs w:val="36"/>
        </w:rPr>
        <w:t xml:space="preserve">fredag </w:t>
      </w:r>
      <w:r w:rsidR="006B6084" w:rsidRPr="006B6084">
        <w:rPr>
          <w:rFonts w:ascii="Times New Roman" w:hAnsi="Times New Roman" w:cs="Times New Roman"/>
          <w:sz w:val="36"/>
          <w:szCs w:val="36"/>
        </w:rPr>
        <w:t>21. mars til søndag 23. mars.</w:t>
      </w:r>
      <w:r w:rsidR="0042491A">
        <w:rPr>
          <w:rFonts w:ascii="Times New Roman" w:hAnsi="Times New Roman" w:cs="Times New Roman"/>
          <w:sz w:val="36"/>
          <w:szCs w:val="36"/>
        </w:rPr>
        <w:t xml:space="preserve">  Påmelding:  </w:t>
      </w:r>
      <w:r w:rsidR="00121C84">
        <w:rPr>
          <w:rFonts w:ascii="Times New Roman" w:hAnsi="Times New Roman" w:cs="Times New Roman"/>
          <w:sz w:val="36"/>
          <w:szCs w:val="36"/>
        </w:rPr>
        <w:t>man</w:t>
      </w:r>
      <w:r w:rsidR="0042491A">
        <w:rPr>
          <w:rFonts w:ascii="Times New Roman" w:hAnsi="Times New Roman" w:cs="Times New Roman"/>
          <w:sz w:val="36"/>
          <w:szCs w:val="36"/>
        </w:rPr>
        <w:t xml:space="preserve">dag </w:t>
      </w:r>
      <w:r w:rsidR="00121C84">
        <w:rPr>
          <w:rFonts w:ascii="Times New Roman" w:hAnsi="Times New Roman" w:cs="Times New Roman"/>
          <w:sz w:val="36"/>
          <w:szCs w:val="36"/>
        </w:rPr>
        <w:t>17 mars.</w:t>
      </w:r>
    </w:p>
    <w:p w14:paraId="44611F8E" w14:textId="77777777" w:rsidR="008E611D" w:rsidRDefault="008E611D" w:rsidP="008E611D">
      <w:pPr>
        <w:pStyle w:val="Listeavsnitt"/>
        <w:rPr>
          <w:sz w:val="36"/>
          <w:szCs w:val="36"/>
        </w:rPr>
      </w:pPr>
    </w:p>
    <w:p w14:paraId="7278AFEC" w14:textId="3570AC51" w:rsidR="008850F1" w:rsidRDefault="008E611D" w:rsidP="006D718B">
      <w:pPr>
        <w:pStyle w:val="Listeavsnit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I fastetiden vil det være korsveiandakter på flere språk. Se plakat.</w:t>
      </w:r>
      <w:bookmarkStart w:id="1" w:name="_Hlk157158034"/>
    </w:p>
    <w:p w14:paraId="60A69FA3" w14:textId="77777777" w:rsidR="003650AA" w:rsidRPr="003650AA" w:rsidRDefault="003650AA" w:rsidP="003650AA">
      <w:pPr>
        <w:suppressAutoHyphens w:val="0"/>
        <w:autoSpaceDE w:val="0"/>
        <w:autoSpaceDN w:val="0"/>
        <w:adjustRightInd w:val="0"/>
        <w:rPr>
          <w:sz w:val="36"/>
          <w:szCs w:val="36"/>
        </w:rPr>
      </w:pPr>
    </w:p>
    <w:p w14:paraId="7305FBC4" w14:textId="744457B2" w:rsidR="00AC553E" w:rsidRDefault="00AC553E" w:rsidP="008850F1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8850F1">
        <w:rPr>
          <w:sz w:val="36"/>
          <w:szCs w:val="36"/>
        </w:rPr>
        <w:t>NUK konfirmantleir</w:t>
      </w:r>
      <w:r w:rsidR="004B7A11">
        <w:rPr>
          <w:sz w:val="36"/>
          <w:szCs w:val="36"/>
        </w:rPr>
        <w:t xml:space="preserve"> for konfirmanter</w:t>
      </w:r>
      <w:r w:rsidR="008850F1" w:rsidRPr="008850F1">
        <w:rPr>
          <w:sz w:val="36"/>
          <w:szCs w:val="36"/>
        </w:rPr>
        <w:t>.  Påmelding nå</w:t>
      </w:r>
      <w:r w:rsidR="004B7A11">
        <w:rPr>
          <w:sz w:val="36"/>
          <w:szCs w:val="36"/>
        </w:rPr>
        <w:t xml:space="preserve"> på </w:t>
      </w:r>
      <w:hyperlink r:id="rId12" w:history="1">
        <w:r w:rsidR="004B7A11" w:rsidRPr="00CE3554">
          <w:rPr>
            <w:rStyle w:val="Hyperkobling"/>
            <w:color w:val="000000" w:themeColor="text1"/>
            <w:sz w:val="36"/>
            <w:szCs w:val="36"/>
          </w:rPr>
          <w:t>www.NUK.no</w:t>
        </w:r>
      </w:hyperlink>
      <w:r w:rsidR="004B7A11" w:rsidRPr="00CE3554">
        <w:rPr>
          <w:color w:val="000000" w:themeColor="text1"/>
          <w:sz w:val="36"/>
          <w:szCs w:val="36"/>
        </w:rPr>
        <w:t>.</w:t>
      </w:r>
      <w:r w:rsidR="004B7A11">
        <w:rPr>
          <w:sz w:val="36"/>
          <w:szCs w:val="36"/>
        </w:rPr>
        <w:t xml:space="preserve">  </w:t>
      </w:r>
      <w:r w:rsidRPr="008850F1">
        <w:rPr>
          <w:b/>
          <w:bCs/>
          <w:sz w:val="32"/>
          <w:szCs w:val="32"/>
        </w:rPr>
        <w:t>Oppmøte</w:t>
      </w:r>
      <w:r w:rsidRPr="008850F1">
        <w:rPr>
          <w:sz w:val="32"/>
          <w:szCs w:val="32"/>
        </w:rPr>
        <w:t xml:space="preserve">: 13.04.2025, kl. 13.00 Oslo S,  </w:t>
      </w:r>
      <w:r w:rsidRPr="008850F1">
        <w:rPr>
          <w:b/>
          <w:bCs/>
          <w:sz w:val="32"/>
          <w:szCs w:val="32"/>
        </w:rPr>
        <w:t>Retur</w:t>
      </w:r>
      <w:r w:rsidRPr="008850F1">
        <w:rPr>
          <w:sz w:val="32"/>
          <w:szCs w:val="32"/>
        </w:rPr>
        <w:t>: 20.04.2025, kl. 16.00</w:t>
      </w:r>
      <w:r w:rsidR="00945F30">
        <w:rPr>
          <w:sz w:val="32"/>
          <w:szCs w:val="32"/>
        </w:rPr>
        <w:t>.</w:t>
      </w:r>
    </w:p>
    <w:p w14:paraId="6CF179B9" w14:textId="77777777" w:rsidR="00F43C88" w:rsidRPr="00F43C88" w:rsidRDefault="00F43C88" w:rsidP="00F43C88">
      <w:pPr>
        <w:pStyle w:val="Listeavsnitt"/>
        <w:rPr>
          <w:sz w:val="32"/>
          <w:szCs w:val="32"/>
        </w:rPr>
      </w:pPr>
    </w:p>
    <w:p w14:paraId="62ED94CC" w14:textId="5CB5C39F" w:rsidR="00F43C88" w:rsidRPr="008850F1" w:rsidRDefault="00F43C88" w:rsidP="008850F1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Det er opprydding i biblioteket vårt. </w:t>
      </w:r>
      <w:r w:rsidR="00151502">
        <w:rPr>
          <w:sz w:val="32"/>
          <w:szCs w:val="32"/>
        </w:rPr>
        <w:t>Bøker som man kan få gratis, ligger i St. Joseph stuen</w:t>
      </w:r>
      <w:r w:rsidR="00F92475">
        <w:rPr>
          <w:sz w:val="32"/>
          <w:szCs w:val="32"/>
        </w:rPr>
        <w:t>.</w:t>
      </w:r>
    </w:p>
    <w:bookmarkEnd w:id="1"/>
    <w:p w14:paraId="4D72BE07" w14:textId="77777777" w:rsidR="00847155" w:rsidRDefault="00847155" w:rsidP="00847155">
      <w:pPr>
        <w:pStyle w:val="Listeavsnitt"/>
        <w:rPr>
          <w:color w:val="000000"/>
          <w:sz w:val="32"/>
          <w:szCs w:val="32"/>
          <w:lang w:eastAsia="zh-TW"/>
        </w:rPr>
      </w:pPr>
    </w:p>
    <w:p w14:paraId="657811C2" w14:textId="27DB7E76" w:rsidR="0097764D" w:rsidRPr="00AE6034" w:rsidRDefault="00013AA8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r>
        <w:rPr>
          <w:sz w:val="36"/>
          <w:szCs w:val="36"/>
        </w:rPr>
        <w:t>Kaldeisk</w:t>
      </w:r>
      <w:r w:rsidR="007F7D3B" w:rsidRPr="00BC55B7">
        <w:rPr>
          <w:sz w:val="36"/>
          <w:szCs w:val="36"/>
        </w:rPr>
        <w:t xml:space="preserve"> gruppe</w:t>
      </w:r>
      <w:r w:rsidR="007F7D3B" w:rsidRPr="00BC55B7">
        <w:rPr>
          <w:sz w:val="36"/>
          <w:szCs w:val="36"/>
          <w:lang w:eastAsia="en-US"/>
        </w:rPr>
        <w:t xml:space="preserve"> har ansvaret for vask av kirken til uken.  </w:t>
      </w:r>
      <w:r w:rsidR="00C44E21">
        <w:rPr>
          <w:sz w:val="36"/>
          <w:szCs w:val="36"/>
          <w:lang w:eastAsia="en-US"/>
        </w:rPr>
        <w:t>Norsk</w:t>
      </w:r>
      <w:r w:rsidR="00402854">
        <w:rPr>
          <w:sz w:val="36"/>
          <w:szCs w:val="36"/>
          <w:lang w:eastAsia="en-US"/>
        </w:rPr>
        <w:t xml:space="preserve"> g</w:t>
      </w:r>
      <w:r w:rsidR="007F7D3B" w:rsidRPr="00BC55B7">
        <w:rPr>
          <w:sz w:val="36"/>
          <w:szCs w:val="36"/>
          <w:lang w:eastAsia="en-US"/>
        </w:rPr>
        <w:t xml:space="preserve">ruppe har ansvaret for kirkekaffen neste søndag. </w:t>
      </w:r>
      <w:bookmarkEnd w:id="2"/>
    </w:p>
    <w:p w14:paraId="49783A15" w14:textId="180F8E9F" w:rsidR="00F60873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p w14:paraId="0CAD20D6" w14:textId="77777777" w:rsidR="00517501" w:rsidRDefault="00517501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373916DC" w14:textId="77777777" w:rsidR="00517501" w:rsidRPr="0096343B" w:rsidRDefault="00517501" w:rsidP="005175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 xml:space="preserve">  </w:t>
      </w:r>
      <w:hyperlink r:id="rId13" w:history="1">
        <w:r w:rsidRPr="0096343B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Pavens bønneintensjoner for mars 2025</w:t>
        </w:r>
      </w:hyperlink>
    </w:p>
    <w:p w14:paraId="242EC785" w14:textId="77777777" w:rsidR="00517501" w:rsidRDefault="00517501" w:rsidP="0051750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343B">
        <w:rPr>
          <w:rFonts w:ascii="Times New Roman" w:hAnsi="Times New Roman" w:cs="Times New Roman"/>
          <w:b/>
          <w:bCs/>
          <w:sz w:val="32"/>
          <w:szCs w:val="32"/>
        </w:rPr>
        <w:t>For familier i krise</w:t>
      </w:r>
    </w:p>
    <w:p w14:paraId="443EC5DA" w14:textId="1CA9869A" w:rsidR="00517501" w:rsidRDefault="00517501" w:rsidP="00F92475">
      <w:pPr>
        <w:rPr>
          <w:rFonts w:ascii="Times New Roman" w:hAnsi="Times New Roman" w:cs="Times New Roman"/>
          <w:b/>
          <w:sz w:val="36"/>
          <w:szCs w:val="36"/>
        </w:rPr>
      </w:pPr>
      <w:r w:rsidRPr="0096343B">
        <w:rPr>
          <w:rFonts w:ascii="Times New Roman" w:hAnsi="Times New Roman" w:cs="Times New Roman"/>
          <w:sz w:val="32"/>
          <w:szCs w:val="32"/>
        </w:rPr>
        <w:t>La oss be om at ødelagte familier kan oppdage helbredelse for sine sår gjennom tilgivelse, og gjenoppdage hverandres sterke sider.</w:t>
      </w:r>
    </w:p>
    <w:sectPr w:rsidR="00517501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4"/>
  </w:num>
  <w:num w:numId="5" w16cid:durableId="633485330">
    <w:abstractNumId w:val="9"/>
  </w:num>
  <w:num w:numId="6" w16cid:durableId="402488663">
    <w:abstractNumId w:val="8"/>
  </w:num>
  <w:num w:numId="7" w16cid:durableId="104932477">
    <w:abstractNumId w:val="6"/>
  </w:num>
  <w:num w:numId="8" w16cid:durableId="1255552622">
    <w:abstractNumId w:val="7"/>
  </w:num>
  <w:num w:numId="9" w16cid:durableId="1927767004">
    <w:abstractNumId w:val="3"/>
  </w:num>
  <w:num w:numId="10" w16cid:durableId="893271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12835"/>
    <w:rsid w:val="00013AA8"/>
    <w:rsid w:val="0002673E"/>
    <w:rsid w:val="00031116"/>
    <w:rsid w:val="00037FC6"/>
    <w:rsid w:val="00044F32"/>
    <w:rsid w:val="000577FA"/>
    <w:rsid w:val="00066224"/>
    <w:rsid w:val="00072393"/>
    <w:rsid w:val="00074561"/>
    <w:rsid w:val="00076EF7"/>
    <w:rsid w:val="00081838"/>
    <w:rsid w:val="00084534"/>
    <w:rsid w:val="000A4F86"/>
    <w:rsid w:val="000B2937"/>
    <w:rsid w:val="000D1DCD"/>
    <w:rsid w:val="000D2B5A"/>
    <w:rsid w:val="000E3147"/>
    <w:rsid w:val="000F5273"/>
    <w:rsid w:val="00101905"/>
    <w:rsid w:val="00113B0C"/>
    <w:rsid w:val="00120567"/>
    <w:rsid w:val="00121C84"/>
    <w:rsid w:val="0012374B"/>
    <w:rsid w:val="001238D5"/>
    <w:rsid w:val="00124309"/>
    <w:rsid w:val="00151502"/>
    <w:rsid w:val="00154441"/>
    <w:rsid w:val="0016027B"/>
    <w:rsid w:val="00161090"/>
    <w:rsid w:val="00163C9B"/>
    <w:rsid w:val="001836AF"/>
    <w:rsid w:val="001878D6"/>
    <w:rsid w:val="0019397C"/>
    <w:rsid w:val="001951E1"/>
    <w:rsid w:val="00196D74"/>
    <w:rsid w:val="001A1574"/>
    <w:rsid w:val="001A6D54"/>
    <w:rsid w:val="001B24AE"/>
    <w:rsid w:val="001C16DF"/>
    <w:rsid w:val="001C2E0B"/>
    <w:rsid w:val="001C5665"/>
    <w:rsid w:val="001C6E11"/>
    <w:rsid w:val="001D5362"/>
    <w:rsid w:val="001E2351"/>
    <w:rsid w:val="001E669E"/>
    <w:rsid w:val="001E6B8B"/>
    <w:rsid w:val="002136EB"/>
    <w:rsid w:val="00216560"/>
    <w:rsid w:val="00221632"/>
    <w:rsid w:val="00226F55"/>
    <w:rsid w:val="00232782"/>
    <w:rsid w:val="00241D29"/>
    <w:rsid w:val="00245C5D"/>
    <w:rsid w:val="00247B02"/>
    <w:rsid w:val="00250B96"/>
    <w:rsid w:val="002522B9"/>
    <w:rsid w:val="00252F49"/>
    <w:rsid w:val="0025563A"/>
    <w:rsid w:val="002655ED"/>
    <w:rsid w:val="00267F39"/>
    <w:rsid w:val="00271B1D"/>
    <w:rsid w:val="00271D25"/>
    <w:rsid w:val="00281CAB"/>
    <w:rsid w:val="002831CA"/>
    <w:rsid w:val="00297725"/>
    <w:rsid w:val="002A0ADF"/>
    <w:rsid w:val="002A35C7"/>
    <w:rsid w:val="002A77C2"/>
    <w:rsid w:val="002B3481"/>
    <w:rsid w:val="002C7D38"/>
    <w:rsid w:val="002D01FE"/>
    <w:rsid w:val="002D7B18"/>
    <w:rsid w:val="002E0DD3"/>
    <w:rsid w:val="002E4067"/>
    <w:rsid w:val="002E6D23"/>
    <w:rsid w:val="003009D4"/>
    <w:rsid w:val="0030363F"/>
    <w:rsid w:val="00324C6C"/>
    <w:rsid w:val="0034612D"/>
    <w:rsid w:val="00347B1C"/>
    <w:rsid w:val="00347F98"/>
    <w:rsid w:val="00353324"/>
    <w:rsid w:val="00356EF0"/>
    <w:rsid w:val="00360D6D"/>
    <w:rsid w:val="003645A2"/>
    <w:rsid w:val="00364638"/>
    <w:rsid w:val="003650AA"/>
    <w:rsid w:val="00367984"/>
    <w:rsid w:val="00367CCA"/>
    <w:rsid w:val="00374297"/>
    <w:rsid w:val="00374755"/>
    <w:rsid w:val="00375AC0"/>
    <w:rsid w:val="00377944"/>
    <w:rsid w:val="00384CBA"/>
    <w:rsid w:val="00395EB1"/>
    <w:rsid w:val="003A00E4"/>
    <w:rsid w:val="003A51C4"/>
    <w:rsid w:val="003B5AFF"/>
    <w:rsid w:val="003B640D"/>
    <w:rsid w:val="003B7566"/>
    <w:rsid w:val="003C0DB0"/>
    <w:rsid w:val="003C2216"/>
    <w:rsid w:val="003E1264"/>
    <w:rsid w:val="003F38C8"/>
    <w:rsid w:val="003F3A2B"/>
    <w:rsid w:val="003F4470"/>
    <w:rsid w:val="00400CE2"/>
    <w:rsid w:val="00402854"/>
    <w:rsid w:val="0041162E"/>
    <w:rsid w:val="00423572"/>
    <w:rsid w:val="0042491A"/>
    <w:rsid w:val="00431A03"/>
    <w:rsid w:val="00446861"/>
    <w:rsid w:val="004502DC"/>
    <w:rsid w:val="00452C53"/>
    <w:rsid w:val="00457A9F"/>
    <w:rsid w:val="00467FD3"/>
    <w:rsid w:val="004716B0"/>
    <w:rsid w:val="00484FA0"/>
    <w:rsid w:val="00492A1F"/>
    <w:rsid w:val="00496624"/>
    <w:rsid w:val="00497069"/>
    <w:rsid w:val="004A55EF"/>
    <w:rsid w:val="004B55A4"/>
    <w:rsid w:val="004B7A11"/>
    <w:rsid w:val="004C4998"/>
    <w:rsid w:val="004C686B"/>
    <w:rsid w:val="004D4AD8"/>
    <w:rsid w:val="004D4BFA"/>
    <w:rsid w:val="004E07D5"/>
    <w:rsid w:val="004F55B6"/>
    <w:rsid w:val="00505307"/>
    <w:rsid w:val="00505A65"/>
    <w:rsid w:val="0051093F"/>
    <w:rsid w:val="0051158B"/>
    <w:rsid w:val="00517501"/>
    <w:rsid w:val="0054469A"/>
    <w:rsid w:val="0054479C"/>
    <w:rsid w:val="00544D60"/>
    <w:rsid w:val="005553DE"/>
    <w:rsid w:val="00575C29"/>
    <w:rsid w:val="00581064"/>
    <w:rsid w:val="00582EEB"/>
    <w:rsid w:val="00583C44"/>
    <w:rsid w:val="005A4958"/>
    <w:rsid w:val="005A7F23"/>
    <w:rsid w:val="005B2A70"/>
    <w:rsid w:val="005B56FE"/>
    <w:rsid w:val="005B6265"/>
    <w:rsid w:val="005C16E7"/>
    <w:rsid w:val="005C6472"/>
    <w:rsid w:val="005C747B"/>
    <w:rsid w:val="005C7526"/>
    <w:rsid w:val="005C78B6"/>
    <w:rsid w:val="005D2EFD"/>
    <w:rsid w:val="00602899"/>
    <w:rsid w:val="00630A1A"/>
    <w:rsid w:val="0064406B"/>
    <w:rsid w:val="00664D46"/>
    <w:rsid w:val="006766BE"/>
    <w:rsid w:val="00686EED"/>
    <w:rsid w:val="006922ED"/>
    <w:rsid w:val="00692348"/>
    <w:rsid w:val="006A396C"/>
    <w:rsid w:val="006A4E97"/>
    <w:rsid w:val="006B6084"/>
    <w:rsid w:val="006D028C"/>
    <w:rsid w:val="006D718B"/>
    <w:rsid w:val="006E0305"/>
    <w:rsid w:val="006E0CCA"/>
    <w:rsid w:val="006E4B23"/>
    <w:rsid w:val="006F3CE4"/>
    <w:rsid w:val="006F3D59"/>
    <w:rsid w:val="006F3D99"/>
    <w:rsid w:val="006F6D8E"/>
    <w:rsid w:val="007076FB"/>
    <w:rsid w:val="0071085C"/>
    <w:rsid w:val="0071122D"/>
    <w:rsid w:val="007163F6"/>
    <w:rsid w:val="0072302C"/>
    <w:rsid w:val="00736725"/>
    <w:rsid w:val="0073691E"/>
    <w:rsid w:val="00754985"/>
    <w:rsid w:val="0076179D"/>
    <w:rsid w:val="00770B75"/>
    <w:rsid w:val="00772B02"/>
    <w:rsid w:val="007967A2"/>
    <w:rsid w:val="007A5DF2"/>
    <w:rsid w:val="007B07BC"/>
    <w:rsid w:val="007B326D"/>
    <w:rsid w:val="007C275D"/>
    <w:rsid w:val="007C4249"/>
    <w:rsid w:val="007D55F6"/>
    <w:rsid w:val="007E252F"/>
    <w:rsid w:val="007F7D3B"/>
    <w:rsid w:val="00812A18"/>
    <w:rsid w:val="008236A7"/>
    <w:rsid w:val="008344D8"/>
    <w:rsid w:val="00842156"/>
    <w:rsid w:val="00847155"/>
    <w:rsid w:val="00857171"/>
    <w:rsid w:val="00872B49"/>
    <w:rsid w:val="008850F1"/>
    <w:rsid w:val="00886147"/>
    <w:rsid w:val="008866C4"/>
    <w:rsid w:val="008871FB"/>
    <w:rsid w:val="0089003C"/>
    <w:rsid w:val="008A7318"/>
    <w:rsid w:val="008B4F95"/>
    <w:rsid w:val="008C6C18"/>
    <w:rsid w:val="008E611D"/>
    <w:rsid w:val="008F11D9"/>
    <w:rsid w:val="008F31BD"/>
    <w:rsid w:val="00901181"/>
    <w:rsid w:val="0090798F"/>
    <w:rsid w:val="00912F1C"/>
    <w:rsid w:val="009165F6"/>
    <w:rsid w:val="00923648"/>
    <w:rsid w:val="009240C1"/>
    <w:rsid w:val="00940F87"/>
    <w:rsid w:val="009448B2"/>
    <w:rsid w:val="00945F30"/>
    <w:rsid w:val="0094600F"/>
    <w:rsid w:val="009464DB"/>
    <w:rsid w:val="00955F6A"/>
    <w:rsid w:val="0095619A"/>
    <w:rsid w:val="0096343B"/>
    <w:rsid w:val="0097323E"/>
    <w:rsid w:val="00974659"/>
    <w:rsid w:val="00974665"/>
    <w:rsid w:val="0097764D"/>
    <w:rsid w:val="0098027A"/>
    <w:rsid w:val="009875C0"/>
    <w:rsid w:val="009A2F7B"/>
    <w:rsid w:val="009A65AE"/>
    <w:rsid w:val="009C0450"/>
    <w:rsid w:val="009D047B"/>
    <w:rsid w:val="009D5AE6"/>
    <w:rsid w:val="009F140E"/>
    <w:rsid w:val="009F3297"/>
    <w:rsid w:val="00A011C2"/>
    <w:rsid w:val="00A0449F"/>
    <w:rsid w:val="00A132C1"/>
    <w:rsid w:val="00A14C32"/>
    <w:rsid w:val="00A31527"/>
    <w:rsid w:val="00A3665E"/>
    <w:rsid w:val="00A37394"/>
    <w:rsid w:val="00A51E1C"/>
    <w:rsid w:val="00A52CD4"/>
    <w:rsid w:val="00A55992"/>
    <w:rsid w:val="00A565B7"/>
    <w:rsid w:val="00A6261C"/>
    <w:rsid w:val="00A62F4A"/>
    <w:rsid w:val="00A75878"/>
    <w:rsid w:val="00A86EE7"/>
    <w:rsid w:val="00A9212D"/>
    <w:rsid w:val="00A96A4A"/>
    <w:rsid w:val="00AA4274"/>
    <w:rsid w:val="00AB4160"/>
    <w:rsid w:val="00AC2CB9"/>
    <w:rsid w:val="00AC3B97"/>
    <w:rsid w:val="00AC553E"/>
    <w:rsid w:val="00AC662E"/>
    <w:rsid w:val="00AD0C86"/>
    <w:rsid w:val="00AD2138"/>
    <w:rsid w:val="00AD2902"/>
    <w:rsid w:val="00AD65F5"/>
    <w:rsid w:val="00AE08AF"/>
    <w:rsid w:val="00AE52A8"/>
    <w:rsid w:val="00AE6034"/>
    <w:rsid w:val="00AF37D5"/>
    <w:rsid w:val="00AF3A27"/>
    <w:rsid w:val="00AF6892"/>
    <w:rsid w:val="00B03E9F"/>
    <w:rsid w:val="00B1209B"/>
    <w:rsid w:val="00B3530B"/>
    <w:rsid w:val="00B4322F"/>
    <w:rsid w:val="00B46EC3"/>
    <w:rsid w:val="00B54E7C"/>
    <w:rsid w:val="00B73F03"/>
    <w:rsid w:val="00B75938"/>
    <w:rsid w:val="00B84BE2"/>
    <w:rsid w:val="00B923F8"/>
    <w:rsid w:val="00BA6EBA"/>
    <w:rsid w:val="00BA70DF"/>
    <w:rsid w:val="00BC55B7"/>
    <w:rsid w:val="00BD2E28"/>
    <w:rsid w:val="00BD5D8F"/>
    <w:rsid w:val="00BD7982"/>
    <w:rsid w:val="00C00993"/>
    <w:rsid w:val="00C0637E"/>
    <w:rsid w:val="00C071D7"/>
    <w:rsid w:val="00C130DA"/>
    <w:rsid w:val="00C16A7D"/>
    <w:rsid w:val="00C32513"/>
    <w:rsid w:val="00C37CCB"/>
    <w:rsid w:val="00C41C48"/>
    <w:rsid w:val="00C41F35"/>
    <w:rsid w:val="00C42437"/>
    <w:rsid w:val="00C44E21"/>
    <w:rsid w:val="00C641D5"/>
    <w:rsid w:val="00C64430"/>
    <w:rsid w:val="00C64EF2"/>
    <w:rsid w:val="00C749C2"/>
    <w:rsid w:val="00C850C9"/>
    <w:rsid w:val="00C8638A"/>
    <w:rsid w:val="00C8671D"/>
    <w:rsid w:val="00C90423"/>
    <w:rsid w:val="00C90D5E"/>
    <w:rsid w:val="00C92DDA"/>
    <w:rsid w:val="00C972B9"/>
    <w:rsid w:val="00CB29E6"/>
    <w:rsid w:val="00CD7F3D"/>
    <w:rsid w:val="00CE3554"/>
    <w:rsid w:val="00CE594B"/>
    <w:rsid w:val="00D013A9"/>
    <w:rsid w:val="00D27A6C"/>
    <w:rsid w:val="00D479C6"/>
    <w:rsid w:val="00D5423A"/>
    <w:rsid w:val="00D607D5"/>
    <w:rsid w:val="00D67E68"/>
    <w:rsid w:val="00D8370E"/>
    <w:rsid w:val="00D8708C"/>
    <w:rsid w:val="00D93D6A"/>
    <w:rsid w:val="00D97535"/>
    <w:rsid w:val="00DA11C2"/>
    <w:rsid w:val="00DA7A29"/>
    <w:rsid w:val="00DB19FD"/>
    <w:rsid w:val="00DB25B4"/>
    <w:rsid w:val="00DB399E"/>
    <w:rsid w:val="00DB774E"/>
    <w:rsid w:val="00DC19F0"/>
    <w:rsid w:val="00DC6C1B"/>
    <w:rsid w:val="00DD3C7C"/>
    <w:rsid w:val="00DE17A5"/>
    <w:rsid w:val="00DE75EE"/>
    <w:rsid w:val="00DF51BE"/>
    <w:rsid w:val="00E10BF7"/>
    <w:rsid w:val="00E11D76"/>
    <w:rsid w:val="00E202C5"/>
    <w:rsid w:val="00E368E9"/>
    <w:rsid w:val="00E42A28"/>
    <w:rsid w:val="00E4382F"/>
    <w:rsid w:val="00E55A2F"/>
    <w:rsid w:val="00E6133C"/>
    <w:rsid w:val="00E63341"/>
    <w:rsid w:val="00E7005B"/>
    <w:rsid w:val="00E721FB"/>
    <w:rsid w:val="00E72737"/>
    <w:rsid w:val="00ED71BD"/>
    <w:rsid w:val="00EE4AEF"/>
    <w:rsid w:val="00EF5224"/>
    <w:rsid w:val="00EF5C19"/>
    <w:rsid w:val="00F13962"/>
    <w:rsid w:val="00F15C65"/>
    <w:rsid w:val="00F232AD"/>
    <w:rsid w:val="00F25D80"/>
    <w:rsid w:val="00F27FC9"/>
    <w:rsid w:val="00F43C88"/>
    <w:rsid w:val="00F44E05"/>
    <w:rsid w:val="00F44EA5"/>
    <w:rsid w:val="00F4729C"/>
    <w:rsid w:val="00F5280F"/>
    <w:rsid w:val="00F60873"/>
    <w:rsid w:val="00F63CE0"/>
    <w:rsid w:val="00F73B3E"/>
    <w:rsid w:val="00F755BB"/>
    <w:rsid w:val="00F75C16"/>
    <w:rsid w:val="00F761F4"/>
    <w:rsid w:val="00F80D21"/>
    <w:rsid w:val="00F92475"/>
    <w:rsid w:val="00F93DA0"/>
    <w:rsid w:val="00F96215"/>
    <w:rsid w:val="00F97369"/>
    <w:rsid w:val="00FA04C7"/>
    <w:rsid w:val="00FB3C5A"/>
    <w:rsid w:val="00FB4F7F"/>
    <w:rsid w:val="00FB72E7"/>
    <w:rsid w:val="00FD6E13"/>
    <w:rsid w:val="00FE1510"/>
    <w:rsid w:val="00FE3C98"/>
    <w:rsid w:val="00FE55B8"/>
    <w:rsid w:val="00FF017F"/>
    <w:rsid w:val="00FF3215"/>
    <w:rsid w:val="00FF5098"/>
    <w:rsid w:val="00FF551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hyperlink" Target="https://gammel.katolsk.no/praksis/bonn/bonneintensjoner/2025-0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hyperlink" Target="http://www.NU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841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46</cp:revision>
  <cp:lastPrinted>2025-02-28T11:48:00Z</cp:lastPrinted>
  <dcterms:created xsi:type="dcterms:W3CDTF">2025-03-06T13:47:00Z</dcterms:created>
  <dcterms:modified xsi:type="dcterms:W3CDTF">2025-03-13T14:39:00Z</dcterms:modified>
</cp:coreProperties>
</file>