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48CBBCCE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136F58">
        <w:rPr>
          <w:rFonts w:ascii="Times New Roman" w:hAnsi="Times New Roman" w:cs="Times New Roman"/>
          <w:b/>
          <w:sz w:val="40"/>
          <w:szCs w:val="40"/>
        </w:rPr>
        <w:t>23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F38C8">
        <w:rPr>
          <w:rFonts w:ascii="Times New Roman" w:hAnsi="Times New Roman" w:cs="Times New Roman"/>
          <w:b/>
          <w:sz w:val="40"/>
          <w:szCs w:val="40"/>
        </w:rPr>
        <w:t>mars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0F5D9F4A" w14:textId="77777777" w:rsidR="00A23D05" w:rsidRDefault="00A23D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5613CC1" w14:textId="1BA3538F" w:rsidR="00395EB1" w:rsidRPr="00A23D05" w:rsidRDefault="00A23D05" w:rsidP="00A23D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inline distT="0" distB="0" distL="19050" distR="2540" wp14:anchorId="2F23538B" wp14:editId="7948C406">
            <wp:extent cx="3959860" cy="2722245"/>
            <wp:effectExtent l="0" t="0" r="0" b="0"/>
            <wp:docPr id="1" name="Bilde3" descr="http://t2.gstatic.com/images?q=tbn:ANd9GcSh9cEO9XH-f5GKsEbW2QtvMbjWt4xlgKljiwsuBMYiVH5s8pG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3" descr="http://t2.gstatic.com/images?q=tbn:ANd9GcSh9cEO9XH-f5GKsEbW2QtvMbjWt4xlgKljiwsuBMYiVH5s8pGh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2FA2" w14:textId="77777777" w:rsidR="0051158B" w:rsidRDefault="0051158B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0DD90C79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58A3FEDE" w14:textId="77777777" w:rsidR="00727519" w:rsidRPr="00DD329B" w:rsidRDefault="0072751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7" w:history="1">
        <w:r w:rsidR="000C08A9" w:rsidRPr="005C552F">
          <w:rPr>
            <w:rStyle w:val="Hyperkobling"/>
            <w:i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8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317162A7" w14:textId="77777777" w:rsidR="0051158B" w:rsidRDefault="0051158B" w:rsidP="002C7D38">
      <w:pPr>
        <w:jc w:val="center"/>
        <w:rPr>
          <w:b/>
          <w:i/>
          <w:sz w:val="36"/>
          <w:szCs w:val="36"/>
        </w:rPr>
      </w:pPr>
    </w:p>
    <w:p w14:paraId="2D633DD8" w14:textId="4BC2420A" w:rsidR="0054479C" w:rsidRPr="006766BE" w:rsidRDefault="00136F58" w:rsidP="0054479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3</w:t>
      </w:r>
      <w:r w:rsidR="0054479C" w:rsidRPr="006766BE">
        <w:rPr>
          <w:rFonts w:ascii="Times New Roman" w:hAnsi="Times New Roman" w:cs="Times New Roman"/>
          <w:b/>
          <w:sz w:val="40"/>
          <w:szCs w:val="40"/>
        </w:rPr>
        <w:t>. søndag i fastetiden, år C</w:t>
      </w:r>
    </w:p>
    <w:p w14:paraId="606BBE5E" w14:textId="77777777" w:rsidR="002E6301" w:rsidRPr="00DF031E" w:rsidRDefault="002E6301" w:rsidP="002E630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F031E">
        <w:rPr>
          <w:rFonts w:ascii="Times New Roman" w:hAnsi="Times New Roman" w:cs="Times New Roman"/>
          <w:i/>
          <w:sz w:val="32"/>
          <w:szCs w:val="32"/>
        </w:rPr>
        <w:t>(Søndagens liturgi i Messeboken side 1</w:t>
      </w:r>
      <w:r>
        <w:rPr>
          <w:rFonts w:ascii="Times New Roman" w:hAnsi="Times New Roman" w:cs="Times New Roman"/>
          <w:i/>
          <w:sz w:val="32"/>
          <w:szCs w:val="32"/>
        </w:rPr>
        <w:t>92</w:t>
      </w:r>
      <w:r w:rsidRPr="00DF031E">
        <w:rPr>
          <w:rFonts w:ascii="Times New Roman" w:hAnsi="Times New Roman" w:cs="Times New Roman"/>
          <w:i/>
          <w:sz w:val="32"/>
          <w:szCs w:val="32"/>
        </w:rPr>
        <w:t xml:space="preserve"> (ny), 1</w:t>
      </w:r>
      <w:r>
        <w:rPr>
          <w:rFonts w:ascii="Times New Roman" w:hAnsi="Times New Roman" w:cs="Times New Roman"/>
          <w:i/>
          <w:sz w:val="32"/>
          <w:szCs w:val="32"/>
        </w:rPr>
        <w:t>38</w:t>
      </w:r>
      <w:r w:rsidRPr="00DF031E">
        <w:rPr>
          <w:rFonts w:ascii="Times New Roman" w:hAnsi="Times New Roman" w:cs="Times New Roman"/>
          <w:i/>
          <w:sz w:val="32"/>
          <w:szCs w:val="32"/>
        </w:rPr>
        <w:t xml:space="preserve"> (gml.))</w:t>
      </w:r>
    </w:p>
    <w:tbl>
      <w:tblPr>
        <w:tblW w:w="10306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6521"/>
        <w:gridCol w:w="850"/>
      </w:tblGrid>
      <w:tr w:rsidR="002A2AF5" w:rsidRPr="00955F6A" w14:paraId="0275175A" w14:textId="77777777" w:rsidTr="002A2AF5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46C608" w14:textId="3B085627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280B87" w14:textId="600008E9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0F55">
              <w:rPr>
                <w:rFonts w:ascii="Times New Roman" w:eastAsia="Times New Roman" w:hAnsi="Times New Roman" w:cs="Times New Roman"/>
                <w:sz w:val="36"/>
                <w:szCs w:val="36"/>
              </w:rPr>
              <w:t>O nådens sol og sete 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4F2618" w14:textId="708E4212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433</w:t>
            </w: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A2AF5" w:rsidRPr="00955F6A" w14:paraId="564B4FCB" w14:textId="77777777" w:rsidTr="002A2A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0D86C0" w14:textId="658FEAFB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Messe:                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F7504A" w14:textId="0F3ABC6E" w:rsidR="002A2AF5" w:rsidRPr="00431A03" w:rsidRDefault="002A2AF5" w:rsidP="002A2AF5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CFFDE0" w14:textId="61981278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14</w:t>
            </w:r>
          </w:p>
        </w:tc>
      </w:tr>
      <w:tr w:rsidR="002A2AF5" w:rsidRPr="00955F6A" w14:paraId="26048DD5" w14:textId="77777777" w:rsidTr="002A2A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40FB49" w14:textId="5C7998AD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F4DF82" w14:textId="0487BE23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 2 Mos 3, 1 – 8a. 13-15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2F5CB7" w14:textId="77777777" w:rsidR="002A2AF5" w:rsidRPr="00431A03" w:rsidRDefault="002A2AF5" w:rsidP="002A2AF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A2AF5" w:rsidRPr="00955F6A" w14:paraId="152F2CF2" w14:textId="77777777" w:rsidTr="002A2A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C1E472" w14:textId="215F6CFC" w:rsidR="002A2AF5" w:rsidRPr="00431A03" w:rsidRDefault="002A2AF5" w:rsidP="002A2AF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Salme 103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o</w:t>
            </w: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mkved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65A882" w14:textId="37DC7A83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Liberation Serif;Times New Roma" w:hAnsi="Times New Roman" w:cs="Times New Roman"/>
                <w:b/>
                <w:sz w:val="36"/>
                <w:szCs w:val="36"/>
              </w:rPr>
              <w:t xml:space="preserve">Herren er barmhjertig og nådig. 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FE3474" w14:textId="6F3773B1" w:rsidR="002A2AF5" w:rsidRPr="00431A03" w:rsidRDefault="002A2AF5" w:rsidP="002A2AF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87</w:t>
            </w:r>
          </w:p>
        </w:tc>
      </w:tr>
      <w:tr w:rsidR="002A2AF5" w:rsidRPr="00955F6A" w14:paraId="613CF273" w14:textId="77777777" w:rsidTr="002A2AF5">
        <w:trPr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DBFB7B" w14:textId="64E18A44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4B8709" w14:textId="1126864B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 Kor 10, 1 – 6. 11-12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882694" w14:textId="77777777" w:rsidR="002A2AF5" w:rsidRPr="00431A03" w:rsidRDefault="002A2AF5" w:rsidP="002A2AF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A2AF5" w:rsidRPr="00955F6A" w14:paraId="7DB9B40B" w14:textId="77777777" w:rsidTr="002A2A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2E1B30" w14:textId="641AC032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D5F27A" w14:textId="10024760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Luk 13,1- 9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C41DD9" w14:textId="77777777" w:rsidR="002A2AF5" w:rsidRPr="00431A03" w:rsidRDefault="002A2AF5" w:rsidP="002A2AF5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A2AF5" w:rsidRPr="00955F6A" w14:paraId="14336AC6" w14:textId="77777777" w:rsidTr="002A2AF5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3CFC43" w14:textId="31395914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A67054" w14:textId="2A2CBCDE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190F5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Du som </w:t>
            </w:r>
            <w:proofErr w:type="spellStart"/>
            <w:r w:rsidRPr="00190F55">
              <w:rPr>
                <w:rFonts w:ascii="Times New Roman" w:eastAsia="Times New Roman" w:hAnsi="Times New Roman" w:cs="Times New Roman"/>
                <w:sz w:val="36"/>
                <w:szCs w:val="36"/>
              </w:rPr>
              <w:t>låg</w:t>
            </w:r>
            <w:proofErr w:type="spellEnd"/>
            <w:r w:rsidRPr="00190F5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 natt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302620" w14:textId="379707A1" w:rsidR="002A2AF5" w:rsidRPr="00431A03" w:rsidRDefault="002A2AF5" w:rsidP="002A2AF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40</w:t>
            </w:r>
          </w:p>
        </w:tc>
      </w:tr>
      <w:tr w:rsidR="002A2AF5" w:rsidRPr="00955F6A" w14:paraId="2348DD0C" w14:textId="77777777" w:rsidTr="002A2AF5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93FCE8" w14:textId="52B740F2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5A14FE" w14:textId="44EEAA13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190F55">
              <w:rPr>
                <w:rFonts w:ascii="Times New Roman" w:eastAsia="Times New Roman" w:hAnsi="Times New Roman" w:cs="Times New Roman"/>
                <w:sz w:val="36"/>
                <w:szCs w:val="36"/>
              </w:rPr>
              <w:t>Den tro som Jesus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E41D68" w14:textId="6DFD6562" w:rsidR="002A2AF5" w:rsidRPr="00431A03" w:rsidRDefault="002A2AF5" w:rsidP="002A2AF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436</w:t>
            </w:r>
          </w:p>
        </w:tc>
      </w:tr>
      <w:tr w:rsidR="002A2AF5" w:rsidRPr="00955F6A" w14:paraId="0F19A9B8" w14:textId="77777777" w:rsidTr="002A2AF5">
        <w:trPr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54ED07" w14:textId="566F81FC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Avslutning:            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15ECF2" w14:textId="6FC3CC0E" w:rsidR="002A2AF5" w:rsidRPr="00431A03" w:rsidRDefault="002A2AF5" w:rsidP="002A2A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190F55">
              <w:rPr>
                <w:rFonts w:ascii="Times New Roman" w:eastAsia="Times New Roman" w:hAnsi="Times New Roman" w:cs="Times New Roman"/>
                <w:sz w:val="36"/>
                <w:szCs w:val="36"/>
              </w:rPr>
              <w:t>Bortvend din vrede</w:t>
            </w: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        </w:t>
            </w:r>
            <w:r w:rsidRPr="004002D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300417" w14:textId="2DF4DCFA" w:rsidR="002A2AF5" w:rsidRPr="00431A03" w:rsidRDefault="002A2AF5" w:rsidP="002A2AF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428</w:t>
            </w:r>
          </w:p>
        </w:tc>
      </w:tr>
    </w:tbl>
    <w:p w14:paraId="1F48D47E" w14:textId="77777777" w:rsidR="004014CD" w:rsidRPr="004014CD" w:rsidRDefault="004014CD" w:rsidP="004014CD">
      <w:pPr>
        <w:rPr>
          <w:rFonts w:ascii="Helvetica" w:eastAsiaTheme="minorEastAsia" w:hAnsi="Helvetica" w:cs="Helvetica"/>
          <w:kern w:val="0"/>
          <w:sz w:val="36"/>
          <w:szCs w:val="36"/>
          <w:lang w:eastAsia="zh-TW" w:bidi="ar-SA"/>
        </w:rPr>
      </w:pPr>
    </w:p>
    <w:p w14:paraId="4EA335A5" w14:textId="1B8F18B2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66BE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890"/>
        <w:gridCol w:w="1063"/>
        <w:gridCol w:w="6808"/>
      </w:tblGrid>
      <w:tr w:rsidR="004A55EF" w14:paraId="29B4E6DE" w14:textId="77777777" w:rsidTr="00AE52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7C3A9" w14:textId="6057DC99" w:rsidR="004A55EF" w:rsidRPr="000577FA" w:rsidRDefault="00120567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</w:t>
            </w:r>
            <w:r w:rsidR="004A55EF" w:rsidRPr="000577FA">
              <w:rPr>
                <w:rFonts w:ascii="Times New Roman" w:hAnsi="Times New Roman" w:cs="Times New Roman"/>
                <w:sz w:val="36"/>
                <w:szCs w:val="36"/>
              </w:rPr>
              <w:t>dag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A1492" w14:textId="1E196F88" w:rsidR="004A55EF" w:rsidRPr="000577FA" w:rsidRDefault="004A55EF" w:rsidP="0048555B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805239">
              <w:rPr>
                <w:rFonts w:ascii="Times New Roman" w:eastAsia="Liberation Serif" w:hAnsi="Times New Roman" w:cs="Times New Roman"/>
                <w:sz w:val="36"/>
                <w:szCs w:val="36"/>
              </w:rPr>
              <w:t>24</w:t>
            </w: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3E75A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F3804" w14:textId="77777777" w:rsidR="004A55EF" w:rsidRPr="000577FA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Filippinsk gruppe</w:t>
            </w:r>
          </w:p>
        </w:tc>
      </w:tr>
      <w:tr w:rsidR="00BC7DDE" w14:paraId="3CF303A9" w14:textId="77777777" w:rsidTr="00AE52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D9E70" w14:textId="5A43843B" w:rsidR="00BC7DDE" w:rsidRPr="00E86BD3" w:rsidRDefault="00BC7DDE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E86BD3">
              <w:rPr>
                <w:rFonts w:ascii="Times New Roman" w:hAnsi="Times New Roman" w:cs="Times New Roman"/>
                <w:sz w:val="36"/>
                <w:szCs w:val="36"/>
              </w:rPr>
              <w:t>Tirsdag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42227" w14:textId="3F77B85D" w:rsidR="00BC7DDE" w:rsidRPr="00E86BD3" w:rsidRDefault="00BC7DDE" w:rsidP="0048555B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E86BD3">
              <w:rPr>
                <w:rFonts w:ascii="Times New Roman" w:eastAsia="Liberation Serif" w:hAnsi="Times New Roman" w:cs="Times New Roman"/>
                <w:sz w:val="36"/>
                <w:szCs w:val="36"/>
              </w:rPr>
              <w:t>25/3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F087B" w14:textId="44269EFC" w:rsidR="00BC7DDE" w:rsidRPr="00E86BD3" w:rsidRDefault="00BC7DDE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E86BD3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5607A" w14:textId="3B2609D2" w:rsidR="00BC7DDE" w:rsidRPr="00E86BD3" w:rsidRDefault="00E86BD3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86BD3">
              <w:rPr>
                <w:rFonts w:ascii="Times New Roman" w:hAnsi="Times New Roman" w:cs="Times New Roman"/>
                <w:b/>
                <w:sz w:val="36"/>
                <w:szCs w:val="36"/>
              </w:rPr>
              <w:t>Høytidsmesse – Herrens bebudelse</w:t>
            </w:r>
          </w:p>
        </w:tc>
      </w:tr>
      <w:tr w:rsidR="004A55EF" w14:paraId="33C8C33C" w14:textId="77777777" w:rsidTr="00AE52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254E20E1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805239">
              <w:rPr>
                <w:rFonts w:ascii="Times New Roman" w:eastAsia="Liberation Serif" w:hAnsi="Times New Roman" w:cs="Times New Roman"/>
                <w:sz w:val="36"/>
                <w:szCs w:val="36"/>
              </w:rPr>
              <w:t>26</w:t>
            </w: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33C31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  <w:p w14:paraId="57890F3F" w14:textId="2D278270" w:rsidR="005553DE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AD002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Vietnamesisk gruppe</w:t>
            </w:r>
          </w:p>
          <w:p w14:paraId="5FAABAAF" w14:textId="027A9067" w:rsidR="005553DE" w:rsidRPr="009352BD" w:rsidRDefault="009352BD" w:rsidP="005B682F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352BD">
              <w:rPr>
                <w:rFonts w:ascii="Times New Roman" w:hAnsi="Times New Roman" w:cs="Times New Roman"/>
                <w:bCs/>
                <w:sz w:val="32"/>
                <w:szCs w:val="32"/>
              </w:rPr>
              <w:t>Kvelds</w:t>
            </w:r>
            <w:r w:rsidR="001238D5" w:rsidRPr="009352B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messe </w:t>
            </w:r>
          </w:p>
        </w:tc>
      </w:tr>
      <w:tr w:rsidR="004A55EF" w14:paraId="0E9EF4E7" w14:textId="77777777" w:rsidTr="00AE52A8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38FE754E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1238D5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805239">
              <w:rPr>
                <w:rFonts w:ascii="Times New Roman" w:eastAsia="Liberation Serif" w:hAnsi="Times New Roman" w:cs="Times New Roman"/>
                <w:sz w:val="36"/>
                <w:szCs w:val="36"/>
              </w:rPr>
              <w:t>7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6533B" w14:textId="4E3609EB" w:rsidR="005553DE" w:rsidRPr="000577FA" w:rsidRDefault="005553DE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955F760" w14:textId="34D3DC4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82F49" w14:textId="2F2AEE72" w:rsidR="005553DE" w:rsidRPr="000577FA" w:rsidRDefault="005553DE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Afrikansk gruppe</w:t>
            </w:r>
          </w:p>
          <w:p w14:paraId="41FFD519" w14:textId="00D3E7E1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Kveldsmesse og </w:t>
            </w:r>
            <w:r w:rsidR="006922ED" w:rsidRPr="000577FA">
              <w:rPr>
                <w:rFonts w:ascii="Times New Roman" w:hAnsi="Times New Roman" w:cs="Times New Roman"/>
                <w:sz w:val="36"/>
                <w:szCs w:val="36"/>
              </w:rPr>
              <w:t>sakramentsandakt</w:t>
            </w:r>
          </w:p>
        </w:tc>
      </w:tr>
      <w:tr w:rsidR="004A55EF" w14:paraId="569F9FBB" w14:textId="77777777" w:rsidTr="00AE52A8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7E42D36A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238D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05239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50EA9" w14:textId="77777777" w:rsidR="004A55EF" w:rsidRPr="000577FA" w:rsidRDefault="004A55EF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11.0</w:t>
            </w:r>
            <w:r w:rsidR="00FE3C98"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  <w:p w14:paraId="6CF33155" w14:textId="77777777" w:rsidR="00581064" w:rsidRPr="000577FA" w:rsidRDefault="00FF783A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sz w:val="36"/>
                <w:szCs w:val="36"/>
              </w:rPr>
              <w:t>1</w:t>
            </w:r>
            <w:r w:rsidR="00581064" w:rsidRPr="000577FA">
              <w:rPr>
                <w:sz w:val="36"/>
                <w:szCs w:val="36"/>
              </w:rPr>
              <w:t>7</w:t>
            </w:r>
            <w:r w:rsidRPr="000577FA">
              <w:rPr>
                <w:sz w:val="36"/>
                <w:szCs w:val="36"/>
              </w:rPr>
              <w:t>.30</w:t>
            </w:r>
          </w:p>
          <w:p w14:paraId="01299A10" w14:textId="6591331C" w:rsidR="00FF783A" w:rsidRPr="000577FA" w:rsidRDefault="00FF783A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577FA">
              <w:rPr>
                <w:sz w:val="36"/>
                <w:szCs w:val="36"/>
              </w:rPr>
              <w:t>18.</w:t>
            </w:r>
            <w:r w:rsidR="00581064" w:rsidRPr="000577FA">
              <w:rPr>
                <w:sz w:val="36"/>
                <w:szCs w:val="36"/>
              </w:rPr>
              <w:t>3</w:t>
            </w:r>
            <w:r w:rsidRPr="000577FA">
              <w:rPr>
                <w:sz w:val="36"/>
                <w:szCs w:val="36"/>
              </w:rPr>
              <w:t>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711B2" w14:textId="77777777" w:rsidR="004A55EF" w:rsidRPr="000577FA" w:rsidRDefault="004A55EF" w:rsidP="00FE3C98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Formiddagsmesse </w:t>
            </w:r>
          </w:p>
          <w:p w14:paraId="150B1AB6" w14:textId="77777777" w:rsidR="00FF783A" w:rsidRPr="000577FA" w:rsidRDefault="00FF783A" w:rsidP="00FE3C98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Kaldeisk gruppe</w:t>
            </w:r>
          </w:p>
          <w:p w14:paraId="0AF43B9D" w14:textId="31DA6B6F" w:rsidR="00FF783A" w:rsidRPr="000577FA" w:rsidRDefault="00FF783A" w:rsidP="00FE3C98">
            <w:pPr>
              <w:ind w:left="2124" w:hanging="2124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Polsk gruppe</w:t>
            </w:r>
          </w:p>
        </w:tc>
      </w:tr>
      <w:tr w:rsidR="004A55EF" w14:paraId="6F874F23" w14:textId="77777777" w:rsidTr="00AE52A8">
        <w:trPr>
          <w:trHeight w:val="1159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215FF4AA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1238D5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805239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/3  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A90C3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37A0690C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FA633" w14:textId="77777777" w:rsidR="004A55EF" w:rsidRPr="000577FA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- norsk</w:t>
            </w:r>
          </w:p>
          <w:p w14:paraId="4F27BA3C" w14:textId="77777777" w:rsidR="004A55EF" w:rsidRPr="000577FA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Rosenkransandakt - norsk</w:t>
            </w:r>
          </w:p>
          <w:p w14:paraId="4220631E" w14:textId="77777777" w:rsidR="004A55EF" w:rsidRPr="000577FA" w:rsidRDefault="004A55EF" w:rsidP="0048555B">
            <w:pPr>
              <w:ind w:left="2124" w:hanging="2124"/>
              <w:rPr>
                <w:b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Pr="000577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4A55EF" w14:paraId="3DA2EF1F" w14:textId="77777777" w:rsidTr="00E86BD3">
        <w:trPr>
          <w:trHeight w:val="941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7B069" w14:textId="25C3B809" w:rsidR="004A55EF" w:rsidRPr="00C01001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C1C21" w14:textId="020495A0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3</w:t>
            </w:r>
            <w:r w:rsidR="00805239">
              <w:rPr>
                <w:rFonts w:ascii="Times New Roman" w:eastAsia="Liberation Serif" w:hAnsi="Times New Roman" w:cs="Times New Roman"/>
                <w:sz w:val="36"/>
                <w:szCs w:val="36"/>
              </w:rPr>
              <w:t>0/3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00F35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0C659417" w14:textId="4BFB2723" w:rsidR="004A55EF" w:rsidRPr="000577FA" w:rsidRDefault="005B682F" w:rsidP="0048555B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A55EF" w:rsidRPr="000577FA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EDBE5" w14:textId="6564FC13" w:rsidR="004A55EF" w:rsidRPr="000577FA" w:rsidRDefault="004A55EF" w:rsidP="0048555B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Høymesse. </w:t>
            </w:r>
            <w:r w:rsidR="0080523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Pr="000577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 søndag i fasten</w:t>
            </w:r>
          </w:p>
          <w:p w14:paraId="5ACE7673" w14:textId="77777777" w:rsidR="004A55EF" w:rsidRPr="000577FA" w:rsidRDefault="004A55EF" w:rsidP="0048555B">
            <w:pPr>
              <w:ind w:left="2124" w:hanging="2124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06271334" w14:textId="77777777" w:rsidR="004014CD" w:rsidRPr="0096343B" w:rsidRDefault="004014CD" w:rsidP="004014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 xml:space="preserve">  </w:t>
      </w:r>
      <w:hyperlink r:id="rId9" w:history="1">
        <w:r w:rsidRPr="0096343B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Pavens bønneintensjoner for mars 2025</w:t>
        </w:r>
      </w:hyperlink>
    </w:p>
    <w:p w14:paraId="24185B1A" w14:textId="77777777" w:rsidR="004014CD" w:rsidRDefault="004014CD" w:rsidP="004014C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343B">
        <w:rPr>
          <w:rFonts w:ascii="Times New Roman" w:hAnsi="Times New Roman" w:cs="Times New Roman"/>
          <w:b/>
          <w:bCs/>
          <w:sz w:val="32"/>
          <w:szCs w:val="32"/>
        </w:rPr>
        <w:t>For familier i krise</w:t>
      </w:r>
    </w:p>
    <w:p w14:paraId="556BCA89" w14:textId="77777777" w:rsidR="004014CD" w:rsidRDefault="004014CD" w:rsidP="004014CD">
      <w:pPr>
        <w:rPr>
          <w:rFonts w:ascii="Times New Roman" w:hAnsi="Times New Roman" w:cs="Times New Roman"/>
          <w:b/>
          <w:sz w:val="36"/>
          <w:szCs w:val="36"/>
        </w:rPr>
      </w:pPr>
      <w:r w:rsidRPr="0096343B">
        <w:rPr>
          <w:rFonts w:ascii="Times New Roman" w:hAnsi="Times New Roman" w:cs="Times New Roman"/>
          <w:sz w:val="32"/>
          <w:szCs w:val="32"/>
        </w:rPr>
        <w:t>La oss be om at ødelagte familier kan oppdage helbredelse for sine sår gjennom tilgivelse, og gjenoppdage hverandres sterke sider.</w:t>
      </w:r>
    </w:p>
    <w:p w14:paraId="7B48B92E" w14:textId="6CE22831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74F4820E" w14:textId="77777777" w:rsidR="00753206" w:rsidRDefault="00753206" w:rsidP="00753206">
      <w:pPr>
        <w:shd w:val="clear" w:color="auto" w:fill="FFFFFF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>Kjære kristne! Apostelen Paulus skrev at enhver som tror han står trygt, må vokte seg så han ikke faller.  La oss be om sann innsikt i vårt forhold til Gud, HAN SOM ER:</w:t>
      </w:r>
    </w:p>
    <w:p w14:paraId="20BF14E3" w14:textId="77777777" w:rsidR="00993252" w:rsidRDefault="00993252" w:rsidP="00753206">
      <w:pPr>
        <w:shd w:val="clear" w:color="auto" w:fill="FFFFFF"/>
        <w:spacing w:line="286" w:lineRule="atLeast"/>
      </w:pPr>
    </w:p>
    <w:p w14:paraId="150D639F" w14:textId="77777777" w:rsidR="00753206" w:rsidRPr="0077557E" w:rsidRDefault="00753206" w:rsidP="00753206">
      <w:pPr>
        <w:pStyle w:val="Listeavsnitt"/>
        <w:widowControl w:val="0"/>
        <w:numPr>
          <w:ilvl w:val="0"/>
          <w:numId w:val="9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For dem som forkynner Guds hellige ord, at de må makte å gi et ekte bilde av Guds hellighet, den som Moses fikk et glimt av i tornebusken.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670E8C09" w14:textId="77777777" w:rsidR="0077557E" w:rsidRDefault="0077557E" w:rsidP="0077557E">
      <w:pPr>
        <w:pStyle w:val="Listeavsnitt"/>
        <w:widowControl w:val="0"/>
        <w:shd w:val="clear" w:color="auto" w:fill="FFFFFF"/>
        <w:spacing w:line="286" w:lineRule="atLeast"/>
      </w:pPr>
    </w:p>
    <w:p w14:paraId="2A9FC2F5" w14:textId="77777777" w:rsidR="00753206" w:rsidRDefault="00753206" w:rsidP="00753206">
      <w:pPr>
        <w:pStyle w:val="Listeavsnitt"/>
        <w:widowControl w:val="0"/>
        <w:numPr>
          <w:ilvl w:val="0"/>
          <w:numId w:val="9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Om at vårt land må bli regjert i respekt for Guds allmakt og hellighet, han som krever enhver til regnskap.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4E070CDE" w14:textId="77777777" w:rsidR="00753206" w:rsidRDefault="00753206" w:rsidP="00753206">
      <w:pPr>
        <w:shd w:val="clear" w:color="auto" w:fill="FFFFFF"/>
        <w:spacing w:line="286" w:lineRule="atLeast"/>
        <w:rPr>
          <w:i/>
          <w:sz w:val="36"/>
          <w:szCs w:val="36"/>
        </w:rPr>
      </w:pPr>
    </w:p>
    <w:p w14:paraId="7F856EA5" w14:textId="77777777" w:rsidR="00753206" w:rsidRPr="0077557E" w:rsidRDefault="00753206" w:rsidP="00753206">
      <w:pPr>
        <w:pStyle w:val="Listeavsnitt"/>
        <w:widowControl w:val="0"/>
        <w:numPr>
          <w:ilvl w:val="0"/>
          <w:numId w:val="9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>For de lidende, om rett forståelse av lidelsen og om sant og ekte forhold til den hellige Gud.</w:t>
      </w:r>
      <w:r>
        <w:rPr>
          <w:b/>
          <w:bCs/>
          <w:sz w:val="36"/>
          <w:szCs w:val="36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4E89B382" w14:textId="77777777" w:rsidR="0077557E" w:rsidRDefault="0077557E" w:rsidP="0077557E">
      <w:pPr>
        <w:shd w:val="clear" w:color="auto" w:fill="FFFFFF"/>
        <w:spacing w:line="286" w:lineRule="atLeast"/>
      </w:pPr>
    </w:p>
    <w:p w14:paraId="45DDA74B" w14:textId="77777777" w:rsidR="00753206" w:rsidRDefault="00753206" w:rsidP="00753206">
      <w:pPr>
        <w:pStyle w:val="Listeavsnitt"/>
        <w:widowControl w:val="0"/>
        <w:numPr>
          <w:ilvl w:val="0"/>
          <w:numId w:val="9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For oss syndige mennesker, at Gud må ha langmodighet med oss og vise oss nåde, og at vi må finne veien til ham. </w:t>
      </w:r>
      <w:r>
        <w:rPr>
          <w:sz w:val="36"/>
          <w:szCs w:val="36"/>
          <w:lang w:bidi="hi-IN"/>
        </w:rPr>
        <w:tab/>
      </w:r>
      <w:r>
        <w:rPr>
          <w:sz w:val="36"/>
          <w:szCs w:val="36"/>
          <w:lang w:bidi="hi-IN"/>
        </w:rPr>
        <w:tab/>
        <w:t xml:space="preserve">   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14642D12" w14:textId="77777777" w:rsidR="00B84BE2" w:rsidRPr="006A396C" w:rsidRDefault="00B84BE2" w:rsidP="00B84BE2">
      <w:pPr>
        <w:pStyle w:val="Listeavsnitt"/>
        <w:rPr>
          <w:sz w:val="32"/>
          <w:szCs w:val="32"/>
        </w:rPr>
      </w:pPr>
    </w:p>
    <w:p w14:paraId="5AD40F84" w14:textId="0FCC34CC" w:rsidR="00B84BE2" w:rsidRPr="0077557E" w:rsidRDefault="00B84BE2" w:rsidP="00B84BE2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 xml:space="preserve">Hellige Gud, </w:t>
      </w:r>
      <w:r w:rsidR="009464DB">
        <w:rPr>
          <w:sz w:val="32"/>
          <w:szCs w:val="32"/>
        </w:rPr>
        <w:t>s</w:t>
      </w:r>
      <w:r w:rsidRPr="006A396C">
        <w:rPr>
          <w:sz w:val="32"/>
          <w:szCs w:val="32"/>
        </w:rPr>
        <w:t>e i nåde til vår pave Frans, som du gjorde til Peters etterfølger. Gi ham nå is</w:t>
      </w:r>
      <w:r w:rsidR="009464DB">
        <w:rPr>
          <w:sz w:val="32"/>
          <w:szCs w:val="32"/>
        </w:rPr>
        <w:t>æ</w:t>
      </w:r>
      <w:r w:rsidRPr="006A396C">
        <w:rPr>
          <w:sz w:val="32"/>
          <w:szCs w:val="32"/>
        </w:rPr>
        <w:t xml:space="preserve">r helse og legedom slik at han igjen kan stå helbredet frem i din Kirke.  </w:t>
      </w:r>
      <w:r w:rsidRPr="006A396C">
        <w:rPr>
          <w:b/>
          <w:bCs/>
          <w:i/>
          <w:sz w:val="32"/>
          <w:szCs w:val="32"/>
        </w:rPr>
        <w:t>Vi ber deg</w:t>
      </w:r>
      <w:r w:rsidRPr="006A396C">
        <w:rPr>
          <w:b/>
          <w:bCs/>
          <w:sz w:val="32"/>
          <w:szCs w:val="32"/>
        </w:rPr>
        <w:t>...</w:t>
      </w:r>
      <w:r w:rsidRPr="006A396C">
        <w:rPr>
          <w:sz w:val="32"/>
          <w:szCs w:val="32"/>
        </w:rPr>
        <w:t xml:space="preserve"> </w:t>
      </w:r>
      <w:r w:rsidRPr="006A396C">
        <w:rPr>
          <w:i/>
          <w:sz w:val="32"/>
          <w:szCs w:val="32"/>
        </w:rPr>
        <w:t xml:space="preserve"> </w:t>
      </w:r>
    </w:p>
    <w:p w14:paraId="62D83722" w14:textId="77777777" w:rsidR="0077557E" w:rsidRPr="0077557E" w:rsidRDefault="0077557E" w:rsidP="0077557E">
      <w:pPr>
        <w:rPr>
          <w:sz w:val="32"/>
          <w:szCs w:val="32"/>
        </w:rPr>
      </w:pPr>
    </w:p>
    <w:p w14:paraId="283723F7" w14:textId="710BBF40" w:rsidR="0077557E" w:rsidRPr="0077557E" w:rsidRDefault="00C850C9" w:rsidP="0077557E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>For de ensomme, syke og eldre i vår menighet, at de blir styrket og trøstet av troen på Jesus Kristus.</w:t>
      </w:r>
      <w:r w:rsidRPr="006A396C">
        <w:rPr>
          <w:i/>
          <w:sz w:val="32"/>
          <w:szCs w:val="32"/>
        </w:rPr>
        <w:t xml:space="preserve">  </w:t>
      </w:r>
      <w:r w:rsidRPr="006A396C">
        <w:rPr>
          <w:b/>
          <w:bCs/>
          <w:i/>
          <w:sz w:val="32"/>
          <w:szCs w:val="32"/>
        </w:rPr>
        <w:t>Vi ber deg..</w:t>
      </w:r>
      <w:r w:rsidRPr="006A396C">
        <w:rPr>
          <w:b/>
          <w:bCs/>
          <w:sz w:val="32"/>
          <w:szCs w:val="32"/>
        </w:rPr>
        <w:t xml:space="preserve">. </w:t>
      </w:r>
      <w:r w:rsidRPr="006A396C">
        <w:rPr>
          <w:b/>
          <w:bCs/>
          <w:i/>
          <w:sz w:val="32"/>
          <w:szCs w:val="32"/>
        </w:rPr>
        <w:t xml:space="preserve"> </w:t>
      </w:r>
    </w:p>
    <w:p w14:paraId="352EAADF" w14:textId="77777777" w:rsidR="00C850C9" w:rsidRPr="009464DB" w:rsidRDefault="00C850C9" w:rsidP="00C850C9">
      <w:pPr>
        <w:numPr>
          <w:ilvl w:val="0"/>
          <w:numId w:val="9"/>
        </w:numPr>
        <w:spacing w:beforeAutospacing="1" w:afterAutospacing="1"/>
        <w:rPr>
          <w:rFonts w:ascii="Times New Roman" w:hAnsi="Times New Roman"/>
          <w:sz w:val="32"/>
          <w:szCs w:val="32"/>
        </w:rPr>
      </w:pPr>
      <w:r w:rsidRPr="006A396C">
        <w:rPr>
          <w:rFonts w:ascii="Times New Roman" w:hAnsi="Times New Roman"/>
          <w:sz w:val="32"/>
          <w:szCs w:val="32"/>
        </w:rPr>
        <w:t>For våre avdøde, Gud gi dem evig hvile, og la det evige lys skinne for dem</w:t>
      </w:r>
      <w:r w:rsidRPr="006A396C">
        <w:rPr>
          <w:rFonts w:ascii="Times New Roman" w:hAnsi="Times New Roman"/>
          <w:i/>
          <w:sz w:val="32"/>
          <w:szCs w:val="32"/>
        </w:rPr>
        <w:t xml:space="preserve">. </w:t>
      </w:r>
      <w:r w:rsidRPr="006A39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A396C">
        <w:rPr>
          <w:rFonts w:ascii="Times New Roman" w:hAnsi="Times New Roman"/>
          <w:b/>
          <w:bCs/>
          <w:i/>
          <w:iCs/>
          <w:sz w:val="32"/>
          <w:szCs w:val="32"/>
        </w:rPr>
        <w:t xml:space="preserve">Vi ber deg...  </w:t>
      </w:r>
    </w:p>
    <w:p w14:paraId="6403E702" w14:textId="77777777" w:rsidR="00C850C9" w:rsidRDefault="00C850C9" w:rsidP="00C850C9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09CD4206" w14:textId="77777777" w:rsidR="00D61328" w:rsidRPr="000A714B" w:rsidRDefault="00D61328" w:rsidP="00D61328">
      <w:pPr>
        <w:spacing w:beforeAutospacing="1" w:afterAutospacing="1"/>
        <w:ind w:left="360"/>
        <w:rPr>
          <w:b/>
        </w:rPr>
      </w:pPr>
      <w:r>
        <w:rPr>
          <w:rFonts w:ascii="Times New Roman" w:hAnsi="Times New Roman"/>
          <w:sz w:val="36"/>
          <w:szCs w:val="36"/>
        </w:rPr>
        <w:t xml:space="preserve">Barmhjertige Gud, ofte har vi ikke båret frukter slik vi burde.       Vi ber deg, ha langmodighet med oss, og gi oss å forberede oss til påskefesten gjennom et hellig og fruktbringende liv.  Ved Kristus, vår Herre.  </w:t>
      </w:r>
      <w:r w:rsidRPr="000A714B">
        <w:rPr>
          <w:rFonts w:ascii="Times New Roman" w:hAnsi="Times New Roman"/>
          <w:b/>
          <w:sz w:val="36"/>
          <w:szCs w:val="36"/>
        </w:rPr>
        <w:t xml:space="preserve">Amen. </w:t>
      </w:r>
    </w:p>
    <w:p w14:paraId="3613E9F0" w14:textId="664C8A25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5EDF9546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7F708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</w:t>
      </w:r>
      <w:r w:rsidR="00A3739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24210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</w:t>
      </w:r>
      <w:r w:rsidR="000B1786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07</w:t>
      </w:r>
      <w:r w:rsidR="00F44EA5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</w:t>
      </w:r>
      <w:r w:rsidR="0025563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="00A62F4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F13F66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40</w:t>
      </w:r>
      <w:r w:rsidR="00121C8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</w:t>
      </w:r>
      <w:r w:rsidR="00196D7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4FCB7740" w14:textId="77777777" w:rsidR="003650AA" w:rsidRDefault="003650AA" w:rsidP="003650AA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098571D9" w14:textId="009ABA13" w:rsidR="002D01FE" w:rsidRDefault="00BD5D8F" w:rsidP="00FF5513">
      <w:pPr>
        <w:pStyle w:val="Listeavsnitt"/>
        <w:widowControl w:val="0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CE3554">
        <w:rPr>
          <w:sz w:val="36"/>
          <w:szCs w:val="36"/>
        </w:rPr>
        <w:t>Under fastetiden vil pater sitte i skriftestolen en halv time før høymessen og kveldsmessen på søndager.</w:t>
      </w:r>
      <w:r w:rsidR="00CE3554" w:rsidRPr="00CE3554">
        <w:rPr>
          <w:sz w:val="36"/>
          <w:szCs w:val="36"/>
        </w:rPr>
        <w:t xml:space="preserve">  Ellers etter avtale.</w:t>
      </w:r>
    </w:p>
    <w:p w14:paraId="7278AFEC" w14:textId="3570AC51" w:rsidR="008850F1" w:rsidRDefault="008E611D" w:rsidP="006D718B">
      <w:pPr>
        <w:pStyle w:val="Listeavsnit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I fastetiden vil det være korsveiandakter på flere språk. Se plakat.</w:t>
      </w:r>
      <w:bookmarkStart w:id="1" w:name="_Hlk157158034"/>
    </w:p>
    <w:p w14:paraId="59A9CDD6" w14:textId="77777777" w:rsidR="003F7A62" w:rsidRDefault="003F7A62" w:rsidP="003F7A62">
      <w:pPr>
        <w:pStyle w:val="Listeavsnitt"/>
        <w:suppressAutoHyphens w:val="0"/>
        <w:autoSpaceDE w:val="0"/>
        <w:autoSpaceDN w:val="0"/>
        <w:adjustRightInd w:val="0"/>
        <w:ind w:left="360"/>
        <w:rPr>
          <w:sz w:val="36"/>
          <w:szCs w:val="36"/>
        </w:rPr>
      </w:pPr>
    </w:p>
    <w:p w14:paraId="3480C8C7" w14:textId="125C1840" w:rsidR="00705DB3" w:rsidRDefault="00705DB3" w:rsidP="006D718B">
      <w:pPr>
        <w:pStyle w:val="Listeavsnit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Konfirmantundervisning torsdag 27. mars kl. 18.00.</w:t>
      </w:r>
    </w:p>
    <w:p w14:paraId="5B32579A" w14:textId="77777777" w:rsidR="003F7A62" w:rsidRPr="003F7A62" w:rsidRDefault="003F7A62" w:rsidP="003F7A62">
      <w:pPr>
        <w:suppressAutoHyphens w:val="0"/>
        <w:autoSpaceDE w:val="0"/>
        <w:autoSpaceDN w:val="0"/>
        <w:adjustRightInd w:val="0"/>
        <w:rPr>
          <w:sz w:val="36"/>
          <w:szCs w:val="36"/>
        </w:rPr>
      </w:pPr>
    </w:p>
    <w:p w14:paraId="581F0BB1" w14:textId="2A2F6B35" w:rsidR="00D37F3C" w:rsidRDefault="00D37F3C" w:rsidP="006D718B">
      <w:pPr>
        <w:pStyle w:val="Listeavsnit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 xml:space="preserve">Ministrantøvelse fredag 28. mars kl. 17.00.  Barn som har mottatt 1.kommunion </w:t>
      </w:r>
      <w:r w:rsidR="00C95035">
        <w:rPr>
          <w:sz w:val="36"/>
          <w:szCs w:val="36"/>
        </w:rPr>
        <w:t xml:space="preserve">og </w:t>
      </w:r>
      <w:r w:rsidR="00D8341C">
        <w:rPr>
          <w:sz w:val="36"/>
          <w:szCs w:val="36"/>
        </w:rPr>
        <w:t xml:space="preserve">som har lyst til å bli ministrant, </w:t>
      </w:r>
      <w:r w:rsidR="005B7A81">
        <w:rPr>
          <w:sz w:val="36"/>
          <w:szCs w:val="36"/>
        </w:rPr>
        <w:t>kan komme.</w:t>
      </w:r>
    </w:p>
    <w:p w14:paraId="5FABA3AF" w14:textId="5DE79DA8" w:rsidR="00850619" w:rsidRPr="00DF6068" w:rsidRDefault="00850619" w:rsidP="00850619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616F13">
        <w:rPr>
          <w:rFonts w:ascii="Times New Roman" w:hAnsi="Times New Roman" w:cs="Times New Roman"/>
          <w:color w:val="000000"/>
          <w:sz w:val="36"/>
          <w:szCs w:val="36"/>
        </w:rPr>
        <w:t xml:space="preserve">St. Josephsøstrenes medvandrergruppe tirsdag </w:t>
      </w:r>
      <w:r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Pr="00616F13">
        <w:rPr>
          <w:rFonts w:ascii="Times New Roman" w:hAnsi="Times New Roman" w:cs="Times New Roman"/>
          <w:color w:val="000000"/>
          <w:sz w:val="36"/>
          <w:szCs w:val="36"/>
        </w:rPr>
        <w:t>. april kl.1</w:t>
      </w:r>
      <w:r>
        <w:rPr>
          <w:rFonts w:ascii="Times New Roman" w:hAnsi="Times New Roman" w:cs="Times New Roman"/>
          <w:color w:val="000000"/>
          <w:sz w:val="36"/>
          <w:szCs w:val="36"/>
        </w:rPr>
        <w:t>8</w:t>
      </w:r>
      <w:r w:rsidRPr="00616F13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>0</w:t>
      </w:r>
      <w:r w:rsidRPr="00616F13">
        <w:rPr>
          <w:rFonts w:ascii="Times New Roman" w:hAnsi="Times New Roman" w:cs="Times New Roman"/>
          <w:color w:val="000000"/>
          <w:sz w:val="36"/>
          <w:szCs w:val="36"/>
        </w:rPr>
        <w:t>0.</w:t>
      </w:r>
    </w:p>
    <w:p w14:paraId="28535D34" w14:textId="77777777" w:rsidR="00DF6068" w:rsidRPr="00A97757" w:rsidRDefault="00DF6068" w:rsidP="00DF6068">
      <w:pPr>
        <w:widowControl/>
        <w:shd w:val="clear" w:color="000000" w:fill="FFFFFF"/>
        <w:spacing w:before="280" w:line="100" w:lineRule="atLeast"/>
        <w:ind w:left="360"/>
        <w:contextualSpacing/>
        <w:rPr>
          <w:rFonts w:ascii="Times New Roman" w:hAnsi="Times New Roman" w:cs="Times New Roman"/>
          <w:sz w:val="36"/>
          <w:szCs w:val="36"/>
        </w:rPr>
      </w:pPr>
    </w:p>
    <w:p w14:paraId="68B38F6F" w14:textId="55AA1493" w:rsidR="00A97757" w:rsidRPr="00616F13" w:rsidRDefault="00CC27EE" w:rsidP="00850619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Trosundervisning lørdag 5. april kl.9.45 for barn og ungdom.</w:t>
      </w:r>
    </w:p>
    <w:p w14:paraId="6CF179B9" w14:textId="77777777" w:rsidR="00F43C88" w:rsidRPr="00F43C88" w:rsidRDefault="00F43C88" w:rsidP="00F43C88">
      <w:pPr>
        <w:pStyle w:val="Listeavsnitt"/>
        <w:rPr>
          <w:sz w:val="32"/>
          <w:szCs w:val="32"/>
        </w:rPr>
      </w:pPr>
    </w:p>
    <w:p w14:paraId="62ED94CC" w14:textId="71AA90F5" w:rsidR="00F43C88" w:rsidRDefault="00F43C88" w:rsidP="008850F1">
      <w:pPr>
        <w:pStyle w:val="Listeavsnitt"/>
        <w:numPr>
          <w:ilvl w:val="0"/>
          <w:numId w:val="2"/>
        </w:numPr>
        <w:rPr>
          <w:sz w:val="36"/>
          <w:szCs w:val="36"/>
        </w:rPr>
      </w:pPr>
      <w:r w:rsidRPr="008C716F">
        <w:rPr>
          <w:sz w:val="36"/>
          <w:szCs w:val="36"/>
        </w:rPr>
        <w:t xml:space="preserve">Det er opprydding i biblioteket vårt. </w:t>
      </w:r>
      <w:r w:rsidR="00151502" w:rsidRPr="008C716F">
        <w:rPr>
          <w:sz w:val="36"/>
          <w:szCs w:val="36"/>
        </w:rPr>
        <w:t>Bøker som man kan få gratis, ligger i St. Joseph stuen</w:t>
      </w:r>
      <w:r w:rsidR="00F92475" w:rsidRPr="008C716F">
        <w:rPr>
          <w:sz w:val="36"/>
          <w:szCs w:val="36"/>
        </w:rPr>
        <w:t>.</w:t>
      </w:r>
      <w:r w:rsidR="00C04929" w:rsidRPr="008C716F">
        <w:rPr>
          <w:sz w:val="36"/>
          <w:szCs w:val="36"/>
        </w:rPr>
        <w:t xml:space="preserve">  Det blir stadig fylt opp med nye bøker.</w:t>
      </w:r>
    </w:p>
    <w:p w14:paraId="6E0FCA2D" w14:textId="77777777" w:rsidR="00D46B53" w:rsidRPr="00D46B53" w:rsidRDefault="00D46B53" w:rsidP="00D46B53">
      <w:pPr>
        <w:pStyle w:val="Listeavsnitt"/>
        <w:rPr>
          <w:sz w:val="36"/>
          <w:szCs w:val="36"/>
        </w:rPr>
      </w:pPr>
    </w:p>
    <w:p w14:paraId="3FD51EEA" w14:textId="0730624E" w:rsidR="00D46B53" w:rsidRPr="00D46B53" w:rsidRDefault="00D46B53" w:rsidP="00D46B53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F7576">
        <w:rPr>
          <w:rFonts w:ascii="Times New Roman" w:hAnsi="Times New Roman" w:cs="Times New Roman"/>
          <w:b/>
          <w:bCs/>
          <w:sz w:val="36"/>
          <w:szCs w:val="36"/>
        </w:rPr>
        <w:t xml:space="preserve">Caritas Fasteaksjonen 2025 </w:t>
      </w:r>
      <w:r w:rsidRPr="0020601B">
        <w:rPr>
          <w:rFonts w:ascii="Times New Roman" w:hAnsi="Times New Roman" w:cs="Times New Roman"/>
          <w:color w:val="000000"/>
          <w:sz w:val="36"/>
          <w:szCs w:val="36"/>
        </w:rPr>
        <w:t xml:space="preserve">setter fokus </w:t>
      </w:r>
      <w:r w:rsidRPr="00137E1B">
        <w:rPr>
          <w:rFonts w:ascii="Times New Roman" w:hAnsi="Times New Roman" w:cs="Times New Roman"/>
          <w:sz w:val="36"/>
          <w:szCs w:val="36"/>
        </w:rPr>
        <w:t xml:space="preserve">på «Avstå fra et gode – og </w:t>
      </w:r>
      <w:proofErr w:type="spellStart"/>
      <w:r>
        <w:rPr>
          <w:rFonts w:ascii="Times New Roman" w:hAnsi="Times New Roman" w:cs="Times New Roman"/>
          <w:sz w:val="36"/>
          <w:szCs w:val="36"/>
        </w:rPr>
        <w:t>hjelp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dem som trenger det. Sammen for en bedre verden, ett hjerte av gangen</w:t>
      </w:r>
      <w:r w:rsidRPr="00137E1B">
        <w:rPr>
          <w:rFonts w:ascii="Times New Roman" w:hAnsi="Times New Roman" w:cs="Times New Roman"/>
          <w:sz w:val="36"/>
          <w:szCs w:val="36"/>
        </w:rPr>
        <w:t>.</w:t>
      </w:r>
      <w:r w:rsidRPr="00137E1B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  <w:r w:rsidRPr="0020601B">
        <w:rPr>
          <w:rFonts w:ascii="Times New Roman" w:hAnsi="Times New Roman" w:cs="Times New Roman"/>
          <w:color w:val="000000"/>
          <w:sz w:val="36"/>
          <w:szCs w:val="36"/>
        </w:rPr>
        <w:t>Støtt Fasteaksjonen ved å gi et bidrag.</w:t>
      </w:r>
      <w:r w:rsidRPr="0020601B">
        <w:rPr>
          <w:rStyle w:val="Internett-lenke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20601B">
        <w:rPr>
          <w:rFonts w:ascii="Times New Roman" w:hAnsi="Times New Roman" w:cs="Times New Roman"/>
          <w:b/>
          <w:bCs/>
          <w:sz w:val="36"/>
          <w:szCs w:val="36"/>
        </w:rPr>
        <w:t>Fastebøsser ligger bak i kirken.</w:t>
      </w:r>
      <w:r w:rsidRPr="0020601B">
        <w:rPr>
          <w:rFonts w:ascii="Times New Roman" w:hAnsi="Times New Roman" w:cs="Times New Roman"/>
          <w:sz w:val="36"/>
          <w:szCs w:val="36"/>
        </w:rPr>
        <w:t xml:space="preserve"> </w:t>
      </w:r>
      <w:r w:rsidRPr="00F44629">
        <w:rPr>
          <w:rFonts w:ascii="Times New Roman" w:hAnsi="Times New Roman" w:cs="Times New Roman"/>
          <w:sz w:val="36"/>
          <w:szCs w:val="36"/>
        </w:rPr>
        <w:t xml:space="preserve">Ministrantene vil stå ved utgangen med bøsser til fasteaksjonen. </w:t>
      </w:r>
      <w:r>
        <w:rPr>
          <w:rFonts w:ascii="Times New Roman" w:hAnsi="Times New Roman" w:cs="Times New Roman"/>
          <w:sz w:val="36"/>
          <w:szCs w:val="36"/>
        </w:rPr>
        <w:t xml:space="preserve">VIPPS: 93082.  </w:t>
      </w:r>
      <w:proofErr w:type="spellStart"/>
      <w:r>
        <w:rPr>
          <w:rFonts w:ascii="Times New Roman" w:hAnsi="Times New Roman" w:cs="Times New Roman"/>
          <w:sz w:val="36"/>
          <w:szCs w:val="36"/>
        </w:rPr>
        <w:t>Gavekto</w:t>
      </w:r>
      <w:proofErr w:type="spellEnd"/>
      <w:r>
        <w:rPr>
          <w:rFonts w:ascii="Times New Roman" w:hAnsi="Times New Roman" w:cs="Times New Roman"/>
          <w:sz w:val="36"/>
          <w:szCs w:val="36"/>
        </w:rPr>
        <w:t>:  8200.01.93433. Merk faste.</w:t>
      </w:r>
    </w:p>
    <w:p w14:paraId="5A263FAE" w14:textId="77777777" w:rsidR="003F7A62" w:rsidRPr="008C716F" w:rsidRDefault="003F7A62" w:rsidP="003F7A62">
      <w:pPr>
        <w:pStyle w:val="Listeavsnitt"/>
        <w:ind w:left="360"/>
        <w:rPr>
          <w:sz w:val="36"/>
          <w:szCs w:val="36"/>
        </w:rPr>
      </w:pPr>
    </w:p>
    <w:p w14:paraId="2FE4B81E" w14:textId="77777777" w:rsidR="00C04929" w:rsidRDefault="00C04929" w:rsidP="00C04929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r w:rsidRPr="00C05A75">
        <w:rPr>
          <w:b/>
          <w:sz w:val="36"/>
          <w:szCs w:val="36"/>
          <w:lang w:eastAsia="en-US"/>
        </w:rPr>
        <w:t xml:space="preserve">HUSK!! </w:t>
      </w:r>
    </w:p>
    <w:p w14:paraId="784730E6" w14:textId="43EC14B0" w:rsidR="00C04929" w:rsidRPr="008C716F" w:rsidRDefault="00C04929" w:rsidP="008C716F">
      <w:pPr>
        <w:pStyle w:val="Listeavsnitt"/>
        <w:shd w:val="clear" w:color="auto" w:fill="FFFFFF"/>
        <w:suppressAutoHyphens w:val="0"/>
        <w:spacing w:before="280" w:after="28" w:line="240" w:lineRule="auto"/>
        <w:ind w:left="360"/>
        <w:rPr>
          <w:b/>
          <w:sz w:val="36"/>
          <w:szCs w:val="36"/>
        </w:rPr>
      </w:pPr>
      <w:r w:rsidRPr="00C05A75">
        <w:rPr>
          <w:b/>
          <w:sz w:val="36"/>
          <w:szCs w:val="36"/>
          <w:lang w:eastAsia="en-US"/>
        </w:rPr>
        <w:t>Sommertid</w:t>
      </w:r>
      <w:r>
        <w:rPr>
          <w:b/>
          <w:sz w:val="36"/>
          <w:szCs w:val="36"/>
          <w:lang w:eastAsia="en-US"/>
        </w:rPr>
        <w:t>en</w:t>
      </w:r>
      <w:r w:rsidRPr="00C05A75">
        <w:rPr>
          <w:b/>
          <w:sz w:val="36"/>
          <w:szCs w:val="36"/>
          <w:lang w:eastAsia="en-US"/>
        </w:rPr>
        <w:t xml:space="preserve"> begynner neste søndag 3</w:t>
      </w:r>
      <w:r>
        <w:rPr>
          <w:b/>
          <w:sz w:val="36"/>
          <w:szCs w:val="36"/>
          <w:lang w:eastAsia="en-US"/>
        </w:rPr>
        <w:t>0</w:t>
      </w:r>
      <w:r w:rsidRPr="00C05A75">
        <w:rPr>
          <w:b/>
          <w:sz w:val="36"/>
          <w:szCs w:val="36"/>
          <w:lang w:eastAsia="en-US"/>
        </w:rPr>
        <w:t>. mars.  Klokken s</w:t>
      </w:r>
      <w:r>
        <w:rPr>
          <w:b/>
          <w:sz w:val="36"/>
          <w:szCs w:val="36"/>
          <w:lang w:eastAsia="en-US"/>
        </w:rPr>
        <w:t>tilles</w:t>
      </w:r>
      <w:r w:rsidRPr="00C05A75">
        <w:rPr>
          <w:b/>
          <w:sz w:val="36"/>
          <w:szCs w:val="36"/>
          <w:lang w:eastAsia="en-US"/>
        </w:rPr>
        <w:t xml:space="preserve"> 1-en time</w:t>
      </w:r>
      <w:r>
        <w:rPr>
          <w:b/>
          <w:sz w:val="36"/>
          <w:szCs w:val="36"/>
          <w:lang w:eastAsia="en-US"/>
        </w:rPr>
        <w:t xml:space="preserve"> f</w:t>
      </w:r>
      <w:r w:rsidRPr="00C05A75">
        <w:rPr>
          <w:b/>
          <w:sz w:val="36"/>
          <w:szCs w:val="36"/>
          <w:lang w:eastAsia="en-US"/>
        </w:rPr>
        <w:t xml:space="preserve">ram.                                                                                                            </w:t>
      </w:r>
      <w:r w:rsidRPr="00C05A75">
        <w:rPr>
          <w:b/>
          <w:sz w:val="36"/>
          <w:szCs w:val="36"/>
        </w:rPr>
        <w:t xml:space="preserve">          </w:t>
      </w:r>
    </w:p>
    <w:bookmarkEnd w:id="1"/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657811C2" w14:textId="3BB00CEB" w:rsidR="0097764D" w:rsidRPr="00AE6034" w:rsidRDefault="00934C4A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r>
        <w:rPr>
          <w:sz w:val="36"/>
          <w:szCs w:val="36"/>
        </w:rPr>
        <w:t>Afrikanskgrupp</w:t>
      </w:r>
      <w:r w:rsidR="007F7D3B" w:rsidRPr="00BC55B7">
        <w:rPr>
          <w:sz w:val="36"/>
          <w:szCs w:val="36"/>
        </w:rPr>
        <w:t>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Afrikansk</w:t>
      </w:r>
      <w:r w:rsidR="00402854">
        <w:rPr>
          <w:sz w:val="36"/>
          <w:szCs w:val="36"/>
          <w:lang w:eastAsia="en-US"/>
        </w:rPr>
        <w:t xml:space="preserve"> g</w:t>
      </w:r>
      <w:r w:rsidR="007F7D3B" w:rsidRPr="00BC55B7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517501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4"/>
  </w:num>
  <w:num w:numId="5" w16cid:durableId="633485330">
    <w:abstractNumId w:val="11"/>
  </w:num>
  <w:num w:numId="6" w16cid:durableId="402488663">
    <w:abstractNumId w:val="9"/>
  </w:num>
  <w:num w:numId="7" w16cid:durableId="104932477">
    <w:abstractNumId w:val="6"/>
  </w:num>
  <w:num w:numId="8" w16cid:durableId="1255552622">
    <w:abstractNumId w:val="8"/>
  </w:num>
  <w:num w:numId="9" w16cid:durableId="1927767004">
    <w:abstractNumId w:val="3"/>
  </w:num>
  <w:num w:numId="10" w16cid:durableId="893271228">
    <w:abstractNumId w:val="5"/>
  </w:num>
  <w:num w:numId="11" w16cid:durableId="1675454015">
    <w:abstractNumId w:val="10"/>
  </w:num>
  <w:num w:numId="12" w16cid:durableId="1330675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12835"/>
    <w:rsid w:val="00013AA8"/>
    <w:rsid w:val="0002673E"/>
    <w:rsid w:val="00031116"/>
    <w:rsid w:val="00037FC6"/>
    <w:rsid w:val="00044F32"/>
    <w:rsid w:val="000577FA"/>
    <w:rsid w:val="00066224"/>
    <w:rsid w:val="00072393"/>
    <w:rsid w:val="00074561"/>
    <w:rsid w:val="00076EF7"/>
    <w:rsid w:val="0008041C"/>
    <w:rsid w:val="00081838"/>
    <w:rsid w:val="00084534"/>
    <w:rsid w:val="000A4F86"/>
    <w:rsid w:val="000B1786"/>
    <w:rsid w:val="000B2937"/>
    <w:rsid w:val="000C08A9"/>
    <w:rsid w:val="000D1DCD"/>
    <w:rsid w:val="000D2B5A"/>
    <w:rsid w:val="000E3147"/>
    <w:rsid w:val="000F5273"/>
    <w:rsid w:val="00101905"/>
    <w:rsid w:val="00113B0C"/>
    <w:rsid w:val="00120567"/>
    <w:rsid w:val="00121C84"/>
    <w:rsid w:val="0012374B"/>
    <w:rsid w:val="001238D5"/>
    <w:rsid w:val="00124309"/>
    <w:rsid w:val="00136F58"/>
    <w:rsid w:val="00151502"/>
    <w:rsid w:val="00154441"/>
    <w:rsid w:val="0016027B"/>
    <w:rsid w:val="00161090"/>
    <w:rsid w:val="00163C9B"/>
    <w:rsid w:val="001803CB"/>
    <w:rsid w:val="001836AF"/>
    <w:rsid w:val="001878D6"/>
    <w:rsid w:val="0019397C"/>
    <w:rsid w:val="001951E1"/>
    <w:rsid w:val="00196D74"/>
    <w:rsid w:val="001A1574"/>
    <w:rsid w:val="001A6D54"/>
    <w:rsid w:val="001B24AE"/>
    <w:rsid w:val="001C16DF"/>
    <w:rsid w:val="001C2E0B"/>
    <w:rsid w:val="001C5665"/>
    <w:rsid w:val="001C6E11"/>
    <w:rsid w:val="001C7638"/>
    <w:rsid w:val="001D5362"/>
    <w:rsid w:val="001E2351"/>
    <w:rsid w:val="001E669E"/>
    <w:rsid w:val="001E6B8B"/>
    <w:rsid w:val="002136EB"/>
    <w:rsid w:val="00216560"/>
    <w:rsid w:val="00221632"/>
    <w:rsid w:val="00226F55"/>
    <w:rsid w:val="00232782"/>
    <w:rsid w:val="00241D29"/>
    <w:rsid w:val="00242107"/>
    <w:rsid w:val="00245C5D"/>
    <w:rsid w:val="00247B02"/>
    <w:rsid w:val="00250B96"/>
    <w:rsid w:val="002522B9"/>
    <w:rsid w:val="00252F49"/>
    <w:rsid w:val="0025563A"/>
    <w:rsid w:val="002655ED"/>
    <w:rsid w:val="00267F39"/>
    <w:rsid w:val="00271B1D"/>
    <w:rsid w:val="00271D25"/>
    <w:rsid w:val="00281CAB"/>
    <w:rsid w:val="002831CA"/>
    <w:rsid w:val="00297725"/>
    <w:rsid w:val="002A0ADF"/>
    <w:rsid w:val="002A2AF5"/>
    <w:rsid w:val="002A35C7"/>
    <w:rsid w:val="002A77C2"/>
    <w:rsid w:val="002B3481"/>
    <w:rsid w:val="002C7D38"/>
    <w:rsid w:val="002D01FE"/>
    <w:rsid w:val="002D7B18"/>
    <w:rsid w:val="002E0DD3"/>
    <w:rsid w:val="002E4067"/>
    <w:rsid w:val="002E6301"/>
    <w:rsid w:val="002E6D23"/>
    <w:rsid w:val="003009D4"/>
    <w:rsid w:val="0030363F"/>
    <w:rsid w:val="00324C6C"/>
    <w:rsid w:val="0034612D"/>
    <w:rsid w:val="00347B1C"/>
    <w:rsid w:val="00347F98"/>
    <w:rsid w:val="00353324"/>
    <w:rsid w:val="00356EF0"/>
    <w:rsid w:val="00360D6D"/>
    <w:rsid w:val="003645A2"/>
    <w:rsid w:val="00364638"/>
    <w:rsid w:val="003650AA"/>
    <w:rsid w:val="00366F36"/>
    <w:rsid w:val="00367984"/>
    <w:rsid w:val="00367CCA"/>
    <w:rsid w:val="00374297"/>
    <w:rsid w:val="00374755"/>
    <w:rsid w:val="00375AC0"/>
    <w:rsid w:val="00377944"/>
    <w:rsid w:val="00384CBA"/>
    <w:rsid w:val="00395EB1"/>
    <w:rsid w:val="003A00E4"/>
    <w:rsid w:val="003A51C4"/>
    <w:rsid w:val="003B5AFF"/>
    <w:rsid w:val="003B640D"/>
    <w:rsid w:val="003B7566"/>
    <w:rsid w:val="003C0DB0"/>
    <w:rsid w:val="003C2216"/>
    <w:rsid w:val="003E1264"/>
    <w:rsid w:val="003F38C8"/>
    <w:rsid w:val="003F3A2B"/>
    <w:rsid w:val="003F4470"/>
    <w:rsid w:val="003F7A62"/>
    <w:rsid w:val="00400CE2"/>
    <w:rsid w:val="004014CD"/>
    <w:rsid w:val="00402854"/>
    <w:rsid w:val="0041162E"/>
    <w:rsid w:val="00423572"/>
    <w:rsid w:val="0042491A"/>
    <w:rsid w:val="00431A03"/>
    <w:rsid w:val="00446861"/>
    <w:rsid w:val="004502DC"/>
    <w:rsid w:val="00452C53"/>
    <w:rsid w:val="00457A9F"/>
    <w:rsid w:val="00467FD3"/>
    <w:rsid w:val="004716B0"/>
    <w:rsid w:val="00484FA0"/>
    <w:rsid w:val="00492A1F"/>
    <w:rsid w:val="00496624"/>
    <w:rsid w:val="00497069"/>
    <w:rsid w:val="004A55EF"/>
    <w:rsid w:val="004B55A4"/>
    <w:rsid w:val="004B7A11"/>
    <w:rsid w:val="004C4998"/>
    <w:rsid w:val="004C686B"/>
    <w:rsid w:val="004D4AD8"/>
    <w:rsid w:val="004D4BFA"/>
    <w:rsid w:val="004E07D5"/>
    <w:rsid w:val="004F55B6"/>
    <w:rsid w:val="00505307"/>
    <w:rsid w:val="00505A65"/>
    <w:rsid w:val="0051093F"/>
    <w:rsid w:val="0051158B"/>
    <w:rsid w:val="00517501"/>
    <w:rsid w:val="0054469A"/>
    <w:rsid w:val="0054479C"/>
    <w:rsid w:val="00544D60"/>
    <w:rsid w:val="005553DE"/>
    <w:rsid w:val="00575C29"/>
    <w:rsid w:val="00581064"/>
    <w:rsid w:val="00582EEB"/>
    <w:rsid w:val="00583C44"/>
    <w:rsid w:val="005A4958"/>
    <w:rsid w:val="005A7F23"/>
    <w:rsid w:val="005B2A70"/>
    <w:rsid w:val="005B56FE"/>
    <w:rsid w:val="005B6265"/>
    <w:rsid w:val="005B682F"/>
    <w:rsid w:val="005B7A81"/>
    <w:rsid w:val="005C16E7"/>
    <w:rsid w:val="005C6472"/>
    <w:rsid w:val="005C747B"/>
    <w:rsid w:val="005C7526"/>
    <w:rsid w:val="005C78B6"/>
    <w:rsid w:val="005D2EFD"/>
    <w:rsid w:val="00602899"/>
    <w:rsid w:val="00630A1A"/>
    <w:rsid w:val="0064406B"/>
    <w:rsid w:val="00664D46"/>
    <w:rsid w:val="006766BE"/>
    <w:rsid w:val="00686EED"/>
    <w:rsid w:val="006922ED"/>
    <w:rsid w:val="00692348"/>
    <w:rsid w:val="006A396C"/>
    <w:rsid w:val="006A4E97"/>
    <w:rsid w:val="006B6084"/>
    <w:rsid w:val="006D028C"/>
    <w:rsid w:val="006D718B"/>
    <w:rsid w:val="006E0305"/>
    <w:rsid w:val="006E0CCA"/>
    <w:rsid w:val="006E4B23"/>
    <w:rsid w:val="006F3CE4"/>
    <w:rsid w:val="006F3D59"/>
    <w:rsid w:val="006F3D99"/>
    <w:rsid w:val="006F6D8E"/>
    <w:rsid w:val="00705DB3"/>
    <w:rsid w:val="007076FB"/>
    <w:rsid w:val="0071085C"/>
    <w:rsid w:val="0071122D"/>
    <w:rsid w:val="007163F6"/>
    <w:rsid w:val="0072302C"/>
    <w:rsid w:val="00727519"/>
    <w:rsid w:val="00736725"/>
    <w:rsid w:val="0073691E"/>
    <w:rsid w:val="00753206"/>
    <w:rsid w:val="00754985"/>
    <w:rsid w:val="0076179D"/>
    <w:rsid w:val="00770B75"/>
    <w:rsid w:val="00772B02"/>
    <w:rsid w:val="0077557E"/>
    <w:rsid w:val="007967A2"/>
    <w:rsid w:val="007A5DF2"/>
    <w:rsid w:val="007B07BC"/>
    <w:rsid w:val="007B326D"/>
    <w:rsid w:val="007C275D"/>
    <w:rsid w:val="007C4249"/>
    <w:rsid w:val="007D55F6"/>
    <w:rsid w:val="007E252F"/>
    <w:rsid w:val="007F708A"/>
    <w:rsid w:val="007F7D3B"/>
    <w:rsid w:val="00805239"/>
    <w:rsid w:val="00812A18"/>
    <w:rsid w:val="008236A7"/>
    <w:rsid w:val="008344D8"/>
    <w:rsid w:val="00842156"/>
    <w:rsid w:val="00847155"/>
    <w:rsid w:val="00850619"/>
    <w:rsid w:val="00857171"/>
    <w:rsid w:val="00872B49"/>
    <w:rsid w:val="008774BA"/>
    <w:rsid w:val="008850F1"/>
    <w:rsid w:val="00886147"/>
    <w:rsid w:val="008866C4"/>
    <w:rsid w:val="008871FB"/>
    <w:rsid w:val="0089003C"/>
    <w:rsid w:val="008A7318"/>
    <w:rsid w:val="008B4F95"/>
    <w:rsid w:val="008C6C18"/>
    <w:rsid w:val="008C716F"/>
    <w:rsid w:val="008E611D"/>
    <w:rsid w:val="008F11D9"/>
    <w:rsid w:val="008F31BD"/>
    <w:rsid w:val="00901181"/>
    <w:rsid w:val="0090798F"/>
    <w:rsid w:val="00912F1C"/>
    <w:rsid w:val="009165F6"/>
    <w:rsid w:val="00923648"/>
    <w:rsid w:val="009240C1"/>
    <w:rsid w:val="00934C4A"/>
    <w:rsid w:val="009352BD"/>
    <w:rsid w:val="00940F87"/>
    <w:rsid w:val="009448B2"/>
    <w:rsid w:val="00945F30"/>
    <w:rsid w:val="0094600F"/>
    <w:rsid w:val="009464DB"/>
    <w:rsid w:val="00955F6A"/>
    <w:rsid w:val="0095619A"/>
    <w:rsid w:val="0096343B"/>
    <w:rsid w:val="0097323E"/>
    <w:rsid w:val="00974659"/>
    <w:rsid w:val="00974665"/>
    <w:rsid w:val="0097764D"/>
    <w:rsid w:val="0098027A"/>
    <w:rsid w:val="009875C0"/>
    <w:rsid w:val="00993252"/>
    <w:rsid w:val="009A2F7B"/>
    <w:rsid w:val="009A65AE"/>
    <w:rsid w:val="009C0450"/>
    <w:rsid w:val="009D047B"/>
    <w:rsid w:val="009D1FBF"/>
    <w:rsid w:val="009D5AE6"/>
    <w:rsid w:val="009F140E"/>
    <w:rsid w:val="009F3297"/>
    <w:rsid w:val="00A011C2"/>
    <w:rsid w:val="00A0449F"/>
    <w:rsid w:val="00A07755"/>
    <w:rsid w:val="00A132C1"/>
    <w:rsid w:val="00A14C32"/>
    <w:rsid w:val="00A23D05"/>
    <w:rsid w:val="00A31527"/>
    <w:rsid w:val="00A3665E"/>
    <w:rsid w:val="00A37394"/>
    <w:rsid w:val="00A51E1C"/>
    <w:rsid w:val="00A52CD4"/>
    <w:rsid w:val="00A55992"/>
    <w:rsid w:val="00A565B7"/>
    <w:rsid w:val="00A6261C"/>
    <w:rsid w:val="00A62F4A"/>
    <w:rsid w:val="00A75878"/>
    <w:rsid w:val="00A86EE7"/>
    <w:rsid w:val="00A9212D"/>
    <w:rsid w:val="00A96A4A"/>
    <w:rsid w:val="00A97757"/>
    <w:rsid w:val="00AA4274"/>
    <w:rsid w:val="00AB4160"/>
    <w:rsid w:val="00AC2CB9"/>
    <w:rsid w:val="00AC3B97"/>
    <w:rsid w:val="00AC553E"/>
    <w:rsid w:val="00AC662E"/>
    <w:rsid w:val="00AD0C86"/>
    <w:rsid w:val="00AD2138"/>
    <w:rsid w:val="00AD2902"/>
    <w:rsid w:val="00AD65F5"/>
    <w:rsid w:val="00AE08AF"/>
    <w:rsid w:val="00AE52A8"/>
    <w:rsid w:val="00AE6034"/>
    <w:rsid w:val="00AF37D5"/>
    <w:rsid w:val="00AF3A27"/>
    <w:rsid w:val="00AF6892"/>
    <w:rsid w:val="00B03E9F"/>
    <w:rsid w:val="00B1209B"/>
    <w:rsid w:val="00B3530B"/>
    <w:rsid w:val="00B4322F"/>
    <w:rsid w:val="00B46EC3"/>
    <w:rsid w:val="00B54E7C"/>
    <w:rsid w:val="00B73F03"/>
    <w:rsid w:val="00B75938"/>
    <w:rsid w:val="00B84BE2"/>
    <w:rsid w:val="00B923F8"/>
    <w:rsid w:val="00BA6EBA"/>
    <w:rsid w:val="00BA70DF"/>
    <w:rsid w:val="00BB6575"/>
    <w:rsid w:val="00BC3514"/>
    <w:rsid w:val="00BC55B7"/>
    <w:rsid w:val="00BC7DDE"/>
    <w:rsid w:val="00BD2E28"/>
    <w:rsid w:val="00BD5D8F"/>
    <w:rsid w:val="00BD7982"/>
    <w:rsid w:val="00C00993"/>
    <w:rsid w:val="00C01001"/>
    <w:rsid w:val="00C04929"/>
    <w:rsid w:val="00C0637E"/>
    <w:rsid w:val="00C071D7"/>
    <w:rsid w:val="00C130DA"/>
    <w:rsid w:val="00C16A7D"/>
    <w:rsid w:val="00C32513"/>
    <w:rsid w:val="00C37CCB"/>
    <w:rsid w:val="00C41C48"/>
    <w:rsid w:val="00C41F35"/>
    <w:rsid w:val="00C42437"/>
    <w:rsid w:val="00C44E21"/>
    <w:rsid w:val="00C575AB"/>
    <w:rsid w:val="00C63F3B"/>
    <w:rsid w:val="00C641D5"/>
    <w:rsid w:val="00C64430"/>
    <w:rsid w:val="00C64EF2"/>
    <w:rsid w:val="00C749C2"/>
    <w:rsid w:val="00C850C9"/>
    <w:rsid w:val="00C8638A"/>
    <w:rsid w:val="00C8671D"/>
    <w:rsid w:val="00C90423"/>
    <w:rsid w:val="00C90D5E"/>
    <w:rsid w:val="00C92DDA"/>
    <w:rsid w:val="00C95035"/>
    <w:rsid w:val="00C972B9"/>
    <w:rsid w:val="00CB29E6"/>
    <w:rsid w:val="00CC27EE"/>
    <w:rsid w:val="00CD7F3D"/>
    <w:rsid w:val="00CE3554"/>
    <w:rsid w:val="00CE594B"/>
    <w:rsid w:val="00CF79A0"/>
    <w:rsid w:val="00D013A9"/>
    <w:rsid w:val="00D27A6C"/>
    <w:rsid w:val="00D37F3C"/>
    <w:rsid w:val="00D46B53"/>
    <w:rsid w:val="00D479C6"/>
    <w:rsid w:val="00D5423A"/>
    <w:rsid w:val="00D607D5"/>
    <w:rsid w:val="00D61328"/>
    <w:rsid w:val="00D67E68"/>
    <w:rsid w:val="00D81835"/>
    <w:rsid w:val="00D8341C"/>
    <w:rsid w:val="00D8370E"/>
    <w:rsid w:val="00D8708C"/>
    <w:rsid w:val="00D93D6A"/>
    <w:rsid w:val="00D97535"/>
    <w:rsid w:val="00DA11C2"/>
    <w:rsid w:val="00DA3689"/>
    <w:rsid w:val="00DA7A29"/>
    <w:rsid w:val="00DB19FD"/>
    <w:rsid w:val="00DB25B4"/>
    <w:rsid w:val="00DB399E"/>
    <w:rsid w:val="00DB774E"/>
    <w:rsid w:val="00DC19F0"/>
    <w:rsid w:val="00DC6C1B"/>
    <w:rsid w:val="00DD3C7C"/>
    <w:rsid w:val="00DE17A5"/>
    <w:rsid w:val="00DE75EE"/>
    <w:rsid w:val="00DF2306"/>
    <w:rsid w:val="00DF51BE"/>
    <w:rsid w:val="00DF6068"/>
    <w:rsid w:val="00E10BF7"/>
    <w:rsid w:val="00E11D76"/>
    <w:rsid w:val="00E202C5"/>
    <w:rsid w:val="00E368E9"/>
    <w:rsid w:val="00E42A28"/>
    <w:rsid w:val="00E4382F"/>
    <w:rsid w:val="00E5178E"/>
    <w:rsid w:val="00E55A2F"/>
    <w:rsid w:val="00E6133C"/>
    <w:rsid w:val="00E63341"/>
    <w:rsid w:val="00E7005B"/>
    <w:rsid w:val="00E721FB"/>
    <w:rsid w:val="00E72737"/>
    <w:rsid w:val="00E86BD3"/>
    <w:rsid w:val="00EC0345"/>
    <w:rsid w:val="00ED71BD"/>
    <w:rsid w:val="00EE4AEF"/>
    <w:rsid w:val="00EF5224"/>
    <w:rsid w:val="00EF5C19"/>
    <w:rsid w:val="00F13962"/>
    <w:rsid w:val="00F13F66"/>
    <w:rsid w:val="00F15C65"/>
    <w:rsid w:val="00F232AD"/>
    <w:rsid w:val="00F25D80"/>
    <w:rsid w:val="00F27FC9"/>
    <w:rsid w:val="00F43C88"/>
    <w:rsid w:val="00F44E05"/>
    <w:rsid w:val="00F44EA5"/>
    <w:rsid w:val="00F4729C"/>
    <w:rsid w:val="00F5280F"/>
    <w:rsid w:val="00F60873"/>
    <w:rsid w:val="00F63CE0"/>
    <w:rsid w:val="00F73B3E"/>
    <w:rsid w:val="00F755BB"/>
    <w:rsid w:val="00F75C16"/>
    <w:rsid w:val="00F761F4"/>
    <w:rsid w:val="00F80D21"/>
    <w:rsid w:val="00F92475"/>
    <w:rsid w:val="00F93DA0"/>
    <w:rsid w:val="00F96215"/>
    <w:rsid w:val="00F97369"/>
    <w:rsid w:val="00FA04C7"/>
    <w:rsid w:val="00FA22E1"/>
    <w:rsid w:val="00FB3C5A"/>
    <w:rsid w:val="00FB4F7F"/>
    <w:rsid w:val="00FB72E7"/>
    <w:rsid w:val="00FD6E13"/>
    <w:rsid w:val="00FE1510"/>
    <w:rsid w:val="00FE3C98"/>
    <w:rsid w:val="00FE55B8"/>
    <w:rsid w:val="00FF017F"/>
    <w:rsid w:val="00FF3215"/>
    <w:rsid w:val="00FF5098"/>
    <w:rsid w:val="00FF551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drikstad.katolsk.n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rikstad@katols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mmel.katolsk.no/praksis/bonn/bonneintensjoner/2025-0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818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51</cp:revision>
  <cp:lastPrinted>2025-03-14T11:15:00Z</cp:lastPrinted>
  <dcterms:created xsi:type="dcterms:W3CDTF">2025-03-14T13:00:00Z</dcterms:created>
  <dcterms:modified xsi:type="dcterms:W3CDTF">2025-03-21T11:07:00Z</dcterms:modified>
</cp:coreProperties>
</file>