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1FF53063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136F58">
        <w:rPr>
          <w:rFonts w:ascii="Times New Roman" w:hAnsi="Times New Roman" w:cs="Times New Roman"/>
          <w:b/>
          <w:sz w:val="40"/>
          <w:szCs w:val="40"/>
        </w:rPr>
        <w:t>3</w:t>
      </w:r>
      <w:r w:rsidR="00FD3CC8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3F38C8">
        <w:rPr>
          <w:rFonts w:ascii="Times New Roman" w:hAnsi="Times New Roman" w:cs="Times New Roman"/>
          <w:b/>
          <w:sz w:val="40"/>
          <w:szCs w:val="40"/>
        </w:rPr>
        <w:t>mars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4C9CBF5B" w14:textId="77777777" w:rsidR="009322B9" w:rsidRDefault="009322B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F5D9F4A" w14:textId="14B0A421" w:rsidR="00A23D05" w:rsidRDefault="009322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57953FD5" wp14:editId="13BEB0EA">
            <wp:extent cx="3881120" cy="3239770"/>
            <wp:effectExtent l="0" t="0" r="0" b="0"/>
            <wp:docPr id="2" name="il_fi" descr="http://2.bp.blogspot.com/_d0gGfPf2NSw/TT3irNZS1XI/AAAAAAAAArI/C7ezMdPAYlo/s1600/prodigal-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2.bp.blogspot.com/_d0gGfPf2NSw/TT3irNZS1XI/AAAAAAAAArI/C7ezMdPAYlo/s1600/prodigal-s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BEB5" w14:textId="0DD90C79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58A3FEDE" w14:textId="77777777" w:rsidR="00727519" w:rsidRPr="00DD329B" w:rsidRDefault="0072751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0" w:type="auto"/>
        <w:tblInd w:w="-411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25"/>
      </w:tblGrid>
      <w:tr w:rsidR="0097764D" w14:paraId="5AC59261" w14:textId="77777777">
        <w:tc>
          <w:tcPr>
            <w:tcW w:w="10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6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21996A9A" w14:textId="77777777" w:rsidR="000B2937" w:rsidRDefault="000B2937" w:rsidP="002C7D38">
      <w:pPr>
        <w:jc w:val="center"/>
        <w:rPr>
          <w:b/>
          <w:sz w:val="36"/>
          <w:szCs w:val="36"/>
        </w:rPr>
      </w:pPr>
    </w:p>
    <w:p w14:paraId="7EB42284" w14:textId="7259782C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7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8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2D633DD8" w14:textId="287EB997" w:rsidR="0054479C" w:rsidRPr="006766BE" w:rsidRDefault="00FD3CC8" w:rsidP="0054479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4</w:t>
      </w:r>
      <w:r w:rsidR="0054479C" w:rsidRPr="006766BE">
        <w:rPr>
          <w:rFonts w:ascii="Times New Roman" w:hAnsi="Times New Roman" w:cs="Times New Roman"/>
          <w:b/>
          <w:sz w:val="40"/>
          <w:szCs w:val="40"/>
        </w:rPr>
        <w:t>. søndag i fastetiden, år C</w:t>
      </w:r>
    </w:p>
    <w:p w14:paraId="7CC73237" w14:textId="77777777" w:rsidR="00262A1E" w:rsidRPr="00DF031E" w:rsidRDefault="00262A1E" w:rsidP="00262A1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F031E">
        <w:rPr>
          <w:rFonts w:ascii="Times New Roman" w:hAnsi="Times New Roman" w:cs="Times New Roman"/>
          <w:i/>
          <w:sz w:val="32"/>
          <w:szCs w:val="32"/>
        </w:rPr>
        <w:t xml:space="preserve">(Søndagens liturgi i Messeboken side </w:t>
      </w:r>
      <w:r>
        <w:rPr>
          <w:rFonts w:ascii="Times New Roman" w:hAnsi="Times New Roman" w:cs="Times New Roman"/>
          <w:i/>
          <w:sz w:val="32"/>
          <w:szCs w:val="32"/>
        </w:rPr>
        <w:t>205</w:t>
      </w:r>
      <w:r w:rsidRPr="00DF031E">
        <w:rPr>
          <w:rFonts w:ascii="Times New Roman" w:hAnsi="Times New Roman" w:cs="Times New Roman"/>
          <w:i/>
          <w:sz w:val="32"/>
          <w:szCs w:val="32"/>
        </w:rPr>
        <w:t xml:space="preserve"> (ny), 1</w:t>
      </w:r>
      <w:r>
        <w:rPr>
          <w:rFonts w:ascii="Times New Roman" w:hAnsi="Times New Roman" w:cs="Times New Roman"/>
          <w:i/>
          <w:sz w:val="32"/>
          <w:szCs w:val="32"/>
        </w:rPr>
        <w:t>48</w:t>
      </w:r>
      <w:r w:rsidRPr="00DF031E">
        <w:rPr>
          <w:rFonts w:ascii="Times New Roman" w:hAnsi="Times New Roman" w:cs="Times New Roman"/>
          <w:i/>
          <w:sz w:val="32"/>
          <w:szCs w:val="32"/>
        </w:rPr>
        <w:t xml:space="preserve"> (gml.))</w:t>
      </w:r>
    </w:p>
    <w:tbl>
      <w:tblPr>
        <w:tblW w:w="10306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6521"/>
        <w:gridCol w:w="850"/>
      </w:tblGrid>
      <w:tr w:rsidR="00DA3BC7" w:rsidRPr="00955F6A" w14:paraId="0275175A" w14:textId="77777777" w:rsidTr="002A2AF5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46C608" w14:textId="59455B2E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280B87" w14:textId="5184689E" w:rsidR="00DA3BC7" w:rsidRPr="00431A03" w:rsidRDefault="003F755E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2F0CD3">
              <w:rPr>
                <w:rFonts w:ascii="Times New Roman" w:hAnsi="Times New Roman" w:cs="Times New Roman"/>
                <w:sz w:val="36"/>
                <w:szCs w:val="36"/>
              </w:rPr>
              <w:t>Av dypest nød 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74F2618" w14:textId="5752692A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50E42">
              <w:rPr>
                <w:rFonts w:ascii="Times New Roman" w:eastAsia="Times New Roman" w:hAnsi="Times New Roman" w:cs="Times New Roman"/>
                <w:sz w:val="36"/>
                <w:szCs w:val="36"/>
              </w:rPr>
              <w:t>427</w:t>
            </w: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DA3BC7" w:rsidRPr="00955F6A" w14:paraId="564B4FCB" w14:textId="77777777" w:rsidTr="002A2A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0D86C0" w14:textId="699105F7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Messe:   </w:t>
            </w:r>
            <w:proofErr w:type="gramEnd"/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EF7504A" w14:textId="17A66323" w:rsidR="00DA3BC7" w:rsidRPr="00431A03" w:rsidRDefault="00DA3BC7" w:rsidP="00DA3BC7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CFFDE0" w14:textId="4C0A2416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55215A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="00A50E42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DA3BC7" w:rsidRPr="00955F6A" w14:paraId="26048DD5" w14:textId="77777777" w:rsidTr="002A2A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240FB49" w14:textId="379B65D6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F4DF82" w14:textId="5FC4F603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Jos 5, 9a. 10-12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2F5CB7" w14:textId="77777777" w:rsidR="00DA3BC7" w:rsidRPr="00431A03" w:rsidRDefault="00DA3BC7" w:rsidP="00DA3BC7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A3BC7" w:rsidRPr="00955F6A" w14:paraId="152F2CF2" w14:textId="77777777" w:rsidTr="002A2A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C1E472" w14:textId="0DF1F9BD" w:rsidR="00DA3BC7" w:rsidRPr="00431A03" w:rsidRDefault="00DA3BC7" w:rsidP="00DA3BC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Salme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 o</w:t>
            </w: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mkved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65A882" w14:textId="709D2924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;Times New Roma" w:hAnsi="Times New Roman" w:cs="Times New Roman"/>
                <w:b/>
                <w:sz w:val="36"/>
                <w:szCs w:val="36"/>
              </w:rPr>
              <w:t>Smak og se at Herren er god!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FE3474" w14:textId="37BB0E39" w:rsidR="00DA3BC7" w:rsidRPr="00431A03" w:rsidRDefault="00DA3BC7" w:rsidP="00DA3BC7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50E42">
              <w:rPr>
                <w:rFonts w:ascii="Times New Roman" w:eastAsia="Times New Roman" w:hAnsi="Times New Roman" w:cs="Times New Roman"/>
                <w:sz w:val="36"/>
                <w:szCs w:val="36"/>
              </w:rPr>
              <w:t>165</w:t>
            </w:r>
          </w:p>
        </w:tc>
      </w:tr>
      <w:tr w:rsidR="00DA3BC7" w:rsidRPr="00955F6A" w14:paraId="613CF273" w14:textId="77777777" w:rsidTr="002A2AF5">
        <w:trPr>
          <w:trHeight w:val="42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DDBFB7B" w14:textId="188F0635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Annen </w:t>
            </w:r>
            <w:proofErr w:type="gramStart"/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lesning:   </w:t>
            </w:r>
            <w:proofErr w:type="gramEnd"/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4B8709" w14:textId="5F211A6B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 Kor 5, 17 - 21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882694" w14:textId="77777777" w:rsidR="00DA3BC7" w:rsidRPr="00431A03" w:rsidRDefault="00DA3BC7" w:rsidP="00DA3BC7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A3BC7" w:rsidRPr="00955F6A" w14:paraId="7DB9B40B" w14:textId="77777777" w:rsidTr="002A2AF5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2E1B30" w14:textId="47E85EB1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D5F27A" w14:textId="746C90C6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Luk 15,1 - 3, 11 - 32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C41DD9" w14:textId="77777777" w:rsidR="00DA3BC7" w:rsidRPr="00431A03" w:rsidRDefault="00DA3BC7" w:rsidP="00DA3BC7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A3BC7" w:rsidRPr="00955F6A" w14:paraId="14336AC6" w14:textId="77777777" w:rsidTr="002A2AF5">
        <w:trPr>
          <w:trHeight w:val="35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83CFC43" w14:textId="4E87D772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6A67054" w14:textId="1A42244F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3F755E" w:rsidRPr="002F0CD3">
              <w:rPr>
                <w:rFonts w:ascii="Times New Roman" w:hAnsi="Times New Roman" w:cs="Times New Roman"/>
                <w:sz w:val="36"/>
                <w:szCs w:val="36"/>
              </w:rPr>
              <w:t>Herre, se ned til oss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302620" w14:textId="09E7861B" w:rsidR="00DA3BC7" w:rsidRPr="00431A03" w:rsidRDefault="00DA3BC7" w:rsidP="00DA3BC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50E42">
              <w:rPr>
                <w:rFonts w:ascii="Times New Roman" w:eastAsia="Times New Roman" w:hAnsi="Times New Roman" w:cs="Times New Roman"/>
                <w:sz w:val="36"/>
                <w:szCs w:val="36"/>
              </w:rPr>
              <w:t>430</w:t>
            </w:r>
          </w:p>
        </w:tc>
      </w:tr>
      <w:tr w:rsidR="00DA3BC7" w:rsidRPr="00955F6A" w14:paraId="2348DD0C" w14:textId="77777777" w:rsidTr="002A2AF5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93FCE8" w14:textId="6AA8EC0A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4002DC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F5A14FE" w14:textId="0219946D" w:rsidR="00DA3BC7" w:rsidRPr="00431A03" w:rsidRDefault="003F755E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2F0CD3">
              <w:rPr>
                <w:rFonts w:ascii="Times New Roman" w:hAnsi="Times New Roman" w:cs="Times New Roman"/>
                <w:sz w:val="36"/>
                <w:szCs w:val="36"/>
              </w:rPr>
              <w:t>O du min Immanuel 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E41D68" w14:textId="1101779A" w:rsidR="00DA3BC7" w:rsidRPr="00431A03" w:rsidRDefault="00DA3BC7" w:rsidP="00DA3BC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50E42">
              <w:rPr>
                <w:rFonts w:ascii="Times New Roman" w:eastAsia="Times New Roman" w:hAnsi="Times New Roman" w:cs="Times New Roman"/>
                <w:sz w:val="36"/>
                <w:szCs w:val="36"/>
              </w:rPr>
              <w:t>333</w:t>
            </w:r>
          </w:p>
        </w:tc>
      </w:tr>
      <w:tr w:rsidR="00DA3BC7" w:rsidRPr="00955F6A" w14:paraId="0F19A9B8" w14:textId="77777777" w:rsidTr="002A2AF5">
        <w:trPr>
          <w:trHeight w:val="342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54ED07" w14:textId="466AC48D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Avslutning:   </w:t>
            </w:r>
            <w:proofErr w:type="gramEnd"/>
            <w:r w:rsidRPr="004002DC"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</w:p>
        </w:tc>
        <w:tc>
          <w:tcPr>
            <w:tcW w:w="6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15ECF2" w14:textId="0307860D" w:rsidR="00DA3BC7" w:rsidRPr="00431A03" w:rsidRDefault="00DA3BC7" w:rsidP="00DA3BC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A50E42" w:rsidRPr="00A52F3F">
              <w:rPr>
                <w:rFonts w:ascii="Times New Roman" w:eastAsia="Times New Roman" w:hAnsi="Times New Roman" w:cs="Times New Roman"/>
                <w:sz w:val="36"/>
                <w:szCs w:val="36"/>
              </w:rPr>
              <w:t>La oss vandre i lyset.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300417" w14:textId="051797C0" w:rsidR="00DA3BC7" w:rsidRPr="00431A03" w:rsidRDefault="00DA3BC7" w:rsidP="00DA3BC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4002DC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74</w:t>
            </w:r>
            <w:r w:rsidR="00A50E42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</w:tr>
    </w:tbl>
    <w:p w14:paraId="4EA335A5" w14:textId="1B6FAD4B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766BE">
        <w:rPr>
          <w:rFonts w:ascii="Times New Roman" w:hAnsi="Times New Roman" w:cs="Times New Roman"/>
          <w:b/>
          <w:bCs/>
          <w:sz w:val="40"/>
          <w:szCs w:val="40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890"/>
        <w:gridCol w:w="1063"/>
        <w:gridCol w:w="6808"/>
      </w:tblGrid>
      <w:tr w:rsidR="004A55EF" w14:paraId="29B4E6DE" w14:textId="77777777" w:rsidTr="00AE52A8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7C3A9" w14:textId="6057DC99" w:rsidR="004A55EF" w:rsidRPr="00113819" w:rsidRDefault="00120567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Man</w:t>
            </w:r>
            <w:r w:rsidR="004A55EF" w:rsidRPr="00113819">
              <w:rPr>
                <w:rFonts w:ascii="Times New Roman" w:hAnsi="Times New Roman" w:cs="Times New Roman"/>
                <w:sz w:val="32"/>
                <w:szCs w:val="32"/>
              </w:rPr>
              <w:t>dag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A1492" w14:textId="46853589" w:rsidR="004A55EF" w:rsidRPr="00113819" w:rsidRDefault="004A55EF" w:rsidP="0048555B">
            <w:pPr>
              <w:pStyle w:val="Tabellinnhold"/>
              <w:rPr>
                <w:rFonts w:ascii="Times New Roman" w:eastAsia="Liberation Serif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8F269F"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>31</w:t>
            </w:r>
            <w:r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>/3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3E75A" w14:textId="77777777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F3804" w14:textId="77777777" w:rsidR="004A55EF" w:rsidRPr="00113819" w:rsidRDefault="004A55EF" w:rsidP="004855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Korsveiandakt – Filippinsk gruppe</w:t>
            </w:r>
          </w:p>
        </w:tc>
      </w:tr>
      <w:tr w:rsidR="004A55EF" w14:paraId="33C8C33C" w14:textId="77777777" w:rsidTr="00AE52A8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 xml:space="preserve">Onsdag 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2D1FBF06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8F269F"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>2</w:t>
            </w:r>
            <w:r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="008F269F"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33C31" w14:textId="77777777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17.15</w:t>
            </w:r>
          </w:p>
          <w:p w14:paraId="57890F3F" w14:textId="2D278270" w:rsidR="005553DE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AD002" w14:textId="77777777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Korsveiandakt – Vietnamesisk gruppe</w:t>
            </w:r>
          </w:p>
          <w:p w14:paraId="5FAABAAF" w14:textId="027A9067" w:rsidR="005553DE" w:rsidRPr="00113819" w:rsidRDefault="009352BD" w:rsidP="005B682F">
            <w:pPr>
              <w:ind w:left="2124" w:hanging="2124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bCs/>
                <w:sz w:val="32"/>
                <w:szCs w:val="32"/>
              </w:rPr>
              <w:t>Kvelds</w:t>
            </w:r>
            <w:r w:rsidR="001238D5" w:rsidRPr="0011381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messe </w:t>
            </w:r>
          </w:p>
        </w:tc>
      </w:tr>
      <w:tr w:rsidR="004A55EF" w14:paraId="0E9EF4E7" w14:textId="77777777" w:rsidTr="00AE52A8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Torsdag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3AF4C3D8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E606FB"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>3</w:t>
            </w: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606FB" w:rsidRPr="0011381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6533B" w14:textId="4E3609EB" w:rsidR="005553DE" w:rsidRPr="00113819" w:rsidRDefault="005553DE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  <w:p w14:paraId="0955F760" w14:textId="34D3DC47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82F49" w14:textId="2F2AEE72" w:rsidR="005553DE" w:rsidRPr="00113819" w:rsidRDefault="005553DE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Korsveiandakt – Afrikansk gruppe</w:t>
            </w:r>
          </w:p>
          <w:p w14:paraId="41FFD519" w14:textId="00D3E7E1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 xml:space="preserve">Kveldsmesse og </w:t>
            </w:r>
            <w:r w:rsidR="006922ED" w:rsidRPr="00113819">
              <w:rPr>
                <w:rFonts w:ascii="Times New Roman" w:hAnsi="Times New Roman" w:cs="Times New Roman"/>
                <w:sz w:val="32"/>
                <w:szCs w:val="32"/>
              </w:rPr>
              <w:t>sakramentsandakt</w:t>
            </w:r>
          </w:p>
        </w:tc>
      </w:tr>
      <w:tr w:rsidR="004A55EF" w14:paraId="569F9FBB" w14:textId="77777777" w:rsidTr="00AE52A8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Fredag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55E47222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606FB" w:rsidRPr="0011381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E606FB" w:rsidRPr="0011381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50EA9" w14:textId="77777777" w:rsidR="004A55EF" w:rsidRPr="00113819" w:rsidRDefault="004A55EF" w:rsidP="0048555B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eastAsia="Times New Roman" w:hAnsi="Times New Roman" w:cs="Times New Roman"/>
                <w:sz w:val="32"/>
                <w:szCs w:val="32"/>
              </w:rPr>
              <w:t>11.0</w:t>
            </w:r>
            <w:r w:rsidR="00FE3C98" w:rsidRPr="00113819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  <w:p w14:paraId="6CF33155" w14:textId="77777777" w:rsidR="00581064" w:rsidRPr="00113819" w:rsidRDefault="00FF783A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581064" w:rsidRPr="0011381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  <w:p w14:paraId="01299A10" w14:textId="6591331C" w:rsidR="00FF783A" w:rsidRPr="00113819" w:rsidRDefault="00FF783A" w:rsidP="0048555B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  <w:r w:rsidR="00581064" w:rsidRPr="0011381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711B2" w14:textId="77777777" w:rsidR="004A55EF" w:rsidRPr="00113819" w:rsidRDefault="004A55EF" w:rsidP="00FE3C98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 xml:space="preserve">Formiddagsmesse </w:t>
            </w:r>
          </w:p>
          <w:p w14:paraId="150B1AB6" w14:textId="77777777" w:rsidR="00FF783A" w:rsidRPr="00113819" w:rsidRDefault="00FF783A" w:rsidP="00FE3C98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Korsveiandakt – Kaldeisk gruppe</w:t>
            </w:r>
          </w:p>
          <w:p w14:paraId="0AF43B9D" w14:textId="31DA6B6F" w:rsidR="00FF783A" w:rsidRPr="00113819" w:rsidRDefault="00FF783A" w:rsidP="00FE3C98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Korsveiandakt – Polsk gruppe</w:t>
            </w:r>
          </w:p>
        </w:tc>
      </w:tr>
      <w:tr w:rsidR="004A55EF" w14:paraId="6F874F23" w14:textId="77777777" w:rsidTr="00AE52A8">
        <w:trPr>
          <w:trHeight w:val="1159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Lørdag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06BECE82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</w:t>
            </w:r>
            <w:r w:rsidR="001C6A30"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>5</w:t>
            </w: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1C6A30" w:rsidRPr="0011381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99461" w14:textId="6D75626E" w:rsidR="002B7E17" w:rsidRPr="00113819" w:rsidRDefault="002B7E17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  <w:p w14:paraId="76053ED3" w14:textId="5BEA0F45" w:rsidR="002E3235" w:rsidRPr="00113819" w:rsidRDefault="002E3235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304A90C3" w14:textId="177AC58E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  <w:p w14:paraId="37A0690C" w14:textId="77777777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  <w:p w14:paraId="1FEAD3E4" w14:textId="77777777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6D9530" w14:textId="269AFC39" w:rsidR="002B7E17" w:rsidRPr="00113819" w:rsidRDefault="002B7E17" w:rsidP="004855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Katekese-</w:t>
            </w:r>
            <w:r w:rsidR="002E3235" w:rsidRPr="00113819">
              <w:rPr>
                <w:rFonts w:ascii="Times New Roman" w:hAnsi="Times New Roman" w:cs="Times New Roman"/>
                <w:sz w:val="32"/>
                <w:szCs w:val="32"/>
              </w:rPr>
              <w:t>/Familiemesse</w:t>
            </w:r>
          </w:p>
          <w:p w14:paraId="5B19C375" w14:textId="7F962DCF" w:rsidR="002E3235" w:rsidRPr="00113819" w:rsidRDefault="002E3235" w:rsidP="004855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Fransk messe</w:t>
            </w:r>
          </w:p>
          <w:p w14:paraId="0ECFA633" w14:textId="4B4E06F4" w:rsidR="004A55EF" w:rsidRPr="00113819" w:rsidRDefault="004A55EF" w:rsidP="004855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Korsveiandakt - norsk</w:t>
            </w:r>
          </w:p>
          <w:p w14:paraId="4F27BA3C" w14:textId="77777777" w:rsidR="004A55EF" w:rsidRPr="00113819" w:rsidRDefault="004A55EF" w:rsidP="004855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Rosenkransandakt - norsk</w:t>
            </w:r>
          </w:p>
          <w:p w14:paraId="4220631E" w14:textId="77777777" w:rsidR="004A55EF" w:rsidRPr="00113819" w:rsidRDefault="004A55EF" w:rsidP="0048555B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  <w:r w:rsidRPr="0011381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4A55EF" w14:paraId="3DA2EF1F" w14:textId="77777777" w:rsidTr="00E86BD3">
        <w:trPr>
          <w:trHeight w:val="941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7B069" w14:textId="25C3B809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Søndag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C1C21" w14:textId="0E3FBFFD" w:rsidR="004A55EF" w:rsidRPr="00113819" w:rsidRDefault="001C6A30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 xml:space="preserve">  6</w:t>
            </w:r>
            <w:r w:rsidR="00805239"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>/</w:t>
            </w:r>
            <w:r w:rsidRPr="00113819">
              <w:rPr>
                <w:rFonts w:ascii="Times New Roman" w:eastAsia="Liberation Serif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00F35" w14:textId="77777777" w:rsidR="004A55EF" w:rsidRPr="00113819" w:rsidRDefault="004A55E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0.00</w:t>
            </w:r>
          </w:p>
          <w:p w14:paraId="6C9C25FC" w14:textId="384685F6" w:rsidR="0071638F" w:rsidRPr="00113819" w:rsidRDefault="0071638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0C659417" w14:textId="4BFB2723" w:rsidR="004A55EF" w:rsidRPr="00113819" w:rsidRDefault="005B682F" w:rsidP="0048555B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A55EF" w:rsidRPr="00113819">
              <w:rPr>
                <w:rFonts w:ascii="Times New Roman" w:hAnsi="Times New Roman" w:cs="Times New Roman"/>
                <w:sz w:val="32"/>
                <w:szCs w:val="32"/>
              </w:rPr>
              <w:t>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EDBE5" w14:textId="5095416A" w:rsidR="004A55EF" w:rsidRPr="00113819" w:rsidRDefault="004A55EF" w:rsidP="0048555B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Høymesse. </w:t>
            </w:r>
            <w:r w:rsidR="0071638F" w:rsidRPr="001138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1138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 søndag i fasten</w:t>
            </w:r>
          </w:p>
          <w:p w14:paraId="2DD33AAD" w14:textId="60329283" w:rsidR="0071638F" w:rsidRPr="00113819" w:rsidRDefault="0071638F" w:rsidP="0048555B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Polsk messe</w:t>
            </w:r>
          </w:p>
          <w:p w14:paraId="5ACE7673" w14:textId="77777777" w:rsidR="004A55EF" w:rsidRPr="00113819" w:rsidRDefault="004A55EF" w:rsidP="0048555B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113819"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</w:tbl>
    <w:p w14:paraId="599056DD" w14:textId="77777777" w:rsidR="00313C75" w:rsidRPr="00316955" w:rsidRDefault="00313C75" w:rsidP="00313C75">
      <w:pPr>
        <w:rPr>
          <w:rFonts w:ascii="Times New Roman" w:hAnsi="Times New Roman" w:cs="Times New Roman"/>
          <w:b/>
          <w:bCs/>
          <w:sz w:val="32"/>
          <w:szCs w:val="32"/>
        </w:rPr>
      </w:pPr>
      <w:hyperlink r:id="rId9" w:history="1">
        <w:r w:rsidRPr="00316955">
          <w:rPr>
            <w:rStyle w:val="Hyperkobling"/>
            <w:rFonts w:ascii="Times New Roman" w:hAnsi="Times New Roman" w:cs="Times New Roman"/>
            <w:b/>
            <w:bCs/>
            <w:color w:val="auto"/>
            <w:sz w:val="32"/>
            <w:szCs w:val="32"/>
          </w:rPr>
          <w:t>Pavens bønneintensjoner for april 2025</w:t>
        </w:r>
      </w:hyperlink>
    </w:p>
    <w:p w14:paraId="11615034" w14:textId="77777777" w:rsidR="00313C75" w:rsidRPr="00316955" w:rsidRDefault="00313C75" w:rsidP="00313C7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16955">
        <w:rPr>
          <w:rFonts w:ascii="Times New Roman" w:hAnsi="Times New Roman" w:cs="Times New Roman"/>
          <w:b/>
          <w:bCs/>
          <w:sz w:val="32"/>
          <w:szCs w:val="32"/>
        </w:rPr>
        <w:t>For bruk av nye teknologier</w:t>
      </w:r>
    </w:p>
    <w:p w14:paraId="5D4E8E4A" w14:textId="77777777" w:rsidR="00313C75" w:rsidRPr="00316955" w:rsidRDefault="00313C75" w:rsidP="00313C75">
      <w:pPr>
        <w:rPr>
          <w:rFonts w:ascii="Times New Roman" w:hAnsi="Times New Roman" w:cs="Times New Roman"/>
          <w:sz w:val="32"/>
          <w:szCs w:val="32"/>
        </w:rPr>
      </w:pPr>
      <w:r w:rsidRPr="00316955">
        <w:rPr>
          <w:rFonts w:ascii="Times New Roman" w:hAnsi="Times New Roman" w:cs="Times New Roman"/>
          <w:sz w:val="32"/>
          <w:szCs w:val="32"/>
        </w:rPr>
        <w:t>La oss be om at bruken av de nye teknologiene ikke vil erstatte menneskelige relasjoner, at de vil respektere menneskers verdighet og hjelpe oss å møte vår tids kriser.</w:t>
      </w:r>
    </w:p>
    <w:p w14:paraId="7B48B92E" w14:textId="6CE22831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58D0BC9E" w14:textId="77777777" w:rsidR="009D1244" w:rsidRDefault="009D1244" w:rsidP="009D1244">
      <w:pPr>
        <w:pStyle w:val="Brdtekst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044A">
        <w:rPr>
          <w:rFonts w:ascii="Times New Roman" w:hAnsi="Times New Roman" w:cs="Times New Roman"/>
          <w:sz w:val="32"/>
          <w:szCs w:val="32"/>
        </w:rPr>
        <w:t>Kjære troende! Etter å ha lagt halve fastetiden bak oss feirer vi denne dag med glede; foran oss står Gud og tar imot oss, slik den gode faren tok imot sin bortkomne, men hjemvendende sønn.  La oss be om nåde til å fullføre vår omvendelse og vår bot:</w:t>
      </w:r>
    </w:p>
    <w:p w14:paraId="5AE0D03D" w14:textId="77777777" w:rsidR="009D1244" w:rsidRPr="001E044A" w:rsidRDefault="009D1244" w:rsidP="009D1244">
      <w:pPr>
        <w:pStyle w:val="Listeavsnitt"/>
        <w:widowControl w:val="0"/>
        <w:numPr>
          <w:ilvl w:val="0"/>
          <w:numId w:val="13"/>
        </w:numPr>
        <w:shd w:val="clear" w:color="auto" w:fill="FFFFFF"/>
        <w:spacing w:line="286" w:lineRule="atLeast"/>
        <w:rPr>
          <w:sz w:val="32"/>
          <w:szCs w:val="32"/>
        </w:rPr>
      </w:pPr>
      <w:r w:rsidRPr="001E044A">
        <w:rPr>
          <w:sz w:val="32"/>
          <w:szCs w:val="32"/>
          <w:lang w:bidi="hi-IN"/>
        </w:rPr>
        <w:t>For hele Kirken, at den må nærme seg påskehøytiden med dyp botferdighet.</w:t>
      </w:r>
      <w:r w:rsidRPr="001E044A">
        <w:rPr>
          <w:b/>
          <w:bCs/>
          <w:sz w:val="32"/>
          <w:szCs w:val="32"/>
          <w:lang w:bidi="hi-IN"/>
        </w:rPr>
        <w:t xml:space="preserve"> </w:t>
      </w:r>
      <w:r w:rsidRPr="001E044A">
        <w:rPr>
          <w:b/>
          <w:bCs/>
          <w:i/>
          <w:sz w:val="32"/>
          <w:szCs w:val="32"/>
          <w:lang w:bidi="hi-IN"/>
        </w:rPr>
        <w:t xml:space="preserve">Vi ber </w:t>
      </w:r>
      <w:proofErr w:type="gramStart"/>
      <w:r w:rsidRPr="001E044A">
        <w:rPr>
          <w:b/>
          <w:bCs/>
          <w:i/>
          <w:sz w:val="32"/>
          <w:szCs w:val="32"/>
          <w:lang w:bidi="hi-IN"/>
        </w:rPr>
        <w:t>deg…</w:t>
      </w:r>
      <w:proofErr w:type="gramEnd"/>
    </w:p>
    <w:p w14:paraId="7DA1A200" w14:textId="77777777" w:rsidR="009D1244" w:rsidRPr="001E044A" w:rsidRDefault="009D1244" w:rsidP="009D1244">
      <w:pPr>
        <w:shd w:val="clear" w:color="auto" w:fill="FFFFFF"/>
        <w:spacing w:line="286" w:lineRule="atLeast"/>
        <w:ind w:left="720"/>
        <w:rPr>
          <w:sz w:val="32"/>
          <w:szCs w:val="32"/>
        </w:rPr>
      </w:pPr>
    </w:p>
    <w:p w14:paraId="3CD0E524" w14:textId="77777777" w:rsidR="009D1244" w:rsidRPr="001E044A" w:rsidRDefault="009D1244" w:rsidP="009D1244">
      <w:pPr>
        <w:pStyle w:val="Listeavsnitt"/>
        <w:widowControl w:val="0"/>
        <w:numPr>
          <w:ilvl w:val="0"/>
          <w:numId w:val="13"/>
        </w:numPr>
        <w:shd w:val="clear" w:color="auto" w:fill="FFFFFF"/>
        <w:spacing w:line="286" w:lineRule="atLeast"/>
        <w:rPr>
          <w:sz w:val="32"/>
          <w:szCs w:val="32"/>
        </w:rPr>
      </w:pPr>
      <w:r w:rsidRPr="001E044A">
        <w:rPr>
          <w:sz w:val="32"/>
          <w:szCs w:val="32"/>
          <w:lang w:bidi="hi-IN"/>
        </w:rPr>
        <w:t xml:space="preserve">For de mennesker iblant oss som ikke bare er kommet i konflikt med samfunnet, men også har ødelagt eget liv og egen arv, at de må få menneskelig og guddommelig hjelp. </w:t>
      </w:r>
      <w:r w:rsidRPr="001E044A">
        <w:rPr>
          <w:b/>
          <w:bCs/>
          <w:i/>
          <w:sz w:val="32"/>
          <w:szCs w:val="32"/>
          <w:lang w:bidi="hi-IN"/>
        </w:rPr>
        <w:t xml:space="preserve">Vi ber </w:t>
      </w:r>
      <w:proofErr w:type="gramStart"/>
      <w:r w:rsidRPr="001E044A">
        <w:rPr>
          <w:b/>
          <w:bCs/>
          <w:i/>
          <w:sz w:val="32"/>
          <w:szCs w:val="32"/>
          <w:lang w:bidi="hi-IN"/>
        </w:rPr>
        <w:t>deg…</w:t>
      </w:r>
      <w:proofErr w:type="gramEnd"/>
    </w:p>
    <w:p w14:paraId="34F37BC2" w14:textId="77777777" w:rsidR="009D1244" w:rsidRPr="001E044A" w:rsidRDefault="009D1244" w:rsidP="009D1244">
      <w:pPr>
        <w:shd w:val="clear" w:color="auto" w:fill="FFFFFF"/>
        <w:spacing w:line="286" w:lineRule="atLeast"/>
        <w:ind w:left="720"/>
        <w:rPr>
          <w:i/>
          <w:sz w:val="32"/>
          <w:szCs w:val="32"/>
        </w:rPr>
      </w:pPr>
    </w:p>
    <w:p w14:paraId="7BDF879B" w14:textId="77777777" w:rsidR="009D1244" w:rsidRPr="001E044A" w:rsidRDefault="009D1244" w:rsidP="009D1244">
      <w:pPr>
        <w:pStyle w:val="Listeavsnitt"/>
        <w:widowControl w:val="0"/>
        <w:numPr>
          <w:ilvl w:val="0"/>
          <w:numId w:val="13"/>
        </w:numPr>
        <w:shd w:val="clear" w:color="auto" w:fill="FFFFFF"/>
        <w:spacing w:line="286" w:lineRule="atLeast"/>
        <w:rPr>
          <w:sz w:val="32"/>
          <w:szCs w:val="32"/>
        </w:rPr>
      </w:pPr>
      <w:r w:rsidRPr="001E044A">
        <w:rPr>
          <w:sz w:val="32"/>
          <w:szCs w:val="32"/>
          <w:lang w:bidi="hi-IN"/>
        </w:rPr>
        <w:t>For de som lider fordi de ser sine egne feilvalg, at de må finne veien til Gud og Guds Vei.</w:t>
      </w:r>
      <w:r w:rsidRPr="001E044A">
        <w:rPr>
          <w:b/>
          <w:bCs/>
          <w:sz w:val="32"/>
          <w:szCs w:val="32"/>
          <w:lang w:bidi="hi-IN"/>
        </w:rPr>
        <w:t xml:space="preserve"> </w:t>
      </w:r>
      <w:r w:rsidRPr="001E044A">
        <w:rPr>
          <w:b/>
          <w:bCs/>
          <w:i/>
          <w:sz w:val="32"/>
          <w:szCs w:val="32"/>
          <w:lang w:bidi="hi-IN"/>
        </w:rPr>
        <w:t xml:space="preserve">Vi ber </w:t>
      </w:r>
      <w:proofErr w:type="gramStart"/>
      <w:r w:rsidRPr="001E044A">
        <w:rPr>
          <w:b/>
          <w:bCs/>
          <w:i/>
          <w:sz w:val="32"/>
          <w:szCs w:val="32"/>
          <w:lang w:bidi="hi-IN"/>
        </w:rPr>
        <w:t>deg…</w:t>
      </w:r>
      <w:proofErr w:type="gramEnd"/>
    </w:p>
    <w:p w14:paraId="4962461C" w14:textId="77777777" w:rsidR="009D1244" w:rsidRPr="001E044A" w:rsidRDefault="009D1244" w:rsidP="009D1244">
      <w:pPr>
        <w:shd w:val="clear" w:color="auto" w:fill="FFFFFF"/>
        <w:spacing w:line="286" w:lineRule="atLeast"/>
        <w:ind w:left="720"/>
        <w:rPr>
          <w:sz w:val="32"/>
          <w:szCs w:val="32"/>
        </w:rPr>
      </w:pPr>
    </w:p>
    <w:p w14:paraId="5A28834D" w14:textId="77777777" w:rsidR="009D1244" w:rsidRPr="001E044A" w:rsidRDefault="009D1244" w:rsidP="009D1244">
      <w:pPr>
        <w:pStyle w:val="Listeavsnitt"/>
        <w:widowControl w:val="0"/>
        <w:numPr>
          <w:ilvl w:val="0"/>
          <w:numId w:val="13"/>
        </w:numPr>
        <w:shd w:val="clear" w:color="auto" w:fill="FFFFFF"/>
        <w:spacing w:line="286" w:lineRule="atLeast"/>
        <w:rPr>
          <w:sz w:val="32"/>
          <w:szCs w:val="32"/>
        </w:rPr>
      </w:pPr>
      <w:r w:rsidRPr="001E044A">
        <w:rPr>
          <w:sz w:val="32"/>
          <w:szCs w:val="32"/>
          <w:lang w:bidi="hi-IN"/>
        </w:rPr>
        <w:t xml:space="preserve">For alle fedre i menigheten her, at de av Gud Fader selv å lære å være gode fedre overfor sine sønner og døtre. </w:t>
      </w:r>
      <w:r w:rsidRPr="001E044A">
        <w:rPr>
          <w:b/>
          <w:bCs/>
          <w:i/>
          <w:sz w:val="32"/>
          <w:szCs w:val="32"/>
          <w:lang w:bidi="hi-IN"/>
        </w:rPr>
        <w:t xml:space="preserve">Vi ber </w:t>
      </w:r>
      <w:proofErr w:type="gramStart"/>
      <w:r w:rsidRPr="001E044A">
        <w:rPr>
          <w:b/>
          <w:bCs/>
          <w:i/>
          <w:sz w:val="32"/>
          <w:szCs w:val="32"/>
          <w:lang w:bidi="hi-IN"/>
        </w:rPr>
        <w:t>deg…</w:t>
      </w:r>
      <w:proofErr w:type="gramEnd"/>
    </w:p>
    <w:p w14:paraId="5F4206B9" w14:textId="77777777" w:rsidR="009D1244" w:rsidRDefault="009D1244" w:rsidP="009D1244">
      <w:pPr>
        <w:pStyle w:val="Listeavsnitt"/>
      </w:pPr>
    </w:p>
    <w:p w14:paraId="0308DAAD" w14:textId="77777777" w:rsidR="009D1244" w:rsidRPr="001E044A" w:rsidRDefault="009D1244" w:rsidP="009D1244">
      <w:pPr>
        <w:pStyle w:val="Listeavsnitt"/>
        <w:numPr>
          <w:ilvl w:val="0"/>
          <w:numId w:val="13"/>
        </w:numPr>
        <w:rPr>
          <w:caps/>
          <w:sz w:val="32"/>
          <w:szCs w:val="32"/>
        </w:rPr>
      </w:pPr>
      <w:r w:rsidRPr="001E044A">
        <w:rPr>
          <w:sz w:val="32"/>
          <w:szCs w:val="32"/>
        </w:rPr>
        <w:t xml:space="preserve">Vi ber for flere kall til prestegjerning i Kirken, at stadig flere unge </w:t>
      </w:r>
    </w:p>
    <w:p w14:paraId="05B9CECE" w14:textId="77777777" w:rsidR="009D1244" w:rsidRDefault="009D1244" w:rsidP="009D1244">
      <w:pPr>
        <w:ind w:left="840"/>
        <w:rPr>
          <w:rFonts w:ascii="Times New Roman" w:hAnsi="Times New Roman" w:cs="Times New Roman"/>
          <w:b/>
          <w:i/>
          <w:sz w:val="32"/>
          <w:szCs w:val="32"/>
        </w:rPr>
      </w:pPr>
      <w:r w:rsidRPr="001E044A">
        <w:rPr>
          <w:rFonts w:ascii="Times New Roman" w:hAnsi="Times New Roman" w:cs="Times New Roman"/>
          <w:sz w:val="32"/>
          <w:szCs w:val="32"/>
        </w:rPr>
        <w:t xml:space="preserve">menn må høre Herrens ord om å følge ham og gi sine liv for Kirken og   sjelenes frelse. </w:t>
      </w:r>
      <w:r w:rsidRPr="001E044A">
        <w:rPr>
          <w:rFonts w:ascii="Times New Roman" w:hAnsi="Times New Roman" w:cs="Times New Roman"/>
          <w:b/>
          <w:i/>
          <w:sz w:val="32"/>
          <w:szCs w:val="32"/>
        </w:rPr>
        <w:t xml:space="preserve">Vi ber </w:t>
      </w:r>
      <w:proofErr w:type="gramStart"/>
      <w:r w:rsidRPr="001E044A">
        <w:rPr>
          <w:rFonts w:ascii="Times New Roman" w:hAnsi="Times New Roman" w:cs="Times New Roman"/>
          <w:b/>
          <w:i/>
          <w:sz w:val="32"/>
          <w:szCs w:val="32"/>
        </w:rPr>
        <w:t>deg…</w:t>
      </w:r>
      <w:proofErr w:type="gramEnd"/>
    </w:p>
    <w:p w14:paraId="6E7B44EB" w14:textId="77777777" w:rsidR="00BD4085" w:rsidRPr="001E044A" w:rsidRDefault="00BD4085" w:rsidP="009D1244">
      <w:pPr>
        <w:ind w:left="840"/>
        <w:rPr>
          <w:rFonts w:ascii="Times New Roman" w:hAnsi="Times New Roman" w:cs="Times New Roman"/>
          <w:b/>
          <w:i/>
          <w:caps/>
          <w:sz w:val="32"/>
          <w:szCs w:val="32"/>
        </w:rPr>
      </w:pPr>
    </w:p>
    <w:p w14:paraId="51019D2C" w14:textId="77777777" w:rsidR="009D1244" w:rsidRPr="00434478" w:rsidRDefault="009D1244" w:rsidP="009D1244">
      <w:pPr>
        <w:pStyle w:val="Listeavsnitt"/>
        <w:numPr>
          <w:ilvl w:val="0"/>
          <w:numId w:val="13"/>
        </w:numPr>
        <w:rPr>
          <w:caps/>
        </w:rPr>
      </w:pPr>
      <w:r w:rsidRPr="001E044A">
        <w:rPr>
          <w:sz w:val="32"/>
          <w:szCs w:val="32"/>
        </w:rPr>
        <w:t xml:space="preserve">For våre Guds sønner og døtre, konfirmanter, forberede seg for å motta Den Hellige Ånds gave, må de vitne for Kristus av livet bygget på troen og kjærlighet. </w:t>
      </w:r>
      <w:r w:rsidRPr="001E044A">
        <w:rPr>
          <w:b/>
          <w:i/>
          <w:sz w:val="32"/>
          <w:szCs w:val="32"/>
        </w:rPr>
        <w:t xml:space="preserve">Vi ber </w:t>
      </w:r>
      <w:proofErr w:type="gramStart"/>
      <w:r w:rsidRPr="001E044A">
        <w:rPr>
          <w:b/>
          <w:i/>
          <w:sz w:val="32"/>
          <w:szCs w:val="32"/>
        </w:rPr>
        <w:t>deg</w:t>
      </w:r>
      <w:r>
        <w:rPr>
          <w:b/>
          <w:i/>
          <w:sz w:val="32"/>
          <w:szCs w:val="32"/>
        </w:rPr>
        <w:t>..</w:t>
      </w:r>
      <w:r w:rsidRPr="001E044A">
        <w:rPr>
          <w:b/>
          <w:i/>
          <w:sz w:val="32"/>
          <w:szCs w:val="32"/>
        </w:rPr>
        <w:t>.</w:t>
      </w:r>
      <w:proofErr w:type="gramEnd"/>
      <w:r w:rsidRPr="001E044A">
        <w:rPr>
          <w:b/>
          <w:i/>
          <w:sz w:val="32"/>
          <w:szCs w:val="32"/>
        </w:rPr>
        <w:br/>
      </w:r>
    </w:p>
    <w:p w14:paraId="177E173D" w14:textId="7DFF955D" w:rsidR="00BD04ED" w:rsidRPr="00BD04ED" w:rsidRDefault="00C850C9" w:rsidP="00BD04ED">
      <w:pPr>
        <w:pStyle w:val="Listeavsnitt"/>
        <w:widowControl w:val="0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6A396C">
        <w:rPr>
          <w:sz w:val="32"/>
          <w:szCs w:val="32"/>
        </w:rPr>
        <w:t>For de ensomme, syke og eldre i vår menighet, at de blir styrket og trøstet av troen på Jesus Kristus.</w:t>
      </w:r>
      <w:r w:rsidRPr="006A396C">
        <w:rPr>
          <w:i/>
          <w:sz w:val="32"/>
          <w:szCs w:val="32"/>
        </w:rPr>
        <w:t xml:space="preserve">  </w:t>
      </w:r>
      <w:r w:rsidRPr="006A396C">
        <w:rPr>
          <w:b/>
          <w:bCs/>
          <w:i/>
          <w:sz w:val="32"/>
          <w:szCs w:val="32"/>
        </w:rPr>
        <w:t xml:space="preserve">Vi ber </w:t>
      </w:r>
      <w:proofErr w:type="gramStart"/>
      <w:r w:rsidRPr="006A396C">
        <w:rPr>
          <w:b/>
          <w:bCs/>
          <w:i/>
          <w:sz w:val="32"/>
          <w:szCs w:val="32"/>
        </w:rPr>
        <w:t>deg..</w:t>
      </w:r>
      <w:r w:rsidRPr="006A396C">
        <w:rPr>
          <w:b/>
          <w:bCs/>
          <w:sz w:val="32"/>
          <w:szCs w:val="32"/>
        </w:rPr>
        <w:t>.</w:t>
      </w:r>
      <w:proofErr w:type="gramEnd"/>
    </w:p>
    <w:p w14:paraId="3B176332" w14:textId="77777777" w:rsidR="00BD04ED" w:rsidRPr="00BD04ED" w:rsidRDefault="00BD04ED" w:rsidP="00BD04ED">
      <w:pPr>
        <w:ind w:left="360"/>
        <w:rPr>
          <w:sz w:val="32"/>
          <w:szCs w:val="32"/>
        </w:rPr>
      </w:pPr>
    </w:p>
    <w:p w14:paraId="352EAADF" w14:textId="77777777" w:rsidR="00C850C9" w:rsidRPr="009464DB" w:rsidRDefault="00C850C9" w:rsidP="00C850C9">
      <w:pPr>
        <w:numPr>
          <w:ilvl w:val="0"/>
          <w:numId w:val="9"/>
        </w:numPr>
        <w:spacing w:beforeAutospacing="1" w:afterAutospacing="1"/>
        <w:rPr>
          <w:rFonts w:ascii="Times New Roman" w:hAnsi="Times New Roman"/>
          <w:sz w:val="32"/>
          <w:szCs w:val="32"/>
        </w:rPr>
      </w:pPr>
      <w:r w:rsidRPr="006A396C">
        <w:rPr>
          <w:rFonts w:ascii="Times New Roman" w:hAnsi="Times New Roman"/>
          <w:sz w:val="32"/>
          <w:szCs w:val="32"/>
        </w:rPr>
        <w:t>For våre avdøde, Gud gi dem evig hvile, og la det evige lys skinne for dem</w:t>
      </w:r>
      <w:r w:rsidRPr="006A396C">
        <w:rPr>
          <w:rFonts w:ascii="Times New Roman" w:hAnsi="Times New Roman"/>
          <w:i/>
          <w:sz w:val="32"/>
          <w:szCs w:val="32"/>
        </w:rPr>
        <w:t xml:space="preserve">. </w:t>
      </w:r>
      <w:r w:rsidRPr="006A39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A396C">
        <w:rPr>
          <w:rFonts w:ascii="Times New Roman" w:hAnsi="Times New Roman"/>
          <w:b/>
          <w:bCs/>
          <w:i/>
          <w:iCs/>
          <w:sz w:val="32"/>
          <w:szCs w:val="32"/>
        </w:rPr>
        <w:t xml:space="preserve">Vi ber </w:t>
      </w:r>
      <w:proofErr w:type="gramStart"/>
      <w:r w:rsidRPr="006A396C">
        <w:rPr>
          <w:rFonts w:ascii="Times New Roman" w:hAnsi="Times New Roman"/>
          <w:b/>
          <w:bCs/>
          <w:i/>
          <w:iCs/>
          <w:sz w:val="32"/>
          <w:szCs w:val="32"/>
        </w:rPr>
        <w:t>deg...</w:t>
      </w:r>
      <w:proofErr w:type="gramEnd"/>
      <w:r w:rsidRPr="006A396C">
        <w:rPr>
          <w:rFonts w:ascii="Times New Roman" w:hAnsi="Times New Roman"/>
          <w:b/>
          <w:bCs/>
          <w:i/>
          <w:iCs/>
          <w:sz w:val="32"/>
          <w:szCs w:val="32"/>
        </w:rPr>
        <w:t xml:space="preserve">  </w:t>
      </w:r>
    </w:p>
    <w:p w14:paraId="6403E702" w14:textId="77777777" w:rsidR="00C850C9" w:rsidRDefault="00C850C9" w:rsidP="00C850C9">
      <w:pPr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5AE2B434" w14:textId="73F19A21" w:rsidR="00983D69" w:rsidRPr="000A714B" w:rsidRDefault="00983D69" w:rsidP="00983D69">
      <w:pPr>
        <w:pStyle w:val="Listeavsnitt"/>
        <w:ind w:left="0"/>
        <w:rPr>
          <w:b/>
        </w:rPr>
      </w:pPr>
      <w:r w:rsidRPr="001E044A">
        <w:rPr>
          <w:sz w:val="32"/>
          <w:szCs w:val="32"/>
          <w:lang w:bidi="hi-IN"/>
        </w:rPr>
        <w:t>Barmhjertige Gud, himmelske Far, du som med glede tar imot syndere som omvender seg, gi oss å søke deg mens vi forbereder oss til påske. Ved Kristus, vår Herre.</w:t>
      </w:r>
      <w:r>
        <w:rPr>
          <w:sz w:val="36"/>
          <w:szCs w:val="36"/>
          <w:lang w:bidi="hi-IN"/>
        </w:rPr>
        <w:t xml:space="preserve">  </w:t>
      </w:r>
      <w:r>
        <w:rPr>
          <w:sz w:val="36"/>
          <w:szCs w:val="36"/>
        </w:rPr>
        <w:t xml:space="preserve">  </w:t>
      </w:r>
      <w:r w:rsidRPr="000A714B">
        <w:rPr>
          <w:b/>
          <w:sz w:val="36"/>
          <w:szCs w:val="36"/>
        </w:rPr>
        <w:t>Amen</w:t>
      </w:r>
    </w:p>
    <w:p w14:paraId="3613E9F0" w14:textId="664C8A25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0A45D49E" w:rsidR="0097764D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Kollektene siste uke var kr. </w:t>
      </w:r>
      <w:r w:rsidR="00BE45FB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7</w:t>
      </w:r>
      <w:r w:rsidR="00A3739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242107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1</w:t>
      </w:r>
      <w:r w:rsidR="000B1786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="00BE45FB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="00F44EA5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</w:t>
      </w:r>
      <w:r w:rsidR="0025563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0</w:t>
      </w:r>
      <w:r w:rsidR="0006622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.  </w:t>
      </w:r>
      <w:r w:rsidR="00A62F4A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Votivlys kr. </w:t>
      </w:r>
      <w:r w:rsidR="00FA56CC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287</w:t>
      </w:r>
      <w:r w:rsidR="00196D7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 </w:t>
      </w:r>
      <w:r w:rsidRPr="008F11D9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4FCB7740" w14:textId="77777777" w:rsidR="003650AA" w:rsidRDefault="003650AA" w:rsidP="003650AA">
      <w:pPr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</w:pPr>
    </w:p>
    <w:p w14:paraId="098571D9" w14:textId="009ABA13" w:rsidR="002D01FE" w:rsidRDefault="00BD5D8F" w:rsidP="00FF5513">
      <w:pPr>
        <w:pStyle w:val="Listeavsnitt"/>
        <w:widowControl w:val="0"/>
        <w:numPr>
          <w:ilvl w:val="0"/>
          <w:numId w:val="5"/>
        </w:numPr>
        <w:spacing w:line="240" w:lineRule="auto"/>
        <w:rPr>
          <w:sz w:val="36"/>
          <w:szCs w:val="36"/>
        </w:rPr>
      </w:pPr>
      <w:r w:rsidRPr="00CE3554">
        <w:rPr>
          <w:sz w:val="36"/>
          <w:szCs w:val="36"/>
        </w:rPr>
        <w:t>Under fastetiden vil pater sitte i skriftestolen en halv time før høymessen og kveldsmessen på søndager.</w:t>
      </w:r>
      <w:r w:rsidR="00CE3554" w:rsidRPr="00CE3554">
        <w:rPr>
          <w:sz w:val="36"/>
          <w:szCs w:val="36"/>
        </w:rPr>
        <w:t xml:space="preserve">  Ellers etter avtale.</w:t>
      </w:r>
    </w:p>
    <w:p w14:paraId="7278AFEC" w14:textId="3570AC51" w:rsidR="008850F1" w:rsidRDefault="008E611D" w:rsidP="006D718B">
      <w:pPr>
        <w:pStyle w:val="Listeavsnitt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I fastetiden vil det være korsveiandakter på flere språk. Se plakat.</w:t>
      </w:r>
      <w:bookmarkStart w:id="1" w:name="_Hlk157158034"/>
    </w:p>
    <w:p w14:paraId="5FABA3AF" w14:textId="5DE79DA8" w:rsidR="00850619" w:rsidRPr="002B7E17" w:rsidRDefault="00850619" w:rsidP="00850619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 w:rsidRPr="00616F13">
        <w:rPr>
          <w:rFonts w:ascii="Times New Roman" w:hAnsi="Times New Roman" w:cs="Times New Roman"/>
          <w:color w:val="000000"/>
          <w:sz w:val="36"/>
          <w:szCs w:val="36"/>
        </w:rPr>
        <w:t xml:space="preserve">St. Josephsøstrenes medvandrergruppe tirsdag </w:t>
      </w:r>
      <w:r>
        <w:rPr>
          <w:rFonts w:ascii="Times New Roman" w:hAnsi="Times New Roman" w:cs="Times New Roman"/>
          <w:color w:val="000000"/>
          <w:sz w:val="36"/>
          <w:szCs w:val="36"/>
        </w:rPr>
        <w:t>1</w:t>
      </w:r>
      <w:r w:rsidRPr="00616F13">
        <w:rPr>
          <w:rFonts w:ascii="Times New Roman" w:hAnsi="Times New Roman" w:cs="Times New Roman"/>
          <w:color w:val="000000"/>
          <w:sz w:val="36"/>
          <w:szCs w:val="36"/>
        </w:rPr>
        <w:t>. april kl.1</w:t>
      </w:r>
      <w:r>
        <w:rPr>
          <w:rFonts w:ascii="Times New Roman" w:hAnsi="Times New Roman" w:cs="Times New Roman"/>
          <w:color w:val="000000"/>
          <w:sz w:val="36"/>
          <w:szCs w:val="36"/>
        </w:rPr>
        <w:t>8</w:t>
      </w:r>
      <w:r w:rsidRPr="00616F13">
        <w:rPr>
          <w:rFonts w:ascii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hAnsi="Times New Roman" w:cs="Times New Roman"/>
          <w:color w:val="000000"/>
          <w:sz w:val="36"/>
          <w:szCs w:val="36"/>
        </w:rPr>
        <w:t>0</w:t>
      </w:r>
      <w:r w:rsidRPr="00616F13">
        <w:rPr>
          <w:rFonts w:ascii="Times New Roman" w:hAnsi="Times New Roman" w:cs="Times New Roman"/>
          <w:color w:val="000000"/>
          <w:sz w:val="36"/>
          <w:szCs w:val="36"/>
        </w:rPr>
        <w:t>0.</w:t>
      </w:r>
    </w:p>
    <w:p w14:paraId="06BEFA8A" w14:textId="77777777" w:rsidR="002B7E17" w:rsidRPr="00DF6068" w:rsidRDefault="002B7E17" w:rsidP="002B7E17">
      <w:pPr>
        <w:widowControl/>
        <w:shd w:val="clear" w:color="000000" w:fill="FFFFFF"/>
        <w:spacing w:before="280" w:line="100" w:lineRule="atLeast"/>
        <w:ind w:left="360"/>
        <w:contextualSpacing/>
        <w:rPr>
          <w:rFonts w:ascii="Times New Roman" w:hAnsi="Times New Roman" w:cs="Times New Roman"/>
          <w:sz w:val="36"/>
          <w:szCs w:val="36"/>
        </w:rPr>
      </w:pPr>
    </w:p>
    <w:p w14:paraId="7557DCA2" w14:textId="77777777" w:rsidR="00231087" w:rsidRPr="00231087" w:rsidRDefault="00CC27EE" w:rsidP="00850619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Trosundervisning lørdag 5. april kl.9.45 for barn og ungdom</w:t>
      </w:r>
      <w:r w:rsidR="005F6784">
        <w:rPr>
          <w:rFonts w:ascii="Times New Roman" w:hAnsi="Times New Roman" w:cs="Times New Roman"/>
          <w:color w:val="000000"/>
          <w:sz w:val="36"/>
          <w:szCs w:val="36"/>
        </w:rPr>
        <w:t>.</w:t>
      </w:r>
      <w:r w:rsidR="0023108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14:paraId="68B38F6F" w14:textId="71FF2EF1" w:rsidR="00A97757" w:rsidRPr="002B7E17" w:rsidRDefault="00231087" w:rsidP="00850619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M</w:t>
      </w:r>
      <w:r w:rsidR="005F6784">
        <w:rPr>
          <w:rFonts w:ascii="Times New Roman" w:hAnsi="Times New Roman" w:cs="Times New Roman"/>
          <w:color w:val="000000"/>
          <w:sz w:val="36"/>
          <w:szCs w:val="36"/>
        </w:rPr>
        <w:t>enighetsrådsmøte tirsdag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8. april kl. 18.00.</w:t>
      </w:r>
    </w:p>
    <w:p w14:paraId="1630D0F5" w14:textId="77777777" w:rsidR="002B7E17" w:rsidRPr="000031B1" w:rsidRDefault="002B7E17" w:rsidP="002B7E17">
      <w:pPr>
        <w:widowControl/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</w:p>
    <w:p w14:paraId="3687F624" w14:textId="5117FE07" w:rsidR="000031B1" w:rsidRDefault="000031B1" w:rsidP="00850619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Onsdag 9. april kl. 18.30 kateketmøte.</w:t>
      </w:r>
    </w:p>
    <w:p w14:paraId="05EABCAD" w14:textId="1DCDFD08" w:rsidR="00585FE0" w:rsidRDefault="00585FE0" w:rsidP="00850619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Torsdag 10. april kl. 18.00 konfirmantundervisning.</w:t>
      </w:r>
    </w:p>
    <w:p w14:paraId="2D1BA4AA" w14:textId="77777777" w:rsidR="002B7E17" w:rsidRDefault="002B7E17" w:rsidP="002B7E17">
      <w:pPr>
        <w:widowControl/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</w:p>
    <w:p w14:paraId="63102420" w14:textId="29B06A08" w:rsidR="000031B1" w:rsidRPr="00616F13" w:rsidRDefault="000031B1" w:rsidP="00850619">
      <w:pPr>
        <w:widowControl/>
        <w:numPr>
          <w:ilvl w:val="0"/>
          <w:numId w:val="2"/>
        </w:numPr>
        <w:shd w:val="clear" w:color="000000" w:fill="FFFFFF"/>
        <w:spacing w:before="280" w:line="100" w:lineRule="atLeast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Lørdag 12. april </w:t>
      </w:r>
      <w:r w:rsidR="0055174D">
        <w:rPr>
          <w:rFonts w:ascii="Times New Roman" w:hAnsi="Times New Roman" w:cs="Times New Roman"/>
          <w:sz w:val="36"/>
          <w:szCs w:val="36"/>
        </w:rPr>
        <w:t>filippinsk min</w:t>
      </w:r>
      <w:r w:rsidR="00983D69">
        <w:rPr>
          <w:rFonts w:ascii="Times New Roman" w:hAnsi="Times New Roman" w:cs="Times New Roman"/>
          <w:sz w:val="36"/>
          <w:szCs w:val="36"/>
        </w:rPr>
        <w:t>i</w:t>
      </w:r>
      <w:r w:rsidR="0055174D">
        <w:rPr>
          <w:rFonts w:ascii="Times New Roman" w:hAnsi="Times New Roman" w:cs="Times New Roman"/>
          <w:sz w:val="36"/>
          <w:szCs w:val="36"/>
        </w:rPr>
        <w:t>retrett</w:t>
      </w:r>
      <w:r w:rsidR="008D059B">
        <w:rPr>
          <w:rFonts w:ascii="Times New Roman" w:hAnsi="Times New Roman" w:cs="Times New Roman"/>
          <w:sz w:val="36"/>
          <w:szCs w:val="36"/>
        </w:rPr>
        <w:t xml:space="preserve"> fra kl. 8.00 til kl. 17.30</w:t>
      </w:r>
      <w:r w:rsidR="0055174D">
        <w:rPr>
          <w:rFonts w:ascii="Times New Roman" w:hAnsi="Times New Roman" w:cs="Times New Roman"/>
          <w:sz w:val="36"/>
          <w:szCs w:val="36"/>
        </w:rPr>
        <w:t>.</w:t>
      </w:r>
    </w:p>
    <w:p w14:paraId="6CF179B9" w14:textId="77777777" w:rsidR="00F43C88" w:rsidRPr="00F43C88" w:rsidRDefault="00F43C88" w:rsidP="00F43C88">
      <w:pPr>
        <w:pStyle w:val="Listeavsnitt"/>
        <w:rPr>
          <w:sz w:val="32"/>
          <w:szCs w:val="32"/>
        </w:rPr>
      </w:pPr>
    </w:p>
    <w:p w14:paraId="62ED94CC" w14:textId="71AA90F5" w:rsidR="00F43C88" w:rsidRDefault="00F43C88" w:rsidP="008850F1">
      <w:pPr>
        <w:pStyle w:val="Listeavsnitt"/>
        <w:numPr>
          <w:ilvl w:val="0"/>
          <w:numId w:val="2"/>
        </w:numPr>
        <w:rPr>
          <w:sz w:val="36"/>
          <w:szCs w:val="36"/>
        </w:rPr>
      </w:pPr>
      <w:r w:rsidRPr="008C716F">
        <w:rPr>
          <w:sz w:val="36"/>
          <w:szCs w:val="36"/>
        </w:rPr>
        <w:t xml:space="preserve">Det er opprydding i biblioteket vårt. </w:t>
      </w:r>
      <w:r w:rsidR="00151502" w:rsidRPr="008C716F">
        <w:rPr>
          <w:sz w:val="36"/>
          <w:szCs w:val="36"/>
        </w:rPr>
        <w:t>Bøker som man kan få gratis, ligger i St. Joseph stuen</w:t>
      </w:r>
      <w:r w:rsidR="00F92475" w:rsidRPr="008C716F">
        <w:rPr>
          <w:sz w:val="36"/>
          <w:szCs w:val="36"/>
        </w:rPr>
        <w:t>.</w:t>
      </w:r>
      <w:r w:rsidR="00C04929" w:rsidRPr="008C716F">
        <w:rPr>
          <w:sz w:val="36"/>
          <w:szCs w:val="36"/>
        </w:rPr>
        <w:t xml:space="preserve">  Det blir stadig fylt opp med nye bøker.</w:t>
      </w:r>
    </w:p>
    <w:p w14:paraId="6E0FCA2D" w14:textId="77777777" w:rsidR="00D46B53" w:rsidRPr="00D46B53" w:rsidRDefault="00D46B53" w:rsidP="00D46B53">
      <w:pPr>
        <w:pStyle w:val="Listeavsnitt"/>
        <w:rPr>
          <w:sz w:val="36"/>
          <w:szCs w:val="36"/>
        </w:rPr>
      </w:pPr>
    </w:p>
    <w:p w14:paraId="3FD51EEA" w14:textId="0730624E" w:rsidR="00D46B53" w:rsidRPr="00D46B53" w:rsidRDefault="00D46B53" w:rsidP="00D46B53">
      <w:pPr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AF7576">
        <w:rPr>
          <w:rFonts w:ascii="Times New Roman" w:hAnsi="Times New Roman" w:cs="Times New Roman"/>
          <w:b/>
          <w:bCs/>
          <w:sz w:val="36"/>
          <w:szCs w:val="36"/>
        </w:rPr>
        <w:t xml:space="preserve">Caritas Fasteaksjonen 2025 </w:t>
      </w:r>
      <w:r w:rsidRPr="0020601B">
        <w:rPr>
          <w:rFonts w:ascii="Times New Roman" w:hAnsi="Times New Roman" w:cs="Times New Roman"/>
          <w:color w:val="000000"/>
          <w:sz w:val="36"/>
          <w:szCs w:val="36"/>
        </w:rPr>
        <w:t xml:space="preserve">setter </w:t>
      </w:r>
      <w:proofErr w:type="gramStart"/>
      <w:r w:rsidRPr="0020601B">
        <w:rPr>
          <w:rFonts w:ascii="Times New Roman" w:hAnsi="Times New Roman" w:cs="Times New Roman"/>
          <w:color w:val="000000"/>
          <w:sz w:val="36"/>
          <w:szCs w:val="36"/>
        </w:rPr>
        <w:t>fokus</w:t>
      </w:r>
      <w:proofErr w:type="gramEnd"/>
      <w:r w:rsidRPr="0020601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137E1B">
        <w:rPr>
          <w:rFonts w:ascii="Times New Roman" w:hAnsi="Times New Roman" w:cs="Times New Roman"/>
          <w:sz w:val="36"/>
          <w:szCs w:val="36"/>
        </w:rPr>
        <w:t xml:space="preserve">på «Avstå fra et gode – og </w:t>
      </w:r>
      <w:proofErr w:type="spellStart"/>
      <w:r>
        <w:rPr>
          <w:rFonts w:ascii="Times New Roman" w:hAnsi="Times New Roman" w:cs="Times New Roman"/>
          <w:sz w:val="36"/>
          <w:szCs w:val="36"/>
        </w:rPr>
        <w:t>hjelp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dem som trenger det. Sammen for en bedre verden, ett hjerte av gangen</w:t>
      </w:r>
      <w:r w:rsidRPr="00137E1B">
        <w:rPr>
          <w:rFonts w:ascii="Times New Roman" w:hAnsi="Times New Roman" w:cs="Times New Roman"/>
          <w:sz w:val="36"/>
          <w:szCs w:val="36"/>
        </w:rPr>
        <w:t>.</w:t>
      </w:r>
      <w:r w:rsidRPr="00137E1B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  <w:r w:rsidRPr="0020601B">
        <w:rPr>
          <w:rFonts w:ascii="Times New Roman" w:hAnsi="Times New Roman" w:cs="Times New Roman"/>
          <w:color w:val="000000"/>
          <w:sz w:val="36"/>
          <w:szCs w:val="36"/>
        </w:rPr>
        <w:t>Støtt Fasteaksjonen ved å gi et bidrag.</w:t>
      </w:r>
      <w:r w:rsidRPr="0020601B">
        <w:rPr>
          <w:rStyle w:val="Internett-lenke"/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20601B">
        <w:rPr>
          <w:rFonts w:ascii="Times New Roman" w:hAnsi="Times New Roman" w:cs="Times New Roman"/>
          <w:b/>
          <w:bCs/>
          <w:sz w:val="36"/>
          <w:szCs w:val="36"/>
        </w:rPr>
        <w:t>Fastebøsser ligger bak i kirken.</w:t>
      </w:r>
      <w:r w:rsidRPr="0020601B">
        <w:rPr>
          <w:rFonts w:ascii="Times New Roman" w:hAnsi="Times New Roman" w:cs="Times New Roman"/>
          <w:sz w:val="36"/>
          <w:szCs w:val="36"/>
        </w:rPr>
        <w:t xml:space="preserve"> </w:t>
      </w:r>
      <w:r w:rsidRPr="00F44629">
        <w:rPr>
          <w:rFonts w:ascii="Times New Roman" w:hAnsi="Times New Roman" w:cs="Times New Roman"/>
          <w:sz w:val="36"/>
          <w:szCs w:val="36"/>
        </w:rPr>
        <w:t xml:space="preserve">Ministrantene vil stå ved utgangen med bøsser til fasteaksjonen. </w:t>
      </w:r>
      <w:r>
        <w:rPr>
          <w:rFonts w:ascii="Times New Roman" w:hAnsi="Times New Roman" w:cs="Times New Roman"/>
          <w:sz w:val="36"/>
          <w:szCs w:val="36"/>
        </w:rPr>
        <w:t xml:space="preserve">VIPPS: 93082.  </w:t>
      </w:r>
      <w:proofErr w:type="spellStart"/>
      <w:r>
        <w:rPr>
          <w:rFonts w:ascii="Times New Roman" w:hAnsi="Times New Roman" w:cs="Times New Roman"/>
          <w:sz w:val="36"/>
          <w:szCs w:val="36"/>
        </w:rPr>
        <w:t>Gavekto</w:t>
      </w:r>
      <w:proofErr w:type="spellEnd"/>
      <w:r>
        <w:rPr>
          <w:rFonts w:ascii="Times New Roman" w:hAnsi="Times New Roman" w:cs="Times New Roman"/>
          <w:sz w:val="36"/>
          <w:szCs w:val="36"/>
        </w:rPr>
        <w:t>:  8200.01.93433. Merk faste.</w:t>
      </w:r>
    </w:p>
    <w:p w14:paraId="2FE4B81E" w14:textId="77777777" w:rsidR="00C04929" w:rsidRDefault="00C04929" w:rsidP="00C04929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r w:rsidRPr="00C05A75">
        <w:rPr>
          <w:b/>
          <w:sz w:val="36"/>
          <w:szCs w:val="36"/>
          <w:lang w:eastAsia="en-US"/>
        </w:rPr>
        <w:t xml:space="preserve">HUSK!! </w:t>
      </w:r>
    </w:p>
    <w:p w14:paraId="784730E6" w14:textId="4F9BB8D4" w:rsidR="00C04929" w:rsidRPr="008C716F" w:rsidRDefault="00C04929" w:rsidP="008C716F">
      <w:pPr>
        <w:pStyle w:val="Listeavsnitt"/>
        <w:shd w:val="clear" w:color="auto" w:fill="FFFFFF"/>
        <w:suppressAutoHyphens w:val="0"/>
        <w:spacing w:before="280" w:after="28" w:line="240" w:lineRule="auto"/>
        <w:ind w:left="360"/>
        <w:rPr>
          <w:b/>
          <w:sz w:val="36"/>
          <w:szCs w:val="36"/>
        </w:rPr>
      </w:pPr>
      <w:r w:rsidRPr="00C05A75">
        <w:rPr>
          <w:b/>
          <w:sz w:val="36"/>
          <w:szCs w:val="36"/>
          <w:lang w:eastAsia="en-US"/>
        </w:rPr>
        <w:t>Sommertid</w:t>
      </w:r>
      <w:r>
        <w:rPr>
          <w:b/>
          <w:sz w:val="36"/>
          <w:szCs w:val="36"/>
          <w:lang w:eastAsia="en-US"/>
        </w:rPr>
        <w:t>en</w:t>
      </w:r>
      <w:r w:rsidRPr="00C05A75">
        <w:rPr>
          <w:b/>
          <w:sz w:val="36"/>
          <w:szCs w:val="36"/>
          <w:lang w:eastAsia="en-US"/>
        </w:rPr>
        <w:t xml:space="preserve"> begynner </w:t>
      </w:r>
      <w:r w:rsidR="00810FE7">
        <w:rPr>
          <w:b/>
          <w:sz w:val="36"/>
          <w:szCs w:val="36"/>
          <w:lang w:eastAsia="en-US"/>
        </w:rPr>
        <w:t>i</w:t>
      </w:r>
      <w:r w:rsidR="005807B2">
        <w:rPr>
          <w:b/>
          <w:sz w:val="36"/>
          <w:szCs w:val="36"/>
          <w:lang w:eastAsia="en-US"/>
        </w:rPr>
        <w:t xml:space="preserve"> </w:t>
      </w:r>
      <w:r w:rsidR="00810FE7">
        <w:rPr>
          <w:b/>
          <w:sz w:val="36"/>
          <w:szCs w:val="36"/>
          <w:lang w:eastAsia="en-US"/>
        </w:rPr>
        <w:t>dag</w:t>
      </w:r>
      <w:r w:rsidRPr="00C05A75">
        <w:rPr>
          <w:b/>
          <w:sz w:val="36"/>
          <w:szCs w:val="36"/>
          <w:lang w:eastAsia="en-US"/>
        </w:rPr>
        <w:t xml:space="preserve"> søndag 3</w:t>
      </w:r>
      <w:r>
        <w:rPr>
          <w:b/>
          <w:sz w:val="36"/>
          <w:szCs w:val="36"/>
          <w:lang w:eastAsia="en-US"/>
        </w:rPr>
        <w:t>0</w:t>
      </w:r>
      <w:r w:rsidRPr="00C05A75">
        <w:rPr>
          <w:b/>
          <w:sz w:val="36"/>
          <w:szCs w:val="36"/>
          <w:lang w:eastAsia="en-US"/>
        </w:rPr>
        <w:t>. mars.  Klokken s</w:t>
      </w:r>
      <w:r>
        <w:rPr>
          <w:b/>
          <w:sz w:val="36"/>
          <w:szCs w:val="36"/>
          <w:lang w:eastAsia="en-US"/>
        </w:rPr>
        <w:t>tilles</w:t>
      </w:r>
      <w:r w:rsidRPr="00C05A75">
        <w:rPr>
          <w:b/>
          <w:sz w:val="36"/>
          <w:szCs w:val="36"/>
          <w:lang w:eastAsia="en-US"/>
        </w:rPr>
        <w:t xml:space="preserve"> 1-en time</w:t>
      </w:r>
      <w:r>
        <w:rPr>
          <w:b/>
          <w:sz w:val="36"/>
          <w:szCs w:val="36"/>
          <w:lang w:eastAsia="en-US"/>
        </w:rPr>
        <w:t xml:space="preserve"> f</w:t>
      </w:r>
      <w:r w:rsidRPr="00C05A75">
        <w:rPr>
          <w:b/>
          <w:sz w:val="36"/>
          <w:szCs w:val="36"/>
          <w:lang w:eastAsia="en-US"/>
        </w:rPr>
        <w:t xml:space="preserve">ram.                                                                                                            </w:t>
      </w:r>
      <w:r w:rsidRPr="00C05A75">
        <w:rPr>
          <w:b/>
          <w:sz w:val="36"/>
          <w:szCs w:val="36"/>
        </w:rPr>
        <w:t xml:space="preserve">          </w:t>
      </w:r>
    </w:p>
    <w:p w14:paraId="657811C2" w14:textId="647A88E4" w:rsidR="0097764D" w:rsidRPr="00AE6034" w:rsidRDefault="00700361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bookmarkEnd w:id="1"/>
      <w:r>
        <w:rPr>
          <w:sz w:val="36"/>
          <w:szCs w:val="36"/>
        </w:rPr>
        <w:t>Polsk g</w:t>
      </w:r>
      <w:r w:rsidR="00934C4A">
        <w:rPr>
          <w:sz w:val="36"/>
          <w:szCs w:val="36"/>
        </w:rPr>
        <w:t>rupp</w:t>
      </w:r>
      <w:r w:rsidR="007F7D3B" w:rsidRPr="00BC55B7">
        <w:rPr>
          <w:sz w:val="36"/>
          <w:szCs w:val="36"/>
        </w:rPr>
        <w:t>e</w:t>
      </w:r>
      <w:r w:rsidR="007F7D3B" w:rsidRPr="00BC55B7">
        <w:rPr>
          <w:sz w:val="36"/>
          <w:szCs w:val="36"/>
          <w:lang w:eastAsia="en-US"/>
        </w:rPr>
        <w:t xml:space="preserve"> har ansvaret for vask av kirken til uken.  </w:t>
      </w:r>
      <w:r>
        <w:rPr>
          <w:sz w:val="36"/>
          <w:szCs w:val="36"/>
          <w:lang w:eastAsia="en-US"/>
        </w:rPr>
        <w:t>Kaldeisk</w:t>
      </w:r>
      <w:r w:rsidR="00402854">
        <w:rPr>
          <w:sz w:val="36"/>
          <w:szCs w:val="36"/>
          <w:lang w:eastAsia="en-US"/>
        </w:rPr>
        <w:t xml:space="preserve"> g</w:t>
      </w:r>
      <w:r w:rsidR="007F7D3B" w:rsidRPr="00BC55B7">
        <w:rPr>
          <w:sz w:val="36"/>
          <w:szCs w:val="36"/>
          <w:lang w:eastAsia="en-US"/>
        </w:rPr>
        <w:t xml:space="preserve">ruppe har ansvaret for kirkekaffen neste søndag. </w:t>
      </w:r>
      <w:bookmarkEnd w:id="2"/>
    </w:p>
    <w:p w14:paraId="0CAD20D6" w14:textId="21DE2080" w:rsidR="00517501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517501">
      <w:pgSz w:w="11906" w:h="16838"/>
      <w:pgMar w:top="900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4"/>
  </w:num>
  <w:num w:numId="5" w16cid:durableId="633485330">
    <w:abstractNumId w:val="12"/>
  </w:num>
  <w:num w:numId="6" w16cid:durableId="402488663">
    <w:abstractNumId w:val="9"/>
  </w:num>
  <w:num w:numId="7" w16cid:durableId="104932477">
    <w:abstractNumId w:val="6"/>
  </w:num>
  <w:num w:numId="8" w16cid:durableId="1255552622">
    <w:abstractNumId w:val="8"/>
  </w:num>
  <w:num w:numId="9" w16cid:durableId="1927767004">
    <w:abstractNumId w:val="3"/>
  </w:num>
  <w:num w:numId="10" w16cid:durableId="893271228">
    <w:abstractNumId w:val="5"/>
  </w:num>
  <w:num w:numId="11" w16cid:durableId="1675454015">
    <w:abstractNumId w:val="10"/>
  </w:num>
  <w:num w:numId="12" w16cid:durableId="1330675138">
    <w:abstractNumId w:val="7"/>
  </w:num>
  <w:num w:numId="13" w16cid:durableId="1041902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660F"/>
    <w:rsid w:val="00012835"/>
    <w:rsid w:val="00013AA8"/>
    <w:rsid w:val="0002673E"/>
    <w:rsid w:val="00031116"/>
    <w:rsid w:val="00037FC6"/>
    <w:rsid w:val="00044F32"/>
    <w:rsid w:val="000577FA"/>
    <w:rsid w:val="00066224"/>
    <w:rsid w:val="00072393"/>
    <w:rsid w:val="00074561"/>
    <w:rsid w:val="00076EF7"/>
    <w:rsid w:val="0008041C"/>
    <w:rsid w:val="00081838"/>
    <w:rsid w:val="00084534"/>
    <w:rsid w:val="000A4F86"/>
    <w:rsid w:val="000B1786"/>
    <w:rsid w:val="000B2937"/>
    <w:rsid w:val="000B2C61"/>
    <w:rsid w:val="000C08A9"/>
    <w:rsid w:val="000D1DCD"/>
    <w:rsid w:val="000D2B5A"/>
    <w:rsid w:val="000E3147"/>
    <w:rsid w:val="000F5273"/>
    <w:rsid w:val="00101905"/>
    <w:rsid w:val="00113819"/>
    <w:rsid w:val="00113B0C"/>
    <w:rsid w:val="00120567"/>
    <w:rsid w:val="00121C84"/>
    <w:rsid w:val="0012285C"/>
    <w:rsid w:val="0012374B"/>
    <w:rsid w:val="001238D5"/>
    <w:rsid w:val="00124309"/>
    <w:rsid w:val="00136F58"/>
    <w:rsid w:val="00151502"/>
    <w:rsid w:val="00154441"/>
    <w:rsid w:val="0016027B"/>
    <w:rsid w:val="00161090"/>
    <w:rsid w:val="00163C9B"/>
    <w:rsid w:val="001803CB"/>
    <w:rsid w:val="001836AF"/>
    <w:rsid w:val="001878D6"/>
    <w:rsid w:val="0019397C"/>
    <w:rsid w:val="001951E1"/>
    <w:rsid w:val="00196D74"/>
    <w:rsid w:val="001A1574"/>
    <w:rsid w:val="001A6D54"/>
    <w:rsid w:val="001B24AE"/>
    <w:rsid w:val="001B7C6A"/>
    <w:rsid w:val="001C16DF"/>
    <w:rsid w:val="001C2E0B"/>
    <w:rsid w:val="001C5665"/>
    <w:rsid w:val="001C6A30"/>
    <w:rsid w:val="001C6E11"/>
    <w:rsid w:val="001C7638"/>
    <w:rsid w:val="001D5362"/>
    <w:rsid w:val="001E2351"/>
    <w:rsid w:val="001E669E"/>
    <w:rsid w:val="001E6B8B"/>
    <w:rsid w:val="002136EB"/>
    <w:rsid w:val="00216560"/>
    <w:rsid w:val="00221632"/>
    <w:rsid w:val="00226F55"/>
    <w:rsid w:val="00231087"/>
    <w:rsid w:val="00232782"/>
    <w:rsid w:val="00241D29"/>
    <w:rsid w:val="00242107"/>
    <w:rsid w:val="00245C5D"/>
    <w:rsid w:val="00247B02"/>
    <w:rsid w:val="00250B96"/>
    <w:rsid w:val="002522B9"/>
    <w:rsid w:val="00252F49"/>
    <w:rsid w:val="0025563A"/>
    <w:rsid w:val="00262A1E"/>
    <w:rsid w:val="002655ED"/>
    <w:rsid w:val="00267F39"/>
    <w:rsid w:val="00271B1D"/>
    <w:rsid w:val="00271D25"/>
    <w:rsid w:val="00281CAB"/>
    <w:rsid w:val="002831CA"/>
    <w:rsid w:val="00297725"/>
    <w:rsid w:val="002A0ADF"/>
    <w:rsid w:val="002A2AF5"/>
    <w:rsid w:val="002A35C7"/>
    <w:rsid w:val="002A77C2"/>
    <w:rsid w:val="002B3481"/>
    <w:rsid w:val="002B7E17"/>
    <w:rsid w:val="002C7D38"/>
    <w:rsid w:val="002D01FE"/>
    <w:rsid w:val="002D7B18"/>
    <w:rsid w:val="002E0DD3"/>
    <w:rsid w:val="002E3235"/>
    <w:rsid w:val="002E4067"/>
    <w:rsid w:val="002E6301"/>
    <w:rsid w:val="002E6D23"/>
    <w:rsid w:val="002F0CD3"/>
    <w:rsid w:val="003009D4"/>
    <w:rsid w:val="0030363F"/>
    <w:rsid w:val="00313C75"/>
    <w:rsid w:val="00316955"/>
    <w:rsid w:val="00324C6C"/>
    <w:rsid w:val="0034612D"/>
    <w:rsid w:val="00346515"/>
    <w:rsid w:val="00347B1C"/>
    <w:rsid w:val="00347F98"/>
    <w:rsid w:val="00353324"/>
    <w:rsid w:val="00356EF0"/>
    <w:rsid w:val="00360D6D"/>
    <w:rsid w:val="003645A2"/>
    <w:rsid w:val="00364638"/>
    <w:rsid w:val="003650AA"/>
    <w:rsid w:val="00366F36"/>
    <w:rsid w:val="00367984"/>
    <w:rsid w:val="00367CCA"/>
    <w:rsid w:val="00374297"/>
    <w:rsid w:val="00374755"/>
    <w:rsid w:val="00375AC0"/>
    <w:rsid w:val="00377944"/>
    <w:rsid w:val="00384CBA"/>
    <w:rsid w:val="00395EB1"/>
    <w:rsid w:val="003A00E4"/>
    <w:rsid w:val="003A51C4"/>
    <w:rsid w:val="003B5AFF"/>
    <w:rsid w:val="003B640D"/>
    <w:rsid w:val="003B7566"/>
    <w:rsid w:val="003C0DB0"/>
    <w:rsid w:val="003C2216"/>
    <w:rsid w:val="003E08D3"/>
    <w:rsid w:val="003E1264"/>
    <w:rsid w:val="003F38C8"/>
    <w:rsid w:val="003F3A2B"/>
    <w:rsid w:val="003F4470"/>
    <w:rsid w:val="003F755E"/>
    <w:rsid w:val="003F7A62"/>
    <w:rsid w:val="00400CE2"/>
    <w:rsid w:val="004014CD"/>
    <w:rsid w:val="00402854"/>
    <w:rsid w:val="0041162E"/>
    <w:rsid w:val="00423572"/>
    <w:rsid w:val="0042491A"/>
    <w:rsid w:val="00431A03"/>
    <w:rsid w:val="00446861"/>
    <w:rsid w:val="004502DC"/>
    <w:rsid w:val="00452C53"/>
    <w:rsid w:val="00457A9F"/>
    <w:rsid w:val="00467FD3"/>
    <w:rsid w:val="004716B0"/>
    <w:rsid w:val="00484FA0"/>
    <w:rsid w:val="00492A1F"/>
    <w:rsid w:val="00496624"/>
    <w:rsid w:val="00497069"/>
    <w:rsid w:val="004A55EF"/>
    <w:rsid w:val="004B55A4"/>
    <w:rsid w:val="004B7A11"/>
    <w:rsid w:val="004C4998"/>
    <w:rsid w:val="004C686B"/>
    <w:rsid w:val="004D4AD8"/>
    <w:rsid w:val="004D4BFA"/>
    <w:rsid w:val="004E07D5"/>
    <w:rsid w:val="004F55B6"/>
    <w:rsid w:val="00505307"/>
    <w:rsid w:val="00505A65"/>
    <w:rsid w:val="0051093F"/>
    <w:rsid w:val="0051158B"/>
    <w:rsid w:val="00517501"/>
    <w:rsid w:val="0054469A"/>
    <w:rsid w:val="0054479C"/>
    <w:rsid w:val="00544D60"/>
    <w:rsid w:val="0055174D"/>
    <w:rsid w:val="0055215A"/>
    <w:rsid w:val="005553DE"/>
    <w:rsid w:val="00575C29"/>
    <w:rsid w:val="005807B2"/>
    <w:rsid w:val="00581064"/>
    <w:rsid w:val="00582EEB"/>
    <w:rsid w:val="00583C44"/>
    <w:rsid w:val="00585FE0"/>
    <w:rsid w:val="005A4958"/>
    <w:rsid w:val="005A7F23"/>
    <w:rsid w:val="005B2A70"/>
    <w:rsid w:val="005B56FE"/>
    <w:rsid w:val="005B6265"/>
    <w:rsid w:val="005B682F"/>
    <w:rsid w:val="005B7A81"/>
    <w:rsid w:val="005C16E7"/>
    <w:rsid w:val="005C6472"/>
    <w:rsid w:val="005C747B"/>
    <w:rsid w:val="005C7526"/>
    <w:rsid w:val="005C78B6"/>
    <w:rsid w:val="005D2EFD"/>
    <w:rsid w:val="005F6784"/>
    <w:rsid w:val="00602899"/>
    <w:rsid w:val="00630A1A"/>
    <w:rsid w:val="0064406B"/>
    <w:rsid w:val="00664D46"/>
    <w:rsid w:val="006766BE"/>
    <w:rsid w:val="00686EED"/>
    <w:rsid w:val="006922ED"/>
    <w:rsid w:val="00692348"/>
    <w:rsid w:val="006A396C"/>
    <w:rsid w:val="006A4E97"/>
    <w:rsid w:val="006B6084"/>
    <w:rsid w:val="006D028C"/>
    <w:rsid w:val="006D4E4D"/>
    <w:rsid w:val="006D718B"/>
    <w:rsid w:val="006E0305"/>
    <w:rsid w:val="006E0CCA"/>
    <w:rsid w:val="006E4B23"/>
    <w:rsid w:val="006F3CE4"/>
    <w:rsid w:val="006F3D59"/>
    <w:rsid w:val="006F3D99"/>
    <w:rsid w:val="006F6D8E"/>
    <w:rsid w:val="00700361"/>
    <w:rsid w:val="00705DB3"/>
    <w:rsid w:val="007076FB"/>
    <w:rsid w:val="0071085C"/>
    <w:rsid w:val="0071122D"/>
    <w:rsid w:val="0071638F"/>
    <w:rsid w:val="007163F6"/>
    <w:rsid w:val="0072302C"/>
    <w:rsid w:val="00727519"/>
    <w:rsid w:val="00736725"/>
    <w:rsid w:val="0073691E"/>
    <w:rsid w:val="00753206"/>
    <w:rsid w:val="00754985"/>
    <w:rsid w:val="0076179D"/>
    <w:rsid w:val="00770B75"/>
    <w:rsid w:val="00772B02"/>
    <w:rsid w:val="0077557E"/>
    <w:rsid w:val="007967A2"/>
    <w:rsid w:val="007A5DF2"/>
    <w:rsid w:val="007B07BC"/>
    <w:rsid w:val="007B326D"/>
    <w:rsid w:val="007B72E9"/>
    <w:rsid w:val="007C275D"/>
    <w:rsid w:val="007C4249"/>
    <w:rsid w:val="007D55F6"/>
    <w:rsid w:val="007E252F"/>
    <w:rsid w:val="007F708A"/>
    <w:rsid w:val="007F7D3B"/>
    <w:rsid w:val="00805239"/>
    <w:rsid w:val="00810FE7"/>
    <w:rsid w:val="00812A18"/>
    <w:rsid w:val="008201CE"/>
    <w:rsid w:val="008236A7"/>
    <w:rsid w:val="008344D8"/>
    <w:rsid w:val="00842156"/>
    <w:rsid w:val="00847155"/>
    <w:rsid w:val="00850619"/>
    <w:rsid w:val="00852E64"/>
    <w:rsid w:val="00857171"/>
    <w:rsid w:val="00872B49"/>
    <w:rsid w:val="008774BA"/>
    <w:rsid w:val="008850F1"/>
    <w:rsid w:val="00886147"/>
    <w:rsid w:val="008866C4"/>
    <w:rsid w:val="008871FB"/>
    <w:rsid w:val="0089003C"/>
    <w:rsid w:val="008A7318"/>
    <w:rsid w:val="008B4F95"/>
    <w:rsid w:val="008C6C18"/>
    <w:rsid w:val="008C716F"/>
    <w:rsid w:val="008D059B"/>
    <w:rsid w:val="008E611D"/>
    <w:rsid w:val="008F11D9"/>
    <w:rsid w:val="008F269F"/>
    <w:rsid w:val="008F31BD"/>
    <w:rsid w:val="00901181"/>
    <w:rsid w:val="0090798F"/>
    <w:rsid w:val="00912F1C"/>
    <w:rsid w:val="009165F6"/>
    <w:rsid w:val="00923648"/>
    <w:rsid w:val="009240C1"/>
    <w:rsid w:val="009322B9"/>
    <w:rsid w:val="00934C4A"/>
    <w:rsid w:val="009352BD"/>
    <w:rsid w:val="00940F87"/>
    <w:rsid w:val="009448B2"/>
    <w:rsid w:val="00945F30"/>
    <w:rsid w:val="0094600F"/>
    <w:rsid w:val="009464DB"/>
    <w:rsid w:val="00955F6A"/>
    <w:rsid w:val="0095619A"/>
    <w:rsid w:val="0096343B"/>
    <w:rsid w:val="0097323E"/>
    <w:rsid w:val="00974659"/>
    <w:rsid w:val="00974665"/>
    <w:rsid w:val="0097764D"/>
    <w:rsid w:val="0098027A"/>
    <w:rsid w:val="00983D69"/>
    <w:rsid w:val="009875C0"/>
    <w:rsid w:val="00993252"/>
    <w:rsid w:val="009A2F7B"/>
    <w:rsid w:val="009A65AE"/>
    <w:rsid w:val="009C0450"/>
    <w:rsid w:val="009D047B"/>
    <w:rsid w:val="009D1244"/>
    <w:rsid w:val="009D1FBF"/>
    <w:rsid w:val="009D5AE6"/>
    <w:rsid w:val="009F140E"/>
    <w:rsid w:val="009F3297"/>
    <w:rsid w:val="00A011C2"/>
    <w:rsid w:val="00A0449F"/>
    <w:rsid w:val="00A07755"/>
    <w:rsid w:val="00A132C1"/>
    <w:rsid w:val="00A14C32"/>
    <w:rsid w:val="00A23D05"/>
    <w:rsid w:val="00A31527"/>
    <w:rsid w:val="00A3665E"/>
    <w:rsid w:val="00A37394"/>
    <w:rsid w:val="00A50E42"/>
    <w:rsid w:val="00A51E1C"/>
    <w:rsid w:val="00A52CD4"/>
    <w:rsid w:val="00A55992"/>
    <w:rsid w:val="00A565B7"/>
    <w:rsid w:val="00A6261C"/>
    <w:rsid w:val="00A62F4A"/>
    <w:rsid w:val="00A725A5"/>
    <w:rsid w:val="00A75878"/>
    <w:rsid w:val="00A86EE7"/>
    <w:rsid w:val="00A9212D"/>
    <w:rsid w:val="00A96A4A"/>
    <w:rsid w:val="00A97757"/>
    <w:rsid w:val="00AA4274"/>
    <w:rsid w:val="00AB4160"/>
    <w:rsid w:val="00AC2CB9"/>
    <w:rsid w:val="00AC3B97"/>
    <w:rsid w:val="00AC553E"/>
    <w:rsid w:val="00AC662E"/>
    <w:rsid w:val="00AC7791"/>
    <w:rsid w:val="00AD0C86"/>
    <w:rsid w:val="00AD2138"/>
    <w:rsid w:val="00AD2902"/>
    <w:rsid w:val="00AD65F5"/>
    <w:rsid w:val="00AE08AF"/>
    <w:rsid w:val="00AE52A8"/>
    <w:rsid w:val="00AE6034"/>
    <w:rsid w:val="00AF37D5"/>
    <w:rsid w:val="00AF3A27"/>
    <w:rsid w:val="00AF6892"/>
    <w:rsid w:val="00B03E9F"/>
    <w:rsid w:val="00B1209B"/>
    <w:rsid w:val="00B30C56"/>
    <w:rsid w:val="00B3530B"/>
    <w:rsid w:val="00B4322F"/>
    <w:rsid w:val="00B43AF4"/>
    <w:rsid w:val="00B46EC3"/>
    <w:rsid w:val="00B54E7C"/>
    <w:rsid w:val="00B62212"/>
    <w:rsid w:val="00B73F03"/>
    <w:rsid w:val="00B75938"/>
    <w:rsid w:val="00B84BE2"/>
    <w:rsid w:val="00B923F8"/>
    <w:rsid w:val="00BA6EBA"/>
    <w:rsid w:val="00BA70DF"/>
    <w:rsid w:val="00BB6575"/>
    <w:rsid w:val="00BC3514"/>
    <w:rsid w:val="00BC55B7"/>
    <w:rsid w:val="00BC7DDE"/>
    <w:rsid w:val="00BD04ED"/>
    <w:rsid w:val="00BD2E28"/>
    <w:rsid w:val="00BD4085"/>
    <w:rsid w:val="00BD5D8F"/>
    <w:rsid w:val="00BD7982"/>
    <w:rsid w:val="00BE45FB"/>
    <w:rsid w:val="00C00993"/>
    <w:rsid w:val="00C01001"/>
    <w:rsid w:val="00C04929"/>
    <w:rsid w:val="00C0637E"/>
    <w:rsid w:val="00C071D7"/>
    <w:rsid w:val="00C130DA"/>
    <w:rsid w:val="00C16A7D"/>
    <w:rsid w:val="00C32513"/>
    <w:rsid w:val="00C37CCB"/>
    <w:rsid w:val="00C41C48"/>
    <w:rsid w:val="00C41F35"/>
    <w:rsid w:val="00C42437"/>
    <w:rsid w:val="00C44E21"/>
    <w:rsid w:val="00C575AB"/>
    <w:rsid w:val="00C63F3B"/>
    <w:rsid w:val="00C641D5"/>
    <w:rsid w:val="00C64430"/>
    <w:rsid w:val="00C64EF2"/>
    <w:rsid w:val="00C749C2"/>
    <w:rsid w:val="00C850C9"/>
    <w:rsid w:val="00C8638A"/>
    <w:rsid w:val="00C8671D"/>
    <w:rsid w:val="00C90423"/>
    <w:rsid w:val="00C90D5E"/>
    <w:rsid w:val="00C92DDA"/>
    <w:rsid w:val="00C95035"/>
    <w:rsid w:val="00C972B9"/>
    <w:rsid w:val="00CB29E6"/>
    <w:rsid w:val="00CC27EE"/>
    <w:rsid w:val="00CD7F3D"/>
    <w:rsid w:val="00CE3554"/>
    <w:rsid w:val="00CE594B"/>
    <w:rsid w:val="00CF79A0"/>
    <w:rsid w:val="00D013A9"/>
    <w:rsid w:val="00D27A6C"/>
    <w:rsid w:val="00D37F3C"/>
    <w:rsid w:val="00D46B53"/>
    <w:rsid w:val="00D479C6"/>
    <w:rsid w:val="00D5423A"/>
    <w:rsid w:val="00D607D5"/>
    <w:rsid w:val="00D61328"/>
    <w:rsid w:val="00D67E68"/>
    <w:rsid w:val="00D81835"/>
    <w:rsid w:val="00D8341C"/>
    <w:rsid w:val="00D8370E"/>
    <w:rsid w:val="00D8508A"/>
    <w:rsid w:val="00D8708C"/>
    <w:rsid w:val="00D93D6A"/>
    <w:rsid w:val="00D97535"/>
    <w:rsid w:val="00DA11C2"/>
    <w:rsid w:val="00DA3689"/>
    <w:rsid w:val="00DA3BC7"/>
    <w:rsid w:val="00DA7A29"/>
    <w:rsid w:val="00DB19FD"/>
    <w:rsid w:val="00DB25B4"/>
    <w:rsid w:val="00DB399E"/>
    <w:rsid w:val="00DB774E"/>
    <w:rsid w:val="00DC19F0"/>
    <w:rsid w:val="00DC6C1B"/>
    <w:rsid w:val="00DD3C7C"/>
    <w:rsid w:val="00DE17A5"/>
    <w:rsid w:val="00DE75EE"/>
    <w:rsid w:val="00DF2306"/>
    <w:rsid w:val="00DF51BE"/>
    <w:rsid w:val="00DF6068"/>
    <w:rsid w:val="00E10BF7"/>
    <w:rsid w:val="00E11D76"/>
    <w:rsid w:val="00E202C5"/>
    <w:rsid w:val="00E368E9"/>
    <w:rsid w:val="00E42A28"/>
    <w:rsid w:val="00E4382F"/>
    <w:rsid w:val="00E5178E"/>
    <w:rsid w:val="00E55A2F"/>
    <w:rsid w:val="00E606FB"/>
    <w:rsid w:val="00E6133C"/>
    <w:rsid w:val="00E63341"/>
    <w:rsid w:val="00E7005B"/>
    <w:rsid w:val="00E721FB"/>
    <w:rsid w:val="00E72737"/>
    <w:rsid w:val="00E86BD3"/>
    <w:rsid w:val="00EC0345"/>
    <w:rsid w:val="00ED71BD"/>
    <w:rsid w:val="00EE4AEF"/>
    <w:rsid w:val="00EF5224"/>
    <w:rsid w:val="00EF5C19"/>
    <w:rsid w:val="00F05356"/>
    <w:rsid w:val="00F13962"/>
    <w:rsid w:val="00F13F66"/>
    <w:rsid w:val="00F15C65"/>
    <w:rsid w:val="00F232AD"/>
    <w:rsid w:val="00F25D80"/>
    <w:rsid w:val="00F27FC9"/>
    <w:rsid w:val="00F43C88"/>
    <w:rsid w:val="00F44E05"/>
    <w:rsid w:val="00F44EA5"/>
    <w:rsid w:val="00F4729C"/>
    <w:rsid w:val="00F5280F"/>
    <w:rsid w:val="00F60873"/>
    <w:rsid w:val="00F63CE0"/>
    <w:rsid w:val="00F73B3E"/>
    <w:rsid w:val="00F755BB"/>
    <w:rsid w:val="00F75C16"/>
    <w:rsid w:val="00F761F4"/>
    <w:rsid w:val="00F80D21"/>
    <w:rsid w:val="00F92475"/>
    <w:rsid w:val="00F93DA0"/>
    <w:rsid w:val="00F96215"/>
    <w:rsid w:val="00F97369"/>
    <w:rsid w:val="00FA04C7"/>
    <w:rsid w:val="00FA22E1"/>
    <w:rsid w:val="00FA3EC2"/>
    <w:rsid w:val="00FA56CC"/>
    <w:rsid w:val="00FB3C5A"/>
    <w:rsid w:val="00FB4F7F"/>
    <w:rsid w:val="00FB72E7"/>
    <w:rsid w:val="00FD3CC8"/>
    <w:rsid w:val="00FD6E13"/>
    <w:rsid w:val="00FD7EFA"/>
    <w:rsid w:val="00FE1510"/>
    <w:rsid w:val="00FE3C98"/>
    <w:rsid w:val="00FE55B8"/>
    <w:rsid w:val="00FF017F"/>
    <w:rsid w:val="00FF3215"/>
    <w:rsid w:val="00FF5098"/>
    <w:rsid w:val="00FF551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drikstad.katolsk.n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rikstad@katolsk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mmel.katolsk.no/praksis/bonn/bonneintensjoner/2025-0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50</cp:revision>
  <cp:lastPrinted>2025-03-26T12:01:00Z</cp:lastPrinted>
  <dcterms:created xsi:type="dcterms:W3CDTF">2025-03-26T11:07:00Z</dcterms:created>
  <dcterms:modified xsi:type="dcterms:W3CDTF">2025-03-28T11:07:00Z</dcterms:modified>
</cp:coreProperties>
</file>