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49751F55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4B75CF">
        <w:rPr>
          <w:rFonts w:ascii="Times New Roman" w:hAnsi="Times New Roman" w:cs="Times New Roman"/>
          <w:b/>
          <w:sz w:val="40"/>
          <w:szCs w:val="40"/>
        </w:rPr>
        <w:t>27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250359">
        <w:rPr>
          <w:rFonts w:ascii="Times New Roman" w:hAnsi="Times New Roman" w:cs="Times New Roman"/>
          <w:b/>
          <w:sz w:val="40"/>
          <w:szCs w:val="40"/>
        </w:rPr>
        <w:t>april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7B57A809" w14:textId="77777777" w:rsidR="00071797" w:rsidRDefault="00071797" w:rsidP="00071797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  <w:r>
        <w:rPr>
          <w:rFonts w:ascii="Old English Text MT" w:hAnsi="Old English Text MT" w:cs="Old English Text MT"/>
          <w:b/>
          <w:sz w:val="40"/>
          <w:szCs w:val="40"/>
        </w:rPr>
        <w:t>Den guddommelige barmhjertighets søndag</w:t>
      </w:r>
    </w:p>
    <w:p w14:paraId="4C9CBF5B" w14:textId="3D66DDA5" w:rsidR="009322B9" w:rsidRDefault="0022155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Old English Text MT" w:hAnsi="Old English Text MT" w:cs="Old English Text MT"/>
          <w:b/>
          <w:noProof/>
          <w:sz w:val="44"/>
          <w:szCs w:val="44"/>
        </w:rPr>
        <w:drawing>
          <wp:anchor distT="0" distB="0" distL="0" distR="0" simplePos="0" relativeHeight="251661312" behindDoc="0" locked="0" layoutInCell="1" allowOverlap="1" wp14:anchorId="6F9337D7" wp14:editId="146A8386">
            <wp:simplePos x="0" y="0"/>
            <wp:positionH relativeFrom="column">
              <wp:posOffset>2400300</wp:posOffset>
            </wp:positionH>
            <wp:positionV relativeFrom="paragraph">
              <wp:posOffset>228600</wp:posOffset>
            </wp:positionV>
            <wp:extent cx="2426970" cy="3141345"/>
            <wp:effectExtent l="0" t="0" r="0" b="0"/>
            <wp:wrapSquare wrapText="largest"/>
            <wp:docPr id="2" name="Bild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D9F4A" w14:textId="5AD1CB08" w:rsidR="00A23D05" w:rsidRDefault="00A23D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C1554A" w14:textId="77777777" w:rsidR="002F23CE" w:rsidRDefault="002F23C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91DF450" w14:textId="77777777" w:rsidR="002F23CE" w:rsidRDefault="002F23C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73403F9" w14:textId="77777777" w:rsidR="002F23CE" w:rsidRDefault="002F23C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1ED5666" w14:textId="77777777" w:rsidR="00AD3C46" w:rsidRDefault="00AD3C46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F1D6103" w14:textId="77777777" w:rsidR="00AD3C46" w:rsidRDefault="00AD3C46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A8710E5" w14:textId="77777777" w:rsidR="00AD3C46" w:rsidRDefault="00AD3C46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53AA16B" w14:textId="77777777" w:rsidR="00AD3C46" w:rsidRDefault="00AD3C46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8D6860E" w14:textId="77777777" w:rsidR="00146D5E" w:rsidRDefault="00146D5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D9980B8" w14:textId="77777777" w:rsidR="00D565ED" w:rsidRDefault="00D565E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3973AC4A" w14:textId="77777777" w:rsidR="00D565ED" w:rsidRDefault="00D565ED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14EBE9C3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58A3FEDE" w14:textId="77777777" w:rsidR="00727519" w:rsidRPr="00DD329B" w:rsidRDefault="0072751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OBLATKOMMUNITETEN I 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740,  E-post: </w:t>
            </w:r>
            <w:hyperlink r:id="rId7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621,  E-post: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8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9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2664E426" w14:textId="77777777" w:rsidR="004B75CF" w:rsidRPr="00C00860" w:rsidRDefault="004B75CF" w:rsidP="004B75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0860">
        <w:rPr>
          <w:rFonts w:ascii="Times New Roman" w:hAnsi="Times New Roman" w:cs="Times New Roman"/>
          <w:b/>
          <w:sz w:val="36"/>
          <w:szCs w:val="36"/>
        </w:rPr>
        <w:lastRenderedPageBreak/>
        <w:t>2. søndag i påsketiden, år C</w:t>
      </w:r>
    </w:p>
    <w:p w14:paraId="079153BC" w14:textId="77777777" w:rsidR="004B75CF" w:rsidRPr="00C00860" w:rsidRDefault="004B75CF" w:rsidP="004B75CF">
      <w:pPr>
        <w:jc w:val="center"/>
        <w:rPr>
          <w:rFonts w:ascii="Times New Roman" w:hAnsi="Times New Roman"/>
          <w:sz w:val="36"/>
          <w:szCs w:val="36"/>
        </w:rPr>
      </w:pPr>
      <w:r w:rsidRPr="00C00860">
        <w:rPr>
          <w:rFonts w:ascii="Times New Roman" w:hAnsi="Times New Roman" w:cs="Times New Roman"/>
          <w:b/>
          <w:sz w:val="36"/>
          <w:szCs w:val="36"/>
        </w:rPr>
        <w:t>Miskunns-søndag</w:t>
      </w:r>
    </w:p>
    <w:p w14:paraId="6D46032C" w14:textId="77777777" w:rsidR="004B75CF" w:rsidRDefault="004B75CF" w:rsidP="004B75CF">
      <w:pPr>
        <w:jc w:val="center"/>
      </w:pPr>
      <w:r>
        <w:rPr>
          <w:i/>
          <w:sz w:val="36"/>
          <w:szCs w:val="36"/>
        </w:rPr>
        <w:t>(Søndagens liturgi i Messeboken side 364 (ny), 261 (gml.))</w:t>
      </w: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670"/>
        <w:gridCol w:w="851"/>
      </w:tblGrid>
      <w:tr w:rsidR="004B75CF" w:rsidRPr="00955F6A" w14:paraId="6D5DF26A" w14:textId="77777777" w:rsidTr="00C66893">
        <w:trPr>
          <w:trHeight w:val="450"/>
          <w:tblHeader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1F4B1CF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Inngang: 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35631BC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C0750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Krist stod opp av døde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BEC379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491 </w:t>
            </w:r>
          </w:p>
        </w:tc>
      </w:tr>
      <w:tr w:rsidR="004B75CF" w:rsidRPr="00955F6A" w14:paraId="67F33B0D" w14:textId="77777777" w:rsidTr="00C66893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829B748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Messe:                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6918DB" w14:textId="77777777" w:rsidR="004B75CF" w:rsidRPr="00CC0750" w:rsidRDefault="004B75CF" w:rsidP="00C66893">
            <w:pPr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Norsk messe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EB38E9" w14:textId="1B9FF788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1</w:t>
            </w:r>
            <w:r w:rsidR="00323572">
              <w:rPr>
                <w:rFonts w:ascii="Times New Roman" w:eastAsia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4B75CF" w:rsidRPr="00955F6A" w14:paraId="4F6DC26D" w14:textId="77777777" w:rsidTr="00C66893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2D5E07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Første lesning: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C7D197E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 Apg. 5,12 - 16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47E6CB" w14:textId="77777777" w:rsidR="004B75CF" w:rsidRPr="00CC0750" w:rsidRDefault="004B75CF" w:rsidP="00C6689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75CF" w:rsidRPr="00955F6A" w14:paraId="2FE8052B" w14:textId="77777777" w:rsidTr="00C66893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0C8B0C8" w14:textId="77777777" w:rsidR="004B75CF" w:rsidRPr="00CC0750" w:rsidRDefault="004B75CF" w:rsidP="00C6689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Salme 118 omkved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E32B2AF" w14:textId="77777777" w:rsidR="004B75CF" w:rsidRPr="00CC0750" w:rsidRDefault="004B75CF" w:rsidP="00C66893">
            <w:pPr>
              <w:ind w:left="3540" w:hanging="354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b/>
                <w:sz w:val="36"/>
                <w:szCs w:val="36"/>
              </w:rPr>
              <w:t>Lovpris Herren for han er god,</w:t>
            </w:r>
          </w:p>
          <w:p w14:paraId="29FDCF19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Liberation Serif;Times New Roma" w:hAnsi="Times New Roman" w:cs="Times New Roman"/>
                <w:b/>
                <w:sz w:val="36"/>
                <w:szCs w:val="36"/>
              </w:rPr>
              <w:t xml:space="preserve"> evig er hans kjærlighet.      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FEBEBD" w14:textId="62E7D8A6" w:rsidR="004B75CF" w:rsidRPr="00CC0750" w:rsidRDefault="004B75CF" w:rsidP="00C6689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4B75CF" w:rsidRPr="00955F6A" w14:paraId="0F1A0F09" w14:textId="77777777" w:rsidTr="00C66893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1B1869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Annen lesning:       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847385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Åp. l, 9 – 11a. 12-13, 17 - 19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50AD6E" w14:textId="77777777" w:rsidR="004B75CF" w:rsidRPr="00CC0750" w:rsidRDefault="004B75CF" w:rsidP="00C6689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75CF" w:rsidRPr="00955F6A" w14:paraId="1A8118A2" w14:textId="77777777" w:rsidTr="00C66893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5BF76FA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Evangelium: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444EB1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 Joh 20, 19-31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08BB3E4" w14:textId="77777777" w:rsidR="004B75CF" w:rsidRPr="00CC0750" w:rsidRDefault="004B75CF" w:rsidP="00C66893">
            <w:pPr>
              <w:pStyle w:val="Tabellinnhold"/>
              <w:snapToGrid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B75CF" w:rsidRPr="00955F6A" w14:paraId="7CF22D36" w14:textId="77777777" w:rsidTr="00C66893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59ABA6B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Offertorium: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EE8438" w14:textId="4F3E03B0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23572" w:rsidRPr="00323572">
              <w:rPr>
                <w:rFonts w:ascii="Times New Roman" w:hAnsi="Times New Roman" w:cs="Times New Roman"/>
                <w:sz w:val="36"/>
                <w:szCs w:val="36"/>
              </w:rPr>
              <w:t>Livet vant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534106" w14:textId="277D157A" w:rsidR="004B75CF" w:rsidRPr="00CC0750" w:rsidRDefault="004B75CF" w:rsidP="00C6689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23572">
              <w:rPr>
                <w:rFonts w:ascii="Times New Roman" w:eastAsia="Times New Roman" w:hAnsi="Times New Roman" w:cs="Times New Roman"/>
                <w:sz w:val="36"/>
                <w:szCs w:val="36"/>
              </w:rPr>
              <w:t>773</w:t>
            </w:r>
          </w:p>
        </w:tc>
      </w:tr>
      <w:tr w:rsidR="004B75CF" w:rsidRPr="00955F6A" w14:paraId="3BE9653B" w14:textId="77777777" w:rsidTr="00C66893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BD6CFF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>Kommunion:</w:t>
            </w: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B0B608F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Pr="00CC0750">
              <w:rPr>
                <w:rFonts w:ascii="Times New Roman" w:eastAsia="Liberation Serif;Times New Roma" w:hAnsi="Times New Roman" w:cs="Times New Roman"/>
                <w:color w:val="000000"/>
                <w:sz w:val="36"/>
                <w:szCs w:val="36"/>
              </w:rPr>
              <w:t>Han er oppstanden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841368" w14:textId="77777777" w:rsidR="004B75CF" w:rsidRPr="00CC0750" w:rsidRDefault="004B75CF" w:rsidP="00C6689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762</w:t>
            </w:r>
          </w:p>
        </w:tc>
      </w:tr>
      <w:tr w:rsidR="004B75CF" w:rsidRPr="00955F6A" w14:paraId="03920C77" w14:textId="77777777" w:rsidTr="00C66893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3DD6A38" w14:textId="77777777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hAnsi="Times New Roman" w:cs="Times New Roman"/>
                <w:sz w:val="36"/>
                <w:szCs w:val="36"/>
              </w:rPr>
              <w:t xml:space="preserve">Avslutning:            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409B64" w14:textId="1DDFAB29" w:rsidR="004B75CF" w:rsidRPr="00CC0750" w:rsidRDefault="004B75CF" w:rsidP="00C6689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23572" w:rsidRPr="00323572">
              <w:rPr>
                <w:rFonts w:ascii="Times New Roman" w:hAnsi="Times New Roman" w:cs="Times New Roman"/>
                <w:sz w:val="36"/>
                <w:szCs w:val="36"/>
              </w:rPr>
              <w:t>Jesus lever graven brast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963C3F" w14:textId="4A20396E" w:rsidR="004B75CF" w:rsidRPr="00CC0750" w:rsidRDefault="004B75CF" w:rsidP="00C66893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CC075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4</w:t>
            </w:r>
            <w:r w:rsidR="00323572">
              <w:rPr>
                <w:rFonts w:ascii="Times New Roman" w:eastAsia="Times New Roman" w:hAnsi="Times New Roman" w:cs="Times New Roman"/>
                <w:sz w:val="36"/>
                <w:szCs w:val="36"/>
              </w:rPr>
              <w:t>88</w:t>
            </w:r>
          </w:p>
        </w:tc>
      </w:tr>
    </w:tbl>
    <w:p w14:paraId="125A64BA" w14:textId="77777777" w:rsidR="009F1B48" w:rsidRDefault="009F1B48" w:rsidP="003E12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A335A5" w14:textId="407CE498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409C">
        <w:rPr>
          <w:rFonts w:ascii="Times New Roman" w:hAnsi="Times New Roman" w:cs="Times New Roman"/>
          <w:b/>
          <w:bCs/>
          <w:sz w:val="36"/>
          <w:szCs w:val="36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965"/>
        <w:gridCol w:w="988"/>
        <w:gridCol w:w="6808"/>
      </w:tblGrid>
      <w:tr w:rsidR="00843143" w:rsidRPr="009F1B48" w14:paraId="23E0117E" w14:textId="77777777" w:rsidTr="00C14C64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4699C" w14:textId="0D5EACFE" w:rsidR="00843143" w:rsidRPr="009F1B48" w:rsidRDefault="00843143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Mandag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447FC" w14:textId="6DCC0FAF" w:rsidR="00843143" w:rsidRPr="009F1B48" w:rsidRDefault="00843143" w:rsidP="0048555B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28/4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A5EDF" w14:textId="1FF02A7E" w:rsidR="00843143" w:rsidRPr="009F1B48" w:rsidRDefault="00843143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66010" w14:textId="6B67B431" w:rsidR="00843143" w:rsidRPr="009F1B48" w:rsidRDefault="00843143" w:rsidP="005B682F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Re</w:t>
            </w:r>
            <w:r w:rsidR="003134C3">
              <w:rPr>
                <w:rFonts w:ascii="Times New Roman" w:hAnsi="Times New Roman" w:cs="Times New Roman"/>
                <w:bCs/>
                <w:sz w:val="36"/>
                <w:szCs w:val="36"/>
              </w:rPr>
              <w:t>qu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iem</w:t>
            </w:r>
            <w:r w:rsidR="003134C3">
              <w:rPr>
                <w:rFonts w:ascii="Times New Roman" w:hAnsi="Times New Roman" w:cs="Times New Roman"/>
                <w:bCs/>
                <w:sz w:val="36"/>
                <w:szCs w:val="36"/>
              </w:rPr>
              <w:t>-</w:t>
            </w:r>
            <w:r>
              <w:rPr>
                <w:rFonts w:ascii="Times New Roman" w:hAnsi="Times New Roman" w:cs="Times New Roman"/>
                <w:bCs/>
                <w:sz w:val="36"/>
                <w:szCs w:val="36"/>
              </w:rPr>
              <w:t>messe for pave Frans</w:t>
            </w:r>
          </w:p>
        </w:tc>
      </w:tr>
      <w:tr w:rsidR="004A55EF" w:rsidRPr="009F1B48" w14:paraId="33C8C33C" w14:textId="77777777" w:rsidTr="00C14C64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Onsdag 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510157A9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E7E44"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30</w:t>
            </w: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/</w:t>
            </w:r>
            <w:r w:rsidR="008F269F"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890F3F" w14:textId="2D278270" w:rsidR="005553DE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ABAAF" w14:textId="027A9067" w:rsidR="005553DE" w:rsidRPr="009F1B48" w:rsidRDefault="009352BD" w:rsidP="005B682F">
            <w:pPr>
              <w:ind w:left="2124" w:hanging="2124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bCs/>
                <w:sz w:val="36"/>
                <w:szCs w:val="36"/>
              </w:rPr>
              <w:t>Kvelds</w:t>
            </w:r>
            <w:r w:rsidR="001238D5" w:rsidRPr="009F1B48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messe </w:t>
            </w:r>
          </w:p>
        </w:tc>
      </w:tr>
      <w:tr w:rsidR="004A55EF" w:rsidRPr="009F1B48" w14:paraId="0E9EF4E7" w14:textId="77777777" w:rsidTr="00C14C64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Torsdag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7E247530" w:rsidR="004A55EF" w:rsidRPr="009F1B48" w:rsidRDefault="00005967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FA043C"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1</w:t>
            </w:r>
            <w:r w:rsidR="004A55EF"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5F760" w14:textId="34D3DC4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FD519" w14:textId="00D3E7E1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Kveldsmesse og </w:t>
            </w:r>
            <w:r w:rsidR="006922ED" w:rsidRPr="009F1B48">
              <w:rPr>
                <w:rFonts w:ascii="Times New Roman" w:hAnsi="Times New Roman" w:cs="Times New Roman"/>
                <w:sz w:val="36"/>
                <w:szCs w:val="36"/>
              </w:rPr>
              <w:t>sakramentsandakt</w:t>
            </w:r>
          </w:p>
        </w:tc>
      </w:tr>
      <w:tr w:rsidR="004A55EF" w:rsidRPr="009F1B48" w14:paraId="569F9FBB" w14:textId="77777777" w:rsidTr="00C14C64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Fredag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376CE40F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FA043C"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7B58B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299A10" w14:textId="6BEF1825" w:rsidR="00FF783A" w:rsidRPr="009F1B48" w:rsidRDefault="004A55EF" w:rsidP="0048555B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11.0</w:t>
            </w:r>
            <w:r w:rsidR="00FE3C98"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43B9D" w14:textId="74426600" w:rsidR="00FF783A" w:rsidRPr="009F1B48" w:rsidRDefault="004A55EF" w:rsidP="00BE7E44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Formiddagsmesse </w:t>
            </w:r>
          </w:p>
        </w:tc>
      </w:tr>
      <w:tr w:rsidR="004A55EF" w:rsidRPr="009F1B48" w14:paraId="6F874F23" w14:textId="77777777" w:rsidTr="00C14C64">
        <w:trPr>
          <w:trHeight w:val="1159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Lørdag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774AD198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</w:t>
            </w:r>
            <w:r w:rsidR="00BE7E44"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>3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A90C3" w14:textId="1C8BDB28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14:paraId="37A0690C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17.30</w:t>
            </w:r>
          </w:p>
          <w:p w14:paraId="1FEAD3E4" w14:textId="77777777" w:rsidR="004A55EF" w:rsidRPr="009F1B48" w:rsidRDefault="004A55EF" w:rsidP="0048555B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CFA633" w14:textId="3282DD5D" w:rsidR="004A55EF" w:rsidRPr="009F1B48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Ko</w:t>
            </w:r>
            <w:r w:rsidR="00BE7E44" w:rsidRPr="009F1B48">
              <w:rPr>
                <w:rFonts w:ascii="Times New Roman" w:hAnsi="Times New Roman" w:cs="Times New Roman"/>
                <w:sz w:val="36"/>
                <w:szCs w:val="36"/>
              </w:rPr>
              <w:t>nfirmasjonsmesse</w:t>
            </w:r>
          </w:p>
          <w:p w14:paraId="4F27BA3C" w14:textId="77777777" w:rsidR="004A55EF" w:rsidRPr="009F1B48" w:rsidRDefault="004A55EF" w:rsidP="0048555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Rosenkransandakt - norsk</w:t>
            </w:r>
          </w:p>
          <w:p w14:paraId="4220631E" w14:textId="77777777" w:rsidR="004A55EF" w:rsidRPr="009F1B48" w:rsidRDefault="004A55EF" w:rsidP="0048555B">
            <w:pPr>
              <w:ind w:left="2124" w:hanging="212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  <w:r w:rsidRPr="009F1B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E24B27" w:rsidRPr="009F1B48" w14:paraId="46712212" w14:textId="77777777" w:rsidTr="00C14C64">
        <w:trPr>
          <w:trHeight w:val="941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001F3" w14:textId="665BE2A6" w:rsidR="00E24B27" w:rsidRPr="009F1B48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Søndag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7780E" w14:textId="6E12EA05" w:rsidR="00E24B27" w:rsidRPr="009F1B48" w:rsidRDefault="00E24B27" w:rsidP="00E24B27">
            <w:pPr>
              <w:pStyle w:val="Tabellinnhold"/>
              <w:rPr>
                <w:rFonts w:ascii="Times New Roman" w:eastAsia="Liberation Serif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Liberation Serif" w:hAnsi="Times New Roman" w:cs="Times New Roman"/>
                <w:sz w:val="36"/>
                <w:szCs w:val="36"/>
              </w:rPr>
              <w:t xml:space="preserve"> 4/5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8BB59" w14:textId="77777777" w:rsidR="00E24B27" w:rsidRPr="009F1B48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0.00</w:t>
            </w:r>
          </w:p>
          <w:p w14:paraId="72283725" w14:textId="77777777" w:rsidR="00E24B27" w:rsidRPr="009F1B48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16.00</w:t>
            </w:r>
          </w:p>
          <w:p w14:paraId="50759471" w14:textId="0BD88347" w:rsidR="00E24B27" w:rsidRPr="009F1B48" w:rsidRDefault="00E24B27" w:rsidP="00E24B27">
            <w:pPr>
              <w:pStyle w:val="Tabellinnhold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0DF96" w14:textId="77777777" w:rsidR="00E24B27" w:rsidRPr="009F1B48" w:rsidRDefault="00E24B27" w:rsidP="00E24B27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Høymesse. 3. søndag i påsketiden</w:t>
            </w:r>
          </w:p>
          <w:p w14:paraId="49FE3816" w14:textId="77777777" w:rsidR="00E24B27" w:rsidRPr="009F1B48" w:rsidRDefault="00E24B27" w:rsidP="00E24B27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 xml:space="preserve">Polsk messe </w:t>
            </w:r>
          </w:p>
          <w:p w14:paraId="49CC8758" w14:textId="38BA7F7B" w:rsidR="00E24B27" w:rsidRPr="009F1B48" w:rsidRDefault="00E24B27" w:rsidP="00E24B27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F1B48">
              <w:rPr>
                <w:rFonts w:ascii="Times New Roman" w:hAnsi="Times New Roman" w:cs="Times New Roman"/>
                <w:sz w:val="36"/>
                <w:szCs w:val="36"/>
              </w:rPr>
              <w:t>Kveldsmesse</w:t>
            </w:r>
          </w:p>
        </w:tc>
      </w:tr>
      <w:tr w:rsidR="00E24B27" w:rsidRPr="009F1B48" w14:paraId="3DA2EF1F" w14:textId="77777777" w:rsidTr="00E24B27">
        <w:trPr>
          <w:trHeight w:val="556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7B069" w14:textId="361EFC3E" w:rsidR="00E24B27" w:rsidRPr="009F1B48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Mandag </w:t>
            </w: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C1C21" w14:textId="4F20FE05" w:rsidR="00E24B27" w:rsidRPr="009F1B48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5/5</w:t>
            </w: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59417" w14:textId="1E197F2A" w:rsidR="00E24B27" w:rsidRPr="009F1B48" w:rsidRDefault="00E24B27" w:rsidP="00E24B27">
            <w:pPr>
              <w:pStyle w:val="Tabellinnhold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E7673" w14:textId="78163BC0" w:rsidR="00E24B27" w:rsidRPr="009F1B48" w:rsidRDefault="00E24B27" w:rsidP="00E24B27">
            <w:pPr>
              <w:ind w:left="2124" w:hanging="2124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Rosenkransandakt – Filippinsk gruppe</w:t>
            </w:r>
          </w:p>
        </w:tc>
      </w:tr>
    </w:tbl>
    <w:p w14:paraId="357A107D" w14:textId="77777777" w:rsidR="00FC787B" w:rsidRDefault="00FC787B" w:rsidP="00313C75"/>
    <w:p w14:paraId="599056DD" w14:textId="074321F3" w:rsidR="00313C75" w:rsidRPr="009F1B48" w:rsidRDefault="00313C75" w:rsidP="00313C75">
      <w:pPr>
        <w:rPr>
          <w:rFonts w:ascii="Times New Roman" w:hAnsi="Times New Roman" w:cs="Times New Roman"/>
          <w:b/>
          <w:bCs/>
          <w:sz w:val="36"/>
          <w:szCs w:val="36"/>
        </w:rPr>
      </w:pPr>
      <w:hyperlink r:id="rId10" w:history="1">
        <w:r w:rsidRPr="009F1B48">
          <w:rPr>
            <w:rStyle w:val="Hyperkobling"/>
            <w:rFonts w:ascii="Times New Roman" w:hAnsi="Times New Roman" w:cs="Times New Roman"/>
            <w:b/>
            <w:bCs/>
            <w:color w:val="auto"/>
            <w:sz w:val="36"/>
            <w:szCs w:val="36"/>
          </w:rPr>
          <w:t>Pavens bønneintensjoner for april 2025</w:t>
        </w:r>
      </w:hyperlink>
    </w:p>
    <w:p w14:paraId="11615034" w14:textId="77777777" w:rsidR="00313C75" w:rsidRPr="009F1B48" w:rsidRDefault="00313C75" w:rsidP="00313C7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9F1B48">
        <w:rPr>
          <w:rFonts w:ascii="Times New Roman" w:hAnsi="Times New Roman" w:cs="Times New Roman"/>
          <w:b/>
          <w:bCs/>
          <w:sz w:val="36"/>
          <w:szCs w:val="36"/>
        </w:rPr>
        <w:t>For bruk av nye teknologier</w:t>
      </w:r>
    </w:p>
    <w:p w14:paraId="5D4E8E4A" w14:textId="77777777" w:rsidR="00313C75" w:rsidRDefault="00313C75" w:rsidP="00313C75">
      <w:pPr>
        <w:rPr>
          <w:rFonts w:ascii="Times New Roman" w:hAnsi="Times New Roman" w:cs="Times New Roman"/>
          <w:sz w:val="36"/>
          <w:szCs w:val="36"/>
        </w:rPr>
      </w:pPr>
      <w:r w:rsidRPr="009F1B48">
        <w:rPr>
          <w:rFonts w:ascii="Times New Roman" w:hAnsi="Times New Roman" w:cs="Times New Roman"/>
          <w:sz w:val="36"/>
          <w:szCs w:val="36"/>
        </w:rPr>
        <w:t>La oss be om at bruken av de nye teknologiene ikke vil erstatte menneskelige relasjoner, at de vil respektere menneskers verdighet og hjelpe oss å møte vår tids kriser.</w:t>
      </w:r>
    </w:p>
    <w:p w14:paraId="7B48B92E" w14:textId="6CE22831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6737FC21" w14:textId="77777777" w:rsidR="00CF3436" w:rsidRDefault="00CF3436" w:rsidP="00CF3436">
      <w:pPr>
        <w:shd w:val="clear" w:color="auto" w:fill="FFFFFF"/>
        <w:spacing w:line="286" w:lineRule="atLeast"/>
        <w:ind w:left="708"/>
      </w:pPr>
      <w:r>
        <w:rPr>
          <w:sz w:val="36"/>
          <w:szCs w:val="36"/>
        </w:rPr>
        <w:t>Kjære Jesu disipler! Den oppstandne Kristus gir oss troens kraft og trygghet.  La oss vende oss i bønn til ham som ble reist opp fra de døde:</w:t>
      </w:r>
    </w:p>
    <w:p w14:paraId="7D2CFEFD" w14:textId="77777777" w:rsidR="00CF3436" w:rsidRDefault="00CF3436" w:rsidP="00CF3436">
      <w:pPr>
        <w:pStyle w:val="Listeavsnitt"/>
        <w:widowControl w:val="0"/>
        <w:numPr>
          <w:ilvl w:val="0"/>
          <w:numId w:val="16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For alle som er satt til å forkynne oppstandelsen, at de selv må tro det de forkynner</w:t>
      </w:r>
      <w:r>
        <w:rPr>
          <w:sz w:val="36"/>
          <w:szCs w:val="36"/>
        </w:rPr>
        <w:t xml:space="preserve">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423F2B78" w14:textId="77777777" w:rsidR="00CF3436" w:rsidRDefault="00CF3436" w:rsidP="00CF3436">
      <w:pPr>
        <w:shd w:val="clear" w:color="auto" w:fill="FFFFFF"/>
        <w:spacing w:line="286" w:lineRule="atLeast"/>
        <w:rPr>
          <w:sz w:val="36"/>
          <w:szCs w:val="36"/>
        </w:rPr>
      </w:pPr>
    </w:p>
    <w:p w14:paraId="0C73624E" w14:textId="77777777" w:rsidR="00CF3436" w:rsidRDefault="00CF3436" w:rsidP="00CF3436">
      <w:pPr>
        <w:pStyle w:val="Listeavsnitt"/>
        <w:widowControl w:val="0"/>
        <w:numPr>
          <w:ilvl w:val="0"/>
          <w:numId w:val="16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For dem som har høy posisjon i samfunnet, at de må våge å bekjenne troen på Jesu oppstandelse.</w:t>
      </w:r>
      <w:r>
        <w:rPr>
          <w:b/>
          <w:bCs/>
          <w:sz w:val="36"/>
          <w:szCs w:val="36"/>
          <w:lang w:bidi="hi-IN"/>
        </w:rPr>
        <w:t xml:space="preserve">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418EF74B" w14:textId="77777777" w:rsidR="00CF3436" w:rsidRDefault="00CF3436" w:rsidP="00CF3436">
      <w:pPr>
        <w:shd w:val="clear" w:color="auto" w:fill="FFFFFF"/>
        <w:spacing w:line="286" w:lineRule="atLeast"/>
        <w:rPr>
          <w:i/>
          <w:sz w:val="36"/>
          <w:szCs w:val="36"/>
        </w:rPr>
      </w:pPr>
    </w:p>
    <w:p w14:paraId="24B1D17D" w14:textId="77777777" w:rsidR="00CF3436" w:rsidRDefault="00CF3436" w:rsidP="00CF3436">
      <w:pPr>
        <w:pStyle w:val="Listeavsnitt"/>
        <w:widowControl w:val="0"/>
        <w:numPr>
          <w:ilvl w:val="0"/>
          <w:numId w:val="16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For de syke og lidende nå som i apostlenes dager må kjenne kraften fra Den oppstandne. </w:t>
      </w:r>
      <w:r>
        <w:rPr>
          <w:b/>
          <w:bCs/>
          <w:i/>
          <w:sz w:val="36"/>
          <w:szCs w:val="36"/>
          <w:lang w:bidi="hi-IN"/>
        </w:rPr>
        <w:t>Vi ber deg…</w:t>
      </w:r>
    </w:p>
    <w:p w14:paraId="54BE68B3" w14:textId="77777777" w:rsidR="00CF3436" w:rsidRDefault="00CF3436" w:rsidP="00CF3436">
      <w:pPr>
        <w:shd w:val="clear" w:color="auto" w:fill="FFFFFF"/>
        <w:spacing w:line="286" w:lineRule="atLeast"/>
        <w:rPr>
          <w:sz w:val="36"/>
          <w:szCs w:val="36"/>
        </w:rPr>
      </w:pPr>
    </w:p>
    <w:p w14:paraId="27C36F06" w14:textId="77777777" w:rsidR="00CF3436" w:rsidRPr="00644415" w:rsidRDefault="00CF3436" w:rsidP="00CF3436">
      <w:pPr>
        <w:pStyle w:val="Listeavsnitt17"/>
        <w:numPr>
          <w:ilvl w:val="0"/>
          <w:numId w:val="16"/>
        </w:numPr>
      </w:pPr>
      <w:r>
        <w:rPr>
          <w:sz w:val="36"/>
          <w:szCs w:val="36"/>
        </w:rPr>
        <w:t xml:space="preserve">For mottakerne av de hellige sakramenter, at de må oppleve et innbyrdes og forpliktende fellesskap.  </w:t>
      </w:r>
      <w:r>
        <w:rPr>
          <w:b/>
          <w:bCs/>
          <w:i/>
          <w:sz w:val="36"/>
          <w:szCs w:val="36"/>
        </w:rPr>
        <w:t>Vi ber deg</w:t>
      </w:r>
      <w:r>
        <w:rPr>
          <w:i/>
          <w:sz w:val="36"/>
          <w:szCs w:val="36"/>
        </w:rPr>
        <w:t>…</w:t>
      </w:r>
    </w:p>
    <w:p w14:paraId="0B6F0E73" w14:textId="77777777" w:rsidR="00644415" w:rsidRDefault="00644415" w:rsidP="00644415">
      <w:pPr>
        <w:pStyle w:val="Listeavsnitt"/>
      </w:pPr>
    </w:p>
    <w:p w14:paraId="0824EB99" w14:textId="3976CDA4" w:rsidR="00644415" w:rsidRPr="00525A34" w:rsidRDefault="00220109" w:rsidP="00CF3436">
      <w:pPr>
        <w:pStyle w:val="Listeavsnitt17"/>
        <w:numPr>
          <w:ilvl w:val="0"/>
          <w:numId w:val="16"/>
        </w:numPr>
      </w:pPr>
      <w:r>
        <w:rPr>
          <w:rFonts w:ascii="Times New Roman" w:hAnsi="Times New Roman" w:cs="Times New Roman"/>
          <w:sz w:val="36"/>
          <w:szCs w:val="36"/>
        </w:rPr>
        <w:t>Om at Gud</w:t>
      </w:r>
      <w:r w:rsidR="001B7C2B">
        <w:rPr>
          <w:rFonts w:ascii="Times New Roman" w:hAnsi="Times New Roman" w:cs="Times New Roman"/>
          <w:sz w:val="36"/>
          <w:szCs w:val="36"/>
        </w:rPr>
        <w:t xml:space="preserve"> som i dåpen gjorde</w:t>
      </w:r>
      <w:r w:rsidR="00613E32">
        <w:rPr>
          <w:rFonts w:ascii="Times New Roman" w:hAnsi="Times New Roman" w:cs="Times New Roman"/>
          <w:sz w:val="36"/>
          <w:szCs w:val="36"/>
        </w:rPr>
        <w:t xml:space="preserve"> pave Frans til sitt barn </w:t>
      </w:r>
      <w:r w:rsidR="0090605B">
        <w:rPr>
          <w:rFonts w:ascii="Times New Roman" w:hAnsi="Times New Roman" w:cs="Times New Roman"/>
          <w:sz w:val="36"/>
          <w:szCs w:val="36"/>
        </w:rPr>
        <w:t xml:space="preserve">og som ved prestevielsens sakrament betrodde ham den </w:t>
      </w:r>
      <w:r w:rsidR="006C30DA">
        <w:rPr>
          <w:rFonts w:ascii="Times New Roman" w:hAnsi="Times New Roman" w:cs="Times New Roman"/>
          <w:sz w:val="36"/>
          <w:szCs w:val="36"/>
        </w:rPr>
        <w:t>hellige tjeneste med ord og sakrament</w:t>
      </w:r>
      <w:r w:rsidR="00BC7DC8">
        <w:rPr>
          <w:rFonts w:ascii="Times New Roman" w:hAnsi="Times New Roman" w:cs="Times New Roman"/>
          <w:sz w:val="36"/>
          <w:szCs w:val="36"/>
        </w:rPr>
        <w:t>, må ta imot ham i de evige boliger sammen med den seirende Kirke.</w:t>
      </w:r>
      <w:r w:rsidR="00F92B89">
        <w:t xml:space="preserve"> </w:t>
      </w:r>
      <w:r w:rsidR="00BC7DC8">
        <w:rPr>
          <w:b/>
          <w:bCs/>
          <w:i/>
          <w:sz w:val="36"/>
          <w:szCs w:val="36"/>
        </w:rPr>
        <w:t xml:space="preserve">Vi ber deg...  </w:t>
      </w:r>
    </w:p>
    <w:p w14:paraId="289FEBD5" w14:textId="77777777" w:rsidR="00525A34" w:rsidRDefault="00525A34" w:rsidP="00525A34">
      <w:pPr>
        <w:pStyle w:val="Listeavsnitt"/>
      </w:pPr>
    </w:p>
    <w:p w14:paraId="75AA7D90" w14:textId="501C8D56" w:rsidR="00525A34" w:rsidRPr="00ED0A54" w:rsidRDefault="008C0ACE" w:rsidP="00AC41FF">
      <w:pPr>
        <w:pStyle w:val="Listeavsnitt17"/>
        <w:numPr>
          <w:ilvl w:val="0"/>
          <w:numId w:val="16"/>
        </w:numPr>
      </w:pPr>
      <w:r>
        <w:rPr>
          <w:rFonts w:ascii="Times New Roman" w:hAnsi="Times New Roman" w:cs="Times New Roman"/>
          <w:sz w:val="36"/>
          <w:szCs w:val="36"/>
        </w:rPr>
        <w:t xml:space="preserve">Om nåde og miskunn for pave Frans for Kristi offers skyld </w:t>
      </w:r>
      <w:r w:rsidR="00413735">
        <w:rPr>
          <w:rFonts w:ascii="Times New Roman" w:hAnsi="Times New Roman" w:cs="Times New Roman"/>
          <w:sz w:val="36"/>
          <w:szCs w:val="36"/>
        </w:rPr>
        <w:t>som ha</w:t>
      </w:r>
      <w:r w:rsidR="000176F1">
        <w:rPr>
          <w:rFonts w:ascii="Times New Roman" w:hAnsi="Times New Roman" w:cs="Times New Roman"/>
          <w:sz w:val="36"/>
          <w:szCs w:val="36"/>
        </w:rPr>
        <w:t>n feiret hver gang han for</w:t>
      </w:r>
      <w:r w:rsidR="00AC41FF">
        <w:rPr>
          <w:rFonts w:ascii="Times New Roman" w:hAnsi="Times New Roman" w:cs="Times New Roman"/>
          <w:sz w:val="36"/>
          <w:szCs w:val="36"/>
        </w:rPr>
        <w:t>r</w:t>
      </w:r>
      <w:r w:rsidR="000176F1">
        <w:rPr>
          <w:rFonts w:ascii="Times New Roman" w:hAnsi="Times New Roman" w:cs="Times New Roman"/>
          <w:sz w:val="36"/>
          <w:szCs w:val="36"/>
        </w:rPr>
        <w:t>ettet den hellige messe</w:t>
      </w:r>
      <w:r w:rsidR="00AC41FF">
        <w:rPr>
          <w:rFonts w:ascii="Times New Roman" w:hAnsi="Times New Roman" w:cs="Times New Roman"/>
          <w:sz w:val="36"/>
          <w:szCs w:val="36"/>
        </w:rPr>
        <w:t xml:space="preserve">. </w:t>
      </w:r>
      <w:r w:rsidR="00AC41FF">
        <w:rPr>
          <w:b/>
          <w:bCs/>
          <w:i/>
          <w:sz w:val="36"/>
          <w:szCs w:val="36"/>
        </w:rPr>
        <w:t xml:space="preserve">Vi ber deg...  </w:t>
      </w:r>
      <w:r w:rsidR="00AC41FF" w:rsidRPr="00AC41F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5DF4AC3" w14:textId="77777777" w:rsidR="00447937" w:rsidRPr="00A04C90" w:rsidRDefault="00447937" w:rsidP="00447937">
      <w:pPr>
        <w:shd w:val="clear" w:color="auto" w:fill="FFFFFF"/>
        <w:spacing w:line="286" w:lineRule="atLeast"/>
        <w:rPr>
          <w:rFonts w:ascii="Times New Roman" w:hAnsi="Times New Roman" w:cs="Times New Roman"/>
          <w:i/>
          <w:sz w:val="32"/>
          <w:szCs w:val="32"/>
        </w:rPr>
      </w:pPr>
    </w:p>
    <w:p w14:paraId="50555FEE" w14:textId="77777777" w:rsidR="0081703A" w:rsidRDefault="0081703A" w:rsidP="0081703A">
      <w:pPr>
        <w:pStyle w:val="Listeavsnitt"/>
        <w:widowControl w:val="0"/>
        <w:numPr>
          <w:ilvl w:val="0"/>
          <w:numId w:val="16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For de ensomme, syke og eldre i vår menighet, at de blir styrket og trøstet av troen på Jesus Kristus.</w:t>
      </w:r>
      <w:r>
        <w:rPr>
          <w:b/>
          <w:bCs/>
          <w:i/>
          <w:sz w:val="36"/>
          <w:szCs w:val="36"/>
          <w:lang w:bidi="hi-IN"/>
        </w:rPr>
        <w:t xml:space="preserve">  Vi ber deg...  </w:t>
      </w:r>
    </w:p>
    <w:p w14:paraId="764DFEAE" w14:textId="77777777" w:rsidR="0081703A" w:rsidRDefault="0081703A" w:rsidP="0081703A">
      <w:pPr>
        <w:pStyle w:val="Listeavsnitt"/>
        <w:shd w:val="clear" w:color="auto" w:fill="FFFFFF"/>
        <w:spacing w:line="286" w:lineRule="atLeast"/>
        <w:ind w:left="1440"/>
        <w:rPr>
          <w:b/>
          <w:bCs/>
          <w:i/>
          <w:sz w:val="36"/>
          <w:szCs w:val="36"/>
        </w:rPr>
      </w:pPr>
    </w:p>
    <w:p w14:paraId="29305585" w14:textId="77777777" w:rsidR="0081703A" w:rsidRDefault="0081703A" w:rsidP="0081703A">
      <w:pPr>
        <w:pStyle w:val="Listeavsnitt"/>
        <w:widowControl w:val="0"/>
        <w:numPr>
          <w:ilvl w:val="0"/>
          <w:numId w:val="16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>For alle våre avdøde, spesielt pater Lars Paul Messel, at du åpenbarer din miskunn og gir dem den evige glede i himmelen.</w:t>
      </w:r>
      <w:r>
        <w:rPr>
          <w:b/>
          <w:bCs/>
          <w:i/>
          <w:sz w:val="36"/>
          <w:szCs w:val="36"/>
          <w:lang w:bidi="hi-IN"/>
        </w:rPr>
        <w:t xml:space="preserve"> Vi ber deg…</w:t>
      </w:r>
    </w:p>
    <w:p w14:paraId="5A709FEC" w14:textId="77777777" w:rsidR="00A04C90" w:rsidRDefault="00A04C90" w:rsidP="00A04C90">
      <w:pPr>
        <w:pStyle w:val="Listeavsnitt"/>
        <w:rPr>
          <w:sz w:val="32"/>
          <w:szCs w:val="32"/>
        </w:rPr>
      </w:pPr>
    </w:p>
    <w:p w14:paraId="7CE59CFE" w14:textId="77777777" w:rsidR="00581947" w:rsidRPr="00A04C90" w:rsidRDefault="00581947" w:rsidP="00A04C90">
      <w:pPr>
        <w:pStyle w:val="Listeavsnitt"/>
        <w:rPr>
          <w:sz w:val="32"/>
          <w:szCs w:val="32"/>
        </w:rPr>
      </w:pPr>
    </w:p>
    <w:p w14:paraId="6403E702" w14:textId="77777777" w:rsidR="00C850C9" w:rsidRPr="00581947" w:rsidRDefault="00C850C9" w:rsidP="00C850C9">
      <w:pPr>
        <w:rPr>
          <w:rFonts w:ascii="Times New Roman" w:hAnsi="Times New Roman" w:cs="Times New Roman"/>
          <w:b/>
          <w:sz w:val="36"/>
          <w:szCs w:val="36"/>
        </w:rPr>
      </w:pPr>
      <w:r w:rsidRPr="00581947">
        <w:rPr>
          <w:rFonts w:ascii="Times New Roman" w:hAnsi="Times New Roman" w:cs="Times New Roman"/>
          <w:b/>
          <w:sz w:val="36"/>
          <w:szCs w:val="36"/>
        </w:rPr>
        <w:t xml:space="preserve">Celebranten: </w:t>
      </w:r>
    </w:p>
    <w:p w14:paraId="7410FAB1" w14:textId="77777777" w:rsidR="00581947" w:rsidRPr="000A714B" w:rsidRDefault="00581947" w:rsidP="00581947">
      <w:pPr>
        <w:pStyle w:val="Brdtekst"/>
        <w:spacing w:line="240" w:lineRule="auto"/>
        <w:rPr>
          <w:b/>
        </w:rPr>
      </w:pPr>
      <w:r>
        <w:rPr>
          <w:rFonts w:ascii="Times New Roman" w:eastAsia="Liberation Serif;Times New Roma" w:hAnsi="Times New Roman" w:cs="Times New Roman"/>
          <w:sz w:val="36"/>
          <w:szCs w:val="36"/>
        </w:rPr>
        <w:t xml:space="preserve">Himmelske Far, allmektige Gud, du som reiste din Sønn opp fra de døde, gi oss å tro budskapet om at han er oppstanden og å vandre med ham i glede over dette. Ved Kristus, vår Herre. </w:t>
      </w:r>
      <w:r>
        <w:rPr>
          <w:sz w:val="36"/>
          <w:szCs w:val="36"/>
        </w:rPr>
        <w:t xml:space="preserve"> </w:t>
      </w:r>
      <w:r w:rsidRPr="000A714B">
        <w:rPr>
          <w:b/>
          <w:sz w:val="36"/>
          <w:szCs w:val="36"/>
        </w:rPr>
        <w:t xml:space="preserve">Amen. </w:t>
      </w: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016ED5A1" w14:textId="16D178F5" w:rsidR="00D03531" w:rsidRPr="00FC255A" w:rsidRDefault="00D03531" w:rsidP="00D03531">
      <w:pPr>
        <w:numPr>
          <w:ilvl w:val="0"/>
          <w:numId w:val="2"/>
        </w:numPr>
        <w:rPr>
          <w:sz w:val="36"/>
          <w:szCs w:val="36"/>
        </w:rPr>
      </w:pPr>
      <w:bookmarkStart w:id="1" w:name="_Hlk157158034"/>
      <w:r w:rsidRPr="00606FD8">
        <w:rPr>
          <w:rFonts w:ascii="Times New Roman" w:hAnsi="Times New Roman" w:cs="Times New Roman"/>
          <w:sz w:val="36"/>
          <w:szCs w:val="36"/>
        </w:rPr>
        <w:t xml:space="preserve">Kollektene Palmesøndag 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 1</w:t>
      </w:r>
      <w:r w:rsidR="002427E2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2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F351D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584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Votivlys kr. </w:t>
      </w:r>
      <w:r w:rsidR="00F351DD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333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,00.  Kollektene i påske</w:t>
      </w:r>
      <w:r w:rsidR="001613E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uken 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kr. 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740FAE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319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Votivlys kr. </w:t>
      </w:r>
      <w:r w:rsidR="00A25036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412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Særkollekt langfredag til Det Hellige Land ble kr. </w:t>
      </w:r>
      <w:r w:rsidR="00512BC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3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.</w:t>
      </w:r>
      <w:r w:rsidR="009C67E4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571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 xml:space="preserve">,00. </w:t>
      </w:r>
      <w:r w:rsidRPr="00606FD8">
        <w:rPr>
          <w:rFonts w:ascii="Times New Roman" w:eastAsia="Times New Roman" w:hAnsi="Times New Roman" w:cs="Times New Roman"/>
          <w:b/>
          <w:color w:val="000000"/>
          <w:sz w:val="36"/>
          <w:szCs w:val="36"/>
          <w:lang w:bidi="ar-SA"/>
        </w:rPr>
        <w:t xml:space="preserve"> </w:t>
      </w:r>
      <w:r w:rsidRPr="00606FD8">
        <w:rPr>
          <w:rFonts w:ascii="Times New Roman" w:eastAsia="Times New Roman" w:hAnsi="Times New Roman" w:cs="Times New Roman"/>
          <w:color w:val="000000"/>
          <w:sz w:val="36"/>
          <w:szCs w:val="36"/>
          <w:lang w:bidi="ar-SA"/>
        </w:rPr>
        <w:t>Hjertelig takk!</w:t>
      </w:r>
    </w:p>
    <w:p w14:paraId="69F7D930" w14:textId="77777777" w:rsidR="00FC255A" w:rsidRPr="000E475D" w:rsidRDefault="00FC255A" w:rsidP="00FC255A">
      <w:pPr>
        <w:ind w:left="360"/>
        <w:rPr>
          <w:sz w:val="36"/>
          <w:szCs w:val="36"/>
        </w:rPr>
      </w:pPr>
    </w:p>
    <w:p w14:paraId="58D60AF9" w14:textId="1897E80A" w:rsidR="000E475D" w:rsidRPr="0034312E" w:rsidRDefault="000E475D" w:rsidP="00D03531">
      <w:pPr>
        <w:numPr>
          <w:ilvl w:val="0"/>
          <w:numId w:val="2"/>
        </w:numPr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Påske</w:t>
      </w:r>
      <w:r w:rsidR="00E540F0">
        <w:rPr>
          <w:rFonts w:ascii="Times New Roman" w:hAnsi="Times New Roman" w:cs="Times New Roman"/>
          <w:sz w:val="36"/>
          <w:szCs w:val="36"/>
        </w:rPr>
        <w:t>matsvelsignelser lørdag 19. april innbrakte kr. 6.512,- til Madagaskar.</w:t>
      </w:r>
      <w:r w:rsidR="00192D51">
        <w:rPr>
          <w:rFonts w:ascii="Times New Roman" w:hAnsi="Times New Roman" w:cs="Times New Roman"/>
          <w:sz w:val="36"/>
          <w:szCs w:val="36"/>
        </w:rPr>
        <w:t xml:space="preserve">  </w:t>
      </w:r>
    </w:p>
    <w:p w14:paraId="5D5FCB59" w14:textId="77777777" w:rsidR="0034312E" w:rsidRPr="00606FD8" w:rsidRDefault="0034312E" w:rsidP="0034312E">
      <w:pPr>
        <w:ind w:left="360"/>
        <w:rPr>
          <w:sz w:val="36"/>
          <w:szCs w:val="36"/>
        </w:rPr>
      </w:pPr>
    </w:p>
    <w:p w14:paraId="4B7BDF82" w14:textId="5821F63F" w:rsidR="00B9650B" w:rsidRPr="00AD3230" w:rsidRDefault="00B9650B" w:rsidP="00B9650B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AD3230">
        <w:rPr>
          <w:sz w:val="36"/>
          <w:szCs w:val="36"/>
        </w:rPr>
        <w:t>Velkommen til årsmøte som avholdes i dag, søndag 2</w:t>
      </w:r>
      <w:r w:rsidR="0034312E">
        <w:rPr>
          <w:sz w:val="36"/>
          <w:szCs w:val="36"/>
        </w:rPr>
        <w:t>7</w:t>
      </w:r>
      <w:r w:rsidRPr="00AD3230">
        <w:rPr>
          <w:sz w:val="36"/>
          <w:szCs w:val="36"/>
        </w:rPr>
        <w:t>.april etter messen i menighetssalen.  Årsmøtet er viktig å få med seg fordi her får man informasjon på hva som befatter seg i St. Birgitta Menighet.  Det er beretninger for økonomisk forhold og rapporter fra menighetsgruppene.</w:t>
      </w:r>
    </w:p>
    <w:p w14:paraId="6A3A6CAB" w14:textId="77777777" w:rsidR="00B9650B" w:rsidRPr="00AD3230" w:rsidRDefault="00B9650B" w:rsidP="00B9650B">
      <w:pPr>
        <w:pStyle w:val="Listeavsnitt"/>
        <w:rPr>
          <w:sz w:val="36"/>
          <w:szCs w:val="36"/>
        </w:rPr>
      </w:pPr>
    </w:p>
    <w:p w14:paraId="60784F77" w14:textId="77777777" w:rsidR="003D041F" w:rsidRDefault="003D041F" w:rsidP="003D041F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AD3230">
        <w:rPr>
          <w:sz w:val="36"/>
          <w:szCs w:val="36"/>
        </w:rPr>
        <w:t xml:space="preserve">Fastebøsser </w:t>
      </w:r>
      <w:r w:rsidRPr="00AD3230">
        <w:rPr>
          <w:sz w:val="36"/>
          <w:szCs w:val="36"/>
          <w:lang w:eastAsia="en-US"/>
        </w:rPr>
        <w:t>kan leveres i sakristiet eller på menighetskontoret.</w:t>
      </w:r>
    </w:p>
    <w:p w14:paraId="2CE27A69" w14:textId="77777777" w:rsidR="000573B1" w:rsidRPr="000573B1" w:rsidRDefault="000573B1" w:rsidP="000573B1">
      <w:pPr>
        <w:pStyle w:val="Listeavsnitt"/>
        <w:rPr>
          <w:sz w:val="36"/>
          <w:szCs w:val="36"/>
        </w:rPr>
      </w:pPr>
    </w:p>
    <w:p w14:paraId="3E2502A0" w14:textId="66431738" w:rsidR="000573B1" w:rsidRDefault="00621AC5" w:rsidP="003D041F">
      <w:pPr>
        <w:pStyle w:val="Listeavsnit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Øvelse for konfirmanter, tirsdag 2</w:t>
      </w:r>
      <w:r w:rsidR="007716FA">
        <w:rPr>
          <w:sz w:val="36"/>
          <w:szCs w:val="36"/>
        </w:rPr>
        <w:t>9. april kl. 18.00 i kirken.</w:t>
      </w:r>
    </w:p>
    <w:p w14:paraId="3BC8FB5B" w14:textId="77777777" w:rsidR="00BA1726" w:rsidRPr="00BA1726" w:rsidRDefault="00BA1726" w:rsidP="00BA1726">
      <w:pPr>
        <w:pStyle w:val="Listeavsnitt"/>
        <w:rPr>
          <w:sz w:val="36"/>
          <w:szCs w:val="36"/>
        </w:rPr>
      </w:pPr>
    </w:p>
    <w:p w14:paraId="2F71CCC2" w14:textId="3E8B72DB" w:rsidR="00BA1726" w:rsidRDefault="00BA1726" w:rsidP="003D041F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AD3230">
        <w:rPr>
          <w:sz w:val="36"/>
          <w:szCs w:val="36"/>
        </w:rPr>
        <w:t xml:space="preserve">Årets konfirmanter blir </w:t>
      </w:r>
      <w:r>
        <w:rPr>
          <w:sz w:val="36"/>
          <w:szCs w:val="36"/>
        </w:rPr>
        <w:t>konfirmert</w:t>
      </w:r>
      <w:r w:rsidRPr="00AD3230">
        <w:rPr>
          <w:sz w:val="36"/>
          <w:szCs w:val="36"/>
        </w:rPr>
        <w:t xml:space="preserve"> lørdag </w:t>
      </w:r>
      <w:r>
        <w:rPr>
          <w:sz w:val="36"/>
          <w:szCs w:val="36"/>
        </w:rPr>
        <w:t>3</w:t>
      </w:r>
      <w:r w:rsidRPr="00AD3230">
        <w:rPr>
          <w:sz w:val="36"/>
          <w:szCs w:val="36"/>
        </w:rPr>
        <w:t>. mai kl. 12.00 av</w:t>
      </w:r>
      <w:r>
        <w:rPr>
          <w:sz w:val="36"/>
          <w:szCs w:val="36"/>
        </w:rPr>
        <w:t xml:space="preserve"> biskop Fredrik</w:t>
      </w:r>
      <w:r w:rsidR="00483BF4">
        <w:rPr>
          <w:sz w:val="36"/>
          <w:szCs w:val="36"/>
        </w:rPr>
        <w:t xml:space="preserve"> Hansen.</w:t>
      </w:r>
    </w:p>
    <w:p w14:paraId="0927D0FF" w14:textId="77777777" w:rsidR="00746792" w:rsidRPr="00746792" w:rsidRDefault="00746792" w:rsidP="00746792">
      <w:pPr>
        <w:pStyle w:val="Listeavsnitt"/>
        <w:rPr>
          <w:sz w:val="36"/>
          <w:szCs w:val="36"/>
        </w:rPr>
      </w:pPr>
    </w:p>
    <w:p w14:paraId="59E03395" w14:textId="5A175081" w:rsidR="00746792" w:rsidRDefault="00746792" w:rsidP="003D041F">
      <w:pPr>
        <w:pStyle w:val="Listeavsnit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Medvandrerne møtes tirsdag </w:t>
      </w:r>
      <w:r w:rsidR="00F10E67">
        <w:rPr>
          <w:sz w:val="36"/>
          <w:szCs w:val="36"/>
        </w:rPr>
        <w:t>6. mai kl. 18.00 i St. Joseph</w:t>
      </w:r>
      <w:r w:rsidR="00A249AC">
        <w:rPr>
          <w:sz w:val="36"/>
          <w:szCs w:val="36"/>
        </w:rPr>
        <w:t xml:space="preserve"> </w:t>
      </w:r>
      <w:r w:rsidR="00F10E67">
        <w:rPr>
          <w:sz w:val="36"/>
          <w:szCs w:val="36"/>
        </w:rPr>
        <w:t>stuen.</w:t>
      </w:r>
    </w:p>
    <w:p w14:paraId="7AEBE445" w14:textId="77777777" w:rsidR="00F10E67" w:rsidRPr="00F10E67" w:rsidRDefault="00F10E67" w:rsidP="00F10E67">
      <w:pPr>
        <w:pStyle w:val="Listeavsnitt"/>
        <w:rPr>
          <w:sz w:val="36"/>
          <w:szCs w:val="36"/>
        </w:rPr>
      </w:pPr>
    </w:p>
    <w:p w14:paraId="16BD6582" w14:textId="6577D7F3" w:rsidR="00F10E67" w:rsidRDefault="00F10E67" w:rsidP="003D041F">
      <w:pPr>
        <w:pStyle w:val="Listeavsnitt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Menighetsrådet </w:t>
      </w:r>
      <w:r w:rsidR="00B824C1">
        <w:rPr>
          <w:sz w:val="36"/>
          <w:szCs w:val="36"/>
        </w:rPr>
        <w:t xml:space="preserve">+nasjonale gruppeledere </w:t>
      </w:r>
      <w:r>
        <w:rPr>
          <w:sz w:val="36"/>
          <w:szCs w:val="36"/>
        </w:rPr>
        <w:t>møtes</w:t>
      </w:r>
      <w:r w:rsidR="00B824C1">
        <w:rPr>
          <w:sz w:val="36"/>
          <w:szCs w:val="36"/>
        </w:rPr>
        <w:t xml:space="preserve"> tirsdag 6. mai kl. 18.00 i 2. etasje i menighetshuset</w:t>
      </w:r>
      <w:r w:rsidR="0034312E">
        <w:rPr>
          <w:sz w:val="36"/>
          <w:szCs w:val="36"/>
        </w:rPr>
        <w:t>.</w:t>
      </w:r>
    </w:p>
    <w:p w14:paraId="59756E0B" w14:textId="77777777" w:rsidR="00515ECB" w:rsidRPr="00515ECB" w:rsidRDefault="00515ECB" w:rsidP="00515ECB">
      <w:pPr>
        <w:pStyle w:val="Listeavsnitt"/>
        <w:rPr>
          <w:sz w:val="36"/>
          <w:szCs w:val="36"/>
        </w:rPr>
      </w:pPr>
    </w:p>
    <w:p w14:paraId="05F66B0C" w14:textId="0851D1BF" w:rsidR="00515ECB" w:rsidRPr="00AD3230" w:rsidRDefault="00515ECB" w:rsidP="003D041F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AD3230">
        <w:rPr>
          <w:sz w:val="36"/>
          <w:szCs w:val="36"/>
        </w:rPr>
        <w:t>Det blir ekstra 1.kommunonsundervisning lørdag 1</w:t>
      </w:r>
      <w:r w:rsidR="00746792">
        <w:rPr>
          <w:sz w:val="36"/>
          <w:szCs w:val="36"/>
        </w:rPr>
        <w:t>0</w:t>
      </w:r>
      <w:r w:rsidRPr="00AD3230">
        <w:rPr>
          <w:sz w:val="36"/>
          <w:szCs w:val="36"/>
        </w:rPr>
        <w:t xml:space="preserve">. mai kl. </w:t>
      </w:r>
      <w:r w:rsidR="00746792">
        <w:rPr>
          <w:sz w:val="36"/>
          <w:szCs w:val="36"/>
        </w:rPr>
        <w:t>10</w:t>
      </w:r>
      <w:r w:rsidRPr="00AD3230">
        <w:rPr>
          <w:sz w:val="36"/>
          <w:szCs w:val="36"/>
        </w:rPr>
        <w:t>.00.</w:t>
      </w:r>
    </w:p>
    <w:p w14:paraId="6CF179B9" w14:textId="77777777" w:rsidR="00F43C88" w:rsidRPr="0065501A" w:rsidRDefault="00F43C88" w:rsidP="00F43C88">
      <w:pPr>
        <w:pStyle w:val="Listeavsnitt"/>
        <w:rPr>
          <w:sz w:val="32"/>
          <w:szCs w:val="32"/>
        </w:rPr>
      </w:pPr>
    </w:p>
    <w:p w14:paraId="657811C2" w14:textId="55EF11B0" w:rsidR="0097764D" w:rsidRPr="00FC255A" w:rsidRDefault="00483BF4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6"/>
          <w:szCs w:val="36"/>
        </w:rPr>
      </w:pPr>
      <w:bookmarkStart w:id="2" w:name="_Hlk502758230"/>
      <w:bookmarkEnd w:id="1"/>
      <w:r w:rsidRPr="00FC255A">
        <w:rPr>
          <w:sz w:val="36"/>
          <w:szCs w:val="36"/>
        </w:rPr>
        <w:t>Polsk</w:t>
      </w:r>
      <w:r w:rsidR="00700361" w:rsidRPr="00FC255A">
        <w:rPr>
          <w:sz w:val="36"/>
          <w:szCs w:val="36"/>
        </w:rPr>
        <w:t xml:space="preserve"> g</w:t>
      </w:r>
      <w:r w:rsidR="00934C4A" w:rsidRPr="00FC255A">
        <w:rPr>
          <w:sz w:val="36"/>
          <w:szCs w:val="36"/>
        </w:rPr>
        <w:t>rupp</w:t>
      </w:r>
      <w:r w:rsidR="007F7D3B" w:rsidRPr="00FC255A">
        <w:rPr>
          <w:sz w:val="36"/>
          <w:szCs w:val="36"/>
        </w:rPr>
        <w:t>e</w:t>
      </w:r>
      <w:r w:rsidR="007F7D3B" w:rsidRPr="00FC255A">
        <w:rPr>
          <w:sz w:val="36"/>
          <w:szCs w:val="36"/>
          <w:lang w:eastAsia="en-US"/>
        </w:rPr>
        <w:t xml:space="preserve"> har ansvaret for vask av kirken til uken.  </w:t>
      </w:r>
      <w:r w:rsidRPr="00FC255A">
        <w:rPr>
          <w:sz w:val="36"/>
          <w:szCs w:val="36"/>
          <w:lang w:eastAsia="en-US"/>
        </w:rPr>
        <w:t>Kaldeisk</w:t>
      </w:r>
      <w:r w:rsidR="00402854" w:rsidRPr="00FC255A">
        <w:rPr>
          <w:sz w:val="36"/>
          <w:szCs w:val="36"/>
          <w:lang w:eastAsia="en-US"/>
        </w:rPr>
        <w:t xml:space="preserve"> g</w:t>
      </w:r>
      <w:r w:rsidR="007F7D3B" w:rsidRPr="00FC255A">
        <w:rPr>
          <w:sz w:val="36"/>
          <w:szCs w:val="36"/>
          <w:lang w:eastAsia="en-US"/>
        </w:rPr>
        <w:t xml:space="preserve">ruppe har ansvaret for kirkekaffen neste søndag. </w:t>
      </w:r>
      <w:bookmarkEnd w:id="2"/>
    </w:p>
    <w:p w14:paraId="0CAD20D6" w14:textId="21DE2080" w:rsidR="00517501" w:rsidRDefault="00CB29E6">
      <w:pPr>
        <w:spacing w:before="280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="00B4322F">
        <w:rPr>
          <w:rFonts w:ascii="Times New Roman" w:eastAsia="Times New Roman" w:hAnsi="Times New Roman" w:cs="Times New Roman"/>
          <w:b/>
          <w:sz w:val="36"/>
          <w:szCs w:val="36"/>
        </w:rPr>
        <w:tab/>
        <w:t>R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iktig g</w:t>
      </w:r>
      <w:r>
        <w:rPr>
          <w:rFonts w:ascii="Times New Roman" w:hAnsi="Times New Roman" w:cs="Times New Roman"/>
          <w:b/>
          <w:sz w:val="36"/>
          <w:szCs w:val="36"/>
        </w:rPr>
        <w:t>od søndag og velkommen til kirkekaffe!</w:t>
      </w:r>
    </w:p>
    <w:sectPr w:rsidR="00517501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4311A9"/>
    <w:multiLevelType w:val="multilevel"/>
    <w:tmpl w:val="5C047FD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4"/>
  </w:num>
  <w:num w:numId="5" w16cid:durableId="633485330">
    <w:abstractNumId w:val="15"/>
  </w:num>
  <w:num w:numId="6" w16cid:durableId="402488663">
    <w:abstractNumId w:val="11"/>
  </w:num>
  <w:num w:numId="7" w16cid:durableId="104932477">
    <w:abstractNumId w:val="7"/>
  </w:num>
  <w:num w:numId="8" w16cid:durableId="1255552622">
    <w:abstractNumId w:val="10"/>
  </w:num>
  <w:num w:numId="9" w16cid:durableId="1927767004">
    <w:abstractNumId w:val="3"/>
  </w:num>
  <w:num w:numId="10" w16cid:durableId="893271228">
    <w:abstractNumId w:val="6"/>
  </w:num>
  <w:num w:numId="11" w16cid:durableId="1675454015">
    <w:abstractNumId w:val="13"/>
  </w:num>
  <w:num w:numId="12" w16cid:durableId="1330675138">
    <w:abstractNumId w:val="8"/>
  </w:num>
  <w:num w:numId="13" w16cid:durableId="1041902810">
    <w:abstractNumId w:val="14"/>
  </w:num>
  <w:num w:numId="14" w16cid:durableId="655498783">
    <w:abstractNumId w:val="9"/>
  </w:num>
  <w:num w:numId="15" w16cid:durableId="1764642951">
    <w:abstractNumId w:val="12"/>
  </w:num>
  <w:num w:numId="16" w16cid:durableId="1315796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660F"/>
    <w:rsid w:val="00012835"/>
    <w:rsid w:val="00013AA8"/>
    <w:rsid w:val="000176F1"/>
    <w:rsid w:val="0002673E"/>
    <w:rsid w:val="00031116"/>
    <w:rsid w:val="00037FC6"/>
    <w:rsid w:val="00044F32"/>
    <w:rsid w:val="000573B1"/>
    <w:rsid w:val="000577FA"/>
    <w:rsid w:val="00066224"/>
    <w:rsid w:val="00071797"/>
    <w:rsid w:val="00072393"/>
    <w:rsid w:val="00074561"/>
    <w:rsid w:val="00076EF7"/>
    <w:rsid w:val="0008041C"/>
    <w:rsid w:val="00081838"/>
    <w:rsid w:val="00084534"/>
    <w:rsid w:val="000A4F86"/>
    <w:rsid w:val="000B1786"/>
    <w:rsid w:val="000B2937"/>
    <w:rsid w:val="000B2C61"/>
    <w:rsid w:val="000C08A9"/>
    <w:rsid w:val="000D1DCD"/>
    <w:rsid w:val="000D2B5A"/>
    <w:rsid w:val="000E3147"/>
    <w:rsid w:val="000E475D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36384"/>
    <w:rsid w:val="00136F58"/>
    <w:rsid w:val="00146D5E"/>
    <w:rsid w:val="00151502"/>
    <w:rsid w:val="001529A2"/>
    <w:rsid w:val="00154441"/>
    <w:rsid w:val="0016027B"/>
    <w:rsid w:val="00161090"/>
    <w:rsid w:val="001613E8"/>
    <w:rsid w:val="00163C9B"/>
    <w:rsid w:val="00177237"/>
    <w:rsid w:val="001803CB"/>
    <w:rsid w:val="001836AF"/>
    <w:rsid w:val="001878D6"/>
    <w:rsid w:val="00192D51"/>
    <w:rsid w:val="0019397C"/>
    <w:rsid w:val="001951E1"/>
    <w:rsid w:val="00196D74"/>
    <w:rsid w:val="001A1574"/>
    <w:rsid w:val="001A6D54"/>
    <w:rsid w:val="001B24AE"/>
    <w:rsid w:val="001B74DE"/>
    <w:rsid w:val="001B7C2B"/>
    <w:rsid w:val="001B7C6A"/>
    <w:rsid w:val="001C16DF"/>
    <w:rsid w:val="001C2E0B"/>
    <w:rsid w:val="001C5665"/>
    <w:rsid w:val="001C6A30"/>
    <w:rsid w:val="001C6E11"/>
    <w:rsid w:val="001C7638"/>
    <w:rsid w:val="001D5362"/>
    <w:rsid w:val="001E2351"/>
    <w:rsid w:val="001E2482"/>
    <w:rsid w:val="001E669E"/>
    <w:rsid w:val="001E6B8B"/>
    <w:rsid w:val="002136EB"/>
    <w:rsid w:val="00216560"/>
    <w:rsid w:val="00220109"/>
    <w:rsid w:val="0022155B"/>
    <w:rsid w:val="00221632"/>
    <w:rsid w:val="00226F55"/>
    <w:rsid w:val="00231087"/>
    <w:rsid w:val="00232782"/>
    <w:rsid w:val="00241D29"/>
    <w:rsid w:val="00242107"/>
    <w:rsid w:val="002427E2"/>
    <w:rsid w:val="00245C5D"/>
    <w:rsid w:val="00247B02"/>
    <w:rsid w:val="00250359"/>
    <w:rsid w:val="00250B96"/>
    <w:rsid w:val="002522B9"/>
    <w:rsid w:val="00252F49"/>
    <w:rsid w:val="0025563A"/>
    <w:rsid w:val="00262A1E"/>
    <w:rsid w:val="002655ED"/>
    <w:rsid w:val="00267F39"/>
    <w:rsid w:val="00271B1D"/>
    <w:rsid w:val="00271D25"/>
    <w:rsid w:val="00281CAB"/>
    <w:rsid w:val="002831CA"/>
    <w:rsid w:val="00297725"/>
    <w:rsid w:val="002A0ADF"/>
    <w:rsid w:val="002A2AF5"/>
    <w:rsid w:val="002A35C7"/>
    <w:rsid w:val="002A77C2"/>
    <w:rsid w:val="002B3481"/>
    <w:rsid w:val="002B35C0"/>
    <w:rsid w:val="002B7E17"/>
    <w:rsid w:val="002C7D38"/>
    <w:rsid w:val="002D01FE"/>
    <w:rsid w:val="002D7B18"/>
    <w:rsid w:val="002E0DD3"/>
    <w:rsid w:val="002E3235"/>
    <w:rsid w:val="002E4067"/>
    <w:rsid w:val="002E6301"/>
    <w:rsid w:val="002E6D23"/>
    <w:rsid w:val="002F0CD3"/>
    <w:rsid w:val="002F23CE"/>
    <w:rsid w:val="003009D4"/>
    <w:rsid w:val="0030363F"/>
    <w:rsid w:val="003134C3"/>
    <w:rsid w:val="00313C75"/>
    <w:rsid w:val="00316955"/>
    <w:rsid w:val="00323572"/>
    <w:rsid w:val="00324C6C"/>
    <w:rsid w:val="0034312E"/>
    <w:rsid w:val="0034612D"/>
    <w:rsid w:val="00346515"/>
    <w:rsid w:val="00347B1C"/>
    <w:rsid w:val="00347F98"/>
    <w:rsid w:val="00353324"/>
    <w:rsid w:val="00356EF0"/>
    <w:rsid w:val="00360D6D"/>
    <w:rsid w:val="003645A2"/>
    <w:rsid w:val="00364638"/>
    <w:rsid w:val="003650AA"/>
    <w:rsid w:val="00366F36"/>
    <w:rsid w:val="00367984"/>
    <w:rsid w:val="00367CCA"/>
    <w:rsid w:val="00374297"/>
    <w:rsid w:val="00374755"/>
    <w:rsid w:val="00375AC0"/>
    <w:rsid w:val="00377944"/>
    <w:rsid w:val="0038094F"/>
    <w:rsid w:val="00384CBA"/>
    <w:rsid w:val="0039437B"/>
    <w:rsid w:val="00395EB1"/>
    <w:rsid w:val="003A00E4"/>
    <w:rsid w:val="003A51C4"/>
    <w:rsid w:val="003B5AFF"/>
    <w:rsid w:val="003B640D"/>
    <w:rsid w:val="003B7566"/>
    <w:rsid w:val="003C0DB0"/>
    <w:rsid w:val="003C2216"/>
    <w:rsid w:val="003D041F"/>
    <w:rsid w:val="003E08D3"/>
    <w:rsid w:val="003E1264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1162E"/>
    <w:rsid w:val="00413735"/>
    <w:rsid w:val="00423572"/>
    <w:rsid w:val="0042491A"/>
    <w:rsid w:val="00431A03"/>
    <w:rsid w:val="00441255"/>
    <w:rsid w:val="00446861"/>
    <w:rsid w:val="00447937"/>
    <w:rsid w:val="004502DC"/>
    <w:rsid w:val="00452C53"/>
    <w:rsid w:val="00457A9F"/>
    <w:rsid w:val="00467FD3"/>
    <w:rsid w:val="004716B0"/>
    <w:rsid w:val="00483BF4"/>
    <w:rsid w:val="00484FA0"/>
    <w:rsid w:val="00492A1F"/>
    <w:rsid w:val="00496624"/>
    <w:rsid w:val="00497069"/>
    <w:rsid w:val="004A55EF"/>
    <w:rsid w:val="004B55A4"/>
    <w:rsid w:val="004B75CF"/>
    <w:rsid w:val="004B7A11"/>
    <w:rsid w:val="004C4998"/>
    <w:rsid w:val="004C686B"/>
    <w:rsid w:val="004D4AD8"/>
    <w:rsid w:val="004D4BFA"/>
    <w:rsid w:val="004E07D5"/>
    <w:rsid w:val="004E3D6C"/>
    <w:rsid w:val="004E610D"/>
    <w:rsid w:val="004F2E08"/>
    <w:rsid w:val="004F55B6"/>
    <w:rsid w:val="00501836"/>
    <w:rsid w:val="00505307"/>
    <w:rsid w:val="00505A65"/>
    <w:rsid w:val="0051093F"/>
    <w:rsid w:val="0051158B"/>
    <w:rsid w:val="00512BC4"/>
    <w:rsid w:val="00515ECB"/>
    <w:rsid w:val="00516D71"/>
    <w:rsid w:val="00517501"/>
    <w:rsid w:val="00525A34"/>
    <w:rsid w:val="0054469A"/>
    <w:rsid w:val="0054479C"/>
    <w:rsid w:val="00544CE9"/>
    <w:rsid w:val="00544D60"/>
    <w:rsid w:val="00550BD0"/>
    <w:rsid w:val="0055174D"/>
    <w:rsid w:val="00551F05"/>
    <w:rsid w:val="0055215A"/>
    <w:rsid w:val="0055409C"/>
    <w:rsid w:val="005553DE"/>
    <w:rsid w:val="00564AE7"/>
    <w:rsid w:val="00575C29"/>
    <w:rsid w:val="005807B2"/>
    <w:rsid w:val="00581064"/>
    <w:rsid w:val="00581947"/>
    <w:rsid w:val="00582EEB"/>
    <w:rsid w:val="00583C44"/>
    <w:rsid w:val="00585FE0"/>
    <w:rsid w:val="005A2F82"/>
    <w:rsid w:val="005A4958"/>
    <w:rsid w:val="005A7F23"/>
    <w:rsid w:val="005B2A70"/>
    <w:rsid w:val="005B56FE"/>
    <w:rsid w:val="005B6265"/>
    <w:rsid w:val="005B682F"/>
    <w:rsid w:val="005B7A81"/>
    <w:rsid w:val="005C16E7"/>
    <w:rsid w:val="005C6472"/>
    <w:rsid w:val="005C747B"/>
    <w:rsid w:val="005C7526"/>
    <w:rsid w:val="005C78B6"/>
    <w:rsid w:val="005D2EFD"/>
    <w:rsid w:val="005F6784"/>
    <w:rsid w:val="00602899"/>
    <w:rsid w:val="00610EA5"/>
    <w:rsid w:val="00613E32"/>
    <w:rsid w:val="00621AC5"/>
    <w:rsid w:val="006258A5"/>
    <w:rsid w:val="00630A1A"/>
    <w:rsid w:val="0064406B"/>
    <w:rsid w:val="00644415"/>
    <w:rsid w:val="0065501A"/>
    <w:rsid w:val="00664D46"/>
    <w:rsid w:val="006766BE"/>
    <w:rsid w:val="00686EED"/>
    <w:rsid w:val="006922ED"/>
    <w:rsid w:val="00692348"/>
    <w:rsid w:val="006A396C"/>
    <w:rsid w:val="006A4E97"/>
    <w:rsid w:val="006B6084"/>
    <w:rsid w:val="006C30DA"/>
    <w:rsid w:val="006D028C"/>
    <w:rsid w:val="006D4E4D"/>
    <w:rsid w:val="006D6651"/>
    <w:rsid w:val="006D718B"/>
    <w:rsid w:val="006E0305"/>
    <w:rsid w:val="006E0CCA"/>
    <w:rsid w:val="006E4B23"/>
    <w:rsid w:val="006F3CE4"/>
    <w:rsid w:val="006F3D59"/>
    <w:rsid w:val="006F3D99"/>
    <w:rsid w:val="006F6D8E"/>
    <w:rsid w:val="00700361"/>
    <w:rsid w:val="00705971"/>
    <w:rsid w:val="00705DB3"/>
    <w:rsid w:val="007076FB"/>
    <w:rsid w:val="0071085C"/>
    <w:rsid w:val="0071122D"/>
    <w:rsid w:val="0071638F"/>
    <w:rsid w:val="007163F6"/>
    <w:rsid w:val="00720763"/>
    <w:rsid w:val="0072302C"/>
    <w:rsid w:val="00727519"/>
    <w:rsid w:val="00736725"/>
    <w:rsid w:val="0073691E"/>
    <w:rsid w:val="00740FAE"/>
    <w:rsid w:val="00746792"/>
    <w:rsid w:val="00753206"/>
    <w:rsid w:val="00754985"/>
    <w:rsid w:val="0076179D"/>
    <w:rsid w:val="00770B75"/>
    <w:rsid w:val="007716FA"/>
    <w:rsid w:val="00772B02"/>
    <w:rsid w:val="0077557E"/>
    <w:rsid w:val="007967A2"/>
    <w:rsid w:val="007A5DF2"/>
    <w:rsid w:val="007B07BC"/>
    <w:rsid w:val="007B326D"/>
    <w:rsid w:val="007B58B3"/>
    <w:rsid w:val="007B72E9"/>
    <w:rsid w:val="007C275D"/>
    <w:rsid w:val="007C4249"/>
    <w:rsid w:val="007D55F6"/>
    <w:rsid w:val="007E252F"/>
    <w:rsid w:val="007F708A"/>
    <w:rsid w:val="007F7D3B"/>
    <w:rsid w:val="00805239"/>
    <w:rsid w:val="00810FE7"/>
    <w:rsid w:val="00812A18"/>
    <w:rsid w:val="0081703A"/>
    <w:rsid w:val="008201CE"/>
    <w:rsid w:val="008236A7"/>
    <w:rsid w:val="008344D8"/>
    <w:rsid w:val="00842156"/>
    <w:rsid w:val="00843143"/>
    <w:rsid w:val="00847155"/>
    <w:rsid w:val="00850619"/>
    <w:rsid w:val="00852E64"/>
    <w:rsid w:val="00857171"/>
    <w:rsid w:val="00872B49"/>
    <w:rsid w:val="008774BA"/>
    <w:rsid w:val="008850F1"/>
    <w:rsid w:val="00886147"/>
    <w:rsid w:val="008866C4"/>
    <w:rsid w:val="008871FB"/>
    <w:rsid w:val="0089003C"/>
    <w:rsid w:val="008A7318"/>
    <w:rsid w:val="008B4F95"/>
    <w:rsid w:val="008C0ACE"/>
    <w:rsid w:val="008C6C18"/>
    <w:rsid w:val="008C716F"/>
    <w:rsid w:val="008D059B"/>
    <w:rsid w:val="008E611D"/>
    <w:rsid w:val="008F11D9"/>
    <w:rsid w:val="008F269F"/>
    <w:rsid w:val="008F31BD"/>
    <w:rsid w:val="00901181"/>
    <w:rsid w:val="0090605B"/>
    <w:rsid w:val="0090798F"/>
    <w:rsid w:val="00912F1C"/>
    <w:rsid w:val="009165F6"/>
    <w:rsid w:val="00923648"/>
    <w:rsid w:val="009240C1"/>
    <w:rsid w:val="009322B9"/>
    <w:rsid w:val="00934C4A"/>
    <w:rsid w:val="009352BD"/>
    <w:rsid w:val="00940F87"/>
    <w:rsid w:val="00942544"/>
    <w:rsid w:val="009448B2"/>
    <w:rsid w:val="00945F30"/>
    <w:rsid w:val="0094600F"/>
    <w:rsid w:val="009464DB"/>
    <w:rsid w:val="00950836"/>
    <w:rsid w:val="00955F6A"/>
    <w:rsid w:val="0095619A"/>
    <w:rsid w:val="0096343B"/>
    <w:rsid w:val="0097323E"/>
    <w:rsid w:val="00974659"/>
    <w:rsid w:val="00974665"/>
    <w:rsid w:val="0097764D"/>
    <w:rsid w:val="0098027A"/>
    <w:rsid w:val="00983D69"/>
    <w:rsid w:val="00987401"/>
    <w:rsid w:val="009875C0"/>
    <w:rsid w:val="00993252"/>
    <w:rsid w:val="009A2CA5"/>
    <w:rsid w:val="009A2F7B"/>
    <w:rsid w:val="009A65AE"/>
    <w:rsid w:val="009A7F8D"/>
    <w:rsid w:val="009C0450"/>
    <w:rsid w:val="009C67E4"/>
    <w:rsid w:val="009D047B"/>
    <w:rsid w:val="009D1244"/>
    <w:rsid w:val="009D1FBF"/>
    <w:rsid w:val="009D5AE6"/>
    <w:rsid w:val="009F140E"/>
    <w:rsid w:val="009F1B48"/>
    <w:rsid w:val="009F3297"/>
    <w:rsid w:val="00A011C2"/>
    <w:rsid w:val="00A0449F"/>
    <w:rsid w:val="00A04C90"/>
    <w:rsid w:val="00A07755"/>
    <w:rsid w:val="00A132C1"/>
    <w:rsid w:val="00A14C32"/>
    <w:rsid w:val="00A23D05"/>
    <w:rsid w:val="00A23FF8"/>
    <w:rsid w:val="00A249AC"/>
    <w:rsid w:val="00A25036"/>
    <w:rsid w:val="00A31527"/>
    <w:rsid w:val="00A3665E"/>
    <w:rsid w:val="00A37394"/>
    <w:rsid w:val="00A50E42"/>
    <w:rsid w:val="00A51E1C"/>
    <w:rsid w:val="00A52CD4"/>
    <w:rsid w:val="00A55992"/>
    <w:rsid w:val="00A565B7"/>
    <w:rsid w:val="00A6261C"/>
    <w:rsid w:val="00A62F4A"/>
    <w:rsid w:val="00A669F6"/>
    <w:rsid w:val="00A725A5"/>
    <w:rsid w:val="00A75878"/>
    <w:rsid w:val="00A86EE7"/>
    <w:rsid w:val="00A9212D"/>
    <w:rsid w:val="00A92E06"/>
    <w:rsid w:val="00A942A4"/>
    <w:rsid w:val="00A96A4A"/>
    <w:rsid w:val="00A97757"/>
    <w:rsid w:val="00AA4274"/>
    <w:rsid w:val="00AB0F12"/>
    <w:rsid w:val="00AB4160"/>
    <w:rsid w:val="00AC2CB9"/>
    <w:rsid w:val="00AC3B97"/>
    <w:rsid w:val="00AC41FF"/>
    <w:rsid w:val="00AC553E"/>
    <w:rsid w:val="00AC662E"/>
    <w:rsid w:val="00AC7791"/>
    <w:rsid w:val="00AD0C86"/>
    <w:rsid w:val="00AD2138"/>
    <w:rsid w:val="00AD2902"/>
    <w:rsid w:val="00AD3C46"/>
    <w:rsid w:val="00AD65F5"/>
    <w:rsid w:val="00AE08AF"/>
    <w:rsid w:val="00AE52A8"/>
    <w:rsid w:val="00AE6034"/>
    <w:rsid w:val="00AF37D5"/>
    <w:rsid w:val="00AF3A27"/>
    <w:rsid w:val="00AF6892"/>
    <w:rsid w:val="00B03E9F"/>
    <w:rsid w:val="00B1209B"/>
    <w:rsid w:val="00B30C56"/>
    <w:rsid w:val="00B3530B"/>
    <w:rsid w:val="00B4322F"/>
    <w:rsid w:val="00B43AF4"/>
    <w:rsid w:val="00B46EC3"/>
    <w:rsid w:val="00B54E7C"/>
    <w:rsid w:val="00B62212"/>
    <w:rsid w:val="00B73C9D"/>
    <w:rsid w:val="00B73F03"/>
    <w:rsid w:val="00B75938"/>
    <w:rsid w:val="00B824C1"/>
    <w:rsid w:val="00B84BE2"/>
    <w:rsid w:val="00B923F8"/>
    <w:rsid w:val="00B9650B"/>
    <w:rsid w:val="00BA1726"/>
    <w:rsid w:val="00BA6EBA"/>
    <w:rsid w:val="00BA70DF"/>
    <w:rsid w:val="00BB6575"/>
    <w:rsid w:val="00BC3514"/>
    <w:rsid w:val="00BC55B7"/>
    <w:rsid w:val="00BC6BBB"/>
    <w:rsid w:val="00BC7DC8"/>
    <w:rsid w:val="00BC7DDE"/>
    <w:rsid w:val="00BD04ED"/>
    <w:rsid w:val="00BD2E28"/>
    <w:rsid w:val="00BD4085"/>
    <w:rsid w:val="00BD5D8F"/>
    <w:rsid w:val="00BD7982"/>
    <w:rsid w:val="00BE45FB"/>
    <w:rsid w:val="00BE7E44"/>
    <w:rsid w:val="00C00993"/>
    <w:rsid w:val="00C01001"/>
    <w:rsid w:val="00C04929"/>
    <w:rsid w:val="00C0637E"/>
    <w:rsid w:val="00C071D7"/>
    <w:rsid w:val="00C130DA"/>
    <w:rsid w:val="00C14C64"/>
    <w:rsid w:val="00C16A7D"/>
    <w:rsid w:val="00C32513"/>
    <w:rsid w:val="00C37CCB"/>
    <w:rsid w:val="00C41C48"/>
    <w:rsid w:val="00C41F35"/>
    <w:rsid w:val="00C42437"/>
    <w:rsid w:val="00C44E21"/>
    <w:rsid w:val="00C575AB"/>
    <w:rsid w:val="00C63F3B"/>
    <w:rsid w:val="00C641D5"/>
    <w:rsid w:val="00C64430"/>
    <w:rsid w:val="00C64EF2"/>
    <w:rsid w:val="00C749C2"/>
    <w:rsid w:val="00C7735D"/>
    <w:rsid w:val="00C850C9"/>
    <w:rsid w:val="00C8638A"/>
    <w:rsid w:val="00C8671D"/>
    <w:rsid w:val="00C90423"/>
    <w:rsid w:val="00C90D5E"/>
    <w:rsid w:val="00C92DDA"/>
    <w:rsid w:val="00C95035"/>
    <w:rsid w:val="00C972B9"/>
    <w:rsid w:val="00CB18DB"/>
    <w:rsid w:val="00CB29E6"/>
    <w:rsid w:val="00CC27EE"/>
    <w:rsid w:val="00CD7F3D"/>
    <w:rsid w:val="00CE3554"/>
    <w:rsid w:val="00CE594B"/>
    <w:rsid w:val="00CF3436"/>
    <w:rsid w:val="00CF79A0"/>
    <w:rsid w:val="00D013A9"/>
    <w:rsid w:val="00D03531"/>
    <w:rsid w:val="00D27A6C"/>
    <w:rsid w:val="00D37F3C"/>
    <w:rsid w:val="00D46B53"/>
    <w:rsid w:val="00D479C6"/>
    <w:rsid w:val="00D5423A"/>
    <w:rsid w:val="00D553C0"/>
    <w:rsid w:val="00D565ED"/>
    <w:rsid w:val="00D607D5"/>
    <w:rsid w:val="00D61328"/>
    <w:rsid w:val="00D66744"/>
    <w:rsid w:val="00D67E68"/>
    <w:rsid w:val="00D81835"/>
    <w:rsid w:val="00D8341C"/>
    <w:rsid w:val="00D8370E"/>
    <w:rsid w:val="00D8508A"/>
    <w:rsid w:val="00D8708C"/>
    <w:rsid w:val="00D93D6A"/>
    <w:rsid w:val="00D97535"/>
    <w:rsid w:val="00DA11C2"/>
    <w:rsid w:val="00DA3689"/>
    <w:rsid w:val="00DA3BC7"/>
    <w:rsid w:val="00DA7916"/>
    <w:rsid w:val="00DA7A29"/>
    <w:rsid w:val="00DB19FD"/>
    <w:rsid w:val="00DB25B4"/>
    <w:rsid w:val="00DB399E"/>
    <w:rsid w:val="00DB403E"/>
    <w:rsid w:val="00DB774E"/>
    <w:rsid w:val="00DC0AD3"/>
    <w:rsid w:val="00DC19F0"/>
    <w:rsid w:val="00DC5DC0"/>
    <w:rsid w:val="00DC6C1B"/>
    <w:rsid w:val="00DD3C7C"/>
    <w:rsid w:val="00DE17A5"/>
    <w:rsid w:val="00DE75EE"/>
    <w:rsid w:val="00DE7787"/>
    <w:rsid w:val="00DF2306"/>
    <w:rsid w:val="00DF51BE"/>
    <w:rsid w:val="00DF6068"/>
    <w:rsid w:val="00E10BF7"/>
    <w:rsid w:val="00E11D76"/>
    <w:rsid w:val="00E202C5"/>
    <w:rsid w:val="00E24B27"/>
    <w:rsid w:val="00E302D3"/>
    <w:rsid w:val="00E368E9"/>
    <w:rsid w:val="00E42A28"/>
    <w:rsid w:val="00E4382F"/>
    <w:rsid w:val="00E5178E"/>
    <w:rsid w:val="00E540F0"/>
    <w:rsid w:val="00E55A2F"/>
    <w:rsid w:val="00E606FB"/>
    <w:rsid w:val="00E6133C"/>
    <w:rsid w:val="00E63341"/>
    <w:rsid w:val="00E7005B"/>
    <w:rsid w:val="00E721FB"/>
    <w:rsid w:val="00E72737"/>
    <w:rsid w:val="00E86BD3"/>
    <w:rsid w:val="00E91D78"/>
    <w:rsid w:val="00EC0345"/>
    <w:rsid w:val="00ED71BD"/>
    <w:rsid w:val="00EE4AEF"/>
    <w:rsid w:val="00EE4FA6"/>
    <w:rsid w:val="00EF5224"/>
    <w:rsid w:val="00EF5C19"/>
    <w:rsid w:val="00F05356"/>
    <w:rsid w:val="00F10E67"/>
    <w:rsid w:val="00F13962"/>
    <w:rsid w:val="00F13F66"/>
    <w:rsid w:val="00F15C65"/>
    <w:rsid w:val="00F232AD"/>
    <w:rsid w:val="00F25D80"/>
    <w:rsid w:val="00F27FC9"/>
    <w:rsid w:val="00F351DD"/>
    <w:rsid w:val="00F43C88"/>
    <w:rsid w:val="00F44E05"/>
    <w:rsid w:val="00F44EA5"/>
    <w:rsid w:val="00F4729C"/>
    <w:rsid w:val="00F5280F"/>
    <w:rsid w:val="00F54D3C"/>
    <w:rsid w:val="00F60873"/>
    <w:rsid w:val="00F63CE0"/>
    <w:rsid w:val="00F73B3E"/>
    <w:rsid w:val="00F755BB"/>
    <w:rsid w:val="00F75C16"/>
    <w:rsid w:val="00F761F4"/>
    <w:rsid w:val="00F80D21"/>
    <w:rsid w:val="00F92475"/>
    <w:rsid w:val="00F92B89"/>
    <w:rsid w:val="00F93DA0"/>
    <w:rsid w:val="00F96215"/>
    <w:rsid w:val="00F97369"/>
    <w:rsid w:val="00FA043C"/>
    <w:rsid w:val="00FA04C7"/>
    <w:rsid w:val="00FA22E1"/>
    <w:rsid w:val="00FA3EC2"/>
    <w:rsid w:val="00FA56CC"/>
    <w:rsid w:val="00FB3C5A"/>
    <w:rsid w:val="00FB4F7F"/>
    <w:rsid w:val="00FB72E7"/>
    <w:rsid w:val="00FC255A"/>
    <w:rsid w:val="00FC787B"/>
    <w:rsid w:val="00FD3CC8"/>
    <w:rsid w:val="00FD6586"/>
    <w:rsid w:val="00FD6E13"/>
    <w:rsid w:val="00FD7EFA"/>
    <w:rsid w:val="00FE1510"/>
    <w:rsid w:val="00FE3C98"/>
    <w:rsid w:val="00FE55B8"/>
    <w:rsid w:val="00FF017F"/>
    <w:rsid w:val="00FF3215"/>
    <w:rsid w:val="00FF5098"/>
    <w:rsid w:val="00FF551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  <w:style w:type="paragraph" w:customStyle="1" w:styleId="Listeavsnitt17">
    <w:name w:val="Listeavsnitt17"/>
    <w:basedOn w:val="Normal"/>
    <w:rsid w:val="00CF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rikstad@katolsk.no" TargetMode="External"/><Relationship Id="rId3" Type="http://schemas.openxmlformats.org/officeDocument/2006/relationships/styles" Target="styles.xml"/><Relationship Id="rId7" Type="http://schemas.openxmlformats.org/officeDocument/2006/relationships/hyperlink" Target="mailto:Jagath.Gunapala@katolsk.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mmel.katolsk.no/praksis/bonn/bonneintensjoner/2025-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redrikstad.katolsk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FE6BD-A76E-427B-AFED-C92CF383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784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62</cp:revision>
  <cp:lastPrinted>2025-04-25T10:50:00Z</cp:lastPrinted>
  <dcterms:created xsi:type="dcterms:W3CDTF">2025-04-22T13:25:00Z</dcterms:created>
  <dcterms:modified xsi:type="dcterms:W3CDTF">2025-04-25T12:35:00Z</dcterms:modified>
</cp:coreProperties>
</file>