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D6C3313" w14:textId="77777777" w:rsidR="0097764D" w:rsidRDefault="0097764D"/>
    <w:p w14:paraId="5B7ECF8B" w14:textId="60EDFF22" w:rsidR="00974665" w:rsidRDefault="00CB29E6">
      <w:pPr>
        <w:jc w:val="center"/>
        <w:rPr>
          <w:rFonts w:ascii="Times New Roman" w:hAnsi="Times New Roman" w:cs="Times New Roman"/>
          <w:b/>
          <w:sz w:val="40"/>
          <w:szCs w:val="40"/>
        </w:rPr>
      </w:pPr>
      <w:r>
        <w:rPr>
          <w:rFonts w:ascii="Times New Roman" w:hAnsi="Times New Roman" w:cs="Times New Roman"/>
          <w:b/>
          <w:sz w:val="40"/>
          <w:szCs w:val="40"/>
        </w:rPr>
        <w:t xml:space="preserve">Søndagsbrev </w:t>
      </w:r>
      <w:r w:rsidR="00250359">
        <w:rPr>
          <w:rFonts w:ascii="Times New Roman" w:hAnsi="Times New Roman" w:cs="Times New Roman"/>
          <w:b/>
          <w:sz w:val="40"/>
          <w:szCs w:val="40"/>
        </w:rPr>
        <w:t>6</w:t>
      </w:r>
      <w:r>
        <w:rPr>
          <w:rFonts w:ascii="Times New Roman" w:hAnsi="Times New Roman" w:cs="Times New Roman"/>
          <w:b/>
          <w:sz w:val="40"/>
          <w:szCs w:val="40"/>
        </w:rPr>
        <w:t xml:space="preserve">. </w:t>
      </w:r>
      <w:r w:rsidR="00250359">
        <w:rPr>
          <w:rFonts w:ascii="Times New Roman" w:hAnsi="Times New Roman" w:cs="Times New Roman"/>
          <w:b/>
          <w:sz w:val="40"/>
          <w:szCs w:val="40"/>
        </w:rPr>
        <w:t>april</w:t>
      </w:r>
      <w:r>
        <w:rPr>
          <w:rFonts w:ascii="Times New Roman" w:hAnsi="Times New Roman" w:cs="Times New Roman"/>
          <w:b/>
          <w:sz w:val="40"/>
          <w:szCs w:val="40"/>
        </w:rPr>
        <w:t xml:space="preserve"> 20</w:t>
      </w:r>
      <w:r w:rsidR="001C16DF">
        <w:rPr>
          <w:rFonts w:ascii="Times New Roman" w:hAnsi="Times New Roman" w:cs="Times New Roman"/>
          <w:b/>
          <w:sz w:val="40"/>
          <w:szCs w:val="40"/>
        </w:rPr>
        <w:t>25</w:t>
      </w:r>
      <w:r>
        <w:rPr>
          <w:rFonts w:ascii="Times New Roman" w:hAnsi="Times New Roman" w:cs="Times New Roman"/>
          <w:b/>
          <w:sz w:val="40"/>
          <w:szCs w:val="40"/>
        </w:rPr>
        <w:t>, St. Birgitta menighet.</w:t>
      </w:r>
    </w:p>
    <w:p w14:paraId="4C9CBF5B" w14:textId="24C80990" w:rsidR="009322B9" w:rsidRDefault="009322B9">
      <w:pPr>
        <w:jc w:val="center"/>
        <w:rPr>
          <w:rFonts w:ascii="Times New Roman" w:hAnsi="Times New Roman" w:cs="Times New Roman"/>
          <w:b/>
          <w:sz w:val="40"/>
          <w:szCs w:val="40"/>
        </w:rPr>
      </w:pPr>
    </w:p>
    <w:p w14:paraId="0F5D9F4A" w14:textId="2923B0D5" w:rsidR="00A23D05" w:rsidRDefault="002F23CE">
      <w:pPr>
        <w:jc w:val="center"/>
        <w:rPr>
          <w:rFonts w:ascii="Times New Roman" w:hAnsi="Times New Roman" w:cs="Times New Roman"/>
          <w:b/>
          <w:sz w:val="40"/>
          <w:szCs w:val="40"/>
        </w:rPr>
      </w:pPr>
      <w:r>
        <w:rPr>
          <w:rFonts w:ascii="Times New Roman" w:hAnsi="Times New Roman"/>
          <w:b/>
          <w:noProof/>
          <w:sz w:val="44"/>
          <w:szCs w:val="44"/>
        </w:rPr>
        <w:drawing>
          <wp:anchor distT="0" distB="0" distL="0" distR="0" simplePos="0" relativeHeight="251659264" behindDoc="0" locked="0" layoutInCell="1" allowOverlap="1" wp14:anchorId="2DE61461" wp14:editId="31A80EB4">
            <wp:simplePos x="0" y="0"/>
            <wp:positionH relativeFrom="margin">
              <wp:align>center</wp:align>
            </wp:positionH>
            <wp:positionV relativeFrom="paragraph">
              <wp:posOffset>12065</wp:posOffset>
            </wp:positionV>
            <wp:extent cx="3810000" cy="3124200"/>
            <wp:effectExtent l="0" t="0" r="0" b="0"/>
            <wp:wrapSquare wrapText="largest"/>
            <wp:docPr id="1" name="Bil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1"/>
                    <pic:cNvPicPr>
                      <a:picLocks noChangeAspect="1" noChangeArrowheads="1"/>
                    </pic:cNvPicPr>
                  </pic:nvPicPr>
                  <pic:blipFill>
                    <a:blip r:embed="rId5"/>
                    <a:stretch>
                      <a:fillRect/>
                    </a:stretch>
                  </pic:blipFill>
                  <pic:spPr bwMode="auto">
                    <a:xfrm>
                      <a:off x="0" y="0"/>
                      <a:ext cx="3810000" cy="3124200"/>
                    </a:xfrm>
                    <a:prstGeom prst="rect">
                      <a:avLst/>
                    </a:prstGeom>
                  </pic:spPr>
                </pic:pic>
              </a:graphicData>
            </a:graphic>
          </wp:anchor>
        </w:drawing>
      </w:r>
    </w:p>
    <w:p w14:paraId="5FC1554A" w14:textId="77777777" w:rsidR="002F23CE" w:rsidRDefault="002F23CE" w:rsidP="00F25D80">
      <w:pPr>
        <w:pStyle w:val="Listeavsnitt"/>
        <w:ind w:left="502"/>
        <w:jc w:val="center"/>
        <w:rPr>
          <w:b/>
          <w:bCs/>
          <w:color w:val="7030A0"/>
          <w:sz w:val="40"/>
          <w:szCs w:val="40"/>
        </w:rPr>
      </w:pPr>
    </w:p>
    <w:p w14:paraId="591DF450" w14:textId="77777777" w:rsidR="002F23CE" w:rsidRDefault="002F23CE" w:rsidP="00F25D80">
      <w:pPr>
        <w:pStyle w:val="Listeavsnitt"/>
        <w:ind w:left="502"/>
        <w:jc w:val="center"/>
        <w:rPr>
          <w:b/>
          <w:bCs/>
          <w:color w:val="7030A0"/>
          <w:sz w:val="40"/>
          <w:szCs w:val="40"/>
        </w:rPr>
      </w:pPr>
    </w:p>
    <w:p w14:paraId="473403F9" w14:textId="77777777" w:rsidR="002F23CE" w:rsidRDefault="002F23CE" w:rsidP="00F25D80">
      <w:pPr>
        <w:pStyle w:val="Listeavsnitt"/>
        <w:ind w:left="502"/>
        <w:jc w:val="center"/>
        <w:rPr>
          <w:b/>
          <w:bCs/>
          <w:color w:val="7030A0"/>
          <w:sz w:val="40"/>
          <w:szCs w:val="40"/>
        </w:rPr>
      </w:pPr>
    </w:p>
    <w:p w14:paraId="01ED5666" w14:textId="77777777" w:rsidR="00AD3C46" w:rsidRDefault="00AD3C46" w:rsidP="00F25D80">
      <w:pPr>
        <w:pStyle w:val="Listeavsnitt"/>
        <w:ind w:left="502"/>
        <w:jc w:val="center"/>
        <w:rPr>
          <w:b/>
          <w:bCs/>
          <w:color w:val="7030A0"/>
          <w:sz w:val="40"/>
          <w:szCs w:val="40"/>
        </w:rPr>
      </w:pPr>
    </w:p>
    <w:p w14:paraId="7F1D6103" w14:textId="77777777" w:rsidR="00AD3C46" w:rsidRDefault="00AD3C46" w:rsidP="00F25D80">
      <w:pPr>
        <w:pStyle w:val="Listeavsnitt"/>
        <w:ind w:left="502"/>
        <w:jc w:val="center"/>
        <w:rPr>
          <w:b/>
          <w:bCs/>
          <w:color w:val="7030A0"/>
          <w:sz w:val="40"/>
          <w:szCs w:val="40"/>
        </w:rPr>
      </w:pPr>
    </w:p>
    <w:p w14:paraId="4A8710E5" w14:textId="77777777" w:rsidR="00AD3C46" w:rsidRDefault="00AD3C46" w:rsidP="00F25D80">
      <w:pPr>
        <w:pStyle w:val="Listeavsnitt"/>
        <w:ind w:left="502"/>
        <w:jc w:val="center"/>
        <w:rPr>
          <w:b/>
          <w:bCs/>
          <w:color w:val="7030A0"/>
          <w:sz w:val="40"/>
          <w:szCs w:val="40"/>
        </w:rPr>
      </w:pPr>
    </w:p>
    <w:p w14:paraId="253AA16B" w14:textId="77777777" w:rsidR="00AD3C46" w:rsidRDefault="00AD3C46" w:rsidP="00F25D80">
      <w:pPr>
        <w:pStyle w:val="Listeavsnitt"/>
        <w:ind w:left="502"/>
        <w:jc w:val="center"/>
        <w:rPr>
          <w:b/>
          <w:bCs/>
          <w:color w:val="7030A0"/>
          <w:sz w:val="40"/>
          <w:szCs w:val="40"/>
        </w:rPr>
      </w:pPr>
    </w:p>
    <w:p w14:paraId="48D6860E" w14:textId="77777777" w:rsidR="00146D5E" w:rsidRDefault="00146D5E" w:rsidP="00F25D80">
      <w:pPr>
        <w:pStyle w:val="Listeavsnitt"/>
        <w:ind w:left="502"/>
        <w:jc w:val="center"/>
        <w:rPr>
          <w:b/>
          <w:bCs/>
          <w:color w:val="7030A0"/>
          <w:sz w:val="40"/>
          <w:szCs w:val="40"/>
        </w:rPr>
      </w:pPr>
    </w:p>
    <w:p w14:paraId="67BBBEB5" w14:textId="7114DFB1" w:rsidR="00F25D80" w:rsidRPr="00DD329B" w:rsidRDefault="00F25D80" w:rsidP="00F25D80">
      <w:pPr>
        <w:pStyle w:val="Listeavsnitt"/>
        <w:ind w:left="502"/>
        <w:jc w:val="center"/>
        <w:rPr>
          <w:b/>
          <w:bCs/>
          <w:color w:val="7030A0"/>
          <w:sz w:val="40"/>
          <w:szCs w:val="40"/>
        </w:rPr>
      </w:pPr>
      <w:r w:rsidRPr="00DD329B">
        <w:rPr>
          <w:b/>
          <w:bCs/>
          <w:color w:val="7030A0"/>
          <w:sz w:val="40"/>
          <w:szCs w:val="40"/>
        </w:rPr>
        <w:t>Kollekt/gaver kan gis via Vipps # 514275</w:t>
      </w:r>
    </w:p>
    <w:p w14:paraId="28900FA1" w14:textId="77777777" w:rsidR="00F25D80" w:rsidRDefault="00F25D80" w:rsidP="00F25D80">
      <w:pPr>
        <w:pStyle w:val="Listeavsnitt"/>
        <w:ind w:left="502"/>
        <w:jc w:val="center"/>
        <w:rPr>
          <w:b/>
          <w:bCs/>
          <w:color w:val="7030A0"/>
          <w:sz w:val="40"/>
          <w:szCs w:val="40"/>
        </w:rPr>
      </w:pPr>
      <w:r w:rsidRPr="00DD329B">
        <w:rPr>
          <w:b/>
          <w:bCs/>
          <w:color w:val="7030A0"/>
          <w:sz w:val="40"/>
          <w:szCs w:val="40"/>
        </w:rPr>
        <w:t>eller giro 0530.22.52930.</w:t>
      </w:r>
    </w:p>
    <w:p w14:paraId="58A3FEDE" w14:textId="77777777" w:rsidR="00727519" w:rsidRPr="00DD329B" w:rsidRDefault="00727519" w:rsidP="00F25D80">
      <w:pPr>
        <w:pStyle w:val="Listeavsnitt"/>
        <w:ind w:left="502"/>
        <w:jc w:val="center"/>
        <w:rPr>
          <w:b/>
          <w:bCs/>
          <w:color w:val="7030A0"/>
          <w:sz w:val="40"/>
          <w:szCs w:val="40"/>
        </w:rPr>
      </w:pPr>
    </w:p>
    <w:tbl>
      <w:tblPr>
        <w:tblW w:w="10206" w:type="dxa"/>
        <w:tblInd w:w="279" w:type="dxa"/>
        <w:tblLayout w:type="fixed"/>
        <w:tblCellMar>
          <w:left w:w="88" w:type="dxa"/>
        </w:tblCellMar>
        <w:tblLook w:val="0000" w:firstRow="0" w:lastRow="0" w:firstColumn="0" w:lastColumn="0" w:noHBand="0" w:noVBand="0"/>
      </w:tblPr>
      <w:tblGrid>
        <w:gridCol w:w="10206"/>
      </w:tblGrid>
      <w:tr w:rsidR="0097764D" w14:paraId="5AC59261" w14:textId="77777777" w:rsidTr="00FC787B">
        <w:tc>
          <w:tcPr>
            <w:tcW w:w="10206" w:type="dxa"/>
            <w:tcBorders>
              <w:top w:val="single" w:sz="4" w:space="0" w:color="00000A"/>
              <w:left w:val="single" w:sz="4" w:space="0" w:color="00000A"/>
              <w:bottom w:val="single" w:sz="4" w:space="0" w:color="00000A"/>
              <w:right w:val="single" w:sz="4" w:space="0" w:color="00000A"/>
            </w:tcBorders>
            <w:shd w:val="clear" w:color="auto" w:fill="FFFFFF"/>
          </w:tcPr>
          <w:p w14:paraId="46A56BFC" w14:textId="77777777" w:rsidR="0097764D" w:rsidRDefault="00CB29E6">
            <w:pPr>
              <w:rPr>
                <w:rFonts w:ascii="Times New Roman" w:hAnsi="Times New Roman" w:cs="Times New Roman"/>
                <w:b/>
                <w:i/>
                <w:sz w:val="28"/>
                <w:szCs w:val="28"/>
              </w:rPr>
            </w:pPr>
            <w:r>
              <w:rPr>
                <w:rFonts w:ascii="Times New Roman" w:hAnsi="Times New Roman" w:cs="Times New Roman"/>
                <w:b/>
                <w:sz w:val="28"/>
                <w:szCs w:val="28"/>
              </w:rPr>
              <w:t xml:space="preserve">OBLATKOMMUNITETEN I </w:t>
            </w:r>
            <w:proofErr w:type="gramStart"/>
            <w:r>
              <w:rPr>
                <w:rFonts w:ascii="Times New Roman" w:hAnsi="Times New Roman" w:cs="Times New Roman"/>
                <w:b/>
                <w:sz w:val="28"/>
                <w:szCs w:val="28"/>
              </w:rPr>
              <w:t>ØSTFOLD</w:t>
            </w:r>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  St. Josephs gate 17, 1606 Fredrikstad </w:t>
            </w:r>
          </w:p>
          <w:p w14:paraId="532C76EA" w14:textId="7A5306DE" w:rsidR="0097764D" w:rsidRDefault="00CB29E6">
            <w:pPr>
              <w:rPr>
                <w:rFonts w:ascii="Times New Roman" w:eastAsia="Times New Roman" w:hAnsi="Times New Roman" w:cs="Times New Roman"/>
                <w:i/>
                <w:sz w:val="28"/>
                <w:szCs w:val="28"/>
              </w:rPr>
            </w:pPr>
            <w:r>
              <w:rPr>
                <w:rFonts w:ascii="Times New Roman" w:hAnsi="Times New Roman" w:cs="Times New Roman"/>
                <w:b/>
                <w:i/>
                <w:sz w:val="28"/>
                <w:szCs w:val="28"/>
              </w:rPr>
              <w:t>Gunapala</w:t>
            </w:r>
            <w:r>
              <w:rPr>
                <w:rFonts w:ascii="Times New Roman" w:hAnsi="Times New Roman" w:cs="Times New Roman"/>
                <w:i/>
                <w:sz w:val="28"/>
                <w:szCs w:val="28"/>
              </w:rPr>
              <w:t xml:space="preserve">, Jagath O.M.I., sogneprest for Fredrikstad </w:t>
            </w:r>
          </w:p>
          <w:p w14:paraId="6BDADD13" w14:textId="4854F68B" w:rsidR="0097764D" w:rsidRPr="00316955" w:rsidRDefault="00CB29E6">
            <w:pPr>
              <w:rPr>
                <w:rFonts w:ascii="Times New Roman" w:hAnsi="Times New Roman" w:cs="Times New Roman"/>
                <w:b/>
                <w:i/>
                <w:sz w:val="28"/>
                <w:szCs w:val="28"/>
              </w:rPr>
            </w:pPr>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414 68</w:t>
            </w:r>
            <w:r w:rsidR="001C16DF">
              <w:rPr>
                <w:rFonts w:ascii="Times New Roman" w:hAnsi="Times New Roman" w:cs="Times New Roman"/>
                <w:i/>
                <w:sz w:val="28"/>
                <w:szCs w:val="28"/>
              </w:rPr>
              <w:t xml:space="preserve"> </w:t>
            </w:r>
            <w:proofErr w:type="gramStart"/>
            <w:r>
              <w:rPr>
                <w:rFonts w:ascii="Times New Roman" w:hAnsi="Times New Roman" w:cs="Times New Roman"/>
                <w:i/>
                <w:sz w:val="28"/>
                <w:szCs w:val="28"/>
              </w:rPr>
              <w:t>740,  E</w:t>
            </w:r>
            <w:proofErr w:type="gramEnd"/>
            <w:r>
              <w:rPr>
                <w:rFonts w:ascii="Times New Roman" w:hAnsi="Times New Roman" w:cs="Times New Roman"/>
                <w:i/>
                <w:sz w:val="28"/>
                <w:szCs w:val="28"/>
              </w:rPr>
              <w:t xml:space="preserve">-post: </w:t>
            </w:r>
            <w:hyperlink r:id="rId6" w:history="1">
              <w:r w:rsidR="0071638F" w:rsidRPr="00316955">
                <w:rPr>
                  <w:rStyle w:val="Hyperkobling"/>
                  <w:rFonts w:ascii="Times New Roman" w:hAnsi="Times New Roman" w:cs="Times New Roman"/>
                  <w:i/>
                  <w:color w:val="auto"/>
                  <w:sz w:val="28"/>
                  <w:szCs w:val="28"/>
                </w:rPr>
                <w:t>Jagath.Gunapala@katolsk.no</w:t>
              </w:r>
            </w:hyperlink>
          </w:p>
          <w:p w14:paraId="46601B96" w14:textId="423EBCC8" w:rsidR="0097764D" w:rsidRDefault="00CB29E6">
            <w:pPr>
              <w:rPr>
                <w:rFonts w:ascii="Times New Roman" w:eastAsia="Times New Roman" w:hAnsi="Times New Roman" w:cs="Times New Roman"/>
                <w:i/>
                <w:sz w:val="28"/>
                <w:szCs w:val="28"/>
              </w:rPr>
            </w:pPr>
            <w:r>
              <w:rPr>
                <w:rFonts w:ascii="Times New Roman" w:hAnsi="Times New Roman" w:cs="Times New Roman"/>
                <w:b/>
                <w:i/>
                <w:sz w:val="28"/>
                <w:szCs w:val="28"/>
              </w:rPr>
              <w:t>Pisarek</w:t>
            </w:r>
            <w:r>
              <w:rPr>
                <w:rFonts w:ascii="Times New Roman" w:hAnsi="Times New Roman" w:cs="Times New Roman"/>
                <w:i/>
                <w:sz w:val="28"/>
                <w:szCs w:val="28"/>
              </w:rPr>
              <w:t>, Piotr Sylwester O.M.I., sogneprest for Moss</w:t>
            </w:r>
          </w:p>
          <w:p w14:paraId="700F22BB" w14:textId="53BB345D" w:rsidR="0097764D" w:rsidRDefault="00CB29E6">
            <w:pPr>
              <w:rPr>
                <w:rFonts w:ascii="Times New Roman" w:hAnsi="Times New Roman" w:cs="Times New Roman"/>
                <w:b/>
                <w:i/>
                <w:sz w:val="28"/>
                <w:szCs w:val="28"/>
              </w:rPr>
            </w:pPr>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901 29</w:t>
            </w:r>
            <w:r w:rsidR="001C16DF">
              <w:rPr>
                <w:rFonts w:ascii="Times New Roman" w:hAnsi="Times New Roman" w:cs="Times New Roman"/>
                <w:i/>
                <w:sz w:val="28"/>
                <w:szCs w:val="28"/>
              </w:rPr>
              <w:t xml:space="preserve"> </w:t>
            </w:r>
            <w:proofErr w:type="gramStart"/>
            <w:r>
              <w:rPr>
                <w:rFonts w:ascii="Times New Roman" w:hAnsi="Times New Roman" w:cs="Times New Roman"/>
                <w:i/>
                <w:sz w:val="28"/>
                <w:szCs w:val="28"/>
              </w:rPr>
              <w:t>621,  E</w:t>
            </w:r>
            <w:proofErr w:type="gramEnd"/>
            <w:r>
              <w:rPr>
                <w:rFonts w:ascii="Times New Roman" w:hAnsi="Times New Roman" w:cs="Times New Roman"/>
                <w:i/>
                <w:sz w:val="28"/>
                <w:szCs w:val="28"/>
              </w:rPr>
              <w:t xml:space="preserve">-post: </w:t>
            </w:r>
            <w:r w:rsidR="00C575AB">
              <w:rPr>
                <w:rFonts w:ascii="Times New Roman" w:hAnsi="Times New Roman" w:cs="Times New Roman"/>
                <w:i/>
                <w:sz w:val="28"/>
                <w:szCs w:val="28"/>
              </w:rPr>
              <w:t>P</w:t>
            </w:r>
            <w:r w:rsidR="00A07755">
              <w:rPr>
                <w:rFonts w:ascii="Times New Roman" w:hAnsi="Times New Roman" w:cs="Times New Roman"/>
                <w:i/>
                <w:sz w:val="28"/>
                <w:szCs w:val="28"/>
              </w:rPr>
              <w:t>iotr.Pisarek@katolsk.no</w:t>
            </w:r>
            <w:r w:rsidR="00A07755">
              <w:rPr>
                <w:rFonts w:ascii="Times New Roman" w:hAnsi="Times New Roman" w:cs="Times New Roman"/>
                <w:b/>
                <w:i/>
                <w:sz w:val="28"/>
                <w:szCs w:val="28"/>
              </w:rPr>
              <w:t xml:space="preserve"> </w:t>
            </w:r>
          </w:p>
          <w:p w14:paraId="0FB44697" w14:textId="77777777" w:rsidR="0097764D" w:rsidRDefault="00CB29E6">
            <w:pPr>
              <w:rPr>
                <w:rFonts w:ascii="Times New Roman" w:eastAsia="Times New Roman" w:hAnsi="Times New Roman" w:cs="Times New Roman"/>
                <w:i/>
                <w:sz w:val="28"/>
                <w:szCs w:val="28"/>
              </w:rPr>
            </w:pPr>
            <w:r>
              <w:rPr>
                <w:rFonts w:ascii="Times New Roman" w:hAnsi="Times New Roman" w:cs="Times New Roman"/>
                <w:b/>
                <w:i/>
                <w:sz w:val="28"/>
                <w:szCs w:val="28"/>
              </w:rPr>
              <w:t>Kunkel</w:t>
            </w:r>
            <w:r>
              <w:rPr>
                <w:rFonts w:ascii="Times New Roman" w:hAnsi="Times New Roman" w:cs="Times New Roman"/>
                <w:i/>
                <w:sz w:val="28"/>
                <w:szCs w:val="28"/>
              </w:rPr>
              <w:t>, Roman O.M.I., sogneprest for Halden, polsk sjelesorg i Østfold</w:t>
            </w:r>
          </w:p>
          <w:p w14:paraId="1204BCA4" w14:textId="13EB5F77" w:rsidR="0097764D" w:rsidRDefault="00CB29E6">
            <w:r>
              <w:rPr>
                <w:rFonts w:ascii="Times New Roman" w:eastAsia="Times New Roman" w:hAnsi="Times New Roman" w:cs="Times New Roman"/>
                <w:i/>
                <w:sz w:val="28"/>
                <w:szCs w:val="28"/>
              </w:rPr>
              <w:t xml:space="preserve">                     </w:t>
            </w:r>
            <w:r>
              <w:rPr>
                <w:rFonts w:ascii="Times New Roman" w:hAnsi="Times New Roman" w:cs="Times New Roman"/>
                <w:i/>
                <w:sz w:val="28"/>
                <w:szCs w:val="28"/>
              </w:rPr>
              <w:t>Mobiltelefon: 414 62</w:t>
            </w:r>
            <w:r w:rsidR="001C16DF">
              <w:rPr>
                <w:rFonts w:ascii="Times New Roman" w:hAnsi="Times New Roman" w:cs="Times New Roman"/>
                <w:i/>
                <w:sz w:val="28"/>
                <w:szCs w:val="28"/>
              </w:rPr>
              <w:t xml:space="preserve"> </w:t>
            </w:r>
            <w:r>
              <w:rPr>
                <w:rFonts w:ascii="Times New Roman" w:hAnsi="Times New Roman" w:cs="Times New Roman"/>
                <w:i/>
                <w:sz w:val="28"/>
                <w:szCs w:val="28"/>
              </w:rPr>
              <w:t xml:space="preserve">722, E-post: </w:t>
            </w:r>
            <w:r w:rsidR="00A07755">
              <w:rPr>
                <w:rFonts w:ascii="Times New Roman" w:hAnsi="Times New Roman" w:cs="Times New Roman"/>
                <w:i/>
                <w:sz w:val="28"/>
                <w:szCs w:val="28"/>
              </w:rPr>
              <w:t>Roman.Kunkel@kat</w:t>
            </w:r>
            <w:r w:rsidR="000C08A9">
              <w:rPr>
                <w:rFonts w:ascii="Times New Roman" w:hAnsi="Times New Roman" w:cs="Times New Roman"/>
                <w:i/>
                <w:sz w:val="28"/>
                <w:szCs w:val="28"/>
              </w:rPr>
              <w:t>olsk.no</w:t>
            </w:r>
            <w:r w:rsidR="00A07755">
              <w:t xml:space="preserve"> </w:t>
            </w:r>
          </w:p>
        </w:tc>
      </w:tr>
    </w:tbl>
    <w:p w14:paraId="688D72EB" w14:textId="77777777" w:rsidR="0097764D" w:rsidRDefault="0097764D">
      <w:pPr>
        <w:jc w:val="center"/>
        <w:rPr>
          <w:rFonts w:ascii="Times New Roman" w:hAnsi="Times New Roman" w:cs="Times New Roman"/>
          <w:b/>
          <w:sz w:val="22"/>
          <w:szCs w:val="22"/>
        </w:rPr>
      </w:pPr>
    </w:p>
    <w:p w14:paraId="157E9FDA" w14:textId="77777777" w:rsidR="0097764D" w:rsidRDefault="00CB29E6">
      <w:pPr>
        <w:jc w:val="center"/>
        <w:rPr>
          <w:rFonts w:ascii="Times New Roman" w:hAnsi="Times New Roman" w:cs="Times New Roman"/>
          <w:i/>
          <w:sz w:val="28"/>
          <w:szCs w:val="28"/>
        </w:rPr>
      </w:pPr>
      <w:r>
        <w:rPr>
          <w:rFonts w:ascii="Times New Roman" w:hAnsi="Times New Roman" w:cs="Times New Roman"/>
          <w:b/>
          <w:sz w:val="36"/>
          <w:szCs w:val="36"/>
        </w:rPr>
        <w:t>St. Birgitta kirke</w:t>
      </w:r>
    </w:p>
    <w:p w14:paraId="35C7390D" w14:textId="77777777" w:rsidR="0097764D" w:rsidRDefault="00CB29E6">
      <w:pPr>
        <w:jc w:val="center"/>
        <w:rPr>
          <w:rFonts w:ascii="Times New Roman" w:hAnsi="Times New Roman" w:cs="Times New Roman"/>
          <w:b/>
          <w:i/>
          <w:sz w:val="36"/>
          <w:szCs w:val="36"/>
        </w:rPr>
      </w:pPr>
      <w:r>
        <w:rPr>
          <w:rFonts w:ascii="Times New Roman" w:hAnsi="Times New Roman" w:cs="Times New Roman"/>
          <w:i/>
          <w:sz w:val="28"/>
          <w:szCs w:val="28"/>
        </w:rPr>
        <w:t>St. Josephs gt. 17, 1606 Fredrikstad</w:t>
      </w:r>
    </w:p>
    <w:p w14:paraId="742F06CE" w14:textId="77777777" w:rsidR="002C7D38" w:rsidRDefault="002C7D38" w:rsidP="002C7D38">
      <w:pPr>
        <w:jc w:val="center"/>
        <w:rPr>
          <w:rFonts w:ascii="Times New Roman" w:eastAsia="Times New Roman" w:hAnsi="Times New Roman" w:cs="Times New Roman"/>
          <w:i/>
          <w:sz w:val="36"/>
          <w:szCs w:val="36"/>
        </w:rPr>
      </w:pPr>
      <w:r>
        <w:rPr>
          <w:rFonts w:ascii="Times New Roman" w:hAnsi="Times New Roman" w:cs="Times New Roman"/>
          <w:b/>
          <w:i/>
          <w:sz w:val="36"/>
          <w:szCs w:val="36"/>
        </w:rPr>
        <w:t xml:space="preserve">Kontor: 69 30 15 20  </w:t>
      </w:r>
      <w:bookmarkStart w:id="0" w:name="__DdeLink__7601_5116720605"/>
      <w:bookmarkEnd w:id="0"/>
    </w:p>
    <w:p w14:paraId="4B250339" w14:textId="77777777" w:rsidR="002C7D38" w:rsidRDefault="002C7D38" w:rsidP="002C7D38">
      <w:pPr>
        <w:jc w:val="center"/>
        <w:rPr>
          <w:rFonts w:ascii="Times New Roman" w:hAnsi="Times New Roman" w:cs="Times New Roman"/>
          <w:i/>
          <w:sz w:val="36"/>
          <w:szCs w:val="36"/>
        </w:rPr>
      </w:pPr>
      <w:r>
        <w:rPr>
          <w:rFonts w:ascii="Times New Roman" w:hAnsi="Times New Roman" w:cs="Times New Roman"/>
          <w:b/>
          <w:i/>
          <w:sz w:val="36"/>
          <w:szCs w:val="36"/>
        </w:rPr>
        <w:t xml:space="preserve">Prest: 69 30 15 22 </w:t>
      </w:r>
    </w:p>
    <w:p w14:paraId="65F97B3F" w14:textId="77777777" w:rsidR="002C7D38" w:rsidRDefault="002C7D38" w:rsidP="002C7D38">
      <w:pPr>
        <w:jc w:val="center"/>
        <w:rPr>
          <w:rFonts w:ascii="Times New Roman" w:hAnsi="Times New Roman" w:cs="Times New Roman"/>
          <w:i/>
          <w:sz w:val="36"/>
          <w:szCs w:val="36"/>
        </w:rPr>
      </w:pPr>
    </w:p>
    <w:p w14:paraId="2EF9FC0D" w14:textId="77777777" w:rsidR="002C7D38" w:rsidRDefault="002C7D38" w:rsidP="002C7D38">
      <w:pPr>
        <w:jc w:val="center"/>
        <w:rPr>
          <w:b/>
          <w:bCs/>
          <w:i/>
          <w:sz w:val="36"/>
          <w:szCs w:val="36"/>
        </w:rPr>
      </w:pPr>
      <w:r>
        <w:rPr>
          <w:rFonts w:ascii="Times New Roman" w:eastAsia="Times New Roman" w:hAnsi="Times New Roman" w:cs="Times New Roman"/>
          <w:i/>
          <w:sz w:val="36"/>
          <w:szCs w:val="36"/>
        </w:rPr>
        <w:t xml:space="preserve">  </w:t>
      </w:r>
      <w:r w:rsidRPr="00FF6282">
        <w:rPr>
          <w:b/>
          <w:i/>
          <w:sz w:val="36"/>
          <w:szCs w:val="36"/>
        </w:rPr>
        <w:t xml:space="preserve">  Giro:</w:t>
      </w:r>
      <w:r w:rsidRPr="006B6B4D">
        <w:rPr>
          <w:i/>
          <w:sz w:val="36"/>
          <w:szCs w:val="36"/>
        </w:rPr>
        <w:t xml:space="preserve"> </w:t>
      </w:r>
      <w:r w:rsidRPr="006B6B4D">
        <w:rPr>
          <w:b/>
          <w:bCs/>
          <w:i/>
          <w:sz w:val="36"/>
          <w:szCs w:val="36"/>
        </w:rPr>
        <w:t>0530.22.52930</w:t>
      </w:r>
    </w:p>
    <w:p w14:paraId="4747423C" w14:textId="2291CE3B" w:rsidR="002C7D38" w:rsidRDefault="002C7D38" w:rsidP="002C7D38">
      <w:pPr>
        <w:jc w:val="center"/>
        <w:rPr>
          <w:b/>
          <w:sz w:val="36"/>
          <w:szCs w:val="36"/>
        </w:rPr>
      </w:pPr>
      <w:r w:rsidRPr="00FF6282">
        <w:rPr>
          <w:b/>
          <w:sz w:val="36"/>
          <w:szCs w:val="36"/>
        </w:rPr>
        <w:t>VIPPS</w:t>
      </w:r>
      <w:r>
        <w:rPr>
          <w:b/>
          <w:sz w:val="36"/>
          <w:szCs w:val="36"/>
        </w:rPr>
        <w:t>: #514275</w:t>
      </w:r>
      <w:r w:rsidR="00772B02">
        <w:rPr>
          <w:b/>
          <w:sz w:val="36"/>
          <w:szCs w:val="36"/>
        </w:rPr>
        <w:t xml:space="preserve"> </w:t>
      </w:r>
    </w:p>
    <w:p w14:paraId="21996A9A" w14:textId="77777777" w:rsidR="000B2937" w:rsidRDefault="000B2937" w:rsidP="002C7D38">
      <w:pPr>
        <w:jc w:val="center"/>
        <w:rPr>
          <w:b/>
          <w:sz w:val="36"/>
          <w:szCs w:val="36"/>
        </w:rPr>
      </w:pPr>
    </w:p>
    <w:p w14:paraId="7EB42284" w14:textId="7259782C" w:rsidR="002C7D38" w:rsidRPr="00B16743" w:rsidRDefault="002C7D38" w:rsidP="002C7D38">
      <w:pPr>
        <w:jc w:val="center"/>
      </w:pPr>
      <w:r w:rsidRPr="006B6B4D">
        <w:rPr>
          <w:b/>
          <w:i/>
          <w:sz w:val="36"/>
          <w:szCs w:val="36"/>
        </w:rPr>
        <w:t>E-post</w:t>
      </w:r>
      <w:r w:rsidRPr="00B16743">
        <w:rPr>
          <w:b/>
          <w:i/>
          <w:sz w:val="36"/>
          <w:szCs w:val="36"/>
        </w:rPr>
        <w:t>:</w:t>
      </w:r>
      <w:r w:rsidRPr="00316955">
        <w:rPr>
          <w:b/>
          <w:i/>
          <w:sz w:val="36"/>
          <w:szCs w:val="36"/>
        </w:rPr>
        <w:t xml:space="preserve"> </w:t>
      </w:r>
      <w:hyperlink r:id="rId7" w:history="1">
        <w:r w:rsidR="000C08A9" w:rsidRPr="00316955">
          <w:rPr>
            <w:rStyle w:val="Hyperkobling"/>
            <w:i/>
            <w:color w:val="auto"/>
            <w:sz w:val="36"/>
            <w:szCs w:val="36"/>
          </w:rPr>
          <w:t>fredrikstad@katolsk.no</w:t>
        </w:r>
      </w:hyperlink>
    </w:p>
    <w:p w14:paraId="5F9D19FD" w14:textId="77777777" w:rsidR="002C7D38" w:rsidRPr="005D40BF" w:rsidRDefault="002C7D38" w:rsidP="002C7D38">
      <w:pPr>
        <w:jc w:val="center"/>
      </w:pPr>
      <w:r>
        <w:rPr>
          <w:b/>
          <w:i/>
          <w:sz w:val="36"/>
          <w:szCs w:val="36"/>
        </w:rPr>
        <w:t>Hjemmeside</w:t>
      </w:r>
      <w:r w:rsidRPr="005D40BF">
        <w:rPr>
          <w:b/>
          <w:i/>
          <w:sz w:val="36"/>
          <w:szCs w:val="36"/>
        </w:rPr>
        <w:t xml:space="preserve">: </w:t>
      </w:r>
      <w:hyperlink r:id="rId8">
        <w:r w:rsidRPr="005D40BF">
          <w:rPr>
            <w:rStyle w:val="Internett-lenke"/>
            <w:i/>
            <w:color w:val="auto"/>
            <w:sz w:val="36"/>
            <w:szCs w:val="36"/>
          </w:rPr>
          <w:t>http://fredrikstad.katolsk.no</w:t>
        </w:r>
      </w:hyperlink>
      <w:r w:rsidRPr="005D40BF">
        <w:rPr>
          <w:b/>
          <w:i/>
          <w:sz w:val="36"/>
          <w:szCs w:val="36"/>
        </w:rPr>
        <w:t>.</w:t>
      </w:r>
    </w:p>
    <w:p w14:paraId="28FAD874" w14:textId="77777777" w:rsidR="002C7D38" w:rsidRDefault="002C7D38" w:rsidP="002C7D38">
      <w:pPr>
        <w:jc w:val="center"/>
        <w:rPr>
          <w:b/>
          <w:i/>
          <w:sz w:val="36"/>
          <w:szCs w:val="36"/>
        </w:rPr>
      </w:pPr>
      <w:r>
        <w:rPr>
          <w:b/>
          <w:i/>
          <w:sz w:val="36"/>
          <w:szCs w:val="36"/>
        </w:rPr>
        <w:t>Facebook: St. Birgitta katolske kirke</w:t>
      </w:r>
    </w:p>
    <w:p w14:paraId="48D3192C" w14:textId="77777777" w:rsidR="00FC787B" w:rsidRDefault="00FC787B" w:rsidP="002C7D38">
      <w:pPr>
        <w:jc w:val="center"/>
        <w:rPr>
          <w:b/>
          <w:i/>
          <w:sz w:val="36"/>
          <w:szCs w:val="36"/>
        </w:rPr>
      </w:pPr>
    </w:p>
    <w:p w14:paraId="00395538" w14:textId="77777777" w:rsidR="00FC787B" w:rsidRDefault="00FC787B" w:rsidP="002C7D38">
      <w:pPr>
        <w:jc w:val="center"/>
        <w:rPr>
          <w:b/>
          <w:i/>
          <w:sz w:val="36"/>
          <w:szCs w:val="36"/>
        </w:rPr>
      </w:pPr>
    </w:p>
    <w:p w14:paraId="51326EEE" w14:textId="77777777" w:rsidR="00FA043C" w:rsidRPr="00A3254C" w:rsidRDefault="00FA043C" w:rsidP="00FA043C">
      <w:pPr>
        <w:jc w:val="center"/>
        <w:rPr>
          <w:rFonts w:ascii="Times New Roman" w:hAnsi="Times New Roman"/>
          <w:sz w:val="32"/>
          <w:szCs w:val="32"/>
        </w:rPr>
      </w:pPr>
      <w:r w:rsidRPr="00A3254C">
        <w:rPr>
          <w:rFonts w:ascii="Times New Roman" w:hAnsi="Times New Roman" w:cs="Times New Roman"/>
          <w:b/>
          <w:sz w:val="32"/>
          <w:szCs w:val="32"/>
        </w:rPr>
        <w:lastRenderedPageBreak/>
        <w:t>5. søndag i fastetiden, år C</w:t>
      </w:r>
    </w:p>
    <w:p w14:paraId="16D690DB" w14:textId="77777777" w:rsidR="00FA043C" w:rsidRPr="00A3254C" w:rsidRDefault="00FA043C" w:rsidP="00FA043C">
      <w:pPr>
        <w:jc w:val="center"/>
        <w:rPr>
          <w:rFonts w:ascii="Times New Roman" w:hAnsi="Times New Roman" w:cs="Times New Roman"/>
          <w:i/>
          <w:sz w:val="32"/>
          <w:szCs w:val="32"/>
        </w:rPr>
      </w:pPr>
      <w:r w:rsidRPr="00A3254C">
        <w:rPr>
          <w:rFonts w:ascii="Times New Roman" w:hAnsi="Times New Roman" w:cs="Times New Roman"/>
          <w:i/>
          <w:sz w:val="32"/>
          <w:szCs w:val="32"/>
        </w:rPr>
        <w:t xml:space="preserve"> (Søndagens liturgi i Messeboken side 217 (ny), 157 (gml.))</w:t>
      </w:r>
    </w:p>
    <w:tbl>
      <w:tblPr>
        <w:tblW w:w="0" w:type="auto"/>
        <w:tblInd w:w="39" w:type="dxa"/>
        <w:tblLayout w:type="fixed"/>
        <w:tblCellMar>
          <w:top w:w="55" w:type="dxa"/>
          <w:left w:w="39" w:type="dxa"/>
          <w:bottom w:w="55" w:type="dxa"/>
          <w:right w:w="55" w:type="dxa"/>
        </w:tblCellMar>
        <w:tblLook w:val="0000" w:firstRow="0" w:lastRow="0" w:firstColumn="0" w:lastColumn="0" w:noHBand="0" w:noVBand="0"/>
      </w:tblPr>
      <w:tblGrid>
        <w:gridCol w:w="2935"/>
        <w:gridCol w:w="5670"/>
        <w:gridCol w:w="851"/>
      </w:tblGrid>
      <w:tr w:rsidR="00FA043C" w:rsidRPr="00955F6A" w14:paraId="03E05CA2" w14:textId="77777777" w:rsidTr="003F639C">
        <w:trPr>
          <w:trHeight w:val="342"/>
          <w:tblHeader/>
        </w:trPr>
        <w:tc>
          <w:tcPr>
            <w:tcW w:w="2935" w:type="dxa"/>
            <w:tcBorders>
              <w:top w:val="single" w:sz="2" w:space="0" w:color="000001"/>
              <w:left w:val="single" w:sz="2" w:space="0" w:color="000001"/>
              <w:bottom w:val="single" w:sz="2" w:space="0" w:color="000001"/>
            </w:tcBorders>
            <w:shd w:val="clear" w:color="auto" w:fill="FFFFFF"/>
          </w:tcPr>
          <w:p w14:paraId="407FE6B8" w14:textId="77777777" w:rsidR="00FA043C" w:rsidRPr="00A3254C" w:rsidRDefault="00FA043C" w:rsidP="00977EA3">
            <w:pPr>
              <w:rPr>
                <w:rFonts w:ascii="Times New Roman" w:hAnsi="Times New Roman" w:cs="Times New Roman"/>
                <w:sz w:val="32"/>
                <w:szCs w:val="32"/>
              </w:rPr>
            </w:pPr>
            <w:r w:rsidRPr="00A3254C">
              <w:rPr>
                <w:rFonts w:ascii="Times New Roman" w:hAnsi="Times New Roman" w:cs="Times New Roman"/>
                <w:sz w:val="32"/>
                <w:szCs w:val="32"/>
              </w:rPr>
              <w:t xml:space="preserve">Inngang: </w:t>
            </w:r>
            <w:r w:rsidRPr="00A3254C">
              <w:rPr>
                <w:rFonts w:ascii="Times New Roman" w:hAnsi="Times New Roman" w:cs="Times New Roman"/>
                <w:sz w:val="32"/>
                <w:szCs w:val="32"/>
              </w:rPr>
              <w:tab/>
            </w:r>
          </w:p>
        </w:tc>
        <w:tc>
          <w:tcPr>
            <w:tcW w:w="5670" w:type="dxa"/>
            <w:tcBorders>
              <w:top w:val="single" w:sz="2" w:space="0" w:color="000001"/>
              <w:left w:val="single" w:sz="2" w:space="0" w:color="000001"/>
              <w:bottom w:val="single" w:sz="2" w:space="0" w:color="000001"/>
            </w:tcBorders>
            <w:shd w:val="clear" w:color="auto" w:fill="FFFFFF"/>
          </w:tcPr>
          <w:p w14:paraId="05C2ED6D" w14:textId="77777777" w:rsidR="00FA043C" w:rsidRPr="00A3254C" w:rsidRDefault="00FA043C" w:rsidP="00977EA3">
            <w:pPr>
              <w:rPr>
                <w:rFonts w:ascii="Times New Roman" w:hAnsi="Times New Roman" w:cs="Times New Roman"/>
                <w:sz w:val="32"/>
                <w:szCs w:val="32"/>
              </w:rPr>
            </w:pPr>
            <w:r w:rsidRPr="00A3254C">
              <w:rPr>
                <w:rFonts w:ascii="Times New Roman" w:hAnsi="Times New Roman" w:cs="Times New Roman"/>
                <w:sz w:val="32"/>
                <w:szCs w:val="32"/>
              </w:rPr>
              <w:t xml:space="preserve"> </w:t>
            </w:r>
            <w:r w:rsidRPr="009F476F">
              <w:rPr>
                <w:rFonts w:ascii="Times New Roman" w:hAnsi="Times New Roman" w:cs="Times New Roman"/>
                <w:sz w:val="32"/>
                <w:szCs w:val="32"/>
              </w:rPr>
              <w:t>Se</w:t>
            </w:r>
            <w:r>
              <w:rPr>
                <w:rFonts w:ascii="Times New Roman" w:hAnsi="Times New Roman" w:cs="Times New Roman"/>
                <w:sz w:val="32"/>
                <w:szCs w:val="32"/>
              </w:rPr>
              <w:t xml:space="preserve">, </w:t>
            </w:r>
            <w:r w:rsidRPr="009F476F">
              <w:rPr>
                <w:rFonts w:ascii="Times New Roman" w:hAnsi="Times New Roman" w:cs="Times New Roman"/>
                <w:sz w:val="32"/>
                <w:szCs w:val="32"/>
              </w:rPr>
              <w:t>vi går opp til Jerusalem</w:t>
            </w:r>
          </w:p>
        </w:tc>
        <w:tc>
          <w:tcPr>
            <w:tcW w:w="851" w:type="dxa"/>
            <w:tcBorders>
              <w:top w:val="single" w:sz="2" w:space="0" w:color="000001"/>
              <w:left w:val="single" w:sz="2" w:space="0" w:color="000001"/>
              <w:bottom w:val="single" w:sz="2" w:space="0" w:color="000001"/>
              <w:right w:val="single" w:sz="2" w:space="0" w:color="000001"/>
            </w:tcBorders>
            <w:shd w:val="clear" w:color="auto" w:fill="FFFFFF"/>
          </w:tcPr>
          <w:p w14:paraId="221B1424" w14:textId="77777777" w:rsidR="00FA043C" w:rsidRPr="00A3254C" w:rsidRDefault="00FA043C" w:rsidP="00977EA3">
            <w:pPr>
              <w:rPr>
                <w:rFonts w:ascii="Times New Roman" w:hAnsi="Times New Roman" w:cs="Times New Roman"/>
                <w:sz w:val="32"/>
                <w:szCs w:val="32"/>
              </w:rPr>
            </w:pPr>
            <w:r w:rsidRPr="00A3254C">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439</w:t>
            </w:r>
            <w:r w:rsidRPr="00A3254C">
              <w:rPr>
                <w:rFonts w:ascii="Times New Roman" w:eastAsia="Times New Roman" w:hAnsi="Times New Roman" w:cs="Times New Roman"/>
                <w:sz w:val="32"/>
                <w:szCs w:val="32"/>
              </w:rPr>
              <w:t xml:space="preserve"> </w:t>
            </w:r>
          </w:p>
        </w:tc>
      </w:tr>
      <w:tr w:rsidR="00FA043C" w:rsidRPr="00955F6A" w14:paraId="3F1DD7FF" w14:textId="77777777" w:rsidTr="00977EA3">
        <w:tc>
          <w:tcPr>
            <w:tcW w:w="2935" w:type="dxa"/>
            <w:tcBorders>
              <w:top w:val="single" w:sz="2" w:space="0" w:color="000001"/>
              <w:left w:val="single" w:sz="2" w:space="0" w:color="000001"/>
              <w:bottom w:val="single" w:sz="2" w:space="0" w:color="000001"/>
            </w:tcBorders>
            <w:shd w:val="clear" w:color="auto" w:fill="FFFFFF"/>
          </w:tcPr>
          <w:p w14:paraId="514E6521" w14:textId="77777777" w:rsidR="00FA043C" w:rsidRPr="00A3254C" w:rsidRDefault="00FA043C" w:rsidP="00977EA3">
            <w:pPr>
              <w:rPr>
                <w:rFonts w:ascii="Times New Roman" w:hAnsi="Times New Roman" w:cs="Times New Roman"/>
                <w:sz w:val="32"/>
                <w:szCs w:val="32"/>
              </w:rPr>
            </w:pPr>
            <w:proofErr w:type="gramStart"/>
            <w:r w:rsidRPr="00A3254C">
              <w:rPr>
                <w:rFonts w:ascii="Times New Roman" w:hAnsi="Times New Roman" w:cs="Times New Roman"/>
                <w:sz w:val="32"/>
                <w:szCs w:val="32"/>
              </w:rPr>
              <w:t xml:space="preserve">Messe:   </w:t>
            </w:r>
            <w:proofErr w:type="gramEnd"/>
            <w:r w:rsidRPr="00A3254C">
              <w:rPr>
                <w:rFonts w:ascii="Times New Roman" w:hAnsi="Times New Roman" w:cs="Times New Roman"/>
                <w:sz w:val="32"/>
                <w:szCs w:val="32"/>
              </w:rPr>
              <w:t xml:space="preserve">             </w:t>
            </w:r>
          </w:p>
        </w:tc>
        <w:tc>
          <w:tcPr>
            <w:tcW w:w="5670" w:type="dxa"/>
            <w:tcBorders>
              <w:top w:val="single" w:sz="2" w:space="0" w:color="000001"/>
              <w:left w:val="single" w:sz="2" w:space="0" w:color="000001"/>
              <w:bottom w:val="single" w:sz="2" w:space="0" w:color="000001"/>
            </w:tcBorders>
            <w:shd w:val="clear" w:color="auto" w:fill="FFFFFF"/>
          </w:tcPr>
          <w:p w14:paraId="478A7842" w14:textId="77777777" w:rsidR="00FA043C" w:rsidRPr="00A3254C" w:rsidRDefault="00FA043C" w:rsidP="00977EA3">
            <w:pPr>
              <w:snapToGrid w:val="0"/>
              <w:rPr>
                <w:rFonts w:ascii="Times New Roman" w:hAnsi="Times New Roman" w:cs="Times New Roman"/>
                <w:sz w:val="32"/>
                <w:szCs w:val="32"/>
              </w:rPr>
            </w:pPr>
            <w:r w:rsidRPr="00A3254C">
              <w:rPr>
                <w:rFonts w:ascii="Times New Roman" w:hAnsi="Times New Roman" w:cs="Times New Roman"/>
                <w:sz w:val="32"/>
                <w:szCs w:val="32"/>
              </w:rPr>
              <w:t xml:space="preserve">  Norsk messe</w:t>
            </w:r>
          </w:p>
        </w:tc>
        <w:tc>
          <w:tcPr>
            <w:tcW w:w="851" w:type="dxa"/>
            <w:tcBorders>
              <w:top w:val="single" w:sz="2" w:space="0" w:color="000001"/>
              <w:left w:val="single" w:sz="2" w:space="0" w:color="000001"/>
              <w:bottom w:val="single" w:sz="2" w:space="0" w:color="000001"/>
              <w:right w:val="single" w:sz="2" w:space="0" w:color="000001"/>
            </w:tcBorders>
            <w:shd w:val="clear" w:color="auto" w:fill="FFFFFF"/>
          </w:tcPr>
          <w:p w14:paraId="26344A94" w14:textId="5DADC1AA" w:rsidR="00FA043C" w:rsidRPr="00A3254C" w:rsidRDefault="00FA043C" w:rsidP="00977EA3">
            <w:pPr>
              <w:rPr>
                <w:rFonts w:ascii="Times New Roman" w:hAnsi="Times New Roman" w:cs="Times New Roman"/>
                <w:sz w:val="32"/>
                <w:szCs w:val="32"/>
              </w:rPr>
            </w:pPr>
            <w:r w:rsidRPr="00A3254C">
              <w:rPr>
                <w:rFonts w:ascii="Times New Roman" w:eastAsia="Times New Roman" w:hAnsi="Times New Roman" w:cs="Times New Roman"/>
                <w:sz w:val="32"/>
                <w:szCs w:val="32"/>
              </w:rPr>
              <w:t xml:space="preserve"> </w:t>
            </w:r>
            <w:r w:rsidR="00564AE7">
              <w:rPr>
                <w:rFonts w:ascii="Times New Roman" w:eastAsia="Times New Roman" w:hAnsi="Times New Roman" w:cs="Times New Roman"/>
                <w:sz w:val="32"/>
                <w:szCs w:val="32"/>
              </w:rPr>
              <w:t xml:space="preserve"> 1</w:t>
            </w:r>
            <w:r w:rsidR="00550BD0">
              <w:rPr>
                <w:rFonts w:ascii="Times New Roman" w:eastAsia="Times New Roman" w:hAnsi="Times New Roman" w:cs="Times New Roman"/>
                <w:sz w:val="32"/>
                <w:szCs w:val="32"/>
              </w:rPr>
              <w:t>4</w:t>
            </w:r>
          </w:p>
        </w:tc>
      </w:tr>
      <w:tr w:rsidR="00FA043C" w:rsidRPr="00955F6A" w14:paraId="23FD6F45" w14:textId="77777777" w:rsidTr="00977EA3">
        <w:tc>
          <w:tcPr>
            <w:tcW w:w="2935" w:type="dxa"/>
            <w:tcBorders>
              <w:top w:val="single" w:sz="2" w:space="0" w:color="000001"/>
              <w:left w:val="single" w:sz="2" w:space="0" w:color="000001"/>
              <w:bottom w:val="single" w:sz="2" w:space="0" w:color="000001"/>
            </w:tcBorders>
            <w:shd w:val="clear" w:color="auto" w:fill="FFFFFF"/>
          </w:tcPr>
          <w:p w14:paraId="76F42F5E" w14:textId="77777777" w:rsidR="00FA043C" w:rsidRPr="00A3254C" w:rsidRDefault="00FA043C" w:rsidP="00977EA3">
            <w:pPr>
              <w:rPr>
                <w:rFonts w:ascii="Times New Roman" w:hAnsi="Times New Roman" w:cs="Times New Roman"/>
                <w:sz w:val="32"/>
                <w:szCs w:val="32"/>
              </w:rPr>
            </w:pPr>
            <w:r w:rsidRPr="00A3254C">
              <w:rPr>
                <w:rFonts w:ascii="Times New Roman" w:hAnsi="Times New Roman" w:cs="Times New Roman"/>
                <w:sz w:val="32"/>
                <w:szCs w:val="32"/>
              </w:rPr>
              <w:t>Første lesning:</w:t>
            </w:r>
          </w:p>
        </w:tc>
        <w:tc>
          <w:tcPr>
            <w:tcW w:w="5670" w:type="dxa"/>
            <w:tcBorders>
              <w:top w:val="single" w:sz="2" w:space="0" w:color="000001"/>
              <w:left w:val="single" w:sz="2" w:space="0" w:color="000001"/>
              <w:bottom w:val="single" w:sz="2" w:space="0" w:color="000001"/>
            </w:tcBorders>
            <w:shd w:val="clear" w:color="auto" w:fill="FFFFFF"/>
          </w:tcPr>
          <w:p w14:paraId="10CA3245" w14:textId="77777777" w:rsidR="00FA043C" w:rsidRPr="00A3254C" w:rsidRDefault="00FA043C" w:rsidP="00977EA3">
            <w:pPr>
              <w:rPr>
                <w:rFonts w:ascii="Times New Roman" w:hAnsi="Times New Roman" w:cs="Times New Roman"/>
                <w:sz w:val="32"/>
                <w:szCs w:val="32"/>
              </w:rPr>
            </w:pPr>
            <w:r w:rsidRPr="00A3254C">
              <w:rPr>
                <w:rFonts w:ascii="Times New Roman" w:hAnsi="Times New Roman" w:cs="Times New Roman"/>
                <w:sz w:val="32"/>
                <w:szCs w:val="32"/>
              </w:rPr>
              <w:t xml:space="preserve">  Jes 43, 16-21</w:t>
            </w:r>
          </w:p>
        </w:tc>
        <w:tc>
          <w:tcPr>
            <w:tcW w:w="851" w:type="dxa"/>
            <w:tcBorders>
              <w:top w:val="single" w:sz="2" w:space="0" w:color="000001"/>
              <w:left w:val="single" w:sz="2" w:space="0" w:color="000001"/>
              <w:bottom w:val="single" w:sz="2" w:space="0" w:color="000001"/>
              <w:right w:val="single" w:sz="2" w:space="0" w:color="000001"/>
            </w:tcBorders>
            <w:shd w:val="clear" w:color="auto" w:fill="FFFFFF"/>
          </w:tcPr>
          <w:p w14:paraId="37F74421" w14:textId="77777777" w:rsidR="00FA043C" w:rsidRPr="00A3254C" w:rsidRDefault="00FA043C" w:rsidP="00977EA3">
            <w:pPr>
              <w:pStyle w:val="Tabellinnhold"/>
              <w:snapToGrid w:val="0"/>
              <w:rPr>
                <w:rFonts w:ascii="Times New Roman" w:hAnsi="Times New Roman" w:cs="Times New Roman"/>
                <w:sz w:val="32"/>
                <w:szCs w:val="32"/>
              </w:rPr>
            </w:pPr>
          </w:p>
        </w:tc>
      </w:tr>
      <w:tr w:rsidR="00FA043C" w:rsidRPr="00955F6A" w14:paraId="0C5E0A3B" w14:textId="77777777" w:rsidTr="00977EA3">
        <w:tc>
          <w:tcPr>
            <w:tcW w:w="2935" w:type="dxa"/>
            <w:tcBorders>
              <w:top w:val="single" w:sz="2" w:space="0" w:color="000001"/>
              <w:left w:val="single" w:sz="2" w:space="0" w:color="000001"/>
              <w:bottom w:val="single" w:sz="2" w:space="0" w:color="000001"/>
            </w:tcBorders>
            <w:shd w:val="clear" w:color="auto" w:fill="FFFFFF"/>
          </w:tcPr>
          <w:p w14:paraId="4CA27645" w14:textId="77777777" w:rsidR="00FA043C" w:rsidRPr="00A3254C" w:rsidRDefault="00FA043C" w:rsidP="00977EA3">
            <w:pPr>
              <w:pStyle w:val="Tabellinnhold"/>
              <w:rPr>
                <w:rFonts w:ascii="Times New Roman" w:hAnsi="Times New Roman" w:cs="Times New Roman"/>
                <w:sz w:val="32"/>
                <w:szCs w:val="32"/>
              </w:rPr>
            </w:pPr>
            <w:r w:rsidRPr="00A3254C">
              <w:rPr>
                <w:rFonts w:ascii="Times New Roman" w:hAnsi="Times New Roman" w:cs="Times New Roman"/>
                <w:sz w:val="32"/>
                <w:szCs w:val="32"/>
              </w:rPr>
              <w:t>Salme 126 omkved</w:t>
            </w:r>
          </w:p>
        </w:tc>
        <w:tc>
          <w:tcPr>
            <w:tcW w:w="5670" w:type="dxa"/>
            <w:tcBorders>
              <w:top w:val="single" w:sz="2" w:space="0" w:color="000001"/>
              <w:left w:val="single" w:sz="2" w:space="0" w:color="000001"/>
              <w:bottom w:val="single" w:sz="2" w:space="0" w:color="000001"/>
            </w:tcBorders>
            <w:shd w:val="clear" w:color="auto" w:fill="FFFFFF"/>
          </w:tcPr>
          <w:p w14:paraId="0FA0047E" w14:textId="77777777" w:rsidR="00FA043C" w:rsidRPr="00A3254C" w:rsidRDefault="00FA043C" w:rsidP="00977EA3">
            <w:pPr>
              <w:rPr>
                <w:rFonts w:ascii="Times New Roman" w:hAnsi="Times New Roman" w:cs="Times New Roman"/>
                <w:sz w:val="32"/>
                <w:szCs w:val="32"/>
              </w:rPr>
            </w:pPr>
            <w:r w:rsidRPr="00A3254C">
              <w:rPr>
                <w:rFonts w:ascii="Times New Roman" w:hAnsi="Times New Roman"/>
                <w:b/>
                <w:sz w:val="32"/>
                <w:szCs w:val="32"/>
              </w:rPr>
              <w:t xml:space="preserve">Herren har gjort store ting mot </w:t>
            </w:r>
            <w:proofErr w:type="gramStart"/>
            <w:r w:rsidRPr="00A3254C">
              <w:rPr>
                <w:rFonts w:ascii="Times New Roman" w:hAnsi="Times New Roman"/>
                <w:b/>
                <w:sz w:val="32"/>
                <w:szCs w:val="32"/>
              </w:rPr>
              <w:t xml:space="preserve">oss,   </w:t>
            </w:r>
            <w:proofErr w:type="gramEnd"/>
            <w:r w:rsidRPr="00A3254C">
              <w:rPr>
                <w:rFonts w:ascii="Times New Roman" w:hAnsi="Times New Roman"/>
                <w:b/>
                <w:sz w:val="32"/>
                <w:szCs w:val="32"/>
              </w:rPr>
              <w:t xml:space="preserve">      </w:t>
            </w:r>
            <w:r w:rsidRPr="00A3254C">
              <w:rPr>
                <w:rFonts w:ascii="Times New Roman" w:eastAsia="Liberation Serif;Times New Roma" w:hAnsi="Times New Roman" w:cs="Times New Roman"/>
                <w:b/>
                <w:sz w:val="32"/>
                <w:szCs w:val="32"/>
              </w:rPr>
              <w:t xml:space="preserve">og vi ble fulle av glede.       </w:t>
            </w:r>
          </w:p>
        </w:tc>
        <w:tc>
          <w:tcPr>
            <w:tcW w:w="851" w:type="dxa"/>
            <w:tcBorders>
              <w:top w:val="single" w:sz="2" w:space="0" w:color="000001"/>
              <w:left w:val="single" w:sz="2" w:space="0" w:color="000001"/>
              <w:bottom w:val="single" w:sz="2" w:space="0" w:color="000001"/>
              <w:right w:val="single" w:sz="2" w:space="0" w:color="000001"/>
            </w:tcBorders>
            <w:shd w:val="clear" w:color="auto" w:fill="FFFFFF"/>
          </w:tcPr>
          <w:p w14:paraId="08D91DEF" w14:textId="305BBC25" w:rsidR="00FA043C" w:rsidRPr="00A3254C" w:rsidRDefault="00FA043C" w:rsidP="00977EA3">
            <w:pPr>
              <w:pStyle w:val="Tabellinnhold"/>
              <w:snapToGrid w:val="0"/>
              <w:rPr>
                <w:rFonts w:ascii="Times New Roman" w:hAnsi="Times New Roman" w:cs="Times New Roman"/>
                <w:sz w:val="32"/>
                <w:szCs w:val="32"/>
              </w:rPr>
            </w:pPr>
            <w:r w:rsidRPr="00A3254C">
              <w:rPr>
                <w:rFonts w:ascii="Times New Roman" w:eastAsia="Times New Roman" w:hAnsi="Times New Roman" w:cs="Times New Roman"/>
                <w:sz w:val="32"/>
                <w:szCs w:val="32"/>
              </w:rPr>
              <w:t xml:space="preserve"> </w:t>
            </w:r>
            <w:r w:rsidR="00550BD0">
              <w:rPr>
                <w:rFonts w:ascii="Times New Roman" w:eastAsia="Times New Roman" w:hAnsi="Times New Roman" w:cs="Times New Roman"/>
                <w:sz w:val="32"/>
                <w:szCs w:val="32"/>
              </w:rPr>
              <w:t xml:space="preserve"> 95</w:t>
            </w:r>
          </w:p>
        </w:tc>
      </w:tr>
      <w:tr w:rsidR="00FA043C" w:rsidRPr="00955F6A" w14:paraId="08D4A770" w14:textId="77777777" w:rsidTr="00977EA3">
        <w:trPr>
          <w:trHeight w:val="424"/>
        </w:trPr>
        <w:tc>
          <w:tcPr>
            <w:tcW w:w="2935" w:type="dxa"/>
            <w:tcBorders>
              <w:top w:val="single" w:sz="2" w:space="0" w:color="000001"/>
              <w:left w:val="single" w:sz="2" w:space="0" w:color="000001"/>
              <w:bottom w:val="single" w:sz="2" w:space="0" w:color="000001"/>
            </w:tcBorders>
            <w:shd w:val="clear" w:color="auto" w:fill="FFFFFF"/>
          </w:tcPr>
          <w:p w14:paraId="0EBB39F3" w14:textId="77777777" w:rsidR="00FA043C" w:rsidRPr="00A3254C" w:rsidRDefault="00FA043C" w:rsidP="00977EA3">
            <w:pPr>
              <w:rPr>
                <w:rFonts w:ascii="Times New Roman" w:hAnsi="Times New Roman" w:cs="Times New Roman"/>
                <w:sz w:val="32"/>
                <w:szCs w:val="32"/>
              </w:rPr>
            </w:pPr>
            <w:r w:rsidRPr="00A3254C">
              <w:rPr>
                <w:rFonts w:ascii="Times New Roman" w:hAnsi="Times New Roman" w:cs="Times New Roman"/>
                <w:sz w:val="32"/>
                <w:szCs w:val="32"/>
              </w:rPr>
              <w:t xml:space="preserve">Annen </w:t>
            </w:r>
            <w:proofErr w:type="gramStart"/>
            <w:r w:rsidRPr="00A3254C">
              <w:rPr>
                <w:rFonts w:ascii="Times New Roman" w:hAnsi="Times New Roman" w:cs="Times New Roman"/>
                <w:sz w:val="32"/>
                <w:szCs w:val="32"/>
              </w:rPr>
              <w:t xml:space="preserve">lesning:   </w:t>
            </w:r>
            <w:proofErr w:type="gramEnd"/>
            <w:r w:rsidRPr="00A3254C">
              <w:rPr>
                <w:rFonts w:ascii="Times New Roman" w:hAnsi="Times New Roman" w:cs="Times New Roman"/>
                <w:sz w:val="32"/>
                <w:szCs w:val="32"/>
              </w:rPr>
              <w:t xml:space="preserve">    </w:t>
            </w:r>
          </w:p>
        </w:tc>
        <w:tc>
          <w:tcPr>
            <w:tcW w:w="5670" w:type="dxa"/>
            <w:tcBorders>
              <w:top w:val="single" w:sz="2" w:space="0" w:color="000001"/>
              <w:left w:val="single" w:sz="2" w:space="0" w:color="000001"/>
              <w:bottom w:val="single" w:sz="2" w:space="0" w:color="000001"/>
            </w:tcBorders>
            <w:shd w:val="clear" w:color="auto" w:fill="FFFFFF"/>
          </w:tcPr>
          <w:p w14:paraId="3FAAE1D0" w14:textId="77777777" w:rsidR="00FA043C" w:rsidRPr="00A3254C" w:rsidRDefault="00FA043C" w:rsidP="00977EA3">
            <w:pPr>
              <w:rPr>
                <w:rFonts w:ascii="Times New Roman" w:hAnsi="Times New Roman" w:cs="Times New Roman"/>
                <w:sz w:val="32"/>
                <w:szCs w:val="32"/>
              </w:rPr>
            </w:pPr>
            <w:r w:rsidRPr="00A3254C">
              <w:rPr>
                <w:rFonts w:ascii="Times New Roman" w:eastAsia="Times New Roman" w:hAnsi="Times New Roman" w:cs="Times New Roman"/>
                <w:sz w:val="32"/>
                <w:szCs w:val="32"/>
              </w:rPr>
              <w:t xml:space="preserve"> Fil 3, 8 - 14</w:t>
            </w:r>
          </w:p>
        </w:tc>
        <w:tc>
          <w:tcPr>
            <w:tcW w:w="851" w:type="dxa"/>
            <w:tcBorders>
              <w:top w:val="single" w:sz="2" w:space="0" w:color="000001"/>
              <w:left w:val="single" w:sz="2" w:space="0" w:color="000001"/>
              <w:bottom w:val="single" w:sz="2" w:space="0" w:color="000001"/>
              <w:right w:val="single" w:sz="2" w:space="0" w:color="000001"/>
            </w:tcBorders>
            <w:shd w:val="clear" w:color="auto" w:fill="FFFFFF"/>
          </w:tcPr>
          <w:p w14:paraId="19A5CDCB" w14:textId="77777777" w:rsidR="00FA043C" w:rsidRPr="00A3254C" w:rsidRDefault="00FA043C" w:rsidP="00977EA3">
            <w:pPr>
              <w:pStyle w:val="Tabellinnhold"/>
              <w:snapToGrid w:val="0"/>
              <w:rPr>
                <w:rFonts w:ascii="Times New Roman" w:hAnsi="Times New Roman" w:cs="Times New Roman"/>
                <w:sz w:val="32"/>
                <w:szCs w:val="32"/>
              </w:rPr>
            </w:pPr>
          </w:p>
        </w:tc>
      </w:tr>
      <w:tr w:rsidR="00FA043C" w:rsidRPr="00955F6A" w14:paraId="1C4E4C24" w14:textId="77777777" w:rsidTr="00977EA3">
        <w:tc>
          <w:tcPr>
            <w:tcW w:w="2935" w:type="dxa"/>
            <w:tcBorders>
              <w:top w:val="single" w:sz="2" w:space="0" w:color="000001"/>
              <w:left w:val="single" w:sz="2" w:space="0" w:color="000001"/>
              <w:bottom w:val="single" w:sz="2" w:space="0" w:color="000001"/>
            </w:tcBorders>
            <w:shd w:val="clear" w:color="auto" w:fill="FFFFFF"/>
          </w:tcPr>
          <w:p w14:paraId="61281A20" w14:textId="77777777" w:rsidR="00FA043C" w:rsidRPr="00A3254C" w:rsidRDefault="00FA043C" w:rsidP="00977EA3">
            <w:pPr>
              <w:rPr>
                <w:rFonts w:ascii="Times New Roman" w:hAnsi="Times New Roman" w:cs="Times New Roman"/>
                <w:sz w:val="32"/>
                <w:szCs w:val="32"/>
              </w:rPr>
            </w:pPr>
            <w:r w:rsidRPr="00A3254C">
              <w:rPr>
                <w:rFonts w:ascii="Times New Roman" w:hAnsi="Times New Roman" w:cs="Times New Roman"/>
                <w:sz w:val="32"/>
                <w:szCs w:val="32"/>
              </w:rPr>
              <w:t>Evangelium:</w:t>
            </w:r>
          </w:p>
        </w:tc>
        <w:tc>
          <w:tcPr>
            <w:tcW w:w="5670" w:type="dxa"/>
            <w:tcBorders>
              <w:top w:val="single" w:sz="2" w:space="0" w:color="000001"/>
              <w:left w:val="single" w:sz="2" w:space="0" w:color="000001"/>
              <w:bottom w:val="single" w:sz="2" w:space="0" w:color="000001"/>
            </w:tcBorders>
            <w:shd w:val="clear" w:color="auto" w:fill="FFFFFF"/>
          </w:tcPr>
          <w:p w14:paraId="5A7F1E6E" w14:textId="77777777" w:rsidR="00FA043C" w:rsidRPr="00A3254C" w:rsidRDefault="00FA043C" w:rsidP="00977EA3">
            <w:pPr>
              <w:rPr>
                <w:rFonts w:ascii="Times New Roman" w:hAnsi="Times New Roman" w:cs="Times New Roman"/>
                <w:sz w:val="32"/>
                <w:szCs w:val="32"/>
              </w:rPr>
            </w:pPr>
            <w:r w:rsidRPr="00A3254C">
              <w:rPr>
                <w:rFonts w:ascii="Times New Roman" w:hAnsi="Times New Roman" w:cs="Times New Roman"/>
                <w:sz w:val="32"/>
                <w:szCs w:val="32"/>
              </w:rPr>
              <w:t xml:space="preserve"> </w:t>
            </w:r>
            <w:proofErr w:type="spellStart"/>
            <w:r w:rsidRPr="00A3254C">
              <w:rPr>
                <w:rFonts w:ascii="Times New Roman" w:hAnsi="Times New Roman" w:cs="Times New Roman"/>
                <w:sz w:val="32"/>
                <w:szCs w:val="32"/>
              </w:rPr>
              <w:t>Joh</w:t>
            </w:r>
            <w:proofErr w:type="spellEnd"/>
            <w:r w:rsidRPr="00A3254C">
              <w:rPr>
                <w:rFonts w:ascii="Times New Roman" w:hAnsi="Times New Roman" w:cs="Times New Roman"/>
                <w:sz w:val="32"/>
                <w:szCs w:val="32"/>
              </w:rPr>
              <w:t xml:space="preserve"> 8, 1 - 11</w:t>
            </w:r>
          </w:p>
        </w:tc>
        <w:tc>
          <w:tcPr>
            <w:tcW w:w="851" w:type="dxa"/>
            <w:tcBorders>
              <w:top w:val="single" w:sz="2" w:space="0" w:color="000001"/>
              <w:left w:val="single" w:sz="2" w:space="0" w:color="000001"/>
              <w:bottom w:val="single" w:sz="2" w:space="0" w:color="000001"/>
              <w:right w:val="single" w:sz="2" w:space="0" w:color="000001"/>
            </w:tcBorders>
            <w:shd w:val="clear" w:color="auto" w:fill="FFFFFF"/>
          </w:tcPr>
          <w:p w14:paraId="59BF55E0" w14:textId="77777777" w:rsidR="00FA043C" w:rsidRPr="00A3254C" w:rsidRDefault="00FA043C" w:rsidP="00977EA3">
            <w:pPr>
              <w:pStyle w:val="Tabellinnhold"/>
              <w:snapToGrid w:val="0"/>
              <w:rPr>
                <w:rFonts w:ascii="Times New Roman" w:hAnsi="Times New Roman" w:cs="Times New Roman"/>
                <w:sz w:val="32"/>
                <w:szCs w:val="32"/>
              </w:rPr>
            </w:pPr>
          </w:p>
        </w:tc>
      </w:tr>
      <w:tr w:rsidR="00FA043C" w:rsidRPr="00955F6A" w14:paraId="00A9E83D" w14:textId="77777777" w:rsidTr="00977EA3">
        <w:trPr>
          <w:trHeight w:val="354"/>
        </w:trPr>
        <w:tc>
          <w:tcPr>
            <w:tcW w:w="2935" w:type="dxa"/>
            <w:tcBorders>
              <w:top w:val="single" w:sz="2" w:space="0" w:color="000001"/>
              <w:left w:val="single" w:sz="2" w:space="0" w:color="000001"/>
              <w:bottom w:val="single" w:sz="2" w:space="0" w:color="000001"/>
            </w:tcBorders>
            <w:shd w:val="clear" w:color="auto" w:fill="FFFFFF"/>
          </w:tcPr>
          <w:p w14:paraId="02CBCBC9" w14:textId="77777777" w:rsidR="00FA043C" w:rsidRPr="00A3254C" w:rsidRDefault="00FA043C" w:rsidP="00977EA3">
            <w:pPr>
              <w:rPr>
                <w:rFonts w:ascii="Times New Roman" w:hAnsi="Times New Roman" w:cs="Times New Roman"/>
                <w:sz w:val="32"/>
                <w:szCs w:val="32"/>
              </w:rPr>
            </w:pPr>
            <w:r w:rsidRPr="00A3254C">
              <w:rPr>
                <w:rFonts w:ascii="Times New Roman" w:hAnsi="Times New Roman" w:cs="Times New Roman"/>
                <w:sz w:val="32"/>
                <w:szCs w:val="32"/>
              </w:rPr>
              <w:t>Offertorium:</w:t>
            </w:r>
          </w:p>
        </w:tc>
        <w:tc>
          <w:tcPr>
            <w:tcW w:w="5670" w:type="dxa"/>
            <w:tcBorders>
              <w:top w:val="single" w:sz="2" w:space="0" w:color="000001"/>
              <w:left w:val="single" w:sz="2" w:space="0" w:color="000001"/>
              <w:bottom w:val="single" w:sz="2" w:space="0" w:color="000001"/>
            </w:tcBorders>
            <w:shd w:val="clear" w:color="auto" w:fill="FFFFFF"/>
          </w:tcPr>
          <w:p w14:paraId="5F55952A" w14:textId="53197612" w:rsidR="00FA043C" w:rsidRPr="00A3254C" w:rsidRDefault="00FA043C" w:rsidP="00977EA3">
            <w:pPr>
              <w:rPr>
                <w:rFonts w:ascii="Times New Roman" w:hAnsi="Times New Roman" w:cs="Times New Roman"/>
                <w:sz w:val="32"/>
                <w:szCs w:val="32"/>
              </w:rPr>
            </w:pPr>
            <w:r w:rsidRPr="00A3254C">
              <w:rPr>
                <w:rFonts w:ascii="Times New Roman" w:eastAsia="Times New Roman" w:hAnsi="Times New Roman" w:cs="Times New Roman"/>
                <w:sz w:val="32"/>
                <w:szCs w:val="32"/>
              </w:rPr>
              <w:t xml:space="preserve"> </w:t>
            </w:r>
            <w:r w:rsidR="00550BD0" w:rsidRPr="00A942A4">
              <w:rPr>
                <w:rFonts w:ascii="Times New Roman" w:hAnsi="Times New Roman" w:cs="Times New Roman"/>
                <w:sz w:val="32"/>
                <w:szCs w:val="32"/>
              </w:rPr>
              <w:t>Vi hyller deg Skaper    Vers 1-5</w:t>
            </w:r>
          </w:p>
        </w:tc>
        <w:tc>
          <w:tcPr>
            <w:tcW w:w="851" w:type="dxa"/>
            <w:tcBorders>
              <w:top w:val="single" w:sz="2" w:space="0" w:color="000001"/>
              <w:left w:val="single" w:sz="2" w:space="0" w:color="000001"/>
              <w:bottom w:val="single" w:sz="2" w:space="0" w:color="000001"/>
              <w:right w:val="single" w:sz="2" w:space="0" w:color="000001"/>
            </w:tcBorders>
            <w:shd w:val="clear" w:color="auto" w:fill="FFFFFF"/>
          </w:tcPr>
          <w:p w14:paraId="71486079" w14:textId="14137BFD" w:rsidR="00FA043C" w:rsidRPr="00A3254C" w:rsidRDefault="00FA043C" w:rsidP="00977EA3">
            <w:pPr>
              <w:pStyle w:val="Tabellinnhold"/>
              <w:rPr>
                <w:rFonts w:ascii="Times New Roman" w:hAnsi="Times New Roman" w:cs="Times New Roman"/>
                <w:sz w:val="32"/>
                <w:szCs w:val="32"/>
              </w:rPr>
            </w:pPr>
            <w:r w:rsidRPr="00A3254C">
              <w:rPr>
                <w:rFonts w:ascii="Times New Roman" w:eastAsia="Times New Roman" w:hAnsi="Times New Roman" w:cs="Times New Roman"/>
                <w:sz w:val="32"/>
                <w:szCs w:val="32"/>
              </w:rPr>
              <w:t xml:space="preserve"> </w:t>
            </w:r>
            <w:r w:rsidR="00550BD0">
              <w:rPr>
                <w:rFonts w:ascii="Times New Roman" w:eastAsia="Times New Roman" w:hAnsi="Times New Roman" w:cs="Times New Roman"/>
                <w:sz w:val="32"/>
                <w:szCs w:val="32"/>
              </w:rPr>
              <w:t>791</w:t>
            </w:r>
          </w:p>
        </w:tc>
      </w:tr>
      <w:tr w:rsidR="00FA043C" w:rsidRPr="00955F6A" w14:paraId="534107E3" w14:textId="77777777" w:rsidTr="00977EA3">
        <w:trPr>
          <w:trHeight w:val="157"/>
        </w:trPr>
        <w:tc>
          <w:tcPr>
            <w:tcW w:w="2935" w:type="dxa"/>
            <w:tcBorders>
              <w:top w:val="single" w:sz="2" w:space="0" w:color="000001"/>
              <w:left w:val="single" w:sz="2" w:space="0" w:color="000001"/>
              <w:bottom w:val="single" w:sz="2" w:space="0" w:color="000001"/>
            </w:tcBorders>
            <w:shd w:val="clear" w:color="auto" w:fill="FFFFFF"/>
          </w:tcPr>
          <w:p w14:paraId="113F1D64" w14:textId="77777777" w:rsidR="00FA043C" w:rsidRPr="00A3254C" w:rsidRDefault="00FA043C" w:rsidP="00977EA3">
            <w:pPr>
              <w:rPr>
                <w:rFonts w:ascii="Times New Roman" w:hAnsi="Times New Roman" w:cs="Times New Roman"/>
                <w:sz w:val="32"/>
                <w:szCs w:val="32"/>
              </w:rPr>
            </w:pPr>
            <w:r w:rsidRPr="00A3254C">
              <w:rPr>
                <w:rFonts w:ascii="Times New Roman" w:hAnsi="Times New Roman" w:cs="Times New Roman"/>
                <w:sz w:val="32"/>
                <w:szCs w:val="32"/>
              </w:rPr>
              <w:t>Kommunion:</w:t>
            </w:r>
            <w:r w:rsidRPr="00A3254C">
              <w:rPr>
                <w:rFonts w:ascii="Times New Roman" w:hAnsi="Times New Roman" w:cs="Times New Roman"/>
                <w:sz w:val="32"/>
                <w:szCs w:val="32"/>
              </w:rPr>
              <w:tab/>
            </w:r>
          </w:p>
        </w:tc>
        <w:tc>
          <w:tcPr>
            <w:tcW w:w="5670" w:type="dxa"/>
            <w:tcBorders>
              <w:top w:val="single" w:sz="2" w:space="0" w:color="000001"/>
              <w:left w:val="single" w:sz="2" w:space="0" w:color="000001"/>
              <w:bottom w:val="single" w:sz="2" w:space="0" w:color="000001"/>
            </w:tcBorders>
            <w:shd w:val="clear" w:color="auto" w:fill="FFFFFF"/>
          </w:tcPr>
          <w:p w14:paraId="3D5745C5" w14:textId="65D7EDA4" w:rsidR="00FA043C" w:rsidRPr="00A3254C" w:rsidRDefault="00FA043C" w:rsidP="00977EA3">
            <w:pPr>
              <w:rPr>
                <w:rFonts w:ascii="Times New Roman" w:hAnsi="Times New Roman" w:cs="Times New Roman"/>
                <w:sz w:val="32"/>
                <w:szCs w:val="32"/>
              </w:rPr>
            </w:pPr>
            <w:r w:rsidRPr="00A3254C">
              <w:rPr>
                <w:rFonts w:ascii="Times New Roman" w:eastAsia="Times New Roman" w:hAnsi="Times New Roman" w:cs="Times New Roman"/>
                <w:sz w:val="32"/>
                <w:szCs w:val="32"/>
              </w:rPr>
              <w:t xml:space="preserve"> </w:t>
            </w:r>
            <w:r w:rsidR="00550BD0" w:rsidRPr="00A942A4">
              <w:rPr>
                <w:rFonts w:ascii="Times New Roman" w:hAnsi="Times New Roman" w:cs="Times New Roman"/>
                <w:sz w:val="32"/>
                <w:szCs w:val="32"/>
              </w:rPr>
              <w:t>Vi hyller deg Skaper     Vers 6-7</w:t>
            </w:r>
          </w:p>
        </w:tc>
        <w:tc>
          <w:tcPr>
            <w:tcW w:w="851" w:type="dxa"/>
            <w:tcBorders>
              <w:top w:val="single" w:sz="2" w:space="0" w:color="000001"/>
              <w:left w:val="single" w:sz="2" w:space="0" w:color="000001"/>
              <w:bottom w:val="single" w:sz="2" w:space="0" w:color="000001"/>
              <w:right w:val="single" w:sz="2" w:space="0" w:color="000001"/>
            </w:tcBorders>
            <w:shd w:val="clear" w:color="auto" w:fill="FFFFFF"/>
          </w:tcPr>
          <w:p w14:paraId="581C5DA2" w14:textId="3EE5F896" w:rsidR="00FA043C" w:rsidRPr="00A3254C" w:rsidRDefault="00FA043C" w:rsidP="00977EA3">
            <w:pPr>
              <w:pStyle w:val="Tabellinnhold"/>
              <w:rPr>
                <w:rFonts w:ascii="Times New Roman" w:hAnsi="Times New Roman" w:cs="Times New Roman"/>
                <w:sz w:val="32"/>
                <w:szCs w:val="32"/>
              </w:rPr>
            </w:pPr>
            <w:r w:rsidRPr="00A3254C">
              <w:rPr>
                <w:rFonts w:ascii="Times New Roman" w:eastAsia="Times New Roman" w:hAnsi="Times New Roman" w:cs="Times New Roman"/>
                <w:sz w:val="32"/>
                <w:szCs w:val="32"/>
              </w:rPr>
              <w:t xml:space="preserve"> </w:t>
            </w:r>
            <w:r w:rsidR="00550BD0">
              <w:rPr>
                <w:rFonts w:ascii="Times New Roman" w:eastAsia="Times New Roman" w:hAnsi="Times New Roman" w:cs="Times New Roman"/>
                <w:sz w:val="32"/>
                <w:szCs w:val="32"/>
              </w:rPr>
              <w:t>791</w:t>
            </w:r>
          </w:p>
        </w:tc>
      </w:tr>
      <w:tr w:rsidR="00FA043C" w:rsidRPr="00955F6A" w14:paraId="4C2C6468" w14:textId="77777777" w:rsidTr="00977EA3">
        <w:trPr>
          <w:trHeight w:val="342"/>
        </w:trPr>
        <w:tc>
          <w:tcPr>
            <w:tcW w:w="2935" w:type="dxa"/>
            <w:tcBorders>
              <w:top w:val="single" w:sz="2" w:space="0" w:color="000001"/>
              <w:left w:val="single" w:sz="2" w:space="0" w:color="000001"/>
              <w:bottom w:val="single" w:sz="2" w:space="0" w:color="000001"/>
            </w:tcBorders>
            <w:shd w:val="clear" w:color="auto" w:fill="FFFFFF"/>
          </w:tcPr>
          <w:p w14:paraId="00D868DC" w14:textId="77777777" w:rsidR="00FA043C" w:rsidRPr="00A3254C" w:rsidRDefault="00FA043C" w:rsidP="00977EA3">
            <w:pPr>
              <w:rPr>
                <w:rFonts w:ascii="Times New Roman" w:hAnsi="Times New Roman" w:cs="Times New Roman"/>
                <w:sz w:val="32"/>
                <w:szCs w:val="32"/>
              </w:rPr>
            </w:pPr>
            <w:proofErr w:type="gramStart"/>
            <w:r w:rsidRPr="00A3254C">
              <w:rPr>
                <w:rFonts w:ascii="Times New Roman" w:hAnsi="Times New Roman" w:cs="Times New Roman"/>
                <w:sz w:val="32"/>
                <w:szCs w:val="32"/>
              </w:rPr>
              <w:t xml:space="preserve">Avslutning:   </w:t>
            </w:r>
            <w:proofErr w:type="gramEnd"/>
            <w:r w:rsidRPr="00A3254C">
              <w:rPr>
                <w:rFonts w:ascii="Times New Roman" w:hAnsi="Times New Roman" w:cs="Times New Roman"/>
                <w:sz w:val="32"/>
                <w:szCs w:val="32"/>
              </w:rPr>
              <w:t xml:space="preserve">         </w:t>
            </w:r>
          </w:p>
        </w:tc>
        <w:tc>
          <w:tcPr>
            <w:tcW w:w="5670" w:type="dxa"/>
            <w:tcBorders>
              <w:top w:val="single" w:sz="2" w:space="0" w:color="000001"/>
              <w:left w:val="single" w:sz="2" w:space="0" w:color="000001"/>
              <w:bottom w:val="single" w:sz="2" w:space="0" w:color="000001"/>
            </w:tcBorders>
            <w:shd w:val="clear" w:color="auto" w:fill="FFFFFF"/>
          </w:tcPr>
          <w:p w14:paraId="093B67CA" w14:textId="2417BBBA" w:rsidR="00FA043C" w:rsidRPr="00A3254C" w:rsidRDefault="00FA043C" w:rsidP="00977EA3">
            <w:pPr>
              <w:rPr>
                <w:rFonts w:ascii="Times New Roman" w:hAnsi="Times New Roman" w:cs="Times New Roman"/>
                <w:sz w:val="32"/>
                <w:szCs w:val="32"/>
              </w:rPr>
            </w:pPr>
            <w:r w:rsidRPr="00A3254C">
              <w:rPr>
                <w:rFonts w:ascii="Times New Roman" w:eastAsia="Times New Roman" w:hAnsi="Times New Roman" w:cs="Times New Roman"/>
                <w:sz w:val="32"/>
                <w:szCs w:val="32"/>
              </w:rPr>
              <w:t xml:space="preserve"> </w:t>
            </w:r>
            <w:r w:rsidR="00550BD0" w:rsidRPr="00A942A4">
              <w:rPr>
                <w:rFonts w:ascii="Times New Roman" w:hAnsi="Times New Roman" w:cs="Times New Roman"/>
                <w:sz w:val="32"/>
                <w:szCs w:val="32"/>
              </w:rPr>
              <w:t>Ave Regina cælorum </w:t>
            </w:r>
            <w:r w:rsidRPr="00A3254C">
              <w:rPr>
                <w:rFonts w:ascii="Times New Roman" w:eastAsia="Times New Roman" w:hAnsi="Times New Roman" w:cs="Times New Roman"/>
                <w:sz w:val="32"/>
                <w:szCs w:val="32"/>
              </w:rPr>
              <w:t>        </w:t>
            </w:r>
            <w:r w:rsidRPr="00A3254C">
              <w:rPr>
                <w:rFonts w:ascii="Times New Roman" w:hAnsi="Times New Roman" w:cs="Times New Roman"/>
                <w:b/>
                <w:bCs/>
                <w:sz w:val="32"/>
                <w:szCs w:val="32"/>
              </w:rPr>
              <w:t xml:space="preserve">                     </w:t>
            </w:r>
          </w:p>
        </w:tc>
        <w:tc>
          <w:tcPr>
            <w:tcW w:w="851" w:type="dxa"/>
            <w:tcBorders>
              <w:top w:val="single" w:sz="2" w:space="0" w:color="000001"/>
              <w:left w:val="single" w:sz="2" w:space="0" w:color="000001"/>
              <w:bottom w:val="single" w:sz="2" w:space="0" w:color="000001"/>
              <w:right w:val="single" w:sz="2" w:space="0" w:color="000001"/>
            </w:tcBorders>
            <w:shd w:val="clear" w:color="auto" w:fill="FFFFFF"/>
          </w:tcPr>
          <w:p w14:paraId="470955C6" w14:textId="2B72E986" w:rsidR="00FA043C" w:rsidRPr="00A3254C" w:rsidRDefault="00FA043C" w:rsidP="00977EA3">
            <w:pPr>
              <w:pStyle w:val="Tabellinnhold"/>
              <w:rPr>
                <w:rFonts w:ascii="Times New Roman" w:hAnsi="Times New Roman" w:cs="Times New Roman"/>
                <w:sz w:val="32"/>
                <w:szCs w:val="32"/>
              </w:rPr>
            </w:pPr>
            <w:r w:rsidRPr="00A3254C">
              <w:rPr>
                <w:rFonts w:ascii="Times New Roman" w:eastAsia="Times New Roman" w:hAnsi="Times New Roman" w:cs="Times New Roman"/>
                <w:sz w:val="32"/>
                <w:szCs w:val="32"/>
              </w:rPr>
              <w:t xml:space="preserve"> </w:t>
            </w:r>
            <w:r w:rsidR="00550BD0">
              <w:rPr>
                <w:rFonts w:ascii="Times New Roman" w:eastAsia="Times New Roman" w:hAnsi="Times New Roman" w:cs="Times New Roman"/>
                <w:sz w:val="32"/>
                <w:szCs w:val="32"/>
              </w:rPr>
              <w:t>546</w:t>
            </w:r>
          </w:p>
        </w:tc>
      </w:tr>
    </w:tbl>
    <w:p w14:paraId="3456F6B4" w14:textId="77777777" w:rsidR="00FC787B" w:rsidRPr="00A942A4" w:rsidRDefault="00FC787B" w:rsidP="00A942A4">
      <w:pPr>
        <w:rPr>
          <w:rFonts w:ascii="Times New Roman" w:hAnsi="Times New Roman" w:cs="Times New Roman"/>
          <w:sz w:val="32"/>
          <w:szCs w:val="32"/>
        </w:rPr>
      </w:pPr>
    </w:p>
    <w:p w14:paraId="4EA335A5" w14:textId="2784FFD3" w:rsidR="003E1264" w:rsidRDefault="003E1264" w:rsidP="003E1264">
      <w:pPr>
        <w:jc w:val="center"/>
        <w:rPr>
          <w:rFonts w:ascii="Times New Roman" w:hAnsi="Times New Roman" w:cs="Times New Roman"/>
          <w:b/>
          <w:bCs/>
          <w:sz w:val="36"/>
          <w:szCs w:val="36"/>
        </w:rPr>
      </w:pPr>
      <w:r w:rsidRPr="0055409C">
        <w:rPr>
          <w:rFonts w:ascii="Times New Roman" w:hAnsi="Times New Roman" w:cs="Times New Roman"/>
          <w:b/>
          <w:bCs/>
          <w:sz w:val="36"/>
          <w:szCs w:val="36"/>
        </w:rPr>
        <w:t xml:space="preserve">Messetider </w:t>
      </w:r>
    </w:p>
    <w:p w14:paraId="20C9B37C" w14:textId="77777777" w:rsidR="0055409C" w:rsidRPr="0055409C" w:rsidRDefault="0055409C" w:rsidP="003E1264">
      <w:pPr>
        <w:jc w:val="center"/>
        <w:rPr>
          <w:rFonts w:ascii="Times New Roman" w:hAnsi="Times New Roman" w:cs="Times New Roman"/>
          <w:b/>
          <w:bCs/>
          <w:sz w:val="36"/>
          <w:szCs w:val="36"/>
        </w:rPr>
      </w:pPr>
    </w:p>
    <w:tbl>
      <w:tblPr>
        <w:tblW w:w="10292" w:type="dxa"/>
        <w:tblInd w:w="55" w:type="dxa"/>
        <w:tblLayout w:type="fixed"/>
        <w:tblCellMar>
          <w:top w:w="55" w:type="dxa"/>
          <w:left w:w="55" w:type="dxa"/>
          <w:bottom w:w="55" w:type="dxa"/>
          <w:right w:w="55" w:type="dxa"/>
        </w:tblCellMar>
        <w:tblLook w:val="0000" w:firstRow="0" w:lastRow="0" w:firstColumn="0" w:lastColumn="0" w:noHBand="0" w:noVBand="0"/>
      </w:tblPr>
      <w:tblGrid>
        <w:gridCol w:w="1531"/>
        <w:gridCol w:w="890"/>
        <w:gridCol w:w="1063"/>
        <w:gridCol w:w="6808"/>
      </w:tblGrid>
      <w:tr w:rsidR="004A55EF" w14:paraId="29B4E6DE" w14:textId="77777777" w:rsidTr="00AE52A8">
        <w:trPr>
          <w:trHeight w:val="407"/>
        </w:trPr>
        <w:tc>
          <w:tcPr>
            <w:tcW w:w="1531" w:type="dxa"/>
            <w:tcBorders>
              <w:top w:val="single" w:sz="1" w:space="0" w:color="000000"/>
              <w:left w:val="single" w:sz="1" w:space="0" w:color="000000"/>
              <w:bottom w:val="single" w:sz="1" w:space="0" w:color="000000"/>
            </w:tcBorders>
            <w:shd w:val="clear" w:color="auto" w:fill="auto"/>
          </w:tcPr>
          <w:p w14:paraId="79F7C3A9" w14:textId="6057DC99" w:rsidR="004A55EF" w:rsidRPr="00113819" w:rsidRDefault="00120567" w:rsidP="0048555B">
            <w:pPr>
              <w:pStyle w:val="Tabellinnhold"/>
              <w:rPr>
                <w:rFonts w:ascii="Times New Roman" w:hAnsi="Times New Roman" w:cs="Times New Roman"/>
                <w:sz w:val="32"/>
                <w:szCs w:val="32"/>
              </w:rPr>
            </w:pPr>
            <w:r w:rsidRPr="00113819">
              <w:rPr>
                <w:rFonts w:ascii="Times New Roman" w:hAnsi="Times New Roman" w:cs="Times New Roman"/>
                <w:sz w:val="32"/>
                <w:szCs w:val="32"/>
              </w:rPr>
              <w:t>Man</w:t>
            </w:r>
            <w:r w:rsidR="004A55EF" w:rsidRPr="00113819">
              <w:rPr>
                <w:rFonts w:ascii="Times New Roman" w:hAnsi="Times New Roman" w:cs="Times New Roman"/>
                <w:sz w:val="32"/>
                <w:szCs w:val="32"/>
              </w:rPr>
              <w:t>dag</w:t>
            </w:r>
          </w:p>
        </w:tc>
        <w:tc>
          <w:tcPr>
            <w:tcW w:w="890" w:type="dxa"/>
            <w:tcBorders>
              <w:top w:val="single" w:sz="1" w:space="0" w:color="000000"/>
              <w:left w:val="single" w:sz="1" w:space="0" w:color="000000"/>
              <w:bottom w:val="single" w:sz="1" w:space="0" w:color="000000"/>
            </w:tcBorders>
            <w:shd w:val="clear" w:color="auto" w:fill="auto"/>
          </w:tcPr>
          <w:p w14:paraId="311A1492" w14:textId="1CBAA03B" w:rsidR="004A55EF" w:rsidRPr="00113819" w:rsidRDefault="004A55EF" w:rsidP="0048555B">
            <w:pPr>
              <w:pStyle w:val="Tabellinnhold"/>
              <w:rPr>
                <w:rFonts w:ascii="Times New Roman" w:eastAsia="Liberation Serif" w:hAnsi="Times New Roman" w:cs="Times New Roman"/>
                <w:sz w:val="32"/>
                <w:szCs w:val="32"/>
              </w:rPr>
            </w:pPr>
            <w:r w:rsidRPr="00113819">
              <w:rPr>
                <w:rFonts w:ascii="Times New Roman" w:eastAsia="Liberation Serif" w:hAnsi="Times New Roman" w:cs="Times New Roman"/>
                <w:sz w:val="32"/>
                <w:szCs w:val="32"/>
              </w:rPr>
              <w:t xml:space="preserve"> </w:t>
            </w:r>
            <w:r w:rsidR="00005967">
              <w:rPr>
                <w:rFonts w:ascii="Times New Roman" w:eastAsia="Liberation Serif" w:hAnsi="Times New Roman" w:cs="Times New Roman"/>
                <w:sz w:val="32"/>
                <w:szCs w:val="32"/>
              </w:rPr>
              <w:t xml:space="preserve"> </w:t>
            </w:r>
            <w:r w:rsidR="00FA043C">
              <w:rPr>
                <w:rFonts w:ascii="Times New Roman" w:eastAsia="Liberation Serif" w:hAnsi="Times New Roman" w:cs="Times New Roman"/>
                <w:sz w:val="32"/>
                <w:szCs w:val="32"/>
              </w:rPr>
              <w:t>7</w:t>
            </w:r>
            <w:r w:rsidRPr="00113819">
              <w:rPr>
                <w:rFonts w:ascii="Times New Roman" w:eastAsia="Liberation Serif" w:hAnsi="Times New Roman" w:cs="Times New Roman"/>
                <w:sz w:val="32"/>
                <w:szCs w:val="32"/>
              </w:rPr>
              <w:t>/</w:t>
            </w:r>
            <w:r w:rsidR="00FA043C">
              <w:rPr>
                <w:rFonts w:ascii="Times New Roman" w:eastAsia="Liberation Serif" w:hAnsi="Times New Roman" w:cs="Times New Roman"/>
                <w:sz w:val="32"/>
                <w:szCs w:val="32"/>
              </w:rPr>
              <w:t>4</w:t>
            </w:r>
          </w:p>
        </w:tc>
        <w:tc>
          <w:tcPr>
            <w:tcW w:w="1063" w:type="dxa"/>
            <w:tcBorders>
              <w:top w:val="single" w:sz="1" w:space="0" w:color="000000"/>
              <w:left w:val="single" w:sz="1" w:space="0" w:color="000000"/>
              <w:bottom w:val="single" w:sz="1" w:space="0" w:color="000000"/>
            </w:tcBorders>
            <w:shd w:val="clear" w:color="auto" w:fill="auto"/>
          </w:tcPr>
          <w:p w14:paraId="5093E75A" w14:textId="77777777" w:rsidR="004A55EF" w:rsidRPr="00113819" w:rsidRDefault="004A55EF" w:rsidP="0048555B">
            <w:pPr>
              <w:pStyle w:val="Tabellinnhold"/>
              <w:rPr>
                <w:rFonts w:ascii="Times New Roman" w:hAnsi="Times New Roman" w:cs="Times New Roman"/>
                <w:sz w:val="32"/>
                <w:szCs w:val="32"/>
              </w:rPr>
            </w:pPr>
            <w:r w:rsidRPr="00113819">
              <w:rPr>
                <w:rFonts w:ascii="Times New Roman" w:hAnsi="Times New Roman" w:cs="Times New Roman"/>
                <w:sz w:val="32"/>
                <w:szCs w:val="32"/>
              </w:rPr>
              <w:t>18.00</w:t>
            </w:r>
          </w:p>
        </w:tc>
        <w:tc>
          <w:tcPr>
            <w:tcW w:w="6808" w:type="dxa"/>
            <w:tcBorders>
              <w:top w:val="single" w:sz="1" w:space="0" w:color="000000"/>
              <w:left w:val="single" w:sz="1" w:space="0" w:color="000000"/>
              <w:bottom w:val="single" w:sz="1" w:space="0" w:color="000000"/>
              <w:right w:val="single" w:sz="1" w:space="0" w:color="000000"/>
            </w:tcBorders>
            <w:shd w:val="clear" w:color="auto" w:fill="auto"/>
          </w:tcPr>
          <w:p w14:paraId="551F3804" w14:textId="77777777" w:rsidR="004A55EF" w:rsidRPr="00113819" w:rsidRDefault="004A55EF" w:rsidP="0048555B">
            <w:pPr>
              <w:rPr>
                <w:rFonts w:ascii="Times New Roman" w:hAnsi="Times New Roman" w:cs="Times New Roman"/>
                <w:sz w:val="32"/>
                <w:szCs w:val="32"/>
              </w:rPr>
            </w:pPr>
            <w:r w:rsidRPr="00113819">
              <w:rPr>
                <w:rFonts w:ascii="Times New Roman" w:hAnsi="Times New Roman" w:cs="Times New Roman"/>
                <w:sz w:val="32"/>
                <w:szCs w:val="32"/>
              </w:rPr>
              <w:t>Korsveiandakt – Filippinsk gruppe</w:t>
            </w:r>
          </w:p>
        </w:tc>
      </w:tr>
      <w:tr w:rsidR="004A55EF" w14:paraId="33C8C33C" w14:textId="77777777" w:rsidTr="00AE52A8">
        <w:trPr>
          <w:trHeight w:val="407"/>
        </w:trPr>
        <w:tc>
          <w:tcPr>
            <w:tcW w:w="1531" w:type="dxa"/>
            <w:tcBorders>
              <w:top w:val="single" w:sz="1" w:space="0" w:color="000000"/>
              <w:left w:val="single" w:sz="1" w:space="0" w:color="000000"/>
              <w:bottom w:val="single" w:sz="1" w:space="0" w:color="000000"/>
            </w:tcBorders>
            <w:shd w:val="clear" w:color="auto" w:fill="auto"/>
          </w:tcPr>
          <w:p w14:paraId="73730B68" w14:textId="77777777" w:rsidR="004A55EF" w:rsidRPr="00113819" w:rsidRDefault="004A55EF" w:rsidP="0048555B">
            <w:pPr>
              <w:pStyle w:val="Tabellinnhold"/>
              <w:rPr>
                <w:rFonts w:ascii="Times New Roman" w:hAnsi="Times New Roman" w:cs="Times New Roman"/>
                <w:sz w:val="32"/>
                <w:szCs w:val="32"/>
              </w:rPr>
            </w:pPr>
            <w:r w:rsidRPr="00113819">
              <w:rPr>
                <w:rFonts w:ascii="Times New Roman" w:hAnsi="Times New Roman" w:cs="Times New Roman"/>
                <w:sz w:val="32"/>
                <w:szCs w:val="32"/>
              </w:rPr>
              <w:t xml:space="preserve">Onsdag </w:t>
            </w:r>
          </w:p>
        </w:tc>
        <w:tc>
          <w:tcPr>
            <w:tcW w:w="890" w:type="dxa"/>
            <w:tcBorders>
              <w:top w:val="single" w:sz="1" w:space="0" w:color="000000"/>
              <w:left w:val="single" w:sz="1" w:space="0" w:color="000000"/>
              <w:bottom w:val="single" w:sz="1" w:space="0" w:color="000000"/>
            </w:tcBorders>
            <w:shd w:val="clear" w:color="auto" w:fill="auto"/>
          </w:tcPr>
          <w:p w14:paraId="1F899343" w14:textId="28BE0460" w:rsidR="004A55EF" w:rsidRPr="00113819" w:rsidRDefault="004A55EF" w:rsidP="0048555B">
            <w:pPr>
              <w:pStyle w:val="Tabellinnhold"/>
              <w:rPr>
                <w:rFonts w:ascii="Times New Roman" w:hAnsi="Times New Roman" w:cs="Times New Roman"/>
                <w:sz w:val="32"/>
                <w:szCs w:val="32"/>
              </w:rPr>
            </w:pPr>
            <w:r w:rsidRPr="00113819">
              <w:rPr>
                <w:rFonts w:ascii="Times New Roman" w:eastAsia="Liberation Serif" w:hAnsi="Times New Roman" w:cs="Times New Roman"/>
                <w:sz w:val="32"/>
                <w:szCs w:val="32"/>
              </w:rPr>
              <w:t xml:space="preserve"> </w:t>
            </w:r>
            <w:r w:rsidR="00005967">
              <w:rPr>
                <w:rFonts w:ascii="Times New Roman" w:eastAsia="Liberation Serif" w:hAnsi="Times New Roman" w:cs="Times New Roman"/>
                <w:sz w:val="32"/>
                <w:szCs w:val="32"/>
              </w:rPr>
              <w:t xml:space="preserve"> </w:t>
            </w:r>
            <w:r w:rsidR="00FA043C">
              <w:rPr>
                <w:rFonts w:ascii="Times New Roman" w:eastAsia="Liberation Serif" w:hAnsi="Times New Roman" w:cs="Times New Roman"/>
                <w:sz w:val="32"/>
                <w:szCs w:val="32"/>
              </w:rPr>
              <w:t>9</w:t>
            </w:r>
            <w:r w:rsidRPr="00113819">
              <w:rPr>
                <w:rFonts w:ascii="Times New Roman" w:eastAsia="Liberation Serif" w:hAnsi="Times New Roman" w:cs="Times New Roman"/>
                <w:sz w:val="32"/>
                <w:szCs w:val="32"/>
              </w:rPr>
              <w:t>/</w:t>
            </w:r>
            <w:r w:rsidR="008F269F" w:rsidRPr="00113819">
              <w:rPr>
                <w:rFonts w:ascii="Times New Roman" w:eastAsia="Liberation Serif" w:hAnsi="Times New Roman" w:cs="Times New Roman"/>
                <w:sz w:val="32"/>
                <w:szCs w:val="32"/>
              </w:rPr>
              <w:t>4</w:t>
            </w:r>
          </w:p>
        </w:tc>
        <w:tc>
          <w:tcPr>
            <w:tcW w:w="1063" w:type="dxa"/>
            <w:tcBorders>
              <w:top w:val="single" w:sz="1" w:space="0" w:color="000000"/>
              <w:left w:val="single" w:sz="1" w:space="0" w:color="000000"/>
              <w:bottom w:val="single" w:sz="1" w:space="0" w:color="000000"/>
            </w:tcBorders>
            <w:shd w:val="clear" w:color="auto" w:fill="auto"/>
          </w:tcPr>
          <w:p w14:paraId="7BE33C31" w14:textId="77777777" w:rsidR="004A55EF" w:rsidRPr="00113819" w:rsidRDefault="004A55EF" w:rsidP="0048555B">
            <w:pPr>
              <w:pStyle w:val="Tabellinnhold"/>
              <w:rPr>
                <w:rFonts w:ascii="Times New Roman" w:hAnsi="Times New Roman" w:cs="Times New Roman"/>
                <w:sz w:val="32"/>
                <w:szCs w:val="32"/>
              </w:rPr>
            </w:pPr>
            <w:r w:rsidRPr="00113819">
              <w:rPr>
                <w:rFonts w:ascii="Times New Roman" w:hAnsi="Times New Roman" w:cs="Times New Roman"/>
                <w:sz w:val="32"/>
                <w:szCs w:val="32"/>
              </w:rPr>
              <w:t>17.15</w:t>
            </w:r>
          </w:p>
          <w:p w14:paraId="57890F3F" w14:textId="2D278270" w:rsidR="005553DE" w:rsidRPr="00113819" w:rsidRDefault="004A55EF" w:rsidP="0048555B">
            <w:pPr>
              <w:pStyle w:val="Tabellinnhold"/>
              <w:rPr>
                <w:rFonts w:ascii="Times New Roman" w:hAnsi="Times New Roman" w:cs="Times New Roman"/>
                <w:sz w:val="32"/>
                <w:szCs w:val="32"/>
              </w:rPr>
            </w:pPr>
            <w:r w:rsidRPr="00113819">
              <w:rPr>
                <w:rFonts w:ascii="Times New Roman" w:hAnsi="Times New Roman" w:cs="Times New Roman"/>
                <w:sz w:val="32"/>
                <w:szCs w:val="32"/>
              </w:rPr>
              <w:t>18.00</w:t>
            </w:r>
          </w:p>
        </w:tc>
        <w:tc>
          <w:tcPr>
            <w:tcW w:w="6808" w:type="dxa"/>
            <w:tcBorders>
              <w:top w:val="single" w:sz="1" w:space="0" w:color="000000"/>
              <w:left w:val="single" w:sz="1" w:space="0" w:color="000000"/>
              <w:bottom w:val="single" w:sz="1" w:space="0" w:color="000000"/>
              <w:right w:val="single" w:sz="1" w:space="0" w:color="000000"/>
            </w:tcBorders>
            <w:shd w:val="clear" w:color="auto" w:fill="auto"/>
          </w:tcPr>
          <w:p w14:paraId="401AD002" w14:textId="77777777" w:rsidR="004A55EF" w:rsidRPr="00113819" w:rsidRDefault="004A55EF" w:rsidP="0048555B">
            <w:pPr>
              <w:pStyle w:val="Tabellinnhold"/>
              <w:rPr>
                <w:rFonts w:ascii="Times New Roman" w:hAnsi="Times New Roman" w:cs="Times New Roman"/>
                <w:sz w:val="32"/>
                <w:szCs w:val="32"/>
              </w:rPr>
            </w:pPr>
            <w:r w:rsidRPr="00113819">
              <w:rPr>
                <w:rFonts w:ascii="Times New Roman" w:hAnsi="Times New Roman" w:cs="Times New Roman"/>
                <w:sz w:val="32"/>
                <w:szCs w:val="32"/>
              </w:rPr>
              <w:t>Korsveiandakt – Vietnamesisk gruppe</w:t>
            </w:r>
          </w:p>
          <w:p w14:paraId="5FAABAAF" w14:textId="027A9067" w:rsidR="005553DE" w:rsidRPr="00113819" w:rsidRDefault="009352BD" w:rsidP="005B682F">
            <w:pPr>
              <w:ind w:left="2124" w:hanging="2124"/>
              <w:rPr>
                <w:rFonts w:ascii="Times New Roman" w:hAnsi="Times New Roman" w:cs="Times New Roman"/>
                <w:bCs/>
                <w:sz w:val="32"/>
                <w:szCs w:val="32"/>
              </w:rPr>
            </w:pPr>
            <w:r w:rsidRPr="00113819">
              <w:rPr>
                <w:rFonts w:ascii="Times New Roman" w:hAnsi="Times New Roman" w:cs="Times New Roman"/>
                <w:bCs/>
                <w:sz w:val="32"/>
                <w:szCs w:val="32"/>
              </w:rPr>
              <w:t>Kvelds</w:t>
            </w:r>
            <w:r w:rsidR="001238D5" w:rsidRPr="00113819">
              <w:rPr>
                <w:rFonts w:ascii="Times New Roman" w:hAnsi="Times New Roman" w:cs="Times New Roman"/>
                <w:bCs/>
                <w:sz w:val="32"/>
                <w:szCs w:val="32"/>
              </w:rPr>
              <w:t xml:space="preserve">messe </w:t>
            </w:r>
          </w:p>
        </w:tc>
      </w:tr>
      <w:tr w:rsidR="004A55EF" w14:paraId="0E9EF4E7" w14:textId="77777777" w:rsidTr="00AE52A8">
        <w:trPr>
          <w:trHeight w:val="424"/>
        </w:trPr>
        <w:tc>
          <w:tcPr>
            <w:tcW w:w="1531" w:type="dxa"/>
            <w:tcBorders>
              <w:left w:val="single" w:sz="1" w:space="0" w:color="000000"/>
              <w:bottom w:val="single" w:sz="1" w:space="0" w:color="000000"/>
            </w:tcBorders>
            <w:shd w:val="clear" w:color="auto" w:fill="auto"/>
          </w:tcPr>
          <w:p w14:paraId="37F6B1B5" w14:textId="77777777" w:rsidR="004A55EF" w:rsidRPr="00113819" w:rsidRDefault="004A55EF" w:rsidP="0048555B">
            <w:pPr>
              <w:pStyle w:val="Tabellinnhold"/>
              <w:rPr>
                <w:rFonts w:ascii="Times New Roman" w:hAnsi="Times New Roman" w:cs="Times New Roman"/>
                <w:sz w:val="32"/>
                <w:szCs w:val="32"/>
              </w:rPr>
            </w:pPr>
            <w:r w:rsidRPr="00113819">
              <w:rPr>
                <w:rFonts w:ascii="Times New Roman" w:hAnsi="Times New Roman" w:cs="Times New Roman"/>
                <w:sz w:val="32"/>
                <w:szCs w:val="32"/>
              </w:rPr>
              <w:t>Torsdag</w:t>
            </w:r>
          </w:p>
        </w:tc>
        <w:tc>
          <w:tcPr>
            <w:tcW w:w="890" w:type="dxa"/>
            <w:tcBorders>
              <w:left w:val="single" w:sz="1" w:space="0" w:color="000000"/>
              <w:bottom w:val="single" w:sz="1" w:space="0" w:color="000000"/>
            </w:tcBorders>
            <w:shd w:val="clear" w:color="auto" w:fill="auto"/>
          </w:tcPr>
          <w:p w14:paraId="0E0C4F96" w14:textId="3EA1CA9B" w:rsidR="004A55EF" w:rsidRPr="00113819" w:rsidRDefault="00005967" w:rsidP="0048555B">
            <w:pPr>
              <w:pStyle w:val="Tabellinnhold"/>
              <w:rPr>
                <w:rFonts w:ascii="Times New Roman" w:hAnsi="Times New Roman" w:cs="Times New Roman"/>
                <w:sz w:val="32"/>
                <w:szCs w:val="32"/>
              </w:rPr>
            </w:pPr>
            <w:r>
              <w:rPr>
                <w:rFonts w:ascii="Times New Roman" w:eastAsia="Liberation Serif" w:hAnsi="Times New Roman" w:cs="Times New Roman"/>
                <w:sz w:val="32"/>
                <w:szCs w:val="32"/>
              </w:rPr>
              <w:t xml:space="preserve"> </w:t>
            </w:r>
            <w:r w:rsidR="00FA043C">
              <w:rPr>
                <w:rFonts w:ascii="Times New Roman" w:eastAsia="Liberation Serif" w:hAnsi="Times New Roman" w:cs="Times New Roman"/>
                <w:sz w:val="32"/>
                <w:szCs w:val="32"/>
              </w:rPr>
              <w:t>10</w:t>
            </w:r>
            <w:r w:rsidR="004A55EF" w:rsidRPr="00113819">
              <w:rPr>
                <w:rFonts w:ascii="Times New Roman" w:hAnsi="Times New Roman" w:cs="Times New Roman"/>
                <w:sz w:val="32"/>
                <w:szCs w:val="32"/>
              </w:rPr>
              <w:t>/</w:t>
            </w:r>
            <w:r w:rsidR="00E606FB" w:rsidRPr="00113819">
              <w:rPr>
                <w:rFonts w:ascii="Times New Roman" w:hAnsi="Times New Roman" w:cs="Times New Roman"/>
                <w:sz w:val="32"/>
                <w:szCs w:val="32"/>
              </w:rPr>
              <w:t>4</w:t>
            </w:r>
          </w:p>
        </w:tc>
        <w:tc>
          <w:tcPr>
            <w:tcW w:w="1063" w:type="dxa"/>
            <w:tcBorders>
              <w:left w:val="single" w:sz="1" w:space="0" w:color="000000"/>
              <w:bottom w:val="single" w:sz="1" w:space="0" w:color="000000"/>
            </w:tcBorders>
            <w:shd w:val="clear" w:color="auto" w:fill="auto"/>
          </w:tcPr>
          <w:p w14:paraId="3EB6533B" w14:textId="4E3609EB" w:rsidR="005553DE" w:rsidRPr="00113819" w:rsidRDefault="005553DE" w:rsidP="0048555B">
            <w:pPr>
              <w:pStyle w:val="Tabellinnhold"/>
              <w:rPr>
                <w:rFonts w:ascii="Times New Roman" w:hAnsi="Times New Roman" w:cs="Times New Roman"/>
                <w:sz w:val="32"/>
                <w:szCs w:val="32"/>
              </w:rPr>
            </w:pPr>
            <w:r w:rsidRPr="00113819">
              <w:rPr>
                <w:rFonts w:ascii="Times New Roman" w:hAnsi="Times New Roman" w:cs="Times New Roman"/>
                <w:sz w:val="32"/>
                <w:szCs w:val="32"/>
              </w:rPr>
              <w:t>17.00</w:t>
            </w:r>
          </w:p>
          <w:p w14:paraId="0955F760" w14:textId="34D3DC47" w:rsidR="004A55EF" w:rsidRPr="00113819" w:rsidRDefault="004A55EF" w:rsidP="0048555B">
            <w:pPr>
              <w:pStyle w:val="Tabellinnhold"/>
              <w:rPr>
                <w:rFonts w:ascii="Times New Roman" w:hAnsi="Times New Roman" w:cs="Times New Roman"/>
                <w:sz w:val="32"/>
                <w:szCs w:val="32"/>
              </w:rPr>
            </w:pPr>
            <w:r w:rsidRPr="00113819">
              <w:rPr>
                <w:rFonts w:ascii="Times New Roman" w:hAnsi="Times New Roman" w:cs="Times New Roman"/>
                <w:sz w:val="32"/>
                <w:szCs w:val="32"/>
              </w:rPr>
              <w:t>18.00</w:t>
            </w:r>
          </w:p>
        </w:tc>
        <w:tc>
          <w:tcPr>
            <w:tcW w:w="6808" w:type="dxa"/>
            <w:tcBorders>
              <w:left w:val="single" w:sz="1" w:space="0" w:color="000000"/>
              <w:bottom w:val="single" w:sz="1" w:space="0" w:color="000000"/>
              <w:right w:val="single" w:sz="1" w:space="0" w:color="000000"/>
            </w:tcBorders>
            <w:shd w:val="clear" w:color="auto" w:fill="auto"/>
          </w:tcPr>
          <w:p w14:paraId="60A82F49" w14:textId="2F2AEE72" w:rsidR="005553DE" w:rsidRPr="00113819" w:rsidRDefault="005553DE" w:rsidP="0048555B">
            <w:pPr>
              <w:pStyle w:val="Tabellinnhold"/>
              <w:rPr>
                <w:rFonts w:ascii="Times New Roman" w:hAnsi="Times New Roman" w:cs="Times New Roman"/>
                <w:sz w:val="32"/>
                <w:szCs w:val="32"/>
              </w:rPr>
            </w:pPr>
            <w:r w:rsidRPr="00113819">
              <w:rPr>
                <w:rFonts w:ascii="Times New Roman" w:hAnsi="Times New Roman" w:cs="Times New Roman"/>
                <w:sz w:val="32"/>
                <w:szCs w:val="32"/>
              </w:rPr>
              <w:t>Korsveiandakt – Afrikansk gruppe</w:t>
            </w:r>
          </w:p>
          <w:p w14:paraId="41FFD519" w14:textId="00D3E7E1" w:rsidR="004A55EF" w:rsidRPr="00113819" w:rsidRDefault="004A55EF" w:rsidP="0048555B">
            <w:pPr>
              <w:pStyle w:val="Tabellinnhold"/>
              <w:rPr>
                <w:rFonts w:ascii="Times New Roman" w:hAnsi="Times New Roman" w:cs="Times New Roman"/>
                <w:sz w:val="32"/>
                <w:szCs w:val="32"/>
              </w:rPr>
            </w:pPr>
            <w:r w:rsidRPr="00113819">
              <w:rPr>
                <w:rFonts w:ascii="Times New Roman" w:hAnsi="Times New Roman" w:cs="Times New Roman"/>
                <w:sz w:val="32"/>
                <w:szCs w:val="32"/>
              </w:rPr>
              <w:t xml:space="preserve">Kveldsmesse og </w:t>
            </w:r>
            <w:r w:rsidR="006922ED" w:rsidRPr="00113819">
              <w:rPr>
                <w:rFonts w:ascii="Times New Roman" w:hAnsi="Times New Roman" w:cs="Times New Roman"/>
                <w:sz w:val="32"/>
                <w:szCs w:val="32"/>
              </w:rPr>
              <w:t>sakramentsandakt</w:t>
            </w:r>
          </w:p>
        </w:tc>
      </w:tr>
      <w:tr w:rsidR="004A55EF" w14:paraId="569F9FBB" w14:textId="77777777" w:rsidTr="00AE52A8">
        <w:trPr>
          <w:trHeight w:val="463"/>
        </w:trPr>
        <w:tc>
          <w:tcPr>
            <w:tcW w:w="1531" w:type="dxa"/>
            <w:tcBorders>
              <w:left w:val="single" w:sz="1" w:space="0" w:color="000000"/>
              <w:bottom w:val="single" w:sz="1" w:space="0" w:color="000000"/>
            </w:tcBorders>
            <w:shd w:val="clear" w:color="auto" w:fill="auto"/>
          </w:tcPr>
          <w:p w14:paraId="03260D13" w14:textId="77777777" w:rsidR="004A55EF" w:rsidRPr="00113819" w:rsidRDefault="004A55EF" w:rsidP="0048555B">
            <w:pPr>
              <w:pStyle w:val="Tabellinnhold"/>
              <w:rPr>
                <w:rFonts w:ascii="Times New Roman" w:hAnsi="Times New Roman" w:cs="Times New Roman"/>
                <w:sz w:val="32"/>
                <w:szCs w:val="32"/>
              </w:rPr>
            </w:pPr>
            <w:r w:rsidRPr="00113819">
              <w:rPr>
                <w:rFonts w:ascii="Times New Roman" w:hAnsi="Times New Roman" w:cs="Times New Roman"/>
                <w:sz w:val="32"/>
                <w:szCs w:val="32"/>
              </w:rPr>
              <w:t>Fredag</w:t>
            </w:r>
          </w:p>
        </w:tc>
        <w:tc>
          <w:tcPr>
            <w:tcW w:w="890" w:type="dxa"/>
            <w:tcBorders>
              <w:left w:val="single" w:sz="1" w:space="0" w:color="000000"/>
              <w:bottom w:val="single" w:sz="1" w:space="0" w:color="000000"/>
            </w:tcBorders>
            <w:shd w:val="clear" w:color="auto" w:fill="auto"/>
          </w:tcPr>
          <w:p w14:paraId="65D04C7F" w14:textId="42F868E2" w:rsidR="004A55EF" w:rsidRPr="00113819" w:rsidRDefault="004A55EF" w:rsidP="0048555B">
            <w:pPr>
              <w:pStyle w:val="Tabellinnhold"/>
              <w:rPr>
                <w:rFonts w:ascii="Times New Roman" w:hAnsi="Times New Roman" w:cs="Times New Roman"/>
                <w:sz w:val="32"/>
                <w:szCs w:val="32"/>
              </w:rPr>
            </w:pPr>
            <w:r w:rsidRPr="00113819">
              <w:rPr>
                <w:rFonts w:ascii="Times New Roman" w:hAnsi="Times New Roman" w:cs="Times New Roman"/>
                <w:sz w:val="32"/>
                <w:szCs w:val="32"/>
              </w:rPr>
              <w:t xml:space="preserve"> </w:t>
            </w:r>
            <w:r w:rsidR="00FA043C">
              <w:rPr>
                <w:rFonts w:ascii="Times New Roman" w:hAnsi="Times New Roman" w:cs="Times New Roman"/>
                <w:sz w:val="32"/>
                <w:szCs w:val="32"/>
              </w:rPr>
              <w:t>11/</w:t>
            </w:r>
            <w:r w:rsidR="00E606FB" w:rsidRPr="00113819">
              <w:rPr>
                <w:rFonts w:ascii="Times New Roman" w:hAnsi="Times New Roman" w:cs="Times New Roman"/>
                <w:sz w:val="32"/>
                <w:szCs w:val="32"/>
              </w:rPr>
              <w:t>4</w:t>
            </w:r>
          </w:p>
        </w:tc>
        <w:tc>
          <w:tcPr>
            <w:tcW w:w="1063" w:type="dxa"/>
            <w:tcBorders>
              <w:left w:val="single" w:sz="1" w:space="0" w:color="000000"/>
              <w:bottom w:val="single" w:sz="1" w:space="0" w:color="000000"/>
            </w:tcBorders>
            <w:shd w:val="clear" w:color="auto" w:fill="auto"/>
          </w:tcPr>
          <w:p w14:paraId="72B50EA9" w14:textId="77777777" w:rsidR="004A55EF" w:rsidRPr="00113819" w:rsidRDefault="004A55EF" w:rsidP="0048555B">
            <w:pPr>
              <w:pStyle w:val="Tabellinnhold"/>
              <w:rPr>
                <w:rFonts w:ascii="Times New Roman" w:eastAsia="Times New Roman" w:hAnsi="Times New Roman" w:cs="Times New Roman"/>
                <w:sz w:val="32"/>
                <w:szCs w:val="32"/>
              </w:rPr>
            </w:pPr>
            <w:r w:rsidRPr="00113819">
              <w:rPr>
                <w:rFonts w:ascii="Times New Roman" w:eastAsia="Times New Roman" w:hAnsi="Times New Roman" w:cs="Times New Roman"/>
                <w:sz w:val="32"/>
                <w:szCs w:val="32"/>
              </w:rPr>
              <w:t>11.0</w:t>
            </w:r>
            <w:r w:rsidR="00FE3C98" w:rsidRPr="00113819">
              <w:rPr>
                <w:rFonts w:ascii="Times New Roman" w:eastAsia="Times New Roman" w:hAnsi="Times New Roman" w:cs="Times New Roman"/>
                <w:sz w:val="32"/>
                <w:szCs w:val="32"/>
              </w:rPr>
              <w:t>0</w:t>
            </w:r>
          </w:p>
          <w:p w14:paraId="6CF33155" w14:textId="77777777" w:rsidR="00581064" w:rsidRPr="00113819" w:rsidRDefault="00FF783A" w:rsidP="0048555B">
            <w:pPr>
              <w:pStyle w:val="Tabellinnhold"/>
              <w:rPr>
                <w:rFonts w:ascii="Times New Roman" w:hAnsi="Times New Roman" w:cs="Times New Roman"/>
                <w:sz w:val="32"/>
                <w:szCs w:val="32"/>
              </w:rPr>
            </w:pPr>
            <w:r w:rsidRPr="00113819">
              <w:rPr>
                <w:rFonts w:ascii="Times New Roman" w:hAnsi="Times New Roman" w:cs="Times New Roman"/>
                <w:sz w:val="32"/>
                <w:szCs w:val="32"/>
              </w:rPr>
              <w:t>1</w:t>
            </w:r>
            <w:r w:rsidR="00581064" w:rsidRPr="00113819">
              <w:rPr>
                <w:rFonts w:ascii="Times New Roman" w:hAnsi="Times New Roman" w:cs="Times New Roman"/>
                <w:sz w:val="32"/>
                <w:szCs w:val="32"/>
              </w:rPr>
              <w:t>7</w:t>
            </w:r>
            <w:r w:rsidRPr="00113819">
              <w:rPr>
                <w:rFonts w:ascii="Times New Roman" w:hAnsi="Times New Roman" w:cs="Times New Roman"/>
                <w:sz w:val="32"/>
                <w:szCs w:val="32"/>
              </w:rPr>
              <w:t>.30</w:t>
            </w:r>
          </w:p>
          <w:p w14:paraId="01299A10" w14:textId="6591331C" w:rsidR="00FF783A" w:rsidRPr="00113819" w:rsidRDefault="00FF783A" w:rsidP="0048555B">
            <w:pPr>
              <w:pStyle w:val="Tabellinnhold"/>
              <w:rPr>
                <w:rFonts w:ascii="Times New Roman" w:eastAsia="Times New Roman" w:hAnsi="Times New Roman" w:cs="Times New Roman"/>
                <w:sz w:val="32"/>
                <w:szCs w:val="32"/>
              </w:rPr>
            </w:pPr>
            <w:r w:rsidRPr="00113819">
              <w:rPr>
                <w:rFonts w:ascii="Times New Roman" w:hAnsi="Times New Roman" w:cs="Times New Roman"/>
                <w:sz w:val="32"/>
                <w:szCs w:val="32"/>
              </w:rPr>
              <w:t>18.</w:t>
            </w:r>
            <w:r w:rsidR="00581064" w:rsidRPr="00113819">
              <w:rPr>
                <w:rFonts w:ascii="Times New Roman" w:hAnsi="Times New Roman" w:cs="Times New Roman"/>
                <w:sz w:val="32"/>
                <w:szCs w:val="32"/>
              </w:rPr>
              <w:t>3</w:t>
            </w:r>
            <w:r w:rsidRPr="00113819">
              <w:rPr>
                <w:rFonts w:ascii="Times New Roman" w:hAnsi="Times New Roman" w:cs="Times New Roman"/>
                <w:sz w:val="32"/>
                <w:szCs w:val="32"/>
              </w:rPr>
              <w:t>0</w:t>
            </w:r>
          </w:p>
        </w:tc>
        <w:tc>
          <w:tcPr>
            <w:tcW w:w="6808" w:type="dxa"/>
            <w:tcBorders>
              <w:left w:val="single" w:sz="1" w:space="0" w:color="000000"/>
              <w:bottom w:val="single" w:sz="1" w:space="0" w:color="000000"/>
              <w:right w:val="single" w:sz="1" w:space="0" w:color="000000"/>
            </w:tcBorders>
            <w:shd w:val="clear" w:color="auto" w:fill="auto"/>
          </w:tcPr>
          <w:p w14:paraId="051711B2" w14:textId="77777777" w:rsidR="004A55EF" w:rsidRPr="00113819" w:rsidRDefault="004A55EF" w:rsidP="00FE3C98">
            <w:pPr>
              <w:ind w:left="2124" w:hanging="2124"/>
              <w:rPr>
                <w:rFonts w:ascii="Times New Roman" w:hAnsi="Times New Roman" w:cs="Times New Roman"/>
                <w:sz w:val="32"/>
                <w:szCs w:val="32"/>
              </w:rPr>
            </w:pPr>
            <w:r w:rsidRPr="00113819">
              <w:rPr>
                <w:rFonts w:ascii="Times New Roman" w:hAnsi="Times New Roman" w:cs="Times New Roman"/>
                <w:sz w:val="32"/>
                <w:szCs w:val="32"/>
              </w:rPr>
              <w:t xml:space="preserve">Formiddagsmesse </w:t>
            </w:r>
          </w:p>
          <w:p w14:paraId="150B1AB6" w14:textId="77777777" w:rsidR="00FF783A" w:rsidRPr="00113819" w:rsidRDefault="00FF783A" w:rsidP="00FE3C98">
            <w:pPr>
              <w:ind w:left="2124" w:hanging="2124"/>
              <w:rPr>
                <w:rFonts w:ascii="Times New Roman" w:hAnsi="Times New Roman" w:cs="Times New Roman"/>
                <w:sz w:val="32"/>
                <w:szCs w:val="32"/>
              </w:rPr>
            </w:pPr>
            <w:r w:rsidRPr="00113819">
              <w:rPr>
                <w:rFonts w:ascii="Times New Roman" w:hAnsi="Times New Roman" w:cs="Times New Roman"/>
                <w:sz w:val="32"/>
                <w:szCs w:val="32"/>
              </w:rPr>
              <w:t>Korsveiandakt – Kaldeisk gruppe</w:t>
            </w:r>
          </w:p>
          <w:p w14:paraId="0AF43B9D" w14:textId="31DA6B6F" w:rsidR="00FF783A" w:rsidRPr="00113819" w:rsidRDefault="00FF783A" w:rsidP="00FE3C98">
            <w:pPr>
              <w:ind w:left="2124" w:hanging="2124"/>
              <w:rPr>
                <w:rFonts w:ascii="Times New Roman" w:hAnsi="Times New Roman" w:cs="Times New Roman"/>
                <w:sz w:val="32"/>
                <w:szCs w:val="32"/>
              </w:rPr>
            </w:pPr>
            <w:r w:rsidRPr="00113819">
              <w:rPr>
                <w:rFonts w:ascii="Times New Roman" w:hAnsi="Times New Roman" w:cs="Times New Roman"/>
                <w:sz w:val="32"/>
                <w:szCs w:val="32"/>
              </w:rPr>
              <w:t>Korsveiandakt – Polsk gruppe</w:t>
            </w:r>
          </w:p>
        </w:tc>
      </w:tr>
      <w:tr w:rsidR="004A55EF" w14:paraId="6F874F23" w14:textId="77777777" w:rsidTr="00AE52A8">
        <w:trPr>
          <w:trHeight w:val="1159"/>
        </w:trPr>
        <w:tc>
          <w:tcPr>
            <w:tcW w:w="1531" w:type="dxa"/>
            <w:tcBorders>
              <w:left w:val="single" w:sz="1" w:space="0" w:color="000000"/>
              <w:bottom w:val="single" w:sz="1" w:space="0" w:color="000000"/>
            </w:tcBorders>
            <w:shd w:val="clear" w:color="auto" w:fill="auto"/>
          </w:tcPr>
          <w:p w14:paraId="44BFB924" w14:textId="77777777" w:rsidR="004A55EF" w:rsidRPr="00113819" w:rsidRDefault="004A55EF" w:rsidP="0048555B">
            <w:pPr>
              <w:pStyle w:val="Tabellinnhold"/>
              <w:rPr>
                <w:rFonts w:ascii="Times New Roman" w:hAnsi="Times New Roman" w:cs="Times New Roman"/>
                <w:sz w:val="32"/>
                <w:szCs w:val="32"/>
              </w:rPr>
            </w:pPr>
            <w:r w:rsidRPr="00113819">
              <w:rPr>
                <w:rFonts w:ascii="Times New Roman" w:hAnsi="Times New Roman" w:cs="Times New Roman"/>
                <w:sz w:val="32"/>
                <w:szCs w:val="32"/>
              </w:rPr>
              <w:t>Lørdag</w:t>
            </w:r>
          </w:p>
        </w:tc>
        <w:tc>
          <w:tcPr>
            <w:tcW w:w="890" w:type="dxa"/>
            <w:tcBorders>
              <w:left w:val="single" w:sz="1" w:space="0" w:color="000000"/>
              <w:bottom w:val="single" w:sz="1" w:space="0" w:color="000000"/>
            </w:tcBorders>
            <w:shd w:val="clear" w:color="auto" w:fill="auto"/>
          </w:tcPr>
          <w:p w14:paraId="0A2E60F7" w14:textId="008DC77E" w:rsidR="004A55EF" w:rsidRPr="00113819" w:rsidRDefault="004A55EF" w:rsidP="0048555B">
            <w:pPr>
              <w:pStyle w:val="Tabellinnhold"/>
              <w:rPr>
                <w:rFonts w:ascii="Times New Roman" w:hAnsi="Times New Roman" w:cs="Times New Roman"/>
                <w:sz w:val="32"/>
                <w:szCs w:val="32"/>
              </w:rPr>
            </w:pPr>
            <w:r w:rsidRPr="00113819">
              <w:rPr>
                <w:rFonts w:ascii="Times New Roman" w:eastAsia="Liberation Serif" w:hAnsi="Times New Roman" w:cs="Times New Roman"/>
                <w:sz w:val="32"/>
                <w:szCs w:val="32"/>
              </w:rPr>
              <w:t xml:space="preserve"> </w:t>
            </w:r>
            <w:r w:rsidR="00FA043C">
              <w:rPr>
                <w:rFonts w:ascii="Times New Roman" w:eastAsia="Liberation Serif" w:hAnsi="Times New Roman" w:cs="Times New Roman"/>
                <w:sz w:val="32"/>
                <w:szCs w:val="32"/>
              </w:rPr>
              <w:t>12</w:t>
            </w:r>
            <w:r w:rsidRPr="00113819">
              <w:rPr>
                <w:rFonts w:ascii="Times New Roman" w:hAnsi="Times New Roman" w:cs="Times New Roman"/>
                <w:sz w:val="32"/>
                <w:szCs w:val="32"/>
              </w:rPr>
              <w:t>/</w:t>
            </w:r>
            <w:r w:rsidR="001C6A30" w:rsidRPr="00113819">
              <w:rPr>
                <w:rFonts w:ascii="Times New Roman" w:hAnsi="Times New Roman" w:cs="Times New Roman"/>
                <w:sz w:val="32"/>
                <w:szCs w:val="32"/>
              </w:rPr>
              <w:t>4</w:t>
            </w:r>
            <w:r w:rsidRPr="00113819">
              <w:rPr>
                <w:rFonts w:ascii="Times New Roman" w:hAnsi="Times New Roman" w:cs="Times New Roman"/>
                <w:sz w:val="32"/>
                <w:szCs w:val="32"/>
              </w:rPr>
              <w:t xml:space="preserve">  </w:t>
            </w:r>
          </w:p>
        </w:tc>
        <w:tc>
          <w:tcPr>
            <w:tcW w:w="1063" w:type="dxa"/>
            <w:tcBorders>
              <w:left w:val="single" w:sz="1" w:space="0" w:color="000000"/>
              <w:bottom w:val="single" w:sz="1" w:space="0" w:color="000000"/>
            </w:tcBorders>
            <w:shd w:val="clear" w:color="auto" w:fill="auto"/>
          </w:tcPr>
          <w:p w14:paraId="304A90C3" w14:textId="177AC58E" w:rsidR="004A55EF" w:rsidRPr="00113819" w:rsidRDefault="004A55EF" w:rsidP="0048555B">
            <w:pPr>
              <w:pStyle w:val="Tabellinnhold"/>
              <w:rPr>
                <w:rFonts w:ascii="Times New Roman" w:hAnsi="Times New Roman" w:cs="Times New Roman"/>
                <w:sz w:val="32"/>
                <w:szCs w:val="32"/>
              </w:rPr>
            </w:pPr>
            <w:r w:rsidRPr="00113819">
              <w:rPr>
                <w:rFonts w:ascii="Times New Roman" w:hAnsi="Times New Roman" w:cs="Times New Roman"/>
                <w:sz w:val="32"/>
                <w:szCs w:val="32"/>
              </w:rPr>
              <w:t>17.00</w:t>
            </w:r>
          </w:p>
          <w:p w14:paraId="37A0690C" w14:textId="77777777" w:rsidR="004A55EF" w:rsidRPr="00113819" w:rsidRDefault="004A55EF" w:rsidP="0048555B">
            <w:pPr>
              <w:pStyle w:val="Tabellinnhold"/>
              <w:rPr>
                <w:rFonts w:ascii="Times New Roman" w:hAnsi="Times New Roman" w:cs="Times New Roman"/>
                <w:sz w:val="32"/>
                <w:szCs w:val="32"/>
              </w:rPr>
            </w:pPr>
            <w:r w:rsidRPr="00113819">
              <w:rPr>
                <w:rFonts w:ascii="Times New Roman" w:hAnsi="Times New Roman" w:cs="Times New Roman"/>
                <w:sz w:val="32"/>
                <w:szCs w:val="32"/>
              </w:rPr>
              <w:t>17.30</w:t>
            </w:r>
          </w:p>
          <w:p w14:paraId="1FEAD3E4" w14:textId="77777777" w:rsidR="004A55EF" w:rsidRPr="00113819" w:rsidRDefault="004A55EF" w:rsidP="0048555B">
            <w:pPr>
              <w:pStyle w:val="Tabellinnhold"/>
              <w:rPr>
                <w:rFonts w:ascii="Times New Roman" w:hAnsi="Times New Roman" w:cs="Times New Roman"/>
                <w:sz w:val="32"/>
                <w:szCs w:val="32"/>
              </w:rPr>
            </w:pPr>
            <w:r w:rsidRPr="00113819">
              <w:rPr>
                <w:rFonts w:ascii="Times New Roman" w:hAnsi="Times New Roman" w:cs="Times New Roman"/>
                <w:sz w:val="32"/>
                <w:szCs w:val="32"/>
              </w:rPr>
              <w:t>18.00</w:t>
            </w:r>
          </w:p>
        </w:tc>
        <w:tc>
          <w:tcPr>
            <w:tcW w:w="6808" w:type="dxa"/>
            <w:tcBorders>
              <w:left w:val="single" w:sz="1" w:space="0" w:color="000000"/>
              <w:bottom w:val="single" w:sz="1" w:space="0" w:color="000000"/>
              <w:right w:val="single" w:sz="1" w:space="0" w:color="000000"/>
            </w:tcBorders>
            <w:shd w:val="clear" w:color="auto" w:fill="auto"/>
          </w:tcPr>
          <w:p w14:paraId="0ECFA633" w14:textId="4B4E06F4" w:rsidR="004A55EF" w:rsidRPr="00113819" w:rsidRDefault="004A55EF" w:rsidP="0048555B">
            <w:pPr>
              <w:rPr>
                <w:rFonts w:ascii="Times New Roman" w:hAnsi="Times New Roman" w:cs="Times New Roman"/>
                <w:sz w:val="32"/>
                <w:szCs w:val="32"/>
              </w:rPr>
            </w:pPr>
            <w:r w:rsidRPr="00113819">
              <w:rPr>
                <w:rFonts w:ascii="Times New Roman" w:hAnsi="Times New Roman" w:cs="Times New Roman"/>
                <w:sz w:val="32"/>
                <w:szCs w:val="32"/>
              </w:rPr>
              <w:t>Korsveiandakt - norsk</w:t>
            </w:r>
          </w:p>
          <w:p w14:paraId="4F27BA3C" w14:textId="77777777" w:rsidR="004A55EF" w:rsidRPr="00113819" w:rsidRDefault="004A55EF" w:rsidP="0048555B">
            <w:pPr>
              <w:rPr>
                <w:rFonts w:ascii="Times New Roman" w:hAnsi="Times New Roman" w:cs="Times New Roman"/>
                <w:sz w:val="32"/>
                <w:szCs w:val="32"/>
              </w:rPr>
            </w:pPr>
            <w:r w:rsidRPr="00113819">
              <w:rPr>
                <w:rFonts w:ascii="Times New Roman" w:hAnsi="Times New Roman" w:cs="Times New Roman"/>
                <w:sz w:val="32"/>
                <w:szCs w:val="32"/>
              </w:rPr>
              <w:t>Rosenkransandakt - norsk</w:t>
            </w:r>
          </w:p>
          <w:p w14:paraId="4220631E" w14:textId="77777777" w:rsidR="004A55EF" w:rsidRPr="00113819" w:rsidRDefault="004A55EF" w:rsidP="0048555B">
            <w:pPr>
              <w:ind w:left="2124" w:hanging="2124"/>
              <w:rPr>
                <w:rFonts w:ascii="Times New Roman" w:hAnsi="Times New Roman" w:cs="Times New Roman"/>
                <w:b/>
                <w:sz w:val="32"/>
                <w:szCs w:val="32"/>
              </w:rPr>
            </w:pPr>
            <w:r w:rsidRPr="00113819">
              <w:rPr>
                <w:rFonts w:ascii="Times New Roman" w:hAnsi="Times New Roman" w:cs="Times New Roman"/>
                <w:sz w:val="32"/>
                <w:szCs w:val="32"/>
              </w:rPr>
              <w:t>Kveldsmesse</w:t>
            </w:r>
            <w:r w:rsidRPr="00113819">
              <w:rPr>
                <w:rFonts w:ascii="Times New Roman" w:hAnsi="Times New Roman" w:cs="Times New Roman"/>
                <w:b/>
                <w:sz w:val="32"/>
                <w:szCs w:val="32"/>
              </w:rPr>
              <w:t xml:space="preserve"> </w:t>
            </w:r>
          </w:p>
        </w:tc>
      </w:tr>
      <w:tr w:rsidR="004A55EF" w14:paraId="3DA2EF1F" w14:textId="77777777" w:rsidTr="00E86BD3">
        <w:trPr>
          <w:trHeight w:val="941"/>
        </w:trPr>
        <w:tc>
          <w:tcPr>
            <w:tcW w:w="1531" w:type="dxa"/>
            <w:tcBorders>
              <w:left w:val="single" w:sz="1" w:space="0" w:color="000000"/>
              <w:bottom w:val="single" w:sz="1" w:space="0" w:color="000000"/>
            </w:tcBorders>
            <w:shd w:val="clear" w:color="auto" w:fill="auto"/>
          </w:tcPr>
          <w:p w14:paraId="3487B069" w14:textId="25C3B809" w:rsidR="004A55EF" w:rsidRPr="00113819" w:rsidRDefault="004A55EF" w:rsidP="0048555B">
            <w:pPr>
              <w:pStyle w:val="Tabellinnhold"/>
              <w:rPr>
                <w:rFonts w:ascii="Times New Roman" w:hAnsi="Times New Roman" w:cs="Times New Roman"/>
                <w:sz w:val="32"/>
                <w:szCs w:val="32"/>
              </w:rPr>
            </w:pPr>
            <w:r w:rsidRPr="00113819">
              <w:rPr>
                <w:rFonts w:ascii="Times New Roman" w:hAnsi="Times New Roman" w:cs="Times New Roman"/>
                <w:sz w:val="32"/>
                <w:szCs w:val="32"/>
              </w:rPr>
              <w:t>Søndag</w:t>
            </w:r>
          </w:p>
        </w:tc>
        <w:tc>
          <w:tcPr>
            <w:tcW w:w="890" w:type="dxa"/>
            <w:tcBorders>
              <w:left w:val="single" w:sz="1" w:space="0" w:color="000000"/>
              <w:bottom w:val="single" w:sz="1" w:space="0" w:color="000000"/>
            </w:tcBorders>
            <w:shd w:val="clear" w:color="auto" w:fill="auto"/>
          </w:tcPr>
          <w:p w14:paraId="6F0C1C21" w14:textId="5FE6679C" w:rsidR="004A55EF" w:rsidRPr="00113819" w:rsidRDefault="001C6A30" w:rsidP="0048555B">
            <w:pPr>
              <w:pStyle w:val="Tabellinnhold"/>
              <w:rPr>
                <w:rFonts w:ascii="Times New Roman" w:hAnsi="Times New Roman" w:cs="Times New Roman"/>
                <w:sz w:val="32"/>
                <w:szCs w:val="32"/>
              </w:rPr>
            </w:pPr>
            <w:r w:rsidRPr="00113819">
              <w:rPr>
                <w:rFonts w:ascii="Times New Roman" w:eastAsia="Liberation Serif" w:hAnsi="Times New Roman" w:cs="Times New Roman"/>
                <w:sz w:val="32"/>
                <w:szCs w:val="32"/>
              </w:rPr>
              <w:t xml:space="preserve"> </w:t>
            </w:r>
            <w:r w:rsidR="00FA043C">
              <w:rPr>
                <w:rFonts w:ascii="Times New Roman" w:eastAsia="Liberation Serif" w:hAnsi="Times New Roman" w:cs="Times New Roman"/>
                <w:sz w:val="32"/>
                <w:szCs w:val="32"/>
              </w:rPr>
              <w:t>13</w:t>
            </w:r>
            <w:r w:rsidR="00805239" w:rsidRPr="00113819">
              <w:rPr>
                <w:rFonts w:ascii="Times New Roman" w:eastAsia="Liberation Serif" w:hAnsi="Times New Roman" w:cs="Times New Roman"/>
                <w:sz w:val="32"/>
                <w:szCs w:val="32"/>
              </w:rPr>
              <w:t>/</w:t>
            </w:r>
            <w:r w:rsidRPr="00113819">
              <w:rPr>
                <w:rFonts w:ascii="Times New Roman" w:eastAsia="Liberation Serif" w:hAnsi="Times New Roman" w:cs="Times New Roman"/>
                <w:sz w:val="32"/>
                <w:szCs w:val="32"/>
              </w:rPr>
              <w:t>4</w:t>
            </w:r>
          </w:p>
        </w:tc>
        <w:tc>
          <w:tcPr>
            <w:tcW w:w="1063" w:type="dxa"/>
            <w:tcBorders>
              <w:left w:val="single" w:sz="1" w:space="0" w:color="000000"/>
              <w:bottom w:val="single" w:sz="1" w:space="0" w:color="000000"/>
            </w:tcBorders>
            <w:shd w:val="clear" w:color="auto" w:fill="auto"/>
          </w:tcPr>
          <w:p w14:paraId="3EA00F35" w14:textId="77777777" w:rsidR="004A55EF" w:rsidRDefault="004A55EF" w:rsidP="0048555B">
            <w:pPr>
              <w:pStyle w:val="Tabellinnhold"/>
              <w:rPr>
                <w:rFonts w:ascii="Times New Roman" w:hAnsi="Times New Roman" w:cs="Times New Roman"/>
                <w:sz w:val="32"/>
                <w:szCs w:val="32"/>
              </w:rPr>
            </w:pPr>
            <w:r w:rsidRPr="00113819">
              <w:rPr>
                <w:rFonts w:ascii="Times New Roman" w:eastAsia="Times New Roman" w:hAnsi="Times New Roman" w:cs="Times New Roman"/>
                <w:sz w:val="32"/>
                <w:szCs w:val="32"/>
              </w:rPr>
              <w:t>1</w:t>
            </w:r>
            <w:r w:rsidRPr="00113819">
              <w:rPr>
                <w:rFonts w:ascii="Times New Roman" w:hAnsi="Times New Roman" w:cs="Times New Roman"/>
                <w:sz w:val="32"/>
                <w:szCs w:val="32"/>
              </w:rPr>
              <w:t>0.00</w:t>
            </w:r>
          </w:p>
          <w:p w14:paraId="0D220CD3" w14:textId="761C4E4F" w:rsidR="004E610D" w:rsidRDefault="004E610D" w:rsidP="0048555B">
            <w:pPr>
              <w:pStyle w:val="Tabellinnhold"/>
              <w:rPr>
                <w:rFonts w:ascii="Times New Roman" w:hAnsi="Times New Roman" w:cs="Times New Roman"/>
                <w:sz w:val="32"/>
                <w:szCs w:val="32"/>
              </w:rPr>
            </w:pPr>
            <w:r>
              <w:rPr>
                <w:rFonts w:ascii="Times New Roman" w:hAnsi="Times New Roman" w:cs="Times New Roman"/>
                <w:sz w:val="32"/>
                <w:szCs w:val="32"/>
              </w:rPr>
              <w:t>13.00</w:t>
            </w:r>
          </w:p>
          <w:p w14:paraId="72B21ABD" w14:textId="73C0C5F7" w:rsidR="004E610D" w:rsidRPr="00113819" w:rsidRDefault="004E610D" w:rsidP="0048555B">
            <w:pPr>
              <w:pStyle w:val="Tabellinnhold"/>
              <w:rPr>
                <w:rFonts w:ascii="Times New Roman" w:hAnsi="Times New Roman" w:cs="Times New Roman"/>
                <w:sz w:val="32"/>
                <w:szCs w:val="32"/>
              </w:rPr>
            </w:pPr>
            <w:r>
              <w:rPr>
                <w:rFonts w:ascii="Times New Roman" w:hAnsi="Times New Roman" w:cs="Times New Roman"/>
                <w:sz w:val="32"/>
                <w:szCs w:val="32"/>
              </w:rPr>
              <w:t>16.00</w:t>
            </w:r>
          </w:p>
          <w:p w14:paraId="6C9C25FC" w14:textId="384685F6" w:rsidR="0071638F" w:rsidRPr="00113819" w:rsidRDefault="0071638F" w:rsidP="0048555B">
            <w:pPr>
              <w:pStyle w:val="Tabellinnhold"/>
              <w:rPr>
                <w:rFonts w:ascii="Times New Roman" w:hAnsi="Times New Roman" w:cs="Times New Roman"/>
                <w:sz w:val="32"/>
                <w:szCs w:val="32"/>
              </w:rPr>
            </w:pPr>
            <w:r w:rsidRPr="00113819">
              <w:rPr>
                <w:rFonts w:ascii="Times New Roman" w:hAnsi="Times New Roman" w:cs="Times New Roman"/>
                <w:sz w:val="32"/>
                <w:szCs w:val="32"/>
              </w:rPr>
              <w:t>16.00</w:t>
            </w:r>
          </w:p>
          <w:p w14:paraId="0C659417" w14:textId="4BFB2723" w:rsidR="004A55EF" w:rsidRPr="00113819" w:rsidRDefault="005B682F" w:rsidP="0048555B">
            <w:pPr>
              <w:pStyle w:val="Tabellinnhold"/>
              <w:rPr>
                <w:rFonts w:ascii="Times New Roman" w:hAnsi="Times New Roman" w:cs="Times New Roman"/>
                <w:sz w:val="32"/>
                <w:szCs w:val="32"/>
              </w:rPr>
            </w:pPr>
            <w:r w:rsidRPr="00113819">
              <w:rPr>
                <w:rFonts w:ascii="Times New Roman" w:hAnsi="Times New Roman" w:cs="Times New Roman"/>
                <w:sz w:val="32"/>
                <w:szCs w:val="32"/>
              </w:rPr>
              <w:t>1</w:t>
            </w:r>
            <w:r w:rsidR="004A55EF" w:rsidRPr="00113819">
              <w:rPr>
                <w:rFonts w:ascii="Times New Roman" w:hAnsi="Times New Roman" w:cs="Times New Roman"/>
                <w:sz w:val="32"/>
                <w:szCs w:val="32"/>
              </w:rPr>
              <w:t>8.00</w:t>
            </w:r>
          </w:p>
        </w:tc>
        <w:tc>
          <w:tcPr>
            <w:tcW w:w="6808" w:type="dxa"/>
            <w:tcBorders>
              <w:left w:val="single" w:sz="1" w:space="0" w:color="000000"/>
              <w:bottom w:val="single" w:sz="1" w:space="0" w:color="000000"/>
              <w:right w:val="single" w:sz="1" w:space="0" w:color="000000"/>
            </w:tcBorders>
            <w:shd w:val="clear" w:color="auto" w:fill="auto"/>
          </w:tcPr>
          <w:p w14:paraId="2FEEDBE5" w14:textId="3F58B802" w:rsidR="004A55EF" w:rsidRDefault="004A55EF" w:rsidP="0048555B">
            <w:pPr>
              <w:ind w:left="2124" w:hanging="2124"/>
              <w:rPr>
                <w:rFonts w:ascii="Times New Roman" w:hAnsi="Times New Roman" w:cs="Times New Roman"/>
                <w:b/>
                <w:bCs/>
                <w:sz w:val="32"/>
                <w:szCs w:val="32"/>
              </w:rPr>
            </w:pPr>
            <w:r w:rsidRPr="00113819">
              <w:rPr>
                <w:rFonts w:ascii="Times New Roman" w:hAnsi="Times New Roman" w:cs="Times New Roman"/>
                <w:b/>
                <w:bCs/>
                <w:sz w:val="32"/>
                <w:szCs w:val="32"/>
              </w:rPr>
              <w:t xml:space="preserve">Høymesse. </w:t>
            </w:r>
            <w:r w:rsidR="00FA043C">
              <w:rPr>
                <w:rFonts w:ascii="Times New Roman" w:hAnsi="Times New Roman" w:cs="Times New Roman"/>
                <w:b/>
                <w:bCs/>
                <w:sz w:val="32"/>
                <w:szCs w:val="32"/>
              </w:rPr>
              <w:t>Palmesøndag</w:t>
            </w:r>
          </w:p>
          <w:p w14:paraId="2DC33CA0" w14:textId="29359349" w:rsidR="00FA043C" w:rsidRDefault="004E610D" w:rsidP="0048555B">
            <w:pPr>
              <w:ind w:left="2124" w:hanging="2124"/>
              <w:rPr>
                <w:rFonts w:ascii="Times New Roman" w:hAnsi="Times New Roman" w:cs="Times New Roman"/>
                <w:sz w:val="32"/>
                <w:szCs w:val="32"/>
              </w:rPr>
            </w:pPr>
            <w:r w:rsidRPr="004E610D">
              <w:rPr>
                <w:rFonts w:ascii="Times New Roman" w:hAnsi="Times New Roman" w:cs="Times New Roman"/>
                <w:sz w:val="32"/>
                <w:szCs w:val="32"/>
              </w:rPr>
              <w:t>Vietnamesisk messe</w:t>
            </w:r>
          </w:p>
          <w:p w14:paraId="1779C7EC" w14:textId="4CCB65FB" w:rsidR="004E610D" w:rsidRPr="004E610D" w:rsidRDefault="004E610D" w:rsidP="0048555B">
            <w:pPr>
              <w:ind w:left="2124" w:hanging="2124"/>
              <w:rPr>
                <w:rFonts w:ascii="Times New Roman" w:hAnsi="Times New Roman" w:cs="Times New Roman"/>
                <w:sz w:val="32"/>
                <w:szCs w:val="32"/>
              </w:rPr>
            </w:pPr>
            <w:r>
              <w:rPr>
                <w:rFonts w:ascii="Times New Roman" w:hAnsi="Times New Roman" w:cs="Times New Roman"/>
                <w:sz w:val="32"/>
                <w:szCs w:val="32"/>
              </w:rPr>
              <w:t>Kaldeisk messe</w:t>
            </w:r>
          </w:p>
          <w:p w14:paraId="2DD33AAD" w14:textId="335611C0" w:rsidR="0071638F" w:rsidRPr="00113819" w:rsidRDefault="0071638F" w:rsidP="0048555B">
            <w:pPr>
              <w:ind w:left="2124" w:hanging="2124"/>
              <w:rPr>
                <w:rFonts w:ascii="Times New Roman" w:hAnsi="Times New Roman" w:cs="Times New Roman"/>
                <w:sz w:val="32"/>
                <w:szCs w:val="32"/>
              </w:rPr>
            </w:pPr>
            <w:r w:rsidRPr="00113819">
              <w:rPr>
                <w:rFonts w:ascii="Times New Roman" w:hAnsi="Times New Roman" w:cs="Times New Roman"/>
                <w:sz w:val="32"/>
                <w:szCs w:val="32"/>
              </w:rPr>
              <w:t>Polsk messe</w:t>
            </w:r>
            <w:r w:rsidR="00FA043C">
              <w:rPr>
                <w:rFonts w:ascii="Times New Roman" w:hAnsi="Times New Roman" w:cs="Times New Roman"/>
                <w:sz w:val="32"/>
                <w:szCs w:val="32"/>
              </w:rPr>
              <w:t xml:space="preserve"> i Tune kirke, Sarpsborg</w:t>
            </w:r>
          </w:p>
          <w:p w14:paraId="5ACE7673" w14:textId="77777777" w:rsidR="004A55EF" w:rsidRPr="00113819" w:rsidRDefault="004A55EF" w:rsidP="0048555B">
            <w:pPr>
              <w:ind w:left="2124" w:hanging="2124"/>
              <w:rPr>
                <w:rFonts w:ascii="Times New Roman" w:hAnsi="Times New Roman" w:cs="Times New Roman"/>
                <w:sz w:val="32"/>
                <w:szCs w:val="32"/>
              </w:rPr>
            </w:pPr>
            <w:r w:rsidRPr="00113819">
              <w:rPr>
                <w:rFonts w:ascii="Times New Roman" w:hAnsi="Times New Roman" w:cs="Times New Roman"/>
                <w:sz w:val="32"/>
                <w:szCs w:val="32"/>
              </w:rPr>
              <w:t>Kveldsmesse</w:t>
            </w:r>
          </w:p>
        </w:tc>
      </w:tr>
    </w:tbl>
    <w:p w14:paraId="357A107D" w14:textId="77777777" w:rsidR="00FC787B" w:rsidRDefault="00FC787B" w:rsidP="00313C75"/>
    <w:p w14:paraId="599056DD" w14:textId="074321F3" w:rsidR="00313C75" w:rsidRPr="00A669F6" w:rsidRDefault="00313C75" w:rsidP="00313C75">
      <w:pPr>
        <w:rPr>
          <w:rFonts w:ascii="Times New Roman" w:hAnsi="Times New Roman" w:cs="Times New Roman"/>
          <w:b/>
          <w:bCs/>
          <w:sz w:val="28"/>
          <w:szCs w:val="28"/>
        </w:rPr>
      </w:pPr>
      <w:hyperlink r:id="rId9" w:history="1">
        <w:r w:rsidRPr="00A669F6">
          <w:rPr>
            <w:rStyle w:val="Hyperkobling"/>
            <w:rFonts w:ascii="Times New Roman" w:hAnsi="Times New Roman" w:cs="Times New Roman"/>
            <w:b/>
            <w:bCs/>
            <w:color w:val="auto"/>
            <w:sz w:val="28"/>
            <w:szCs w:val="28"/>
          </w:rPr>
          <w:t>Pavens bønneintensjoner for april 2025</w:t>
        </w:r>
      </w:hyperlink>
    </w:p>
    <w:p w14:paraId="11615034" w14:textId="77777777" w:rsidR="00313C75" w:rsidRPr="00A669F6" w:rsidRDefault="00313C75" w:rsidP="00313C75">
      <w:pPr>
        <w:rPr>
          <w:rFonts w:ascii="Times New Roman" w:hAnsi="Times New Roman" w:cs="Times New Roman"/>
          <w:b/>
          <w:bCs/>
          <w:sz w:val="28"/>
          <w:szCs w:val="28"/>
        </w:rPr>
      </w:pPr>
      <w:r w:rsidRPr="00A669F6">
        <w:rPr>
          <w:rFonts w:ascii="Times New Roman" w:hAnsi="Times New Roman" w:cs="Times New Roman"/>
          <w:b/>
          <w:bCs/>
          <w:sz w:val="28"/>
          <w:szCs w:val="28"/>
        </w:rPr>
        <w:t>For bruk av nye teknologier</w:t>
      </w:r>
    </w:p>
    <w:p w14:paraId="5D4E8E4A" w14:textId="77777777" w:rsidR="00313C75" w:rsidRPr="00950836" w:rsidRDefault="00313C75" w:rsidP="00313C75">
      <w:pPr>
        <w:rPr>
          <w:rFonts w:ascii="Times New Roman" w:hAnsi="Times New Roman" w:cs="Times New Roman"/>
          <w:sz w:val="28"/>
          <w:szCs w:val="28"/>
        </w:rPr>
      </w:pPr>
      <w:r w:rsidRPr="00950836">
        <w:rPr>
          <w:rFonts w:ascii="Times New Roman" w:hAnsi="Times New Roman" w:cs="Times New Roman"/>
          <w:sz w:val="28"/>
          <w:szCs w:val="28"/>
        </w:rPr>
        <w:t>La oss be om at bruken av de nye teknologiene ikke vil erstatte menneskelige relasjoner, at de vil respektere menneskers verdighet og hjelpe oss å møte vår tids kriser.</w:t>
      </w:r>
    </w:p>
    <w:p w14:paraId="7B48B92E" w14:textId="6CE22831" w:rsidR="0097764D" w:rsidRDefault="00CB29E6" w:rsidP="00C44E21">
      <w:pPr>
        <w:pStyle w:val="Brdtekst"/>
        <w:ind w:left="2880" w:firstLine="720"/>
        <w:rPr>
          <w:rFonts w:ascii="Old English Text MT" w:hAnsi="Old English Text MT" w:cs="Old English Text MT"/>
          <w:b/>
          <w:sz w:val="36"/>
          <w:szCs w:val="36"/>
        </w:rPr>
      </w:pPr>
      <w:r>
        <w:rPr>
          <w:rFonts w:ascii="Times New Roman" w:hAnsi="Times New Roman" w:cs="Times New Roman"/>
          <w:b/>
          <w:sz w:val="44"/>
          <w:szCs w:val="44"/>
        </w:rPr>
        <w:lastRenderedPageBreak/>
        <w:t>Forbønner</w:t>
      </w:r>
    </w:p>
    <w:p w14:paraId="0772C3DD" w14:textId="77777777" w:rsidR="009D1244" w:rsidRDefault="009D1244" w:rsidP="009D1244">
      <w:pPr>
        <w:pStyle w:val="Brdtekst"/>
        <w:jc w:val="both"/>
        <w:rPr>
          <w:rFonts w:ascii="Times New Roman" w:hAnsi="Times New Roman" w:cs="Times New Roman"/>
          <w:b/>
          <w:sz w:val="36"/>
          <w:szCs w:val="36"/>
        </w:rPr>
      </w:pPr>
      <w:r w:rsidRPr="00E42A28">
        <w:rPr>
          <w:rFonts w:ascii="Times New Roman" w:hAnsi="Times New Roman" w:cs="Times New Roman"/>
          <w:b/>
          <w:sz w:val="36"/>
          <w:szCs w:val="36"/>
        </w:rPr>
        <w:t>Celebranten:</w:t>
      </w:r>
    </w:p>
    <w:p w14:paraId="4F222DD4" w14:textId="77777777" w:rsidR="00447937" w:rsidRDefault="00447937" w:rsidP="00447937">
      <w:pPr>
        <w:shd w:val="clear" w:color="auto" w:fill="FFFFFF"/>
        <w:spacing w:line="286" w:lineRule="atLeast"/>
        <w:ind w:left="708"/>
        <w:rPr>
          <w:rFonts w:ascii="Times New Roman" w:hAnsi="Times New Roman" w:cs="Times New Roman"/>
          <w:sz w:val="32"/>
          <w:szCs w:val="32"/>
        </w:rPr>
      </w:pPr>
      <w:r w:rsidRPr="00A04C90">
        <w:rPr>
          <w:rFonts w:ascii="Times New Roman" w:hAnsi="Times New Roman" w:cs="Times New Roman"/>
          <w:sz w:val="32"/>
          <w:szCs w:val="32"/>
        </w:rPr>
        <w:t>Kjære kristne! Jesus Kristus har ved sin død og oppstandelse åpnet vei for oss til Gud.  La oss be om syndserkjennelse og anger slik at vi kan nå frem til ham:</w:t>
      </w:r>
    </w:p>
    <w:p w14:paraId="79AF5303" w14:textId="77777777" w:rsidR="00441255" w:rsidRPr="00A04C90" w:rsidRDefault="00441255" w:rsidP="00447937">
      <w:pPr>
        <w:shd w:val="clear" w:color="auto" w:fill="FFFFFF"/>
        <w:spacing w:line="286" w:lineRule="atLeast"/>
        <w:ind w:left="708"/>
        <w:rPr>
          <w:rFonts w:ascii="Times New Roman" w:hAnsi="Times New Roman" w:cs="Times New Roman"/>
          <w:sz w:val="32"/>
          <w:szCs w:val="32"/>
        </w:rPr>
      </w:pPr>
    </w:p>
    <w:p w14:paraId="6D4501D1" w14:textId="77777777" w:rsidR="00447937" w:rsidRPr="00A04C90" w:rsidRDefault="00447937" w:rsidP="00447937">
      <w:pPr>
        <w:pStyle w:val="Listeavsnitt"/>
        <w:widowControl w:val="0"/>
        <w:numPr>
          <w:ilvl w:val="0"/>
          <w:numId w:val="14"/>
        </w:numPr>
        <w:shd w:val="clear" w:color="auto" w:fill="FFFFFF"/>
        <w:spacing w:line="286" w:lineRule="atLeast"/>
        <w:rPr>
          <w:sz w:val="32"/>
          <w:szCs w:val="32"/>
        </w:rPr>
      </w:pPr>
      <w:r w:rsidRPr="00A04C90">
        <w:rPr>
          <w:sz w:val="32"/>
          <w:szCs w:val="32"/>
          <w:lang w:bidi="hi-IN"/>
        </w:rPr>
        <w:t xml:space="preserve">At Kirken i møte med åpenbare og fortvilte syndere må makte å formidle Guds barmhjertighet og tilgivelse. </w:t>
      </w:r>
      <w:r w:rsidRPr="00A04C90">
        <w:rPr>
          <w:b/>
          <w:bCs/>
          <w:i/>
          <w:sz w:val="32"/>
          <w:szCs w:val="32"/>
          <w:lang w:bidi="hi-IN"/>
        </w:rPr>
        <w:t xml:space="preserve">Vi ber </w:t>
      </w:r>
      <w:proofErr w:type="gramStart"/>
      <w:r w:rsidRPr="00A04C90">
        <w:rPr>
          <w:b/>
          <w:bCs/>
          <w:i/>
          <w:sz w:val="32"/>
          <w:szCs w:val="32"/>
          <w:lang w:bidi="hi-IN"/>
        </w:rPr>
        <w:t>deg…</w:t>
      </w:r>
      <w:proofErr w:type="gramEnd"/>
    </w:p>
    <w:p w14:paraId="0B63AD09" w14:textId="77777777" w:rsidR="00447937" w:rsidRPr="00A04C90" w:rsidRDefault="00447937" w:rsidP="00447937">
      <w:pPr>
        <w:shd w:val="clear" w:color="auto" w:fill="FFFFFF"/>
        <w:spacing w:line="286" w:lineRule="atLeast"/>
        <w:rPr>
          <w:rFonts w:ascii="Times New Roman" w:hAnsi="Times New Roman" w:cs="Times New Roman"/>
          <w:sz w:val="32"/>
          <w:szCs w:val="32"/>
        </w:rPr>
      </w:pPr>
    </w:p>
    <w:p w14:paraId="09F1DA5C" w14:textId="77777777" w:rsidR="00447937" w:rsidRPr="00A04C90" w:rsidRDefault="00447937" w:rsidP="00447937">
      <w:pPr>
        <w:pStyle w:val="Listeavsnitt"/>
        <w:widowControl w:val="0"/>
        <w:numPr>
          <w:ilvl w:val="0"/>
          <w:numId w:val="14"/>
        </w:numPr>
        <w:shd w:val="clear" w:color="auto" w:fill="FFFFFF"/>
        <w:spacing w:line="286" w:lineRule="atLeast"/>
        <w:rPr>
          <w:sz w:val="32"/>
          <w:szCs w:val="32"/>
        </w:rPr>
      </w:pPr>
      <w:r w:rsidRPr="00A04C90">
        <w:rPr>
          <w:sz w:val="32"/>
          <w:szCs w:val="32"/>
          <w:lang w:bidi="hi-IN"/>
        </w:rPr>
        <w:t xml:space="preserve">For dem som er satt til å håndheve lov og rett, at de selv må leve i ekte syndserkjennelse og bot. </w:t>
      </w:r>
      <w:r w:rsidRPr="00A04C90">
        <w:rPr>
          <w:b/>
          <w:bCs/>
          <w:i/>
          <w:sz w:val="32"/>
          <w:szCs w:val="32"/>
          <w:lang w:bidi="hi-IN"/>
        </w:rPr>
        <w:t xml:space="preserve">Vi ber </w:t>
      </w:r>
      <w:proofErr w:type="gramStart"/>
      <w:r w:rsidRPr="00A04C90">
        <w:rPr>
          <w:b/>
          <w:bCs/>
          <w:i/>
          <w:sz w:val="32"/>
          <w:szCs w:val="32"/>
          <w:lang w:bidi="hi-IN"/>
        </w:rPr>
        <w:t>deg…</w:t>
      </w:r>
      <w:proofErr w:type="gramEnd"/>
    </w:p>
    <w:p w14:paraId="1E52B5B8" w14:textId="77777777" w:rsidR="00447937" w:rsidRPr="00A04C90" w:rsidRDefault="00447937" w:rsidP="00447937">
      <w:pPr>
        <w:shd w:val="clear" w:color="auto" w:fill="FFFFFF"/>
        <w:spacing w:line="286" w:lineRule="atLeast"/>
        <w:rPr>
          <w:rFonts w:ascii="Times New Roman" w:hAnsi="Times New Roman" w:cs="Times New Roman"/>
          <w:b/>
          <w:bCs/>
          <w:i/>
          <w:sz w:val="32"/>
          <w:szCs w:val="32"/>
        </w:rPr>
      </w:pPr>
    </w:p>
    <w:p w14:paraId="66121375" w14:textId="77777777" w:rsidR="00447937" w:rsidRPr="00A04C90" w:rsidRDefault="00447937" w:rsidP="00447937">
      <w:pPr>
        <w:pStyle w:val="Listeavsnitt"/>
        <w:widowControl w:val="0"/>
        <w:numPr>
          <w:ilvl w:val="0"/>
          <w:numId w:val="14"/>
        </w:numPr>
        <w:shd w:val="clear" w:color="auto" w:fill="FFFFFF"/>
        <w:spacing w:line="286" w:lineRule="atLeast"/>
        <w:rPr>
          <w:sz w:val="32"/>
          <w:szCs w:val="32"/>
        </w:rPr>
      </w:pPr>
      <w:r w:rsidRPr="00A04C90">
        <w:rPr>
          <w:sz w:val="32"/>
          <w:szCs w:val="32"/>
          <w:lang w:bidi="hi-IN"/>
        </w:rPr>
        <w:t xml:space="preserve">For dem som fortviler på grunn av </w:t>
      </w:r>
      <w:proofErr w:type="gramStart"/>
      <w:r w:rsidRPr="00A04C90">
        <w:rPr>
          <w:sz w:val="32"/>
          <w:szCs w:val="32"/>
          <w:lang w:bidi="hi-IN"/>
        </w:rPr>
        <w:t>egen syn</w:t>
      </w:r>
      <w:proofErr w:type="gramEnd"/>
      <w:r w:rsidRPr="00A04C90">
        <w:rPr>
          <w:sz w:val="32"/>
          <w:szCs w:val="32"/>
          <w:lang w:bidi="hi-IN"/>
        </w:rPr>
        <w:t xml:space="preserve"> og skyld, at de må se Guds Sønns komme til oss og veien han har åpnet for oss til Gud. </w:t>
      </w:r>
      <w:r w:rsidRPr="00A04C90">
        <w:rPr>
          <w:b/>
          <w:bCs/>
          <w:i/>
          <w:sz w:val="32"/>
          <w:szCs w:val="32"/>
          <w:lang w:bidi="hi-IN"/>
        </w:rPr>
        <w:t xml:space="preserve">Vi ber </w:t>
      </w:r>
      <w:proofErr w:type="gramStart"/>
      <w:r w:rsidRPr="00A04C90">
        <w:rPr>
          <w:b/>
          <w:bCs/>
          <w:i/>
          <w:sz w:val="32"/>
          <w:szCs w:val="32"/>
          <w:lang w:bidi="hi-IN"/>
        </w:rPr>
        <w:t>deg…</w:t>
      </w:r>
      <w:proofErr w:type="gramEnd"/>
    </w:p>
    <w:p w14:paraId="5E815182" w14:textId="77777777" w:rsidR="00447937" w:rsidRPr="00A04C90" w:rsidRDefault="00447937" w:rsidP="00447937">
      <w:pPr>
        <w:shd w:val="clear" w:color="auto" w:fill="FFFFFF"/>
        <w:spacing w:line="286" w:lineRule="atLeast"/>
        <w:rPr>
          <w:rFonts w:ascii="Times New Roman" w:hAnsi="Times New Roman" w:cs="Times New Roman"/>
          <w:sz w:val="32"/>
          <w:szCs w:val="32"/>
        </w:rPr>
      </w:pPr>
    </w:p>
    <w:p w14:paraId="2220D88C" w14:textId="77777777" w:rsidR="00447937" w:rsidRPr="00A04C90" w:rsidRDefault="00447937" w:rsidP="00447937">
      <w:pPr>
        <w:pStyle w:val="Listeavsnitt"/>
        <w:widowControl w:val="0"/>
        <w:numPr>
          <w:ilvl w:val="0"/>
          <w:numId w:val="14"/>
        </w:numPr>
        <w:shd w:val="clear" w:color="auto" w:fill="FFFFFF"/>
        <w:spacing w:line="286" w:lineRule="atLeast"/>
        <w:rPr>
          <w:sz w:val="32"/>
          <w:szCs w:val="32"/>
        </w:rPr>
      </w:pPr>
      <w:r w:rsidRPr="00A04C90">
        <w:rPr>
          <w:sz w:val="32"/>
          <w:szCs w:val="32"/>
          <w:lang w:bidi="hi-IN"/>
        </w:rPr>
        <w:t xml:space="preserve">For oss på dette sted som bærer kristennavnet, at vi må bli befridd fra hykleri og dømmesyke. </w:t>
      </w:r>
      <w:r w:rsidRPr="00A04C90">
        <w:rPr>
          <w:b/>
          <w:bCs/>
          <w:i/>
          <w:sz w:val="32"/>
          <w:szCs w:val="32"/>
          <w:lang w:bidi="hi-IN"/>
        </w:rPr>
        <w:t xml:space="preserve">Vi ber </w:t>
      </w:r>
      <w:proofErr w:type="gramStart"/>
      <w:r w:rsidRPr="00A04C90">
        <w:rPr>
          <w:b/>
          <w:bCs/>
          <w:i/>
          <w:sz w:val="32"/>
          <w:szCs w:val="32"/>
          <w:lang w:bidi="hi-IN"/>
        </w:rPr>
        <w:t>deg…</w:t>
      </w:r>
      <w:proofErr w:type="gramEnd"/>
    </w:p>
    <w:p w14:paraId="6120310C" w14:textId="77777777" w:rsidR="00447937" w:rsidRPr="00A04C90" w:rsidRDefault="00447937" w:rsidP="00447937">
      <w:pPr>
        <w:pStyle w:val="Listeavsnitt"/>
        <w:rPr>
          <w:sz w:val="32"/>
          <w:szCs w:val="32"/>
        </w:rPr>
      </w:pPr>
    </w:p>
    <w:p w14:paraId="342BF6DF" w14:textId="77777777" w:rsidR="006258A5" w:rsidRPr="00A04C90" w:rsidRDefault="006258A5" w:rsidP="006258A5">
      <w:pPr>
        <w:pStyle w:val="Listeavsnitt"/>
        <w:rPr>
          <w:sz w:val="32"/>
          <w:szCs w:val="32"/>
          <w:lang w:eastAsia="nb-NO"/>
        </w:rPr>
      </w:pPr>
    </w:p>
    <w:p w14:paraId="2B06906C" w14:textId="2A24FC78" w:rsidR="00447937" w:rsidRPr="00A04C90" w:rsidRDefault="006258A5" w:rsidP="00610EA5">
      <w:pPr>
        <w:pStyle w:val="Listeavsnitt"/>
        <w:numPr>
          <w:ilvl w:val="0"/>
          <w:numId w:val="14"/>
        </w:numPr>
        <w:spacing w:before="75" w:after="75"/>
        <w:ind w:right="75"/>
        <w:rPr>
          <w:color w:val="242424"/>
          <w:sz w:val="32"/>
          <w:szCs w:val="32"/>
          <w:lang w:eastAsia="nb-NO"/>
        </w:rPr>
      </w:pPr>
      <w:r w:rsidRPr="00A04C90">
        <w:rPr>
          <w:color w:val="242424"/>
          <w:sz w:val="32"/>
          <w:szCs w:val="32"/>
          <w:lang w:eastAsia="nb-NO"/>
        </w:rPr>
        <w:t xml:space="preserve">La oss be for alle som er rammet av jordskjelvet i Myanmar og Thailand – for dem som har mistet sine kjære, for dem som er såret, hjemløse eller lever i frykt. </w:t>
      </w:r>
      <w:r w:rsidR="00610EA5" w:rsidRPr="00A04C90">
        <w:rPr>
          <w:color w:val="C00000"/>
          <w:sz w:val="32"/>
          <w:szCs w:val="32"/>
          <w:lang w:eastAsia="nb-NO"/>
        </w:rPr>
        <w:t xml:space="preserve"> </w:t>
      </w:r>
      <w:r w:rsidR="00610EA5" w:rsidRPr="00A04C90">
        <w:rPr>
          <w:color w:val="242424"/>
          <w:sz w:val="32"/>
          <w:szCs w:val="32"/>
          <w:lang w:eastAsia="nb-NO"/>
        </w:rPr>
        <w:t xml:space="preserve">Vi ber </w:t>
      </w:r>
      <w:r w:rsidR="00C7735D">
        <w:rPr>
          <w:color w:val="242424"/>
          <w:sz w:val="32"/>
          <w:szCs w:val="32"/>
          <w:lang w:eastAsia="nb-NO"/>
        </w:rPr>
        <w:t>også</w:t>
      </w:r>
      <w:r w:rsidR="009A7F8D">
        <w:rPr>
          <w:color w:val="242424"/>
          <w:sz w:val="32"/>
          <w:szCs w:val="32"/>
          <w:lang w:eastAsia="nb-NO"/>
        </w:rPr>
        <w:t xml:space="preserve"> </w:t>
      </w:r>
      <w:r w:rsidR="00610EA5" w:rsidRPr="00A04C90">
        <w:rPr>
          <w:color w:val="242424"/>
          <w:sz w:val="32"/>
          <w:szCs w:val="32"/>
          <w:lang w:eastAsia="nb-NO"/>
        </w:rPr>
        <w:t xml:space="preserve">for kirkens hjelpearbeidere, må du gi dem styrke og håp i deres arbeid med å tjene sine medmennesker. </w:t>
      </w:r>
      <w:r w:rsidR="00447937" w:rsidRPr="00A04C90">
        <w:rPr>
          <w:b/>
          <w:i/>
          <w:sz w:val="32"/>
          <w:szCs w:val="32"/>
        </w:rPr>
        <w:t xml:space="preserve">Vi ber </w:t>
      </w:r>
      <w:proofErr w:type="gramStart"/>
      <w:r w:rsidR="00447937" w:rsidRPr="00A04C90">
        <w:rPr>
          <w:b/>
          <w:i/>
          <w:sz w:val="32"/>
          <w:szCs w:val="32"/>
        </w:rPr>
        <w:t>deg…</w:t>
      </w:r>
      <w:proofErr w:type="gramEnd"/>
    </w:p>
    <w:p w14:paraId="35DF4AC3" w14:textId="77777777" w:rsidR="00447937" w:rsidRPr="00A04C90" w:rsidRDefault="00447937" w:rsidP="00447937">
      <w:pPr>
        <w:shd w:val="clear" w:color="auto" w:fill="FFFFFF"/>
        <w:spacing w:line="286" w:lineRule="atLeast"/>
        <w:rPr>
          <w:rFonts w:ascii="Times New Roman" w:hAnsi="Times New Roman" w:cs="Times New Roman"/>
          <w:i/>
          <w:sz w:val="32"/>
          <w:szCs w:val="32"/>
        </w:rPr>
      </w:pPr>
    </w:p>
    <w:p w14:paraId="5243F846" w14:textId="77777777" w:rsidR="00447937" w:rsidRPr="00A04C90" w:rsidRDefault="00447937" w:rsidP="00447937">
      <w:pPr>
        <w:pStyle w:val="Listeavsnitt"/>
        <w:widowControl w:val="0"/>
        <w:numPr>
          <w:ilvl w:val="0"/>
          <w:numId w:val="15"/>
        </w:numPr>
        <w:spacing w:line="240" w:lineRule="auto"/>
        <w:rPr>
          <w:sz w:val="32"/>
          <w:szCs w:val="32"/>
        </w:rPr>
      </w:pPr>
      <w:r w:rsidRPr="00A04C90">
        <w:rPr>
          <w:sz w:val="32"/>
          <w:szCs w:val="32"/>
        </w:rPr>
        <w:t>For de ensomme, syke og eldre i vår menighet, at de blir styrket og trøstet av troen på Jesus Kristus.</w:t>
      </w:r>
      <w:r w:rsidRPr="00A04C90">
        <w:rPr>
          <w:i/>
          <w:sz w:val="32"/>
          <w:szCs w:val="32"/>
        </w:rPr>
        <w:t xml:space="preserve">  </w:t>
      </w:r>
      <w:r w:rsidRPr="00A04C90">
        <w:rPr>
          <w:b/>
          <w:bCs/>
          <w:i/>
          <w:sz w:val="32"/>
          <w:szCs w:val="32"/>
        </w:rPr>
        <w:t xml:space="preserve">Vi ber </w:t>
      </w:r>
      <w:proofErr w:type="gramStart"/>
      <w:r w:rsidRPr="00A04C90">
        <w:rPr>
          <w:b/>
          <w:bCs/>
          <w:i/>
          <w:sz w:val="32"/>
          <w:szCs w:val="32"/>
        </w:rPr>
        <w:t>deg..</w:t>
      </w:r>
      <w:r w:rsidRPr="00A04C90">
        <w:rPr>
          <w:b/>
          <w:bCs/>
          <w:sz w:val="32"/>
          <w:szCs w:val="32"/>
        </w:rPr>
        <w:t>.</w:t>
      </w:r>
      <w:proofErr w:type="gramEnd"/>
      <w:r w:rsidRPr="00A04C90">
        <w:rPr>
          <w:b/>
          <w:bCs/>
          <w:sz w:val="32"/>
          <w:szCs w:val="32"/>
        </w:rPr>
        <w:t xml:space="preserve"> </w:t>
      </w:r>
      <w:r w:rsidRPr="00A04C90">
        <w:rPr>
          <w:i/>
          <w:sz w:val="32"/>
          <w:szCs w:val="32"/>
        </w:rPr>
        <w:t xml:space="preserve"> </w:t>
      </w:r>
    </w:p>
    <w:p w14:paraId="149882AE" w14:textId="77777777" w:rsidR="00447937" w:rsidRPr="00A04C90" w:rsidRDefault="00447937" w:rsidP="00447937">
      <w:pPr>
        <w:rPr>
          <w:rFonts w:ascii="Times New Roman" w:hAnsi="Times New Roman" w:cs="Times New Roman"/>
          <w:sz w:val="32"/>
          <w:szCs w:val="32"/>
        </w:rPr>
      </w:pPr>
    </w:p>
    <w:p w14:paraId="39D9FA3E" w14:textId="77777777" w:rsidR="00447937" w:rsidRPr="00A04C90" w:rsidRDefault="00447937" w:rsidP="00447937">
      <w:pPr>
        <w:pStyle w:val="Listeavsnitt"/>
        <w:widowControl w:val="0"/>
        <w:numPr>
          <w:ilvl w:val="0"/>
          <w:numId w:val="15"/>
        </w:numPr>
        <w:spacing w:line="240" w:lineRule="auto"/>
        <w:rPr>
          <w:sz w:val="32"/>
          <w:szCs w:val="32"/>
        </w:rPr>
      </w:pPr>
      <w:r w:rsidRPr="00A04C90">
        <w:rPr>
          <w:sz w:val="32"/>
          <w:szCs w:val="32"/>
        </w:rPr>
        <w:t>For våre avdøde,</w:t>
      </w:r>
      <w:r w:rsidRPr="00A04C90">
        <w:rPr>
          <w:sz w:val="32"/>
          <w:szCs w:val="32"/>
          <w:lang w:bidi="hi-IN"/>
        </w:rPr>
        <w:t xml:space="preserve"> spesielt for vår første sogneprest Peter Edvard Kjeldsberg og pater August </w:t>
      </w:r>
      <w:proofErr w:type="spellStart"/>
      <w:r w:rsidRPr="00A04C90">
        <w:rPr>
          <w:sz w:val="32"/>
          <w:szCs w:val="32"/>
          <w:lang w:bidi="hi-IN"/>
        </w:rPr>
        <w:t>Rottier</w:t>
      </w:r>
      <w:proofErr w:type="spellEnd"/>
      <w:r w:rsidRPr="00A04C90">
        <w:rPr>
          <w:sz w:val="32"/>
          <w:szCs w:val="32"/>
          <w:lang w:bidi="hi-IN"/>
        </w:rPr>
        <w:t>,</w:t>
      </w:r>
      <w:r w:rsidRPr="00A04C90">
        <w:rPr>
          <w:sz w:val="32"/>
          <w:szCs w:val="32"/>
        </w:rPr>
        <w:t xml:space="preserve"> Gud gi dem evig hvile, og la det evige lys skinne for dem. </w:t>
      </w:r>
      <w:r w:rsidRPr="00A04C90">
        <w:rPr>
          <w:i/>
          <w:sz w:val="32"/>
          <w:szCs w:val="32"/>
        </w:rPr>
        <w:t xml:space="preserve"> </w:t>
      </w:r>
      <w:r w:rsidRPr="00A04C90">
        <w:rPr>
          <w:b/>
          <w:bCs/>
          <w:i/>
          <w:sz w:val="32"/>
          <w:szCs w:val="32"/>
        </w:rPr>
        <w:t xml:space="preserve">Vi ber </w:t>
      </w:r>
      <w:proofErr w:type="gramStart"/>
      <w:r w:rsidRPr="00A04C90">
        <w:rPr>
          <w:b/>
          <w:bCs/>
          <w:i/>
          <w:sz w:val="32"/>
          <w:szCs w:val="32"/>
        </w:rPr>
        <w:t>deg...</w:t>
      </w:r>
      <w:proofErr w:type="gramEnd"/>
      <w:r w:rsidRPr="00A04C90">
        <w:rPr>
          <w:b/>
          <w:bCs/>
          <w:sz w:val="32"/>
          <w:szCs w:val="32"/>
        </w:rPr>
        <w:t xml:space="preserve"> </w:t>
      </w:r>
      <w:r w:rsidRPr="00A04C90">
        <w:rPr>
          <w:b/>
          <w:bCs/>
          <w:i/>
          <w:sz w:val="32"/>
          <w:szCs w:val="32"/>
        </w:rPr>
        <w:t xml:space="preserve"> </w:t>
      </w:r>
    </w:p>
    <w:p w14:paraId="5A709FEC" w14:textId="77777777" w:rsidR="00A04C90" w:rsidRPr="00A04C90" w:rsidRDefault="00A04C90" w:rsidP="00A04C90">
      <w:pPr>
        <w:pStyle w:val="Listeavsnitt"/>
        <w:rPr>
          <w:sz w:val="32"/>
          <w:szCs w:val="32"/>
        </w:rPr>
      </w:pPr>
    </w:p>
    <w:p w14:paraId="6403E702" w14:textId="77777777" w:rsidR="00C850C9" w:rsidRPr="00A04C90" w:rsidRDefault="00C850C9" w:rsidP="00C850C9">
      <w:pPr>
        <w:rPr>
          <w:rFonts w:ascii="Times New Roman" w:hAnsi="Times New Roman" w:cs="Times New Roman"/>
          <w:b/>
          <w:sz w:val="32"/>
          <w:szCs w:val="32"/>
        </w:rPr>
      </w:pPr>
      <w:r w:rsidRPr="00A04C90">
        <w:rPr>
          <w:rFonts w:ascii="Times New Roman" w:hAnsi="Times New Roman" w:cs="Times New Roman"/>
          <w:b/>
          <w:sz w:val="32"/>
          <w:szCs w:val="32"/>
        </w:rPr>
        <w:t xml:space="preserve">Celebranten: </w:t>
      </w:r>
    </w:p>
    <w:p w14:paraId="53F37695" w14:textId="77777777" w:rsidR="003F639C" w:rsidRPr="00A04C90" w:rsidRDefault="003F639C" w:rsidP="003F639C">
      <w:pPr>
        <w:ind w:left="708"/>
        <w:rPr>
          <w:rFonts w:ascii="Times New Roman" w:hAnsi="Times New Roman" w:cs="Times New Roman"/>
          <w:b/>
          <w:sz w:val="32"/>
          <w:szCs w:val="32"/>
        </w:rPr>
      </w:pPr>
      <w:r w:rsidRPr="00A04C90">
        <w:rPr>
          <w:rFonts w:ascii="Times New Roman" w:hAnsi="Times New Roman" w:cs="Times New Roman"/>
          <w:sz w:val="32"/>
          <w:szCs w:val="32"/>
        </w:rPr>
        <w:t xml:space="preserve">Himmelske Far, din Sønn Jesus Kristus gjorde seg lik med oss da han gikk inn under syndens og dødens kår.  Gi oss å erfare kraften i hans oppstandelse, dele hans lidelser og likedannes med ham i hans død.  Han som lever og råder fra evighet til evighet.   </w:t>
      </w:r>
      <w:r w:rsidRPr="00A04C90">
        <w:rPr>
          <w:rFonts w:ascii="Times New Roman" w:hAnsi="Times New Roman" w:cs="Times New Roman"/>
          <w:b/>
          <w:sz w:val="32"/>
          <w:szCs w:val="32"/>
        </w:rPr>
        <w:t xml:space="preserve">Amen. </w:t>
      </w:r>
    </w:p>
    <w:p w14:paraId="54A31083" w14:textId="77777777" w:rsidR="00441255" w:rsidRDefault="00441255">
      <w:pPr>
        <w:jc w:val="center"/>
        <w:rPr>
          <w:rFonts w:ascii="Times New Roman" w:hAnsi="Times New Roman" w:cs="Times New Roman"/>
          <w:b/>
          <w:bCs/>
          <w:sz w:val="44"/>
          <w:szCs w:val="44"/>
        </w:rPr>
      </w:pPr>
    </w:p>
    <w:p w14:paraId="0F5CA8A1" w14:textId="77777777" w:rsidR="00441255" w:rsidRDefault="00441255">
      <w:pPr>
        <w:jc w:val="center"/>
        <w:rPr>
          <w:rFonts w:ascii="Times New Roman" w:hAnsi="Times New Roman" w:cs="Times New Roman"/>
          <w:b/>
          <w:bCs/>
          <w:sz w:val="44"/>
          <w:szCs w:val="44"/>
        </w:rPr>
      </w:pPr>
    </w:p>
    <w:p w14:paraId="3613E9F0" w14:textId="0EBD4DC1" w:rsidR="00AE6034" w:rsidRDefault="00CB29E6">
      <w:pPr>
        <w:jc w:val="center"/>
        <w:rPr>
          <w:rFonts w:ascii="Times New Roman" w:hAnsi="Times New Roman" w:cs="Times New Roman"/>
          <w:sz w:val="32"/>
          <w:szCs w:val="32"/>
        </w:rPr>
      </w:pPr>
      <w:r>
        <w:rPr>
          <w:rFonts w:ascii="Times New Roman" w:hAnsi="Times New Roman" w:cs="Times New Roman"/>
          <w:b/>
          <w:bCs/>
          <w:sz w:val="44"/>
          <w:szCs w:val="44"/>
        </w:rPr>
        <w:lastRenderedPageBreak/>
        <w:t xml:space="preserve">Kunngjøringer </w:t>
      </w:r>
      <w:r>
        <w:rPr>
          <w:rFonts w:ascii="Times New Roman" w:hAnsi="Times New Roman" w:cs="Times New Roman"/>
          <w:sz w:val="32"/>
          <w:szCs w:val="32"/>
        </w:rPr>
        <w:t xml:space="preserve">  </w:t>
      </w:r>
    </w:p>
    <w:p w14:paraId="35FE323B" w14:textId="35025BF4" w:rsidR="0097764D" w:rsidRDefault="00CB29E6">
      <w:pPr>
        <w:jc w:val="center"/>
      </w:pPr>
      <w:r>
        <w:rPr>
          <w:rFonts w:ascii="Times New Roman" w:hAnsi="Times New Roman" w:cs="Times New Roman"/>
          <w:sz w:val="32"/>
          <w:szCs w:val="32"/>
        </w:rPr>
        <w:t xml:space="preserve">                              </w:t>
      </w:r>
    </w:p>
    <w:p w14:paraId="19C02AA0" w14:textId="4EC3D46F" w:rsidR="0097764D" w:rsidRPr="0065501A" w:rsidRDefault="00CB29E6">
      <w:pPr>
        <w:numPr>
          <w:ilvl w:val="0"/>
          <w:numId w:val="2"/>
        </w:numPr>
        <w:rPr>
          <w:rFonts w:ascii="Times New Roman" w:eastAsia="Times New Roman" w:hAnsi="Times New Roman" w:cs="Times New Roman"/>
          <w:color w:val="000000"/>
          <w:sz w:val="32"/>
          <w:szCs w:val="32"/>
          <w:lang w:bidi="ar-SA"/>
        </w:rPr>
      </w:pPr>
      <w:r w:rsidRPr="0065501A">
        <w:rPr>
          <w:rFonts w:ascii="Times New Roman" w:eastAsia="Times New Roman" w:hAnsi="Times New Roman" w:cs="Times New Roman"/>
          <w:color w:val="000000"/>
          <w:sz w:val="32"/>
          <w:szCs w:val="32"/>
          <w:lang w:bidi="ar-SA"/>
        </w:rPr>
        <w:t xml:space="preserve">Kollektene siste uke var kr. </w:t>
      </w:r>
      <w:r w:rsidR="0039437B">
        <w:rPr>
          <w:rFonts w:ascii="Times New Roman" w:eastAsia="Times New Roman" w:hAnsi="Times New Roman" w:cs="Times New Roman"/>
          <w:color w:val="000000"/>
          <w:sz w:val="32"/>
          <w:szCs w:val="32"/>
          <w:lang w:bidi="ar-SA"/>
        </w:rPr>
        <w:t>6</w:t>
      </w:r>
      <w:r w:rsidR="00A37394" w:rsidRPr="0065501A">
        <w:rPr>
          <w:rFonts w:ascii="Times New Roman" w:eastAsia="Times New Roman" w:hAnsi="Times New Roman" w:cs="Times New Roman"/>
          <w:color w:val="000000"/>
          <w:sz w:val="32"/>
          <w:szCs w:val="32"/>
          <w:lang w:bidi="ar-SA"/>
        </w:rPr>
        <w:t>.</w:t>
      </w:r>
      <w:r w:rsidR="006D6651">
        <w:rPr>
          <w:rFonts w:ascii="Times New Roman" w:eastAsia="Times New Roman" w:hAnsi="Times New Roman" w:cs="Times New Roman"/>
          <w:color w:val="000000"/>
          <w:sz w:val="32"/>
          <w:szCs w:val="32"/>
          <w:lang w:bidi="ar-SA"/>
        </w:rPr>
        <w:t>829</w:t>
      </w:r>
      <w:r w:rsidR="00F44EA5" w:rsidRPr="0065501A">
        <w:rPr>
          <w:rFonts w:ascii="Times New Roman" w:eastAsia="Times New Roman" w:hAnsi="Times New Roman" w:cs="Times New Roman"/>
          <w:color w:val="000000"/>
          <w:sz w:val="32"/>
          <w:szCs w:val="32"/>
          <w:lang w:bidi="ar-SA"/>
        </w:rPr>
        <w:t>,</w:t>
      </w:r>
      <w:r w:rsidR="0025563A" w:rsidRPr="0065501A">
        <w:rPr>
          <w:rFonts w:ascii="Times New Roman" w:eastAsia="Times New Roman" w:hAnsi="Times New Roman" w:cs="Times New Roman"/>
          <w:color w:val="000000"/>
          <w:sz w:val="32"/>
          <w:szCs w:val="32"/>
          <w:lang w:bidi="ar-SA"/>
        </w:rPr>
        <w:t>0</w:t>
      </w:r>
      <w:r w:rsidRPr="0065501A">
        <w:rPr>
          <w:rFonts w:ascii="Times New Roman" w:eastAsia="Times New Roman" w:hAnsi="Times New Roman" w:cs="Times New Roman"/>
          <w:color w:val="000000"/>
          <w:sz w:val="32"/>
          <w:szCs w:val="32"/>
          <w:lang w:bidi="ar-SA"/>
        </w:rPr>
        <w:t>0</w:t>
      </w:r>
      <w:r w:rsidR="00066224" w:rsidRPr="0065501A">
        <w:rPr>
          <w:rFonts w:ascii="Times New Roman" w:eastAsia="Times New Roman" w:hAnsi="Times New Roman" w:cs="Times New Roman"/>
          <w:color w:val="000000"/>
          <w:sz w:val="32"/>
          <w:szCs w:val="32"/>
          <w:lang w:bidi="ar-SA"/>
        </w:rPr>
        <w:t xml:space="preserve">.  </w:t>
      </w:r>
      <w:r w:rsidR="00A62F4A" w:rsidRPr="0065501A">
        <w:rPr>
          <w:rFonts w:ascii="Times New Roman" w:eastAsia="Times New Roman" w:hAnsi="Times New Roman" w:cs="Times New Roman"/>
          <w:color w:val="000000"/>
          <w:sz w:val="32"/>
          <w:szCs w:val="32"/>
          <w:lang w:bidi="ar-SA"/>
        </w:rPr>
        <w:t xml:space="preserve">Votivlys kr. </w:t>
      </w:r>
      <w:r w:rsidR="00AB0F12" w:rsidRPr="0065501A">
        <w:rPr>
          <w:rFonts w:ascii="Times New Roman" w:eastAsia="Times New Roman" w:hAnsi="Times New Roman" w:cs="Times New Roman"/>
          <w:color w:val="000000"/>
          <w:sz w:val="32"/>
          <w:szCs w:val="32"/>
          <w:lang w:bidi="ar-SA"/>
        </w:rPr>
        <w:t>713</w:t>
      </w:r>
      <w:r w:rsidR="00196D74" w:rsidRPr="0065501A">
        <w:rPr>
          <w:rFonts w:ascii="Times New Roman" w:eastAsia="Times New Roman" w:hAnsi="Times New Roman" w:cs="Times New Roman"/>
          <w:color w:val="000000"/>
          <w:sz w:val="32"/>
          <w:szCs w:val="32"/>
          <w:lang w:bidi="ar-SA"/>
        </w:rPr>
        <w:t xml:space="preserve">,00.  </w:t>
      </w:r>
      <w:r w:rsidRPr="0065501A">
        <w:rPr>
          <w:rFonts w:ascii="Times New Roman" w:eastAsia="Times New Roman" w:hAnsi="Times New Roman" w:cs="Times New Roman"/>
          <w:color w:val="000000"/>
          <w:sz w:val="32"/>
          <w:szCs w:val="32"/>
          <w:lang w:bidi="ar-SA"/>
        </w:rPr>
        <w:t>Hjertelig takk!</w:t>
      </w:r>
    </w:p>
    <w:p w14:paraId="4FCB7740" w14:textId="77777777" w:rsidR="003650AA" w:rsidRDefault="003650AA" w:rsidP="003650AA">
      <w:pPr>
        <w:ind w:left="360"/>
        <w:rPr>
          <w:rFonts w:ascii="Times New Roman" w:eastAsia="Times New Roman" w:hAnsi="Times New Roman" w:cs="Times New Roman"/>
          <w:color w:val="000000"/>
          <w:sz w:val="36"/>
          <w:szCs w:val="36"/>
          <w:lang w:bidi="ar-SA"/>
        </w:rPr>
      </w:pPr>
    </w:p>
    <w:p w14:paraId="098571D9" w14:textId="009ABA13" w:rsidR="002D01FE" w:rsidRPr="0065501A" w:rsidRDefault="00BD5D8F" w:rsidP="00FF5513">
      <w:pPr>
        <w:pStyle w:val="Listeavsnitt"/>
        <w:widowControl w:val="0"/>
        <w:numPr>
          <w:ilvl w:val="0"/>
          <w:numId w:val="5"/>
        </w:numPr>
        <w:spacing w:line="240" w:lineRule="auto"/>
        <w:rPr>
          <w:sz w:val="32"/>
          <w:szCs w:val="32"/>
        </w:rPr>
      </w:pPr>
      <w:r w:rsidRPr="0065501A">
        <w:rPr>
          <w:sz w:val="32"/>
          <w:szCs w:val="32"/>
        </w:rPr>
        <w:t>Under fastetiden vil pater sitte i skriftestolen en halv time før høymessen og kveldsmessen på søndager.</w:t>
      </w:r>
      <w:r w:rsidR="00CE3554" w:rsidRPr="0065501A">
        <w:rPr>
          <w:sz w:val="32"/>
          <w:szCs w:val="32"/>
        </w:rPr>
        <w:t xml:space="preserve">  Ellers etter avtale.</w:t>
      </w:r>
    </w:p>
    <w:p w14:paraId="7278AFEC" w14:textId="3570AC51" w:rsidR="008850F1" w:rsidRPr="0065501A" w:rsidRDefault="008E611D" w:rsidP="006D718B">
      <w:pPr>
        <w:pStyle w:val="Listeavsnitt"/>
        <w:numPr>
          <w:ilvl w:val="0"/>
          <w:numId w:val="2"/>
        </w:numPr>
        <w:suppressAutoHyphens w:val="0"/>
        <w:autoSpaceDE w:val="0"/>
        <w:autoSpaceDN w:val="0"/>
        <w:adjustRightInd w:val="0"/>
        <w:rPr>
          <w:sz w:val="32"/>
          <w:szCs w:val="32"/>
        </w:rPr>
      </w:pPr>
      <w:r w:rsidRPr="0065501A">
        <w:rPr>
          <w:sz w:val="32"/>
          <w:szCs w:val="32"/>
        </w:rPr>
        <w:t>I fastetiden vil det være korsveiandakter på flere språk. Se plakat.</w:t>
      </w:r>
      <w:bookmarkStart w:id="1" w:name="_Hlk157158034"/>
    </w:p>
    <w:p w14:paraId="68B38F6F" w14:textId="71FF2EF1" w:rsidR="00A97757" w:rsidRPr="0065501A" w:rsidRDefault="00231087" w:rsidP="00850619">
      <w:pPr>
        <w:widowControl/>
        <w:numPr>
          <w:ilvl w:val="0"/>
          <w:numId w:val="2"/>
        </w:numPr>
        <w:shd w:val="clear" w:color="000000" w:fill="FFFFFF"/>
        <w:spacing w:before="280" w:line="100" w:lineRule="atLeast"/>
        <w:contextualSpacing/>
        <w:rPr>
          <w:rFonts w:ascii="Times New Roman" w:hAnsi="Times New Roman" w:cs="Times New Roman"/>
          <w:sz w:val="32"/>
          <w:szCs w:val="32"/>
        </w:rPr>
      </w:pPr>
      <w:r w:rsidRPr="0065501A">
        <w:rPr>
          <w:rFonts w:ascii="Times New Roman" w:hAnsi="Times New Roman" w:cs="Times New Roman"/>
          <w:color w:val="000000"/>
          <w:sz w:val="32"/>
          <w:szCs w:val="32"/>
        </w:rPr>
        <w:t>M</w:t>
      </w:r>
      <w:r w:rsidR="005F6784" w:rsidRPr="0065501A">
        <w:rPr>
          <w:rFonts w:ascii="Times New Roman" w:hAnsi="Times New Roman" w:cs="Times New Roman"/>
          <w:color w:val="000000"/>
          <w:sz w:val="32"/>
          <w:szCs w:val="32"/>
        </w:rPr>
        <w:t>enighetsrådsmøte tirsdag</w:t>
      </w:r>
      <w:r w:rsidRPr="0065501A">
        <w:rPr>
          <w:rFonts w:ascii="Times New Roman" w:hAnsi="Times New Roman" w:cs="Times New Roman"/>
          <w:color w:val="000000"/>
          <w:sz w:val="32"/>
          <w:szCs w:val="32"/>
        </w:rPr>
        <w:t xml:space="preserve"> 8. april kl. 18.00.</w:t>
      </w:r>
    </w:p>
    <w:p w14:paraId="3687F624" w14:textId="5117FE07" w:rsidR="000031B1" w:rsidRPr="0065501A" w:rsidRDefault="000031B1" w:rsidP="00850619">
      <w:pPr>
        <w:widowControl/>
        <w:numPr>
          <w:ilvl w:val="0"/>
          <w:numId w:val="2"/>
        </w:numPr>
        <w:shd w:val="clear" w:color="000000" w:fill="FFFFFF"/>
        <w:spacing w:before="280" w:line="100" w:lineRule="atLeast"/>
        <w:contextualSpacing/>
        <w:rPr>
          <w:rFonts w:ascii="Times New Roman" w:hAnsi="Times New Roman" w:cs="Times New Roman"/>
          <w:sz w:val="32"/>
          <w:szCs w:val="32"/>
        </w:rPr>
      </w:pPr>
      <w:r w:rsidRPr="0065501A">
        <w:rPr>
          <w:rFonts w:ascii="Times New Roman" w:hAnsi="Times New Roman" w:cs="Times New Roman"/>
          <w:sz w:val="32"/>
          <w:szCs w:val="32"/>
        </w:rPr>
        <w:t>Onsdag 9. april kl. 18.30 kateketmøte.</w:t>
      </w:r>
    </w:p>
    <w:p w14:paraId="05EABCAD" w14:textId="1DCDFD08" w:rsidR="00585FE0" w:rsidRPr="0065501A" w:rsidRDefault="00585FE0" w:rsidP="00850619">
      <w:pPr>
        <w:widowControl/>
        <w:numPr>
          <w:ilvl w:val="0"/>
          <w:numId w:val="2"/>
        </w:numPr>
        <w:shd w:val="clear" w:color="000000" w:fill="FFFFFF"/>
        <w:spacing w:before="280" w:line="100" w:lineRule="atLeast"/>
        <w:contextualSpacing/>
        <w:rPr>
          <w:rFonts w:ascii="Times New Roman" w:hAnsi="Times New Roman" w:cs="Times New Roman"/>
          <w:sz w:val="32"/>
          <w:szCs w:val="32"/>
        </w:rPr>
      </w:pPr>
      <w:r w:rsidRPr="0065501A">
        <w:rPr>
          <w:rFonts w:ascii="Times New Roman" w:hAnsi="Times New Roman" w:cs="Times New Roman"/>
          <w:sz w:val="32"/>
          <w:szCs w:val="32"/>
        </w:rPr>
        <w:t>Torsdag 10. april kl. 18.00 konfirmantundervisning.</w:t>
      </w:r>
    </w:p>
    <w:p w14:paraId="63102420" w14:textId="1D202ACD" w:rsidR="000031B1" w:rsidRPr="0065501A" w:rsidRDefault="000031B1" w:rsidP="00850619">
      <w:pPr>
        <w:widowControl/>
        <w:numPr>
          <w:ilvl w:val="0"/>
          <w:numId w:val="2"/>
        </w:numPr>
        <w:shd w:val="clear" w:color="000000" w:fill="FFFFFF"/>
        <w:spacing w:before="280" w:line="100" w:lineRule="atLeast"/>
        <w:contextualSpacing/>
        <w:rPr>
          <w:rFonts w:ascii="Times New Roman" w:hAnsi="Times New Roman" w:cs="Times New Roman"/>
          <w:sz w:val="32"/>
          <w:szCs w:val="32"/>
        </w:rPr>
      </w:pPr>
      <w:r w:rsidRPr="0065501A">
        <w:rPr>
          <w:rFonts w:ascii="Times New Roman" w:hAnsi="Times New Roman" w:cs="Times New Roman"/>
          <w:sz w:val="32"/>
          <w:szCs w:val="32"/>
        </w:rPr>
        <w:t xml:space="preserve">Lørdag 12. april </w:t>
      </w:r>
      <w:r w:rsidR="0055174D" w:rsidRPr="0065501A">
        <w:rPr>
          <w:rFonts w:ascii="Times New Roman" w:hAnsi="Times New Roman" w:cs="Times New Roman"/>
          <w:sz w:val="32"/>
          <w:szCs w:val="32"/>
        </w:rPr>
        <w:t>filippinsk min</w:t>
      </w:r>
      <w:r w:rsidR="00983D69" w:rsidRPr="0065501A">
        <w:rPr>
          <w:rFonts w:ascii="Times New Roman" w:hAnsi="Times New Roman" w:cs="Times New Roman"/>
          <w:sz w:val="32"/>
          <w:szCs w:val="32"/>
        </w:rPr>
        <w:t>i</w:t>
      </w:r>
      <w:r w:rsidR="0055174D" w:rsidRPr="0065501A">
        <w:rPr>
          <w:rFonts w:ascii="Times New Roman" w:hAnsi="Times New Roman" w:cs="Times New Roman"/>
          <w:sz w:val="32"/>
          <w:szCs w:val="32"/>
        </w:rPr>
        <w:t>retrett</w:t>
      </w:r>
      <w:r w:rsidR="008D059B" w:rsidRPr="0065501A">
        <w:rPr>
          <w:rFonts w:ascii="Times New Roman" w:hAnsi="Times New Roman" w:cs="Times New Roman"/>
          <w:sz w:val="32"/>
          <w:szCs w:val="32"/>
        </w:rPr>
        <w:t xml:space="preserve"> fra kl. 8.00 til kl. 17.30</w:t>
      </w:r>
      <w:r w:rsidR="0055174D" w:rsidRPr="0065501A">
        <w:rPr>
          <w:rFonts w:ascii="Times New Roman" w:hAnsi="Times New Roman" w:cs="Times New Roman"/>
          <w:sz w:val="32"/>
          <w:szCs w:val="32"/>
        </w:rPr>
        <w:t>.</w:t>
      </w:r>
    </w:p>
    <w:p w14:paraId="60A0237D" w14:textId="0729497F" w:rsidR="00501836" w:rsidRPr="0065501A" w:rsidRDefault="00501836" w:rsidP="00850619">
      <w:pPr>
        <w:widowControl/>
        <w:numPr>
          <w:ilvl w:val="0"/>
          <w:numId w:val="2"/>
        </w:numPr>
        <w:shd w:val="clear" w:color="000000" w:fill="FFFFFF"/>
        <w:spacing w:before="280" w:line="100" w:lineRule="atLeast"/>
        <w:contextualSpacing/>
        <w:rPr>
          <w:rFonts w:ascii="Times New Roman" w:hAnsi="Times New Roman" w:cs="Times New Roman"/>
          <w:sz w:val="32"/>
          <w:szCs w:val="32"/>
        </w:rPr>
      </w:pPr>
      <w:r w:rsidRPr="0065501A">
        <w:rPr>
          <w:rFonts w:ascii="Times New Roman" w:hAnsi="Times New Roman" w:cs="Times New Roman"/>
          <w:sz w:val="32"/>
          <w:szCs w:val="32"/>
        </w:rPr>
        <w:t>Påskelun</w:t>
      </w:r>
      <w:r w:rsidR="00136384" w:rsidRPr="0065501A">
        <w:rPr>
          <w:rFonts w:ascii="Times New Roman" w:hAnsi="Times New Roman" w:cs="Times New Roman"/>
          <w:sz w:val="32"/>
          <w:szCs w:val="32"/>
        </w:rPr>
        <w:t>sj</w:t>
      </w:r>
      <w:r w:rsidRPr="0065501A">
        <w:rPr>
          <w:rFonts w:ascii="Times New Roman" w:hAnsi="Times New Roman" w:cs="Times New Roman"/>
          <w:sz w:val="32"/>
          <w:szCs w:val="32"/>
        </w:rPr>
        <w:t xml:space="preserve"> etter </w:t>
      </w:r>
      <w:r w:rsidR="001E2482" w:rsidRPr="0065501A">
        <w:rPr>
          <w:rFonts w:ascii="Times New Roman" w:hAnsi="Times New Roman" w:cs="Times New Roman"/>
          <w:sz w:val="32"/>
          <w:szCs w:val="32"/>
        </w:rPr>
        <w:t>høy</w:t>
      </w:r>
      <w:r w:rsidRPr="0065501A">
        <w:rPr>
          <w:rFonts w:ascii="Times New Roman" w:hAnsi="Times New Roman" w:cs="Times New Roman"/>
          <w:sz w:val="32"/>
          <w:szCs w:val="32"/>
        </w:rPr>
        <w:t>messen 1. påskedag</w:t>
      </w:r>
      <w:r w:rsidR="001E2482" w:rsidRPr="0065501A">
        <w:rPr>
          <w:rFonts w:ascii="Times New Roman" w:hAnsi="Times New Roman" w:cs="Times New Roman"/>
          <w:sz w:val="32"/>
          <w:szCs w:val="32"/>
        </w:rPr>
        <w:t xml:space="preserve">, </w:t>
      </w:r>
      <w:r w:rsidR="00177237" w:rsidRPr="0065501A">
        <w:rPr>
          <w:rFonts w:ascii="Times New Roman" w:hAnsi="Times New Roman" w:cs="Times New Roman"/>
          <w:sz w:val="32"/>
          <w:szCs w:val="32"/>
        </w:rPr>
        <w:t>søndag 20. april.</w:t>
      </w:r>
    </w:p>
    <w:p w14:paraId="6CF179B9" w14:textId="77777777" w:rsidR="00F43C88" w:rsidRPr="0065501A" w:rsidRDefault="00F43C88" w:rsidP="00F43C88">
      <w:pPr>
        <w:pStyle w:val="Listeavsnitt"/>
        <w:rPr>
          <w:sz w:val="32"/>
          <w:szCs w:val="32"/>
        </w:rPr>
      </w:pPr>
    </w:p>
    <w:p w14:paraId="62ED94CC" w14:textId="71AA90F5" w:rsidR="00F43C88" w:rsidRPr="0065501A" w:rsidRDefault="00F43C88" w:rsidP="008850F1">
      <w:pPr>
        <w:pStyle w:val="Listeavsnitt"/>
        <w:numPr>
          <w:ilvl w:val="0"/>
          <w:numId w:val="2"/>
        </w:numPr>
        <w:rPr>
          <w:sz w:val="32"/>
          <w:szCs w:val="32"/>
        </w:rPr>
      </w:pPr>
      <w:r w:rsidRPr="0065501A">
        <w:rPr>
          <w:sz w:val="32"/>
          <w:szCs w:val="32"/>
        </w:rPr>
        <w:t xml:space="preserve">Det er opprydding i biblioteket vårt. </w:t>
      </w:r>
      <w:r w:rsidR="00151502" w:rsidRPr="0065501A">
        <w:rPr>
          <w:sz w:val="32"/>
          <w:szCs w:val="32"/>
        </w:rPr>
        <w:t>Bøker som man kan få gratis, ligger i St. Joseph stuen</w:t>
      </w:r>
      <w:r w:rsidR="00F92475" w:rsidRPr="0065501A">
        <w:rPr>
          <w:sz w:val="32"/>
          <w:szCs w:val="32"/>
        </w:rPr>
        <w:t>.</w:t>
      </w:r>
      <w:r w:rsidR="00C04929" w:rsidRPr="0065501A">
        <w:rPr>
          <w:sz w:val="32"/>
          <w:szCs w:val="32"/>
        </w:rPr>
        <w:t xml:space="preserve">  Det blir stadig fylt opp med nye bøker.</w:t>
      </w:r>
    </w:p>
    <w:p w14:paraId="6E0FCA2D" w14:textId="77777777" w:rsidR="00D46B53" w:rsidRPr="0065501A" w:rsidRDefault="00D46B53" w:rsidP="00D46B53">
      <w:pPr>
        <w:pStyle w:val="Listeavsnitt"/>
        <w:rPr>
          <w:sz w:val="32"/>
          <w:szCs w:val="32"/>
        </w:rPr>
      </w:pPr>
    </w:p>
    <w:p w14:paraId="3FD51EEA" w14:textId="20F98D4E" w:rsidR="00D46B53" w:rsidRPr="0065501A" w:rsidRDefault="00D46B53" w:rsidP="00D46B53">
      <w:pPr>
        <w:numPr>
          <w:ilvl w:val="0"/>
          <w:numId w:val="2"/>
        </w:numPr>
        <w:rPr>
          <w:rFonts w:ascii="Times New Roman" w:hAnsi="Times New Roman" w:cs="Times New Roman"/>
          <w:sz w:val="32"/>
          <w:szCs w:val="32"/>
        </w:rPr>
      </w:pPr>
      <w:r w:rsidRPr="0065501A">
        <w:rPr>
          <w:rFonts w:ascii="Times New Roman" w:hAnsi="Times New Roman" w:cs="Times New Roman"/>
          <w:b/>
          <w:bCs/>
          <w:sz w:val="32"/>
          <w:szCs w:val="32"/>
        </w:rPr>
        <w:t xml:space="preserve">Caritas Fasteaksjonen 2025 </w:t>
      </w:r>
      <w:r w:rsidRPr="0065501A">
        <w:rPr>
          <w:rFonts w:ascii="Times New Roman" w:hAnsi="Times New Roman" w:cs="Times New Roman"/>
          <w:color w:val="000000"/>
          <w:sz w:val="32"/>
          <w:szCs w:val="32"/>
        </w:rPr>
        <w:t xml:space="preserve">setter </w:t>
      </w:r>
      <w:proofErr w:type="gramStart"/>
      <w:r w:rsidRPr="0065501A">
        <w:rPr>
          <w:rFonts w:ascii="Times New Roman" w:hAnsi="Times New Roman" w:cs="Times New Roman"/>
          <w:color w:val="000000"/>
          <w:sz w:val="32"/>
          <w:szCs w:val="32"/>
        </w:rPr>
        <w:t>fokus</w:t>
      </w:r>
      <w:proofErr w:type="gramEnd"/>
      <w:r w:rsidRPr="0065501A">
        <w:rPr>
          <w:rFonts w:ascii="Times New Roman" w:hAnsi="Times New Roman" w:cs="Times New Roman"/>
          <w:color w:val="000000"/>
          <w:sz w:val="32"/>
          <w:szCs w:val="32"/>
        </w:rPr>
        <w:t xml:space="preserve"> </w:t>
      </w:r>
      <w:r w:rsidRPr="0065501A">
        <w:rPr>
          <w:rFonts w:ascii="Times New Roman" w:hAnsi="Times New Roman" w:cs="Times New Roman"/>
          <w:sz w:val="32"/>
          <w:szCs w:val="32"/>
        </w:rPr>
        <w:t xml:space="preserve">på «Avstå fra et gode – og </w:t>
      </w:r>
      <w:proofErr w:type="spellStart"/>
      <w:r w:rsidRPr="0065501A">
        <w:rPr>
          <w:rFonts w:ascii="Times New Roman" w:hAnsi="Times New Roman" w:cs="Times New Roman"/>
          <w:sz w:val="32"/>
          <w:szCs w:val="32"/>
        </w:rPr>
        <w:t>hjelp</w:t>
      </w:r>
      <w:proofErr w:type="spellEnd"/>
      <w:r w:rsidRPr="0065501A">
        <w:rPr>
          <w:rFonts w:ascii="Times New Roman" w:hAnsi="Times New Roman" w:cs="Times New Roman"/>
          <w:sz w:val="32"/>
          <w:szCs w:val="32"/>
        </w:rPr>
        <w:t xml:space="preserve"> dem som trenger det. Sammen for en bedre verden, ett hjerte av gangen.</w:t>
      </w:r>
      <w:r w:rsidRPr="0065501A">
        <w:rPr>
          <w:rFonts w:ascii="Times New Roman" w:hAnsi="Times New Roman" w:cs="Times New Roman"/>
          <w:b/>
          <w:bCs/>
          <w:sz w:val="32"/>
          <w:szCs w:val="32"/>
        </w:rPr>
        <w:t>» Fastebøsser ligger bak i kirken.</w:t>
      </w:r>
      <w:r w:rsidRPr="0065501A">
        <w:rPr>
          <w:rFonts w:ascii="Times New Roman" w:hAnsi="Times New Roman" w:cs="Times New Roman"/>
          <w:sz w:val="32"/>
          <w:szCs w:val="32"/>
        </w:rPr>
        <w:t xml:space="preserve"> Ministrantene vil stå ved utgangen med bøsser til fasteaksjonen. VIPPS: 93082.  </w:t>
      </w:r>
      <w:proofErr w:type="spellStart"/>
      <w:r w:rsidRPr="0065501A">
        <w:rPr>
          <w:rFonts w:ascii="Times New Roman" w:hAnsi="Times New Roman" w:cs="Times New Roman"/>
          <w:sz w:val="32"/>
          <w:szCs w:val="32"/>
        </w:rPr>
        <w:t>Gavekto</w:t>
      </w:r>
      <w:proofErr w:type="spellEnd"/>
      <w:r w:rsidRPr="0065501A">
        <w:rPr>
          <w:rFonts w:ascii="Times New Roman" w:hAnsi="Times New Roman" w:cs="Times New Roman"/>
          <w:sz w:val="32"/>
          <w:szCs w:val="32"/>
        </w:rPr>
        <w:t>:  8200.01.93433. Merk faste.</w:t>
      </w:r>
    </w:p>
    <w:p w14:paraId="55D5282F" w14:textId="77777777" w:rsidR="001B74DE" w:rsidRPr="0065501A" w:rsidRDefault="001B74DE" w:rsidP="001B74DE">
      <w:pPr>
        <w:pStyle w:val="Listeavsnitt"/>
        <w:rPr>
          <w:sz w:val="32"/>
          <w:szCs w:val="32"/>
        </w:rPr>
      </w:pPr>
    </w:p>
    <w:p w14:paraId="6D73723B" w14:textId="77777777" w:rsidR="001B74DE" w:rsidRPr="00441255" w:rsidRDefault="001B74DE" w:rsidP="001B74DE">
      <w:pPr>
        <w:widowControl/>
        <w:numPr>
          <w:ilvl w:val="0"/>
          <w:numId w:val="2"/>
        </w:numPr>
        <w:suppressAutoHyphens w:val="0"/>
        <w:autoSpaceDE w:val="0"/>
        <w:autoSpaceDN w:val="0"/>
        <w:adjustRightInd w:val="0"/>
        <w:rPr>
          <w:rFonts w:ascii="Times New Roman" w:hAnsi="Times New Roman" w:cs="Times New Roman"/>
          <w:sz w:val="32"/>
          <w:szCs w:val="32"/>
          <w:lang w:eastAsia="zh-TW" w:bidi="ar-SA"/>
        </w:rPr>
      </w:pPr>
      <w:r w:rsidRPr="0065501A">
        <w:rPr>
          <w:b/>
          <w:bCs/>
          <w:sz w:val="32"/>
          <w:szCs w:val="32"/>
          <w:lang w:eastAsia="en-US"/>
        </w:rPr>
        <w:t>Messetider</w:t>
      </w:r>
      <w:r w:rsidRPr="0065501A">
        <w:rPr>
          <w:sz w:val="32"/>
          <w:szCs w:val="32"/>
          <w:lang w:eastAsia="en-US"/>
        </w:rPr>
        <w:t xml:space="preserve"> for </w:t>
      </w:r>
      <w:r w:rsidRPr="0065501A">
        <w:rPr>
          <w:b/>
          <w:bCs/>
          <w:sz w:val="32"/>
          <w:szCs w:val="32"/>
          <w:lang w:eastAsia="en-US"/>
        </w:rPr>
        <w:t>stille uke og påsken</w:t>
      </w:r>
      <w:r w:rsidRPr="0065501A">
        <w:rPr>
          <w:sz w:val="32"/>
          <w:szCs w:val="32"/>
          <w:lang w:eastAsia="en-US"/>
        </w:rPr>
        <w:t xml:space="preserve"> er slått opp på oppslagstavlene.  De er også å finne på vår hjemmeside </w:t>
      </w:r>
      <w:hyperlink r:id="rId10">
        <w:r w:rsidRPr="0065501A">
          <w:rPr>
            <w:rStyle w:val="Internett-lenke"/>
            <w:rFonts w:ascii="Times New Roman" w:hAnsi="Times New Roman"/>
            <w:color w:val="auto"/>
            <w:sz w:val="32"/>
            <w:szCs w:val="32"/>
          </w:rPr>
          <w:t>http://fredrikstad.katolsk.no</w:t>
        </w:r>
      </w:hyperlink>
      <w:r w:rsidRPr="0065501A">
        <w:rPr>
          <w:sz w:val="32"/>
          <w:szCs w:val="32"/>
          <w:lang w:eastAsia="en-US"/>
        </w:rPr>
        <w:t xml:space="preserve"> og på </w:t>
      </w:r>
      <w:hyperlink r:id="rId11">
        <w:r w:rsidRPr="0065501A">
          <w:rPr>
            <w:rStyle w:val="Internett-lenke"/>
            <w:rFonts w:ascii="Times New Roman" w:hAnsi="Times New Roman"/>
            <w:color w:val="auto"/>
            <w:sz w:val="32"/>
            <w:szCs w:val="32"/>
            <w:lang w:eastAsia="en-US"/>
          </w:rPr>
          <w:t>www.katolsk.no</w:t>
        </w:r>
      </w:hyperlink>
      <w:r w:rsidRPr="0065501A">
        <w:rPr>
          <w:sz w:val="32"/>
          <w:szCs w:val="32"/>
          <w:lang w:eastAsia="en-US"/>
        </w:rPr>
        <w:t>.</w:t>
      </w:r>
    </w:p>
    <w:p w14:paraId="3CB55B09" w14:textId="77777777" w:rsidR="00441255" w:rsidRPr="0065501A" w:rsidRDefault="00441255" w:rsidP="00441255">
      <w:pPr>
        <w:widowControl/>
        <w:suppressAutoHyphens w:val="0"/>
        <w:autoSpaceDE w:val="0"/>
        <w:autoSpaceDN w:val="0"/>
        <w:adjustRightInd w:val="0"/>
        <w:rPr>
          <w:rFonts w:ascii="Times New Roman" w:hAnsi="Times New Roman" w:cs="Times New Roman"/>
          <w:sz w:val="32"/>
          <w:szCs w:val="32"/>
          <w:lang w:eastAsia="zh-TW" w:bidi="ar-SA"/>
        </w:rPr>
      </w:pPr>
    </w:p>
    <w:p w14:paraId="660CA6C3" w14:textId="33DA555C" w:rsidR="0065501A" w:rsidRPr="00474A43" w:rsidRDefault="0065501A" w:rsidP="0065501A">
      <w:pPr>
        <w:pStyle w:val="Listeavsnitt"/>
        <w:numPr>
          <w:ilvl w:val="0"/>
          <w:numId w:val="2"/>
        </w:numPr>
        <w:suppressAutoHyphens w:val="0"/>
        <w:spacing w:after="160" w:line="254" w:lineRule="auto"/>
        <w:rPr>
          <w:rFonts w:eastAsiaTheme="minorEastAsia"/>
          <w:b/>
          <w:bCs/>
          <w:color w:val="auto"/>
          <w:sz w:val="32"/>
          <w:szCs w:val="32"/>
        </w:rPr>
      </w:pPr>
      <w:bookmarkStart w:id="2" w:name="_Hlk502758230"/>
      <w:bookmarkEnd w:id="1"/>
      <w:r w:rsidRPr="00474A43">
        <w:rPr>
          <w:b/>
          <w:bCs/>
          <w:i/>
          <w:iCs/>
          <w:sz w:val="32"/>
          <w:szCs w:val="32"/>
        </w:rPr>
        <w:t xml:space="preserve">Menighetsbladet for </w:t>
      </w:r>
      <w:r w:rsidR="00516D71">
        <w:rPr>
          <w:b/>
          <w:bCs/>
          <w:i/>
          <w:iCs/>
          <w:sz w:val="32"/>
          <w:szCs w:val="32"/>
        </w:rPr>
        <w:t>påske</w:t>
      </w:r>
      <w:r w:rsidRPr="00474A43">
        <w:rPr>
          <w:b/>
          <w:bCs/>
          <w:i/>
          <w:iCs/>
          <w:sz w:val="32"/>
          <w:szCs w:val="32"/>
        </w:rPr>
        <w:t xml:space="preserve"> er nå kommet og er lagt ut i våpenhuset</w:t>
      </w:r>
    </w:p>
    <w:p w14:paraId="0E666A6C" w14:textId="2232A3E4" w:rsidR="0065501A" w:rsidRPr="00DE7787" w:rsidRDefault="0065501A" w:rsidP="00DE7787">
      <w:pPr>
        <w:pStyle w:val="Listeavsnitt"/>
        <w:spacing w:after="160" w:line="254" w:lineRule="auto"/>
        <w:ind w:left="360"/>
        <w:rPr>
          <w:b/>
          <w:bCs/>
          <w:i/>
          <w:iCs/>
          <w:sz w:val="32"/>
          <w:szCs w:val="32"/>
        </w:rPr>
      </w:pPr>
      <w:r w:rsidRPr="00474A43">
        <w:rPr>
          <w:b/>
          <w:bCs/>
          <w:i/>
          <w:iCs/>
          <w:sz w:val="32"/>
          <w:szCs w:val="32"/>
        </w:rPr>
        <w:t>Noen blader har adressela</w:t>
      </w:r>
      <w:r w:rsidRPr="00DE7787">
        <w:rPr>
          <w:b/>
          <w:bCs/>
          <w:i/>
          <w:iCs/>
          <w:sz w:val="32"/>
          <w:szCs w:val="32"/>
        </w:rPr>
        <w:t>pp. Hvis du vet at du har satt deg på listen for å få tilsendt menighetsbladet, er det fint om du finner og tar med ditt adresserte eksemplar som du finner lagt ut alfabetisk.</w:t>
      </w:r>
    </w:p>
    <w:p w14:paraId="0A0D7413" w14:textId="64225C24" w:rsidR="0065501A" w:rsidRDefault="0065501A" w:rsidP="0065501A">
      <w:pPr>
        <w:pStyle w:val="Listeavsnitt"/>
        <w:spacing w:after="160" w:line="254" w:lineRule="auto"/>
        <w:ind w:left="360"/>
        <w:rPr>
          <w:b/>
          <w:bCs/>
          <w:i/>
          <w:iCs/>
          <w:sz w:val="32"/>
          <w:szCs w:val="32"/>
        </w:rPr>
      </w:pPr>
      <w:r w:rsidRPr="00474A43">
        <w:rPr>
          <w:b/>
          <w:bCs/>
          <w:i/>
          <w:iCs/>
          <w:sz w:val="32"/>
          <w:szCs w:val="32"/>
        </w:rPr>
        <w:t>For alle andre – værsågod – ta med et uadressert eksemplar</w:t>
      </w:r>
      <w:r w:rsidR="00DC5DC0">
        <w:rPr>
          <w:b/>
          <w:bCs/>
          <w:i/>
          <w:iCs/>
          <w:sz w:val="32"/>
          <w:szCs w:val="32"/>
        </w:rPr>
        <w:t>.</w:t>
      </w:r>
    </w:p>
    <w:p w14:paraId="484C5B23" w14:textId="77777777" w:rsidR="00DC5DC0" w:rsidRPr="00474A43" w:rsidRDefault="00DC5DC0" w:rsidP="0065501A">
      <w:pPr>
        <w:pStyle w:val="Listeavsnitt"/>
        <w:spacing w:after="160" w:line="254" w:lineRule="auto"/>
        <w:ind w:left="360"/>
        <w:rPr>
          <w:b/>
          <w:bCs/>
          <w:sz w:val="32"/>
          <w:szCs w:val="32"/>
        </w:rPr>
      </w:pPr>
    </w:p>
    <w:p w14:paraId="657811C2" w14:textId="57BF0CFC" w:rsidR="0097764D" w:rsidRPr="0065501A" w:rsidRDefault="00DB403E" w:rsidP="00BC55B7">
      <w:pPr>
        <w:pStyle w:val="Listeavsnitt"/>
        <w:numPr>
          <w:ilvl w:val="0"/>
          <w:numId w:val="2"/>
        </w:numPr>
        <w:shd w:val="clear" w:color="auto" w:fill="FFFFFF"/>
        <w:suppressAutoHyphens w:val="0"/>
        <w:spacing w:before="280" w:after="28" w:line="240" w:lineRule="auto"/>
        <w:rPr>
          <w:b/>
          <w:sz w:val="32"/>
          <w:szCs w:val="32"/>
        </w:rPr>
      </w:pPr>
      <w:r w:rsidRPr="0065501A">
        <w:rPr>
          <w:sz w:val="32"/>
          <w:szCs w:val="32"/>
        </w:rPr>
        <w:t>Filippinsk</w:t>
      </w:r>
      <w:r w:rsidR="00700361" w:rsidRPr="0065501A">
        <w:rPr>
          <w:sz w:val="32"/>
          <w:szCs w:val="32"/>
        </w:rPr>
        <w:t xml:space="preserve"> g</w:t>
      </w:r>
      <w:r w:rsidR="00934C4A" w:rsidRPr="0065501A">
        <w:rPr>
          <w:sz w:val="32"/>
          <w:szCs w:val="32"/>
        </w:rPr>
        <w:t>rupp</w:t>
      </w:r>
      <w:r w:rsidR="007F7D3B" w:rsidRPr="0065501A">
        <w:rPr>
          <w:sz w:val="32"/>
          <w:szCs w:val="32"/>
        </w:rPr>
        <w:t>e</w:t>
      </w:r>
      <w:r w:rsidR="007F7D3B" w:rsidRPr="0065501A">
        <w:rPr>
          <w:sz w:val="32"/>
          <w:szCs w:val="32"/>
          <w:lang w:eastAsia="en-US"/>
        </w:rPr>
        <w:t xml:space="preserve"> har ansvaret for vask av kirken til uken.  </w:t>
      </w:r>
      <w:r w:rsidRPr="0065501A">
        <w:rPr>
          <w:sz w:val="32"/>
          <w:szCs w:val="32"/>
          <w:lang w:eastAsia="en-US"/>
        </w:rPr>
        <w:t>Filippinsk</w:t>
      </w:r>
      <w:r w:rsidR="00402854" w:rsidRPr="0065501A">
        <w:rPr>
          <w:sz w:val="32"/>
          <w:szCs w:val="32"/>
          <w:lang w:eastAsia="en-US"/>
        </w:rPr>
        <w:t xml:space="preserve"> g</w:t>
      </w:r>
      <w:r w:rsidR="007F7D3B" w:rsidRPr="0065501A">
        <w:rPr>
          <w:sz w:val="32"/>
          <w:szCs w:val="32"/>
          <w:lang w:eastAsia="en-US"/>
        </w:rPr>
        <w:t xml:space="preserve">ruppe har ansvaret for kirkekaffen neste søndag. </w:t>
      </w:r>
      <w:bookmarkEnd w:id="2"/>
    </w:p>
    <w:p w14:paraId="0CAD20D6" w14:textId="21DE2080" w:rsidR="00517501" w:rsidRDefault="00CB29E6">
      <w:pPr>
        <w:spacing w:before="280"/>
        <w:contextualSpacing/>
        <w:rPr>
          <w:rFonts w:ascii="Times New Roman" w:hAnsi="Times New Roman" w:cs="Times New Roman"/>
          <w:b/>
          <w:sz w:val="36"/>
          <w:szCs w:val="36"/>
        </w:rPr>
      </w:pPr>
      <w:r>
        <w:rPr>
          <w:rFonts w:ascii="Times New Roman" w:eastAsia="Times New Roman" w:hAnsi="Times New Roman" w:cs="Times New Roman"/>
          <w:b/>
          <w:sz w:val="36"/>
          <w:szCs w:val="36"/>
        </w:rPr>
        <w:t xml:space="preserve"> </w:t>
      </w:r>
      <w:r w:rsidR="00B4322F">
        <w:rPr>
          <w:rFonts w:ascii="Times New Roman" w:eastAsia="Times New Roman" w:hAnsi="Times New Roman" w:cs="Times New Roman"/>
          <w:b/>
          <w:sz w:val="36"/>
          <w:szCs w:val="36"/>
        </w:rPr>
        <w:tab/>
      </w:r>
      <w:r w:rsidR="00B4322F">
        <w:rPr>
          <w:rFonts w:ascii="Times New Roman" w:eastAsia="Times New Roman" w:hAnsi="Times New Roman" w:cs="Times New Roman"/>
          <w:b/>
          <w:sz w:val="36"/>
          <w:szCs w:val="36"/>
        </w:rPr>
        <w:tab/>
        <w:t>R</w:t>
      </w:r>
      <w:r>
        <w:rPr>
          <w:rFonts w:ascii="Times New Roman" w:eastAsia="Times New Roman" w:hAnsi="Times New Roman" w:cs="Times New Roman"/>
          <w:b/>
          <w:sz w:val="36"/>
          <w:szCs w:val="36"/>
        </w:rPr>
        <w:t>iktig g</w:t>
      </w:r>
      <w:r>
        <w:rPr>
          <w:rFonts w:ascii="Times New Roman" w:hAnsi="Times New Roman" w:cs="Times New Roman"/>
          <w:b/>
          <w:sz w:val="36"/>
          <w:szCs w:val="36"/>
        </w:rPr>
        <w:t>od søndag og velkommen til kirkekaffe!</w:t>
      </w:r>
    </w:p>
    <w:sectPr w:rsidR="00517501" w:rsidSect="009A7F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TimesNewRomanPSM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erif;Times New Roma">
    <w:altName w:val="Times New Roman"/>
    <w:panose1 w:val="00000000000000000000"/>
    <w:charset w:val="00"/>
    <w:family w:val="roman"/>
    <w:notTrueType/>
    <w:pitch w:val="default"/>
  </w:font>
  <w:font w:name="Old English Text MT">
    <w:panose1 w:val="03040902040508030806"/>
    <w:charset w:val="00"/>
    <w:family w:val="script"/>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Overskrift1"/>
      <w:suff w:val="nothing"/>
      <w:lvlText w:val=""/>
      <w:lvlJc w:val="left"/>
      <w:pPr>
        <w:tabs>
          <w:tab w:val="num" w:pos="0"/>
        </w:tabs>
        <w:ind w:left="432" w:hanging="432"/>
      </w:pPr>
    </w:lvl>
    <w:lvl w:ilvl="1">
      <w:start w:val="1"/>
      <w:numFmt w:val="none"/>
      <w:pStyle w:val="Overskrift2"/>
      <w:suff w:val="nothing"/>
      <w:lvlText w:val=""/>
      <w:lvlJc w:val="left"/>
      <w:pPr>
        <w:tabs>
          <w:tab w:val="num" w:pos="0"/>
        </w:tabs>
        <w:ind w:left="576" w:hanging="576"/>
      </w:pPr>
    </w:lvl>
    <w:lvl w:ilvl="2">
      <w:start w:val="1"/>
      <w:numFmt w:val="none"/>
      <w:pStyle w:val="Overskrift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0"/>
        </w:tabs>
        <w:ind w:left="360" w:hanging="360"/>
      </w:pPr>
      <w:rPr>
        <w:rFonts w:ascii="Symbol" w:hAnsi="Symbol" w:cs="Symbol"/>
        <w:b w:val="0"/>
        <w:color w:val="000000"/>
        <w:sz w:val="36"/>
        <w:szCs w:val="32"/>
        <w:lang w:val="no" w:eastAsia="en-US" w:bidi="hi-IN"/>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b w:val="0"/>
        <w:color w:val="000000"/>
        <w:sz w:val="36"/>
        <w:szCs w:val="32"/>
        <w:lang w:val="no" w:eastAsia="en-US" w:bidi="hi-IN"/>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b w:val="0"/>
        <w:color w:val="000000"/>
        <w:sz w:val="36"/>
        <w:szCs w:val="32"/>
        <w:lang w:val="no" w:eastAsia="en-US" w:bidi="hi-IN"/>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cs="Times New Roman"/>
        <w:color w:val="262626"/>
        <w:sz w:val="36"/>
        <w:szCs w:val="3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3BE455D"/>
    <w:multiLevelType w:val="multilevel"/>
    <w:tmpl w:val="6BF4DE5E"/>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63D13EB"/>
    <w:multiLevelType w:val="multilevel"/>
    <w:tmpl w:val="C85E61AC"/>
    <w:lvl w:ilvl="0">
      <w:start w:val="1"/>
      <w:numFmt w:val="bullet"/>
      <w:lvlText w:val=""/>
      <w:lvlJc w:val="left"/>
      <w:pPr>
        <w:ind w:left="360" w:hanging="360"/>
      </w:pPr>
      <w:rPr>
        <w:rFonts w:ascii="Symbol" w:hAnsi="Symbol" w:cs="Symbol" w:hint="default"/>
        <w:caps w:val="0"/>
        <w:smallCaps w:val="0"/>
        <w:spacing w:val="0"/>
        <w:sz w:val="36"/>
        <w:szCs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caps w:val="0"/>
        <w:smallCaps w:val="0"/>
        <w:spacing w:val="0"/>
        <w:sz w:val="36"/>
        <w:szCs w:val="3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caps w:val="0"/>
        <w:smallCaps w:val="0"/>
        <w:spacing w:val="0"/>
        <w:sz w:val="36"/>
        <w:szCs w:val="36"/>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08F42C37"/>
    <w:multiLevelType w:val="multilevel"/>
    <w:tmpl w:val="C9487BA2"/>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B7A59A3"/>
    <w:multiLevelType w:val="multilevel"/>
    <w:tmpl w:val="297CEC84"/>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55724A7"/>
    <w:multiLevelType w:val="multilevel"/>
    <w:tmpl w:val="8940E670"/>
    <w:lvl w:ilvl="0">
      <w:start w:val="1"/>
      <w:numFmt w:val="bullet"/>
      <w:lvlText w:val=""/>
      <w:lvlJc w:val="left"/>
      <w:pPr>
        <w:ind w:left="360" w:hanging="360"/>
      </w:pPr>
      <w:rPr>
        <w:rFonts w:ascii="Symbol" w:hAnsi="Symbol" w:cs="Symbol" w:hint="default"/>
        <w:b w:val="0"/>
        <w:color w:val="000000"/>
        <w:sz w:val="32"/>
        <w:szCs w:val="32"/>
        <w:lang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30224747"/>
    <w:multiLevelType w:val="multilevel"/>
    <w:tmpl w:val="8B106882"/>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7AE556E"/>
    <w:multiLevelType w:val="multilevel"/>
    <w:tmpl w:val="4352264A"/>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5C31F8F"/>
    <w:multiLevelType w:val="multilevel"/>
    <w:tmpl w:val="EDD23748"/>
    <w:lvl w:ilvl="0">
      <w:start w:val="1"/>
      <w:numFmt w:val="bullet"/>
      <w:lvlText w:val="-"/>
      <w:lvlJc w:val="left"/>
      <w:pPr>
        <w:tabs>
          <w:tab w:val="num" w:pos="720"/>
        </w:tabs>
        <w:ind w:left="720" w:hanging="360"/>
      </w:pPr>
      <w:rPr>
        <w:rFonts w:ascii="Times New Roman" w:hAnsi="Times New Roman" w:cs="Times New Roman"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C59281B"/>
    <w:multiLevelType w:val="multilevel"/>
    <w:tmpl w:val="AD7290B6"/>
    <w:lvl w:ilvl="0">
      <w:start w:val="1"/>
      <w:numFmt w:val="bullet"/>
      <w:lvlText w:val="-"/>
      <w:lvlJc w:val="left"/>
      <w:pPr>
        <w:tabs>
          <w:tab w:val="num" w:pos="720"/>
        </w:tabs>
        <w:ind w:left="720" w:hanging="360"/>
      </w:pPr>
      <w:rPr>
        <w:rFonts w:ascii="Times New Roman" w:hAnsi="Times New Roman" w:cs="Times New Roman" w:hint="default"/>
        <w:b/>
        <w:sz w:val="36"/>
      </w:rPr>
    </w:lvl>
    <w:lvl w:ilvl="1">
      <w:start w:val="1"/>
      <w:numFmt w:val="bullet"/>
      <w:lvlText w:val="o"/>
      <w:lvlJc w:val="left"/>
      <w:pPr>
        <w:tabs>
          <w:tab w:val="num" w:pos="1440"/>
        </w:tabs>
        <w:ind w:left="1440" w:hanging="360"/>
      </w:pPr>
      <w:rPr>
        <w:rFonts w:ascii="Courier New" w:hAnsi="Courier New" w:cs="Symbol" w:hint="default"/>
        <w:b w:val="0"/>
        <w:sz w:val="3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1D73160"/>
    <w:multiLevelType w:val="multilevel"/>
    <w:tmpl w:val="F85EC6A2"/>
    <w:lvl w:ilvl="0">
      <w:start w:val="1"/>
      <w:numFmt w:val="bullet"/>
      <w:lvlText w:val="-"/>
      <w:lvlJc w:val="left"/>
      <w:pPr>
        <w:ind w:left="720" w:hanging="360"/>
      </w:pPr>
      <w:rPr>
        <w:rFonts w:ascii="Times New Roman" w:hAnsi="Times New Roman" w:cs="Times New Roman" w:hint="default"/>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9D0257A"/>
    <w:multiLevelType w:val="multilevel"/>
    <w:tmpl w:val="C7106480"/>
    <w:lvl w:ilvl="0">
      <w:start w:val="1"/>
      <w:numFmt w:val="bullet"/>
      <w:lvlText w:val="-"/>
      <w:lvlJc w:val="left"/>
      <w:pPr>
        <w:tabs>
          <w:tab w:val="num" w:pos="720"/>
        </w:tabs>
        <w:ind w:left="720" w:hanging="360"/>
      </w:pPr>
      <w:rPr>
        <w:rFonts w:ascii="Times New Roman" w:hAnsi="Times New Roman" w:cs="Times New Roman" w:hint="default"/>
        <w:b/>
        <w:sz w:val="36"/>
      </w:rPr>
    </w:lvl>
    <w:lvl w:ilvl="1">
      <w:start w:val="1"/>
      <w:numFmt w:val="bullet"/>
      <w:lvlText w:val="o"/>
      <w:lvlJc w:val="left"/>
      <w:pPr>
        <w:tabs>
          <w:tab w:val="num" w:pos="1440"/>
        </w:tabs>
        <w:ind w:left="1440" w:hanging="360"/>
      </w:pPr>
      <w:rPr>
        <w:rFonts w:ascii="Courier New" w:hAnsi="Courier New" w:cs="Symbol" w:hint="default"/>
        <w:b w:val="0"/>
        <w:sz w:val="3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1FE79B5"/>
    <w:multiLevelType w:val="multilevel"/>
    <w:tmpl w:val="CAE0A56E"/>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882016251">
    <w:abstractNumId w:val="0"/>
  </w:num>
  <w:num w:numId="2" w16cid:durableId="1654018388">
    <w:abstractNumId w:val="1"/>
  </w:num>
  <w:num w:numId="3" w16cid:durableId="1522860245">
    <w:abstractNumId w:val="2"/>
  </w:num>
  <w:num w:numId="4" w16cid:durableId="860361153">
    <w:abstractNumId w:val="4"/>
  </w:num>
  <w:num w:numId="5" w16cid:durableId="633485330">
    <w:abstractNumId w:val="14"/>
  </w:num>
  <w:num w:numId="6" w16cid:durableId="402488663">
    <w:abstractNumId w:val="10"/>
  </w:num>
  <w:num w:numId="7" w16cid:durableId="104932477">
    <w:abstractNumId w:val="6"/>
  </w:num>
  <w:num w:numId="8" w16cid:durableId="1255552622">
    <w:abstractNumId w:val="9"/>
  </w:num>
  <w:num w:numId="9" w16cid:durableId="1927767004">
    <w:abstractNumId w:val="3"/>
  </w:num>
  <w:num w:numId="10" w16cid:durableId="893271228">
    <w:abstractNumId w:val="5"/>
  </w:num>
  <w:num w:numId="11" w16cid:durableId="1675454015">
    <w:abstractNumId w:val="12"/>
  </w:num>
  <w:num w:numId="12" w16cid:durableId="1330675138">
    <w:abstractNumId w:val="7"/>
  </w:num>
  <w:num w:numId="13" w16cid:durableId="1041902810">
    <w:abstractNumId w:val="13"/>
  </w:num>
  <w:num w:numId="14" w16cid:durableId="655498783">
    <w:abstractNumId w:val="8"/>
  </w:num>
  <w:num w:numId="15" w16cid:durableId="17646429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38"/>
    <w:rsid w:val="000017B9"/>
    <w:rsid w:val="000031B1"/>
    <w:rsid w:val="00005967"/>
    <w:rsid w:val="0000660F"/>
    <w:rsid w:val="00012835"/>
    <w:rsid w:val="00013AA8"/>
    <w:rsid w:val="0002673E"/>
    <w:rsid w:val="00031116"/>
    <w:rsid w:val="00037FC6"/>
    <w:rsid w:val="00044F32"/>
    <w:rsid w:val="000577FA"/>
    <w:rsid w:val="00066224"/>
    <w:rsid w:val="00072393"/>
    <w:rsid w:val="00074561"/>
    <w:rsid w:val="00076EF7"/>
    <w:rsid w:val="0008041C"/>
    <w:rsid w:val="00081838"/>
    <w:rsid w:val="00084534"/>
    <w:rsid w:val="000A4F86"/>
    <w:rsid w:val="000B1786"/>
    <w:rsid w:val="000B2937"/>
    <w:rsid w:val="000B2C61"/>
    <w:rsid w:val="000C08A9"/>
    <w:rsid w:val="000D1DCD"/>
    <w:rsid w:val="000D2B5A"/>
    <w:rsid w:val="000E3147"/>
    <w:rsid w:val="000F5273"/>
    <w:rsid w:val="00101905"/>
    <w:rsid w:val="00113819"/>
    <w:rsid w:val="00113B0C"/>
    <w:rsid w:val="00120567"/>
    <w:rsid w:val="00121C84"/>
    <w:rsid w:val="0012285C"/>
    <w:rsid w:val="0012374B"/>
    <w:rsid w:val="001238D5"/>
    <w:rsid w:val="00124309"/>
    <w:rsid w:val="00136384"/>
    <w:rsid w:val="00136F58"/>
    <w:rsid w:val="00146D5E"/>
    <w:rsid w:val="00151502"/>
    <w:rsid w:val="00154441"/>
    <w:rsid w:val="0016027B"/>
    <w:rsid w:val="00161090"/>
    <w:rsid w:val="00163C9B"/>
    <w:rsid w:val="00177237"/>
    <w:rsid w:val="001803CB"/>
    <w:rsid w:val="001836AF"/>
    <w:rsid w:val="001878D6"/>
    <w:rsid w:val="0019397C"/>
    <w:rsid w:val="001951E1"/>
    <w:rsid w:val="00196D74"/>
    <w:rsid w:val="001A1574"/>
    <w:rsid w:val="001A6D54"/>
    <w:rsid w:val="001B24AE"/>
    <w:rsid w:val="001B74DE"/>
    <w:rsid w:val="001B7C6A"/>
    <w:rsid w:val="001C16DF"/>
    <w:rsid w:val="001C2E0B"/>
    <w:rsid w:val="001C5665"/>
    <w:rsid w:val="001C6A30"/>
    <w:rsid w:val="001C6E11"/>
    <w:rsid w:val="001C7638"/>
    <w:rsid w:val="001D5362"/>
    <w:rsid w:val="001E2351"/>
    <w:rsid w:val="001E2482"/>
    <w:rsid w:val="001E669E"/>
    <w:rsid w:val="001E6B8B"/>
    <w:rsid w:val="002136EB"/>
    <w:rsid w:val="00216560"/>
    <w:rsid w:val="00221632"/>
    <w:rsid w:val="00226F55"/>
    <w:rsid w:val="00231087"/>
    <w:rsid w:val="00232782"/>
    <w:rsid w:val="00241D29"/>
    <w:rsid w:val="00242107"/>
    <w:rsid w:val="00245C5D"/>
    <w:rsid w:val="00247B02"/>
    <w:rsid w:val="00250359"/>
    <w:rsid w:val="00250B96"/>
    <w:rsid w:val="002522B9"/>
    <w:rsid w:val="00252F49"/>
    <w:rsid w:val="0025563A"/>
    <w:rsid w:val="00262A1E"/>
    <w:rsid w:val="002655ED"/>
    <w:rsid w:val="00267F39"/>
    <w:rsid w:val="00271B1D"/>
    <w:rsid w:val="00271D25"/>
    <w:rsid w:val="00281CAB"/>
    <w:rsid w:val="002831CA"/>
    <w:rsid w:val="00297725"/>
    <w:rsid w:val="002A0ADF"/>
    <w:rsid w:val="002A2AF5"/>
    <w:rsid w:val="002A35C7"/>
    <w:rsid w:val="002A77C2"/>
    <w:rsid w:val="002B3481"/>
    <w:rsid w:val="002B35C0"/>
    <w:rsid w:val="002B7E17"/>
    <w:rsid w:val="002C7D38"/>
    <w:rsid w:val="002D01FE"/>
    <w:rsid w:val="002D7B18"/>
    <w:rsid w:val="002E0DD3"/>
    <w:rsid w:val="002E3235"/>
    <w:rsid w:val="002E4067"/>
    <w:rsid w:val="002E6301"/>
    <w:rsid w:val="002E6D23"/>
    <w:rsid w:val="002F0CD3"/>
    <w:rsid w:val="002F23CE"/>
    <w:rsid w:val="003009D4"/>
    <w:rsid w:val="0030363F"/>
    <w:rsid w:val="00313C75"/>
    <w:rsid w:val="00316955"/>
    <w:rsid w:val="00324C6C"/>
    <w:rsid w:val="0034612D"/>
    <w:rsid w:val="00346515"/>
    <w:rsid w:val="00347B1C"/>
    <w:rsid w:val="00347F98"/>
    <w:rsid w:val="00353324"/>
    <w:rsid w:val="00356EF0"/>
    <w:rsid w:val="00360D6D"/>
    <w:rsid w:val="003645A2"/>
    <w:rsid w:val="00364638"/>
    <w:rsid w:val="003650AA"/>
    <w:rsid w:val="00366F36"/>
    <w:rsid w:val="00367984"/>
    <w:rsid w:val="00367CCA"/>
    <w:rsid w:val="00374297"/>
    <w:rsid w:val="00374755"/>
    <w:rsid w:val="00375AC0"/>
    <w:rsid w:val="00377944"/>
    <w:rsid w:val="0038094F"/>
    <w:rsid w:val="00384CBA"/>
    <w:rsid w:val="0039437B"/>
    <w:rsid w:val="00395EB1"/>
    <w:rsid w:val="003A00E4"/>
    <w:rsid w:val="003A51C4"/>
    <w:rsid w:val="003B5AFF"/>
    <w:rsid w:val="003B640D"/>
    <w:rsid w:val="003B7566"/>
    <w:rsid w:val="003C0DB0"/>
    <w:rsid w:val="003C2216"/>
    <w:rsid w:val="003E08D3"/>
    <w:rsid w:val="003E1264"/>
    <w:rsid w:val="003F38C8"/>
    <w:rsid w:val="003F3A2B"/>
    <w:rsid w:val="003F4470"/>
    <w:rsid w:val="003F639C"/>
    <w:rsid w:val="003F755E"/>
    <w:rsid w:val="003F7A62"/>
    <w:rsid w:val="00400CE2"/>
    <w:rsid w:val="004014CD"/>
    <w:rsid w:val="00402854"/>
    <w:rsid w:val="0041162E"/>
    <w:rsid w:val="00423572"/>
    <w:rsid w:val="0042491A"/>
    <w:rsid w:val="00431A03"/>
    <w:rsid w:val="00441255"/>
    <w:rsid w:val="00446861"/>
    <w:rsid w:val="00447937"/>
    <w:rsid w:val="004502DC"/>
    <w:rsid w:val="00452C53"/>
    <w:rsid w:val="00457A9F"/>
    <w:rsid w:val="00467FD3"/>
    <w:rsid w:val="004716B0"/>
    <w:rsid w:val="00484FA0"/>
    <w:rsid w:val="00492A1F"/>
    <w:rsid w:val="00496624"/>
    <w:rsid w:val="00497069"/>
    <w:rsid w:val="004A55EF"/>
    <w:rsid w:val="004B55A4"/>
    <w:rsid w:val="004B7A11"/>
    <w:rsid w:val="004C4998"/>
    <w:rsid w:val="004C686B"/>
    <w:rsid w:val="004D4AD8"/>
    <w:rsid w:val="004D4BFA"/>
    <w:rsid w:val="004E07D5"/>
    <w:rsid w:val="004E3D6C"/>
    <w:rsid w:val="004E610D"/>
    <w:rsid w:val="004F2E08"/>
    <w:rsid w:val="004F55B6"/>
    <w:rsid w:val="00501836"/>
    <w:rsid w:val="00505307"/>
    <w:rsid w:val="00505A65"/>
    <w:rsid w:val="0051093F"/>
    <w:rsid w:val="0051158B"/>
    <w:rsid w:val="00516D71"/>
    <w:rsid w:val="00517501"/>
    <w:rsid w:val="0054469A"/>
    <w:rsid w:val="0054479C"/>
    <w:rsid w:val="00544D60"/>
    <w:rsid w:val="00550BD0"/>
    <w:rsid w:val="0055174D"/>
    <w:rsid w:val="0055215A"/>
    <w:rsid w:val="0055409C"/>
    <w:rsid w:val="005553DE"/>
    <w:rsid w:val="00564AE7"/>
    <w:rsid w:val="00575C29"/>
    <w:rsid w:val="005807B2"/>
    <w:rsid w:val="00581064"/>
    <w:rsid w:val="00582EEB"/>
    <w:rsid w:val="00583C44"/>
    <w:rsid w:val="00585FE0"/>
    <w:rsid w:val="005A4958"/>
    <w:rsid w:val="005A7F23"/>
    <w:rsid w:val="005B2A70"/>
    <w:rsid w:val="005B56FE"/>
    <w:rsid w:val="005B6265"/>
    <w:rsid w:val="005B682F"/>
    <w:rsid w:val="005B7A81"/>
    <w:rsid w:val="005C16E7"/>
    <w:rsid w:val="005C6472"/>
    <w:rsid w:val="005C747B"/>
    <w:rsid w:val="005C7526"/>
    <w:rsid w:val="005C78B6"/>
    <w:rsid w:val="005D2EFD"/>
    <w:rsid w:val="005F6784"/>
    <w:rsid w:val="00602899"/>
    <w:rsid w:val="00610EA5"/>
    <w:rsid w:val="006258A5"/>
    <w:rsid w:val="00630A1A"/>
    <w:rsid w:val="0064406B"/>
    <w:rsid w:val="0065501A"/>
    <w:rsid w:val="00664D46"/>
    <w:rsid w:val="006766BE"/>
    <w:rsid w:val="00686EED"/>
    <w:rsid w:val="006922ED"/>
    <w:rsid w:val="00692348"/>
    <w:rsid w:val="006A396C"/>
    <w:rsid w:val="006A4E97"/>
    <w:rsid w:val="006B6084"/>
    <w:rsid w:val="006D028C"/>
    <w:rsid w:val="006D4E4D"/>
    <w:rsid w:val="006D6651"/>
    <w:rsid w:val="006D718B"/>
    <w:rsid w:val="006E0305"/>
    <w:rsid w:val="006E0CCA"/>
    <w:rsid w:val="006E4B23"/>
    <w:rsid w:val="006F3CE4"/>
    <w:rsid w:val="006F3D59"/>
    <w:rsid w:val="006F3D99"/>
    <w:rsid w:val="006F6D8E"/>
    <w:rsid w:val="00700361"/>
    <w:rsid w:val="00705DB3"/>
    <w:rsid w:val="007076FB"/>
    <w:rsid w:val="0071085C"/>
    <w:rsid w:val="0071122D"/>
    <w:rsid w:val="0071638F"/>
    <w:rsid w:val="007163F6"/>
    <w:rsid w:val="00720763"/>
    <w:rsid w:val="0072302C"/>
    <w:rsid w:val="00727519"/>
    <w:rsid w:val="00736725"/>
    <w:rsid w:val="0073691E"/>
    <w:rsid w:val="00753206"/>
    <w:rsid w:val="00754985"/>
    <w:rsid w:val="0076179D"/>
    <w:rsid w:val="00770B75"/>
    <w:rsid w:val="00772B02"/>
    <w:rsid w:val="0077557E"/>
    <w:rsid w:val="007967A2"/>
    <w:rsid w:val="007A5DF2"/>
    <w:rsid w:val="007B07BC"/>
    <w:rsid w:val="007B326D"/>
    <w:rsid w:val="007B72E9"/>
    <w:rsid w:val="007C275D"/>
    <w:rsid w:val="007C4249"/>
    <w:rsid w:val="007D55F6"/>
    <w:rsid w:val="007E252F"/>
    <w:rsid w:val="007F708A"/>
    <w:rsid w:val="007F7D3B"/>
    <w:rsid w:val="00805239"/>
    <w:rsid w:val="00810FE7"/>
    <w:rsid w:val="00812A18"/>
    <w:rsid w:val="008201CE"/>
    <w:rsid w:val="008236A7"/>
    <w:rsid w:val="008344D8"/>
    <w:rsid w:val="00842156"/>
    <w:rsid w:val="00847155"/>
    <w:rsid w:val="00850619"/>
    <w:rsid w:val="00852E64"/>
    <w:rsid w:val="00857171"/>
    <w:rsid w:val="00872B49"/>
    <w:rsid w:val="008774BA"/>
    <w:rsid w:val="008850F1"/>
    <w:rsid w:val="00886147"/>
    <w:rsid w:val="008866C4"/>
    <w:rsid w:val="008871FB"/>
    <w:rsid w:val="0089003C"/>
    <w:rsid w:val="008A7318"/>
    <w:rsid w:val="008B4F95"/>
    <w:rsid w:val="008C6C18"/>
    <w:rsid w:val="008C716F"/>
    <w:rsid w:val="008D059B"/>
    <w:rsid w:val="008E611D"/>
    <w:rsid w:val="008F11D9"/>
    <w:rsid w:val="008F269F"/>
    <w:rsid w:val="008F31BD"/>
    <w:rsid w:val="00901181"/>
    <w:rsid w:val="0090798F"/>
    <w:rsid w:val="00912F1C"/>
    <w:rsid w:val="009165F6"/>
    <w:rsid w:val="00923648"/>
    <w:rsid w:val="009240C1"/>
    <w:rsid w:val="009322B9"/>
    <w:rsid w:val="00934C4A"/>
    <w:rsid w:val="009352BD"/>
    <w:rsid w:val="00940F87"/>
    <w:rsid w:val="00942544"/>
    <w:rsid w:val="009448B2"/>
    <w:rsid w:val="00945F30"/>
    <w:rsid w:val="0094600F"/>
    <w:rsid w:val="009464DB"/>
    <w:rsid w:val="00950836"/>
    <w:rsid w:val="00955F6A"/>
    <w:rsid w:val="0095619A"/>
    <w:rsid w:val="0096343B"/>
    <w:rsid w:val="0097323E"/>
    <w:rsid w:val="00974659"/>
    <w:rsid w:val="00974665"/>
    <w:rsid w:val="0097764D"/>
    <w:rsid w:val="0098027A"/>
    <w:rsid w:val="00983D69"/>
    <w:rsid w:val="00987401"/>
    <w:rsid w:val="009875C0"/>
    <w:rsid w:val="00993252"/>
    <w:rsid w:val="009A2CA5"/>
    <w:rsid w:val="009A2F7B"/>
    <w:rsid w:val="009A65AE"/>
    <w:rsid w:val="009A7F8D"/>
    <w:rsid w:val="009C0450"/>
    <w:rsid w:val="009D047B"/>
    <w:rsid w:val="009D1244"/>
    <w:rsid w:val="009D1FBF"/>
    <w:rsid w:val="009D5AE6"/>
    <w:rsid w:val="009F140E"/>
    <w:rsid w:val="009F3297"/>
    <w:rsid w:val="00A011C2"/>
    <w:rsid w:val="00A0449F"/>
    <w:rsid w:val="00A04C90"/>
    <w:rsid w:val="00A07755"/>
    <w:rsid w:val="00A132C1"/>
    <w:rsid w:val="00A14C32"/>
    <w:rsid w:val="00A23D05"/>
    <w:rsid w:val="00A31527"/>
    <w:rsid w:val="00A3665E"/>
    <w:rsid w:val="00A37394"/>
    <w:rsid w:val="00A50E42"/>
    <w:rsid w:val="00A51E1C"/>
    <w:rsid w:val="00A52CD4"/>
    <w:rsid w:val="00A55992"/>
    <w:rsid w:val="00A565B7"/>
    <w:rsid w:val="00A6261C"/>
    <w:rsid w:val="00A62F4A"/>
    <w:rsid w:val="00A669F6"/>
    <w:rsid w:val="00A725A5"/>
    <w:rsid w:val="00A75878"/>
    <w:rsid w:val="00A86EE7"/>
    <w:rsid w:val="00A9212D"/>
    <w:rsid w:val="00A942A4"/>
    <w:rsid w:val="00A96A4A"/>
    <w:rsid w:val="00A97757"/>
    <w:rsid w:val="00AA4274"/>
    <w:rsid w:val="00AB0F12"/>
    <w:rsid w:val="00AB4160"/>
    <w:rsid w:val="00AC2CB9"/>
    <w:rsid w:val="00AC3B97"/>
    <w:rsid w:val="00AC553E"/>
    <w:rsid w:val="00AC662E"/>
    <w:rsid w:val="00AC7791"/>
    <w:rsid w:val="00AD0C86"/>
    <w:rsid w:val="00AD2138"/>
    <w:rsid w:val="00AD2902"/>
    <w:rsid w:val="00AD3C46"/>
    <w:rsid w:val="00AD65F5"/>
    <w:rsid w:val="00AE08AF"/>
    <w:rsid w:val="00AE52A8"/>
    <w:rsid w:val="00AE6034"/>
    <w:rsid w:val="00AF37D5"/>
    <w:rsid w:val="00AF3A27"/>
    <w:rsid w:val="00AF6892"/>
    <w:rsid w:val="00B03E9F"/>
    <w:rsid w:val="00B1209B"/>
    <w:rsid w:val="00B30C56"/>
    <w:rsid w:val="00B3530B"/>
    <w:rsid w:val="00B4322F"/>
    <w:rsid w:val="00B43AF4"/>
    <w:rsid w:val="00B46EC3"/>
    <w:rsid w:val="00B54E7C"/>
    <w:rsid w:val="00B62212"/>
    <w:rsid w:val="00B73C9D"/>
    <w:rsid w:val="00B73F03"/>
    <w:rsid w:val="00B75938"/>
    <w:rsid w:val="00B84BE2"/>
    <w:rsid w:val="00B923F8"/>
    <w:rsid w:val="00BA6EBA"/>
    <w:rsid w:val="00BA70DF"/>
    <w:rsid w:val="00BB6575"/>
    <w:rsid w:val="00BC3514"/>
    <w:rsid w:val="00BC55B7"/>
    <w:rsid w:val="00BC6BBB"/>
    <w:rsid w:val="00BC7DDE"/>
    <w:rsid w:val="00BD04ED"/>
    <w:rsid w:val="00BD2E28"/>
    <w:rsid w:val="00BD4085"/>
    <w:rsid w:val="00BD5D8F"/>
    <w:rsid w:val="00BD7982"/>
    <w:rsid w:val="00BE45FB"/>
    <w:rsid w:val="00C00993"/>
    <w:rsid w:val="00C01001"/>
    <w:rsid w:val="00C04929"/>
    <w:rsid w:val="00C0637E"/>
    <w:rsid w:val="00C071D7"/>
    <w:rsid w:val="00C130DA"/>
    <w:rsid w:val="00C16A7D"/>
    <w:rsid w:val="00C32513"/>
    <w:rsid w:val="00C37CCB"/>
    <w:rsid w:val="00C41C48"/>
    <w:rsid w:val="00C41F35"/>
    <w:rsid w:val="00C42437"/>
    <w:rsid w:val="00C44E21"/>
    <w:rsid w:val="00C575AB"/>
    <w:rsid w:val="00C63F3B"/>
    <w:rsid w:val="00C641D5"/>
    <w:rsid w:val="00C64430"/>
    <w:rsid w:val="00C64EF2"/>
    <w:rsid w:val="00C749C2"/>
    <w:rsid w:val="00C7735D"/>
    <w:rsid w:val="00C850C9"/>
    <w:rsid w:val="00C8638A"/>
    <w:rsid w:val="00C8671D"/>
    <w:rsid w:val="00C90423"/>
    <w:rsid w:val="00C90D5E"/>
    <w:rsid w:val="00C92DDA"/>
    <w:rsid w:val="00C95035"/>
    <w:rsid w:val="00C972B9"/>
    <w:rsid w:val="00CB29E6"/>
    <w:rsid w:val="00CC27EE"/>
    <w:rsid w:val="00CD7F3D"/>
    <w:rsid w:val="00CE3554"/>
    <w:rsid w:val="00CE594B"/>
    <w:rsid w:val="00CF79A0"/>
    <w:rsid w:val="00D013A9"/>
    <w:rsid w:val="00D27A6C"/>
    <w:rsid w:val="00D37F3C"/>
    <w:rsid w:val="00D46B53"/>
    <w:rsid w:val="00D479C6"/>
    <w:rsid w:val="00D5423A"/>
    <w:rsid w:val="00D607D5"/>
    <w:rsid w:val="00D61328"/>
    <w:rsid w:val="00D66744"/>
    <w:rsid w:val="00D67E68"/>
    <w:rsid w:val="00D81835"/>
    <w:rsid w:val="00D8341C"/>
    <w:rsid w:val="00D8370E"/>
    <w:rsid w:val="00D8508A"/>
    <w:rsid w:val="00D8708C"/>
    <w:rsid w:val="00D93D6A"/>
    <w:rsid w:val="00D97535"/>
    <w:rsid w:val="00DA11C2"/>
    <w:rsid w:val="00DA3689"/>
    <w:rsid w:val="00DA3BC7"/>
    <w:rsid w:val="00DA7916"/>
    <w:rsid w:val="00DA7A29"/>
    <w:rsid w:val="00DB19FD"/>
    <w:rsid w:val="00DB25B4"/>
    <w:rsid w:val="00DB399E"/>
    <w:rsid w:val="00DB403E"/>
    <w:rsid w:val="00DB774E"/>
    <w:rsid w:val="00DC0AD3"/>
    <w:rsid w:val="00DC19F0"/>
    <w:rsid w:val="00DC5DC0"/>
    <w:rsid w:val="00DC6C1B"/>
    <w:rsid w:val="00DD3C7C"/>
    <w:rsid w:val="00DE17A5"/>
    <w:rsid w:val="00DE75EE"/>
    <w:rsid w:val="00DE7787"/>
    <w:rsid w:val="00DF2306"/>
    <w:rsid w:val="00DF51BE"/>
    <w:rsid w:val="00DF6068"/>
    <w:rsid w:val="00E10BF7"/>
    <w:rsid w:val="00E11D76"/>
    <w:rsid w:val="00E202C5"/>
    <w:rsid w:val="00E368E9"/>
    <w:rsid w:val="00E42A28"/>
    <w:rsid w:val="00E4382F"/>
    <w:rsid w:val="00E5178E"/>
    <w:rsid w:val="00E55A2F"/>
    <w:rsid w:val="00E606FB"/>
    <w:rsid w:val="00E6133C"/>
    <w:rsid w:val="00E63341"/>
    <w:rsid w:val="00E7005B"/>
    <w:rsid w:val="00E721FB"/>
    <w:rsid w:val="00E72737"/>
    <w:rsid w:val="00E86BD3"/>
    <w:rsid w:val="00EC0345"/>
    <w:rsid w:val="00ED71BD"/>
    <w:rsid w:val="00EE4AEF"/>
    <w:rsid w:val="00EE4FA6"/>
    <w:rsid w:val="00EF5224"/>
    <w:rsid w:val="00EF5C19"/>
    <w:rsid w:val="00F05356"/>
    <w:rsid w:val="00F13962"/>
    <w:rsid w:val="00F13F66"/>
    <w:rsid w:val="00F15C65"/>
    <w:rsid w:val="00F232AD"/>
    <w:rsid w:val="00F25D80"/>
    <w:rsid w:val="00F27FC9"/>
    <w:rsid w:val="00F43C88"/>
    <w:rsid w:val="00F44E05"/>
    <w:rsid w:val="00F44EA5"/>
    <w:rsid w:val="00F4729C"/>
    <w:rsid w:val="00F5280F"/>
    <w:rsid w:val="00F60873"/>
    <w:rsid w:val="00F63CE0"/>
    <w:rsid w:val="00F73B3E"/>
    <w:rsid w:val="00F755BB"/>
    <w:rsid w:val="00F75C16"/>
    <w:rsid w:val="00F761F4"/>
    <w:rsid w:val="00F80D21"/>
    <w:rsid w:val="00F92475"/>
    <w:rsid w:val="00F93DA0"/>
    <w:rsid w:val="00F96215"/>
    <w:rsid w:val="00F97369"/>
    <w:rsid w:val="00FA043C"/>
    <w:rsid w:val="00FA04C7"/>
    <w:rsid w:val="00FA22E1"/>
    <w:rsid w:val="00FA3EC2"/>
    <w:rsid w:val="00FA56CC"/>
    <w:rsid w:val="00FB3C5A"/>
    <w:rsid w:val="00FB4F7F"/>
    <w:rsid w:val="00FB72E7"/>
    <w:rsid w:val="00FC787B"/>
    <w:rsid w:val="00FD3CC8"/>
    <w:rsid w:val="00FD6586"/>
    <w:rsid w:val="00FD6E13"/>
    <w:rsid w:val="00FD7EFA"/>
    <w:rsid w:val="00FE1510"/>
    <w:rsid w:val="00FE3C98"/>
    <w:rsid w:val="00FE55B8"/>
    <w:rsid w:val="00FF017F"/>
    <w:rsid w:val="00FF3215"/>
    <w:rsid w:val="00FF5098"/>
    <w:rsid w:val="00FF5513"/>
    <w:rsid w:val="00FF783A"/>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7507181"/>
  <w15:chartTrackingRefBased/>
  <w15:docId w15:val="{3058BF0C-15E2-4027-9550-4015A20D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paragraph" w:styleId="Overskrift1">
    <w:name w:val="heading 1"/>
    <w:basedOn w:val="Overskrift"/>
    <w:next w:val="Brdtekst"/>
    <w:qFormat/>
    <w:pPr>
      <w:numPr>
        <w:numId w:val="1"/>
      </w:numPr>
      <w:outlineLvl w:val="0"/>
    </w:pPr>
    <w:rPr>
      <w:b/>
      <w:bCs/>
      <w:sz w:val="36"/>
      <w:szCs w:val="36"/>
    </w:rPr>
  </w:style>
  <w:style w:type="paragraph" w:styleId="Overskrift2">
    <w:name w:val="heading 2"/>
    <w:basedOn w:val="Overskrift"/>
    <w:next w:val="Brdtekst"/>
    <w:qFormat/>
    <w:pPr>
      <w:numPr>
        <w:ilvl w:val="1"/>
        <w:numId w:val="1"/>
      </w:numPr>
      <w:spacing w:before="200"/>
      <w:outlineLvl w:val="1"/>
    </w:pPr>
    <w:rPr>
      <w:b/>
      <w:bCs/>
      <w:sz w:val="32"/>
      <w:szCs w:val="32"/>
    </w:rPr>
  </w:style>
  <w:style w:type="paragraph" w:styleId="Overskrift3">
    <w:name w:val="heading 3"/>
    <w:basedOn w:val="Overskrift"/>
    <w:next w:val="Brdtekst"/>
    <w:qFormat/>
    <w:pPr>
      <w:numPr>
        <w:ilvl w:val="2"/>
        <w:numId w:val="1"/>
      </w:numPr>
      <w:spacing w:before="140"/>
      <w:outlineLvl w:val="2"/>
    </w:pPr>
    <w:rPr>
      <w:b/>
      <w:bCs/>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b w:val="0"/>
      <w:color w:val="000000"/>
      <w:sz w:val="36"/>
      <w:szCs w:val="32"/>
      <w:lang w:val="no" w:eastAsia="en-US" w:bidi="hi-I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Times New Roman" w:hAnsi="Times New Roman" w:cs="Times New Roman"/>
      <w:color w:val="262626"/>
      <w:sz w:val="36"/>
      <w:szCs w:val="36"/>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Standardskriftforavsnitt1">
    <w:name w:val="Standardskrift for avsnitt1"/>
  </w:style>
  <w:style w:type="character" w:customStyle="1" w:styleId="HTML-forhndsformatertTegn">
    <w:name w:val="HTML-forhåndsformatert Tegn"/>
    <w:basedOn w:val="Standardskriftforavsnitt1"/>
    <w:rPr>
      <w:rFonts w:ascii="Courier New" w:eastAsia="Times New Roman" w:hAnsi="Courier New" w:cs="Courier New"/>
      <w:color w:val="000000"/>
      <w:sz w:val="20"/>
      <w:szCs w:val="20"/>
      <w:lang w:eastAsia="zh-CN"/>
    </w:rPr>
  </w:style>
  <w:style w:type="character" w:customStyle="1" w:styleId="hps">
    <w:name w:val="hps"/>
    <w:basedOn w:val="Standardskriftforavsnitt1"/>
  </w:style>
  <w:style w:type="character" w:customStyle="1" w:styleId="Overskrift3Tegn">
    <w:name w:val="Overskrift 3 Tegn"/>
    <w:basedOn w:val="Standardskriftforavsnitt1"/>
    <w:rPr>
      <w:rFonts w:ascii="Cambria" w:hAnsi="Cambria" w:cs="Mangal"/>
      <w:b/>
      <w:bCs/>
      <w:color w:val="4F81BD"/>
      <w:sz w:val="20"/>
      <w:szCs w:val="20"/>
      <w:lang w:eastAsia="zh-CN"/>
    </w:rPr>
  </w:style>
  <w:style w:type="character" w:customStyle="1" w:styleId="Merknadsreferanse1">
    <w:name w:val="Merknadsreferanse1"/>
    <w:basedOn w:val="Standardskriftforavsnitt1"/>
    <w:rPr>
      <w:sz w:val="16"/>
      <w:szCs w:val="16"/>
    </w:rPr>
  </w:style>
  <w:style w:type="character" w:customStyle="1" w:styleId="MerknadstekstTegn">
    <w:name w:val="Merknadstekst Tegn"/>
    <w:basedOn w:val="Standardskriftforavsnitt1"/>
    <w:rPr>
      <w:rFonts w:ascii="Times New Roman" w:eastAsia="Times New Roman" w:hAnsi="Times New Roman" w:cs="Times New Roman"/>
      <w:sz w:val="20"/>
      <w:szCs w:val="20"/>
      <w:lang w:eastAsia="zh-CN"/>
    </w:rPr>
  </w:style>
  <w:style w:type="character" w:customStyle="1" w:styleId="KommentaremneTegn">
    <w:name w:val="Kommentaremne Tegn"/>
    <w:basedOn w:val="MerknadstekstTegn"/>
    <w:rPr>
      <w:rFonts w:ascii="Times New Roman" w:eastAsia="Times New Roman" w:hAnsi="Times New Roman" w:cs="Times New Roman"/>
      <w:b/>
      <w:bCs/>
      <w:sz w:val="20"/>
      <w:szCs w:val="20"/>
      <w:lang w:eastAsia="zh-CN"/>
    </w:rPr>
  </w:style>
  <w:style w:type="character" w:customStyle="1" w:styleId="sawtitle">
    <w:name w:val="saw_title"/>
    <w:basedOn w:val="Standardskriftforavsnitt1"/>
  </w:style>
  <w:style w:type="character" w:customStyle="1" w:styleId="sawcontent">
    <w:name w:val="saw_content"/>
    <w:basedOn w:val="Standardskriftforavsnitt1"/>
  </w:style>
  <w:style w:type="character" w:customStyle="1" w:styleId="ListLabel54">
    <w:name w:val="ListLabel 54"/>
    <w:rPr>
      <w:rFonts w:cs="Times New Roman"/>
      <w:sz w:val="36"/>
      <w:szCs w:val="36"/>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Punkttegn">
    <w:name w:val="Punkttegn"/>
    <w:rPr>
      <w:rFonts w:ascii="OpenSymbol" w:eastAsia="OpenSymbol" w:hAnsi="OpenSymbol" w:cs="OpenSymbol"/>
    </w:rPr>
  </w:style>
  <w:style w:type="character" w:customStyle="1" w:styleId="Standardskriftforavsnitt10">
    <w:name w:val="Standardskrift for avsnitt1"/>
  </w:style>
  <w:style w:type="character" w:customStyle="1" w:styleId="ListLabel26">
    <w:name w:val="ListLabel 26"/>
    <w:rPr>
      <w:rFonts w:cs="Symbol"/>
    </w:rPr>
  </w:style>
  <w:style w:type="character" w:customStyle="1" w:styleId="ListLabel25">
    <w:name w:val="ListLabel 25"/>
    <w:rPr>
      <w:rFonts w:cs="Times New Roman"/>
      <w:b/>
      <w:sz w:val="36"/>
    </w:rPr>
  </w:style>
  <w:style w:type="character" w:customStyle="1" w:styleId="ListLabel24">
    <w:name w:val="ListLabel 24"/>
    <w:rPr>
      <w:rFonts w:cs="Wingdings"/>
    </w:rPr>
  </w:style>
  <w:style w:type="character" w:customStyle="1" w:styleId="ListLabel23">
    <w:name w:val="ListLabel 23"/>
    <w:rPr>
      <w:rFonts w:cs="Courier New"/>
    </w:rPr>
  </w:style>
  <w:style w:type="character" w:customStyle="1" w:styleId="ListLabel22">
    <w:name w:val="ListLabel 22"/>
    <w:rPr>
      <w:rFonts w:cs="Symbol"/>
      <w:b w:val="0"/>
      <w:sz w:val="36"/>
    </w:rPr>
  </w:style>
  <w:style w:type="character" w:customStyle="1" w:styleId="ListLabel21">
    <w:name w:val="ListLabel 21"/>
    <w:rPr>
      <w:rFonts w:cs="Symbol"/>
    </w:rPr>
  </w:style>
  <w:style w:type="character" w:customStyle="1" w:styleId="ListLabel20">
    <w:name w:val="ListLabel 20"/>
    <w:rPr>
      <w:rFonts w:cs="Times New Roman"/>
      <w:b/>
      <w:sz w:val="36"/>
    </w:rPr>
  </w:style>
  <w:style w:type="character" w:customStyle="1" w:styleId="ListLabel19">
    <w:name w:val="ListLabel 19"/>
    <w:rPr>
      <w:rFonts w:cs="Wingdings"/>
    </w:rPr>
  </w:style>
  <w:style w:type="character" w:customStyle="1" w:styleId="ListLabel18">
    <w:name w:val="ListLabel 18"/>
    <w:rPr>
      <w:rFonts w:cs="Courier New"/>
    </w:rPr>
  </w:style>
  <w:style w:type="character" w:customStyle="1" w:styleId="ListLabel17">
    <w:name w:val="ListLabel 17"/>
    <w:rPr>
      <w:rFonts w:cs="Symbol"/>
      <w:b w:val="0"/>
      <w:sz w:val="36"/>
    </w:rPr>
  </w:style>
  <w:style w:type="character" w:customStyle="1" w:styleId="ListLabel16">
    <w:name w:val="ListLabel 16"/>
    <w:rPr>
      <w:rFonts w:cs="Symbol"/>
    </w:rPr>
  </w:style>
  <w:style w:type="character" w:customStyle="1" w:styleId="ListLabel15">
    <w:name w:val="ListLabel 15"/>
    <w:rPr>
      <w:rFonts w:cs="Times New Roman"/>
      <w:b/>
      <w:sz w:val="36"/>
    </w:rPr>
  </w:style>
  <w:style w:type="character" w:customStyle="1" w:styleId="ListLabel14">
    <w:name w:val="ListLabel 14"/>
    <w:rPr>
      <w:rFonts w:cs="Times New Roman"/>
      <w:b/>
      <w:sz w:val="36"/>
    </w:rPr>
  </w:style>
  <w:style w:type="character" w:customStyle="1" w:styleId="ListLabel13">
    <w:name w:val="ListLabel 13"/>
    <w:rPr>
      <w:rFonts w:cs="Wingdings"/>
    </w:rPr>
  </w:style>
  <w:style w:type="character" w:customStyle="1" w:styleId="ListLabel12">
    <w:name w:val="ListLabel 12"/>
    <w:rPr>
      <w:rFonts w:cs="Courier New"/>
    </w:rPr>
  </w:style>
  <w:style w:type="character" w:customStyle="1" w:styleId="ListLabel11">
    <w:name w:val="ListLabel 11"/>
    <w:rPr>
      <w:rFonts w:cs="Symbol"/>
      <w:b w:val="0"/>
      <w:sz w:val="36"/>
    </w:rPr>
  </w:style>
  <w:style w:type="character" w:customStyle="1" w:styleId="ListLabel10">
    <w:name w:val="ListLabel 10"/>
    <w:rPr>
      <w:rFonts w:cs="Times New Roman"/>
      <w:b/>
      <w:sz w:val="36"/>
    </w:rPr>
  </w:style>
  <w:style w:type="character" w:customStyle="1" w:styleId="ListLabel9">
    <w:name w:val="ListLabel 9"/>
    <w:rPr>
      <w:rFonts w:cs="Wingdings"/>
    </w:rPr>
  </w:style>
  <w:style w:type="character" w:customStyle="1" w:styleId="ListLabel8">
    <w:name w:val="ListLabel 8"/>
    <w:rPr>
      <w:rFonts w:cs="Courier New"/>
    </w:rPr>
  </w:style>
  <w:style w:type="character" w:customStyle="1" w:styleId="ListLabel7">
    <w:name w:val="ListLabel 7"/>
    <w:rPr>
      <w:rFonts w:ascii="TimesNewRomanPSMT" w:hAnsi="TimesNewRomanPSMT" w:cs="Symbol"/>
      <w:b w:val="0"/>
      <w:sz w:val="36"/>
    </w:rPr>
  </w:style>
  <w:style w:type="character" w:customStyle="1" w:styleId="ListLabel6">
    <w:name w:val="ListLabel 6"/>
    <w:rPr>
      <w:rFonts w:cs="Times New Roman"/>
      <w:sz w:val="36"/>
    </w:rPr>
  </w:style>
  <w:style w:type="character" w:customStyle="1" w:styleId="ListLabel5">
    <w:name w:val="ListLabel 5"/>
    <w:rPr>
      <w:rFonts w:cs="Wingdings"/>
    </w:rPr>
  </w:style>
  <w:style w:type="character" w:customStyle="1" w:styleId="ListLabel4">
    <w:name w:val="ListLabel 4"/>
    <w:rPr>
      <w:rFonts w:cs="Courier New"/>
    </w:rPr>
  </w:style>
  <w:style w:type="character" w:customStyle="1" w:styleId="ListLabel3">
    <w:name w:val="ListLabel 3"/>
    <w:rPr>
      <w:rFonts w:ascii="TimesNewRomanPSMT" w:hAnsi="TimesNewRomanPSMT" w:cs="Symbol"/>
      <w:b w:val="0"/>
      <w:sz w:val="36"/>
    </w:rPr>
  </w:style>
  <w:style w:type="character" w:customStyle="1" w:styleId="ListLabel2">
    <w:name w:val="ListLabel 2"/>
    <w:rPr>
      <w:rFonts w:eastAsia="Times New Roman" w:cs="Times New Roman"/>
      <w:sz w:val="36"/>
    </w:rPr>
  </w:style>
  <w:style w:type="character" w:customStyle="1" w:styleId="ListLabel1">
    <w:name w:val="ListLabel 1"/>
    <w:rPr>
      <w:rFonts w:cs="Courier New"/>
    </w:rPr>
  </w:style>
  <w:style w:type="character" w:customStyle="1" w:styleId="DatoTegn">
    <w:name w:val="Dato Tegn"/>
    <w:basedOn w:val="Standardskriftforavsnitt1"/>
    <w:rPr>
      <w:rFonts w:ascii="Times New Roman" w:eastAsia="Times New Roman" w:hAnsi="Times New Roman" w:cs="Times New Roman"/>
      <w:sz w:val="20"/>
      <w:szCs w:val="20"/>
      <w:lang w:eastAsia="zh-CN"/>
    </w:rPr>
  </w:style>
  <w:style w:type="character" w:customStyle="1" w:styleId="Sterk1">
    <w:name w:val="Sterk1"/>
    <w:basedOn w:val="Standardskriftforavsnitt1"/>
    <w:rPr>
      <w:b/>
      <w:bCs/>
    </w:rPr>
  </w:style>
  <w:style w:type="character" w:customStyle="1" w:styleId="Overskrift2Tegn">
    <w:name w:val="Overskrift 2 Tegn"/>
    <w:basedOn w:val="Standardskriftforavsnitt1"/>
    <w:rPr>
      <w:rFonts w:ascii="Cambria" w:eastAsia="SimSun" w:hAnsi="Cambria" w:cs="Mangal"/>
      <w:b/>
      <w:bCs/>
      <w:color w:val="4F81BD"/>
      <w:sz w:val="26"/>
      <w:szCs w:val="26"/>
      <w:lang w:eastAsia="zh-CN"/>
    </w:rPr>
  </w:style>
  <w:style w:type="character" w:styleId="Utheving">
    <w:name w:val="Emphasis"/>
    <w:basedOn w:val="Standardskriftforavsnitt1"/>
    <w:qFormat/>
    <w:rPr>
      <w:i/>
      <w:iCs/>
    </w:rPr>
  </w:style>
  <w:style w:type="character" w:customStyle="1" w:styleId="Overskrift1Tegn">
    <w:name w:val="Overskrift 1 Tegn"/>
    <w:basedOn w:val="Standardskriftforavsnitt1"/>
    <w:rPr>
      <w:rFonts w:ascii="Times New Roman" w:eastAsia="Times New Roman" w:hAnsi="Times New Roman" w:cs="Times New Roman"/>
      <w:b/>
      <w:bCs/>
      <w:sz w:val="48"/>
      <w:szCs w:val="48"/>
      <w:lang w:eastAsia="zh-CN"/>
    </w:rPr>
  </w:style>
  <w:style w:type="character" w:customStyle="1" w:styleId="BobletekstTegn">
    <w:name w:val="Bobletekst Tegn"/>
    <w:basedOn w:val="Standardskriftforavsnitt1"/>
    <w:rPr>
      <w:rFonts w:ascii="Tahoma" w:eastAsia="Times New Roman" w:hAnsi="Tahoma" w:cs="Tahoma"/>
      <w:sz w:val="16"/>
      <w:szCs w:val="16"/>
      <w:lang w:eastAsia="zh-CN"/>
    </w:rPr>
  </w:style>
  <w:style w:type="character" w:customStyle="1" w:styleId="BrdtekstTegn">
    <w:name w:val="Brødtekst Tegn"/>
    <w:basedOn w:val="Standardskriftforavsnitt1"/>
    <w:rPr>
      <w:rFonts w:ascii="Times New Roman" w:eastAsia="Times New Roman" w:hAnsi="Times New Roman" w:cs="Times New Roman"/>
      <w:sz w:val="24"/>
      <w:szCs w:val="20"/>
      <w:lang w:eastAsia="zh-CN"/>
    </w:rPr>
  </w:style>
  <w:style w:type="character" w:styleId="Hyperkobling">
    <w:name w:val="Hyperlink"/>
    <w:basedOn w:val="Standardskriftforavsnitt1"/>
    <w:uiPriority w:val="99"/>
    <w:rPr>
      <w:color w:val="0000FF"/>
      <w:u w:val="single"/>
    </w:rPr>
  </w:style>
  <w:style w:type="character" w:customStyle="1" w:styleId="WW8Num5z3">
    <w:name w:val="WW8Num5z3"/>
    <w:rPr>
      <w:rFonts w:ascii="Symbol" w:hAnsi="Symbol" w:cs="Symbol"/>
    </w:rPr>
  </w:style>
  <w:style w:type="character" w:customStyle="1" w:styleId="WW8Num5z2">
    <w:name w:val="WW8Num5z2"/>
    <w:rPr>
      <w:rFonts w:ascii="Wingdings" w:hAnsi="Wingdings" w:cs="Wingdings"/>
    </w:rPr>
  </w:style>
  <w:style w:type="character" w:customStyle="1" w:styleId="WW8Num5z1">
    <w:name w:val="WW8Num5z1"/>
    <w:rPr>
      <w:rFonts w:ascii="Courier New" w:hAnsi="Courier New" w:cs="Courier New"/>
    </w:rPr>
  </w:style>
  <w:style w:type="character" w:customStyle="1" w:styleId="WW8Num5z0">
    <w:name w:val="WW8Num5z0"/>
    <w:rPr>
      <w:rFonts w:ascii="Times New Roman" w:hAnsi="Times New Roman" w:cs="Times New Roman"/>
      <w:sz w:val="36"/>
      <w:szCs w:val="36"/>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4z3">
    <w:name w:val="WW8Num4z3"/>
    <w:rPr>
      <w:rFonts w:ascii="Symbol" w:hAnsi="Symbol" w:cs="Symbol"/>
    </w:rPr>
  </w:style>
  <w:style w:type="character" w:customStyle="1" w:styleId="WW8Num4z2">
    <w:name w:val="WW8Num4z2"/>
    <w:rPr>
      <w:rFonts w:ascii="Wingdings" w:hAnsi="Wingdings" w:cs="Wingdings"/>
    </w:rPr>
  </w:style>
  <w:style w:type="character" w:customStyle="1" w:styleId="WW8Num4z1">
    <w:name w:val="WW8Num4z1"/>
    <w:rPr>
      <w:rFonts w:ascii="Courier New" w:hAnsi="Courier New" w:cs="Courier New"/>
    </w:rPr>
  </w:style>
  <w:style w:type="character" w:customStyle="1" w:styleId="WW8Num4z0">
    <w:name w:val="WW8Num4z0"/>
    <w:rPr>
      <w:rFonts w:ascii="Times New Roman" w:hAnsi="Times New Roman" w:cs="Times New Roman"/>
      <w:color w:val="262626"/>
      <w:sz w:val="36"/>
      <w:szCs w:val="32"/>
    </w:rPr>
  </w:style>
  <w:style w:type="character" w:customStyle="1" w:styleId="WW8Num20z0">
    <w:name w:val="WW8Num20z0"/>
    <w:rPr>
      <w:i/>
      <w:sz w:val="36"/>
      <w:szCs w:val="36"/>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ListLabel97">
    <w:name w:val="ListLabel 97"/>
    <w:rPr>
      <w:rFonts w:cs="Symbol"/>
      <w:b w:val="0"/>
      <w:caps w:val="0"/>
      <w:smallCaps w:val="0"/>
      <w:spacing w:val="0"/>
      <w:sz w:val="36"/>
      <w:szCs w:val="36"/>
    </w:rPr>
  </w:style>
  <w:style w:type="character" w:customStyle="1" w:styleId="ListLabel98">
    <w:name w:val="ListLabel 98"/>
    <w:rPr>
      <w:rFonts w:cs="Courier New"/>
    </w:rPr>
  </w:style>
  <w:style w:type="character" w:customStyle="1" w:styleId="ListLabel99">
    <w:name w:val="ListLabel 99"/>
    <w:rPr>
      <w:rFonts w:cs="Wingdings"/>
    </w:rPr>
  </w:style>
  <w:style w:type="character" w:customStyle="1" w:styleId="ListLabel100">
    <w:name w:val="ListLabel 100"/>
    <w:rPr>
      <w:rFonts w:ascii="Times New Roman" w:hAnsi="Times New Roman" w:cs="Times New Roman"/>
      <w:b/>
      <w:caps w:val="0"/>
      <w:smallCaps w:val="0"/>
      <w:spacing w:val="0"/>
      <w:sz w:val="36"/>
      <w:szCs w:val="36"/>
    </w:rPr>
  </w:style>
  <w:style w:type="character" w:customStyle="1" w:styleId="ListLabel101">
    <w:name w:val="ListLabel 101"/>
    <w:rPr>
      <w:rFonts w:cs="Symbol"/>
    </w:rPr>
  </w:style>
  <w:style w:type="paragraph" w:customStyle="1" w:styleId="Overskrift">
    <w:name w:val="Overskrift"/>
    <w:basedOn w:val="Normal"/>
    <w:next w:val="Brdtekst"/>
    <w:pPr>
      <w:keepNext/>
      <w:spacing w:before="240" w:after="120"/>
    </w:pPr>
    <w:rPr>
      <w:rFonts w:ascii="Liberation Sans" w:eastAsia="Microsoft YaHei" w:hAnsi="Liberation Sans"/>
      <w:sz w:val="28"/>
      <w:szCs w:val="28"/>
    </w:rPr>
  </w:style>
  <w:style w:type="paragraph" w:styleId="Brdtekst">
    <w:name w:val="Body Text"/>
    <w:basedOn w:val="Normal"/>
    <w:pPr>
      <w:spacing w:after="140" w:line="288" w:lineRule="auto"/>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Register">
    <w:name w:val="Register"/>
    <w:basedOn w:val="Normal"/>
    <w:pPr>
      <w:suppressLineNumbers/>
    </w:pPr>
  </w:style>
  <w:style w:type="paragraph" w:customStyle="1" w:styleId="Sitater">
    <w:name w:val="Sitater"/>
    <w:basedOn w:val="Normal"/>
    <w:pPr>
      <w:spacing w:after="283"/>
      <w:ind w:left="567" w:right="567"/>
    </w:pPr>
  </w:style>
  <w:style w:type="paragraph" w:styleId="Tittel">
    <w:name w:val="Title"/>
    <w:basedOn w:val="Overskrift"/>
    <w:next w:val="Brdtekst"/>
    <w:qFormat/>
    <w:pPr>
      <w:jc w:val="center"/>
    </w:pPr>
    <w:rPr>
      <w:b/>
      <w:bCs/>
      <w:sz w:val="56"/>
      <w:szCs w:val="56"/>
    </w:rPr>
  </w:style>
  <w:style w:type="paragraph" w:styleId="Undertittel">
    <w:name w:val="Subtitle"/>
    <w:basedOn w:val="Overskrift"/>
    <w:next w:val="Brdtekst"/>
    <w:qFormat/>
    <w:pPr>
      <w:spacing w:before="60"/>
      <w:jc w:val="center"/>
    </w:pPr>
    <w:rPr>
      <w:sz w:val="36"/>
      <w:szCs w:val="36"/>
    </w:rPr>
  </w:style>
  <w:style w:type="paragraph" w:customStyle="1" w:styleId="Brdtekst21">
    <w:name w:val="Brødtekst 21"/>
    <w:basedOn w:val="Normal"/>
    <w:pPr>
      <w:spacing w:after="120" w:line="480" w:lineRule="auto"/>
    </w:pPr>
  </w:style>
  <w:style w:type="paragraph" w:customStyle="1" w:styleId="pre">
    <w:name w:val="pre"/>
    <w:basedOn w:val="Normal"/>
    <w:pPr>
      <w:spacing w:after="280"/>
    </w:pPr>
  </w:style>
  <w:style w:type="paragraph" w:customStyle="1" w:styleId="HTML-forhndsformatert1">
    <w:name w:val="HTML-forhåndsformatert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Merknadstekst1">
    <w:name w:val="Merknadstekst1"/>
    <w:basedOn w:val="Normal"/>
  </w:style>
  <w:style w:type="paragraph" w:customStyle="1" w:styleId="Kommentaremne1">
    <w:name w:val="Kommentaremne1"/>
    <w:basedOn w:val="Merknadstekst1"/>
    <w:rPr>
      <w:b/>
      <w:bCs/>
    </w:rPr>
  </w:style>
  <w:style w:type="paragraph" w:customStyle="1" w:styleId="Default">
    <w:name w:val="Default"/>
    <w:pPr>
      <w:suppressAutoHyphens/>
    </w:pPr>
    <w:rPr>
      <w:rFonts w:ascii="Cambria" w:eastAsia="SimSun" w:hAnsi="Cambria" w:cs="Cambria"/>
      <w:color w:val="000000"/>
      <w:kern w:val="1"/>
      <w:sz w:val="24"/>
      <w:szCs w:val="24"/>
      <w:lang w:eastAsia="en-US"/>
    </w:rPr>
  </w:style>
  <w:style w:type="paragraph" w:customStyle="1" w:styleId="Listeinnhold">
    <w:name w:val="Listeinnhold"/>
    <w:basedOn w:val="Normal"/>
    <w:pPr>
      <w:ind w:left="567"/>
    </w:pPr>
  </w:style>
  <w:style w:type="paragraph" w:customStyle="1" w:styleId="Listeoverskrift">
    <w:name w:val="Listeoverskrift"/>
    <w:basedOn w:val="Normal"/>
    <w:next w:val="Listeinnhold"/>
  </w:style>
  <w:style w:type="paragraph" w:customStyle="1" w:styleId="Preformaterttekst">
    <w:name w:val="Preformatert tekst"/>
    <w:basedOn w:val="Normal"/>
  </w:style>
  <w:style w:type="paragraph" w:customStyle="1" w:styleId="Tabellinnhold">
    <w:name w:val="Tabellinnhold"/>
    <w:basedOn w:val="Normal"/>
    <w:pPr>
      <w:suppressLineNumbers/>
    </w:pPr>
  </w:style>
  <w:style w:type="paragraph" w:customStyle="1" w:styleId="Tabelloverskrift">
    <w:name w:val="Tabelloverskrift"/>
    <w:basedOn w:val="Tabellinnhold"/>
  </w:style>
  <w:style w:type="paragraph" w:customStyle="1" w:styleId="Dato1">
    <w:name w:val="Dato1"/>
    <w:basedOn w:val="Normal"/>
    <w:next w:val="Normal"/>
  </w:style>
  <w:style w:type="paragraph" w:styleId="NormalWeb">
    <w:name w:val="Normal (Web)"/>
    <w:basedOn w:val="Normal"/>
    <w:qFormat/>
    <w:pPr>
      <w:spacing w:before="280" w:after="280"/>
    </w:pPr>
  </w:style>
  <w:style w:type="paragraph" w:customStyle="1" w:styleId="Bobletekst1">
    <w:name w:val="Bobletekst1"/>
    <w:basedOn w:val="Normal"/>
    <w:rPr>
      <w:rFonts w:ascii="Tahoma" w:hAnsi="Tahoma" w:cs="Tahoma"/>
      <w:sz w:val="16"/>
      <w:szCs w:val="16"/>
    </w:rPr>
  </w:style>
  <w:style w:type="paragraph" w:customStyle="1" w:styleId="Listeavsnitt1">
    <w:name w:val="Listeavsnitt1"/>
    <w:basedOn w:val="Normal"/>
    <w:pPr>
      <w:ind w:left="720"/>
      <w:contextualSpacing/>
    </w:pPr>
  </w:style>
  <w:style w:type="paragraph" w:customStyle="1" w:styleId="Vannrettlinje">
    <w:name w:val="Vannrett linje"/>
    <w:basedOn w:val="Normal"/>
    <w:next w:val="Brdtekst"/>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rest">
    <w:name w:val="prest"/>
    <w:basedOn w:val="Normal"/>
    <w:pPr>
      <w:spacing w:before="280" w:after="280"/>
      <w:ind w:left="360"/>
    </w:pPr>
    <w:rPr>
      <w:b/>
      <w:bCs/>
      <w:color w:val="FF0000"/>
    </w:rPr>
  </w:style>
  <w:style w:type="paragraph" w:customStyle="1" w:styleId="LO-Normal">
    <w:name w:val="LO-Normal"/>
    <w:pPr>
      <w:widowControl w:val="0"/>
      <w:suppressAutoHyphens/>
    </w:pPr>
    <w:rPr>
      <w:rFonts w:ascii="Liberation Serif" w:eastAsia="SimSun" w:hAnsi="Liberation Serif" w:cs="Mangal"/>
      <w:sz w:val="24"/>
      <w:szCs w:val="24"/>
      <w:lang w:eastAsia="zh-CN" w:bidi="hi-IN"/>
    </w:rPr>
  </w:style>
  <w:style w:type="paragraph" w:styleId="Listeavsnitt">
    <w:name w:val="List Paragraph"/>
    <w:basedOn w:val="Normal"/>
    <w:qFormat/>
    <w:rsid w:val="002C7D38"/>
    <w:pPr>
      <w:widowControl/>
      <w:spacing w:line="100" w:lineRule="atLeast"/>
      <w:ind w:left="720"/>
      <w:contextualSpacing/>
    </w:pPr>
    <w:rPr>
      <w:rFonts w:ascii="Times New Roman" w:eastAsia="Times New Roman" w:hAnsi="Times New Roman" w:cs="Times New Roman"/>
      <w:color w:val="00000A"/>
      <w:kern w:val="0"/>
      <w:sz w:val="20"/>
      <w:szCs w:val="20"/>
      <w:lang w:bidi="ar-SA"/>
    </w:rPr>
  </w:style>
  <w:style w:type="character" w:customStyle="1" w:styleId="Internett-lenke">
    <w:name w:val="Internett-lenke"/>
    <w:rsid w:val="002C7D38"/>
    <w:rPr>
      <w:color w:val="0000FF"/>
      <w:u w:val="single"/>
    </w:rPr>
  </w:style>
  <w:style w:type="paragraph" w:customStyle="1" w:styleId="Listeavsnitt2">
    <w:name w:val="Listeavsnitt2"/>
    <w:basedOn w:val="Normal"/>
    <w:rsid w:val="001C16DF"/>
    <w:pPr>
      <w:widowControl/>
      <w:spacing w:line="100" w:lineRule="atLeast"/>
      <w:ind w:left="720"/>
      <w:contextualSpacing/>
    </w:pPr>
    <w:rPr>
      <w:rFonts w:ascii="Times New Roman" w:eastAsia="Times New Roman" w:hAnsi="Times New Roman" w:cs="Times New Roman"/>
      <w:sz w:val="20"/>
      <w:szCs w:val="20"/>
      <w:lang w:bidi="ar-SA"/>
    </w:rPr>
  </w:style>
  <w:style w:type="paragraph" w:customStyle="1" w:styleId="Listeavsnitt9">
    <w:name w:val="Listeavsnitt9"/>
    <w:basedOn w:val="Normal"/>
    <w:rsid w:val="00B75938"/>
    <w:pPr>
      <w:ind w:left="720"/>
      <w:contextualSpacing/>
    </w:pPr>
    <w:rPr>
      <w:rFonts w:ascii="Times New Roman" w:hAnsi="Times New Roman"/>
    </w:rPr>
  </w:style>
  <w:style w:type="character" w:customStyle="1" w:styleId="jlqj4b">
    <w:name w:val="jlqj4b"/>
    <w:basedOn w:val="Standardskriftforavsnitt"/>
    <w:rsid w:val="006E0305"/>
  </w:style>
  <w:style w:type="character" w:styleId="Ulstomtale">
    <w:name w:val="Unresolved Mention"/>
    <w:basedOn w:val="Standardskriftforavsnitt"/>
    <w:uiPriority w:val="99"/>
    <w:semiHidden/>
    <w:unhideWhenUsed/>
    <w:rsid w:val="00374755"/>
    <w:rPr>
      <w:color w:val="605E5C"/>
      <w:shd w:val="clear" w:color="auto" w:fill="E1DFDD"/>
    </w:rPr>
  </w:style>
  <w:style w:type="paragraph" w:customStyle="1" w:styleId="Listeavsnitt22">
    <w:name w:val="Listeavsnitt22"/>
    <w:basedOn w:val="Normal"/>
    <w:rsid w:val="00447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1783">
      <w:bodyDiv w:val="1"/>
      <w:marLeft w:val="0"/>
      <w:marRight w:val="0"/>
      <w:marTop w:val="0"/>
      <w:marBottom w:val="0"/>
      <w:divBdr>
        <w:top w:val="none" w:sz="0" w:space="0" w:color="auto"/>
        <w:left w:val="none" w:sz="0" w:space="0" w:color="auto"/>
        <w:bottom w:val="none" w:sz="0" w:space="0" w:color="auto"/>
        <w:right w:val="none" w:sz="0" w:space="0" w:color="auto"/>
      </w:divBdr>
    </w:div>
    <w:div w:id="71901553">
      <w:bodyDiv w:val="1"/>
      <w:marLeft w:val="0"/>
      <w:marRight w:val="0"/>
      <w:marTop w:val="0"/>
      <w:marBottom w:val="0"/>
      <w:divBdr>
        <w:top w:val="none" w:sz="0" w:space="0" w:color="auto"/>
        <w:left w:val="none" w:sz="0" w:space="0" w:color="auto"/>
        <w:bottom w:val="none" w:sz="0" w:space="0" w:color="auto"/>
        <w:right w:val="none" w:sz="0" w:space="0" w:color="auto"/>
      </w:divBdr>
    </w:div>
    <w:div w:id="134033266">
      <w:bodyDiv w:val="1"/>
      <w:marLeft w:val="0"/>
      <w:marRight w:val="0"/>
      <w:marTop w:val="0"/>
      <w:marBottom w:val="0"/>
      <w:divBdr>
        <w:top w:val="none" w:sz="0" w:space="0" w:color="auto"/>
        <w:left w:val="none" w:sz="0" w:space="0" w:color="auto"/>
        <w:bottom w:val="none" w:sz="0" w:space="0" w:color="auto"/>
        <w:right w:val="none" w:sz="0" w:space="0" w:color="auto"/>
      </w:divBdr>
    </w:div>
    <w:div w:id="179709309">
      <w:bodyDiv w:val="1"/>
      <w:marLeft w:val="0"/>
      <w:marRight w:val="0"/>
      <w:marTop w:val="0"/>
      <w:marBottom w:val="0"/>
      <w:divBdr>
        <w:top w:val="none" w:sz="0" w:space="0" w:color="auto"/>
        <w:left w:val="none" w:sz="0" w:space="0" w:color="auto"/>
        <w:bottom w:val="none" w:sz="0" w:space="0" w:color="auto"/>
        <w:right w:val="none" w:sz="0" w:space="0" w:color="auto"/>
      </w:divBdr>
    </w:div>
    <w:div w:id="260988458">
      <w:bodyDiv w:val="1"/>
      <w:marLeft w:val="0"/>
      <w:marRight w:val="0"/>
      <w:marTop w:val="0"/>
      <w:marBottom w:val="0"/>
      <w:divBdr>
        <w:top w:val="none" w:sz="0" w:space="0" w:color="auto"/>
        <w:left w:val="none" w:sz="0" w:space="0" w:color="auto"/>
        <w:bottom w:val="none" w:sz="0" w:space="0" w:color="auto"/>
        <w:right w:val="none" w:sz="0" w:space="0" w:color="auto"/>
      </w:divBdr>
    </w:div>
    <w:div w:id="307831392">
      <w:bodyDiv w:val="1"/>
      <w:marLeft w:val="0"/>
      <w:marRight w:val="0"/>
      <w:marTop w:val="0"/>
      <w:marBottom w:val="0"/>
      <w:divBdr>
        <w:top w:val="none" w:sz="0" w:space="0" w:color="auto"/>
        <w:left w:val="none" w:sz="0" w:space="0" w:color="auto"/>
        <w:bottom w:val="none" w:sz="0" w:space="0" w:color="auto"/>
        <w:right w:val="none" w:sz="0" w:space="0" w:color="auto"/>
      </w:divBdr>
    </w:div>
    <w:div w:id="371468624">
      <w:bodyDiv w:val="1"/>
      <w:marLeft w:val="0"/>
      <w:marRight w:val="0"/>
      <w:marTop w:val="0"/>
      <w:marBottom w:val="0"/>
      <w:divBdr>
        <w:top w:val="none" w:sz="0" w:space="0" w:color="auto"/>
        <w:left w:val="none" w:sz="0" w:space="0" w:color="auto"/>
        <w:bottom w:val="none" w:sz="0" w:space="0" w:color="auto"/>
        <w:right w:val="none" w:sz="0" w:space="0" w:color="auto"/>
      </w:divBdr>
    </w:div>
    <w:div w:id="483399231">
      <w:bodyDiv w:val="1"/>
      <w:marLeft w:val="0"/>
      <w:marRight w:val="0"/>
      <w:marTop w:val="0"/>
      <w:marBottom w:val="0"/>
      <w:divBdr>
        <w:top w:val="none" w:sz="0" w:space="0" w:color="auto"/>
        <w:left w:val="none" w:sz="0" w:space="0" w:color="auto"/>
        <w:bottom w:val="none" w:sz="0" w:space="0" w:color="auto"/>
        <w:right w:val="none" w:sz="0" w:space="0" w:color="auto"/>
      </w:divBdr>
    </w:div>
    <w:div w:id="538398009">
      <w:bodyDiv w:val="1"/>
      <w:marLeft w:val="0"/>
      <w:marRight w:val="0"/>
      <w:marTop w:val="0"/>
      <w:marBottom w:val="0"/>
      <w:divBdr>
        <w:top w:val="none" w:sz="0" w:space="0" w:color="auto"/>
        <w:left w:val="none" w:sz="0" w:space="0" w:color="auto"/>
        <w:bottom w:val="none" w:sz="0" w:space="0" w:color="auto"/>
        <w:right w:val="none" w:sz="0" w:space="0" w:color="auto"/>
      </w:divBdr>
    </w:div>
    <w:div w:id="685984586">
      <w:bodyDiv w:val="1"/>
      <w:marLeft w:val="0"/>
      <w:marRight w:val="0"/>
      <w:marTop w:val="0"/>
      <w:marBottom w:val="0"/>
      <w:divBdr>
        <w:top w:val="none" w:sz="0" w:space="0" w:color="auto"/>
        <w:left w:val="none" w:sz="0" w:space="0" w:color="auto"/>
        <w:bottom w:val="none" w:sz="0" w:space="0" w:color="auto"/>
        <w:right w:val="none" w:sz="0" w:space="0" w:color="auto"/>
      </w:divBdr>
    </w:div>
    <w:div w:id="855583509">
      <w:bodyDiv w:val="1"/>
      <w:marLeft w:val="0"/>
      <w:marRight w:val="0"/>
      <w:marTop w:val="0"/>
      <w:marBottom w:val="0"/>
      <w:divBdr>
        <w:top w:val="none" w:sz="0" w:space="0" w:color="auto"/>
        <w:left w:val="none" w:sz="0" w:space="0" w:color="auto"/>
        <w:bottom w:val="none" w:sz="0" w:space="0" w:color="auto"/>
        <w:right w:val="none" w:sz="0" w:space="0" w:color="auto"/>
      </w:divBdr>
    </w:div>
    <w:div w:id="876160553">
      <w:bodyDiv w:val="1"/>
      <w:marLeft w:val="0"/>
      <w:marRight w:val="0"/>
      <w:marTop w:val="0"/>
      <w:marBottom w:val="0"/>
      <w:divBdr>
        <w:top w:val="none" w:sz="0" w:space="0" w:color="auto"/>
        <w:left w:val="none" w:sz="0" w:space="0" w:color="auto"/>
        <w:bottom w:val="none" w:sz="0" w:space="0" w:color="auto"/>
        <w:right w:val="none" w:sz="0" w:space="0" w:color="auto"/>
      </w:divBdr>
    </w:div>
    <w:div w:id="879366060">
      <w:bodyDiv w:val="1"/>
      <w:marLeft w:val="0"/>
      <w:marRight w:val="0"/>
      <w:marTop w:val="0"/>
      <w:marBottom w:val="0"/>
      <w:divBdr>
        <w:top w:val="none" w:sz="0" w:space="0" w:color="auto"/>
        <w:left w:val="none" w:sz="0" w:space="0" w:color="auto"/>
        <w:bottom w:val="none" w:sz="0" w:space="0" w:color="auto"/>
        <w:right w:val="none" w:sz="0" w:space="0" w:color="auto"/>
      </w:divBdr>
    </w:div>
    <w:div w:id="932472900">
      <w:bodyDiv w:val="1"/>
      <w:marLeft w:val="0"/>
      <w:marRight w:val="0"/>
      <w:marTop w:val="0"/>
      <w:marBottom w:val="0"/>
      <w:divBdr>
        <w:top w:val="none" w:sz="0" w:space="0" w:color="auto"/>
        <w:left w:val="none" w:sz="0" w:space="0" w:color="auto"/>
        <w:bottom w:val="none" w:sz="0" w:space="0" w:color="auto"/>
        <w:right w:val="none" w:sz="0" w:space="0" w:color="auto"/>
      </w:divBdr>
    </w:div>
    <w:div w:id="1057819272">
      <w:bodyDiv w:val="1"/>
      <w:marLeft w:val="0"/>
      <w:marRight w:val="0"/>
      <w:marTop w:val="0"/>
      <w:marBottom w:val="0"/>
      <w:divBdr>
        <w:top w:val="none" w:sz="0" w:space="0" w:color="auto"/>
        <w:left w:val="none" w:sz="0" w:space="0" w:color="auto"/>
        <w:bottom w:val="none" w:sz="0" w:space="0" w:color="auto"/>
        <w:right w:val="none" w:sz="0" w:space="0" w:color="auto"/>
      </w:divBdr>
    </w:div>
    <w:div w:id="1161656212">
      <w:bodyDiv w:val="1"/>
      <w:marLeft w:val="0"/>
      <w:marRight w:val="0"/>
      <w:marTop w:val="0"/>
      <w:marBottom w:val="0"/>
      <w:divBdr>
        <w:top w:val="none" w:sz="0" w:space="0" w:color="auto"/>
        <w:left w:val="none" w:sz="0" w:space="0" w:color="auto"/>
        <w:bottom w:val="none" w:sz="0" w:space="0" w:color="auto"/>
        <w:right w:val="none" w:sz="0" w:space="0" w:color="auto"/>
      </w:divBdr>
    </w:div>
    <w:div w:id="1486238567">
      <w:bodyDiv w:val="1"/>
      <w:marLeft w:val="0"/>
      <w:marRight w:val="0"/>
      <w:marTop w:val="0"/>
      <w:marBottom w:val="0"/>
      <w:divBdr>
        <w:top w:val="none" w:sz="0" w:space="0" w:color="auto"/>
        <w:left w:val="none" w:sz="0" w:space="0" w:color="auto"/>
        <w:bottom w:val="none" w:sz="0" w:space="0" w:color="auto"/>
        <w:right w:val="none" w:sz="0" w:space="0" w:color="auto"/>
      </w:divBdr>
    </w:div>
    <w:div w:id="1630084623">
      <w:bodyDiv w:val="1"/>
      <w:marLeft w:val="0"/>
      <w:marRight w:val="0"/>
      <w:marTop w:val="0"/>
      <w:marBottom w:val="0"/>
      <w:divBdr>
        <w:top w:val="none" w:sz="0" w:space="0" w:color="auto"/>
        <w:left w:val="none" w:sz="0" w:space="0" w:color="auto"/>
        <w:bottom w:val="none" w:sz="0" w:space="0" w:color="auto"/>
        <w:right w:val="none" w:sz="0" w:space="0" w:color="auto"/>
      </w:divBdr>
    </w:div>
    <w:div w:id="1774863047">
      <w:bodyDiv w:val="1"/>
      <w:marLeft w:val="0"/>
      <w:marRight w:val="0"/>
      <w:marTop w:val="0"/>
      <w:marBottom w:val="0"/>
      <w:divBdr>
        <w:top w:val="none" w:sz="0" w:space="0" w:color="auto"/>
        <w:left w:val="none" w:sz="0" w:space="0" w:color="auto"/>
        <w:bottom w:val="none" w:sz="0" w:space="0" w:color="auto"/>
        <w:right w:val="none" w:sz="0" w:space="0" w:color="auto"/>
      </w:divBdr>
    </w:div>
    <w:div w:id="1923635208">
      <w:bodyDiv w:val="1"/>
      <w:marLeft w:val="0"/>
      <w:marRight w:val="0"/>
      <w:marTop w:val="0"/>
      <w:marBottom w:val="0"/>
      <w:divBdr>
        <w:top w:val="none" w:sz="0" w:space="0" w:color="auto"/>
        <w:left w:val="none" w:sz="0" w:space="0" w:color="auto"/>
        <w:bottom w:val="none" w:sz="0" w:space="0" w:color="auto"/>
        <w:right w:val="none" w:sz="0" w:space="0" w:color="auto"/>
      </w:divBdr>
    </w:div>
    <w:div w:id="1982154559">
      <w:bodyDiv w:val="1"/>
      <w:marLeft w:val="0"/>
      <w:marRight w:val="0"/>
      <w:marTop w:val="0"/>
      <w:marBottom w:val="0"/>
      <w:divBdr>
        <w:top w:val="none" w:sz="0" w:space="0" w:color="auto"/>
        <w:left w:val="none" w:sz="0" w:space="0" w:color="auto"/>
        <w:bottom w:val="none" w:sz="0" w:space="0" w:color="auto"/>
        <w:right w:val="none" w:sz="0" w:space="0" w:color="auto"/>
      </w:divBdr>
    </w:div>
    <w:div w:id="210950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drikstad.katolsk.n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redrikstad@katolsk.n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gath.Gunapala@katolsk.no" TargetMode="External"/><Relationship Id="rId11" Type="http://schemas.openxmlformats.org/officeDocument/2006/relationships/hyperlink" Target="http://www.katolsk.no/" TargetMode="External"/><Relationship Id="rId5" Type="http://schemas.openxmlformats.org/officeDocument/2006/relationships/image" Target="media/image1.png"/><Relationship Id="rId10" Type="http://schemas.openxmlformats.org/officeDocument/2006/relationships/hyperlink" Target="http://fredrikstad.katolsk.no/" TargetMode="External"/><Relationship Id="rId4" Type="http://schemas.openxmlformats.org/officeDocument/2006/relationships/webSettings" Target="webSettings.xml"/><Relationship Id="rId9" Type="http://schemas.openxmlformats.org/officeDocument/2006/relationships/hyperlink" Target="https://gammel.katolsk.no/praksis/bonn/bonneintensjoner/2025-0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4</Pages>
  <Words>919</Words>
  <Characters>4875</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48</cp:revision>
  <cp:lastPrinted>2025-04-04T11:56:00Z</cp:lastPrinted>
  <dcterms:created xsi:type="dcterms:W3CDTF">2025-04-01T13:46:00Z</dcterms:created>
  <dcterms:modified xsi:type="dcterms:W3CDTF">2025-04-04T11:57:00Z</dcterms:modified>
</cp:coreProperties>
</file>