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6C3313" w14:textId="77777777" w:rsidR="0097764D" w:rsidRDefault="0097764D"/>
    <w:p w14:paraId="5B7ECF8B" w14:textId="238BC878" w:rsidR="00974665" w:rsidRDefault="00CB29E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Søndagsbrev </w:t>
      </w:r>
      <w:r w:rsidR="000A6A01">
        <w:rPr>
          <w:rFonts w:ascii="Times New Roman" w:hAnsi="Times New Roman" w:cs="Times New Roman"/>
          <w:b/>
          <w:sz w:val="40"/>
          <w:szCs w:val="40"/>
        </w:rPr>
        <w:t>13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250359">
        <w:rPr>
          <w:rFonts w:ascii="Times New Roman" w:hAnsi="Times New Roman" w:cs="Times New Roman"/>
          <w:b/>
          <w:sz w:val="40"/>
          <w:szCs w:val="40"/>
        </w:rPr>
        <w:t>april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1C16DF">
        <w:rPr>
          <w:rFonts w:ascii="Times New Roman" w:hAnsi="Times New Roman" w:cs="Times New Roman"/>
          <w:b/>
          <w:sz w:val="40"/>
          <w:szCs w:val="40"/>
        </w:rPr>
        <w:t>25</w:t>
      </w:r>
      <w:r>
        <w:rPr>
          <w:rFonts w:ascii="Times New Roman" w:hAnsi="Times New Roman" w:cs="Times New Roman"/>
          <w:b/>
          <w:sz w:val="40"/>
          <w:szCs w:val="40"/>
        </w:rPr>
        <w:t>, St. Birgitta menighet.</w:t>
      </w:r>
    </w:p>
    <w:p w14:paraId="4C9CBF5B" w14:textId="7EE8A0ED" w:rsidR="009322B9" w:rsidRDefault="004E05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anchor distT="0" distB="0" distL="0" distR="0" simplePos="0" relativeHeight="251665408" behindDoc="0" locked="0" layoutInCell="1" allowOverlap="1" wp14:anchorId="3D72A7E6" wp14:editId="5AD2C17C">
            <wp:simplePos x="0" y="0"/>
            <wp:positionH relativeFrom="margin">
              <wp:align>center</wp:align>
            </wp:positionH>
            <wp:positionV relativeFrom="paragraph">
              <wp:posOffset>170815</wp:posOffset>
            </wp:positionV>
            <wp:extent cx="4773295" cy="3599815"/>
            <wp:effectExtent l="0" t="0" r="8255" b="635"/>
            <wp:wrapSquare wrapText="largest"/>
            <wp:docPr id="2" name="Bil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D9F4A" w14:textId="638350E1" w:rsidR="00A23D05" w:rsidRDefault="00A23D0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FC1554A" w14:textId="77777777" w:rsidR="002F23CE" w:rsidRDefault="002F23C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591DF450" w14:textId="77777777" w:rsidR="002F23CE" w:rsidRDefault="002F23C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73403F9" w14:textId="77777777" w:rsidR="002F23CE" w:rsidRDefault="002F23C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01ED5666" w14:textId="77777777" w:rsidR="00AD3C46" w:rsidRDefault="00AD3C46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7F1D6103" w14:textId="77777777" w:rsidR="00AD3C46" w:rsidRDefault="00AD3C46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A8710E5" w14:textId="77777777" w:rsidR="00AD3C46" w:rsidRDefault="00AD3C46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253AA16B" w14:textId="77777777" w:rsidR="00AD3C46" w:rsidRDefault="00AD3C46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48D6860E" w14:textId="77777777" w:rsidR="00146D5E" w:rsidRDefault="00146D5E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p w14:paraId="67BBBEB5" w14:textId="7114DFB1" w:rsidR="00F25D80" w:rsidRPr="00DD329B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Kollekt/gaver kan gis via Vipps # 514275</w:t>
      </w:r>
    </w:p>
    <w:p w14:paraId="28900FA1" w14:textId="77777777" w:rsidR="00F25D80" w:rsidRDefault="00F25D80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  <w:r w:rsidRPr="00DD329B">
        <w:rPr>
          <w:b/>
          <w:bCs/>
          <w:color w:val="7030A0"/>
          <w:sz w:val="40"/>
          <w:szCs w:val="40"/>
        </w:rPr>
        <w:t>eller giro 0530.22.52930.</w:t>
      </w:r>
    </w:p>
    <w:p w14:paraId="58A3FEDE" w14:textId="77777777" w:rsidR="00727519" w:rsidRPr="00DD329B" w:rsidRDefault="00727519" w:rsidP="00F25D80">
      <w:pPr>
        <w:pStyle w:val="Listeavsnitt"/>
        <w:ind w:left="502"/>
        <w:jc w:val="center"/>
        <w:rPr>
          <w:b/>
          <w:bCs/>
          <w:color w:val="7030A0"/>
          <w:sz w:val="40"/>
          <w:szCs w:val="40"/>
        </w:rPr>
      </w:pPr>
    </w:p>
    <w:tbl>
      <w:tblPr>
        <w:tblW w:w="10206" w:type="dxa"/>
        <w:tblInd w:w="2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0206"/>
      </w:tblGrid>
      <w:tr w:rsidR="0097764D" w14:paraId="5AC59261" w14:textId="77777777" w:rsidTr="00FC787B">
        <w:tc>
          <w:tcPr>
            <w:tcW w:w="10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56BFC" w14:textId="77777777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OBLATKOMMUNITETEN I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ØSTFOLD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St. Josephs gate 17, 1606 Fredrikstad </w:t>
            </w:r>
          </w:p>
          <w:p w14:paraId="532C76EA" w14:textId="7A5306DE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Gunapala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Jagath O.M.I., sogneprest for Fredrikstad </w:t>
            </w:r>
          </w:p>
          <w:p w14:paraId="6BDADD13" w14:textId="4854F68B" w:rsidR="0097764D" w:rsidRPr="00316955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68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740,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hyperlink r:id="rId6" w:history="1">
              <w:r w:rsidR="0071638F" w:rsidRPr="00316955">
                <w:rPr>
                  <w:rStyle w:val="Hyperkobling"/>
                  <w:rFonts w:ascii="Times New Roman" w:hAnsi="Times New Roman" w:cs="Times New Roman"/>
                  <w:i/>
                  <w:color w:val="auto"/>
                  <w:sz w:val="28"/>
                  <w:szCs w:val="28"/>
                </w:rPr>
                <w:t>Jagath.Gunapala@katolsk.no</w:t>
              </w:r>
            </w:hyperlink>
          </w:p>
          <w:p w14:paraId="46601B96" w14:textId="423EBCC8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Pisarek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Piotr Sylwester O.M.I., sogneprest for Moss</w:t>
            </w:r>
          </w:p>
          <w:p w14:paraId="700F22BB" w14:textId="53BB345D" w:rsidR="0097764D" w:rsidRDefault="00CB29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901 29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621,  E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-post: </w:t>
            </w:r>
            <w:r w:rsidR="00C575AB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iotr.Pisarek@katolsk.no</w:t>
            </w:r>
            <w:r w:rsidR="00A077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0FB44697" w14:textId="77777777" w:rsidR="0097764D" w:rsidRDefault="00CB29E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Kunkel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Roman O.M.I., sogneprest for Halden, polsk sjelesorg i Østfold</w:t>
            </w:r>
          </w:p>
          <w:p w14:paraId="1204BCA4" w14:textId="13EB5F77" w:rsidR="0097764D" w:rsidRDefault="00CB29E6"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Mobiltelefon: 414 62</w:t>
            </w:r>
            <w:r w:rsidR="001C16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722, E-post: </w:t>
            </w:r>
            <w:r w:rsidR="00A07755">
              <w:rPr>
                <w:rFonts w:ascii="Times New Roman" w:hAnsi="Times New Roman" w:cs="Times New Roman"/>
                <w:i/>
                <w:sz w:val="28"/>
                <w:szCs w:val="28"/>
              </w:rPr>
              <w:t>Roman.Kunkel@kat</w:t>
            </w:r>
            <w:r w:rsidR="000C08A9">
              <w:rPr>
                <w:rFonts w:ascii="Times New Roman" w:hAnsi="Times New Roman" w:cs="Times New Roman"/>
                <w:i/>
                <w:sz w:val="28"/>
                <w:szCs w:val="28"/>
              </w:rPr>
              <w:t>olsk.no</w:t>
            </w:r>
            <w:r w:rsidR="00A07755">
              <w:t xml:space="preserve"> </w:t>
            </w:r>
          </w:p>
        </w:tc>
      </w:tr>
    </w:tbl>
    <w:p w14:paraId="688D72EB" w14:textId="77777777" w:rsidR="0097764D" w:rsidRDefault="0097764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57E9FDA" w14:textId="77777777" w:rsidR="0097764D" w:rsidRDefault="00CB29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St. Birgitta kirke</w:t>
      </w:r>
    </w:p>
    <w:p w14:paraId="35C7390D" w14:textId="77777777" w:rsidR="0097764D" w:rsidRDefault="00CB29E6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28"/>
          <w:szCs w:val="28"/>
        </w:rPr>
        <w:t>St. Josephs gt. 17, 1606 Fredrikstad</w:t>
      </w:r>
    </w:p>
    <w:p w14:paraId="742F06CE" w14:textId="77777777" w:rsidR="002C7D38" w:rsidRDefault="002C7D38" w:rsidP="002C7D38">
      <w:pPr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Kontor: 69 30 15 20  </w:t>
      </w:r>
      <w:bookmarkStart w:id="0" w:name="__DdeLink__7601_5116720605"/>
      <w:bookmarkEnd w:id="0"/>
    </w:p>
    <w:p w14:paraId="4B250339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Prest: 69 30 15 22 </w:t>
      </w:r>
    </w:p>
    <w:p w14:paraId="65F97B3F" w14:textId="77777777" w:rsidR="002C7D38" w:rsidRDefault="002C7D38" w:rsidP="002C7D38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14:paraId="2EF9FC0D" w14:textId="77777777" w:rsidR="002C7D38" w:rsidRDefault="002C7D38" w:rsidP="002C7D38">
      <w:pPr>
        <w:jc w:val="center"/>
        <w:rPr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i/>
          <w:sz w:val="36"/>
          <w:szCs w:val="36"/>
        </w:rPr>
        <w:t xml:space="preserve">  </w:t>
      </w:r>
      <w:r w:rsidRPr="00FF6282">
        <w:rPr>
          <w:b/>
          <w:i/>
          <w:sz w:val="36"/>
          <w:szCs w:val="36"/>
        </w:rPr>
        <w:t xml:space="preserve">  Giro:</w:t>
      </w:r>
      <w:r w:rsidRPr="006B6B4D">
        <w:rPr>
          <w:i/>
          <w:sz w:val="36"/>
          <w:szCs w:val="36"/>
        </w:rPr>
        <w:t xml:space="preserve"> </w:t>
      </w:r>
      <w:r w:rsidRPr="006B6B4D">
        <w:rPr>
          <w:b/>
          <w:bCs/>
          <w:i/>
          <w:sz w:val="36"/>
          <w:szCs w:val="36"/>
        </w:rPr>
        <w:t>0530.22.52930</w:t>
      </w:r>
    </w:p>
    <w:p w14:paraId="4747423C" w14:textId="2291CE3B" w:rsidR="002C7D38" w:rsidRDefault="002C7D38" w:rsidP="002C7D38">
      <w:pPr>
        <w:jc w:val="center"/>
        <w:rPr>
          <w:b/>
          <w:sz w:val="36"/>
          <w:szCs w:val="36"/>
        </w:rPr>
      </w:pPr>
      <w:r w:rsidRPr="00FF6282">
        <w:rPr>
          <w:b/>
          <w:sz w:val="36"/>
          <w:szCs w:val="36"/>
        </w:rPr>
        <w:t>VIPPS</w:t>
      </w:r>
      <w:r>
        <w:rPr>
          <w:b/>
          <w:sz w:val="36"/>
          <w:szCs w:val="36"/>
        </w:rPr>
        <w:t>: #514275</w:t>
      </w:r>
      <w:r w:rsidR="00772B02">
        <w:rPr>
          <w:b/>
          <w:sz w:val="36"/>
          <w:szCs w:val="36"/>
        </w:rPr>
        <w:t xml:space="preserve"> </w:t>
      </w:r>
    </w:p>
    <w:p w14:paraId="21996A9A" w14:textId="77777777" w:rsidR="000B2937" w:rsidRDefault="000B2937" w:rsidP="002C7D38">
      <w:pPr>
        <w:jc w:val="center"/>
        <w:rPr>
          <w:b/>
          <w:sz w:val="36"/>
          <w:szCs w:val="36"/>
        </w:rPr>
      </w:pPr>
    </w:p>
    <w:p w14:paraId="7EB42284" w14:textId="7259782C" w:rsidR="002C7D38" w:rsidRPr="00B16743" w:rsidRDefault="002C7D38" w:rsidP="002C7D38">
      <w:pPr>
        <w:jc w:val="center"/>
      </w:pPr>
      <w:r w:rsidRPr="006B6B4D">
        <w:rPr>
          <w:b/>
          <w:i/>
          <w:sz w:val="36"/>
          <w:szCs w:val="36"/>
        </w:rPr>
        <w:t>E-post</w:t>
      </w:r>
      <w:r w:rsidRPr="00B16743">
        <w:rPr>
          <w:b/>
          <w:i/>
          <w:sz w:val="36"/>
          <w:szCs w:val="36"/>
        </w:rPr>
        <w:t>:</w:t>
      </w:r>
      <w:r w:rsidRPr="00316955">
        <w:rPr>
          <w:b/>
          <w:i/>
          <w:sz w:val="36"/>
          <w:szCs w:val="36"/>
        </w:rPr>
        <w:t xml:space="preserve"> </w:t>
      </w:r>
      <w:hyperlink r:id="rId7" w:history="1">
        <w:r w:rsidR="000C08A9" w:rsidRPr="00316955">
          <w:rPr>
            <w:rStyle w:val="Hyperkobling"/>
            <w:i/>
            <w:color w:val="auto"/>
            <w:sz w:val="36"/>
            <w:szCs w:val="36"/>
          </w:rPr>
          <w:t>fredrikstad@katolsk.no</w:t>
        </w:r>
      </w:hyperlink>
    </w:p>
    <w:p w14:paraId="5F9D19FD" w14:textId="77777777" w:rsidR="002C7D38" w:rsidRPr="005D40BF" w:rsidRDefault="002C7D38" w:rsidP="002C7D38">
      <w:pPr>
        <w:jc w:val="center"/>
      </w:pPr>
      <w:r>
        <w:rPr>
          <w:b/>
          <w:i/>
          <w:sz w:val="36"/>
          <w:szCs w:val="36"/>
        </w:rPr>
        <w:t>Hjemmeside</w:t>
      </w:r>
      <w:r w:rsidRPr="005D40BF">
        <w:rPr>
          <w:b/>
          <w:i/>
          <w:sz w:val="36"/>
          <w:szCs w:val="36"/>
        </w:rPr>
        <w:t xml:space="preserve">: </w:t>
      </w:r>
      <w:hyperlink r:id="rId8">
        <w:r w:rsidRPr="005D40BF">
          <w:rPr>
            <w:rStyle w:val="Internett-lenke"/>
            <w:i/>
            <w:color w:val="auto"/>
            <w:sz w:val="36"/>
            <w:szCs w:val="36"/>
          </w:rPr>
          <w:t>http://fredrikstad.katolsk.no</w:t>
        </w:r>
      </w:hyperlink>
      <w:r w:rsidRPr="005D40BF">
        <w:rPr>
          <w:b/>
          <w:i/>
          <w:sz w:val="36"/>
          <w:szCs w:val="36"/>
        </w:rPr>
        <w:t>.</w:t>
      </w:r>
    </w:p>
    <w:p w14:paraId="28FAD874" w14:textId="77777777" w:rsidR="002C7D38" w:rsidRDefault="002C7D38" w:rsidP="002C7D38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Facebook: St. Birgitta katolske kirke</w:t>
      </w:r>
    </w:p>
    <w:p w14:paraId="6E4FD1F9" w14:textId="77777777" w:rsidR="00500FBE" w:rsidRDefault="00500FBE" w:rsidP="003A27E5">
      <w:pPr>
        <w:jc w:val="center"/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Palmesøndag, år C</w:t>
      </w:r>
    </w:p>
    <w:p w14:paraId="07371DE5" w14:textId="77777777" w:rsidR="00500FBE" w:rsidRDefault="00500FBE" w:rsidP="003A27E5">
      <w:pPr>
        <w:jc w:val="center"/>
      </w:pPr>
      <w:r>
        <w:rPr>
          <w:rFonts w:ascii="Times New Roman" w:hAnsi="Times New Roman" w:cs="Times New Roman"/>
          <w:i/>
          <w:sz w:val="32"/>
          <w:szCs w:val="32"/>
        </w:rPr>
        <w:t>(Søndagens liturgi i Messeboken side 222 (ny), 161 (gml.))</w:t>
      </w:r>
    </w:p>
    <w:p w14:paraId="688284F9" w14:textId="77777777" w:rsidR="00500FBE" w:rsidRPr="00AB2F39" w:rsidRDefault="00500FBE" w:rsidP="003A27E5">
      <w:pPr>
        <w:rPr>
          <w:sz w:val="28"/>
          <w:szCs w:val="28"/>
        </w:rPr>
      </w:pPr>
      <w:r w:rsidRPr="00AB2F39">
        <w:rPr>
          <w:sz w:val="28"/>
          <w:szCs w:val="28"/>
        </w:rPr>
        <w:t>Velsignelse av grener.</w:t>
      </w:r>
    </w:p>
    <w:p w14:paraId="723439CB" w14:textId="77777777" w:rsidR="00500FBE" w:rsidRPr="00AB2F39" w:rsidRDefault="00500FBE" w:rsidP="003A27E5">
      <w:pPr>
        <w:rPr>
          <w:sz w:val="28"/>
          <w:szCs w:val="28"/>
        </w:rPr>
      </w:pPr>
      <w:r w:rsidRPr="00AB2F39">
        <w:rPr>
          <w:sz w:val="28"/>
          <w:szCs w:val="28"/>
        </w:rPr>
        <w:t xml:space="preserve">Felles inngang: </w:t>
      </w:r>
      <w:r w:rsidRPr="00AB2F39">
        <w:rPr>
          <w:b/>
          <w:sz w:val="28"/>
          <w:szCs w:val="28"/>
        </w:rPr>
        <w:t>Prosesjonssang på vei inn i kirken:</w:t>
      </w:r>
    </w:p>
    <w:p w14:paraId="589A0BD1" w14:textId="77777777" w:rsidR="00500FBE" w:rsidRPr="00AB2F39" w:rsidRDefault="00500FBE" w:rsidP="00500FBE">
      <w:pPr>
        <w:ind w:left="708"/>
        <w:rPr>
          <w:sz w:val="28"/>
          <w:szCs w:val="28"/>
        </w:rPr>
      </w:pPr>
      <w:r w:rsidRPr="00AB2F39">
        <w:rPr>
          <w:b/>
          <w:sz w:val="28"/>
          <w:szCs w:val="28"/>
        </w:rPr>
        <w:t>Hosianna Davids sønn.  Velsignet være Ham!  Velsignet Davids sønn, som kommer i Herrens navn.  Hosianna i det høye, Hosianna Davids sønn. Velsignet, velsignet, velsignet være Ham. Velsignet Davids sønn som kommer i Herrens navn.</w:t>
      </w:r>
      <w:r>
        <w:rPr>
          <w:b/>
          <w:sz w:val="28"/>
          <w:szCs w:val="28"/>
        </w:rPr>
        <w:t xml:space="preserve">  (LH 446)</w:t>
      </w:r>
    </w:p>
    <w:tbl>
      <w:tblPr>
        <w:tblW w:w="0" w:type="auto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5"/>
        <w:gridCol w:w="5670"/>
        <w:gridCol w:w="851"/>
      </w:tblGrid>
      <w:tr w:rsidR="00FA043C" w:rsidRPr="00955F6A" w14:paraId="3F1DD7FF" w14:textId="77777777" w:rsidTr="00977EA3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14E6521" w14:textId="77777777" w:rsidR="00FA043C" w:rsidRPr="00A3254C" w:rsidRDefault="00FA043C" w:rsidP="00977E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3254C">
              <w:rPr>
                <w:rFonts w:ascii="Times New Roman" w:hAnsi="Times New Roman" w:cs="Times New Roman"/>
                <w:sz w:val="32"/>
                <w:szCs w:val="32"/>
              </w:rPr>
              <w:t xml:space="preserve">Messe:   </w:t>
            </w:r>
            <w:proofErr w:type="gramEnd"/>
            <w:r w:rsidRPr="00A3254C">
              <w:rPr>
                <w:rFonts w:ascii="Times New Roman" w:hAnsi="Times New Roman" w:cs="Times New Roman"/>
                <w:sz w:val="32"/>
                <w:szCs w:val="32"/>
              </w:rPr>
              <w:t xml:space="preserve">             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78A7842" w14:textId="306E4C60" w:rsidR="00FA043C" w:rsidRPr="00A3254C" w:rsidRDefault="00FA043C" w:rsidP="00977EA3">
            <w:pPr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3254C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612882" w:rsidRPr="00716AAF">
              <w:rPr>
                <w:rFonts w:ascii="Times New Roman" w:hAnsi="Times New Roman" w:cs="Times New Roman"/>
                <w:sz w:val="32"/>
                <w:szCs w:val="32"/>
              </w:rPr>
              <w:t>De Angelis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6344A94" w14:textId="515DA172" w:rsidR="00FA043C" w:rsidRPr="00A3254C" w:rsidRDefault="00FA043C" w:rsidP="00977E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254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564A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61288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8</w:t>
            </w:r>
          </w:p>
        </w:tc>
      </w:tr>
      <w:tr w:rsidR="002618E5" w:rsidRPr="00955F6A" w14:paraId="23FD6F45" w14:textId="77777777" w:rsidTr="00977EA3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F42F5E" w14:textId="160A0272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hAnsi="Times New Roman" w:cs="Times New Roman"/>
                <w:sz w:val="28"/>
                <w:szCs w:val="28"/>
              </w:rPr>
              <w:t>Første lesning: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CA3245" w14:textId="12E8F544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hAnsi="Times New Roman" w:cs="Times New Roman"/>
                <w:sz w:val="28"/>
                <w:szCs w:val="28"/>
              </w:rPr>
              <w:t xml:space="preserve">  Jes 50, 4-7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F74421" w14:textId="77777777" w:rsidR="002618E5" w:rsidRPr="00A3254C" w:rsidRDefault="002618E5" w:rsidP="002618E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18E5" w:rsidRPr="00955F6A" w14:paraId="0C5E0A3B" w14:textId="77777777" w:rsidTr="00977EA3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A27645" w14:textId="7B366E29" w:rsidR="002618E5" w:rsidRPr="00A3254C" w:rsidRDefault="002618E5" w:rsidP="002618E5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hAnsi="Times New Roman" w:cs="Times New Roman"/>
                <w:sz w:val="28"/>
                <w:szCs w:val="28"/>
              </w:rPr>
              <w:t>Salme 22 omkved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FA0047E" w14:textId="47B1BD0A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eastAsia="Liberation Serif;Times New Roma" w:hAnsi="Times New Roman" w:cs="Times New Roman"/>
                <w:b/>
                <w:sz w:val="28"/>
                <w:szCs w:val="28"/>
              </w:rPr>
              <w:t xml:space="preserve">Min Gud, min Gud, hvorfor har du forlatt meg?     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D91DEF" w14:textId="151ABF38" w:rsidR="002618E5" w:rsidRPr="00A3254C" w:rsidRDefault="002618E5" w:rsidP="002618E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2618E5" w:rsidRPr="00955F6A" w14:paraId="08D4A770" w14:textId="77777777" w:rsidTr="00977EA3">
        <w:trPr>
          <w:trHeight w:val="42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BB39F3" w14:textId="68B23463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hAnsi="Times New Roman" w:cs="Times New Roman"/>
                <w:sz w:val="28"/>
                <w:szCs w:val="28"/>
              </w:rPr>
              <w:t xml:space="preserve">Annen </w:t>
            </w:r>
            <w:proofErr w:type="gramStart"/>
            <w:r w:rsidRPr="00AB2F39">
              <w:rPr>
                <w:rFonts w:ascii="Times New Roman" w:hAnsi="Times New Roman" w:cs="Times New Roman"/>
                <w:sz w:val="28"/>
                <w:szCs w:val="28"/>
              </w:rPr>
              <w:t xml:space="preserve">lesning:   </w:t>
            </w:r>
            <w:proofErr w:type="gramEnd"/>
            <w:r w:rsidRPr="00AB2F3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AAE1D0" w14:textId="212F8FC0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Fil 2, 6 - 11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9A5CDCB" w14:textId="77777777" w:rsidR="002618E5" w:rsidRPr="00A3254C" w:rsidRDefault="002618E5" w:rsidP="002618E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18E5" w:rsidRPr="00955F6A" w14:paraId="1C4E4C24" w14:textId="77777777" w:rsidTr="00977EA3"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281A20" w14:textId="0025DACB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hAnsi="Times New Roman" w:cs="Times New Roman"/>
                <w:sz w:val="28"/>
                <w:szCs w:val="28"/>
              </w:rPr>
              <w:t>Evangelium: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7F1E6E" w14:textId="16BBC11B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hAnsi="Times New Roman" w:cs="Times New Roman"/>
                <w:sz w:val="28"/>
                <w:szCs w:val="28"/>
              </w:rPr>
              <w:t xml:space="preserve"> Luk 22, 14-23,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2F3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BF55E0" w14:textId="77777777" w:rsidR="002618E5" w:rsidRPr="00A3254C" w:rsidRDefault="002618E5" w:rsidP="002618E5">
            <w:pPr>
              <w:pStyle w:val="Tabellinnhold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18E5" w:rsidRPr="00955F6A" w14:paraId="00A9E83D" w14:textId="77777777" w:rsidTr="00977EA3">
        <w:trPr>
          <w:trHeight w:val="354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2CBCBC9" w14:textId="653D4DDC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hAnsi="Times New Roman" w:cs="Times New Roman"/>
                <w:sz w:val="28"/>
                <w:szCs w:val="28"/>
              </w:rPr>
              <w:t>Offertorium: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55952A" w14:textId="7A92E3B7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Han gikk den tunge veien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486079" w14:textId="02FD9704" w:rsidR="002618E5" w:rsidRPr="00A3254C" w:rsidRDefault="002618E5" w:rsidP="002618E5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70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765</w:t>
            </w:r>
          </w:p>
        </w:tc>
      </w:tr>
      <w:tr w:rsidR="002618E5" w:rsidRPr="00955F6A" w14:paraId="534107E3" w14:textId="77777777" w:rsidTr="00977EA3">
        <w:trPr>
          <w:trHeight w:val="157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13F1D64" w14:textId="24F48F57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B2F39">
              <w:rPr>
                <w:rFonts w:ascii="Times New Roman" w:hAnsi="Times New Roman" w:cs="Times New Roman"/>
                <w:sz w:val="28"/>
                <w:szCs w:val="28"/>
              </w:rPr>
              <w:t>Kommunion:</w:t>
            </w:r>
            <w:r w:rsidRPr="00AB2F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5745C5" w14:textId="0CC910DC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Opp til Jerusalem!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81C5DA2" w14:textId="2B66F960" w:rsidR="002618E5" w:rsidRPr="00A3254C" w:rsidRDefault="002618E5" w:rsidP="002618E5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70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790</w:t>
            </w:r>
          </w:p>
        </w:tc>
      </w:tr>
      <w:tr w:rsidR="002618E5" w:rsidRPr="00955F6A" w14:paraId="4C2C6468" w14:textId="77777777" w:rsidTr="00977EA3">
        <w:trPr>
          <w:trHeight w:val="342"/>
        </w:trPr>
        <w:tc>
          <w:tcPr>
            <w:tcW w:w="2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0D868DC" w14:textId="5F8F6C0E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B2F39">
              <w:rPr>
                <w:rFonts w:ascii="Times New Roman" w:hAnsi="Times New Roman" w:cs="Times New Roman"/>
                <w:sz w:val="28"/>
                <w:szCs w:val="28"/>
              </w:rPr>
              <w:t xml:space="preserve">Avslutning:   </w:t>
            </w:r>
            <w:proofErr w:type="gramEnd"/>
            <w:r w:rsidRPr="00AB2F39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93B67CA" w14:textId="2A237AC2" w:rsidR="002618E5" w:rsidRPr="00A3254C" w:rsidRDefault="002618E5" w:rsidP="00261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70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Jesus store seiers vinner       </w:t>
            </w:r>
            <w:r w:rsidRPr="00C705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70955C6" w14:textId="7B1E0B13" w:rsidR="002618E5" w:rsidRPr="00A3254C" w:rsidRDefault="002618E5" w:rsidP="002618E5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705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447</w:t>
            </w:r>
          </w:p>
        </w:tc>
      </w:tr>
    </w:tbl>
    <w:p w14:paraId="4EA335A5" w14:textId="2784FFD3" w:rsidR="003E1264" w:rsidRDefault="003E1264" w:rsidP="003E126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409C">
        <w:rPr>
          <w:rFonts w:ascii="Times New Roman" w:hAnsi="Times New Roman" w:cs="Times New Roman"/>
          <w:b/>
          <w:bCs/>
          <w:sz w:val="36"/>
          <w:szCs w:val="36"/>
        </w:rPr>
        <w:t xml:space="preserve">Messetider </w:t>
      </w:r>
    </w:p>
    <w:tbl>
      <w:tblPr>
        <w:tblW w:w="102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890"/>
        <w:gridCol w:w="1063"/>
        <w:gridCol w:w="6808"/>
      </w:tblGrid>
      <w:tr w:rsidR="004A55EF" w14:paraId="29B4E6DE" w14:textId="77777777" w:rsidTr="00AE52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F7C3A9" w14:textId="6057DC99" w:rsidR="004A55EF" w:rsidRPr="00F95715" w:rsidRDefault="00120567" w:rsidP="0048555B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F95715">
              <w:rPr>
                <w:rFonts w:ascii="Times New Roman" w:hAnsi="Times New Roman" w:cs="Times New Roman"/>
                <w:sz w:val="28"/>
                <w:szCs w:val="28"/>
              </w:rPr>
              <w:t>Man</w:t>
            </w:r>
            <w:r w:rsidR="004A55EF" w:rsidRPr="00F95715">
              <w:rPr>
                <w:rFonts w:ascii="Times New Roman" w:hAnsi="Times New Roman" w:cs="Times New Roman"/>
                <w:sz w:val="28"/>
                <w:szCs w:val="28"/>
              </w:rPr>
              <w:t>dag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A1492" w14:textId="623D2027" w:rsidR="004A55EF" w:rsidRPr="00F95715" w:rsidRDefault="004A55EF" w:rsidP="0048555B">
            <w:pPr>
              <w:pStyle w:val="Tabellinnhold"/>
              <w:rPr>
                <w:rFonts w:ascii="Times New Roman" w:eastAsia="Liberation Serif" w:hAnsi="Times New Roman" w:cs="Times New Roman"/>
                <w:sz w:val="28"/>
                <w:szCs w:val="28"/>
              </w:rPr>
            </w:pPr>
            <w:r w:rsidRPr="00F95715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="00005967" w:rsidRPr="00F95715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="00AB0C68" w:rsidRPr="00F95715">
              <w:rPr>
                <w:rFonts w:ascii="Times New Roman" w:eastAsia="Liberation Serif" w:hAnsi="Times New Roman" w:cs="Times New Roman"/>
                <w:sz w:val="28"/>
                <w:szCs w:val="28"/>
              </w:rPr>
              <w:t>14</w:t>
            </w:r>
            <w:r w:rsidRPr="00F95715">
              <w:rPr>
                <w:rFonts w:ascii="Times New Roman" w:eastAsia="Liberation Serif" w:hAnsi="Times New Roman" w:cs="Times New Roman"/>
                <w:sz w:val="28"/>
                <w:szCs w:val="28"/>
              </w:rPr>
              <w:t>/</w:t>
            </w:r>
            <w:r w:rsidR="00FA043C" w:rsidRPr="00F95715">
              <w:rPr>
                <w:rFonts w:ascii="Times New Roman" w:eastAsia="Liberation Serif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93E75A" w14:textId="77777777" w:rsidR="004A55EF" w:rsidRPr="00F95715" w:rsidRDefault="004A55EF" w:rsidP="0048555B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F9571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1F3804" w14:textId="77777777" w:rsidR="004A55EF" w:rsidRPr="00F95715" w:rsidRDefault="004A55EF" w:rsidP="00485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715">
              <w:rPr>
                <w:rFonts w:ascii="Times New Roman" w:hAnsi="Times New Roman" w:cs="Times New Roman"/>
                <w:sz w:val="28"/>
                <w:szCs w:val="28"/>
              </w:rPr>
              <w:t>Korsveiandakt – Filippinsk gruppe</w:t>
            </w:r>
          </w:p>
        </w:tc>
      </w:tr>
      <w:tr w:rsidR="004A55EF" w14:paraId="33C8C33C" w14:textId="77777777" w:rsidTr="00AE52A8">
        <w:trPr>
          <w:trHeight w:val="407"/>
        </w:trPr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730B68" w14:textId="77777777" w:rsidR="004A55EF" w:rsidRPr="00F95715" w:rsidRDefault="004A55EF" w:rsidP="0048555B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F95715">
              <w:rPr>
                <w:rFonts w:ascii="Times New Roman" w:hAnsi="Times New Roman" w:cs="Times New Roman"/>
                <w:sz w:val="28"/>
                <w:szCs w:val="28"/>
              </w:rPr>
              <w:t xml:space="preserve">Onsdag </w:t>
            </w:r>
          </w:p>
        </w:tc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99343" w14:textId="584AFE36" w:rsidR="004A55EF" w:rsidRPr="00F95715" w:rsidRDefault="004A55EF" w:rsidP="0048555B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F95715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="00005967" w:rsidRPr="00F95715">
              <w:rPr>
                <w:rFonts w:ascii="Times New Roman" w:eastAsia="Liberation Serif" w:hAnsi="Times New Roman" w:cs="Times New Roman"/>
                <w:sz w:val="28"/>
                <w:szCs w:val="28"/>
              </w:rPr>
              <w:t xml:space="preserve"> </w:t>
            </w:r>
            <w:r w:rsidR="00AB0C68" w:rsidRPr="00F95715">
              <w:rPr>
                <w:rFonts w:ascii="Times New Roman" w:eastAsia="Liberation Serif" w:hAnsi="Times New Roman" w:cs="Times New Roman"/>
                <w:sz w:val="28"/>
                <w:szCs w:val="28"/>
              </w:rPr>
              <w:t>16</w:t>
            </w:r>
            <w:r w:rsidRPr="00F95715">
              <w:rPr>
                <w:rFonts w:ascii="Times New Roman" w:eastAsia="Liberation Serif" w:hAnsi="Times New Roman" w:cs="Times New Roman"/>
                <w:sz w:val="28"/>
                <w:szCs w:val="28"/>
              </w:rPr>
              <w:t>/</w:t>
            </w:r>
            <w:r w:rsidR="008F269F" w:rsidRPr="00F95715">
              <w:rPr>
                <w:rFonts w:ascii="Times New Roman" w:eastAsia="Liberation Serif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33C31" w14:textId="77777777" w:rsidR="004A55EF" w:rsidRPr="00F95715" w:rsidRDefault="004A55EF" w:rsidP="0048555B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F95715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  <w:p w14:paraId="57890F3F" w14:textId="2D278270" w:rsidR="005553DE" w:rsidRPr="00F95715" w:rsidRDefault="004A55EF" w:rsidP="0048555B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F95715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8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1AD002" w14:textId="77777777" w:rsidR="004A55EF" w:rsidRPr="00F95715" w:rsidRDefault="004A55EF" w:rsidP="0048555B">
            <w:pPr>
              <w:pStyle w:val="Tabellinnhold"/>
              <w:rPr>
                <w:rFonts w:ascii="Times New Roman" w:hAnsi="Times New Roman" w:cs="Times New Roman"/>
                <w:sz w:val="28"/>
                <w:szCs w:val="28"/>
              </w:rPr>
            </w:pPr>
            <w:r w:rsidRPr="00F95715">
              <w:rPr>
                <w:rFonts w:ascii="Times New Roman" w:hAnsi="Times New Roman" w:cs="Times New Roman"/>
                <w:sz w:val="28"/>
                <w:szCs w:val="28"/>
              </w:rPr>
              <w:t>Korsveiandakt – Vietnamesisk gruppe</w:t>
            </w:r>
          </w:p>
          <w:p w14:paraId="5FAABAAF" w14:textId="027A9067" w:rsidR="005553DE" w:rsidRPr="00F95715" w:rsidRDefault="009352BD" w:rsidP="005B682F">
            <w:pPr>
              <w:ind w:left="2124" w:hanging="212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5715">
              <w:rPr>
                <w:rFonts w:ascii="Times New Roman" w:hAnsi="Times New Roman" w:cs="Times New Roman"/>
                <w:bCs/>
                <w:sz w:val="28"/>
                <w:szCs w:val="28"/>
              </w:rPr>
              <w:t>Kvelds</w:t>
            </w:r>
            <w:r w:rsidR="001238D5" w:rsidRPr="00F957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messe </w:t>
            </w:r>
          </w:p>
        </w:tc>
      </w:tr>
      <w:tr w:rsidR="00F34953" w14:paraId="0E9EF4E7" w14:textId="77777777" w:rsidTr="00AE52A8">
        <w:trPr>
          <w:trHeight w:val="424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6B1B5" w14:textId="7BF22BA8" w:rsidR="00F34953" w:rsidRPr="00113819" w:rsidRDefault="00F34953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Skjærtorsdag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C4F96" w14:textId="541FF4A5" w:rsidR="00F34953" w:rsidRPr="00113819" w:rsidRDefault="00F34953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AF51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49DE50" w14:textId="225FA68A" w:rsidR="005058BA" w:rsidRDefault="005058BA" w:rsidP="00F34953">
            <w:pPr>
              <w:pStyle w:val="Tabellinnhol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  <w:p w14:paraId="5F934518" w14:textId="49A16FC6" w:rsidR="00F34953" w:rsidRPr="00CD2F4A" w:rsidRDefault="00F34953" w:rsidP="00F34953">
            <w:pPr>
              <w:pStyle w:val="Tabellinnhol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  <w:p w14:paraId="2FCE9864" w14:textId="77777777" w:rsidR="00F34953" w:rsidRPr="00CD2F4A" w:rsidRDefault="00F34953" w:rsidP="00F34953">
            <w:pPr>
              <w:pStyle w:val="Tabellinnhol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20.00</w:t>
            </w:r>
          </w:p>
          <w:p w14:paraId="23B8F2AC" w14:textId="5D9CCD9D" w:rsidR="00F34953" w:rsidRPr="00CD2F4A" w:rsidRDefault="00F34953" w:rsidP="00F34953">
            <w:pPr>
              <w:pStyle w:val="Tabellinnhol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D1213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14:paraId="53B99DC3" w14:textId="77777777" w:rsidR="00F34953" w:rsidRPr="00CD2F4A" w:rsidRDefault="00F34953" w:rsidP="00F34953">
            <w:pPr>
              <w:pStyle w:val="Tabellinnhol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21.30</w:t>
            </w:r>
          </w:p>
          <w:p w14:paraId="0955F760" w14:textId="40AD0B90" w:rsidR="00F34953" w:rsidRPr="005058BA" w:rsidRDefault="00F34953" w:rsidP="005058BA">
            <w:pPr>
              <w:pStyle w:val="Tabellinnhol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22.1</w:t>
            </w:r>
            <w:r w:rsidR="005058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3226C4" w14:textId="16578CD4" w:rsidR="005058BA" w:rsidRDefault="004E25B5" w:rsidP="00F34953">
            <w:pPr>
              <w:pStyle w:val="Tabellinnhol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Tenebrae</w:t>
            </w:r>
            <w:proofErr w:type="spellEnd"/>
          </w:p>
          <w:p w14:paraId="31FFE1C3" w14:textId="4A84AEC9" w:rsidR="00F34953" w:rsidRPr="00CD2F4A" w:rsidRDefault="00F34953" w:rsidP="00F34953">
            <w:pPr>
              <w:pStyle w:val="Tabellinnhold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Messe på norsk</w:t>
            </w:r>
          </w:p>
          <w:p w14:paraId="4084B528" w14:textId="67135420" w:rsidR="00F34953" w:rsidRPr="00CD2F4A" w:rsidRDefault="00F34953" w:rsidP="00F34953">
            <w:pPr>
              <w:pStyle w:val="Tabellinnhold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Tilbedelse foran sakramentet</w:t>
            </w:r>
            <w:r w:rsidR="006757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-  på</w:t>
            </w:r>
            <w:proofErr w:type="gramEnd"/>
            <w:r w:rsidRPr="00CD2F4A">
              <w:rPr>
                <w:rFonts w:ascii="Times New Roman" w:hAnsi="Times New Roman" w:cs="Times New Roman"/>
                <w:sz w:val="26"/>
                <w:szCs w:val="26"/>
              </w:rPr>
              <w:t xml:space="preserve"> norsk</w:t>
            </w:r>
          </w:p>
          <w:p w14:paraId="1FE85239" w14:textId="77777777" w:rsidR="00F34953" w:rsidRPr="00CD2F4A" w:rsidRDefault="00F34953" w:rsidP="00F34953">
            <w:pPr>
              <w:pStyle w:val="Tabellinnhold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Tilbedelse foran sakramentet – på polsk</w:t>
            </w:r>
          </w:p>
          <w:p w14:paraId="2EA70D21" w14:textId="77777777" w:rsidR="00F34953" w:rsidRPr="00CD2F4A" w:rsidRDefault="00F34953" w:rsidP="00F34953">
            <w:pPr>
              <w:pStyle w:val="Tabellinnhold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Tilbedelse foran sakramentet – Filippinsk gruppe</w:t>
            </w:r>
          </w:p>
          <w:p w14:paraId="41FFD519" w14:textId="59AF7C36" w:rsidR="00F34953" w:rsidRPr="00113819" w:rsidRDefault="00F34953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Tilbedelse foran sakramentet- Vietnamesisk gruppe</w:t>
            </w:r>
          </w:p>
        </w:tc>
      </w:tr>
      <w:tr w:rsidR="00F34953" w14:paraId="569F9FBB" w14:textId="77777777" w:rsidTr="00AE52A8">
        <w:trPr>
          <w:trHeight w:val="463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60D13" w14:textId="0A3EC9E8" w:rsidR="00F34953" w:rsidRPr="00113819" w:rsidRDefault="00F34953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Langfredag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04C7F" w14:textId="3BB59E24" w:rsidR="00F34953" w:rsidRPr="00113819" w:rsidRDefault="00F34953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AF51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865E2F" w14:textId="5BDDE5E3" w:rsidR="00502713" w:rsidRDefault="00F34953" w:rsidP="00F34953">
            <w:pPr>
              <w:pStyle w:val="Tabellinnhold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502713">
              <w:rPr>
                <w:rFonts w:ascii="Times New Roman" w:eastAsia="Times New Roman" w:hAnsi="Times New Roman" w:cs="Times New Roman"/>
                <w:sz w:val="26"/>
                <w:szCs w:val="26"/>
              </w:rPr>
              <w:t>08.30</w:t>
            </w:r>
          </w:p>
          <w:p w14:paraId="31B4EF30" w14:textId="63691F2C" w:rsidR="00F34953" w:rsidRPr="00CD2F4A" w:rsidRDefault="00502713" w:rsidP="00F34953">
            <w:pPr>
              <w:pStyle w:val="Tabellinnhol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F34953" w:rsidRPr="00CD2F4A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  <w:p w14:paraId="01299A10" w14:textId="4F818949" w:rsidR="00F34953" w:rsidRPr="00113819" w:rsidRDefault="00F34953" w:rsidP="00F34953">
            <w:pPr>
              <w:pStyle w:val="Tabellinnhold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16.</w:t>
            </w:r>
            <w:r w:rsidR="00540F2B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D2F4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562F5" w14:textId="716268D3" w:rsidR="00502713" w:rsidRDefault="004E25B5" w:rsidP="00F3495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Tenebrae</w:t>
            </w:r>
            <w:proofErr w:type="spellEnd"/>
          </w:p>
          <w:p w14:paraId="1C0F3586" w14:textId="6AC92C4C" w:rsidR="00F34953" w:rsidRPr="00CD2F4A" w:rsidRDefault="00F34953" w:rsidP="00F34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Korsveiandakt på polsk</w:t>
            </w:r>
          </w:p>
          <w:p w14:paraId="0AF43B9D" w14:textId="0E850616" w:rsidR="00F34953" w:rsidRPr="00113819" w:rsidRDefault="00F34953" w:rsidP="00F34953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Feiring av Herrens lidelseshistorie.</w:t>
            </w:r>
          </w:p>
        </w:tc>
      </w:tr>
      <w:tr w:rsidR="00F34953" w14:paraId="6F874F23" w14:textId="77777777" w:rsidTr="00E9051B">
        <w:trPr>
          <w:trHeight w:val="916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BFB924" w14:textId="679C4FC3" w:rsidR="00F34953" w:rsidRPr="00113819" w:rsidRDefault="00F34953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Påskeaften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E60F7" w14:textId="2AF5882D" w:rsidR="00F34953" w:rsidRPr="00113819" w:rsidRDefault="00AF5123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Liberation Serif;Times New Roma" w:hAnsi="Times New Roman" w:cs="Times New Roman"/>
                <w:sz w:val="26"/>
                <w:szCs w:val="26"/>
              </w:rPr>
              <w:t>19</w:t>
            </w:r>
            <w:r w:rsidR="00F34953" w:rsidRPr="00CD2F4A">
              <w:rPr>
                <w:rFonts w:ascii="Times New Roman" w:hAnsi="Times New Roman" w:cs="Times New Roman"/>
                <w:sz w:val="26"/>
                <w:szCs w:val="26"/>
              </w:rPr>
              <w:t xml:space="preserve">/4  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F6D83" w14:textId="71A05AEB" w:rsidR="004E25B5" w:rsidRDefault="004E25B5" w:rsidP="00F34953">
            <w:pPr>
              <w:pStyle w:val="Tabellinnhol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  <w:p w14:paraId="19BC66A3" w14:textId="5AC4CED3" w:rsidR="00F34953" w:rsidRPr="00CD2F4A" w:rsidRDefault="00F34953" w:rsidP="00F34953">
            <w:pPr>
              <w:pStyle w:val="Tabellinnhol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  <w:p w14:paraId="6BBA477D" w14:textId="77777777" w:rsidR="00F34953" w:rsidRPr="00CD2F4A" w:rsidRDefault="00F34953" w:rsidP="00F34953">
            <w:pPr>
              <w:pStyle w:val="Tabellinnhol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  <w:p w14:paraId="1FEAD3E4" w14:textId="2CB5186D" w:rsidR="00F34953" w:rsidRPr="00113819" w:rsidRDefault="003D03DB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1D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E905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34953" w:rsidRPr="00CD2F4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425FB" w14:textId="343F6287" w:rsidR="004E25B5" w:rsidRDefault="004E25B5" w:rsidP="00F34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Tenebrae</w:t>
            </w:r>
            <w:proofErr w:type="spellEnd"/>
          </w:p>
          <w:p w14:paraId="70DC000A" w14:textId="2FCCD27F" w:rsidR="00F34953" w:rsidRPr="00CD2F4A" w:rsidRDefault="00F34953" w:rsidP="00F34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Matvelsignelse på polsk</w:t>
            </w:r>
          </w:p>
          <w:p w14:paraId="42FA853B" w14:textId="77777777" w:rsidR="00F34953" w:rsidRPr="00CD2F4A" w:rsidRDefault="00F34953" w:rsidP="00F34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Matvelsignelse på polsk</w:t>
            </w:r>
          </w:p>
          <w:p w14:paraId="4220631E" w14:textId="1FD5FD2E" w:rsidR="00F34953" w:rsidRPr="00113819" w:rsidRDefault="00F34953" w:rsidP="00F34953">
            <w:pPr>
              <w:ind w:left="2124" w:hanging="2124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Påskevigilie på norsk</w:t>
            </w:r>
          </w:p>
        </w:tc>
      </w:tr>
      <w:tr w:rsidR="00F34953" w14:paraId="3DA2EF1F" w14:textId="77777777" w:rsidTr="00E86BD3">
        <w:trPr>
          <w:trHeight w:val="941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7B069" w14:textId="1A0FE346" w:rsidR="00F34953" w:rsidRPr="00113819" w:rsidRDefault="00F34953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Søndag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C1C21" w14:textId="4B573F85" w:rsidR="00F34953" w:rsidRPr="00113819" w:rsidRDefault="00F34953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eastAsia="Liberation Serif;Times New Roma" w:hAnsi="Times New Roman" w:cs="Times New Roman"/>
                <w:sz w:val="26"/>
                <w:szCs w:val="26"/>
              </w:rPr>
              <w:t>2</w:t>
            </w:r>
            <w:r w:rsidR="00AF5123">
              <w:rPr>
                <w:rFonts w:ascii="Times New Roman" w:eastAsia="Liberation Serif;Times New Roma" w:hAnsi="Times New Roman" w:cs="Times New Roman"/>
                <w:sz w:val="26"/>
                <w:szCs w:val="26"/>
              </w:rPr>
              <w:t>0</w:t>
            </w: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966DA" w14:textId="77777777" w:rsidR="00F34953" w:rsidRPr="00CD2F4A" w:rsidRDefault="00F34953" w:rsidP="00F34953">
            <w:pPr>
              <w:pStyle w:val="Tabellinnhold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CD2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11.00</w:t>
            </w:r>
          </w:p>
          <w:p w14:paraId="70ABBF9D" w14:textId="77777777" w:rsidR="00F34953" w:rsidRPr="00CD2F4A" w:rsidRDefault="00F34953" w:rsidP="00F34953">
            <w:pPr>
              <w:pStyle w:val="Tabellinnhold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14:paraId="0C659417" w14:textId="07E2E525" w:rsidR="00F34953" w:rsidRPr="00113819" w:rsidRDefault="00F34953" w:rsidP="00F34953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F3F13" w14:textId="77777777" w:rsidR="00F34953" w:rsidRPr="00CD2F4A" w:rsidRDefault="00F34953" w:rsidP="00F34953">
            <w:pPr>
              <w:ind w:left="2124" w:hanging="2124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Høymesse. 1. </w:t>
            </w:r>
            <w:proofErr w:type="gramStart"/>
            <w:r w:rsidRPr="00CD2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påskedag  NB</w:t>
            </w:r>
            <w:proofErr w:type="gramEnd"/>
            <w:r w:rsidRPr="00CD2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!!</w:t>
            </w:r>
          </w:p>
          <w:p w14:paraId="3EE392E5" w14:textId="77777777" w:rsidR="00F34953" w:rsidRPr="00CD2F4A" w:rsidRDefault="00F34953" w:rsidP="00F34953">
            <w:pPr>
              <w:ind w:left="2124" w:hanging="2124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Filippinsk messe</w:t>
            </w:r>
          </w:p>
          <w:p w14:paraId="5ACE7673" w14:textId="3B87309C" w:rsidR="00F34953" w:rsidRPr="00113819" w:rsidRDefault="00F34953" w:rsidP="00F34953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Kveldsmesse.</w:t>
            </w:r>
          </w:p>
        </w:tc>
      </w:tr>
      <w:tr w:rsidR="00CE5E2D" w:rsidRPr="00CD2F4A" w14:paraId="2368107B" w14:textId="77777777" w:rsidTr="004E05AE">
        <w:trPr>
          <w:trHeight w:val="636"/>
        </w:trPr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FDB18" w14:textId="77777777" w:rsidR="00CE5E2D" w:rsidRPr="00CD2F4A" w:rsidRDefault="00CE5E2D" w:rsidP="003A27E5">
            <w:pPr>
              <w:pStyle w:val="Tabellinnhold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Mandag</w:t>
            </w:r>
          </w:p>
          <w:p w14:paraId="66E4F558" w14:textId="77777777" w:rsidR="00CE5E2D" w:rsidRPr="00CD2F4A" w:rsidRDefault="00CE5E2D" w:rsidP="003A27E5">
            <w:pPr>
              <w:pStyle w:val="Tabellinnhold"/>
              <w:rPr>
                <w:rFonts w:ascii="Times New Roman" w:hAnsi="Times New Roman" w:cs="Times New Roman"/>
                <w:sz w:val="26"/>
                <w:szCs w:val="26"/>
              </w:rPr>
            </w:pPr>
            <w:r w:rsidRPr="00CD2F4A">
              <w:rPr>
                <w:rFonts w:ascii="Times New Roman" w:hAnsi="Times New Roman" w:cs="Times New Roman"/>
                <w:sz w:val="26"/>
                <w:szCs w:val="26"/>
              </w:rPr>
              <w:t>2. Påskedag</w:t>
            </w:r>
          </w:p>
        </w:tc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511B3" w14:textId="31B31435" w:rsidR="00CE5E2D" w:rsidRPr="00CE5E2D" w:rsidRDefault="00CE5E2D" w:rsidP="003A27E5">
            <w:pPr>
              <w:pStyle w:val="Tabellinnhold"/>
              <w:rPr>
                <w:rFonts w:ascii="Times New Roman" w:eastAsia="Liberation Serif;Times New Roma" w:hAnsi="Times New Roman" w:cs="Times New Roman"/>
                <w:sz w:val="26"/>
                <w:szCs w:val="26"/>
              </w:rPr>
            </w:pPr>
            <w:r w:rsidRPr="00CE5E2D">
              <w:rPr>
                <w:rFonts w:ascii="Times New Roman" w:eastAsia="Liberation Serif;Times New Roma" w:hAnsi="Times New Roman" w:cs="Times New Roman"/>
                <w:sz w:val="26"/>
                <w:szCs w:val="26"/>
              </w:rPr>
              <w:t xml:space="preserve"> 2</w:t>
            </w:r>
            <w:r>
              <w:rPr>
                <w:rFonts w:ascii="Times New Roman" w:eastAsia="Liberation Serif;Times New Roma" w:hAnsi="Times New Roman" w:cs="Times New Roman"/>
                <w:sz w:val="26"/>
                <w:szCs w:val="26"/>
              </w:rPr>
              <w:t>1</w:t>
            </w:r>
            <w:r w:rsidRPr="00CE5E2D">
              <w:rPr>
                <w:rFonts w:ascii="Times New Roman" w:eastAsia="Liberation Serif;Times New Roma" w:hAnsi="Times New Roman" w:cs="Times New Roman"/>
                <w:sz w:val="26"/>
                <w:szCs w:val="26"/>
              </w:rPr>
              <w:t>/4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4ECF8" w14:textId="77777777" w:rsidR="00CE5E2D" w:rsidRPr="002347BF" w:rsidRDefault="00CE5E2D" w:rsidP="003A27E5">
            <w:pPr>
              <w:pStyle w:val="Tabellinnhold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5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2347B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11.00</w:t>
            </w:r>
          </w:p>
          <w:p w14:paraId="2523EA7E" w14:textId="77777777" w:rsidR="00CE5E2D" w:rsidRPr="00CE5E2D" w:rsidRDefault="00CE5E2D" w:rsidP="003A27E5">
            <w:pPr>
              <w:pStyle w:val="Tabellinnhold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5E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16.00</w:t>
            </w:r>
          </w:p>
        </w:tc>
        <w:tc>
          <w:tcPr>
            <w:tcW w:w="68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E7BC1D" w14:textId="77777777" w:rsidR="00CE5E2D" w:rsidRPr="00CE5E2D" w:rsidRDefault="00CE5E2D" w:rsidP="003A27E5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5E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Messe på </w:t>
            </w:r>
            <w:proofErr w:type="gramStart"/>
            <w:r w:rsidRPr="00CE5E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norsk  </w:t>
            </w:r>
            <w:r w:rsidRPr="00CD2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NB</w:t>
            </w:r>
            <w:proofErr w:type="gramEnd"/>
            <w:r w:rsidRPr="00CD2F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!</w:t>
            </w:r>
          </w:p>
          <w:p w14:paraId="6E28844B" w14:textId="77777777" w:rsidR="00CE5E2D" w:rsidRPr="00CE5E2D" w:rsidRDefault="00CE5E2D" w:rsidP="003A27E5">
            <w:pPr>
              <w:ind w:left="2124" w:hanging="2124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5E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Messe på polsk</w:t>
            </w:r>
          </w:p>
        </w:tc>
      </w:tr>
    </w:tbl>
    <w:p w14:paraId="4050533D" w14:textId="77777777" w:rsidR="0043164E" w:rsidRDefault="0043164E" w:rsidP="00C44E21">
      <w:pPr>
        <w:pStyle w:val="Brdtekst"/>
        <w:ind w:left="2880" w:firstLine="720"/>
        <w:rPr>
          <w:rFonts w:ascii="Times New Roman" w:hAnsi="Times New Roman" w:cs="Times New Roman"/>
          <w:b/>
          <w:sz w:val="44"/>
          <w:szCs w:val="44"/>
        </w:rPr>
      </w:pPr>
    </w:p>
    <w:p w14:paraId="7B48B92E" w14:textId="135BB58B" w:rsidR="0097764D" w:rsidRDefault="00CB29E6" w:rsidP="00C44E21">
      <w:pPr>
        <w:pStyle w:val="Brdtekst"/>
        <w:ind w:left="2880" w:firstLine="720"/>
        <w:rPr>
          <w:rFonts w:ascii="Old English Text MT" w:hAnsi="Old English Text MT" w:cs="Old English Text MT"/>
          <w:b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Forbønner</w:t>
      </w:r>
    </w:p>
    <w:p w14:paraId="0772C3DD" w14:textId="77777777" w:rsidR="009D1244" w:rsidRDefault="009D1244" w:rsidP="009D1244">
      <w:pPr>
        <w:pStyle w:val="Brdtekst"/>
        <w:jc w:val="both"/>
        <w:rPr>
          <w:rFonts w:ascii="Times New Roman" w:hAnsi="Times New Roman" w:cs="Times New Roman"/>
          <w:b/>
          <w:sz w:val="36"/>
          <w:szCs w:val="36"/>
        </w:rPr>
      </w:pPr>
      <w:r w:rsidRPr="00E42A28">
        <w:rPr>
          <w:rFonts w:ascii="Times New Roman" w:hAnsi="Times New Roman" w:cs="Times New Roman"/>
          <w:b/>
          <w:sz w:val="36"/>
          <w:szCs w:val="36"/>
        </w:rPr>
        <w:t>Celebranten:</w:t>
      </w:r>
    </w:p>
    <w:p w14:paraId="2AC7B831" w14:textId="77777777" w:rsidR="00757BB1" w:rsidRDefault="00757BB1" w:rsidP="00757BB1">
      <w:pPr>
        <w:shd w:val="clear" w:color="auto" w:fill="FFFFFF"/>
        <w:spacing w:line="286" w:lineRule="atLeast"/>
        <w:ind w:left="708"/>
      </w:pPr>
      <w:r>
        <w:rPr>
          <w:sz w:val="36"/>
          <w:szCs w:val="36"/>
        </w:rPr>
        <w:t>Kjære kristne! I vår etterfølgelse etter Kristus er vi nådd frem til dagen sa han red inn i Jerusalem for å lide.  La oss vende oss til ham i bønn:</w:t>
      </w:r>
    </w:p>
    <w:p w14:paraId="4AF20BE3" w14:textId="77777777" w:rsidR="00757BB1" w:rsidRDefault="00757BB1" w:rsidP="00757BB1">
      <w:pPr>
        <w:shd w:val="clear" w:color="auto" w:fill="FFFFFF"/>
        <w:spacing w:line="286" w:lineRule="atLeast"/>
        <w:rPr>
          <w:sz w:val="36"/>
          <w:szCs w:val="36"/>
        </w:rPr>
      </w:pPr>
    </w:p>
    <w:p w14:paraId="42BEE65F" w14:textId="77777777" w:rsidR="00757BB1" w:rsidRDefault="00757BB1" w:rsidP="00757BB1">
      <w:pPr>
        <w:pStyle w:val="Listeavsnitt"/>
        <w:widowControl w:val="0"/>
        <w:numPr>
          <w:ilvl w:val="0"/>
          <w:numId w:val="17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 xml:space="preserve">For apostelen Peters etterfølger, pave Frans, som er satt til å styrke sine brødre, at hans tro – på Jesu forbønn- ikke må svikte. </w:t>
      </w:r>
      <w:r>
        <w:rPr>
          <w:sz w:val="36"/>
          <w:szCs w:val="36"/>
        </w:rPr>
        <w:t xml:space="preserve">Hjelp han som er Kristi stedfortreder på jorden, å styrke sine brødre, og la hele Kirken stå sammen med ham i enhetens, kjærlighetens og fredens bånd.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deg...</w:t>
      </w:r>
      <w:proofErr w:type="gramEnd"/>
      <w:r>
        <w:rPr>
          <w:b/>
          <w:bCs/>
          <w:sz w:val="36"/>
          <w:szCs w:val="36"/>
        </w:rPr>
        <w:t xml:space="preserve"> </w:t>
      </w:r>
    </w:p>
    <w:p w14:paraId="30989B5C" w14:textId="77777777" w:rsidR="00757BB1" w:rsidRDefault="00757BB1" w:rsidP="00757BB1">
      <w:pPr>
        <w:pStyle w:val="Listeavsnitt"/>
        <w:shd w:val="clear" w:color="auto" w:fill="FFFFFF"/>
        <w:spacing w:line="286" w:lineRule="atLeast"/>
        <w:ind w:left="1440"/>
        <w:rPr>
          <w:b/>
          <w:bCs/>
          <w:sz w:val="36"/>
          <w:szCs w:val="36"/>
        </w:rPr>
      </w:pPr>
    </w:p>
    <w:p w14:paraId="698CF1E2" w14:textId="77777777" w:rsidR="00757BB1" w:rsidRDefault="00757BB1" w:rsidP="00757BB1">
      <w:pPr>
        <w:pStyle w:val="Listeavsnitt"/>
        <w:widowControl w:val="0"/>
        <w:numPr>
          <w:ilvl w:val="0"/>
          <w:numId w:val="17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 xml:space="preserve">For våre myndigheter, at de ikke som Pilatus eller Herodes må misbruke sin makt eller svikte sitt ansvar for rettferdighet.       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deg...</w:t>
      </w:r>
      <w:proofErr w:type="gramEnd"/>
      <w:r>
        <w:rPr>
          <w:b/>
          <w:bCs/>
          <w:sz w:val="36"/>
          <w:szCs w:val="36"/>
          <w:lang w:bidi="hi-IN"/>
        </w:rPr>
        <w:t xml:space="preserve"> </w:t>
      </w:r>
    </w:p>
    <w:p w14:paraId="2BF72907" w14:textId="77777777" w:rsidR="00757BB1" w:rsidRDefault="00757BB1" w:rsidP="00757BB1">
      <w:pPr>
        <w:pStyle w:val="Listeavsnitt"/>
        <w:widowControl w:val="0"/>
        <w:numPr>
          <w:ilvl w:val="0"/>
          <w:numId w:val="17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 xml:space="preserve">For de kvinner og barn som i dag lider, la oss be om miskunn og barmhjertighet.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deg...</w:t>
      </w:r>
      <w:proofErr w:type="gramEnd"/>
      <w:r>
        <w:rPr>
          <w:b/>
          <w:bCs/>
          <w:sz w:val="36"/>
          <w:szCs w:val="36"/>
          <w:lang w:bidi="hi-IN"/>
        </w:rPr>
        <w:t xml:space="preserve"> </w:t>
      </w:r>
    </w:p>
    <w:p w14:paraId="43EDBDE5" w14:textId="77777777" w:rsidR="00757BB1" w:rsidRDefault="00757BB1" w:rsidP="00757BB1">
      <w:pPr>
        <w:shd w:val="clear" w:color="auto" w:fill="FFFFFF"/>
        <w:spacing w:line="286" w:lineRule="atLeast"/>
        <w:rPr>
          <w:sz w:val="36"/>
          <w:szCs w:val="36"/>
        </w:rPr>
      </w:pPr>
    </w:p>
    <w:p w14:paraId="129AD78E" w14:textId="77777777" w:rsidR="00757BB1" w:rsidRDefault="00757BB1" w:rsidP="00757BB1">
      <w:pPr>
        <w:pStyle w:val="Listeavsnitt"/>
        <w:widowControl w:val="0"/>
        <w:numPr>
          <w:ilvl w:val="0"/>
          <w:numId w:val="17"/>
        </w:numPr>
        <w:shd w:val="clear" w:color="auto" w:fill="FFFFFF"/>
        <w:spacing w:line="286" w:lineRule="atLeast"/>
      </w:pPr>
      <w:r>
        <w:rPr>
          <w:sz w:val="36"/>
          <w:szCs w:val="36"/>
          <w:lang w:bidi="hi-IN"/>
        </w:rPr>
        <w:t xml:space="preserve">For oss som på nytt har hørt om Jesu død, at vi må bli fylt av gudsfrykt. </w:t>
      </w:r>
      <w:r>
        <w:rPr>
          <w:b/>
          <w:bCs/>
          <w:i/>
          <w:sz w:val="36"/>
          <w:szCs w:val="36"/>
          <w:lang w:bidi="hi-IN"/>
        </w:rPr>
        <w:t xml:space="preserve">Vi ber </w:t>
      </w:r>
      <w:proofErr w:type="gramStart"/>
      <w:r>
        <w:rPr>
          <w:b/>
          <w:bCs/>
          <w:i/>
          <w:sz w:val="36"/>
          <w:szCs w:val="36"/>
          <w:lang w:bidi="hi-IN"/>
        </w:rPr>
        <w:t>deg...</w:t>
      </w:r>
      <w:proofErr w:type="gramEnd"/>
    </w:p>
    <w:p w14:paraId="594C2280" w14:textId="77777777" w:rsidR="00757BB1" w:rsidRDefault="00757BB1" w:rsidP="00757BB1">
      <w:pPr>
        <w:shd w:val="clear" w:color="auto" w:fill="FFFFFF"/>
        <w:spacing w:line="286" w:lineRule="atLeast"/>
        <w:rPr>
          <w:sz w:val="36"/>
          <w:szCs w:val="36"/>
        </w:rPr>
      </w:pPr>
    </w:p>
    <w:p w14:paraId="58D46004" w14:textId="77777777" w:rsidR="00757BB1" w:rsidRDefault="00757BB1" w:rsidP="00757BB1">
      <w:pPr>
        <w:pStyle w:val="Listeavsnitt"/>
        <w:widowControl w:val="0"/>
        <w:numPr>
          <w:ilvl w:val="0"/>
          <w:numId w:val="16"/>
        </w:numPr>
        <w:spacing w:line="240" w:lineRule="auto"/>
      </w:pPr>
      <w:r>
        <w:rPr>
          <w:sz w:val="36"/>
          <w:szCs w:val="36"/>
        </w:rPr>
        <w:t>For de ensomme, syke og eldre i vår menighet, at de blir styrket og trøstet av troen på Jesus Kristus.</w:t>
      </w:r>
      <w:r>
        <w:rPr>
          <w:i/>
          <w:sz w:val="36"/>
          <w:szCs w:val="36"/>
        </w:rPr>
        <w:t xml:space="preserve"> 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deg...</w:t>
      </w:r>
      <w:proofErr w:type="gramEnd"/>
      <w:r>
        <w:rPr>
          <w:b/>
          <w:bCs/>
          <w:i/>
          <w:sz w:val="36"/>
          <w:szCs w:val="36"/>
        </w:rPr>
        <w:t xml:space="preserve"> </w:t>
      </w:r>
    </w:p>
    <w:p w14:paraId="66745949" w14:textId="77777777" w:rsidR="00757BB1" w:rsidRDefault="00757BB1" w:rsidP="00757BB1">
      <w:pPr>
        <w:pStyle w:val="Listeavsnitt"/>
        <w:widowControl w:val="0"/>
        <w:spacing w:line="240" w:lineRule="auto"/>
        <w:rPr>
          <w:b/>
          <w:bCs/>
          <w:i/>
          <w:sz w:val="36"/>
          <w:szCs w:val="36"/>
        </w:rPr>
      </w:pPr>
    </w:p>
    <w:p w14:paraId="18922B93" w14:textId="77777777" w:rsidR="00757BB1" w:rsidRPr="00DA049E" w:rsidRDefault="00757BB1" w:rsidP="00757BB1">
      <w:pPr>
        <w:pStyle w:val="Listeavsnitt"/>
        <w:widowControl w:val="0"/>
        <w:numPr>
          <w:ilvl w:val="0"/>
          <w:numId w:val="16"/>
        </w:numPr>
        <w:spacing w:line="240" w:lineRule="auto"/>
      </w:pPr>
      <w:r>
        <w:rPr>
          <w:sz w:val="36"/>
          <w:szCs w:val="36"/>
        </w:rPr>
        <w:t xml:space="preserve">For alle våre avdøde, spesielt pater </w:t>
      </w:r>
      <w:proofErr w:type="spellStart"/>
      <w:r>
        <w:rPr>
          <w:sz w:val="36"/>
          <w:szCs w:val="36"/>
        </w:rPr>
        <w:t>Alphons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Wysiecki</w:t>
      </w:r>
      <w:proofErr w:type="spellEnd"/>
      <w:r>
        <w:rPr>
          <w:sz w:val="36"/>
          <w:szCs w:val="36"/>
        </w:rPr>
        <w:t xml:space="preserve">, at du åpenbarer </w:t>
      </w:r>
      <w:proofErr w:type="gramStart"/>
      <w:r>
        <w:rPr>
          <w:sz w:val="36"/>
          <w:szCs w:val="36"/>
        </w:rPr>
        <w:t>din miskunn</w:t>
      </w:r>
      <w:proofErr w:type="gramEnd"/>
      <w:r>
        <w:rPr>
          <w:sz w:val="36"/>
          <w:szCs w:val="36"/>
        </w:rPr>
        <w:t xml:space="preserve"> og gir dem den evige glede i himmelen. </w:t>
      </w:r>
      <w:r>
        <w:rPr>
          <w:b/>
          <w:bCs/>
          <w:i/>
          <w:sz w:val="36"/>
          <w:szCs w:val="36"/>
        </w:rPr>
        <w:t xml:space="preserve">Vi ber </w:t>
      </w:r>
      <w:proofErr w:type="gramStart"/>
      <w:r>
        <w:rPr>
          <w:b/>
          <w:bCs/>
          <w:i/>
          <w:sz w:val="36"/>
          <w:szCs w:val="36"/>
        </w:rPr>
        <w:t>deg...</w:t>
      </w:r>
      <w:proofErr w:type="gramEnd"/>
      <w:r>
        <w:rPr>
          <w:b/>
          <w:bCs/>
          <w:sz w:val="36"/>
          <w:szCs w:val="36"/>
        </w:rPr>
        <w:t xml:space="preserve"> </w:t>
      </w:r>
    </w:p>
    <w:p w14:paraId="5D4346C9" w14:textId="77777777" w:rsidR="00DA049E" w:rsidRDefault="00DA049E" w:rsidP="00DA049E">
      <w:pPr>
        <w:pStyle w:val="Listeavsnitt"/>
      </w:pPr>
    </w:p>
    <w:p w14:paraId="6403E702" w14:textId="77777777" w:rsidR="00C850C9" w:rsidRPr="00A04C90" w:rsidRDefault="00C850C9" w:rsidP="00C850C9">
      <w:pPr>
        <w:rPr>
          <w:rFonts w:ascii="Times New Roman" w:hAnsi="Times New Roman" w:cs="Times New Roman"/>
          <w:b/>
          <w:sz w:val="32"/>
          <w:szCs w:val="32"/>
        </w:rPr>
      </w:pPr>
      <w:r w:rsidRPr="00A04C90">
        <w:rPr>
          <w:rFonts w:ascii="Times New Roman" w:hAnsi="Times New Roman" w:cs="Times New Roman"/>
          <w:b/>
          <w:sz w:val="32"/>
          <w:szCs w:val="32"/>
        </w:rPr>
        <w:t xml:space="preserve">Celebranten: </w:t>
      </w:r>
    </w:p>
    <w:p w14:paraId="7C88AF5A" w14:textId="77777777" w:rsidR="00DA049E" w:rsidRDefault="00DA049E" w:rsidP="00DA049E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Herre Gud, himmelske Far, din enbårne sønn Jesus Kristus gikk frivillig i døden for oss mennesker.  I tillit til at han husker på oss hos deg, ber vi deg gi oss å følge ham i tro og gudsfrykt.  Han som lever og råder fra evighet til evighet. </w:t>
      </w:r>
      <w:r w:rsidRPr="00EF1C9C">
        <w:rPr>
          <w:rFonts w:ascii="Times New Roman" w:hAnsi="Times New Roman"/>
          <w:b/>
          <w:sz w:val="36"/>
          <w:szCs w:val="36"/>
        </w:rPr>
        <w:t>Amen</w:t>
      </w:r>
    </w:p>
    <w:p w14:paraId="48C7E50F" w14:textId="77777777" w:rsidR="00E625F3" w:rsidRPr="00E625F3" w:rsidRDefault="00E625F3" w:rsidP="00E625F3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9" w:history="1">
        <w:r w:rsidRPr="00E625F3">
          <w:rPr>
            <w:rStyle w:val="Hyperkobling"/>
            <w:rFonts w:ascii="Times New Roman" w:hAnsi="Times New Roman" w:cs="Times New Roman"/>
            <w:b/>
            <w:bCs/>
            <w:color w:val="auto"/>
            <w:sz w:val="28"/>
            <w:szCs w:val="28"/>
          </w:rPr>
          <w:t>Pavens bønneintensjoner for april 2025</w:t>
        </w:r>
      </w:hyperlink>
    </w:p>
    <w:p w14:paraId="37AB595A" w14:textId="77777777" w:rsidR="00E625F3" w:rsidRPr="00E625F3" w:rsidRDefault="00E625F3" w:rsidP="00E625F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25F3">
        <w:rPr>
          <w:rFonts w:ascii="Times New Roman" w:hAnsi="Times New Roman" w:cs="Times New Roman"/>
          <w:b/>
          <w:bCs/>
          <w:sz w:val="28"/>
          <w:szCs w:val="28"/>
        </w:rPr>
        <w:t>For bruk av nye teknologier</w:t>
      </w:r>
    </w:p>
    <w:p w14:paraId="438F908F" w14:textId="77777777" w:rsidR="00E625F3" w:rsidRPr="00E625F3" w:rsidRDefault="00E625F3" w:rsidP="00E625F3">
      <w:pPr>
        <w:rPr>
          <w:rFonts w:ascii="Times New Roman" w:hAnsi="Times New Roman" w:cs="Times New Roman"/>
          <w:b/>
          <w:sz w:val="28"/>
          <w:szCs w:val="28"/>
        </w:rPr>
      </w:pPr>
      <w:r w:rsidRPr="00E625F3">
        <w:rPr>
          <w:rFonts w:ascii="Times New Roman" w:hAnsi="Times New Roman" w:cs="Times New Roman"/>
          <w:sz w:val="28"/>
          <w:szCs w:val="28"/>
        </w:rPr>
        <w:t>La oss be om at bruken av de nye teknologiene ikke vil erstatte menneskelige relasjoner, at de vil respektere menneskers verdighet og hjelpe oss å møte vår tids kriser.</w:t>
      </w:r>
    </w:p>
    <w:p w14:paraId="55B2D5FB" w14:textId="77777777" w:rsidR="00E625F3" w:rsidRPr="00E625F3" w:rsidRDefault="00E625F3" w:rsidP="00DA049E">
      <w:pPr>
        <w:rPr>
          <w:rFonts w:ascii="Times New Roman" w:hAnsi="Times New Roman"/>
          <w:sz w:val="28"/>
          <w:szCs w:val="28"/>
        </w:rPr>
      </w:pPr>
    </w:p>
    <w:p w14:paraId="0F5CA8A1" w14:textId="77777777" w:rsidR="00441255" w:rsidRDefault="0044125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613E9F0" w14:textId="0EBD4DC1" w:rsidR="00AE6034" w:rsidRDefault="00CB29E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Kunngjøringer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35FE323B" w14:textId="35025BF4" w:rsidR="0097764D" w:rsidRDefault="00CB29E6">
      <w:pPr>
        <w:jc w:val="center"/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</w:p>
    <w:p w14:paraId="19C02AA0" w14:textId="525551E5" w:rsidR="0097764D" w:rsidRPr="0065501A" w:rsidRDefault="00CB29E6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</w:pPr>
      <w:r w:rsidRPr="0065501A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 xml:space="preserve">Kollektene siste uke var kr. </w:t>
      </w:r>
      <w:r w:rsidR="00F161B0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>8</w:t>
      </w:r>
      <w:r w:rsidR="00A37394" w:rsidRPr="0065501A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>.</w:t>
      </w:r>
      <w:r w:rsidR="002D6923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>612</w:t>
      </w:r>
      <w:r w:rsidR="00F44EA5" w:rsidRPr="0065501A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>,</w:t>
      </w:r>
      <w:r w:rsidR="0025563A" w:rsidRPr="0065501A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>0</w:t>
      </w:r>
      <w:r w:rsidRPr="0065501A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>0</w:t>
      </w:r>
      <w:r w:rsidR="00066224" w:rsidRPr="0065501A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 xml:space="preserve">.  </w:t>
      </w:r>
      <w:r w:rsidR="00A62F4A" w:rsidRPr="0065501A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 xml:space="preserve">Votivlys kr. </w:t>
      </w:r>
      <w:r w:rsidR="001E0A5F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>343</w:t>
      </w:r>
      <w:r w:rsidR="00196D74" w:rsidRPr="0065501A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 xml:space="preserve">,00.  </w:t>
      </w:r>
      <w:r w:rsidRPr="0065501A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>Hjertelig takk!</w:t>
      </w:r>
    </w:p>
    <w:p w14:paraId="51D860FC" w14:textId="77777777" w:rsidR="00EF45D0" w:rsidRPr="00217B0D" w:rsidRDefault="00EF45D0" w:rsidP="00EF45D0">
      <w:pPr>
        <w:pStyle w:val="Listeavsnitt"/>
        <w:widowControl w:val="0"/>
        <w:numPr>
          <w:ilvl w:val="0"/>
          <w:numId w:val="2"/>
        </w:numPr>
        <w:spacing w:line="240" w:lineRule="auto"/>
      </w:pPr>
      <w:bookmarkStart w:id="1" w:name="_Hlk157158034"/>
      <w:r w:rsidRPr="00BA5A04">
        <w:rPr>
          <w:sz w:val="32"/>
          <w:szCs w:val="32"/>
        </w:rPr>
        <w:t>Under den stille uke er pater Jagath tilgjengelig for skriftemål.</w:t>
      </w:r>
    </w:p>
    <w:p w14:paraId="750D8819" w14:textId="13522861" w:rsidR="00EF45D0" w:rsidRDefault="00EF45D0" w:rsidP="00EF45D0">
      <w:pPr>
        <w:pStyle w:val="Listeavsnitt"/>
        <w:widowControl w:val="0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  <w:lang w:eastAsia="en-US"/>
        </w:rPr>
        <w:t>Menighetskontoret vil være åpent i den stille uke, tirsdag 1</w:t>
      </w:r>
      <w:r w:rsidR="0009348F">
        <w:rPr>
          <w:sz w:val="32"/>
          <w:szCs w:val="32"/>
          <w:lang w:eastAsia="en-US"/>
        </w:rPr>
        <w:t>5</w:t>
      </w:r>
      <w:r>
        <w:rPr>
          <w:sz w:val="32"/>
          <w:szCs w:val="32"/>
          <w:lang w:eastAsia="en-US"/>
        </w:rPr>
        <w:t>.april og onsdag 1</w:t>
      </w:r>
      <w:r w:rsidR="0009348F">
        <w:rPr>
          <w:sz w:val="32"/>
          <w:szCs w:val="32"/>
          <w:lang w:eastAsia="en-US"/>
        </w:rPr>
        <w:t>6</w:t>
      </w:r>
      <w:r>
        <w:rPr>
          <w:sz w:val="32"/>
          <w:szCs w:val="32"/>
          <w:lang w:eastAsia="en-US"/>
        </w:rPr>
        <w:t>. april mellom kl. 10.00 – 16.00.</w:t>
      </w:r>
    </w:p>
    <w:p w14:paraId="2B2A0696" w14:textId="428B5E6A" w:rsidR="00DB6B7A" w:rsidRDefault="00DB6B7A" w:rsidP="00EF45D0">
      <w:pPr>
        <w:pStyle w:val="Listeavsnitt"/>
        <w:widowControl w:val="0"/>
        <w:numPr>
          <w:ilvl w:val="0"/>
          <w:numId w:val="2"/>
        </w:numPr>
        <w:spacing w:line="240" w:lineRule="auto"/>
        <w:rPr>
          <w:sz w:val="32"/>
          <w:szCs w:val="32"/>
        </w:rPr>
      </w:pPr>
      <w:r>
        <w:rPr>
          <w:sz w:val="32"/>
          <w:szCs w:val="32"/>
          <w:lang w:eastAsia="en-US"/>
        </w:rPr>
        <w:t xml:space="preserve">Skjærtorsdag, langfredag og påskeaften </w:t>
      </w:r>
      <w:r w:rsidR="003F04BC">
        <w:rPr>
          <w:sz w:val="32"/>
          <w:szCs w:val="32"/>
          <w:lang w:eastAsia="en-US"/>
        </w:rPr>
        <w:t xml:space="preserve">fra </w:t>
      </w:r>
      <w:r>
        <w:rPr>
          <w:sz w:val="32"/>
          <w:szCs w:val="32"/>
          <w:lang w:eastAsia="en-US"/>
        </w:rPr>
        <w:t xml:space="preserve">kl. 8.30 til </w:t>
      </w:r>
      <w:r w:rsidR="003F04BC">
        <w:rPr>
          <w:sz w:val="32"/>
          <w:szCs w:val="32"/>
          <w:lang w:eastAsia="en-US"/>
        </w:rPr>
        <w:t xml:space="preserve">kl. </w:t>
      </w:r>
      <w:r w:rsidR="00046192">
        <w:rPr>
          <w:sz w:val="32"/>
          <w:szCs w:val="32"/>
          <w:lang w:eastAsia="en-US"/>
        </w:rPr>
        <w:t xml:space="preserve">9.30 vil det være </w:t>
      </w:r>
      <w:proofErr w:type="spellStart"/>
      <w:r w:rsidR="004C0564">
        <w:rPr>
          <w:sz w:val="32"/>
          <w:szCs w:val="32"/>
          <w:lang w:eastAsia="en-US"/>
        </w:rPr>
        <w:t>Tenebrae</w:t>
      </w:r>
      <w:proofErr w:type="spellEnd"/>
      <w:r w:rsidR="004C0564">
        <w:rPr>
          <w:sz w:val="32"/>
          <w:szCs w:val="32"/>
          <w:lang w:eastAsia="en-US"/>
        </w:rPr>
        <w:t xml:space="preserve"> - </w:t>
      </w:r>
      <w:r w:rsidR="00046192">
        <w:rPr>
          <w:sz w:val="32"/>
          <w:szCs w:val="32"/>
          <w:lang w:eastAsia="en-US"/>
        </w:rPr>
        <w:t xml:space="preserve">kirkens morgenbønn i kirkens hellige </w:t>
      </w:r>
      <w:proofErr w:type="spellStart"/>
      <w:r w:rsidR="00046192">
        <w:rPr>
          <w:sz w:val="32"/>
          <w:szCs w:val="32"/>
          <w:lang w:eastAsia="en-US"/>
        </w:rPr>
        <w:t>triduum</w:t>
      </w:r>
      <w:proofErr w:type="spellEnd"/>
      <w:r w:rsidR="00046192">
        <w:rPr>
          <w:sz w:val="32"/>
          <w:szCs w:val="32"/>
          <w:lang w:eastAsia="en-US"/>
        </w:rPr>
        <w:t xml:space="preserve">.  </w:t>
      </w:r>
      <w:proofErr w:type="spellStart"/>
      <w:r w:rsidR="00046192">
        <w:rPr>
          <w:sz w:val="32"/>
          <w:szCs w:val="32"/>
          <w:lang w:eastAsia="en-US"/>
        </w:rPr>
        <w:t>Laudes</w:t>
      </w:r>
      <w:proofErr w:type="spellEnd"/>
      <w:r w:rsidR="00046192">
        <w:rPr>
          <w:sz w:val="32"/>
          <w:szCs w:val="32"/>
          <w:lang w:eastAsia="en-US"/>
        </w:rPr>
        <w:t xml:space="preserve"> og lesningsgudstjeneste (</w:t>
      </w:r>
      <w:proofErr w:type="spellStart"/>
      <w:r w:rsidR="00046192">
        <w:rPr>
          <w:sz w:val="32"/>
          <w:szCs w:val="32"/>
          <w:lang w:eastAsia="en-US"/>
        </w:rPr>
        <w:t>Mat</w:t>
      </w:r>
      <w:r w:rsidR="003F04BC">
        <w:rPr>
          <w:sz w:val="32"/>
          <w:szCs w:val="32"/>
          <w:lang w:eastAsia="en-US"/>
        </w:rPr>
        <w:t>utin</w:t>
      </w:r>
      <w:proofErr w:type="spellEnd"/>
      <w:r w:rsidR="003F04BC">
        <w:rPr>
          <w:sz w:val="32"/>
          <w:szCs w:val="32"/>
          <w:lang w:eastAsia="en-US"/>
        </w:rPr>
        <w:t>)</w:t>
      </w:r>
    </w:p>
    <w:p w14:paraId="232B1E25" w14:textId="77777777" w:rsidR="00EF45D0" w:rsidRDefault="00EF45D0" w:rsidP="00EF45D0">
      <w:pPr>
        <w:pStyle w:val="Listeavsnitt"/>
        <w:widowControl w:val="0"/>
        <w:spacing w:line="240" w:lineRule="auto"/>
        <w:ind w:left="360"/>
      </w:pPr>
    </w:p>
    <w:p w14:paraId="48303D0B" w14:textId="7DD3BC5D" w:rsidR="00EF45D0" w:rsidRDefault="00EF45D0" w:rsidP="00EF45D0">
      <w:pPr>
        <w:pStyle w:val="Listeavsnitt"/>
        <w:widowControl w:val="0"/>
        <w:numPr>
          <w:ilvl w:val="0"/>
          <w:numId w:val="18"/>
        </w:numPr>
        <w:spacing w:line="240" w:lineRule="auto"/>
        <w:rPr>
          <w:sz w:val="32"/>
          <w:szCs w:val="32"/>
        </w:rPr>
      </w:pPr>
      <w:r>
        <w:rPr>
          <w:sz w:val="32"/>
          <w:szCs w:val="32"/>
          <w:lang w:eastAsia="en-US"/>
        </w:rPr>
        <w:t>Kollekten langfredag 1</w:t>
      </w:r>
      <w:r w:rsidR="0009348F">
        <w:rPr>
          <w:sz w:val="32"/>
          <w:szCs w:val="32"/>
          <w:lang w:eastAsia="en-US"/>
        </w:rPr>
        <w:t>8</w:t>
      </w:r>
      <w:r>
        <w:rPr>
          <w:sz w:val="32"/>
          <w:szCs w:val="32"/>
          <w:lang w:eastAsia="en-US"/>
        </w:rPr>
        <w:t>. april vil gå til Det Hellige Land.</w:t>
      </w:r>
    </w:p>
    <w:p w14:paraId="7DA2B366" w14:textId="593F9773" w:rsidR="00EF45D0" w:rsidRPr="00136193" w:rsidRDefault="00EF45D0" w:rsidP="00EF45D0">
      <w:pPr>
        <w:numPr>
          <w:ilvl w:val="0"/>
          <w:numId w:val="18"/>
        </w:numPr>
      </w:pPr>
      <w:r>
        <w:rPr>
          <w:rFonts w:ascii="Times New Roman" w:hAnsi="Times New Roman"/>
          <w:sz w:val="32"/>
          <w:szCs w:val="32"/>
        </w:rPr>
        <w:t>Felleskirkelig korsvandring Langfredag 1</w:t>
      </w:r>
      <w:r w:rsidR="0009348F">
        <w:rPr>
          <w:rFonts w:ascii="Times New Roman" w:hAnsi="Times New Roman"/>
          <w:sz w:val="32"/>
          <w:szCs w:val="32"/>
        </w:rPr>
        <w:t>8</w:t>
      </w:r>
      <w:r>
        <w:rPr>
          <w:rFonts w:ascii="Times New Roman" w:hAnsi="Times New Roman"/>
          <w:sz w:val="32"/>
          <w:szCs w:val="32"/>
        </w:rPr>
        <w:t xml:space="preserve">. april fra </w:t>
      </w:r>
      <w:r w:rsidR="00427173">
        <w:rPr>
          <w:rFonts w:ascii="Times New Roman" w:hAnsi="Times New Roman"/>
          <w:sz w:val="32"/>
          <w:szCs w:val="32"/>
        </w:rPr>
        <w:t>katolske kirken</w:t>
      </w:r>
      <w:r>
        <w:rPr>
          <w:rFonts w:ascii="Times New Roman" w:hAnsi="Times New Roman"/>
          <w:sz w:val="32"/>
          <w:szCs w:val="32"/>
        </w:rPr>
        <w:t xml:space="preserve"> </w:t>
      </w:r>
      <w:r w:rsidRPr="00427173">
        <w:rPr>
          <w:rFonts w:ascii="Times New Roman" w:hAnsi="Times New Roman"/>
          <w:sz w:val="32"/>
          <w:szCs w:val="32"/>
        </w:rPr>
        <w:t xml:space="preserve">17.45.  </w:t>
      </w:r>
      <w:r>
        <w:rPr>
          <w:rFonts w:ascii="Times New Roman" w:hAnsi="Times New Roman"/>
          <w:sz w:val="32"/>
          <w:szCs w:val="32"/>
        </w:rPr>
        <w:t xml:space="preserve">Alle er </w:t>
      </w:r>
      <w:proofErr w:type="gramStart"/>
      <w:r>
        <w:rPr>
          <w:rFonts w:ascii="Times New Roman" w:hAnsi="Times New Roman"/>
          <w:sz w:val="32"/>
          <w:szCs w:val="32"/>
        </w:rPr>
        <w:t>hjertelig velkommen</w:t>
      </w:r>
      <w:proofErr w:type="gramEnd"/>
      <w:r>
        <w:rPr>
          <w:rFonts w:ascii="Times New Roman" w:hAnsi="Times New Roman"/>
          <w:sz w:val="32"/>
          <w:szCs w:val="32"/>
        </w:rPr>
        <w:t xml:space="preserve">!  </w:t>
      </w:r>
    </w:p>
    <w:p w14:paraId="540BBE36" w14:textId="3E9843AA" w:rsidR="00136193" w:rsidRDefault="00D90ED3" w:rsidP="00EF45D0">
      <w:pPr>
        <w:numPr>
          <w:ilvl w:val="0"/>
          <w:numId w:val="18"/>
        </w:numPr>
      </w:pPr>
      <w:r>
        <w:rPr>
          <w:rFonts w:ascii="Times New Roman" w:hAnsi="Times New Roman"/>
          <w:sz w:val="32"/>
          <w:szCs w:val="32"/>
        </w:rPr>
        <w:t xml:space="preserve">Kaldeisk gruppe har samling 2. påskedag (21.4) kl. 16.00 i menighetslokalet. </w:t>
      </w:r>
    </w:p>
    <w:p w14:paraId="65B853EF" w14:textId="3BFB943C" w:rsidR="00D22F3F" w:rsidRPr="004847EA" w:rsidRDefault="00D22F3F" w:rsidP="00D22F3F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4847EA">
        <w:rPr>
          <w:sz w:val="32"/>
          <w:szCs w:val="32"/>
        </w:rPr>
        <w:t>Velkommen til årsmøte som avholdes søndag 2</w:t>
      </w:r>
      <w:r w:rsidR="006A2BF2">
        <w:rPr>
          <w:sz w:val="32"/>
          <w:szCs w:val="32"/>
        </w:rPr>
        <w:t>7</w:t>
      </w:r>
      <w:r w:rsidRPr="004847EA">
        <w:rPr>
          <w:sz w:val="32"/>
          <w:szCs w:val="32"/>
        </w:rPr>
        <w:t>.april etter messen i menighetssalen.  Årsmøtet er viktig å få med seg fordi her får man informasjon på hva som befatter seg i St. Birgitta Menighet.  Det er beretninger for økonomisk forhold og rapporter fra menighetsgruppene.</w:t>
      </w:r>
    </w:p>
    <w:p w14:paraId="62ED94CC" w14:textId="71AA90F5" w:rsidR="00F43C88" w:rsidRPr="0065501A" w:rsidRDefault="00F43C88" w:rsidP="008850F1">
      <w:pPr>
        <w:pStyle w:val="Listeavsnitt"/>
        <w:numPr>
          <w:ilvl w:val="0"/>
          <w:numId w:val="2"/>
        </w:numPr>
        <w:rPr>
          <w:sz w:val="32"/>
          <w:szCs w:val="32"/>
        </w:rPr>
      </w:pPr>
      <w:r w:rsidRPr="0065501A">
        <w:rPr>
          <w:sz w:val="32"/>
          <w:szCs w:val="32"/>
        </w:rPr>
        <w:t xml:space="preserve">Det er opprydding i biblioteket vårt. </w:t>
      </w:r>
      <w:r w:rsidR="00151502" w:rsidRPr="0065501A">
        <w:rPr>
          <w:sz w:val="32"/>
          <w:szCs w:val="32"/>
        </w:rPr>
        <w:t>Bøker som man kan få gratis, ligger i St. Joseph stuen</w:t>
      </w:r>
      <w:r w:rsidR="00F92475" w:rsidRPr="0065501A">
        <w:rPr>
          <w:sz w:val="32"/>
          <w:szCs w:val="32"/>
        </w:rPr>
        <w:t>.</w:t>
      </w:r>
      <w:r w:rsidR="00C04929" w:rsidRPr="0065501A">
        <w:rPr>
          <w:sz w:val="32"/>
          <w:szCs w:val="32"/>
        </w:rPr>
        <w:t xml:space="preserve">  Det blir stadig fylt opp med nye bøker.</w:t>
      </w:r>
    </w:p>
    <w:p w14:paraId="3FD51EEA" w14:textId="4A4EE53E" w:rsidR="00D46B53" w:rsidRPr="0065501A" w:rsidRDefault="00E5114C" w:rsidP="00D46B53">
      <w:pPr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>Fastebøsser kan leveres i sakristiet eller på menighetskontoret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  <w:r w:rsidR="00D46B53" w:rsidRPr="0065501A">
        <w:rPr>
          <w:rFonts w:ascii="Times New Roman" w:hAnsi="Times New Roman" w:cs="Times New Roman"/>
          <w:b/>
          <w:bCs/>
          <w:sz w:val="32"/>
          <w:szCs w:val="32"/>
        </w:rPr>
        <w:t xml:space="preserve">Caritas Fasteaksjonen 2025 </w:t>
      </w:r>
      <w:r w:rsidR="00D46B53" w:rsidRPr="0065501A">
        <w:rPr>
          <w:rFonts w:ascii="Times New Roman" w:hAnsi="Times New Roman" w:cs="Times New Roman"/>
          <w:color w:val="000000"/>
          <w:sz w:val="32"/>
          <w:szCs w:val="32"/>
        </w:rPr>
        <w:t xml:space="preserve">setter </w:t>
      </w:r>
      <w:proofErr w:type="gramStart"/>
      <w:r w:rsidR="00D46B53" w:rsidRPr="0065501A">
        <w:rPr>
          <w:rFonts w:ascii="Times New Roman" w:hAnsi="Times New Roman" w:cs="Times New Roman"/>
          <w:color w:val="000000"/>
          <w:sz w:val="32"/>
          <w:szCs w:val="32"/>
        </w:rPr>
        <w:t>fokus</w:t>
      </w:r>
      <w:proofErr w:type="gramEnd"/>
      <w:r w:rsidR="00D46B53" w:rsidRPr="0065501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46B53" w:rsidRPr="0065501A">
        <w:rPr>
          <w:rFonts w:ascii="Times New Roman" w:hAnsi="Times New Roman" w:cs="Times New Roman"/>
          <w:sz w:val="32"/>
          <w:szCs w:val="32"/>
        </w:rPr>
        <w:t xml:space="preserve">på «Avstå fra et gode – og </w:t>
      </w:r>
      <w:proofErr w:type="spellStart"/>
      <w:r w:rsidR="00D46B53" w:rsidRPr="0065501A">
        <w:rPr>
          <w:rFonts w:ascii="Times New Roman" w:hAnsi="Times New Roman" w:cs="Times New Roman"/>
          <w:sz w:val="32"/>
          <w:szCs w:val="32"/>
        </w:rPr>
        <w:t>hjelp</w:t>
      </w:r>
      <w:proofErr w:type="spellEnd"/>
      <w:r w:rsidR="00D46B53" w:rsidRPr="0065501A">
        <w:rPr>
          <w:rFonts w:ascii="Times New Roman" w:hAnsi="Times New Roman" w:cs="Times New Roman"/>
          <w:sz w:val="32"/>
          <w:szCs w:val="32"/>
        </w:rPr>
        <w:t xml:space="preserve"> dem som trenger det. Sammen for en bedre verden, ett hjerte av gangen.</w:t>
      </w:r>
      <w:r w:rsidR="00D46B53" w:rsidRPr="0065501A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D46B53" w:rsidRPr="0065501A">
        <w:rPr>
          <w:rFonts w:ascii="Times New Roman" w:hAnsi="Times New Roman" w:cs="Times New Roman"/>
          <w:sz w:val="32"/>
          <w:szCs w:val="32"/>
        </w:rPr>
        <w:t xml:space="preserve"> Ministrantene vil stå ved utgangen med bøsser til fasteaksjonen. VIPPS: 93082.  </w:t>
      </w:r>
      <w:proofErr w:type="spellStart"/>
      <w:r w:rsidR="00D46B53" w:rsidRPr="0065501A">
        <w:rPr>
          <w:rFonts w:ascii="Times New Roman" w:hAnsi="Times New Roman" w:cs="Times New Roman"/>
          <w:sz w:val="32"/>
          <w:szCs w:val="32"/>
        </w:rPr>
        <w:t>Gavekto</w:t>
      </w:r>
      <w:proofErr w:type="spellEnd"/>
      <w:r w:rsidR="00D46B53" w:rsidRPr="0065501A">
        <w:rPr>
          <w:rFonts w:ascii="Times New Roman" w:hAnsi="Times New Roman" w:cs="Times New Roman"/>
          <w:sz w:val="32"/>
          <w:szCs w:val="32"/>
        </w:rPr>
        <w:t>:  8200.01.93433. Merk faste.</w:t>
      </w:r>
    </w:p>
    <w:p w14:paraId="55D5282F" w14:textId="77777777" w:rsidR="001B74DE" w:rsidRPr="0065501A" w:rsidRDefault="001B74DE" w:rsidP="001B74DE">
      <w:pPr>
        <w:pStyle w:val="Listeavsnitt"/>
        <w:rPr>
          <w:sz w:val="32"/>
          <w:szCs w:val="32"/>
        </w:rPr>
      </w:pPr>
    </w:p>
    <w:p w14:paraId="6D73723B" w14:textId="77777777" w:rsidR="001B74DE" w:rsidRPr="00441255" w:rsidRDefault="001B74DE" w:rsidP="001B74DE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  <w:lang w:eastAsia="zh-TW" w:bidi="ar-SA"/>
        </w:rPr>
      </w:pPr>
      <w:r w:rsidRPr="0065501A">
        <w:rPr>
          <w:b/>
          <w:bCs/>
          <w:sz w:val="32"/>
          <w:szCs w:val="32"/>
          <w:lang w:eastAsia="en-US"/>
        </w:rPr>
        <w:t>Messetider</w:t>
      </w:r>
      <w:r w:rsidRPr="0065501A">
        <w:rPr>
          <w:sz w:val="32"/>
          <w:szCs w:val="32"/>
          <w:lang w:eastAsia="en-US"/>
        </w:rPr>
        <w:t xml:space="preserve"> for </w:t>
      </w:r>
      <w:r w:rsidRPr="0065501A">
        <w:rPr>
          <w:b/>
          <w:bCs/>
          <w:sz w:val="32"/>
          <w:szCs w:val="32"/>
          <w:lang w:eastAsia="en-US"/>
        </w:rPr>
        <w:t>stille uke og påsken</w:t>
      </w:r>
      <w:r w:rsidRPr="0065501A">
        <w:rPr>
          <w:sz w:val="32"/>
          <w:szCs w:val="32"/>
          <w:lang w:eastAsia="en-US"/>
        </w:rPr>
        <w:t xml:space="preserve"> er slått opp på oppslagstavlene.  De er også å finne på vår hjemmeside </w:t>
      </w:r>
      <w:hyperlink r:id="rId10">
        <w:r w:rsidRPr="0065501A">
          <w:rPr>
            <w:rStyle w:val="Internett-lenke"/>
            <w:rFonts w:ascii="Times New Roman" w:hAnsi="Times New Roman"/>
            <w:color w:val="auto"/>
            <w:sz w:val="32"/>
            <w:szCs w:val="32"/>
          </w:rPr>
          <w:t>http://fredrikstad.katolsk.no</w:t>
        </w:r>
      </w:hyperlink>
      <w:r w:rsidRPr="0065501A">
        <w:rPr>
          <w:sz w:val="32"/>
          <w:szCs w:val="32"/>
          <w:lang w:eastAsia="en-US"/>
        </w:rPr>
        <w:t xml:space="preserve"> og på </w:t>
      </w:r>
      <w:hyperlink r:id="rId11">
        <w:r w:rsidRPr="0065501A">
          <w:rPr>
            <w:rStyle w:val="Internett-lenke"/>
            <w:rFonts w:ascii="Times New Roman" w:hAnsi="Times New Roman"/>
            <w:color w:val="auto"/>
            <w:sz w:val="32"/>
            <w:szCs w:val="32"/>
            <w:lang w:eastAsia="en-US"/>
          </w:rPr>
          <w:t>www.katolsk.no</w:t>
        </w:r>
      </w:hyperlink>
      <w:r w:rsidRPr="0065501A">
        <w:rPr>
          <w:sz w:val="32"/>
          <w:szCs w:val="32"/>
          <w:lang w:eastAsia="en-US"/>
        </w:rPr>
        <w:t>.</w:t>
      </w:r>
    </w:p>
    <w:p w14:paraId="660CA6C3" w14:textId="33DA555C" w:rsidR="0065501A" w:rsidRPr="00474A43" w:rsidRDefault="0065501A" w:rsidP="0065501A">
      <w:pPr>
        <w:pStyle w:val="Listeavsnitt"/>
        <w:numPr>
          <w:ilvl w:val="0"/>
          <w:numId w:val="2"/>
        </w:numPr>
        <w:suppressAutoHyphens w:val="0"/>
        <w:spacing w:after="160" w:line="254" w:lineRule="auto"/>
        <w:rPr>
          <w:rFonts w:eastAsiaTheme="minorEastAsia"/>
          <w:b/>
          <w:bCs/>
          <w:color w:val="auto"/>
          <w:sz w:val="32"/>
          <w:szCs w:val="32"/>
        </w:rPr>
      </w:pPr>
      <w:bookmarkStart w:id="2" w:name="_Hlk502758230"/>
      <w:bookmarkEnd w:id="1"/>
      <w:r w:rsidRPr="00474A43">
        <w:rPr>
          <w:b/>
          <w:bCs/>
          <w:i/>
          <w:iCs/>
          <w:sz w:val="32"/>
          <w:szCs w:val="32"/>
        </w:rPr>
        <w:t xml:space="preserve">Menighetsbladet for </w:t>
      </w:r>
      <w:r w:rsidR="00516D71">
        <w:rPr>
          <w:b/>
          <w:bCs/>
          <w:i/>
          <w:iCs/>
          <w:sz w:val="32"/>
          <w:szCs w:val="32"/>
        </w:rPr>
        <w:t>påske</w:t>
      </w:r>
      <w:r w:rsidRPr="00474A43">
        <w:rPr>
          <w:b/>
          <w:bCs/>
          <w:i/>
          <w:iCs/>
          <w:sz w:val="32"/>
          <w:szCs w:val="32"/>
        </w:rPr>
        <w:t xml:space="preserve"> er nå kommet og er lagt ut i våpenhuset</w:t>
      </w:r>
    </w:p>
    <w:p w14:paraId="657811C2" w14:textId="2A93813B" w:rsidR="0097764D" w:rsidRPr="0065501A" w:rsidRDefault="006A2BF2" w:rsidP="00BC55B7">
      <w:pPr>
        <w:pStyle w:val="Listeavsnitt"/>
        <w:numPr>
          <w:ilvl w:val="0"/>
          <w:numId w:val="2"/>
        </w:numPr>
        <w:shd w:val="clear" w:color="auto" w:fill="FFFFFF"/>
        <w:suppressAutoHyphens w:val="0"/>
        <w:spacing w:before="280" w:after="28" w:line="240" w:lineRule="auto"/>
        <w:rPr>
          <w:b/>
          <w:sz w:val="32"/>
          <w:szCs w:val="32"/>
        </w:rPr>
      </w:pPr>
      <w:r>
        <w:rPr>
          <w:sz w:val="32"/>
          <w:szCs w:val="32"/>
        </w:rPr>
        <w:t>Vietnamesisk</w:t>
      </w:r>
      <w:r w:rsidR="00700361" w:rsidRPr="0065501A">
        <w:rPr>
          <w:sz w:val="32"/>
          <w:szCs w:val="32"/>
        </w:rPr>
        <w:t xml:space="preserve"> g</w:t>
      </w:r>
      <w:r w:rsidR="00934C4A" w:rsidRPr="0065501A">
        <w:rPr>
          <w:sz w:val="32"/>
          <w:szCs w:val="32"/>
        </w:rPr>
        <w:t>rupp</w:t>
      </w:r>
      <w:r w:rsidR="007F7D3B" w:rsidRPr="0065501A">
        <w:rPr>
          <w:sz w:val="32"/>
          <w:szCs w:val="32"/>
        </w:rPr>
        <w:t>e</w:t>
      </w:r>
      <w:r w:rsidR="007F7D3B" w:rsidRPr="0065501A">
        <w:rPr>
          <w:sz w:val="32"/>
          <w:szCs w:val="32"/>
          <w:lang w:eastAsia="en-US"/>
        </w:rPr>
        <w:t xml:space="preserve"> har ansvaret for vask av kirken til uken.  </w:t>
      </w:r>
      <w:r>
        <w:rPr>
          <w:sz w:val="32"/>
          <w:szCs w:val="32"/>
          <w:lang w:eastAsia="en-US"/>
        </w:rPr>
        <w:t>Vietnamesisk</w:t>
      </w:r>
      <w:r w:rsidR="00402854" w:rsidRPr="0065501A">
        <w:rPr>
          <w:sz w:val="32"/>
          <w:szCs w:val="32"/>
          <w:lang w:eastAsia="en-US"/>
        </w:rPr>
        <w:t xml:space="preserve"> g</w:t>
      </w:r>
      <w:r w:rsidR="007F7D3B" w:rsidRPr="0065501A">
        <w:rPr>
          <w:sz w:val="32"/>
          <w:szCs w:val="32"/>
          <w:lang w:eastAsia="en-US"/>
        </w:rPr>
        <w:t xml:space="preserve">ruppe har ansvaret for kirkekaffen neste søndag. </w:t>
      </w:r>
      <w:bookmarkEnd w:id="2"/>
    </w:p>
    <w:p w14:paraId="01326578" w14:textId="52A64141" w:rsidR="00CA625C" w:rsidRDefault="00CA625C" w:rsidP="00E5114C">
      <w:pPr>
        <w:shd w:val="clear" w:color="auto" w:fill="FFFFFF"/>
        <w:suppressAutoHyphens w:val="0"/>
        <w:spacing w:before="280" w:after="28"/>
        <w:rPr>
          <w:rFonts w:ascii="Old English Text MT" w:eastAsia="Times New Roman" w:hAnsi="Old English Text MT" w:cs="Times New Roman"/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0029A88F" wp14:editId="463B5E92">
            <wp:simplePos x="0" y="0"/>
            <wp:positionH relativeFrom="column">
              <wp:posOffset>5105400</wp:posOffset>
            </wp:positionH>
            <wp:positionV relativeFrom="paragraph">
              <wp:posOffset>102870</wp:posOffset>
            </wp:positionV>
            <wp:extent cx="1440180" cy="1080135"/>
            <wp:effectExtent l="0" t="0" r="0" b="0"/>
            <wp:wrapSquare wrapText="largest"/>
            <wp:docPr id="4" name="Bild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C06">
        <w:rPr>
          <w:noProof/>
        </w:rPr>
        <w:drawing>
          <wp:anchor distT="0" distB="0" distL="0" distR="0" simplePos="0" relativeHeight="251661312" behindDoc="0" locked="0" layoutInCell="1" allowOverlap="1" wp14:anchorId="616CDA9B" wp14:editId="280B48FF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219200" cy="914400"/>
            <wp:effectExtent l="0" t="0" r="0" b="0"/>
            <wp:wrapSquare wrapText="largest"/>
            <wp:docPr id="3" name="Bil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ld English Text MT" w:eastAsia="Times New Roman" w:hAnsi="Old English Text MT" w:cs="Times New Roman"/>
          <w:b/>
          <w:sz w:val="36"/>
          <w:szCs w:val="36"/>
        </w:rPr>
        <w:t xml:space="preserve">                 </w:t>
      </w:r>
      <w:r w:rsidR="00654C06">
        <w:rPr>
          <w:rFonts w:ascii="Old English Text MT" w:eastAsia="Times New Roman" w:hAnsi="Old English Text MT" w:cs="Times New Roman"/>
          <w:b/>
          <w:sz w:val="36"/>
          <w:szCs w:val="36"/>
        </w:rPr>
        <w:t xml:space="preserve">God palmesøndag! </w:t>
      </w:r>
    </w:p>
    <w:p w14:paraId="07B0C787" w14:textId="1F2FA001" w:rsidR="00654C06" w:rsidRPr="00A96AD8" w:rsidRDefault="00CA625C" w:rsidP="00CA625C"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="00654C06">
        <w:rPr>
          <w:rFonts w:ascii="Times New Roman" w:hAnsi="Times New Roman" w:cs="Times New Roman"/>
          <w:b/>
          <w:sz w:val="36"/>
          <w:szCs w:val="36"/>
        </w:rPr>
        <w:t xml:space="preserve">Velkommen til kirkekaffe! </w:t>
      </w:r>
    </w:p>
    <w:p w14:paraId="7FD08577" w14:textId="2630A42C" w:rsidR="00500FBE" w:rsidRDefault="00654C06" w:rsidP="00654C06">
      <w:pPr>
        <w:spacing w:before="280"/>
        <w:contextualSpacing/>
      </w:pPr>
      <w:r>
        <w:t xml:space="preserve"> </w:t>
      </w:r>
    </w:p>
    <w:p w14:paraId="5845A7C1" w14:textId="77777777" w:rsidR="00654C06" w:rsidRDefault="00654C06" w:rsidP="00500FBE"/>
    <w:p w14:paraId="7F74BF5F" w14:textId="77777777" w:rsidR="00654C06" w:rsidRDefault="00654C06" w:rsidP="00500FBE"/>
    <w:sectPr w:rsidR="00654C06" w:rsidSect="009A7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b w:val="0"/>
        <w:color w:val="000000"/>
        <w:sz w:val="36"/>
        <w:szCs w:val="32"/>
        <w:lang w:val="no" w:eastAsia="en-US" w:bidi="hi-IN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262626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3BE455D"/>
    <w:multiLevelType w:val="multilevel"/>
    <w:tmpl w:val="6BF4DE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3D13EB"/>
    <w:multiLevelType w:val="multilevel"/>
    <w:tmpl w:val="C85E61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caps w:val="0"/>
        <w:smallCaps w:val="0"/>
        <w:spacing w:val="0"/>
        <w:sz w:val="36"/>
        <w:szCs w:val="36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F42C37"/>
    <w:multiLevelType w:val="multilevel"/>
    <w:tmpl w:val="C9487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6E6398"/>
    <w:multiLevelType w:val="multilevel"/>
    <w:tmpl w:val="1690E1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7A59A3"/>
    <w:multiLevelType w:val="multilevel"/>
    <w:tmpl w:val="297CEC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CB1C6E"/>
    <w:multiLevelType w:val="multilevel"/>
    <w:tmpl w:val="E19E0E7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5724A7"/>
    <w:multiLevelType w:val="multilevel"/>
    <w:tmpl w:val="8940E6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224747"/>
    <w:multiLevelType w:val="multilevel"/>
    <w:tmpl w:val="8B10688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AE556E"/>
    <w:multiLevelType w:val="multilevel"/>
    <w:tmpl w:val="4352264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5C31F8F"/>
    <w:multiLevelType w:val="multilevel"/>
    <w:tmpl w:val="EDD2374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176A0C"/>
    <w:multiLevelType w:val="multilevel"/>
    <w:tmpl w:val="42D0B82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59281B"/>
    <w:multiLevelType w:val="multilevel"/>
    <w:tmpl w:val="AD7290B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1D73160"/>
    <w:multiLevelType w:val="multilevel"/>
    <w:tmpl w:val="F85EC6A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9D0257A"/>
    <w:multiLevelType w:val="multilevel"/>
    <w:tmpl w:val="C71064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  <w:b w:val="0"/>
        <w:sz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FE79B5"/>
    <w:multiLevelType w:val="multilevel"/>
    <w:tmpl w:val="CAE0A5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OpenSymbol;Arial Unicode MS" w:hint="default"/>
        <w:b w:val="0"/>
        <w:sz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b w:val="0"/>
        <w:color w:val="000000"/>
        <w:sz w:val="32"/>
        <w:szCs w:val="32"/>
        <w:lang w:eastAsia="en-US" w:bidi="hi-IN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82016251">
    <w:abstractNumId w:val="0"/>
  </w:num>
  <w:num w:numId="2" w16cid:durableId="1654018388">
    <w:abstractNumId w:val="1"/>
  </w:num>
  <w:num w:numId="3" w16cid:durableId="1522860245">
    <w:abstractNumId w:val="2"/>
  </w:num>
  <w:num w:numId="4" w16cid:durableId="860361153">
    <w:abstractNumId w:val="4"/>
  </w:num>
  <w:num w:numId="5" w16cid:durableId="633485330">
    <w:abstractNumId w:val="17"/>
  </w:num>
  <w:num w:numId="6" w16cid:durableId="402488663">
    <w:abstractNumId w:val="12"/>
  </w:num>
  <w:num w:numId="7" w16cid:durableId="104932477">
    <w:abstractNumId w:val="7"/>
  </w:num>
  <w:num w:numId="8" w16cid:durableId="1255552622">
    <w:abstractNumId w:val="11"/>
  </w:num>
  <w:num w:numId="9" w16cid:durableId="1927767004">
    <w:abstractNumId w:val="3"/>
  </w:num>
  <w:num w:numId="10" w16cid:durableId="893271228">
    <w:abstractNumId w:val="5"/>
  </w:num>
  <w:num w:numId="11" w16cid:durableId="1675454015">
    <w:abstractNumId w:val="15"/>
  </w:num>
  <w:num w:numId="12" w16cid:durableId="1330675138">
    <w:abstractNumId w:val="9"/>
  </w:num>
  <w:num w:numId="13" w16cid:durableId="1041902810">
    <w:abstractNumId w:val="16"/>
  </w:num>
  <w:num w:numId="14" w16cid:durableId="655498783">
    <w:abstractNumId w:val="10"/>
  </w:num>
  <w:num w:numId="15" w16cid:durableId="1764642951">
    <w:abstractNumId w:val="14"/>
  </w:num>
  <w:num w:numId="16" w16cid:durableId="58945512">
    <w:abstractNumId w:val="8"/>
  </w:num>
  <w:num w:numId="17" w16cid:durableId="1129276621">
    <w:abstractNumId w:val="13"/>
  </w:num>
  <w:num w:numId="18" w16cid:durableId="2063015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38"/>
    <w:rsid w:val="000017B9"/>
    <w:rsid w:val="000031B1"/>
    <w:rsid w:val="00005967"/>
    <w:rsid w:val="0000660F"/>
    <w:rsid w:val="00012835"/>
    <w:rsid w:val="00013AA8"/>
    <w:rsid w:val="0002673E"/>
    <w:rsid w:val="00031116"/>
    <w:rsid w:val="00037FC6"/>
    <w:rsid w:val="00044F32"/>
    <w:rsid w:val="00046192"/>
    <w:rsid w:val="000577FA"/>
    <w:rsid w:val="00066224"/>
    <w:rsid w:val="00072393"/>
    <w:rsid w:val="00074561"/>
    <w:rsid w:val="00076EF7"/>
    <w:rsid w:val="0008041C"/>
    <w:rsid w:val="00081838"/>
    <w:rsid w:val="00084534"/>
    <w:rsid w:val="0009348F"/>
    <w:rsid w:val="000A4F86"/>
    <w:rsid w:val="000A6A01"/>
    <w:rsid w:val="000B1786"/>
    <w:rsid w:val="000B2937"/>
    <w:rsid w:val="000B2C61"/>
    <w:rsid w:val="000C08A9"/>
    <w:rsid w:val="000D1DCD"/>
    <w:rsid w:val="000D2B5A"/>
    <w:rsid w:val="000E3147"/>
    <w:rsid w:val="000F5273"/>
    <w:rsid w:val="00101905"/>
    <w:rsid w:val="00113819"/>
    <w:rsid w:val="00113B0C"/>
    <w:rsid w:val="00120567"/>
    <w:rsid w:val="00121C84"/>
    <w:rsid w:val="0012285C"/>
    <w:rsid w:val="0012374B"/>
    <w:rsid w:val="001238D5"/>
    <w:rsid w:val="00124309"/>
    <w:rsid w:val="00125343"/>
    <w:rsid w:val="00136193"/>
    <w:rsid w:val="00136384"/>
    <w:rsid w:val="00136F58"/>
    <w:rsid w:val="00146D5E"/>
    <w:rsid w:val="00151502"/>
    <w:rsid w:val="00154441"/>
    <w:rsid w:val="0016027B"/>
    <w:rsid w:val="00161090"/>
    <w:rsid w:val="00163C9B"/>
    <w:rsid w:val="00177237"/>
    <w:rsid w:val="001803CB"/>
    <w:rsid w:val="001836AF"/>
    <w:rsid w:val="001878D6"/>
    <w:rsid w:val="001879A6"/>
    <w:rsid w:val="0019397C"/>
    <w:rsid w:val="001951E1"/>
    <w:rsid w:val="00196D74"/>
    <w:rsid w:val="001A1574"/>
    <w:rsid w:val="001A6D54"/>
    <w:rsid w:val="001B24AE"/>
    <w:rsid w:val="001B74DE"/>
    <w:rsid w:val="001B7C6A"/>
    <w:rsid w:val="001C16DF"/>
    <w:rsid w:val="001C2E0B"/>
    <w:rsid w:val="001C5665"/>
    <w:rsid w:val="001C6A30"/>
    <w:rsid w:val="001C6E11"/>
    <w:rsid w:val="001C7638"/>
    <w:rsid w:val="001D5362"/>
    <w:rsid w:val="001E0A5F"/>
    <w:rsid w:val="001E2351"/>
    <w:rsid w:val="001E2482"/>
    <w:rsid w:val="001E669E"/>
    <w:rsid w:val="001E6B8B"/>
    <w:rsid w:val="002136EB"/>
    <w:rsid w:val="00216560"/>
    <w:rsid w:val="00221632"/>
    <w:rsid w:val="00226F55"/>
    <w:rsid w:val="00231087"/>
    <w:rsid w:val="00232782"/>
    <w:rsid w:val="002347BF"/>
    <w:rsid w:val="00241D29"/>
    <w:rsid w:val="00242107"/>
    <w:rsid w:val="00245C5D"/>
    <w:rsid w:val="00247B02"/>
    <w:rsid w:val="00250359"/>
    <w:rsid w:val="00250B96"/>
    <w:rsid w:val="002522B9"/>
    <w:rsid w:val="00252F49"/>
    <w:rsid w:val="0025563A"/>
    <w:rsid w:val="002602EA"/>
    <w:rsid w:val="002618E5"/>
    <w:rsid w:val="00262A1E"/>
    <w:rsid w:val="002655ED"/>
    <w:rsid w:val="00267F39"/>
    <w:rsid w:val="00271B1D"/>
    <w:rsid w:val="00271D25"/>
    <w:rsid w:val="002815D2"/>
    <w:rsid w:val="00281CAB"/>
    <w:rsid w:val="002831CA"/>
    <w:rsid w:val="00295FF4"/>
    <w:rsid w:val="00297725"/>
    <w:rsid w:val="002A0ADF"/>
    <w:rsid w:val="002A2AF5"/>
    <w:rsid w:val="002A35C7"/>
    <w:rsid w:val="002A77C2"/>
    <w:rsid w:val="002B3481"/>
    <w:rsid w:val="002B35C0"/>
    <w:rsid w:val="002B7E17"/>
    <w:rsid w:val="002C7D38"/>
    <w:rsid w:val="002D01FE"/>
    <w:rsid w:val="002D6923"/>
    <w:rsid w:val="002D7B18"/>
    <w:rsid w:val="002E0DD3"/>
    <w:rsid w:val="002E3235"/>
    <w:rsid w:val="002E4067"/>
    <w:rsid w:val="002E6301"/>
    <w:rsid w:val="002E6D23"/>
    <w:rsid w:val="002F0CD3"/>
    <w:rsid w:val="002F23CE"/>
    <w:rsid w:val="003009D4"/>
    <w:rsid w:val="0030363F"/>
    <w:rsid w:val="00313C75"/>
    <w:rsid w:val="00316955"/>
    <w:rsid w:val="00324C6C"/>
    <w:rsid w:val="0034612D"/>
    <w:rsid w:val="00346515"/>
    <w:rsid w:val="00347B1C"/>
    <w:rsid w:val="00347F98"/>
    <w:rsid w:val="00353324"/>
    <w:rsid w:val="00356EF0"/>
    <w:rsid w:val="00360D6D"/>
    <w:rsid w:val="003645A2"/>
    <w:rsid w:val="00364638"/>
    <w:rsid w:val="003650AA"/>
    <w:rsid w:val="00366F36"/>
    <w:rsid w:val="00367984"/>
    <w:rsid w:val="00367CCA"/>
    <w:rsid w:val="00374297"/>
    <w:rsid w:val="00374755"/>
    <w:rsid w:val="00375AC0"/>
    <w:rsid w:val="00377944"/>
    <w:rsid w:val="0038094F"/>
    <w:rsid w:val="00384CBA"/>
    <w:rsid w:val="0039437B"/>
    <w:rsid w:val="003948A7"/>
    <w:rsid w:val="00395EB1"/>
    <w:rsid w:val="003A00E4"/>
    <w:rsid w:val="003A51C4"/>
    <w:rsid w:val="003B5AFF"/>
    <w:rsid w:val="003B640D"/>
    <w:rsid w:val="003B7566"/>
    <w:rsid w:val="003C0DB0"/>
    <w:rsid w:val="003C2216"/>
    <w:rsid w:val="003D03DB"/>
    <w:rsid w:val="003E08D3"/>
    <w:rsid w:val="003E1264"/>
    <w:rsid w:val="003F04BC"/>
    <w:rsid w:val="003F38C8"/>
    <w:rsid w:val="003F3A2B"/>
    <w:rsid w:val="003F4470"/>
    <w:rsid w:val="003F639C"/>
    <w:rsid w:val="003F755E"/>
    <w:rsid w:val="003F7A62"/>
    <w:rsid w:val="00400CE2"/>
    <w:rsid w:val="004014CD"/>
    <w:rsid w:val="00402854"/>
    <w:rsid w:val="0041162E"/>
    <w:rsid w:val="00423572"/>
    <w:rsid w:val="0042491A"/>
    <w:rsid w:val="00427173"/>
    <w:rsid w:val="0043164E"/>
    <w:rsid w:val="00431A03"/>
    <w:rsid w:val="00441255"/>
    <w:rsid w:val="00446861"/>
    <w:rsid w:val="00447937"/>
    <w:rsid w:val="004502DC"/>
    <w:rsid w:val="00452C53"/>
    <w:rsid w:val="00457A9F"/>
    <w:rsid w:val="00467FD3"/>
    <w:rsid w:val="004716B0"/>
    <w:rsid w:val="00484FA0"/>
    <w:rsid w:val="00492A1F"/>
    <w:rsid w:val="00496624"/>
    <w:rsid w:val="00497069"/>
    <w:rsid w:val="004A55EF"/>
    <w:rsid w:val="004B55A4"/>
    <w:rsid w:val="004B7A11"/>
    <w:rsid w:val="004C0564"/>
    <w:rsid w:val="004C4998"/>
    <w:rsid w:val="004C686B"/>
    <w:rsid w:val="004D4AD8"/>
    <w:rsid w:val="004D4BFA"/>
    <w:rsid w:val="004E05AE"/>
    <w:rsid w:val="004E07D5"/>
    <w:rsid w:val="004E25B5"/>
    <w:rsid w:val="004E3D6C"/>
    <w:rsid w:val="004E610D"/>
    <w:rsid w:val="004F2E08"/>
    <w:rsid w:val="004F55B6"/>
    <w:rsid w:val="00500FBE"/>
    <w:rsid w:val="00501836"/>
    <w:rsid w:val="00502713"/>
    <w:rsid w:val="00505307"/>
    <w:rsid w:val="005058BA"/>
    <w:rsid w:val="00505A65"/>
    <w:rsid w:val="0051093F"/>
    <w:rsid w:val="0051158B"/>
    <w:rsid w:val="00516D71"/>
    <w:rsid w:val="00517501"/>
    <w:rsid w:val="00540F2B"/>
    <w:rsid w:val="0054469A"/>
    <w:rsid w:val="0054479C"/>
    <w:rsid w:val="00544D60"/>
    <w:rsid w:val="00550BD0"/>
    <w:rsid w:val="0055174D"/>
    <w:rsid w:val="0055215A"/>
    <w:rsid w:val="0055409C"/>
    <w:rsid w:val="005553DE"/>
    <w:rsid w:val="00564AE7"/>
    <w:rsid w:val="00575C29"/>
    <w:rsid w:val="005807B2"/>
    <w:rsid w:val="00581064"/>
    <w:rsid w:val="00582EEB"/>
    <w:rsid w:val="00583C44"/>
    <w:rsid w:val="00585FE0"/>
    <w:rsid w:val="005A4958"/>
    <w:rsid w:val="005A7F23"/>
    <w:rsid w:val="005B2A70"/>
    <w:rsid w:val="005B56FE"/>
    <w:rsid w:val="005B6265"/>
    <w:rsid w:val="005B682F"/>
    <w:rsid w:val="005B7A81"/>
    <w:rsid w:val="005C16E7"/>
    <w:rsid w:val="005C6472"/>
    <w:rsid w:val="005C747B"/>
    <w:rsid w:val="005C7526"/>
    <w:rsid w:val="005C78B6"/>
    <w:rsid w:val="005D2EFD"/>
    <w:rsid w:val="005F6784"/>
    <w:rsid w:val="00602899"/>
    <w:rsid w:val="00610EA5"/>
    <w:rsid w:val="00612882"/>
    <w:rsid w:val="006258A5"/>
    <w:rsid w:val="00630A1A"/>
    <w:rsid w:val="0064406B"/>
    <w:rsid w:val="00654C06"/>
    <w:rsid w:val="0065501A"/>
    <w:rsid w:val="00664D46"/>
    <w:rsid w:val="00675754"/>
    <w:rsid w:val="006766BE"/>
    <w:rsid w:val="00686EED"/>
    <w:rsid w:val="006922ED"/>
    <w:rsid w:val="00692348"/>
    <w:rsid w:val="00694AD0"/>
    <w:rsid w:val="006A2BF2"/>
    <w:rsid w:val="006A396C"/>
    <w:rsid w:val="006A4E97"/>
    <w:rsid w:val="006B6084"/>
    <w:rsid w:val="006D028C"/>
    <w:rsid w:val="006D0E1D"/>
    <w:rsid w:val="006D4E4D"/>
    <w:rsid w:val="006D6651"/>
    <w:rsid w:val="006D718B"/>
    <w:rsid w:val="006E0305"/>
    <w:rsid w:val="006E0CCA"/>
    <w:rsid w:val="006E4B23"/>
    <w:rsid w:val="006F1DF0"/>
    <w:rsid w:val="006F3CE4"/>
    <w:rsid w:val="006F3D59"/>
    <w:rsid w:val="006F3D99"/>
    <w:rsid w:val="006F6D8E"/>
    <w:rsid w:val="00700361"/>
    <w:rsid w:val="00705DB3"/>
    <w:rsid w:val="007076FB"/>
    <w:rsid w:val="0071085C"/>
    <w:rsid w:val="0071122D"/>
    <w:rsid w:val="0071638F"/>
    <w:rsid w:val="007163F6"/>
    <w:rsid w:val="00716AAF"/>
    <w:rsid w:val="00720763"/>
    <w:rsid w:val="0072302C"/>
    <w:rsid w:val="00727519"/>
    <w:rsid w:val="00736725"/>
    <w:rsid w:val="0073691E"/>
    <w:rsid w:val="00753206"/>
    <w:rsid w:val="00754985"/>
    <w:rsid w:val="00757BB1"/>
    <w:rsid w:val="0076179D"/>
    <w:rsid w:val="00770B75"/>
    <w:rsid w:val="00772B02"/>
    <w:rsid w:val="0077557E"/>
    <w:rsid w:val="007967A2"/>
    <w:rsid w:val="007A5DF2"/>
    <w:rsid w:val="007B07BC"/>
    <w:rsid w:val="007B326D"/>
    <w:rsid w:val="007B72E9"/>
    <w:rsid w:val="007C275D"/>
    <w:rsid w:val="007C4249"/>
    <w:rsid w:val="007D55F6"/>
    <w:rsid w:val="007E252F"/>
    <w:rsid w:val="007F708A"/>
    <w:rsid w:val="007F7D3B"/>
    <w:rsid w:val="00805239"/>
    <w:rsid w:val="00810FE7"/>
    <w:rsid w:val="00812A18"/>
    <w:rsid w:val="008201CE"/>
    <w:rsid w:val="008236A7"/>
    <w:rsid w:val="008344D8"/>
    <w:rsid w:val="00842156"/>
    <w:rsid w:val="00847155"/>
    <w:rsid w:val="00850619"/>
    <w:rsid w:val="00852E64"/>
    <w:rsid w:val="00857171"/>
    <w:rsid w:val="00872B49"/>
    <w:rsid w:val="008774BA"/>
    <w:rsid w:val="008850F1"/>
    <w:rsid w:val="00886147"/>
    <w:rsid w:val="008866C4"/>
    <w:rsid w:val="008871FB"/>
    <w:rsid w:val="0089003C"/>
    <w:rsid w:val="008A7318"/>
    <w:rsid w:val="008B4F95"/>
    <w:rsid w:val="008C6C18"/>
    <w:rsid w:val="008C716F"/>
    <w:rsid w:val="008D059B"/>
    <w:rsid w:val="008E611D"/>
    <w:rsid w:val="008F11D9"/>
    <w:rsid w:val="008F269F"/>
    <w:rsid w:val="008F31BD"/>
    <w:rsid w:val="00901181"/>
    <w:rsid w:val="0090798F"/>
    <w:rsid w:val="00912F1C"/>
    <w:rsid w:val="009165F6"/>
    <w:rsid w:val="00923648"/>
    <w:rsid w:val="009240C1"/>
    <w:rsid w:val="009322B9"/>
    <w:rsid w:val="00934C4A"/>
    <w:rsid w:val="009352BD"/>
    <w:rsid w:val="00940F87"/>
    <w:rsid w:val="00942544"/>
    <w:rsid w:val="009448B2"/>
    <w:rsid w:val="00945F30"/>
    <w:rsid w:val="0094600F"/>
    <w:rsid w:val="009464DB"/>
    <w:rsid w:val="00950836"/>
    <w:rsid w:val="00955094"/>
    <w:rsid w:val="00955F6A"/>
    <w:rsid w:val="0095619A"/>
    <w:rsid w:val="0096343B"/>
    <w:rsid w:val="0097323E"/>
    <w:rsid w:val="00974659"/>
    <w:rsid w:val="00974665"/>
    <w:rsid w:val="0097764D"/>
    <w:rsid w:val="0098027A"/>
    <w:rsid w:val="00983D69"/>
    <w:rsid w:val="00987401"/>
    <w:rsid w:val="009875C0"/>
    <w:rsid w:val="00993252"/>
    <w:rsid w:val="009A2CA5"/>
    <w:rsid w:val="009A2F7B"/>
    <w:rsid w:val="009A65AE"/>
    <w:rsid w:val="009A7F8D"/>
    <w:rsid w:val="009C0450"/>
    <w:rsid w:val="009D047B"/>
    <w:rsid w:val="009D1244"/>
    <w:rsid w:val="009D1FBF"/>
    <w:rsid w:val="009D5AE6"/>
    <w:rsid w:val="009F140E"/>
    <w:rsid w:val="009F3297"/>
    <w:rsid w:val="00A011C2"/>
    <w:rsid w:val="00A0449F"/>
    <w:rsid w:val="00A04C90"/>
    <w:rsid w:val="00A07755"/>
    <w:rsid w:val="00A132C1"/>
    <w:rsid w:val="00A14133"/>
    <w:rsid w:val="00A14C32"/>
    <w:rsid w:val="00A23D05"/>
    <w:rsid w:val="00A31527"/>
    <w:rsid w:val="00A3665E"/>
    <w:rsid w:val="00A37394"/>
    <w:rsid w:val="00A50E42"/>
    <w:rsid w:val="00A51E1C"/>
    <w:rsid w:val="00A52CD4"/>
    <w:rsid w:val="00A55992"/>
    <w:rsid w:val="00A565B7"/>
    <w:rsid w:val="00A6261C"/>
    <w:rsid w:val="00A62F4A"/>
    <w:rsid w:val="00A669F6"/>
    <w:rsid w:val="00A725A5"/>
    <w:rsid w:val="00A75878"/>
    <w:rsid w:val="00A86EE7"/>
    <w:rsid w:val="00A9212D"/>
    <w:rsid w:val="00A942A4"/>
    <w:rsid w:val="00A96A4A"/>
    <w:rsid w:val="00A97757"/>
    <w:rsid w:val="00AA4274"/>
    <w:rsid w:val="00AB0C68"/>
    <w:rsid w:val="00AB0F12"/>
    <w:rsid w:val="00AB4160"/>
    <w:rsid w:val="00AC2CB9"/>
    <w:rsid w:val="00AC3B97"/>
    <w:rsid w:val="00AC553E"/>
    <w:rsid w:val="00AC662E"/>
    <w:rsid w:val="00AC7791"/>
    <w:rsid w:val="00AD0C86"/>
    <w:rsid w:val="00AD2138"/>
    <w:rsid w:val="00AD2902"/>
    <w:rsid w:val="00AD3C46"/>
    <w:rsid w:val="00AD65F5"/>
    <w:rsid w:val="00AE08AF"/>
    <w:rsid w:val="00AE52A8"/>
    <w:rsid w:val="00AE6034"/>
    <w:rsid w:val="00AF37D5"/>
    <w:rsid w:val="00AF3A27"/>
    <w:rsid w:val="00AF5123"/>
    <w:rsid w:val="00AF6892"/>
    <w:rsid w:val="00B03E9F"/>
    <w:rsid w:val="00B1209B"/>
    <w:rsid w:val="00B30C56"/>
    <w:rsid w:val="00B3530B"/>
    <w:rsid w:val="00B4322F"/>
    <w:rsid w:val="00B43AF4"/>
    <w:rsid w:val="00B46EC3"/>
    <w:rsid w:val="00B54E7C"/>
    <w:rsid w:val="00B62212"/>
    <w:rsid w:val="00B73C9D"/>
    <w:rsid w:val="00B73F03"/>
    <w:rsid w:val="00B75938"/>
    <w:rsid w:val="00B84BE2"/>
    <w:rsid w:val="00B923F8"/>
    <w:rsid w:val="00BA6EBA"/>
    <w:rsid w:val="00BA70DF"/>
    <w:rsid w:val="00BB6575"/>
    <w:rsid w:val="00BC3514"/>
    <w:rsid w:val="00BC55B7"/>
    <w:rsid w:val="00BC6BBB"/>
    <w:rsid w:val="00BC7DDE"/>
    <w:rsid w:val="00BD04ED"/>
    <w:rsid w:val="00BD2E28"/>
    <w:rsid w:val="00BD4085"/>
    <w:rsid w:val="00BD5D8F"/>
    <w:rsid w:val="00BD7982"/>
    <w:rsid w:val="00BE45FB"/>
    <w:rsid w:val="00C00993"/>
    <w:rsid w:val="00C01001"/>
    <w:rsid w:val="00C04929"/>
    <w:rsid w:val="00C0637E"/>
    <w:rsid w:val="00C071D7"/>
    <w:rsid w:val="00C130DA"/>
    <w:rsid w:val="00C16A7D"/>
    <w:rsid w:val="00C32513"/>
    <w:rsid w:val="00C37CCB"/>
    <w:rsid w:val="00C41C48"/>
    <w:rsid w:val="00C41F35"/>
    <w:rsid w:val="00C42437"/>
    <w:rsid w:val="00C44E21"/>
    <w:rsid w:val="00C575AB"/>
    <w:rsid w:val="00C63F3B"/>
    <w:rsid w:val="00C641D5"/>
    <w:rsid w:val="00C64430"/>
    <w:rsid w:val="00C64EF2"/>
    <w:rsid w:val="00C749C2"/>
    <w:rsid w:val="00C7735D"/>
    <w:rsid w:val="00C850C9"/>
    <w:rsid w:val="00C8638A"/>
    <w:rsid w:val="00C8671D"/>
    <w:rsid w:val="00C90423"/>
    <w:rsid w:val="00C90D5E"/>
    <w:rsid w:val="00C92DDA"/>
    <w:rsid w:val="00C95035"/>
    <w:rsid w:val="00C972B9"/>
    <w:rsid w:val="00CA625C"/>
    <w:rsid w:val="00CB29E6"/>
    <w:rsid w:val="00CC27EE"/>
    <w:rsid w:val="00CD7F3D"/>
    <w:rsid w:val="00CE3554"/>
    <w:rsid w:val="00CE594B"/>
    <w:rsid w:val="00CE5E2D"/>
    <w:rsid w:val="00CF79A0"/>
    <w:rsid w:val="00D013A9"/>
    <w:rsid w:val="00D1213B"/>
    <w:rsid w:val="00D22F3F"/>
    <w:rsid w:val="00D27A6C"/>
    <w:rsid w:val="00D30401"/>
    <w:rsid w:val="00D37F3C"/>
    <w:rsid w:val="00D46B53"/>
    <w:rsid w:val="00D479C6"/>
    <w:rsid w:val="00D5423A"/>
    <w:rsid w:val="00D607D5"/>
    <w:rsid w:val="00D61328"/>
    <w:rsid w:val="00D66744"/>
    <w:rsid w:val="00D67E68"/>
    <w:rsid w:val="00D81835"/>
    <w:rsid w:val="00D8341C"/>
    <w:rsid w:val="00D8370E"/>
    <w:rsid w:val="00D8508A"/>
    <w:rsid w:val="00D8708C"/>
    <w:rsid w:val="00D90ED3"/>
    <w:rsid w:val="00D93D6A"/>
    <w:rsid w:val="00D97535"/>
    <w:rsid w:val="00DA049E"/>
    <w:rsid w:val="00DA11C2"/>
    <w:rsid w:val="00DA3689"/>
    <w:rsid w:val="00DA3BC7"/>
    <w:rsid w:val="00DA7916"/>
    <w:rsid w:val="00DA7A29"/>
    <w:rsid w:val="00DB19FD"/>
    <w:rsid w:val="00DB25B4"/>
    <w:rsid w:val="00DB399E"/>
    <w:rsid w:val="00DB403E"/>
    <w:rsid w:val="00DB6B7A"/>
    <w:rsid w:val="00DB774E"/>
    <w:rsid w:val="00DC0AD3"/>
    <w:rsid w:val="00DC19F0"/>
    <w:rsid w:val="00DC202E"/>
    <w:rsid w:val="00DC5DC0"/>
    <w:rsid w:val="00DC6C1B"/>
    <w:rsid w:val="00DD3C7C"/>
    <w:rsid w:val="00DE17A5"/>
    <w:rsid w:val="00DE75EE"/>
    <w:rsid w:val="00DE7787"/>
    <w:rsid w:val="00DF2306"/>
    <w:rsid w:val="00DF51BE"/>
    <w:rsid w:val="00DF6068"/>
    <w:rsid w:val="00E10BF7"/>
    <w:rsid w:val="00E11D76"/>
    <w:rsid w:val="00E14FB6"/>
    <w:rsid w:val="00E202C5"/>
    <w:rsid w:val="00E368E9"/>
    <w:rsid w:val="00E42A28"/>
    <w:rsid w:val="00E4382F"/>
    <w:rsid w:val="00E5114C"/>
    <w:rsid w:val="00E5178E"/>
    <w:rsid w:val="00E55A2F"/>
    <w:rsid w:val="00E606FB"/>
    <w:rsid w:val="00E6133C"/>
    <w:rsid w:val="00E625F3"/>
    <w:rsid w:val="00E63341"/>
    <w:rsid w:val="00E7005B"/>
    <w:rsid w:val="00E721FB"/>
    <w:rsid w:val="00E72737"/>
    <w:rsid w:val="00E86BD3"/>
    <w:rsid w:val="00E9051B"/>
    <w:rsid w:val="00EC0345"/>
    <w:rsid w:val="00ED71BD"/>
    <w:rsid w:val="00EE4AEF"/>
    <w:rsid w:val="00EE4FA6"/>
    <w:rsid w:val="00EF45D0"/>
    <w:rsid w:val="00EF5224"/>
    <w:rsid w:val="00EF5C19"/>
    <w:rsid w:val="00F05356"/>
    <w:rsid w:val="00F13962"/>
    <w:rsid w:val="00F13F66"/>
    <w:rsid w:val="00F15C65"/>
    <w:rsid w:val="00F161B0"/>
    <w:rsid w:val="00F232AD"/>
    <w:rsid w:val="00F25D80"/>
    <w:rsid w:val="00F27FC9"/>
    <w:rsid w:val="00F34953"/>
    <w:rsid w:val="00F43C88"/>
    <w:rsid w:val="00F44E05"/>
    <w:rsid w:val="00F44EA5"/>
    <w:rsid w:val="00F4729C"/>
    <w:rsid w:val="00F5280F"/>
    <w:rsid w:val="00F60873"/>
    <w:rsid w:val="00F63CE0"/>
    <w:rsid w:val="00F73B3E"/>
    <w:rsid w:val="00F755BB"/>
    <w:rsid w:val="00F75C16"/>
    <w:rsid w:val="00F761F4"/>
    <w:rsid w:val="00F80D21"/>
    <w:rsid w:val="00F92475"/>
    <w:rsid w:val="00F93DA0"/>
    <w:rsid w:val="00F95715"/>
    <w:rsid w:val="00F96215"/>
    <w:rsid w:val="00F97369"/>
    <w:rsid w:val="00FA043C"/>
    <w:rsid w:val="00FA04C7"/>
    <w:rsid w:val="00FA22E1"/>
    <w:rsid w:val="00FA3EC2"/>
    <w:rsid w:val="00FA56CC"/>
    <w:rsid w:val="00FB3C5A"/>
    <w:rsid w:val="00FB4F7F"/>
    <w:rsid w:val="00FB72E7"/>
    <w:rsid w:val="00FC787B"/>
    <w:rsid w:val="00FD3CC8"/>
    <w:rsid w:val="00FD6586"/>
    <w:rsid w:val="00FD6E13"/>
    <w:rsid w:val="00FD7EFA"/>
    <w:rsid w:val="00FE1510"/>
    <w:rsid w:val="00FE3C98"/>
    <w:rsid w:val="00FE55B8"/>
    <w:rsid w:val="00FF017F"/>
    <w:rsid w:val="00FF3215"/>
    <w:rsid w:val="00FF5098"/>
    <w:rsid w:val="00FF551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507181"/>
  <w15:chartTrackingRefBased/>
  <w15:docId w15:val="{3058BF0C-15E2-4027-9550-4015A20D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color w:val="000000"/>
      <w:sz w:val="36"/>
      <w:szCs w:val="32"/>
      <w:lang w:val="no" w:eastAsia="en-US" w:bidi="hi-I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hAnsi="Times New Roman" w:cs="Times New Roman"/>
      <w:color w:val="262626"/>
      <w:sz w:val="36"/>
      <w:szCs w:val="3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HTML-forhndsformatertTegn">
    <w:name w:val="HTML-forhåndsformatert Tegn"/>
    <w:basedOn w:val="Standardskriftforavsnitt1"/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character" w:customStyle="1" w:styleId="hps">
    <w:name w:val="hps"/>
    <w:basedOn w:val="Standardskriftforavsnitt1"/>
  </w:style>
  <w:style w:type="character" w:customStyle="1" w:styleId="Overskrift3Tegn">
    <w:name w:val="Overskrift 3 Tegn"/>
    <w:basedOn w:val="Standardskriftforavsnitt1"/>
    <w:rPr>
      <w:rFonts w:ascii="Cambria" w:hAnsi="Cambria" w:cs="Mangal"/>
      <w:b/>
      <w:bCs/>
      <w:color w:val="4F81BD"/>
      <w:sz w:val="20"/>
      <w:szCs w:val="20"/>
      <w:lang w:eastAsia="zh-CN"/>
    </w:rPr>
  </w:style>
  <w:style w:type="character" w:customStyle="1" w:styleId="Merknadsreferanse1">
    <w:name w:val="Merknadsreferanse1"/>
    <w:basedOn w:val="Standardskriftforavsnitt1"/>
    <w:rPr>
      <w:sz w:val="16"/>
      <w:szCs w:val="16"/>
    </w:rPr>
  </w:style>
  <w:style w:type="character" w:customStyle="1" w:styleId="MerknadstekstTegn">
    <w:name w:val="Merknadstekst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KommentaremneTegn">
    <w:name w:val="Kommentaremne Tegn"/>
    <w:basedOn w:val="MerknadstekstTegn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sawtitle">
    <w:name w:val="saw_title"/>
    <w:basedOn w:val="Standardskriftforavsnitt1"/>
  </w:style>
  <w:style w:type="character" w:customStyle="1" w:styleId="sawcontent">
    <w:name w:val="saw_content"/>
    <w:basedOn w:val="Standardskriftforavsnitt1"/>
  </w:style>
  <w:style w:type="character" w:customStyle="1" w:styleId="ListLabel54">
    <w:name w:val="ListLabel 54"/>
    <w:rPr>
      <w:rFonts w:cs="Times New Roman"/>
      <w:sz w:val="36"/>
      <w:szCs w:val="36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Wingdings"/>
    </w:rPr>
  </w:style>
  <w:style w:type="character" w:customStyle="1" w:styleId="ListLabel57">
    <w:name w:val="ListLabel 57"/>
    <w:rPr>
      <w:rFonts w:cs="Symbol"/>
    </w:rPr>
  </w:style>
  <w:style w:type="character" w:customStyle="1" w:styleId="Punkttegn">
    <w:name w:val="Punkttegn"/>
    <w:rPr>
      <w:rFonts w:ascii="OpenSymbol" w:eastAsia="OpenSymbol" w:hAnsi="OpenSymbol" w:cs="OpenSymbol"/>
    </w:rPr>
  </w:style>
  <w:style w:type="character" w:customStyle="1" w:styleId="Standardskriftforavsnitt10">
    <w:name w:val="Standardskrift for avsnitt1"/>
  </w:style>
  <w:style w:type="character" w:customStyle="1" w:styleId="ListLabel26">
    <w:name w:val="ListLabel 26"/>
    <w:rPr>
      <w:rFonts w:cs="Symbol"/>
    </w:rPr>
  </w:style>
  <w:style w:type="character" w:customStyle="1" w:styleId="ListLabel25">
    <w:name w:val="ListLabel 25"/>
    <w:rPr>
      <w:rFonts w:cs="Times New Roman"/>
      <w:b/>
      <w:sz w:val="36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  <w:rPr>
      <w:rFonts w:cs="Symbol"/>
      <w:b w:val="0"/>
      <w:sz w:val="36"/>
    </w:rPr>
  </w:style>
  <w:style w:type="character" w:customStyle="1" w:styleId="ListLabel21">
    <w:name w:val="ListLabel 21"/>
    <w:rPr>
      <w:rFonts w:cs="Symbol"/>
    </w:rPr>
  </w:style>
  <w:style w:type="character" w:customStyle="1" w:styleId="ListLabel20">
    <w:name w:val="ListLabel 20"/>
    <w:rPr>
      <w:rFonts w:cs="Times New Roman"/>
      <w:b/>
      <w:sz w:val="36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7">
    <w:name w:val="ListLabel 17"/>
    <w:rPr>
      <w:rFonts w:cs="Symbol"/>
      <w:b w:val="0"/>
      <w:sz w:val="36"/>
    </w:rPr>
  </w:style>
  <w:style w:type="character" w:customStyle="1" w:styleId="ListLabel16">
    <w:name w:val="ListLabel 16"/>
    <w:rPr>
      <w:rFonts w:cs="Symbol"/>
    </w:rPr>
  </w:style>
  <w:style w:type="character" w:customStyle="1" w:styleId="ListLabel15">
    <w:name w:val="ListLabel 15"/>
    <w:rPr>
      <w:rFonts w:cs="Times New Roman"/>
      <w:b/>
      <w:sz w:val="36"/>
    </w:rPr>
  </w:style>
  <w:style w:type="character" w:customStyle="1" w:styleId="ListLabel14">
    <w:name w:val="ListLabel 14"/>
    <w:rPr>
      <w:rFonts w:cs="Times New Roman"/>
      <w:b/>
      <w:sz w:val="36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1">
    <w:name w:val="ListLabel 11"/>
    <w:rPr>
      <w:rFonts w:cs="Symbol"/>
      <w:b w:val="0"/>
      <w:sz w:val="36"/>
    </w:rPr>
  </w:style>
  <w:style w:type="character" w:customStyle="1" w:styleId="ListLabel10">
    <w:name w:val="ListLabel 10"/>
    <w:rPr>
      <w:rFonts w:cs="Times New Roman"/>
      <w:b/>
      <w:sz w:val="36"/>
    </w:rPr>
  </w:style>
  <w:style w:type="character" w:customStyle="1" w:styleId="ListLabel9">
    <w:name w:val="ListLabel 9"/>
    <w:rPr>
      <w:rFonts w:cs="Wingding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ascii="TimesNewRomanPSMT" w:hAnsi="TimesNewRomanPSMT" w:cs="Symbol"/>
      <w:b w:val="0"/>
      <w:sz w:val="36"/>
    </w:rPr>
  </w:style>
  <w:style w:type="character" w:customStyle="1" w:styleId="ListLabel6">
    <w:name w:val="ListLabel 6"/>
    <w:rPr>
      <w:rFonts w:cs="Times New Roman"/>
      <w:sz w:val="36"/>
    </w:rPr>
  </w:style>
  <w:style w:type="character" w:customStyle="1" w:styleId="ListLabel5">
    <w:name w:val="ListLabel 5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3">
    <w:name w:val="ListLabel 3"/>
    <w:rPr>
      <w:rFonts w:ascii="TimesNewRomanPSMT" w:hAnsi="TimesNewRomanPSMT" w:cs="Symbol"/>
      <w:b w:val="0"/>
      <w:sz w:val="36"/>
    </w:rPr>
  </w:style>
  <w:style w:type="character" w:customStyle="1" w:styleId="ListLabel2">
    <w:name w:val="ListLabel 2"/>
    <w:rPr>
      <w:rFonts w:eastAsia="Times New Roman" w:cs="Times New Roman"/>
      <w:sz w:val="36"/>
    </w:rPr>
  </w:style>
  <w:style w:type="character" w:customStyle="1" w:styleId="ListLabel1">
    <w:name w:val="ListLabel 1"/>
    <w:rPr>
      <w:rFonts w:cs="Courier New"/>
    </w:rPr>
  </w:style>
  <w:style w:type="character" w:customStyle="1" w:styleId="DatoTegn">
    <w:name w:val="Dato Tegn"/>
    <w:basedOn w:val="Standardskriftforavsnitt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Sterk1">
    <w:name w:val="Sterk1"/>
    <w:basedOn w:val="Standardskriftforavsnitt1"/>
    <w:rPr>
      <w:b/>
      <w:bCs/>
    </w:rPr>
  </w:style>
  <w:style w:type="character" w:customStyle="1" w:styleId="Overskrift2Tegn">
    <w:name w:val="Overskrift 2 Tegn"/>
    <w:basedOn w:val="Standardskriftforavsnitt1"/>
    <w:rPr>
      <w:rFonts w:ascii="Cambria" w:eastAsia="SimSun" w:hAnsi="Cambria" w:cs="Mangal"/>
      <w:b/>
      <w:bCs/>
      <w:color w:val="4F81BD"/>
      <w:sz w:val="26"/>
      <w:szCs w:val="26"/>
      <w:lang w:eastAsia="zh-CN"/>
    </w:rPr>
  </w:style>
  <w:style w:type="character" w:styleId="Utheving">
    <w:name w:val="Emphasis"/>
    <w:basedOn w:val="Standardskriftforavsnitt1"/>
    <w:qFormat/>
    <w:rPr>
      <w:i/>
      <w:iCs/>
    </w:rPr>
  </w:style>
  <w:style w:type="character" w:customStyle="1" w:styleId="Overskrift1Tegn">
    <w:name w:val="Overskrift 1 Tegn"/>
    <w:basedOn w:val="Standardskriftforavsnitt1"/>
    <w:rPr>
      <w:rFonts w:ascii="Times New Roman" w:eastAsia="Times New Roman" w:hAnsi="Times New Roman" w:cs="Times New Roman"/>
      <w:b/>
      <w:bCs/>
      <w:sz w:val="48"/>
      <w:szCs w:val="48"/>
      <w:lang w:eastAsia="zh-CN"/>
    </w:rPr>
  </w:style>
  <w:style w:type="character" w:customStyle="1" w:styleId="BobletekstTegn">
    <w:name w:val="Bobletekst Tegn"/>
    <w:basedOn w:val="Standardskriftforavsnitt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BrdtekstTegn">
    <w:name w:val="Brødtekst Tegn"/>
    <w:basedOn w:val="Standardskriftforavsnitt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kobling">
    <w:name w:val="Hyperlink"/>
    <w:basedOn w:val="Standardskriftforavsnitt1"/>
    <w:uiPriority w:val="99"/>
    <w:rPr>
      <w:color w:val="0000FF"/>
      <w:u w:val="single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0">
    <w:name w:val="WW8Num5z0"/>
    <w:rPr>
      <w:rFonts w:ascii="Times New Roman" w:hAnsi="Times New Roman" w:cs="Times New Roman"/>
      <w:sz w:val="36"/>
      <w:szCs w:val="36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Times New Roman" w:hAnsi="Times New Roman" w:cs="Times New Roman"/>
      <w:color w:val="262626"/>
      <w:sz w:val="36"/>
      <w:szCs w:val="32"/>
    </w:rPr>
  </w:style>
  <w:style w:type="character" w:customStyle="1" w:styleId="WW8Num20z0">
    <w:name w:val="WW8Num20z0"/>
    <w:rPr>
      <w:i/>
      <w:sz w:val="36"/>
      <w:szCs w:val="36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ListLabel97">
    <w:name w:val="ListLabel 97"/>
    <w:rPr>
      <w:rFonts w:cs="Symbol"/>
      <w:b w:val="0"/>
      <w:caps w:val="0"/>
      <w:smallCaps w:val="0"/>
      <w:spacing w:val="0"/>
      <w:sz w:val="36"/>
      <w:szCs w:val="36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ascii="Times New Roman" w:hAnsi="Times New Roman" w:cs="Times New Roman"/>
      <w:b/>
      <w:caps w:val="0"/>
      <w:smallCaps w:val="0"/>
      <w:spacing w:val="0"/>
      <w:sz w:val="36"/>
      <w:szCs w:val="36"/>
    </w:rPr>
  </w:style>
  <w:style w:type="character" w:customStyle="1" w:styleId="ListLabel101">
    <w:name w:val="ListLabel 101"/>
    <w:rPr>
      <w:rFonts w:cs="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Brdtekst21">
    <w:name w:val="Brødtekst 21"/>
    <w:basedOn w:val="Normal"/>
    <w:pPr>
      <w:spacing w:after="120" w:line="480" w:lineRule="auto"/>
    </w:pPr>
  </w:style>
  <w:style w:type="paragraph" w:customStyle="1" w:styleId="pre">
    <w:name w:val="pre"/>
    <w:basedOn w:val="Normal"/>
    <w:pPr>
      <w:spacing w:after="280"/>
    </w:pPr>
  </w:style>
  <w:style w:type="paragraph" w:customStyle="1" w:styleId="HTML-forhndsformatert1">
    <w:name w:val="HTML-forhåndsformatert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Merknadstekst1">
    <w:name w:val="Merknadstekst1"/>
    <w:basedOn w:val="Normal"/>
  </w:style>
  <w:style w:type="paragraph" w:customStyle="1" w:styleId="Kommentaremne1">
    <w:name w:val="Kommentaremne1"/>
    <w:basedOn w:val="Merknadstekst1"/>
    <w:rPr>
      <w:b/>
      <w:bCs/>
    </w:rPr>
  </w:style>
  <w:style w:type="paragraph" w:customStyle="1" w:styleId="Default">
    <w:name w:val="Default"/>
    <w:pPr>
      <w:suppressAutoHyphens/>
    </w:pPr>
    <w:rPr>
      <w:rFonts w:ascii="Cambria" w:eastAsia="SimSun" w:hAnsi="Cambria" w:cs="Cambria"/>
      <w:color w:val="000000"/>
      <w:kern w:val="1"/>
      <w:sz w:val="24"/>
      <w:szCs w:val="24"/>
      <w:lang w:eastAsia="en-US"/>
    </w:rPr>
  </w:style>
  <w:style w:type="paragraph" w:customStyle="1" w:styleId="Listeinnhold">
    <w:name w:val="Listeinnhold"/>
    <w:basedOn w:val="Normal"/>
    <w:pPr>
      <w:ind w:left="567"/>
    </w:pPr>
  </w:style>
  <w:style w:type="paragraph" w:customStyle="1" w:styleId="Listeoverskrift">
    <w:name w:val="Listeoverskrift"/>
    <w:basedOn w:val="Normal"/>
    <w:next w:val="Listeinnhold"/>
  </w:style>
  <w:style w:type="paragraph" w:customStyle="1" w:styleId="Preformaterttekst">
    <w:name w:val="Preformatert tekst"/>
    <w:basedOn w:val="Normal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</w:style>
  <w:style w:type="paragraph" w:customStyle="1" w:styleId="Dato1">
    <w:name w:val="Dato1"/>
    <w:basedOn w:val="Normal"/>
    <w:next w:val="Normal"/>
  </w:style>
  <w:style w:type="paragraph" w:styleId="NormalWeb">
    <w:name w:val="Normal (Web)"/>
    <w:basedOn w:val="Normal"/>
    <w:qFormat/>
    <w:pPr>
      <w:spacing w:before="280" w:after="280"/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  <w:contextualSpacing/>
    </w:pPr>
  </w:style>
  <w:style w:type="paragraph" w:customStyle="1" w:styleId="Vannrettlinje">
    <w:name w:val="Vannrett linje"/>
    <w:basedOn w:val="Normal"/>
    <w:next w:val="Brdtekst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rest">
    <w:name w:val="prest"/>
    <w:basedOn w:val="Normal"/>
    <w:pPr>
      <w:spacing w:before="280" w:after="280"/>
      <w:ind w:left="360"/>
    </w:pPr>
    <w:rPr>
      <w:b/>
      <w:bCs/>
      <w:color w:val="FF0000"/>
    </w:rPr>
  </w:style>
  <w:style w:type="paragraph" w:customStyle="1" w:styleId="LO-Normal">
    <w:name w:val="LO-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Listeavsnitt">
    <w:name w:val="List Paragraph"/>
    <w:basedOn w:val="Normal"/>
    <w:qFormat/>
    <w:rsid w:val="002C7D38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character" w:customStyle="1" w:styleId="Internett-lenke">
    <w:name w:val="Internett-lenke"/>
    <w:rsid w:val="002C7D38"/>
    <w:rPr>
      <w:color w:val="0000FF"/>
      <w:u w:val="single"/>
    </w:rPr>
  </w:style>
  <w:style w:type="paragraph" w:customStyle="1" w:styleId="Listeavsnitt2">
    <w:name w:val="Listeavsnitt2"/>
    <w:basedOn w:val="Normal"/>
    <w:rsid w:val="001C16DF"/>
    <w:pPr>
      <w:widowControl/>
      <w:spacing w:line="10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Listeavsnitt9">
    <w:name w:val="Listeavsnitt9"/>
    <w:basedOn w:val="Normal"/>
    <w:rsid w:val="00B75938"/>
    <w:pPr>
      <w:ind w:left="720"/>
      <w:contextualSpacing/>
    </w:pPr>
    <w:rPr>
      <w:rFonts w:ascii="Times New Roman" w:hAnsi="Times New Roman"/>
    </w:rPr>
  </w:style>
  <w:style w:type="character" w:customStyle="1" w:styleId="jlqj4b">
    <w:name w:val="jlqj4b"/>
    <w:basedOn w:val="Standardskriftforavsnitt"/>
    <w:rsid w:val="006E0305"/>
  </w:style>
  <w:style w:type="character" w:styleId="Ulstomtale">
    <w:name w:val="Unresolved Mention"/>
    <w:basedOn w:val="Standardskriftforavsnitt"/>
    <w:uiPriority w:val="99"/>
    <w:semiHidden/>
    <w:unhideWhenUsed/>
    <w:rsid w:val="00374755"/>
    <w:rPr>
      <w:color w:val="605E5C"/>
      <w:shd w:val="clear" w:color="auto" w:fill="E1DFDD"/>
    </w:rPr>
  </w:style>
  <w:style w:type="paragraph" w:customStyle="1" w:styleId="Listeavsnitt22">
    <w:name w:val="Listeavsnitt22"/>
    <w:basedOn w:val="Normal"/>
    <w:rsid w:val="00447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drikstad.katolsk.n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edrikstad@katolsk.no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gath.Gunapala@katolsk.no" TargetMode="External"/><Relationship Id="rId11" Type="http://schemas.openxmlformats.org/officeDocument/2006/relationships/hyperlink" Target="http://www.katolsk.n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fredrikstad.katolsk.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mmel.katolsk.no/praksis/bonn/bonneintensjoner/2025-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989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54</cp:revision>
  <cp:lastPrinted>2025-04-09T08:19:00Z</cp:lastPrinted>
  <dcterms:created xsi:type="dcterms:W3CDTF">2025-04-08T12:49:00Z</dcterms:created>
  <dcterms:modified xsi:type="dcterms:W3CDTF">2025-04-11T08:35:00Z</dcterms:modified>
</cp:coreProperties>
</file>