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D6C3313" w14:textId="77777777" w:rsidR="0097764D" w:rsidRDefault="0097764D"/>
    <w:p w14:paraId="5AF0845E" w14:textId="77777777" w:rsidR="006E61BA" w:rsidRDefault="006E61BA"/>
    <w:p w14:paraId="5B7ECF8B" w14:textId="3AD9E1E2" w:rsidR="00974665" w:rsidRDefault="00CB29E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Søndagsbrev </w:t>
      </w:r>
      <w:r w:rsidR="00AC7DE1">
        <w:rPr>
          <w:rFonts w:ascii="Times New Roman" w:hAnsi="Times New Roman" w:cs="Times New Roman"/>
          <w:b/>
          <w:sz w:val="40"/>
          <w:szCs w:val="40"/>
        </w:rPr>
        <w:t>4</w:t>
      </w:r>
      <w:r>
        <w:rPr>
          <w:rFonts w:ascii="Times New Roman" w:hAnsi="Times New Roman" w:cs="Times New Roman"/>
          <w:b/>
          <w:sz w:val="40"/>
          <w:szCs w:val="40"/>
        </w:rPr>
        <w:t xml:space="preserve">. </w:t>
      </w:r>
      <w:r w:rsidR="00AC7DE1">
        <w:rPr>
          <w:rFonts w:ascii="Times New Roman" w:hAnsi="Times New Roman" w:cs="Times New Roman"/>
          <w:b/>
          <w:sz w:val="40"/>
          <w:szCs w:val="40"/>
        </w:rPr>
        <w:t>mai</w:t>
      </w:r>
      <w:r>
        <w:rPr>
          <w:rFonts w:ascii="Times New Roman" w:hAnsi="Times New Roman" w:cs="Times New Roman"/>
          <w:b/>
          <w:sz w:val="40"/>
          <w:szCs w:val="40"/>
        </w:rPr>
        <w:t xml:space="preserve"> 20</w:t>
      </w:r>
      <w:r w:rsidR="001C16DF">
        <w:rPr>
          <w:rFonts w:ascii="Times New Roman" w:hAnsi="Times New Roman" w:cs="Times New Roman"/>
          <w:b/>
          <w:sz w:val="40"/>
          <w:szCs w:val="40"/>
        </w:rPr>
        <w:t>25</w:t>
      </w:r>
      <w:r>
        <w:rPr>
          <w:rFonts w:ascii="Times New Roman" w:hAnsi="Times New Roman" w:cs="Times New Roman"/>
          <w:b/>
          <w:sz w:val="40"/>
          <w:szCs w:val="40"/>
        </w:rPr>
        <w:t>, St. Birgitta menighet.</w:t>
      </w:r>
    </w:p>
    <w:p w14:paraId="0F5D9F4A" w14:textId="1E81809E" w:rsidR="00A23D05" w:rsidRDefault="00A23D0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FC1554A" w14:textId="692FE990" w:rsidR="002F23CE" w:rsidRDefault="004F2096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  <w:r>
        <w:rPr>
          <w:rFonts w:ascii="Old English Text MT" w:hAnsi="Old English Text MT" w:cs="Old English Text MT"/>
          <w:b/>
          <w:noProof/>
          <w:sz w:val="40"/>
          <w:szCs w:val="40"/>
        </w:rPr>
        <w:drawing>
          <wp:anchor distT="0" distB="0" distL="0" distR="0" simplePos="0" relativeHeight="251659264" behindDoc="0" locked="0" layoutInCell="1" allowOverlap="1" wp14:anchorId="604413D9" wp14:editId="6E20340B">
            <wp:simplePos x="0" y="0"/>
            <wp:positionH relativeFrom="margin">
              <wp:align>center</wp:align>
            </wp:positionH>
            <wp:positionV relativeFrom="paragraph">
              <wp:posOffset>221615</wp:posOffset>
            </wp:positionV>
            <wp:extent cx="4323715" cy="3239770"/>
            <wp:effectExtent l="0" t="0" r="635" b="0"/>
            <wp:wrapSquare wrapText="largest"/>
            <wp:docPr id="1" name="Bild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715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1DF450" w14:textId="77777777" w:rsidR="002F23CE" w:rsidRDefault="002F23CE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473403F9" w14:textId="77777777" w:rsidR="002F23CE" w:rsidRDefault="002F23CE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01ED5666" w14:textId="77777777" w:rsidR="00AD3C46" w:rsidRDefault="00AD3C46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7F1D6103" w14:textId="77777777" w:rsidR="00AD3C46" w:rsidRDefault="00AD3C46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4A8710E5" w14:textId="77777777" w:rsidR="00AD3C46" w:rsidRDefault="00AD3C46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253AA16B" w14:textId="77777777" w:rsidR="00AD3C46" w:rsidRDefault="00AD3C46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48D6860E" w14:textId="77777777" w:rsidR="00146D5E" w:rsidRDefault="00146D5E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4D9980B8" w14:textId="77777777" w:rsidR="00D565ED" w:rsidRDefault="00D565ED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3973AC4A" w14:textId="77777777" w:rsidR="00D565ED" w:rsidRDefault="00D565ED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67BBBEB5" w14:textId="14EBE9C3" w:rsidR="00F25D80" w:rsidRPr="00DD329B" w:rsidRDefault="00F25D80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  <w:r w:rsidRPr="00DD329B">
        <w:rPr>
          <w:b/>
          <w:bCs/>
          <w:color w:val="7030A0"/>
          <w:sz w:val="40"/>
          <w:szCs w:val="40"/>
        </w:rPr>
        <w:t>Kollekt/gaver kan gis via Vipps # 514275</w:t>
      </w:r>
    </w:p>
    <w:p w14:paraId="28900FA1" w14:textId="77777777" w:rsidR="00F25D80" w:rsidRDefault="00F25D80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  <w:r w:rsidRPr="00DD329B">
        <w:rPr>
          <w:b/>
          <w:bCs/>
          <w:color w:val="7030A0"/>
          <w:sz w:val="40"/>
          <w:szCs w:val="40"/>
        </w:rPr>
        <w:t>eller giro 0530.22.52930.</w:t>
      </w:r>
    </w:p>
    <w:p w14:paraId="58A3FEDE" w14:textId="77777777" w:rsidR="00727519" w:rsidRPr="00DD329B" w:rsidRDefault="00727519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tbl>
      <w:tblPr>
        <w:tblW w:w="10206" w:type="dxa"/>
        <w:tblInd w:w="279" w:type="dxa"/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10206"/>
      </w:tblGrid>
      <w:tr w:rsidR="0097764D" w14:paraId="5AC59261" w14:textId="77777777" w:rsidTr="00FC787B"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A56BFC" w14:textId="77777777" w:rsidR="0097764D" w:rsidRDefault="00CB29E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OBLATKOMMUNITETEN I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ØSTFOLD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●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St. Josephs gate 17, 1606 Fredrikstad </w:t>
            </w:r>
          </w:p>
          <w:p w14:paraId="532C76EA" w14:textId="7A5306DE" w:rsidR="0097764D" w:rsidRDefault="00CB29E6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Gunapala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Jagath O.M.I., sogneprest for Fredrikstad </w:t>
            </w:r>
          </w:p>
          <w:p w14:paraId="6BDADD13" w14:textId="4854F68B" w:rsidR="0097764D" w:rsidRPr="00316955" w:rsidRDefault="00CB29E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Mobiltelefon: 414 68</w:t>
            </w:r>
            <w:r w:rsidR="001C16D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740,  E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-post: </w:t>
            </w:r>
            <w:hyperlink r:id="rId7" w:history="1">
              <w:r w:rsidR="0071638F" w:rsidRPr="00316955">
                <w:rPr>
                  <w:rStyle w:val="Hyperkobling"/>
                  <w:rFonts w:ascii="Times New Roman" w:hAnsi="Times New Roman" w:cs="Times New Roman"/>
                  <w:i/>
                  <w:color w:val="auto"/>
                  <w:sz w:val="28"/>
                  <w:szCs w:val="28"/>
                </w:rPr>
                <w:t>Jagath.Gunapala@katolsk.no</w:t>
              </w:r>
            </w:hyperlink>
          </w:p>
          <w:p w14:paraId="46601B96" w14:textId="423EBCC8" w:rsidR="0097764D" w:rsidRDefault="00CB29E6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Pisarek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Piotr Sylwester O.M.I., sogneprest for Moss</w:t>
            </w:r>
          </w:p>
          <w:p w14:paraId="700F22BB" w14:textId="53BB345D" w:rsidR="0097764D" w:rsidRDefault="00CB29E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Mobiltelefon: 901 29</w:t>
            </w:r>
            <w:r w:rsidR="001C16D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621,  E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-post: </w:t>
            </w:r>
            <w:r w:rsidR="00C575AB">
              <w:rPr>
                <w:rFonts w:ascii="Times New Roman" w:hAnsi="Times New Roman" w:cs="Times New Roman"/>
                <w:i/>
                <w:sz w:val="28"/>
                <w:szCs w:val="28"/>
              </w:rPr>
              <w:t>P</w:t>
            </w:r>
            <w:r w:rsidR="00A07755">
              <w:rPr>
                <w:rFonts w:ascii="Times New Roman" w:hAnsi="Times New Roman" w:cs="Times New Roman"/>
                <w:i/>
                <w:sz w:val="28"/>
                <w:szCs w:val="28"/>
              </w:rPr>
              <w:t>iotr.Pisarek@katolsk.no</w:t>
            </w:r>
            <w:r w:rsidR="00A077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14:paraId="0FB44697" w14:textId="77777777" w:rsidR="0097764D" w:rsidRDefault="00CB29E6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Kunkel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Roman O.M.I., sogneprest for Halden, polsk sjelesorg i Østfold</w:t>
            </w:r>
          </w:p>
          <w:p w14:paraId="1204BCA4" w14:textId="13EB5F77" w:rsidR="0097764D" w:rsidRDefault="00CB29E6"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Mobiltelefon: 414 62</w:t>
            </w:r>
            <w:r w:rsidR="001C16D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722, E-post: </w:t>
            </w:r>
            <w:r w:rsidR="00A07755">
              <w:rPr>
                <w:rFonts w:ascii="Times New Roman" w:hAnsi="Times New Roman" w:cs="Times New Roman"/>
                <w:i/>
                <w:sz w:val="28"/>
                <w:szCs w:val="28"/>
              </w:rPr>
              <w:t>Roman.Kunkel@kat</w:t>
            </w:r>
            <w:r w:rsidR="000C08A9">
              <w:rPr>
                <w:rFonts w:ascii="Times New Roman" w:hAnsi="Times New Roman" w:cs="Times New Roman"/>
                <w:i/>
                <w:sz w:val="28"/>
                <w:szCs w:val="28"/>
              </w:rPr>
              <w:t>olsk.no</w:t>
            </w:r>
            <w:r w:rsidR="00A07755">
              <w:t xml:space="preserve"> </w:t>
            </w:r>
          </w:p>
        </w:tc>
      </w:tr>
    </w:tbl>
    <w:p w14:paraId="688D72EB" w14:textId="77777777" w:rsidR="0097764D" w:rsidRDefault="0097764D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57E9FDA" w14:textId="77777777" w:rsidR="0097764D" w:rsidRDefault="00CB29E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St. Birgitta kirke</w:t>
      </w:r>
    </w:p>
    <w:p w14:paraId="35C7390D" w14:textId="77777777" w:rsidR="0097764D" w:rsidRDefault="00CB29E6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i/>
          <w:sz w:val="28"/>
          <w:szCs w:val="28"/>
        </w:rPr>
        <w:t>St. Josephs gt. 17, 1606 Fredrikstad</w:t>
      </w:r>
    </w:p>
    <w:p w14:paraId="742F06CE" w14:textId="77777777" w:rsidR="002C7D38" w:rsidRDefault="002C7D38" w:rsidP="002C7D38">
      <w:pPr>
        <w:jc w:val="center"/>
        <w:rPr>
          <w:rFonts w:ascii="Times New Roman" w:eastAsia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Kontor: 69 30 15 20  </w:t>
      </w:r>
      <w:bookmarkStart w:id="0" w:name="__DdeLink__7601_5116720605"/>
      <w:bookmarkEnd w:id="0"/>
    </w:p>
    <w:p w14:paraId="4B250339" w14:textId="77777777" w:rsidR="002C7D38" w:rsidRDefault="002C7D38" w:rsidP="002C7D38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Prest: 69 30 15 22 </w:t>
      </w:r>
    </w:p>
    <w:p w14:paraId="65F97B3F" w14:textId="77777777" w:rsidR="002C7D38" w:rsidRDefault="002C7D38" w:rsidP="002C7D38">
      <w:pPr>
        <w:jc w:val="center"/>
        <w:rPr>
          <w:rFonts w:ascii="Times New Roman" w:hAnsi="Times New Roman" w:cs="Times New Roman"/>
          <w:i/>
          <w:sz w:val="36"/>
          <w:szCs w:val="36"/>
        </w:rPr>
      </w:pPr>
    </w:p>
    <w:p w14:paraId="2EF9FC0D" w14:textId="77777777" w:rsidR="002C7D38" w:rsidRDefault="002C7D38" w:rsidP="002C7D38">
      <w:pPr>
        <w:jc w:val="center"/>
        <w:rPr>
          <w:b/>
          <w:bCs/>
          <w:i/>
          <w:sz w:val="36"/>
          <w:szCs w:val="36"/>
        </w:rPr>
      </w:pPr>
      <w:r>
        <w:rPr>
          <w:rFonts w:ascii="Times New Roman" w:eastAsia="Times New Roman" w:hAnsi="Times New Roman" w:cs="Times New Roman"/>
          <w:i/>
          <w:sz w:val="36"/>
          <w:szCs w:val="36"/>
        </w:rPr>
        <w:t xml:space="preserve">  </w:t>
      </w:r>
      <w:r w:rsidRPr="00FF6282">
        <w:rPr>
          <w:b/>
          <w:i/>
          <w:sz w:val="36"/>
          <w:szCs w:val="36"/>
        </w:rPr>
        <w:t xml:space="preserve">  Giro:</w:t>
      </w:r>
      <w:r w:rsidRPr="006B6B4D">
        <w:rPr>
          <w:i/>
          <w:sz w:val="36"/>
          <w:szCs w:val="36"/>
        </w:rPr>
        <w:t xml:space="preserve"> </w:t>
      </w:r>
      <w:r w:rsidRPr="006B6B4D">
        <w:rPr>
          <w:b/>
          <w:bCs/>
          <w:i/>
          <w:sz w:val="36"/>
          <w:szCs w:val="36"/>
        </w:rPr>
        <w:t>0530.22.52930</w:t>
      </w:r>
    </w:p>
    <w:p w14:paraId="4747423C" w14:textId="2291CE3B" w:rsidR="002C7D38" w:rsidRDefault="002C7D38" w:rsidP="002C7D38">
      <w:pPr>
        <w:jc w:val="center"/>
        <w:rPr>
          <w:b/>
          <w:sz w:val="36"/>
          <w:szCs w:val="36"/>
        </w:rPr>
      </w:pPr>
      <w:r w:rsidRPr="00FF6282">
        <w:rPr>
          <w:b/>
          <w:sz w:val="36"/>
          <w:szCs w:val="36"/>
        </w:rPr>
        <w:t>VIPPS</w:t>
      </w:r>
      <w:r>
        <w:rPr>
          <w:b/>
          <w:sz w:val="36"/>
          <w:szCs w:val="36"/>
        </w:rPr>
        <w:t>: #514275</w:t>
      </w:r>
      <w:r w:rsidR="00772B02">
        <w:rPr>
          <w:b/>
          <w:sz w:val="36"/>
          <w:szCs w:val="36"/>
        </w:rPr>
        <w:t xml:space="preserve"> </w:t>
      </w:r>
    </w:p>
    <w:p w14:paraId="21996A9A" w14:textId="77777777" w:rsidR="000B2937" w:rsidRDefault="000B2937" w:rsidP="002C7D38">
      <w:pPr>
        <w:jc w:val="center"/>
        <w:rPr>
          <w:b/>
          <w:sz w:val="36"/>
          <w:szCs w:val="36"/>
        </w:rPr>
      </w:pPr>
    </w:p>
    <w:p w14:paraId="7EB42284" w14:textId="7259782C" w:rsidR="002C7D38" w:rsidRPr="00B16743" w:rsidRDefault="002C7D38" w:rsidP="002C7D38">
      <w:pPr>
        <w:jc w:val="center"/>
      </w:pPr>
      <w:r w:rsidRPr="006B6B4D">
        <w:rPr>
          <w:b/>
          <w:i/>
          <w:sz w:val="36"/>
          <w:szCs w:val="36"/>
        </w:rPr>
        <w:t>E-post</w:t>
      </w:r>
      <w:r w:rsidRPr="00B16743">
        <w:rPr>
          <w:b/>
          <w:i/>
          <w:sz w:val="36"/>
          <w:szCs w:val="36"/>
        </w:rPr>
        <w:t>:</w:t>
      </w:r>
      <w:r w:rsidRPr="00316955">
        <w:rPr>
          <w:b/>
          <w:i/>
          <w:sz w:val="36"/>
          <w:szCs w:val="36"/>
        </w:rPr>
        <w:t xml:space="preserve"> </w:t>
      </w:r>
      <w:hyperlink r:id="rId8" w:history="1">
        <w:r w:rsidR="000C08A9" w:rsidRPr="00316955">
          <w:rPr>
            <w:rStyle w:val="Hyperkobling"/>
            <w:i/>
            <w:color w:val="auto"/>
            <w:sz w:val="36"/>
            <w:szCs w:val="36"/>
          </w:rPr>
          <w:t>fredrikstad@katolsk.no</w:t>
        </w:r>
      </w:hyperlink>
    </w:p>
    <w:p w14:paraId="5F9D19FD" w14:textId="77777777" w:rsidR="002C7D38" w:rsidRPr="005D40BF" w:rsidRDefault="002C7D38" w:rsidP="002C7D38">
      <w:pPr>
        <w:jc w:val="center"/>
      </w:pPr>
      <w:r>
        <w:rPr>
          <w:b/>
          <w:i/>
          <w:sz w:val="36"/>
          <w:szCs w:val="36"/>
        </w:rPr>
        <w:t>Hjemmeside</w:t>
      </w:r>
      <w:r w:rsidRPr="005D40BF">
        <w:rPr>
          <w:b/>
          <w:i/>
          <w:sz w:val="36"/>
          <w:szCs w:val="36"/>
        </w:rPr>
        <w:t xml:space="preserve">: </w:t>
      </w:r>
      <w:hyperlink r:id="rId9">
        <w:r w:rsidRPr="005D40BF">
          <w:rPr>
            <w:rStyle w:val="Internett-lenke"/>
            <w:i/>
            <w:color w:val="auto"/>
            <w:sz w:val="36"/>
            <w:szCs w:val="36"/>
          </w:rPr>
          <w:t>http://fredrikstad.katolsk.no</w:t>
        </w:r>
      </w:hyperlink>
      <w:r w:rsidRPr="005D40BF">
        <w:rPr>
          <w:b/>
          <w:i/>
          <w:sz w:val="36"/>
          <w:szCs w:val="36"/>
        </w:rPr>
        <w:t>.</w:t>
      </w:r>
    </w:p>
    <w:p w14:paraId="28FAD874" w14:textId="77777777" w:rsidR="002C7D38" w:rsidRDefault="002C7D38" w:rsidP="002C7D38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Facebook: St. Birgitta katolske kirke</w:t>
      </w:r>
    </w:p>
    <w:p w14:paraId="562FD06B" w14:textId="530A12FE" w:rsidR="00382AAB" w:rsidRPr="00C00860" w:rsidRDefault="00382AAB" w:rsidP="00382AA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3</w:t>
      </w:r>
      <w:r w:rsidRPr="00C00860">
        <w:rPr>
          <w:rFonts w:ascii="Times New Roman" w:hAnsi="Times New Roman" w:cs="Times New Roman"/>
          <w:b/>
          <w:sz w:val="36"/>
          <w:szCs w:val="36"/>
        </w:rPr>
        <w:t>. søndag i påsketiden, år C</w:t>
      </w:r>
    </w:p>
    <w:p w14:paraId="035B7F27" w14:textId="77777777" w:rsidR="00382AAB" w:rsidRDefault="00382AAB" w:rsidP="00382AAB">
      <w:pPr>
        <w:jc w:val="center"/>
      </w:pPr>
      <w:r>
        <w:rPr>
          <w:i/>
          <w:sz w:val="36"/>
          <w:szCs w:val="36"/>
        </w:rPr>
        <w:t xml:space="preserve"> (Søndagens liturgi i Messeboken side 373 (ny), 268 (gml.))</w:t>
      </w:r>
    </w:p>
    <w:tbl>
      <w:tblPr>
        <w:tblW w:w="0" w:type="auto"/>
        <w:tblInd w:w="39" w:type="dxa"/>
        <w:tblLayout w:type="fixed"/>
        <w:tblCellMar>
          <w:top w:w="55" w:type="dxa"/>
          <w:left w:w="39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35"/>
        <w:gridCol w:w="6095"/>
        <w:gridCol w:w="993"/>
      </w:tblGrid>
      <w:tr w:rsidR="00382AAB" w:rsidRPr="00955F6A" w14:paraId="372FD68A" w14:textId="77777777" w:rsidTr="00290E89">
        <w:trPr>
          <w:trHeight w:val="450"/>
          <w:tblHeader/>
        </w:trPr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829AC52" w14:textId="77777777" w:rsidR="00382AAB" w:rsidRPr="00CC0750" w:rsidRDefault="00382AAB" w:rsidP="004B6A1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C0750">
              <w:rPr>
                <w:rFonts w:ascii="Times New Roman" w:hAnsi="Times New Roman" w:cs="Times New Roman"/>
                <w:sz w:val="36"/>
                <w:szCs w:val="36"/>
              </w:rPr>
              <w:t xml:space="preserve">Inngang: </w:t>
            </w:r>
            <w:r w:rsidRPr="00CC0750">
              <w:rPr>
                <w:rFonts w:ascii="Times New Roman" w:hAnsi="Times New Roman" w:cs="Times New Roman"/>
                <w:sz w:val="36"/>
                <w:szCs w:val="36"/>
              </w:rPr>
              <w:tab/>
            </w:r>
          </w:p>
        </w:tc>
        <w:tc>
          <w:tcPr>
            <w:tcW w:w="60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1C4A5A0" w14:textId="7E6A8B93" w:rsidR="00382AAB" w:rsidRPr="00CC0750" w:rsidRDefault="00382AAB" w:rsidP="004B6A1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C0750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290E89" w:rsidRPr="003B2099">
              <w:rPr>
                <w:rFonts w:ascii="Times New Roman" w:hAnsi="Times New Roman" w:cs="Times New Roman"/>
                <w:sz w:val="36"/>
                <w:szCs w:val="36"/>
              </w:rPr>
              <w:t>Han er oppstanden, Halleluja                   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012AAD1" w14:textId="27D30C34" w:rsidR="00382AAB" w:rsidRPr="00CC0750" w:rsidRDefault="00382AAB" w:rsidP="004B6A1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C0750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="00290E89">
              <w:rPr>
                <w:rFonts w:ascii="Times New Roman" w:eastAsia="Times New Roman" w:hAnsi="Times New Roman" w:cs="Times New Roman"/>
                <w:sz w:val="36"/>
                <w:szCs w:val="36"/>
              </w:rPr>
              <w:t>762</w:t>
            </w:r>
            <w:r w:rsidRPr="00CC0750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</w:p>
        </w:tc>
      </w:tr>
      <w:tr w:rsidR="00382AAB" w:rsidRPr="00955F6A" w14:paraId="6ADA7B53" w14:textId="77777777" w:rsidTr="00290E89"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14631F7" w14:textId="77777777" w:rsidR="00382AAB" w:rsidRPr="00CC0750" w:rsidRDefault="00382AAB" w:rsidP="004B6A1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 w:rsidRPr="00CC0750">
              <w:rPr>
                <w:rFonts w:ascii="Times New Roman" w:hAnsi="Times New Roman" w:cs="Times New Roman"/>
                <w:sz w:val="36"/>
                <w:szCs w:val="36"/>
              </w:rPr>
              <w:t xml:space="preserve">Messe:   </w:t>
            </w:r>
            <w:proofErr w:type="gramEnd"/>
            <w:r w:rsidRPr="00CC0750">
              <w:rPr>
                <w:rFonts w:ascii="Times New Roman" w:hAnsi="Times New Roman" w:cs="Times New Roman"/>
                <w:sz w:val="36"/>
                <w:szCs w:val="36"/>
              </w:rPr>
              <w:t xml:space="preserve">             </w:t>
            </w:r>
          </w:p>
        </w:tc>
        <w:tc>
          <w:tcPr>
            <w:tcW w:w="60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CF7B5A9" w14:textId="4BE69A9C" w:rsidR="00382AAB" w:rsidRPr="00CC0750" w:rsidRDefault="00382AAB" w:rsidP="004B6A16">
            <w:pPr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  <w:r w:rsidRPr="00CC0750"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  <w:r w:rsidR="00290E89">
              <w:rPr>
                <w:rFonts w:ascii="Times New Roman" w:hAnsi="Times New Roman" w:cs="Times New Roman"/>
                <w:sz w:val="36"/>
                <w:szCs w:val="36"/>
              </w:rPr>
              <w:t>De angelis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600E193" w14:textId="670EFA99" w:rsidR="00382AAB" w:rsidRPr="00CC0750" w:rsidRDefault="00382AAB" w:rsidP="004B6A1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C0750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="004E6418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="006E61BA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 </w:t>
            </w:r>
            <w:r w:rsidR="004E6418">
              <w:rPr>
                <w:rFonts w:ascii="Times New Roman" w:eastAsia="Times New Roman" w:hAnsi="Times New Roman" w:cs="Times New Roman"/>
                <w:sz w:val="36"/>
                <w:szCs w:val="36"/>
              </w:rPr>
              <w:t>8</w:t>
            </w:r>
          </w:p>
        </w:tc>
      </w:tr>
      <w:tr w:rsidR="00382AAB" w:rsidRPr="00955F6A" w14:paraId="7872675C" w14:textId="77777777" w:rsidTr="00290E89"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AB9FE76" w14:textId="77777777" w:rsidR="00382AAB" w:rsidRPr="00CC0750" w:rsidRDefault="00382AAB" w:rsidP="004B6A1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C0750">
              <w:rPr>
                <w:rFonts w:ascii="Times New Roman" w:hAnsi="Times New Roman" w:cs="Times New Roman"/>
                <w:sz w:val="36"/>
                <w:szCs w:val="36"/>
              </w:rPr>
              <w:t>Første lesning:</w:t>
            </w:r>
          </w:p>
        </w:tc>
        <w:tc>
          <w:tcPr>
            <w:tcW w:w="60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C63D082" w14:textId="77777777" w:rsidR="00382AAB" w:rsidRPr="008C01DD" w:rsidRDefault="00382AAB" w:rsidP="004B6A1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C0750"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  <w:proofErr w:type="spellStart"/>
            <w:r w:rsidRPr="008C01DD">
              <w:rPr>
                <w:rFonts w:ascii="Times New Roman" w:hAnsi="Times New Roman" w:cs="Times New Roman"/>
                <w:sz w:val="36"/>
                <w:szCs w:val="36"/>
              </w:rPr>
              <w:t>Apg</w:t>
            </w:r>
            <w:proofErr w:type="spellEnd"/>
            <w:r w:rsidRPr="008C01DD">
              <w:rPr>
                <w:rFonts w:ascii="Times New Roman" w:hAnsi="Times New Roman" w:cs="Times New Roman"/>
                <w:sz w:val="36"/>
                <w:szCs w:val="36"/>
              </w:rPr>
              <w:t>. 5, 27b – 32. 40b -41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C42C453" w14:textId="77777777" w:rsidR="00382AAB" w:rsidRPr="00CC0750" w:rsidRDefault="00382AAB" w:rsidP="004B6A16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82AAB" w:rsidRPr="00955F6A" w14:paraId="43804BA1" w14:textId="77777777" w:rsidTr="00290E89"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7F43200" w14:textId="77777777" w:rsidR="00382AAB" w:rsidRPr="00CC0750" w:rsidRDefault="00382AAB" w:rsidP="004B6A16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CC0750">
              <w:rPr>
                <w:rFonts w:ascii="Times New Roman" w:hAnsi="Times New Roman" w:cs="Times New Roman"/>
                <w:sz w:val="36"/>
                <w:szCs w:val="36"/>
              </w:rPr>
              <w:t xml:space="preserve">Salme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30</w:t>
            </w:r>
            <w:r w:rsidRPr="00CC0750">
              <w:rPr>
                <w:rFonts w:ascii="Times New Roman" w:hAnsi="Times New Roman" w:cs="Times New Roman"/>
                <w:sz w:val="36"/>
                <w:szCs w:val="36"/>
              </w:rPr>
              <w:t xml:space="preserve"> omkved</w:t>
            </w:r>
          </w:p>
        </w:tc>
        <w:tc>
          <w:tcPr>
            <w:tcW w:w="60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E2F1453" w14:textId="77777777" w:rsidR="00382AAB" w:rsidRPr="00CC0750" w:rsidRDefault="00382AAB" w:rsidP="004B6A1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Jeg opphøyer deg, for du berget meg. </w:t>
            </w:r>
            <w:r>
              <w:rPr>
                <w:rFonts w:ascii="Times New Roman" w:eastAsia="Liberation Serif;Times New Roma" w:hAnsi="Times New Roman" w:cs="Times New Roman"/>
                <w:b/>
                <w:sz w:val="32"/>
                <w:szCs w:val="32"/>
              </w:rPr>
              <w:t xml:space="preserve">       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F2B8452" w14:textId="77777777" w:rsidR="00382AAB" w:rsidRPr="00CC0750" w:rsidRDefault="00382AAB" w:rsidP="004B6A16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  <w:r w:rsidRPr="00CC0750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</w:p>
        </w:tc>
      </w:tr>
      <w:tr w:rsidR="00382AAB" w:rsidRPr="00955F6A" w14:paraId="1D5D8A6D" w14:textId="77777777" w:rsidTr="00290E89">
        <w:trPr>
          <w:trHeight w:val="424"/>
        </w:trPr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BE2337C" w14:textId="77777777" w:rsidR="00382AAB" w:rsidRPr="00CC0750" w:rsidRDefault="00382AAB" w:rsidP="004B6A1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C0750">
              <w:rPr>
                <w:rFonts w:ascii="Times New Roman" w:hAnsi="Times New Roman" w:cs="Times New Roman"/>
                <w:sz w:val="36"/>
                <w:szCs w:val="36"/>
              </w:rPr>
              <w:t xml:space="preserve">Annen </w:t>
            </w:r>
            <w:proofErr w:type="gramStart"/>
            <w:r w:rsidRPr="00CC0750">
              <w:rPr>
                <w:rFonts w:ascii="Times New Roman" w:hAnsi="Times New Roman" w:cs="Times New Roman"/>
                <w:sz w:val="36"/>
                <w:szCs w:val="36"/>
              </w:rPr>
              <w:t xml:space="preserve">lesning:   </w:t>
            </w:r>
            <w:proofErr w:type="gramEnd"/>
            <w:r w:rsidRPr="00CC0750">
              <w:rPr>
                <w:rFonts w:ascii="Times New Roman" w:hAnsi="Times New Roman" w:cs="Times New Roman"/>
                <w:sz w:val="36"/>
                <w:szCs w:val="36"/>
              </w:rPr>
              <w:t xml:space="preserve">    </w:t>
            </w:r>
          </w:p>
        </w:tc>
        <w:tc>
          <w:tcPr>
            <w:tcW w:w="60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FDDE747" w14:textId="77777777" w:rsidR="00382AAB" w:rsidRPr="008C01DD" w:rsidRDefault="00382AAB" w:rsidP="004B6A1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C01DD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8C01DD">
              <w:rPr>
                <w:rFonts w:ascii="Times New Roman" w:eastAsia="Times New Roman" w:hAnsi="Times New Roman" w:cs="Times New Roman"/>
                <w:sz w:val="36"/>
                <w:szCs w:val="36"/>
              </w:rPr>
              <w:t>Åp</w:t>
            </w:r>
            <w:proofErr w:type="spellEnd"/>
            <w:r w:rsidRPr="008C01DD">
              <w:rPr>
                <w:rFonts w:ascii="Times New Roman" w:eastAsia="Times New Roman" w:hAnsi="Times New Roman" w:cs="Times New Roman"/>
                <w:sz w:val="36"/>
                <w:szCs w:val="36"/>
              </w:rPr>
              <w:t>. 5, 11 – 14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EFE505C" w14:textId="77777777" w:rsidR="00382AAB" w:rsidRPr="00CC0750" w:rsidRDefault="00382AAB" w:rsidP="004B6A16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82AAB" w:rsidRPr="00955F6A" w14:paraId="02691D4C" w14:textId="77777777" w:rsidTr="00290E89"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894497F" w14:textId="77777777" w:rsidR="00382AAB" w:rsidRPr="00CC0750" w:rsidRDefault="00382AAB" w:rsidP="004B6A1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C0750">
              <w:rPr>
                <w:rFonts w:ascii="Times New Roman" w:hAnsi="Times New Roman" w:cs="Times New Roman"/>
                <w:sz w:val="36"/>
                <w:szCs w:val="36"/>
              </w:rPr>
              <w:t>Evangelium:</w:t>
            </w:r>
          </w:p>
        </w:tc>
        <w:tc>
          <w:tcPr>
            <w:tcW w:w="60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BD45511" w14:textId="77777777" w:rsidR="00382AAB" w:rsidRPr="008C01DD" w:rsidRDefault="00382AAB" w:rsidP="004B6A1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C01DD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8C01DD">
              <w:rPr>
                <w:rFonts w:ascii="Times New Roman" w:hAnsi="Times New Roman" w:cs="Times New Roman"/>
                <w:sz w:val="36"/>
                <w:szCs w:val="36"/>
              </w:rPr>
              <w:t>Joh</w:t>
            </w:r>
            <w:proofErr w:type="spellEnd"/>
            <w:r w:rsidRPr="008C01DD">
              <w:rPr>
                <w:rFonts w:ascii="Times New Roman" w:hAnsi="Times New Roman" w:cs="Times New Roman"/>
                <w:sz w:val="36"/>
                <w:szCs w:val="36"/>
              </w:rPr>
              <w:t xml:space="preserve"> 21, 1-19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BD05566" w14:textId="77777777" w:rsidR="00382AAB" w:rsidRPr="00CC0750" w:rsidRDefault="00382AAB" w:rsidP="004B6A16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82AAB" w:rsidRPr="00955F6A" w14:paraId="10C9EA73" w14:textId="77777777" w:rsidTr="00290E89">
        <w:trPr>
          <w:trHeight w:val="354"/>
        </w:trPr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595AE2D" w14:textId="77777777" w:rsidR="00382AAB" w:rsidRPr="00CC0750" w:rsidRDefault="00382AAB" w:rsidP="004B6A1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C0750">
              <w:rPr>
                <w:rFonts w:ascii="Times New Roman" w:hAnsi="Times New Roman" w:cs="Times New Roman"/>
                <w:sz w:val="36"/>
                <w:szCs w:val="36"/>
              </w:rPr>
              <w:t>Offertorium:</w:t>
            </w:r>
          </w:p>
        </w:tc>
        <w:tc>
          <w:tcPr>
            <w:tcW w:w="60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A47A55B" w14:textId="26A2EB8F" w:rsidR="00382AAB" w:rsidRPr="00CC0750" w:rsidRDefault="00382AAB" w:rsidP="004B6A1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C0750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="00290E89" w:rsidRPr="003B2099">
              <w:rPr>
                <w:rFonts w:ascii="Times New Roman" w:hAnsi="Times New Roman" w:cs="Times New Roman"/>
                <w:sz w:val="36"/>
                <w:szCs w:val="36"/>
              </w:rPr>
              <w:t xml:space="preserve">Som den </w:t>
            </w:r>
            <w:proofErr w:type="spellStart"/>
            <w:r w:rsidR="00290E89" w:rsidRPr="003B2099">
              <w:rPr>
                <w:rFonts w:ascii="Times New Roman" w:hAnsi="Times New Roman" w:cs="Times New Roman"/>
                <w:sz w:val="36"/>
                <w:szCs w:val="36"/>
              </w:rPr>
              <w:t>gyldne</w:t>
            </w:r>
            <w:proofErr w:type="spellEnd"/>
            <w:r w:rsidR="00290E89" w:rsidRPr="003B2099">
              <w:rPr>
                <w:rFonts w:ascii="Times New Roman" w:hAnsi="Times New Roman" w:cs="Times New Roman"/>
                <w:sz w:val="36"/>
                <w:szCs w:val="36"/>
              </w:rPr>
              <w:t xml:space="preserve"> sol frembryter </w:t>
            </w:r>
            <w:r w:rsidRPr="00CC0750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           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99F5699" w14:textId="37FCC229" w:rsidR="00382AAB" w:rsidRPr="00CC0750" w:rsidRDefault="00382AAB" w:rsidP="004B6A16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CC0750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="00290E89">
              <w:rPr>
                <w:rFonts w:ascii="Times New Roman" w:eastAsia="Times New Roman" w:hAnsi="Times New Roman" w:cs="Times New Roman"/>
                <w:sz w:val="36"/>
                <w:szCs w:val="36"/>
              </w:rPr>
              <w:t>485</w:t>
            </w:r>
          </w:p>
        </w:tc>
      </w:tr>
      <w:tr w:rsidR="00382AAB" w:rsidRPr="00955F6A" w14:paraId="4EC25308" w14:textId="77777777" w:rsidTr="00290E89">
        <w:trPr>
          <w:trHeight w:val="157"/>
        </w:trPr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D340077" w14:textId="77777777" w:rsidR="00382AAB" w:rsidRPr="00CC0750" w:rsidRDefault="00382AAB" w:rsidP="004B6A1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C0750">
              <w:rPr>
                <w:rFonts w:ascii="Times New Roman" w:hAnsi="Times New Roman" w:cs="Times New Roman"/>
                <w:sz w:val="36"/>
                <w:szCs w:val="36"/>
              </w:rPr>
              <w:t>Kommunion:</w:t>
            </w:r>
            <w:r w:rsidRPr="00CC0750">
              <w:rPr>
                <w:rFonts w:ascii="Times New Roman" w:hAnsi="Times New Roman" w:cs="Times New Roman"/>
                <w:sz w:val="36"/>
                <w:szCs w:val="36"/>
              </w:rPr>
              <w:tab/>
            </w:r>
          </w:p>
        </w:tc>
        <w:tc>
          <w:tcPr>
            <w:tcW w:w="60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F02A208" w14:textId="1CED859B" w:rsidR="00382AAB" w:rsidRPr="00CC0750" w:rsidRDefault="00382AAB" w:rsidP="004B6A1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C0750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="00290E89" w:rsidRPr="003B2099">
              <w:rPr>
                <w:rFonts w:ascii="Times New Roman" w:hAnsi="Times New Roman" w:cs="Times New Roman"/>
                <w:sz w:val="36"/>
                <w:szCs w:val="36"/>
              </w:rPr>
              <w:t>De trodde at Jesus var borte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30EEDB6" w14:textId="09F09A32" w:rsidR="00382AAB" w:rsidRPr="00CC0750" w:rsidRDefault="00382AAB" w:rsidP="004B6A16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CC0750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="00290E89">
              <w:rPr>
                <w:rFonts w:ascii="Times New Roman" w:eastAsia="Times New Roman" w:hAnsi="Times New Roman" w:cs="Times New Roman"/>
                <w:sz w:val="36"/>
                <w:szCs w:val="36"/>
              </w:rPr>
              <w:t>739</w:t>
            </w:r>
          </w:p>
        </w:tc>
      </w:tr>
      <w:tr w:rsidR="00382AAB" w:rsidRPr="00955F6A" w14:paraId="25942621" w14:textId="77777777" w:rsidTr="00290E89">
        <w:trPr>
          <w:trHeight w:val="342"/>
        </w:trPr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FF833AC" w14:textId="77777777" w:rsidR="00382AAB" w:rsidRPr="00CC0750" w:rsidRDefault="00382AAB" w:rsidP="004B6A1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 w:rsidRPr="00CC0750">
              <w:rPr>
                <w:rFonts w:ascii="Times New Roman" w:hAnsi="Times New Roman" w:cs="Times New Roman"/>
                <w:sz w:val="36"/>
                <w:szCs w:val="36"/>
              </w:rPr>
              <w:t xml:space="preserve">Avslutning:   </w:t>
            </w:r>
            <w:proofErr w:type="gramEnd"/>
            <w:r w:rsidRPr="00CC0750">
              <w:rPr>
                <w:rFonts w:ascii="Times New Roman" w:hAnsi="Times New Roman" w:cs="Times New Roman"/>
                <w:sz w:val="36"/>
                <w:szCs w:val="36"/>
              </w:rPr>
              <w:t xml:space="preserve">         </w:t>
            </w:r>
          </w:p>
        </w:tc>
        <w:tc>
          <w:tcPr>
            <w:tcW w:w="60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FE31830" w14:textId="13729E0C" w:rsidR="00382AAB" w:rsidRPr="00CC0750" w:rsidRDefault="00382AAB" w:rsidP="004B6A1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C0750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="00290E89" w:rsidRPr="003B2099">
              <w:rPr>
                <w:rFonts w:ascii="Times New Roman" w:hAnsi="Times New Roman" w:cs="Times New Roman"/>
                <w:sz w:val="36"/>
                <w:szCs w:val="36"/>
              </w:rPr>
              <w:t xml:space="preserve">Deg være </w:t>
            </w:r>
            <w:proofErr w:type="gramStart"/>
            <w:r w:rsidR="00290E89" w:rsidRPr="003B2099">
              <w:rPr>
                <w:rFonts w:ascii="Times New Roman" w:hAnsi="Times New Roman" w:cs="Times New Roman"/>
                <w:sz w:val="36"/>
                <w:szCs w:val="36"/>
              </w:rPr>
              <w:t>ære !</w:t>
            </w:r>
            <w:proofErr w:type="gramEnd"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623C6F4" w14:textId="4642D509" w:rsidR="00382AAB" w:rsidRPr="00CC0750" w:rsidRDefault="00382AAB" w:rsidP="004B6A16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CC0750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="00290E89">
              <w:rPr>
                <w:rFonts w:ascii="Times New Roman" w:eastAsia="Times New Roman" w:hAnsi="Times New Roman" w:cs="Times New Roman"/>
                <w:sz w:val="36"/>
                <w:szCs w:val="36"/>
              </w:rPr>
              <w:t>493</w:t>
            </w:r>
          </w:p>
        </w:tc>
      </w:tr>
    </w:tbl>
    <w:p w14:paraId="4F940689" w14:textId="1935F78B" w:rsidR="003B2099" w:rsidRDefault="007A77F7" w:rsidP="003B209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sz w:val="36"/>
          <w:szCs w:val="36"/>
        </w:rPr>
        <w:drawing>
          <wp:inline distT="0" distB="0" distL="0" distR="0" wp14:anchorId="466649CA" wp14:editId="4D8FB990">
            <wp:extent cx="6645910" cy="1285875"/>
            <wp:effectExtent l="0" t="0" r="2540" b="9525"/>
            <wp:docPr id="132929166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291661" name="Bilde 132929166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335A5" w14:textId="487306FB" w:rsidR="003E1264" w:rsidRDefault="003E1264" w:rsidP="003E126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5409C">
        <w:rPr>
          <w:rFonts w:ascii="Times New Roman" w:hAnsi="Times New Roman" w:cs="Times New Roman"/>
          <w:b/>
          <w:bCs/>
          <w:sz w:val="36"/>
          <w:szCs w:val="36"/>
        </w:rPr>
        <w:t xml:space="preserve">Messetider </w:t>
      </w:r>
    </w:p>
    <w:tbl>
      <w:tblPr>
        <w:tblW w:w="1029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31"/>
        <w:gridCol w:w="965"/>
        <w:gridCol w:w="1134"/>
        <w:gridCol w:w="6662"/>
      </w:tblGrid>
      <w:tr w:rsidR="00843143" w:rsidRPr="009F1B48" w14:paraId="23E0117E" w14:textId="77777777" w:rsidTr="00410E76">
        <w:trPr>
          <w:trHeight w:val="407"/>
        </w:trPr>
        <w:tc>
          <w:tcPr>
            <w:tcW w:w="1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14699C" w14:textId="0D5EACFE" w:rsidR="00843143" w:rsidRPr="009F1B48" w:rsidRDefault="00843143" w:rsidP="0048555B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Mandag</w:t>
            </w:r>
          </w:p>
        </w:tc>
        <w:tc>
          <w:tcPr>
            <w:tcW w:w="9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2447FC" w14:textId="1210CFFC" w:rsidR="00843143" w:rsidRPr="009F1B48" w:rsidRDefault="00843143" w:rsidP="0048555B">
            <w:pPr>
              <w:pStyle w:val="Tabellinnhold"/>
              <w:rPr>
                <w:rFonts w:ascii="Times New Roman" w:eastAsia="Liberation Serif" w:hAnsi="Times New Roman" w:cs="Times New Roman"/>
                <w:sz w:val="36"/>
                <w:szCs w:val="36"/>
              </w:rPr>
            </w:pPr>
            <w:r>
              <w:rPr>
                <w:rFonts w:ascii="Times New Roman" w:eastAsia="Liberation Serif" w:hAnsi="Times New Roman" w:cs="Times New Roman"/>
                <w:sz w:val="36"/>
                <w:szCs w:val="36"/>
              </w:rPr>
              <w:t xml:space="preserve"> </w:t>
            </w:r>
            <w:r w:rsidR="0078535A">
              <w:rPr>
                <w:rFonts w:ascii="Times New Roman" w:eastAsia="Liberation Serif" w:hAnsi="Times New Roman" w:cs="Times New Roman"/>
                <w:sz w:val="36"/>
                <w:szCs w:val="36"/>
              </w:rPr>
              <w:t>5</w:t>
            </w:r>
            <w:r>
              <w:rPr>
                <w:rFonts w:ascii="Times New Roman" w:eastAsia="Liberation Serif" w:hAnsi="Times New Roman" w:cs="Times New Roman"/>
                <w:sz w:val="36"/>
                <w:szCs w:val="36"/>
              </w:rPr>
              <w:t>/</w:t>
            </w:r>
            <w:r w:rsidR="0078535A">
              <w:rPr>
                <w:rFonts w:ascii="Times New Roman" w:eastAsia="Liberation Serif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EA5EDF" w14:textId="1FF02A7E" w:rsidR="00843143" w:rsidRPr="009F1B48" w:rsidRDefault="00843143" w:rsidP="0048555B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18.00</w:t>
            </w:r>
          </w:p>
        </w:tc>
        <w:tc>
          <w:tcPr>
            <w:tcW w:w="6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1466010" w14:textId="6BB572F3" w:rsidR="00843143" w:rsidRPr="009F1B48" w:rsidRDefault="00AC7DE1" w:rsidP="005B682F">
            <w:pPr>
              <w:ind w:left="2124" w:hanging="2124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Rosenkransandakt – Filippinsk gruppe</w:t>
            </w:r>
          </w:p>
        </w:tc>
      </w:tr>
      <w:tr w:rsidR="00F52882" w:rsidRPr="009F1B48" w14:paraId="33C8C33C" w14:textId="77777777" w:rsidTr="00410E76">
        <w:trPr>
          <w:trHeight w:val="407"/>
        </w:trPr>
        <w:tc>
          <w:tcPr>
            <w:tcW w:w="1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730B68" w14:textId="77777777" w:rsidR="00F52882" w:rsidRPr="009F1B48" w:rsidRDefault="00F52882" w:rsidP="00F52882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9F1B48">
              <w:rPr>
                <w:rFonts w:ascii="Times New Roman" w:hAnsi="Times New Roman" w:cs="Times New Roman"/>
                <w:sz w:val="36"/>
                <w:szCs w:val="36"/>
              </w:rPr>
              <w:t xml:space="preserve">Onsdag </w:t>
            </w:r>
          </w:p>
        </w:tc>
        <w:tc>
          <w:tcPr>
            <w:tcW w:w="9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899343" w14:textId="7D16B572" w:rsidR="00F52882" w:rsidRPr="009F1B48" w:rsidRDefault="00F52882" w:rsidP="00F52882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9F1B48">
              <w:rPr>
                <w:rFonts w:ascii="Times New Roman" w:eastAsia="Liberation Serif" w:hAnsi="Times New Roman" w:cs="Times New Roman"/>
                <w:sz w:val="36"/>
                <w:szCs w:val="36"/>
              </w:rPr>
              <w:t xml:space="preserve"> </w:t>
            </w:r>
            <w:r w:rsidR="0078535A">
              <w:rPr>
                <w:rFonts w:ascii="Times New Roman" w:eastAsia="Liberation Serif" w:hAnsi="Times New Roman" w:cs="Times New Roman"/>
                <w:sz w:val="36"/>
                <w:szCs w:val="36"/>
              </w:rPr>
              <w:t>7</w:t>
            </w:r>
            <w:r w:rsidRPr="009F1B48">
              <w:rPr>
                <w:rFonts w:ascii="Times New Roman" w:eastAsia="Liberation Serif" w:hAnsi="Times New Roman" w:cs="Times New Roman"/>
                <w:sz w:val="36"/>
                <w:szCs w:val="36"/>
              </w:rPr>
              <w:t>/</w:t>
            </w:r>
            <w:r w:rsidR="0078535A">
              <w:rPr>
                <w:rFonts w:ascii="Times New Roman" w:eastAsia="Liberation Serif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FFF793" w14:textId="1555923E" w:rsidR="00F52882" w:rsidRDefault="00F52882" w:rsidP="00F52882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17.15</w:t>
            </w:r>
          </w:p>
          <w:p w14:paraId="0FE5E31E" w14:textId="77777777" w:rsidR="00F52882" w:rsidRDefault="00F52882" w:rsidP="00F52882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9F1B48">
              <w:rPr>
                <w:rFonts w:ascii="Times New Roman" w:hAnsi="Times New Roman" w:cs="Times New Roman"/>
                <w:sz w:val="36"/>
                <w:szCs w:val="36"/>
              </w:rPr>
              <w:t>18.00</w:t>
            </w:r>
          </w:p>
          <w:p w14:paraId="57890F3F" w14:textId="363A4128" w:rsidR="00F52882" w:rsidRPr="009F1B48" w:rsidRDefault="00F52882" w:rsidP="00F52882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18.30</w:t>
            </w:r>
          </w:p>
        </w:tc>
        <w:tc>
          <w:tcPr>
            <w:tcW w:w="6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8C18B90" w14:textId="77777777" w:rsidR="00F52882" w:rsidRPr="00F52882" w:rsidRDefault="00F52882" w:rsidP="00F52882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F52882">
              <w:rPr>
                <w:rFonts w:ascii="Times New Roman" w:hAnsi="Times New Roman" w:cs="Times New Roman"/>
                <w:sz w:val="36"/>
                <w:szCs w:val="36"/>
              </w:rPr>
              <w:t>Rosenkransandakt – Vietnamesisk gruppe</w:t>
            </w:r>
          </w:p>
          <w:p w14:paraId="6413F6BE" w14:textId="77777777" w:rsidR="00F52882" w:rsidRPr="00F52882" w:rsidRDefault="00F52882" w:rsidP="00F52882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F52882">
              <w:rPr>
                <w:rFonts w:ascii="Times New Roman" w:hAnsi="Times New Roman" w:cs="Times New Roman"/>
                <w:sz w:val="36"/>
                <w:szCs w:val="36"/>
              </w:rPr>
              <w:t xml:space="preserve">Kveldsmesse </w:t>
            </w:r>
          </w:p>
          <w:p w14:paraId="5FAABAAF" w14:textId="6CEDB249" w:rsidR="00F52882" w:rsidRPr="00F52882" w:rsidRDefault="00F52882" w:rsidP="00F52882">
            <w:pPr>
              <w:ind w:left="2124" w:hanging="2124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F52882">
              <w:rPr>
                <w:rFonts w:ascii="Times New Roman" w:hAnsi="Times New Roman" w:cs="Times New Roman"/>
                <w:sz w:val="36"/>
                <w:szCs w:val="36"/>
              </w:rPr>
              <w:t>Rosenkransandakt- Polsk gruppe</w:t>
            </w:r>
          </w:p>
        </w:tc>
      </w:tr>
      <w:tr w:rsidR="004A55EF" w:rsidRPr="009F1B48" w14:paraId="0E9EF4E7" w14:textId="77777777" w:rsidTr="00410E76">
        <w:trPr>
          <w:trHeight w:val="424"/>
        </w:trPr>
        <w:tc>
          <w:tcPr>
            <w:tcW w:w="15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F6B1B5" w14:textId="77777777" w:rsidR="004A55EF" w:rsidRPr="009F1B48" w:rsidRDefault="004A55EF" w:rsidP="0048555B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9F1B48">
              <w:rPr>
                <w:rFonts w:ascii="Times New Roman" w:hAnsi="Times New Roman" w:cs="Times New Roman"/>
                <w:sz w:val="36"/>
                <w:szCs w:val="36"/>
              </w:rPr>
              <w:t>Torsdag</w:t>
            </w:r>
          </w:p>
        </w:tc>
        <w:tc>
          <w:tcPr>
            <w:tcW w:w="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0C4F96" w14:textId="72BEF078" w:rsidR="004A55EF" w:rsidRPr="009F1B48" w:rsidRDefault="00005967" w:rsidP="0048555B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9F1B48">
              <w:rPr>
                <w:rFonts w:ascii="Times New Roman" w:eastAsia="Liberation Serif" w:hAnsi="Times New Roman" w:cs="Times New Roman"/>
                <w:sz w:val="36"/>
                <w:szCs w:val="36"/>
              </w:rPr>
              <w:t xml:space="preserve"> </w:t>
            </w:r>
            <w:r w:rsidR="0078535A">
              <w:rPr>
                <w:rFonts w:ascii="Times New Roman" w:eastAsia="Liberation Serif" w:hAnsi="Times New Roman" w:cs="Times New Roman"/>
                <w:sz w:val="36"/>
                <w:szCs w:val="36"/>
              </w:rPr>
              <w:t>8</w:t>
            </w:r>
            <w:r w:rsidR="004A55EF" w:rsidRPr="009F1B48">
              <w:rPr>
                <w:rFonts w:ascii="Times New Roman" w:hAnsi="Times New Roman" w:cs="Times New Roman"/>
                <w:sz w:val="36"/>
                <w:szCs w:val="36"/>
              </w:rPr>
              <w:t>/</w:t>
            </w:r>
            <w:r w:rsidR="00BE7E44" w:rsidRPr="009F1B48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FAD3DB" w14:textId="23BD1D95" w:rsidR="004F2096" w:rsidRDefault="004F2096" w:rsidP="0048555B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17.00</w:t>
            </w:r>
          </w:p>
          <w:p w14:paraId="0955F760" w14:textId="0F4EB823" w:rsidR="004A55EF" w:rsidRPr="009F1B48" w:rsidRDefault="004A55EF" w:rsidP="0048555B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9F1B48">
              <w:rPr>
                <w:rFonts w:ascii="Times New Roman" w:hAnsi="Times New Roman" w:cs="Times New Roman"/>
                <w:sz w:val="36"/>
                <w:szCs w:val="36"/>
              </w:rPr>
              <w:t>18.00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BF74882" w14:textId="77777777" w:rsidR="00405FC1" w:rsidRPr="00405FC1" w:rsidRDefault="00405FC1" w:rsidP="00405FC1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405FC1">
              <w:rPr>
                <w:rFonts w:ascii="Times New Roman" w:hAnsi="Times New Roman" w:cs="Times New Roman"/>
                <w:sz w:val="36"/>
                <w:szCs w:val="36"/>
              </w:rPr>
              <w:t>Rosenkransandakt – Afrikansk gruppe</w:t>
            </w:r>
          </w:p>
          <w:p w14:paraId="41FFD519" w14:textId="2924A73C" w:rsidR="004A55EF" w:rsidRPr="009F1B48" w:rsidRDefault="004A55EF" w:rsidP="0048555B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9F1B48">
              <w:rPr>
                <w:rFonts w:ascii="Times New Roman" w:hAnsi="Times New Roman" w:cs="Times New Roman"/>
                <w:sz w:val="36"/>
                <w:szCs w:val="36"/>
              </w:rPr>
              <w:t xml:space="preserve">Kveldsmesse og </w:t>
            </w:r>
            <w:r w:rsidR="006922ED" w:rsidRPr="009F1B48">
              <w:rPr>
                <w:rFonts w:ascii="Times New Roman" w:hAnsi="Times New Roman" w:cs="Times New Roman"/>
                <w:sz w:val="36"/>
                <w:szCs w:val="36"/>
              </w:rPr>
              <w:t>sakramentsandakt</w:t>
            </w:r>
          </w:p>
        </w:tc>
      </w:tr>
      <w:tr w:rsidR="004A55EF" w:rsidRPr="009F1B48" w14:paraId="569F9FBB" w14:textId="77777777" w:rsidTr="00410E76">
        <w:trPr>
          <w:trHeight w:val="463"/>
        </w:trPr>
        <w:tc>
          <w:tcPr>
            <w:tcW w:w="15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260D13" w14:textId="77777777" w:rsidR="004A55EF" w:rsidRPr="009F1B48" w:rsidRDefault="004A55EF" w:rsidP="0048555B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9F1B48">
              <w:rPr>
                <w:rFonts w:ascii="Times New Roman" w:hAnsi="Times New Roman" w:cs="Times New Roman"/>
                <w:sz w:val="36"/>
                <w:szCs w:val="36"/>
              </w:rPr>
              <w:t>Fredag</w:t>
            </w:r>
          </w:p>
        </w:tc>
        <w:tc>
          <w:tcPr>
            <w:tcW w:w="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D04C7F" w14:textId="2BBDDA65" w:rsidR="004A55EF" w:rsidRPr="009F1B48" w:rsidRDefault="004A55EF" w:rsidP="0048555B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9F1B4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78535A">
              <w:rPr>
                <w:rFonts w:ascii="Times New Roman" w:hAnsi="Times New Roman" w:cs="Times New Roman"/>
                <w:sz w:val="36"/>
                <w:szCs w:val="36"/>
              </w:rPr>
              <w:t>9</w:t>
            </w:r>
            <w:r w:rsidR="00FA043C" w:rsidRPr="009F1B48">
              <w:rPr>
                <w:rFonts w:ascii="Times New Roman" w:hAnsi="Times New Roman" w:cs="Times New Roman"/>
                <w:sz w:val="36"/>
                <w:szCs w:val="36"/>
              </w:rPr>
              <w:t>/</w:t>
            </w:r>
            <w:r w:rsidR="007B58B3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A4C3F1" w14:textId="77777777" w:rsidR="00FF783A" w:rsidRDefault="004A55EF" w:rsidP="0048555B">
            <w:pPr>
              <w:pStyle w:val="Tabellinnhold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9F1B48">
              <w:rPr>
                <w:rFonts w:ascii="Times New Roman" w:eastAsia="Times New Roman" w:hAnsi="Times New Roman" w:cs="Times New Roman"/>
                <w:sz w:val="36"/>
                <w:szCs w:val="36"/>
              </w:rPr>
              <w:t>11.0</w:t>
            </w:r>
            <w:r w:rsidR="00FE3C98" w:rsidRPr="009F1B48">
              <w:rPr>
                <w:rFonts w:ascii="Times New Roman" w:eastAsia="Times New Roman" w:hAnsi="Times New Roman" w:cs="Times New Roman"/>
                <w:sz w:val="36"/>
                <w:szCs w:val="36"/>
              </w:rPr>
              <w:t>0</w:t>
            </w:r>
          </w:p>
          <w:p w14:paraId="01299A10" w14:textId="1EE2B2DF" w:rsidR="004F2096" w:rsidRPr="009F1B48" w:rsidRDefault="00410E76" w:rsidP="0048555B">
            <w:pPr>
              <w:pStyle w:val="Tabellinnhold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1</w:t>
            </w:r>
            <w:r w:rsidR="004F2096">
              <w:rPr>
                <w:rFonts w:ascii="Times New Roman" w:eastAsia="Times New Roman" w:hAnsi="Times New Roman" w:cs="Times New Roman"/>
                <w:sz w:val="36"/>
                <w:szCs w:val="36"/>
              </w:rPr>
              <w:t>7.3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99D39E7" w14:textId="77777777" w:rsidR="00FF783A" w:rsidRDefault="004A55EF" w:rsidP="00BE7E44">
            <w:pPr>
              <w:ind w:left="2124" w:hanging="2124"/>
              <w:rPr>
                <w:rFonts w:ascii="Times New Roman" w:hAnsi="Times New Roman" w:cs="Times New Roman"/>
                <w:sz w:val="36"/>
                <w:szCs w:val="36"/>
              </w:rPr>
            </w:pPr>
            <w:r w:rsidRPr="009F1B48">
              <w:rPr>
                <w:rFonts w:ascii="Times New Roman" w:hAnsi="Times New Roman" w:cs="Times New Roman"/>
                <w:sz w:val="36"/>
                <w:szCs w:val="36"/>
              </w:rPr>
              <w:t xml:space="preserve">Formiddagsmesse </w:t>
            </w:r>
          </w:p>
          <w:p w14:paraId="0AF43B9D" w14:textId="7FC33AB1" w:rsidR="0071707D" w:rsidRPr="009F1B48" w:rsidRDefault="0071707D" w:rsidP="00BE7E44">
            <w:pPr>
              <w:ind w:left="2124" w:hanging="2124"/>
              <w:rPr>
                <w:rFonts w:ascii="Times New Roman" w:hAnsi="Times New Roman" w:cs="Times New Roman"/>
                <w:sz w:val="36"/>
                <w:szCs w:val="36"/>
              </w:rPr>
            </w:pPr>
            <w:r w:rsidRPr="00542800">
              <w:rPr>
                <w:rFonts w:ascii="Times New Roman" w:hAnsi="Times New Roman" w:cs="Times New Roman"/>
                <w:sz w:val="32"/>
                <w:szCs w:val="32"/>
              </w:rPr>
              <w:t>Rosenkransandakt – Kaldeisk gruppe</w:t>
            </w:r>
          </w:p>
        </w:tc>
      </w:tr>
      <w:tr w:rsidR="004A55EF" w:rsidRPr="009F1B48" w14:paraId="6F874F23" w14:textId="77777777" w:rsidTr="00F775A2">
        <w:trPr>
          <w:trHeight w:val="915"/>
        </w:trPr>
        <w:tc>
          <w:tcPr>
            <w:tcW w:w="15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FB924" w14:textId="77777777" w:rsidR="004A55EF" w:rsidRPr="009F1B48" w:rsidRDefault="004A55EF" w:rsidP="0048555B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9F1B48">
              <w:rPr>
                <w:rFonts w:ascii="Times New Roman" w:hAnsi="Times New Roman" w:cs="Times New Roman"/>
                <w:sz w:val="36"/>
                <w:szCs w:val="36"/>
              </w:rPr>
              <w:t>Lørdag</w:t>
            </w:r>
          </w:p>
        </w:tc>
        <w:tc>
          <w:tcPr>
            <w:tcW w:w="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2E60F7" w14:textId="54AAAF5D" w:rsidR="004A55EF" w:rsidRPr="009F1B48" w:rsidRDefault="004A55EF" w:rsidP="0048555B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9F1B48">
              <w:rPr>
                <w:rFonts w:ascii="Times New Roman" w:eastAsia="Liberation Serif" w:hAnsi="Times New Roman" w:cs="Times New Roman"/>
                <w:sz w:val="36"/>
                <w:szCs w:val="36"/>
              </w:rPr>
              <w:t xml:space="preserve"> </w:t>
            </w:r>
            <w:r w:rsidR="0078535A">
              <w:rPr>
                <w:rFonts w:ascii="Times New Roman" w:eastAsia="Liberation Serif" w:hAnsi="Times New Roman" w:cs="Times New Roman"/>
                <w:sz w:val="36"/>
                <w:szCs w:val="36"/>
              </w:rPr>
              <w:t>10</w:t>
            </w:r>
            <w:r w:rsidRPr="009F1B48">
              <w:rPr>
                <w:rFonts w:ascii="Times New Roman" w:hAnsi="Times New Roman" w:cs="Times New Roman"/>
                <w:sz w:val="36"/>
                <w:szCs w:val="36"/>
              </w:rPr>
              <w:t>/</w:t>
            </w:r>
            <w:r w:rsidR="00BE7E44" w:rsidRPr="009F1B48">
              <w:rPr>
                <w:rFonts w:ascii="Times New Roman" w:hAnsi="Times New Roman" w:cs="Times New Roman"/>
                <w:sz w:val="36"/>
                <w:szCs w:val="36"/>
              </w:rPr>
              <w:t>5</w:t>
            </w:r>
            <w:r w:rsidRPr="009F1B4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A0690C" w14:textId="77777777" w:rsidR="004A55EF" w:rsidRPr="009F1B48" w:rsidRDefault="004A55EF" w:rsidP="0048555B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9F1B48">
              <w:rPr>
                <w:rFonts w:ascii="Times New Roman" w:hAnsi="Times New Roman" w:cs="Times New Roman"/>
                <w:sz w:val="36"/>
                <w:szCs w:val="36"/>
              </w:rPr>
              <w:t>17.30</w:t>
            </w:r>
          </w:p>
          <w:p w14:paraId="1FEAD3E4" w14:textId="77777777" w:rsidR="004A55EF" w:rsidRPr="009F1B48" w:rsidRDefault="004A55EF" w:rsidP="0048555B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9F1B48">
              <w:rPr>
                <w:rFonts w:ascii="Times New Roman" w:hAnsi="Times New Roman" w:cs="Times New Roman"/>
                <w:sz w:val="36"/>
                <w:szCs w:val="36"/>
              </w:rPr>
              <w:t>18.00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F27BA3C" w14:textId="77777777" w:rsidR="004A55EF" w:rsidRPr="009F1B48" w:rsidRDefault="004A55EF" w:rsidP="0048555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1B48">
              <w:rPr>
                <w:rFonts w:ascii="Times New Roman" w:hAnsi="Times New Roman" w:cs="Times New Roman"/>
                <w:sz w:val="36"/>
                <w:szCs w:val="36"/>
              </w:rPr>
              <w:t>Rosenkransandakt - norsk</w:t>
            </w:r>
          </w:p>
          <w:p w14:paraId="4220631E" w14:textId="77777777" w:rsidR="004A55EF" w:rsidRPr="009F1B48" w:rsidRDefault="004A55EF" w:rsidP="0048555B">
            <w:pPr>
              <w:ind w:left="2124" w:hanging="2124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F1B48">
              <w:rPr>
                <w:rFonts w:ascii="Times New Roman" w:hAnsi="Times New Roman" w:cs="Times New Roman"/>
                <w:sz w:val="36"/>
                <w:szCs w:val="36"/>
              </w:rPr>
              <w:t>Kveldsmesse</w:t>
            </w:r>
            <w:r w:rsidRPr="009F1B4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</w:tc>
      </w:tr>
      <w:tr w:rsidR="00E24B27" w:rsidRPr="009F1B48" w14:paraId="46712212" w14:textId="77777777" w:rsidTr="00410E76">
        <w:trPr>
          <w:trHeight w:val="941"/>
        </w:trPr>
        <w:tc>
          <w:tcPr>
            <w:tcW w:w="15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5001F3" w14:textId="665BE2A6" w:rsidR="00E24B27" w:rsidRPr="009F1B48" w:rsidRDefault="00E24B27" w:rsidP="00E24B27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9F1B48">
              <w:rPr>
                <w:rFonts w:ascii="Times New Roman" w:hAnsi="Times New Roman" w:cs="Times New Roman"/>
                <w:sz w:val="36"/>
                <w:szCs w:val="36"/>
              </w:rPr>
              <w:t>Søndag</w:t>
            </w:r>
          </w:p>
        </w:tc>
        <w:tc>
          <w:tcPr>
            <w:tcW w:w="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67780E" w14:textId="1859CCE1" w:rsidR="00E24B27" w:rsidRPr="009F1B48" w:rsidRDefault="00E24B27" w:rsidP="00E24B27">
            <w:pPr>
              <w:pStyle w:val="Tabellinnhold"/>
              <w:rPr>
                <w:rFonts w:ascii="Times New Roman" w:eastAsia="Liberation Serif" w:hAnsi="Times New Roman" w:cs="Times New Roman"/>
                <w:sz w:val="36"/>
                <w:szCs w:val="36"/>
              </w:rPr>
            </w:pPr>
            <w:r w:rsidRPr="009F1B48">
              <w:rPr>
                <w:rFonts w:ascii="Times New Roman" w:eastAsia="Liberation Serif" w:hAnsi="Times New Roman" w:cs="Times New Roman"/>
                <w:sz w:val="36"/>
                <w:szCs w:val="36"/>
              </w:rPr>
              <w:t xml:space="preserve"> </w:t>
            </w:r>
            <w:r w:rsidR="0032116E">
              <w:rPr>
                <w:rFonts w:ascii="Times New Roman" w:eastAsia="Liberation Serif" w:hAnsi="Times New Roman" w:cs="Times New Roman"/>
                <w:sz w:val="36"/>
                <w:szCs w:val="36"/>
              </w:rPr>
              <w:t>11</w:t>
            </w:r>
            <w:r w:rsidRPr="009F1B48">
              <w:rPr>
                <w:rFonts w:ascii="Times New Roman" w:eastAsia="Liberation Serif" w:hAnsi="Times New Roman" w:cs="Times New Roman"/>
                <w:sz w:val="36"/>
                <w:szCs w:val="36"/>
              </w:rPr>
              <w:t>/5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A8BB59" w14:textId="77777777" w:rsidR="00E24B27" w:rsidRDefault="00E24B27" w:rsidP="00E24B27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9F1B48">
              <w:rPr>
                <w:rFonts w:ascii="Times New Roman" w:eastAsia="Times New Roman" w:hAnsi="Times New Roman" w:cs="Times New Roman"/>
                <w:sz w:val="36"/>
                <w:szCs w:val="36"/>
              </w:rPr>
              <w:t>1</w:t>
            </w:r>
            <w:r w:rsidRPr="009F1B48">
              <w:rPr>
                <w:rFonts w:ascii="Times New Roman" w:hAnsi="Times New Roman" w:cs="Times New Roman"/>
                <w:sz w:val="36"/>
                <w:szCs w:val="36"/>
              </w:rPr>
              <w:t>0.00</w:t>
            </w:r>
          </w:p>
          <w:p w14:paraId="755F3375" w14:textId="22FE9E12" w:rsidR="0071707D" w:rsidRDefault="0071707D" w:rsidP="00E24B27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13.</w:t>
            </w:r>
            <w:r w:rsidR="00915935">
              <w:rPr>
                <w:rFonts w:ascii="Times New Roman" w:hAnsi="Times New Roman" w:cs="Times New Roman"/>
                <w:sz w:val="36"/>
                <w:szCs w:val="36"/>
              </w:rPr>
              <w:t>3</w:t>
            </w:r>
            <w:r w:rsidR="00C2141F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  <w:p w14:paraId="01532161" w14:textId="28376884" w:rsidR="0071707D" w:rsidRPr="009F1B48" w:rsidRDefault="0071707D" w:rsidP="00E24B27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16.00</w:t>
            </w:r>
          </w:p>
          <w:p w14:paraId="72283725" w14:textId="77777777" w:rsidR="00E24B27" w:rsidRPr="009F1B48" w:rsidRDefault="00E24B27" w:rsidP="00E24B27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9F1B48">
              <w:rPr>
                <w:rFonts w:ascii="Times New Roman" w:hAnsi="Times New Roman" w:cs="Times New Roman"/>
                <w:sz w:val="36"/>
                <w:szCs w:val="36"/>
              </w:rPr>
              <w:t>16.00</w:t>
            </w:r>
          </w:p>
          <w:p w14:paraId="50759471" w14:textId="0BD88347" w:rsidR="00E24B27" w:rsidRPr="009F1B48" w:rsidRDefault="00E24B27" w:rsidP="00E24B27">
            <w:pPr>
              <w:pStyle w:val="Tabellinnhold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9F1B48">
              <w:rPr>
                <w:rFonts w:ascii="Times New Roman" w:hAnsi="Times New Roman" w:cs="Times New Roman"/>
                <w:sz w:val="36"/>
                <w:szCs w:val="36"/>
              </w:rPr>
              <w:t>18.00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30DF96" w14:textId="2C8C24BA" w:rsidR="00E24B27" w:rsidRDefault="00E24B27" w:rsidP="00E24B27">
            <w:pPr>
              <w:ind w:left="2124" w:hanging="2124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9F1B4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Høymesse. </w:t>
            </w:r>
            <w:r w:rsidR="0071707D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4</w:t>
            </w:r>
            <w:r w:rsidRPr="009F1B4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. søndag i påsketiden</w:t>
            </w:r>
          </w:p>
          <w:p w14:paraId="31BD4344" w14:textId="6EBC28EE" w:rsidR="0071707D" w:rsidRPr="0071707D" w:rsidRDefault="0071707D" w:rsidP="00E24B27">
            <w:pPr>
              <w:ind w:left="2124" w:hanging="2124"/>
              <w:rPr>
                <w:rFonts w:ascii="Times New Roman" w:hAnsi="Times New Roman" w:cs="Times New Roman"/>
                <w:sz w:val="36"/>
                <w:szCs w:val="36"/>
              </w:rPr>
            </w:pPr>
            <w:r w:rsidRPr="0071707D">
              <w:rPr>
                <w:rFonts w:ascii="Times New Roman" w:hAnsi="Times New Roman" w:cs="Times New Roman"/>
                <w:sz w:val="36"/>
                <w:szCs w:val="36"/>
              </w:rPr>
              <w:t>Vietnamesisk messe</w:t>
            </w:r>
          </w:p>
          <w:p w14:paraId="66736B06" w14:textId="141E5692" w:rsidR="0071707D" w:rsidRPr="0071707D" w:rsidRDefault="0071707D" w:rsidP="00E24B27">
            <w:pPr>
              <w:ind w:left="2124" w:hanging="2124"/>
              <w:rPr>
                <w:rFonts w:ascii="Times New Roman" w:hAnsi="Times New Roman" w:cs="Times New Roman"/>
                <w:sz w:val="36"/>
                <w:szCs w:val="36"/>
              </w:rPr>
            </w:pPr>
            <w:r w:rsidRPr="0071707D">
              <w:rPr>
                <w:rFonts w:ascii="Times New Roman" w:hAnsi="Times New Roman" w:cs="Times New Roman"/>
                <w:sz w:val="36"/>
                <w:szCs w:val="36"/>
              </w:rPr>
              <w:t>Kaldeisk messe</w:t>
            </w:r>
          </w:p>
          <w:p w14:paraId="49FE3816" w14:textId="199008F9" w:rsidR="00E24B27" w:rsidRPr="009F1B48" w:rsidRDefault="00E24B27" w:rsidP="00E24B27">
            <w:pPr>
              <w:ind w:left="2124" w:hanging="2124"/>
              <w:rPr>
                <w:rFonts w:ascii="Times New Roman" w:hAnsi="Times New Roman" w:cs="Times New Roman"/>
                <w:sz w:val="36"/>
                <w:szCs w:val="36"/>
              </w:rPr>
            </w:pPr>
            <w:r w:rsidRPr="009F1B48">
              <w:rPr>
                <w:rFonts w:ascii="Times New Roman" w:hAnsi="Times New Roman" w:cs="Times New Roman"/>
                <w:sz w:val="36"/>
                <w:szCs w:val="36"/>
              </w:rPr>
              <w:t xml:space="preserve">Polsk messe </w:t>
            </w:r>
            <w:r w:rsidR="0071707D">
              <w:rPr>
                <w:rFonts w:ascii="Times New Roman" w:hAnsi="Times New Roman" w:cs="Times New Roman"/>
                <w:sz w:val="36"/>
                <w:szCs w:val="36"/>
              </w:rPr>
              <w:t>i Sarpsborg</w:t>
            </w:r>
          </w:p>
          <w:p w14:paraId="49CC8758" w14:textId="38BA7F7B" w:rsidR="00E24B27" w:rsidRPr="009F1B48" w:rsidRDefault="00E24B27" w:rsidP="00E24B27">
            <w:pPr>
              <w:ind w:left="2124" w:hanging="2124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9F1B48">
              <w:rPr>
                <w:rFonts w:ascii="Times New Roman" w:hAnsi="Times New Roman" w:cs="Times New Roman"/>
                <w:sz w:val="36"/>
                <w:szCs w:val="36"/>
              </w:rPr>
              <w:t>Kveldsmesse</w:t>
            </w:r>
          </w:p>
        </w:tc>
      </w:tr>
    </w:tbl>
    <w:p w14:paraId="7B48B92E" w14:textId="21E159EC" w:rsidR="0097764D" w:rsidRDefault="00CB29E6" w:rsidP="00C44E21">
      <w:pPr>
        <w:pStyle w:val="Brdtekst"/>
        <w:ind w:left="2880" w:firstLine="720"/>
        <w:rPr>
          <w:rFonts w:ascii="Old English Text MT" w:hAnsi="Old English Text MT" w:cs="Old English Text MT"/>
          <w:b/>
          <w:sz w:val="36"/>
          <w:szCs w:val="36"/>
        </w:rPr>
      </w:pPr>
      <w:r>
        <w:rPr>
          <w:rFonts w:ascii="Times New Roman" w:hAnsi="Times New Roman" w:cs="Times New Roman"/>
          <w:b/>
          <w:sz w:val="44"/>
          <w:szCs w:val="44"/>
        </w:rPr>
        <w:lastRenderedPageBreak/>
        <w:t>Forbønner</w:t>
      </w:r>
    </w:p>
    <w:p w14:paraId="0772C3DD" w14:textId="77777777" w:rsidR="009D1244" w:rsidRDefault="009D1244" w:rsidP="009D1244">
      <w:pPr>
        <w:pStyle w:val="Brdtekst"/>
        <w:jc w:val="both"/>
        <w:rPr>
          <w:rFonts w:ascii="Times New Roman" w:hAnsi="Times New Roman" w:cs="Times New Roman"/>
          <w:b/>
          <w:sz w:val="36"/>
          <w:szCs w:val="36"/>
        </w:rPr>
      </w:pPr>
      <w:r w:rsidRPr="00E42A28">
        <w:rPr>
          <w:rFonts w:ascii="Times New Roman" w:hAnsi="Times New Roman" w:cs="Times New Roman"/>
          <w:b/>
          <w:sz w:val="36"/>
          <w:szCs w:val="36"/>
        </w:rPr>
        <w:t>Celebranten:</w:t>
      </w:r>
    </w:p>
    <w:p w14:paraId="38E6DE1A" w14:textId="77777777" w:rsidR="00DB02C9" w:rsidRDefault="00DB02C9" w:rsidP="00DB02C9">
      <w:pPr>
        <w:shd w:val="clear" w:color="auto" w:fill="FFFFFF"/>
        <w:spacing w:line="286" w:lineRule="atLeast"/>
        <w:ind w:left="708"/>
      </w:pPr>
      <w:r>
        <w:rPr>
          <w:sz w:val="36"/>
          <w:szCs w:val="36"/>
        </w:rPr>
        <w:t>Elskede brødre og søstre! Når vi holder måltid, kommer Den oppstandne oss i møte. La oss be om å bli preget av møtet med ham:</w:t>
      </w:r>
    </w:p>
    <w:p w14:paraId="0BE35939" w14:textId="77777777" w:rsidR="00DB02C9" w:rsidRDefault="00DB02C9" w:rsidP="00DB02C9">
      <w:pPr>
        <w:shd w:val="clear" w:color="auto" w:fill="FFFFFF"/>
        <w:spacing w:line="286" w:lineRule="atLeast"/>
        <w:rPr>
          <w:sz w:val="36"/>
          <w:szCs w:val="36"/>
        </w:rPr>
      </w:pPr>
    </w:p>
    <w:p w14:paraId="2BE2A804" w14:textId="77777777" w:rsidR="00DB02C9" w:rsidRDefault="00DB02C9" w:rsidP="00DB02C9">
      <w:pPr>
        <w:pStyle w:val="Listeavsnitt"/>
        <w:widowControl w:val="0"/>
        <w:numPr>
          <w:ilvl w:val="0"/>
          <w:numId w:val="17"/>
        </w:numPr>
        <w:shd w:val="clear" w:color="auto" w:fill="FFFFFF"/>
        <w:overflowPunct w:val="0"/>
        <w:spacing w:line="286" w:lineRule="atLeast"/>
      </w:pPr>
      <w:r>
        <w:rPr>
          <w:sz w:val="36"/>
          <w:szCs w:val="36"/>
          <w:lang w:bidi="hi-IN"/>
        </w:rPr>
        <w:t xml:space="preserve">- For alle som Kirkens tjenere, at de må stole på Herrens ord – også når det kan virke urimelig.  </w:t>
      </w:r>
      <w:r>
        <w:rPr>
          <w:sz w:val="36"/>
          <w:szCs w:val="36"/>
        </w:rPr>
        <w:t xml:space="preserve"> </w:t>
      </w:r>
      <w:r>
        <w:rPr>
          <w:b/>
          <w:bCs/>
          <w:i/>
          <w:sz w:val="36"/>
          <w:szCs w:val="36"/>
          <w:lang w:bidi="hi-IN"/>
        </w:rPr>
        <w:t xml:space="preserve">Vi ber </w:t>
      </w:r>
      <w:proofErr w:type="gramStart"/>
      <w:r>
        <w:rPr>
          <w:b/>
          <w:bCs/>
          <w:i/>
          <w:sz w:val="36"/>
          <w:szCs w:val="36"/>
          <w:lang w:bidi="hi-IN"/>
        </w:rPr>
        <w:t>deg…</w:t>
      </w:r>
      <w:proofErr w:type="gramEnd"/>
    </w:p>
    <w:p w14:paraId="31545FCB" w14:textId="77777777" w:rsidR="00DB02C9" w:rsidRDefault="00DB02C9" w:rsidP="00DB02C9">
      <w:pPr>
        <w:shd w:val="clear" w:color="auto" w:fill="FFFFFF"/>
        <w:spacing w:line="286" w:lineRule="atLeast"/>
        <w:rPr>
          <w:sz w:val="36"/>
          <w:szCs w:val="36"/>
        </w:rPr>
      </w:pPr>
    </w:p>
    <w:p w14:paraId="0CEBCD62" w14:textId="77777777" w:rsidR="00DB02C9" w:rsidRDefault="00DB02C9" w:rsidP="00DB02C9">
      <w:pPr>
        <w:pStyle w:val="Listeavsnitt"/>
        <w:widowControl w:val="0"/>
        <w:numPr>
          <w:ilvl w:val="0"/>
          <w:numId w:val="17"/>
        </w:numPr>
        <w:shd w:val="clear" w:color="auto" w:fill="FFFFFF"/>
        <w:overflowPunct w:val="0"/>
        <w:spacing w:line="286" w:lineRule="atLeast"/>
      </w:pPr>
      <w:r>
        <w:rPr>
          <w:sz w:val="36"/>
          <w:szCs w:val="36"/>
          <w:lang w:bidi="hi-IN"/>
        </w:rPr>
        <w:t xml:space="preserve">- At de borgerlige myndigheter som bærer ansvar for lov og rett, må respektere retten til å høre og bringe videre budskapet om vår oppstandne Herre. </w:t>
      </w:r>
      <w:r>
        <w:rPr>
          <w:b/>
          <w:bCs/>
          <w:i/>
          <w:sz w:val="36"/>
          <w:szCs w:val="36"/>
          <w:lang w:bidi="hi-IN"/>
        </w:rPr>
        <w:t xml:space="preserve">Vi ber </w:t>
      </w:r>
      <w:proofErr w:type="gramStart"/>
      <w:r>
        <w:rPr>
          <w:b/>
          <w:bCs/>
          <w:i/>
          <w:sz w:val="36"/>
          <w:szCs w:val="36"/>
          <w:lang w:bidi="hi-IN"/>
        </w:rPr>
        <w:t>deg…</w:t>
      </w:r>
      <w:proofErr w:type="gramEnd"/>
    </w:p>
    <w:p w14:paraId="4D32EBE3" w14:textId="77777777" w:rsidR="00DB02C9" w:rsidRDefault="00DB02C9" w:rsidP="00DB02C9">
      <w:pPr>
        <w:shd w:val="clear" w:color="auto" w:fill="FFFFFF"/>
        <w:spacing w:line="286" w:lineRule="atLeast"/>
        <w:rPr>
          <w:i/>
          <w:sz w:val="36"/>
          <w:szCs w:val="36"/>
        </w:rPr>
      </w:pPr>
    </w:p>
    <w:p w14:paraId="359041A7" w14:textId="77777777" w:rsidR="00DB02C9" w:rsidRDefault="00DB02C9" w:rsidP="00DB02C9">
      <w:pPr>
        <w:pStyle w:val="Listeavsnitt"/>
        <w:widowControl w:val="0"/>
        <w:numPr>
          <w:ilvl w:val="0"/>
          <w:numId w:val="17"/>
        </w:numPr>
        <w:shd w:val="clear" w:color="auto" w:fill="FFFFFF"/>
        <w:overflowPunct w:val="0"/>
        <w:spacing w:line="286" w:lineRule="atLeast"/>
      </w:pPr>
      <w:r>
        <w:rPr>
          <w:sz w:val="36"/>
          <w:szCs w:val="36"/>
          <w:lang w:bidi="hi-IN"/>
        </w:rPr>
        <w:t xml:space="preserve">- For dem som lider fordi de lyder Gud mer enn mennesker, at de må finne trøst i åpenbaringen av Jesu himmelske herlighet. </w:t>
      </w:r>
      <w:r>
        <w:rPr>
          <w:b/>
          <w:bCs/>
          <w:i/>
          <w:sz w:val="36"/>
          <w:szCs w:val="36"/>
          <w:lang w:bidi="hi-IN"/>
        </w:rPr>
        <w:t xml:space="preserve">Vi ber </w:t>
      </w:r>
      <w:proofErr w:type="gramStart"/>
      <w:r>
        <w:rPr>
          <w:b/>
          <w:bCs/>
          <w:i/>
          <w:sz w:val="36"/>
          <w:szCs w:val="36"/>
          <w:lang w:bidi="hi-IN"/>
        </w:rPr>
        <w:t>deg…</w:t>
      </w:r>
      <w:proofErr w:type="gramEnd"/>
    </w:p>
    <w:p w14:paraId="7A336381" w14:textId="77777777" w:rsidR="00DB02C9" w:rsidRDefault="00DB02C9" w:rsidP="00DB02C9">
      <w:pPr>
        <w:shd w:val="clear" w:color="auto" w:fill="FFFFFF"/>
        <w:spacing w:line="286" w:lineRule="atLeast"/>
        <w:rPr>
          <w:sz w:val="36"/>
          <w:szCs w:val="36"/>
        </w:rPr>
      </w:pPr>
    </w:p>
    <w:p w14:paraId="207D42C7" w14:textId="77777777" w:rsidR="00DB02C9" w:rsidRDefault="00DB02C9" w:rsidP="00DB02C9">
      <w:pPr>
        <w:pStyle w:val="Listeavsnitt"/>
        <w:widowControl w:val="0"/>
        <w:numPr>
          <w:ilvl w:val="0"/>
          <w:numId w:val="17"/>
        </w:numPr>
        <w:shd w:val="clear" w:color="auto" w:fill="FFFFFF"/>
        <w:overflowPunct w:val="0"/>
        <w:spacing w:line="286" w:lineRule="atLeast"/>
      </w:pPr>
      <w:r>
        <w:rPr>
          <w:sz w:val="36"/>
          <w:szCs w:val="36"/>
          <w:lang w:bidi="hi-IN"/>
        </w:rPr>
        <w:t xml:space="preserve">- Om at vi må elske og lyde Herren Jesus Kristus. </w:t>
      </w:r>
      <w:r>
        <w:rPr>
          <w:b/>
          <w:bCs/>
          <w:i/>
          <w:sz w:val="36"/>
          <w:szCs w:val="36"/>
          <w:lang w:bidi="hi-IN"/>
        </w:rPr>
        <w:t xml:space="preserve">Vi ber </w:t>
      </w:r>
      <w:proofErr w:type="gramStart"/>
      <w:r>
        <w:rPr>
          <w:b/>
          <w:bCs/>
          <w:i/>
          <w:sz w:val="36"/>
          <w:szCs w:val="36"/>
          <w:lang w:bidi="hi-IN"/>
        </w:rPr>
        <w:t>deg…</w:t>
      </w:r>
      <w:proofErr w:type="gramEnd"/>
    </w:p>
    <w:p w14:paraId="007789F7" w14:textId="77777777" w:rsidR="00DB02C9" w:rsidRDefault="00DB02C9" w:rsidP="00DB02C9">
      <w:pPr>
        <w:pStyle w:val="Listeavsnitt"/>
        <w:shd w:val="clear" w:color="auto" w:fill="FFFFFF"/>
        <w:spacing w:line="286" w:lineRule="atLeast"/>
        <w:ind w:left="1440"/>
        <w:rPr>
          <w:b/>
          <w:bCs/>
          <w:i/>
          <w:sz w:val="36"/>
          <w:szCs w:val="36"/>
        </w:rPr>
      </w:pPr>
    </w:p>
    <w:p w14:paraId="04F468A7" w14:textId="77777777" w:rsidR="00DB02C9" w:rsidRDefault="00DB02C9" w:rsidP="00DB02C9">
      <w:pPr>
        <w:pStyle w:val="Listeavsnitt"/>
        <w:widowControl w:val="0"/>
        <w:numPr>
          <w:ilvl w:val="0"/>
          <w:numId w:val="17"/>
        </w:numPr>
        <w:overflowPunct w:val="0"/>
        <w:spacing w:line="240" w:lineRule="auto"/>
      </w:pPr>
      <w:r>
        <w:rPr>
          <w:sz w:val="36"/>
          <w:szCs w:val="36"/>
        </w:rPr>
        <w:t>- For de ensomme, syke og eldre i vår menighet, at de blir styrket og trøstet av troen på Jesus Kristus.</w:t>
      </w:r>
      <w:r>
        <w:rPr>
          <w:i/>
          <w:sz w:val="36"/>
          <w:szCs w:val="36"/>
        </w:rPr>
        <w:t xml:space="preserve">  </w:t>
      </w:r>
      <w:r>
        <w:rPr>
          <w:b/>
          <w:bCs/>
          <w:i/>
          <w:sz w:val="36"/>
          <w:szCs w:val="36"/>
          <w:lang w:bidi="hi-IN"/>
        </w:rPr>
        <w:t xml:space="preserve"> Vi ber </w:t>
      </w:r>
      <w:proofErr w:type="gramStart"/>
      <w:r>
        <w:rPr>
          <w:b/>
          <w:bCs/>
          <w:i/>
          <w:sz w:val="36"/>
          <w:szCs w:val="36"/>
          <w:lang w:bidi="hi-IN"/>
        </w:rPr>
        <w:t>deg…</w:t>
      </w:r>
      <w:proofErr w:type="gramEnd"/>
      <w:r>
        <w:rPr>
          <w:sz w:val="36"/>
          <w:szCs w:val="36"/>
        </w:rPr>
        <w:t xml:space="preserve"> </w:t>
      </w:r>
      <w:r>
        <w:rPr>
          <w:i/>
          <w:sz w:val="36"/>
          <w:szCs w:val="36"/>
        </w:rPr>
        <w:t xml:space="preserve"> </w:t>
      </w:r>
    </w:p>
    <w:p w14:paraId="2F5F90AF" w14:textId="77777777" w:rsidR="00DB02C9" w:rsidRDefault="00DB02C9" w:rsidP="00DB02C9">
      <w:pPr>
        <w:pStyle w:val="Listeavsnitt"/>
        <w:ind w:left="1440"/>
        <w:rPr>
          <w:i/>
          <w:sz w:val="36"/>
          <w:szCs w:val="36"/>
        </w:rPr>
      </w:pPr>
    </w:p>
    <w:p w14:paraId="003E4986" w14:textId="77777777" w:rsidR="00DB02C9" w:rsidRDefault="00DB02C9" w:rsidP="00DB02C9">
      <w:pPr>
        <w:pStyle w:val="Listeavsnitt"/>
        <w:widowControl w:val="0"/>
        <w:numPr>
          <w:ilvl w:val="0"/>
          <w:numId w:val="17"/>
        </w:numPr>
        <w:shd w:val="clear" w:color="auto" w:fill="FFFFFF"/>
        <w:overflowPunct w:val="0"/>
        <w:spacing w:line="286" w:lineRule="atLeast"/>
        <w:rPr>
          <w:sz w:val="36"/>
          <w:szCs w:val="36"/>
        </w:rPr>
      </w:pPr>
      <w:r>
        <w:rPr>
          <w:sz w:val="36"/>
          <w:szCs w:val="36"/>
          <w:lang w:bidi="hi-IN"/>
        </w:rPr>
        <w:t xml:space="preserve">- For alle våre avdøde, især pater Johannes </w:t>
      </w:r>
      <w:proofErr w:type="spellStart"/>
      <w:r>
        <w:rPr>
          <w:sz w:val="36"/>
          <w:szCs w:val="36"/>
          <w:lang w:bidi="hi-IN"/>
        </w:rPr>
        <w:t>Weirig</w:t>
      </w:r>
      <w:proofErr w:type="spellEnd"/>
      <w:r>
        <w:rPr>
          <w:sz w:val="36"/>
          <w:szCs w:val="36"/>
          <w:lang w:bidi="hi-IN"/>
        </w:rPr>
        <w:t xml:space="preserve">, at du åpenbarer </w:t>
      </w:r>
      <w:proofErr w:type="gramStart"/>
      <w:r>
        <w:rPr>
          <w:sz w:val="36"/>
          <w:szCs w:val="36"/>
          <w:lang w:bidi="hi-IN"/>
        </w:rPr>
        <w:t>din miskunn</w:t>
      </w:r>
      <w:proofErr w:type="gramEnd"/>
      <w:r>
        <w:rPr>
          <w:sz w:val="36"/>
          <w:szCs w:val="36"/>
          <w:lang w:bidi="hi-IN"/>
        </w:rPr>
        <w:t xml:space="preserve"> og gir dem den evige glede i himmelen.</w:t>
      </w:r>
      <w:r>
        <w:rPr>
          <w:b/>
          <w:bCs/>
          <w:i/>
          <w:sz w:val="36"/>
          <w:szCs w:val="36"/>
          <w:lang w:bidi="hi-IN"/>
        </w:rPr>
        <w:t xml:space="preserve"> Vi ber deg..</w:t>
      </w:r>
    </w:p>
    <w:p w14:paraId="709759DA" w14:textId="77777777" w:rsidR="00DB02C9" w:rsidRDefault="00DB02C9" w:rsidP="00DB02C9">
      <w:pPr>
        <w:rPr>
          <w:b/>
          <w:bCs/>
          <w:i/>
          <w:sz w:val="36"/>
          <w:szCs w:val="36"/>
        </w:rPr>
      </w:pPr>
    </w:p>
    <w:p w14:paraId="7CE59CFE" w14:textId="77777777" w:rsidR="00581947" w:rsidRPr="00A04C90" w:rsidRDefault="00581947" w:rsidP="00A04C90">
      <w:pPr>
        <w:pStyle w:val="Listeavsnitt"/>
        <w:rPr>
          <w:sz w:val="32"/>
          <w:szCs w:val="32"/>
        </w:rPr>
      </w:pPr>
    </w:p>
    <w:p w14:paraId="6403E702" w14:textId="77777777" w:rsidR="00C850C9" w:rsidRDefault="00C850C9" w:rsidP="00C850C9">
      <w:pPr>
        <w:rPr>
          <w:rFonts w:ascii="Times New Roman" w:hAnsi="Times New Roman" w:cs="Times New Roman"/>
          <w:b/>
          <w:sz w:val="36"/>
          <w:szCs w:val="36"/>
        </w:rPr>
      </w:pPr>
      <w:r w:rsidRPr="00581947">
        <w:rPr>
          <w:rFonts w:ascii="Times New Roman" w:hAnsi="Times New Roman" w:cs="Times New Roman"/>
          <w:b/>
          <w:sz w:val="36"/>
          <w:szCs w:val="36"/>
        </w:rPr>
        <w:t xml:space="preserve">Celebranten: </w:t>
      </w:r>
    </w:p>
    <w:p w14:paraId="4ABA1108" w14:textId="77777777" w:rsidR="000862F6" w:rsidRPr="00581947" w:rsidRDefault="000862F6" w:rsidP="00C850C9">
      <w:pPr>
        <w:rPr>
          <w:rFonts w:ascii="Times New Roman" w:hAnsi="Times New Roman" w:cs="Times New Roman"/>
          <w:b/>
          <w:sz w:val="36"/>
          <w:szCs w:val="36"/>
        </w:rPr>
      </w:pPr>
    </w:p>
    <w:p w14:paraId="254141B7" w14:textId="444BA199" w:rsidR="000862F6" w:rsidRDefault="000862F6" w:rsidP="000862F6">
      <w:pPr>
        <w:pStyle w:val="Brdtekst"/>
        <w:spacing w:line="240" w:lineRule="auto"/>
        <w:rPr>
          <w:b/>
          <w:sz w:val="36"/>
          <w:szCs w:val="36"/>
        </w:rPr>
      </w:pPr>
      <w:r>
        <w:rPr>
          <w:rFonts w:ascii="Times New Roman" w:eastAsia="Liberation Serif;Times New Roma" w:hAnsi="Times New Roman" w:cs="Times New Roman"/>
          <w:sz w:val="36"/>
          <w:szCs w:val="36"/>
        </w:rPr>
        <w:t xml:space="preserve">Allmektige Gud, du som lar oss møte din Sønn ved alterbordet, gi oss tillit, håp og trofasthet. Ved ham, Kristus, vår Herre. </w:t>
      </w:r>
      <w:r>
        <w:rPr>
          <w:sz w:val="36"/>
          <w:szCs w:val="36"/>
        </w:rPr>
        <w:t xml:space="preserve"> </w:t>
      </w:r>
      <w:r w:rsidRPr="000A714B">
        <w:rPr>
          <w:b/>
          <w:sz w:val="36"/>
          <w:szCs w:val="36"/>
        </w:rPr>
        <w:t xml:space="preserve">Amen. </w:t>
      </w:r>
    </w:p>
    <w:p w14:paraId="34A4AC8E" w14:textId="77777777" w:rsidR="00275512" w:rsidRDefault="00275512" w:rsidP="000862F6">
      <w:pPr>
        <w:pStyle w:val="Brdtekst"/>
        <w:spacing w:line="240" w:lineRule="auto"/>
        <w:rPr>
          <w:b/>
          <w:sz w:val="36"/>
          <w:szCs w:val="36"/>
        </w:rPr>
      </w:pPr>
    </w:p>
    <w:p w14:paraId="3A7FDD41" w14:textId="77777777" w:rsidR="00275512" w:rsidRPr="001C1250" w:rsidRDefault="00275512" w:rsidP="00275512">
      <w:pPr>
        <w:rPr>
          <w:rFonts w:ascii="Times New Roman" w:hAnsi="Times New Roman" w:cs="Times New Roman"/>
          <w:b/>
          <w:bCs/>
          <w:sz w:val="36"/>
          <w:szCs w:val="36"/>
        </w:rPr>
      </w:pPr>
      <w:hyperlink r:id="rId11" w:history="1">
        <w:r w:rsidRPr="00275512">
          <w:rPr>
            <w:rStyle w:val="Hyperkobling"/>
            <w:rFonts w:ascii="Times New Roman" w:hAnsi="Times New Roman" w:cs="Times New Roman"/>
            <w:b/>
            <w:bCs/>
            <w:color w:val="auto"/>
            <w:sz w:val="36"/>
            <w:szCs w:val="36"/>
          </w:rPr>
          <w:t>Pavens bønneintensjoner for mai 2025</w:t>
        </w:r>
      </w:hyperlink>
    </w:p>
    <w:p w14:paraId="5657E89E" w14:textId="77777777" w:rsidR="00275512" w:rsidRPr="001C1250" w:rsidRDefault="00275512" w:rsidP="00275512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1C1250">
        <w:rPr>
          <w:rFonts w:ascii="Times New Roman" w:hAnsi="Times New Roman" w:cs="Times New Roman"/>
          <w:b/>
          <w:bCs/>
          <w:sz w:val="36"/>
          <w:szCs w:val="36"/>
        </w:rPr>
        <w:t>For arbeidsforhold</w:t>
      </w:r>
    </w:p>
    <w:p w14:paraId="0583E5B8" w14:textId="77777777" w:rsidR="00275512" w:rsidRPr="001C1250" w:rsidRDefault="00275512" w:rsidP="00275512">
      <w:pPr>
        <w:rPr>
          <w:rFonts w:ascii="Times New Roman" w:hAnsi="Times New Roman" w:cs="Times New Roman"/>
          <w:sz w:val="36"/>
          <w:szCs w:val="36"/>
        </w:rPr>
      </w:pPr>
      <w:r w:rsidRPr="001C1250">
        <w:rPr>
          <w:rFonts w:ascii="Times New Roman" w:hAnsi="Times New Roman" w:cs="Times New Roman"/>
          <w:sz w:val="36"/>
          <w:szCs w:val="36"/>
        </w:rPr>
        <w:t>La oss be om at alle mennesker kan finne sitt arbeid meningsfullt, at familier kan ha nok ressurser til å leve med verdighet, og at samfunnet kan bli menneskeliggjort.</w:t>
      </w:r>
    </w:p>
    <w:p w14:paraId="3613E9F0" w14:textId="0EBD4DC1" w:rsidR="00AE6034" w:rsidRDefault="00CB29E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lastRenderedPageBreak/>
        <w:t xml:space="preserve">Kunngjøringer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14:paraId="35FE323B" w14:textId="35025BF4" w:rsidR="0097764D" w:rsidRDefault="00CB29E6">
      <w:pPr>
        <w:jc w:val="center"/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</w:t>
      </w:r>
    </w:p>
    <w:p w14:paraId="016ED5A1" w14:textId="73D74F34" w:rsidR="00D03531" w:rsidRPr="00522A55" w:rsidRDefault="00D03531" w:rsidP="00D03531">
      <w:pPr>
        <w:numPr>
          <w:ilvl w:val="0"/>
          <w:numId w:val="2"/>
        </w:numPr>
        <w:rPr>
          <w:sz w:val="36"/>
          <w:szCs w:val="36"/>
        </w:rPr>
      </w:pPr>
      <w:bookmarkStart w:id="1" w:name="_Hlk157158034"/>
      <w:r w:rsidRPr="00606FD8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 xml:space="preserve">Kollektene i </w:t>
      </w:r>
      <w:r w:rsidR="008144BC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>sist uke</w:t>
      </w:r>
      <w:r w:rsidR="001613E8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 xml:space="preserve"> </w:t>
      </w:r>
      <w:r w:rsidRPr="00606FD8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 xml:space="preserve">kr. </w:t>
      </w:r>
      <w:r w:rsidR="00ED3AD8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>5</w:t>
      </w:r>
      <w:r w:rsidRPr="00606FD8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>.</w:t>
      </w:r>
      <w:r w:rsidR="00ED3AD8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>564</w:t>
      </w:r>
      <w:r w:rsidRPr="00606FD8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 xml:space="preserve">,00. Votivlys kr. </w:t>
      </w:r>
      <w:r w:rsidR="00DA2B48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>1.</w:t>
      </w:r>
      <w:r w:rsidR="001613B3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>197</w:t>
      </w:r>
      <w:r w:rsidRPr="00606FD8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 xml:space="preserve">,00. </w:t>
      </w:r>
      <w:r w:rsidRPr="00606FD8">
        <w:rPr>
          <w:rFonts w:ascii="Times New Roman" w:eastAsia="Times New Roman" w:hAnsi="Times New Roman" w:cs="Times New Roman"/>
          <w:b/>
          <w:color w:val="000000"/>
          <w:sz w:val="36"/>
          <w:szCs w:val="36"/>
          <w:lang w:bidi="ar-SA"/>
        </w:rPr>
        <w:t xml:space="preserve"> </w:t>
      </w:r>
      <w:r w:rsidRPr="00606FD8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>Hjertelig takk!</w:t>
      </w:r>
    </w:p>
    <w:p w14:paraId="51879748" w14:textId="77777777" w:rsidR="00522A55" w:rsidRPr="0019616D" w:rsidRDefault="00522A55" w:rsidP="00522A55">
      <w:pPr>
        <w:ind w:left="360"/>
        <w:rPr>
          <w:sz w:val="36"/>
          <w:szCs w:val="36"/>
        </w:rPr>
      </w:pPr>
    </w:p>
    <w:p w14:paraId="66C7B173" w14:textId="7280F22C" w:rsidR="0019616D" w:rsidRPr="00115C3F" w:rsidRDefault="0019616D" w:rsidP="0019616D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lang w:eastAsia="en-US" w:bidi="ar-SA"/>
        </w:rPr>
      </w:pPr>
      <w:r>
        <w:rPr>
          <w:sz w:val="36"/>
          <w:szCs w:val="36"/>
        </w:rPr>
        <w:t xml:space="preserve">Menigheten takker biskop Fredrik for at han </w:t>
      </w:r>
      <w:r w:rsidR="00522A55">
        <w:rPr>
          <w:sz w:val="36"/>
          <w:szCs w:val="36"/>
        </w:rPr>
        <w:t>konfirmerte</w:t>
      </w:r>
      <w:r>
        <w:rPr>
          <w:sz w:val="36"/>
          <w:szCs w:val="36"/>
        </w:rPr>
        <w:t xml:space="preserve"> våre konfirmanter.  Menigheten gratulerer årets konfirmanter.  Konfirmantene blir introdusert til menigheten søndag 11. mai kl. 10.00.</w:t>
      </w:r>
      <w:r>
        <w:rPr>
          <w:color w:val="000000"/>
          <w:lang w:eastAsia="en-US"/>
        </w:rPr>
        <w:t xml:space="preserve"> </w:t>
      </w:r>
    </w:p>
    <w:p w14:paraId="3A804AF0" w14:textId="77777777" w:rsidR="0019616D" w:rsidRPr="00FC255A" w:rsidRDefault="0019616D" w:rsidP="00522A55">
      <w:pPr>
        <w:ind w:left="360"/>
        <w:rPr>
          <w:sz w:val="36"/>
          <w:szCs w:val="36"/>
        </w:rPr>
      </w:pPr>
    </w:p>
    <w:p w14:paraId="2CE27A69" w14:textId="522B0512" w:rsidR="000573B1" w:rsidRPr="00522A55" w:rsidRDefault="003D041F" w:rsidP="00522A55">
      <w:pPr>
        <w:pStyle w:val="Listeavsnitt"/>
        <w:numPr>
          <w:ilvl w:val="0"/>
          <w:numId w:val="2"/>
        </w:numPr>
        <w:rPr>
          <w:sz w:val="36"/>
          <w:szCs w:val="36"/>
        </w:rPr>
      </w:pPr>
      <w:r w:rsidRPr="00AD3230">
        <w:rPr>
          <w:sz w:val="36"/>
          <w:szCs w:val="36"/>
        </w:rPr>
        <w:t xml:space="preserve">Fastebøsser </w:t>
      </w:r>
      <w:r w:rsidRPr="00AD3230">
        <w:rPr>
          <w:sz w:val="36"/>
          <w:szCs w:val="36"/>
          <w:lang w:eastAsia="en-US"/>
        </w:rPr>
        <w:t>kan leveres i sakristiet eller på menighetskontoret.</w:t>
      </w:r>
    </w:p>
    <w:p w14:paraId="16BD6582" w14:textId="7F439B42" w:rsidR="00F10E67" w:rsidRDefault="00F10E67" w:rsidP="003D041F">
      <w:pPr>
        <w:pStyle w:val="Listeavsnitt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 xml:space="preserve">Menighetsrådet </w:t>
      </w:r>
      <w:r w:rsidR="00B824C1">
        <w:rPr>
          <w:sz w:val="36"/>
          <w:szCs w:val="36"/>
        </w:rPr>
        <w:t xml:space="preserve">+nasjonale gruppeledere </w:t>
      </w:r>
      <w:r>
        <w:rPr>
          <w:sz w:val="36"/>
          <w:szCs w:val="36"/>
        </w:rPr>
        <w:t>møtes</w:t>
      </w:r>
      <w:r w:rsidR="00B824C1">
        <w:rPr>
          <w:sz w:val="36"/>
          <w:szCs w:val="36"/>
        </w:rPr>
        <w:t xml:space="preserve"> tirsdag 6. mai kl. 18.00</w:t>
      </w:r>
      <w:r w:rsidR="005C5547">
        <w:rPr>
          <w:sz w:val="36"/>
          <w:szCs w:val="36"/>
        </w:rPr>
        <w:t>.</w:t>
      </w:r>
    </w:p>
    <w:p w14:paraId="31A4E00B" w14:textId="77777777" w:rsidR="00F16069" w:rsidRPr="00F16069" w:rsidRDefault="00F16069" w:rsidP="00F16069">
      <w:pPr>
        <w:pStyle w:val="Listeavsnitt"/>
        <w:rPr>
          <w:sz w:val="36"/>
          <w:szCs w:val="36"/>
        </w:rPr>
      </w:pPr>
    </w:p>
    <w:p w14:paraId="2C8CD3C4" w14:textId="1FD9A9FB" w:rsidR="00F16069" w:rsidRDefault="005A502C" w:rsidP="003D041F">
      <w:pPr>
        <w:pStyle w:val="Listeavsnitt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Fredag 9. mai kl. 18.00 er det f</w:t>
      </w:r>
      <w:r w:rsidR="00F16069">
        <w:rPr>
          <w:sz w:val="36"/>
          <w:szCs w:val="36"/>
        </w:rPr>
        <w:t>oreldremøte for 1. kommunionsbarn</w:t>
      </w:r>
      <w:r>
        <w:rPr>
          <w:sz w:val="36"/>
          <w:szCs w:val="36"/>
        </w:rPr>
        <w:t xml:space="preserve"> i menighetssalen</w:t>
      </w:r>
    </w:p>
    <w:p w14:paraId="59756E0B" w14:textId="77777777" w:rsidR="00515ECB" w:rsidRPr="00515ECB" w:rsidRDefault="00515ECB" w:rsidP="00515ECB">
      <w:pPr>
        <w:pStyle w:val="Listeavsnitt"/>
        <w:rPr>
          <w:sz w:val="36"/>
          <w:szCs w:val="36"/>
        </w:rPr>
      </w:pPr>
    </w:p>
    <w:p w14:paraId="05F66B0C" w14:textId="0851D1BF" w:rsidR="00515ECB" w:rsidRDefault="00515ECB" w:rsidP="003D041F">
      <w:pPr>
        <w:pStyle w:val="Listeavsnitt"/>
        <w:numPr>
          <w:ilvl w:val="0"/>
          <w:numId w:val="2"/>
        </w:numPr>
        <w:rPr>
          <w:sz w:val="36"/>
          <w:szCs w:val="36"/>
        </w:rPr>
      </w:pPr>
      <w:r w:rsidRPr="00AD3230">
        <w:rPr>
          <w:sz w:val="36"/>
          <w:szCs w:val="36"/>
        </w:rPr>
        <w:t>Det blir ekstra 1.kommunonsundervisning lørdag 1</w:t>
      </w:r>
      <w:r w:rsidR="00746792">
        <w:rPr>
          <w:sz w:val="36"/>
          <w:szCs w:val="36"/>
        </w:rPr>
        <w:t>0</w:t>
      </w:r>
      <w:r w:rsidRPr="00AD3230">
        <w:rPr>
          <w:sz w:val="36"/>
          <w:szCs w:val="36"/>
        </w:rPr>
        <w:t xml:space="preserve">. mai kl. </w:t>
      </w:r>
      <w:r w:rsidR="00746792">
        <w:rPr>
          <w:sz w:val="36"/>
          <w:szCs w:val="36"/>
        </w:rPr>
        <w:t>10</w:t>
      </w:r>
      <w:r w:rsidRPr="00AD3230">
        <w:rPr>
          <w:sz w:val="36"/>
          <w:szCs w:val="36"/>
        </w:rPr>
        <w:t>.00.</w:t>
      </w:r>
    </w:p>
    <w:p w14:paraId="281345B6" w14:textId="77777777" w:rsidR="005C5547" w:rsidRPr="005C5547" w:rsidRDefault="005C5547" w:rsidP="005C5547">
      <w:pPr>
        <w:pStyle w:val="Listeavsnitt"/>
        <w:rPr>
          <w:sz w:val="36"/>
          <w:szCs w:val="36"/>
        </w:rPr>
      </w:pPr>
    </w:p>
    <w:p w14:paraId="716A71F6" w14:textId="77777777" w:rsidR="005C5547" w:rsidRDefault="005C5547" w:rsidP="005C5547">
      <w:pPr>
        <w:pStyle w:val="Listeavsnitt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Medvandrerne møtes tirsdag 13.mai kl. 18.00 i St. Joseph stuen.</w:t>
      </w:r>
    </w:p>
    <w:p w14:paraId="1BA2CF86" w14:textId="77777777" w:rsidR="005C5547" w:rsidRPr="00F10E67" w:rsidRDefault="005C5547" w:rsidP="005C5547">
      <w:pPr>
        <w:pStyle w:val="Listeavsnitt"/>
        <w:rPr>
          <w:sz w:val="36"/>
          <w:szCs w:val="36"/>
        </w:rPr>
      </w:pPr>
    </w:p>
    <w:p w14:paraId="0545AD07" w14:textId="77777777" w:rsidR="00042A8F" w:rsidRPr="0037593E" w:rsidRDefault="00042A8F" w:rsidP="00042A8F">
      <w:pPr>
        <w:pStyle w:val="Listeavsnitt"/>
        <w:widowControl w:val="0"/>
        <w:numPr>
          <w:ilvl w:val="0"/>
          <w:numId w:val="2"/>
        </w:numPr>
        <w:overflowPunct w:val="0"/>
        <w:spacing w:line="240" w:lineRule="auto"/>
        <w:rPr>
          <w:sz w:val="36"/>
          <w:szCs w:val="36"/>
        </w:rPr>
      </w:pPr>
      <w:r w:rsidRPr="0037593E">
        <w:rPr>
          <w:sz w:val="36"/>
          <w:szCs w:val="36"/>
          <w:lang w:eastAsia="en-US"/>
        </w:rPr>
        <w:t>Mai måned er Marias måned.  Vi har rosenkransandakt fra mandag til lørdag på forskjellige språk.</w:t>
      </w:r>
    </w:p>
    <w:p w14:paraId="49347731" w14:textId="77777777" w:rsidR="00D1355F" w:rsidRPr="00D1355F" w:rsidRDefault="00D1355F" w:rsidP="00D1355F">
      <w:pPr>
        <w:pStyle w:val="Listeavsnitt"/>
        <w:rPr>
          <w:sz w:val="36"/>
          <w:szCs w:val="36"/>
        </w:rPr>
      </w:pPr>
    </w:p>
    <w:p w14:paraId="27AD94DC" w14:textId="2973CB5E" w:rsidR="00D1355F" w:rsidRDefault="00D1355F" w:rsidP="00D1355F">
      <w:pPr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Kollekten kallssøndag 11. mai går til St. Eystein presteseminar.</w:t>
      </w:r>
    </w:p>
    <w:p w14:paraId="4B6A593D" w14:textId="77777777" w:rsidR="00F5691D" w:rsidRDefault="00F5691D" w:rsidP="00F5691D">
      <w:pPr>
        <w:pStyle w:val="Listeavsnitt"/>
        <w:rPr>
          <w:sz w:val="36"/>
          <w:szCs w:val="36"/>
        </w:rPr>
      </w:pPr>
    </w:p>
    <w:p w14:paraId="49EE4450" w14:textId="77777777" w:rsidR="00F5691D" w:rsidRPr="00F5691D" w:rsidRDefault="00F5691D" w:rsidP="00F5691D">
      <w:pPr>
        <w:pStyle w:val="Preformaterttekst"/>
        <w:numPr>
          <w:ilvl w:val="0"/>
          <w:numId w:val="2"/>
        </w:numPr>
        <w:overflowPunct w:val="0"/>
        <w:rPr>
          <w:rFonts w:ascii="Times New Roman" w:hAnsi="Times New Roman" w:cs="Times New Roman"/>
          <w:sz w:val="36"/>
          <w:szCs w:val="36"/>
        </w:rPr>
      </w:pPr>
      <w:r w:rsidRPr="00F5691D">
        <w:rPr>
          <w:rFonts w:ascii="Times New Roman" w:hAnsi="Times New Roman" w:cs="Times New Roman"/>
          <w:sz w:val="36"/>
          <w:szCs w:val="36"/>
        </w:rPr>
        <w:t>Menigheten inviterer også i år til 17. mai-kafé i menighetshuset. For at dagen skal bli like vellykket som tidligere, håper vi at mange av våre medlemmer kan bidra med noen timers innsats på kjøkken og i salgsbodene. Vi trenger også bløtkaker, sjokoladekaker og andre kaker som skal selges til de besøkende. Skriv deg gjerne på en av listene som er hengt opp i menighetshuset!</w:t>
      </w:r>
    </w:p>
    <w:p w14:paraId="6CF179B9" w14:textId="77777777" w:rsidR="00F43C88" w:rsidRPr="0065501A" w:rsidRDefault="00F43C88" w:rsidP="00F43C88">
      <w:pPr>
        <w:pStyle w:val="Listeavsnitt"/>
        <w:rPr>
          <w:sz w:val="32"/>
          <w:szCs w:val="32"/>
        </w:rPr>
      </w:pPr>
    </w:p>
    <w:p w14:paraId="657811C2" w14:textId="58FFE301" w:rsidR="0097764D" w:rsidRPr="00FC255A" w:rsidRDefault="007D081F" w:rsidP="00BC55B7">
      <w:pPr>
        <w:pStyle w:val="Listeavsnitt"/>
        <w:numPr>
          <w:ilvl w:val="0"/>
          <w:numId w:val="2"/>
        </w:numPr>
        <w:shd w:val="clear" w:color="auto" w:fill="FFFFFF"/>
        <w:suppressAutoHyphens w:val="0"/>
        <w:spacing w:before="280" w:after="28" w:line="240" w:lineRule="auto"/>
        <w:rPr>
          <w:b/>
          <w:sz w:val="36"/>
          <w:szCs w:val="36"/>
        </w:rPr>
      </w:pPr>
      <w:bookmarkStart w:id="2" w:name="_Hlk502758230"/>
      <w:bookmarkEnd w:id="1"/>
      <w:r>
        <w:rPr>
          <w:sz w:val="36"/>
          <w:szCs w:val="36"/>
        </w:rPr>
        <w:t>Filippinsk</w:t>
      </w:r>
      <w:r w:rsidR="00700361" w:rsidRPr="00FC255A">
        <w:rPr>
          <w:sz w:val="36"/>
          <w:szCs w:val="36"/>
        </w:rPr>
        <w:t xml:space="preserve"> g</w:t>
      </w:r>
      <w:r w:rsidR="00934C4A" w:rsidRPr="00FC255A">
        <w:rPr>
          <w:sz w:val="36"/>
          <w:szCs w:val="36"/>
        </w:rPr>
        <w:t>rupp</w:t>
      </w:r>
      <w:r w:rsidR="007F7D3B" w:rsidRPr="00FC255A">
        <w:rPr>
          <w:sz w:val="36"/>
          <w:szCs w:val="36"/>
        </w:rPr>
        <w:t>e</w:t>
      </w:r>
      <w:r w:rsidR="007F7D3B" w:rsidRPr="00FC255A">
        <w:rPr>
          <w:sz w:val="36"/>
          <w:szCs w:val="36"/>
          <w:lang w:eastAsia="en-US"/>
        </w:rPr>
        <w:t xml:space="preserve"> har ansvaret for vask av kirken til uken.  </w:t>
      </w:r>
      <w:r>
        <w:rPr>
          <w:sz w:val="36"/>
          <w:szCs w:val="36"/>
          <w:lang w:eastAsia="en-US"/>
        </w:rPr>
        <w:t>Filippinsk</w:t>
      </w:r>
      <w:r w:rsidR="00402854" w:rsidRPr="00FC255A">
        <w:rPr>
          <w:sz w:val="36"/>
          <w:szCs w:val="36"/>
          <w:lang w:eastAsia="en-US"/>
        </w:rPr>
        <w:t xml:space="preserve"> g</w:t>
      </w:r>
      <w:r w:rsidR="007F7D3B" w:rsidRPr="00FC255A">
        <w:rPr>
          <w:sz w:val="36"/>
          <w:szCs w:val="36"/>
          <w:lang w:eastAsia="en-US"/>
        </w:rPr>
        <w:t xml:space="preserve">ruppe har ansvaret for kirkekaffen neste søndag. </w:t>
      </w:r>
      <w:bookmarkEnd w:id="2"/>
    </w:p>
    <w:p w14:paraId="0CAD20D6" w14:textId="21DE2080" w:rsidR="00517501" w:rsidRDefault="00CB29E6">
      <w:pPr>
        <w:spacing w:before="280"/>
        <w:contextualSpacing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="00B4322F">
        <w:rPr>
          <w:rFonts w:ascii="Times New Roman" w:eastAsia="Times New Roman" w:hAnsi="Times New Roman" w:cs="Times New Roman"/>
          <w:b/>
          <w:sz w:val="36"/>
          <w:szCs w:val="36"/>
        </w:rPr>
        <w:tab/>
      </w:r>
      <w:r w:rsidR="00B4322F">
        <w:rPr>
          <w:rFonts w:ascii="Times New Roman" w:eastAsia="Times New Roman" w:hAnsi="Times New Roman" w:cs="Times New Roman"/>
          <w:b/>
          <w:sz w:val="36"/>
          <w:szCs w:val="36"/>
        </w:rPr>
        <w:tab/>
        <w:t>R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iktig g</w:t>
      </w:r>
      <w:r>
        <w:rPr>
          <w:rFonts w:ascii="Times New Roman" w:hAnsi="Times New Roman" w:cs="Times New Roman"/>
          <w:b/>
          <w:sz w:val="36"/>
          <w:szCs w:val="36"/>
        </w:rPr>
        <w:t>od søndag og velkommen til kirkekaffe!</w:t>
      </w:r>
    </w:p>
    <w:sectPr w:rsidR="00517501" w:rsidSect="009A7F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NewRomanPSMT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Oversk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Oversk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Oversk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b w:val="0"/>
        <w:color w:val="000000"/>
        <w:sz w:val="36"/>
        <w:szCs w:val="32"/>
        <w:lang w:val="no" w:eastAsia="en-US" w:bidi="hi-I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  <w:b w:val="0"/>
        <w:color w:val="000000"/>
        <w:sz w:val="36"/>
        <w:szCs w:val="32"/>
        <w:lang w:val="no" w:eastAsia="en-US" w:bidi="hi-IN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  <w:b w:val="0"/>
        <w:color w:val="000000"/>
        <w:sz w:val="36"/>
        <w:szCs w:val="32"/>
        <w:lang w:val="no" w:eastAsia="en-US" w:bidi="hi-IN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262626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3BE455D"/>
    <w:multiLevelType w:val="multilevel"/>
    <w:tmpl w:val="6BF4DE5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63D13EB"/>
    <w:multiLevelType w:val="multilevel"/>
    <w:tmpl w:val="C85E61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aps w:val="0"/>
        <w:smallCaps w:val="0"/>
        <w:spacing w:val="0"/>
        <w:sz w:val="36"/>
        <w:szCs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caps w:val="0"/>
        <w:smallCaps w:val="0"/>
        <w:spacing w:val="0"/>
        <w:sz w:val="36"/>
        <w:szCs w:val="36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caps w:val="0"/>
        <w:smallCaps w:val="0"/>
        <w:spacing w:val="0"/>
        <w:sz w:val="36"/>
        <w:szCs w:val="36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84311A9"/>
    <w:multiLevelType w:val="multilevel"/>
    <w:tmpl w:val="5C047FD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8F42C37"/>
    <w:multiLevelType w:val="multilevel"/>
    <w:tmpl w:val="C9487BA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B7A59A3"/>
    <w:multiLevelType w:val="multilevel"/>
    <w:tmpl w:val="297CEC8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55724A7"/>
    <w:multiLevelType w:val="multilevel"/>
    <w:tmpl w:val="8940E67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0224747"/>
    <w:multiLevelType w:val="multilevel"/>
    <w:tmpl w:val="8B10688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7AE556E"/>
    <w:multiLevelType w:val="multilevel"/>
    <w:tmpl w:val="4352264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5C31F8F"/>
    <w:multiLevelType w:val="multilevel"/>
    <w:tmpl w:val="EDD2374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C59281B"/>
    <w:multiLevelType w:val="multilevel"/>
    <w:tmpl w:val="AD7290B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  <w:b w:val="0"/>
        <w:sz w:val="3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1D73160"/>
    <w:multiLevelType w:val="multilevel"/>
    <w:tmpl w:val="F85EC6A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9D0257A"/>
    <w:multiLevelType w:val="multilevel"/>
    <w:tmpl w:val="C710648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  <w:b w:val="0"/>
        <w:sz w:val="3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1FE79B5"/>
    <w:multiLevelType w:val="multilevel"/>
    <w:tmpl w:val="CAE0A56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OpenSymbol;Arial Unicode MS" w:hint="default"/>
        <w:b w:val="0"/>
        <w:sz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AC701A7"/>
    <w:multiLevelType w:val="multilevel"/>
    <w:tmpl w:val="2D70A57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 w16cid:durableId="882016251">
    <w:abstractNumId w:val="0"/>
  </w:num>
  <w:num w:numId="2" w16cid:durableId="1654018388">
    <w:abstractNumId w:val="1"/>
  </w:num>
  <w:num w:numId="3" w16cid:durableId="1522860245">
    <w:abstractNumId w:val="2"/>
  </w:num>
  <w:num w:numId="4" w16cid:durableId="860361153">
    <w:abstractNumId w:val="4"/>
  </w:num>
  <w:num w:numId="5" w16cid:durableId="633485330">
    <w:abstractNumId w:val="15"/>
  </w:num>
  <w:num w:numId="6" w16cid:durableId="402488663">
    <w:abstractNumId w:val="11"/>
  </w:num>
  <w:num w:numId="7" w16cid:durableId="104932477">
    <w:abstractNumId w:val="7"/>
  </w:num>
  <w:num w:numId="8" w16cid:durableId="1255552622">
    <w:abstractNumId w:val="10"/>
  </w:num>
  <w:num w:numId="9" w16cid:durableId="1927767004">
    <w:abstractNumId w:val="3"/>
  </w:num>
  <w:num w:numId="10" w16cid:durableId="893271228">
    <w:abstractNumId w:val="6"/>
  </w:num>
  <w:num w:numId="11" w16cid:durableId="1675454015">
    <w:abstractNumId w:val="13"/>
  </w:num>
  <w:num w:numId="12" w16cid:durableId="1330675138">
    <w:abstractNumId w:val="8"/>
  </w:num>
  <w:num w:numId="13" w16cid:durableId="1041902810">
    <w:abstractNumId w:val="14"/>
  </w:num>
  <w:num w:numId="14" w16cid:durableId="655498783">
    <w:abstractNumId w:val="9"/>
  </w:num>
  <w:num w:numId="15" w16cid:durableId="1764642951">
    <w:abstractNumId w:val="12"/>
  </w:num>
  <w:num w:numId="16" w16cid:durableId="1315796154">
    <w:abstractNumId w:val="5"/>
  </w:num>
  <w:num w:numId="17" w16cid:durableId="220520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D38"/>
    <w:rsid w:val="000017B9"/>
    <w:rsid w:val="000031B1"/>
    <w:rsid w:val="00005967"/>
    <w:rsid w:val="000059BA"/>
    <w:rsid w:val="0000660F"/>
    <w:rsid w:val="00012835"/>
    <w:rsid w:val="00013AA8"/>
    <w:rsid w:val="000176F1"/>
    <w:rsid w:val="0002673E"/>
    <w:rsid w:val="00031116"/>
    <w:rsid w:val="00037FC6"/>
    <w:rsid w:val="00042A8F"/>
    <w:rsid w:val="00044F32"/>
    <w:rsid w:val="00046AA6"/>
    <w:rsid w:val="000573B1"/>
    <w:rsid w:val="000577FA"/>
    <w:rsid w:val="00066224"/>
    <w:rsid w:val="00071797"/>
    <w:rsid w:val="00072393"/>
    <w:rsid w:val="00074561"/>
    <w:rsid w:val="00076EF7"/>
    <w:rsid w:val="0008041C"/>
    <w:rsid w:val="00081838"/>
    <w:rsid w:val="00084534"/>
    <w:rsid w:val="000862F6"/>
    <w:rsid w:val="000A4F86"/>
    <w:rsid w:val="000B1786"/>
    <w:rsid w:val="000B2937"/>
    <w:rsid w:val="000B2C61"/>
    <w:rsid w:val="000C08A9"/>
    <w:rsid w:val="000D1DCD"/>
    <w:rsid w:val="000D2B5A"/>
    <w:rsid w:val="000D61EC"/>
    <w:rsid w:val="000E3147"/>
    <w:rsid w:val="000E475D"/>
    <w:rsid w:val="000F5273"/>
    <w:rsid w:val="00101905"/>
    <w:rsid w:val="00113819"/>
    <w:rsid w:val="00113B0C"/>
    <w:rsid w:val="00120567"/>
    <w:rsid w:val="00121C84"/>
    <w:rsid w:val="0012285C"/>
    <w:rsid w:val="0012374B"/>
    <w:rsid w:val="001238D5"/>
    <w:rsid w:val="00124309"/>
    <w:rsid w:val="00136384"/>
    <w:rsid w:val="00136F58"/>
    <w:rsid w:val="00146D5E"/>
    <w:rsid w:val="00151502"/>
    <w:rsid w:val="001529A2"/>
    <w:rsid w:val="00154441"/>
    <w:rsid w:val="0016027B"/>
    <w:rsid w:val="00161090"/>
    <w:rsid w:val="001613B3"/>
    <w:rsid w:val="001613E8"/>
    <w:rsid w:val="00163C9B"/>
    <w:rsid w:val="00177237"/>
    <w:rsid w:val="001803CB"/>
    <w:rsid w:val="001836AF"/>
    <w:rsid w:val="001878D6"/>
    <w:rsid w:val="00192D51"/>
    <w:rsid w:val="0019397C"/>
    <w:rsid w:val="001951E1"/>
    <w:rsid w:val="0019616D"/>
    <w:rsid w:val="00196D74"/>
    <w:rsid w:val="001A1574"/>
    <w:rsid w:val="001A6D54"/>
    <w:rsid w:val="001B24AE"/>
    <w:rsid w:val="001B74DE"/>
    <w:rsid w:val="001B7C2B"/>
    <w:rsid w:val="001B7C6A"/>
    <w:rsid w:val="001C16DF"/>
    <w:rsid w:val="001C2E0B"/>
    <w:rsid w:val="001C5665"/>
    <w:rsid w:val="001C6A30"/>
    <w:rsid w:val="001C6E11"/>
    <w:rsid w:val="001C7638"/>
    <w:rsid w:val="001D5362"/>
    <w:rsid w:val="001D795A"/>
    <w:rsid w:val="001E2351"/>
    <w:rsid w:val="001E2482"/>
    <w:rsid w:val="001E669E"/>
    <w:rsid w:val="001E6B8B"/>
    <w:rsid w:val="002136EB"/>
    <w:rsid w:val="00216560"/>
    <w:rsid w:val="00220109"/>
    <w:rsid w:val="0022155B"/>
    <w:rsid w:val="00221632"/>
    <w:rsid w:val="00226F55"/>
    <w:rsid w:val="00231087"/>
    <w:rsid w:val="00232782"/>
    <w:rsid w:val="00241D29"/>
    <w:rsid w:val="00242107"/>
    <w:rsid w:val="002427E2"/>
    <w:rsid w:val="00245C5D"/>
    <w:rsid w:val="00247B02"/>
    <w:rsid w:val="00250359"/>
    <w:rsid w:val="00250B96"/>
    <w:rsid w:val="002522B9"/>
    <w:rsid w:val="00252F49"/>
    <w:rsid w:val="0025563A"/>
    <w:rsid w:val="00262A1E"/>
    <w:rsid w:val="002655ED"/>
    <w:rsid w:val="00267F39"/>
    <w:rsid w:val="00271B1D"/>
    <w:rsid w:val="00271D25"/>
    <w:rsid w:val="00275512"/>
    <w:rsid w:val="00281CAB"/>
    <w:rsid w:val="002831CA"/>
    <w:rsid w:val="00290E89"/>
    <w:rsid w:val="00297725"/>
    <w:rsid w:val="002A0ADF"/>
    <w:rsid w:val="002A2AF5"/>
    <w:rsid w:val="002A35C7"/>
    <w:rsid w:val="002A77C2"/>
    <w:rsid w:val="002B3481"/>
    <w:rsid w:val="002B35C0"/>
    <w:rsid w:val="002B7E17"/>
    <w:rsid w:val="002C7D38"/>
    <w:rsid w:val="002D01FE"/>
    <w:rsid w:val="002D7B18"/>
    <w:rsid w:val="002E0DD3"/>
    <w:rsid w:val="002E3235"/>
    <w:rsid w:val="002E4067"/>
    <w:rsid w:val="002E6301"/>
    <w:rsid w:val="002E6D23"/>
    <w:rsid w:val="002F0CD3"/>
    <w:rsid w:val="002F23CE"/>
    <w:rsid w:val="003009D4"/>
    <w:rsid w:val="0030363F"/>
    <w:rsid w:val="003134C3"/>
    <w:rsid w:val="00313C75"/>
    <w:rsid w:val="00316955"/>
    <w:rsid w:val="0032116E"/>
    <w:rsid w:val="00323572"/>
    <w:rsid w:val="00324C6C"/>
    <w:rsid w:val="0034312E"/>
    <w:rsid w:val="0034612D"/>
    <w:rsid w:val="00346515"/>
    <w:rsid w:val="00347B1C"/>
    <w:rsid w:val="00347F98"/>
    <w:rsid w:val="00353324"/>
    <w:rsid w:val="00356EF0"/>
    <w:rsid w:val="00360D6D"/>
    <w:rsid w:val="003645A2"/>
    <w:rsid w:val="00364638"/>
    <w:rsid w:val="003650AA"/>
    <w:rsid w:val="00366F36"/>
    <w:rsid w:val="00367984"/>
    <w:rsid w:val="00367CCA"/>
    <w:rsid w:val="00374297"/>
    <w:rsid w:val="00374755"/>
    <w:rsid w:val="0037593E"/>
    <w:rsid w:val="00375AC0"/>
    <w:rsid w:val="00377944"/>
    <w:rsid w:val="0038094F"/>
    <w:rsid w:val="00382AAB"/>
    <w:rsid w:val="00384CBA"/>
    <w:rsid w:val="0039437B"/>
    <w:rsid w:val="00395EB1"/>
    <w:rsid w:val="003A00E4"/>
    <w:rsid w:val="003A51C4"/>
    <w:rsid w:val="003B2099"/>
    <w:rsid w:val="003B5AFF"/>
    <w:rsid w:val="003B640D"/>
    <w:rsid w:val="003B7566"/>
    <w:rsid w:val="003C0DB0"/>
    <w:rsid w:val="003C2216"/>
    <w:rsid w:val="003D041F"/>
    <w:rsid w:val="003E08D3"/>
    <w:rsid w:val="003E1264"/>
    <w:rsid w:val="003F2795"/>
    <w:rsid w:val="003F38C8"/>
    <w:rsid w:val="003F3A2B"/>
    <w:rsid w:val="003F4470"/>
    <w:rsid w:val="003F639C"/>
    <w:rsid w:val="003F755E"/>
    <w:rsid w:val="003F7A62"/>
    <w:rsid w:val="00400CE2"/>
    <w:rsid w:val="004014CD"/>
    <w:rsid w:val="00402854"/>
    <w:rsid w:val="00405FC1"/>
    <w:rsid w:val="00410E76"/>
    <w:rsid w:val="0041162E"/>
    <w:rsid w:val="00413735"/>
    <w:rsid w:val="00423572"/>
    <w:rsid w:val="0042491A"/>
    <w:rsid w:val="00431A03"/>
    <w:rsid w:val="00441255"/>
    <w:rsid w:val="00446861"/>
    <w:rsid w:val="00447937"/>
    <w:rsid w:val="004502DC"/>
    <w:rsid w:val="00452C53"/>
    <w:rsid w:val="00457A9F"/>
    <w:rsid w:val="00467FD3"/>
    <w:rsid w:val="004716B0"/>
    <w:rsid w:val="00483BF4"/>
    <w:rsid w:val="00484FA0"/>
    <w:rsid w:val="00492A1F"/>
    <w:rsid w:val="00496624"/>
    <w:rsid w:val="00497069"/>
    <w:rsid w:val="004A55EF"/>
    <w:rsid w:val="004B55A4"/>
    <w:rsid w:val="004B75CF"/>
    <w:rsid w:val="004B7A11"/>
    <w:rsid w:val="004C4998"/>
    <w:rsid w:val="004C686B"/>
    <w:rsid w:val="004D4AD8"/>
    <w:rsid w:val="004D4BFA"/>
    <w:rsid w:val="004E07D5"/>
    <w:rsid w:val="004E3D6C"/>
    <w:rsid w:val="004E610D"/>
    <w:rsid w:val="004E6418"/>
    <w:rsid w:val="004F2096"/>
    <w:rsid w:val="004F2E08"/>
    <w:rsid w:val="004F55B6"/>
    <w:rsid w:val="00501836"/>
    <w:rsid w:val="00505307"/>
    <w:rsid w:val="00505A65"/>
    <w:rsid w:val="0051093F"/>
    <w:rsid w:val="0051158B"/>
    <w:rsid w:val="00512BC4"/>
    <w:rsid w:val="00515ECB"/>
    <w:rsid w:val="00516D71"/>
    <w:rsid w:val="00517501"/>
    <w:rsid w:val="00522A55"/>
    <w:rsid w:val="00525A34"/>
    <w:rsid w:val="0054469A"/>
    <w:rsid w:val="0054479C"/>
    <w:rsid w:val="00544CE9"/>
    <w:rsid w:val="00544D60"/>
    <w:rsid w:val="00550BD0"/>
    <w:rsid w:val="0055174D"/>
    <w:rsid w:val="00551F05"/>
    <w:rsid w:val="0055215A"/>
    <w:rsid w:val="0055409C"/>
    <w:rsid w:val="005553DE"/>
    <w:rsid w:val="00564AE7"/>
    <w:rsid w:val="00575C29"/>
    <w:rsid w:val="005807B2"/>
    <w:rsid w:val="00581064"/>
    <w:rsid w:val="00581947"/>
    <w:rsid w:val="00582EEB"/>
    <w:rsid w:val="00583C44"/>
    <w:rsid w:val="00585FE0"/>
    <w:rsid w:val="005A2F82"/>
    <w:rsid w:val="005A4958"/>
    <w:rsid w:val="005A502C"/>
    <w:rsid w:val="005A7F23"/>
    <w:rsid w:val="005B2A70"/>
    <w:rsid w:val="005B56FE"/>
    <w:rsid w:val="005B6265"/>
    <w:rsid w:val="005B682F"/>
    <w:rsid w:val="005B7A81"/>
    <w:rsid w:val="005C16E7"/>
    <w:rsid w:val="005C5547"/>
    <w:rsid w:val="005C6472"/>
    <w:rsid w:val="005C747B"/>
    <w:rsid w:val="005C7526"/>
    <w:rsid w:val="005C78B6"/>
    <w:rsid w:val="005D2EFD"/>
    <w:rsid w:val="005F6784"/>
    <w:rsid w:val="00602899"/>
    <w:rsid w:val="00610EA5"/>
    <w:rsid w:val="00613E32"/>
    <w:rsid w:val="00621AC5"/>
    <w:rsid w:val="006258A5"/>
    <w:rsid w:val="00630A1A"/>
    <w:rsid w:val="0064406B"/>
    <w:rsid w:val="00644415"/>
    <w:rsid w:val="0065501A"/>
    <w:rsid w:val="00664D46"/>
    <w:rsid w:val="006766BE"/>
    <w:rsid w:val="00686EED"/>
    <w:rsid w:val="006922ED"/>
    <w:rsid w:val="00692348"/>
    <w:rsid w:val="006A396C"/>
    <w:rsid w:val="006A4E97"/>
    <w:rsid w:val="006B6084"/>
    <w:rsid w:val="006C30DA"/>
    <w:rsid w:val="006D028C"/>
    <w:rsid w:val="006D4E4D"/>
    <w:rsid w:val="006D6651"/>
    <w:rsid w:val="006D718B"/>
    <w:rsid w:val="006E0305"/>
    <w:rsid w:val="006E0CCA"/>
    <w:rsid w:val="006E4B23"/>
    <w:rsid w:val="006E61BA"/>
    <w:rsid w:val="006F0FF4"/>
    <w:rsid w:val="006F3CE4"/>
    <w:rsid w:val="006F3D59"/>
    <w:rsid w:val="006F3D99"/>
    <w:rsid w:val="006F6D8E"/>
    <w:rsid w:val="00700361"/>
    <w:rsid w:val="00705971"/>
    <w:rsid w:val="00705DB3"/>
    <w:rsid w:val="007076FB"/>
    <w:rsid w:val="0071085C"/>
    <w:rsid w:val="0071122D"/>
    <w:rsid w:val="0071638F"/>
    <w:rsid w:val="007163F6"/>
    <w:rsid w:val="0071707D"/>
    <w:rsid w:val="00720763"/>
    <w:rsid w:val="0072302C"/>
    <w:rsid w:val="00727519"/>
    <w:rsid w:val="00736725"/>
    <w:rsid w:val="0073691E"/>
    <w:rsid w:val="00740FAE"/>
    <w:rsid w:val="00746792"/>
    <w:rsid w:val="00753206"/>
    <w:rsid w:val="00754985"/>
    <w:rsid w:val="0076179D"/>
    <w:rsid w:val="00770B75"/>
    <w:rsid w:val="007716FA"/>
    <w:rsid w:val="00772B02"/>
    <w:rsid w:val="0077557E"/>
    <w:rsid w:val="0078535A"/>
    <w:rsid w:val="007967A2"/>
    <w:rsid w:val="007A5DF2"/>
    <w:rsid w:val="007A77F7"/>
    <w:rsid w:val="007B07BC"/>
    <w:rsid w:val="007B326D"/>
    <w:rsid w:val="007B58B3"/>
    <w:rsid w:val="007B72E9"/>
    <w:rsid w:val="007C275D"/>
    <w:rsid w:val="007C4249"/>
    <w:rsid w:val="007D081F"/>
    <w:rsid w:val="007D55F6"/>
    <w:rsid w:val="007E252F"/>
    <w:rsid w:val="007F708A"/>
    <w:rsid w:val="007F7D3B"/>
    <w:rsid w:val="00805239"/>
    <w:rsid w:val="00810FE7"/>
    <w:rsid w:val="00812A18"/>
    <w:rsid w:val="008144BC"/>
    <w:rsid w:val="0081703A"/>
    <w:rsid w:val="008201CE"/>
    <w:rsid w:val="008236A7"/>
    <w:rsid w:val="008344D8"/>
    <w:rsid w:val="00842156"/>
    <w:rsid w:val="00843143"/>
    <w:rsid w:val="00847155"/>
    <w:rsid w:val="00850619"/>
    <w:rsid w:val="00852E64"/>
    <w:rsid w:val="00857171"/>
    <w:rsid w:val="00872B49"/>
    <w:rsid w:val="008774BA"/>
    <w:rsid w:val="008850F1"/>
    <w:rsid w:val="00886147"/>
    <w:rsid w:val="008866C4"/>
    <w:rsid w:val="008871FB"/>
    <w:rsid w:val="0089003C"/>
    <w:rsid w:val="008A7318"/>
    <w:rsid w:val="008B4F95"/>
    <w:rsid w:val="008C0ACE"/>
    <w:rsid w:val="008C6C18"/>
    <w:rsid w:val="008C716F"/>
    <w:rsid w:val="008D059B"/>
    <w:rsid w:val="008E611D"/>
    <w:rsid w:val="008F11D9"/>
    <w:rsid w:val="008F269F"/>
    <w:rsid w:val="008F31BD"/>
    <w:rsid w:val="00901181"/>
    <w:rsid w:val="0090605B"/>
    <w:rsid w:val="0090798F"/>
    <w:rsid w:val="00912F1C"/>
    <w:rsid w:val="00915935"/>
    <w:rsid w:val="009165F6"/>
    <w:rsid w:val="00923648"/>
    <w:rsid w:val="009240C1"/>
    <w:rsid w:val="009322B9"/>
    <w:rsid w:val="00934C4A"/>
    <w:rsid w:val="009352BD"/>
    <w:rsid w:val="00940F87"/>
    <w:rsid w:val="00942544"/>
    <w:rsid w:val="009448B2"/>
    <w:rsid w:val="00945F30"/>
    <w:rsid w:val="0094600F"/>
    <w:rsid w:val="009464DB"/>
    <w:rsid w:val="00950836"/>
    <w:rsid w:val="00955F6A"/>
    <w:rsid w:val="0095619A"/>
    <w:rsid w:val="0096343B"/>
    <w:rsid w:val="0097323E"/>
    <w:rsid w:val="00974659"/>
    <w:rsid w:val="00974665"/>
    <w:rsid w:val="0097764D"/>
    <w:rsid w:val="0098027A"/>
    <w:rsid w:val="00983D69"/>
    <w:rsid w:val="00987401"/>
    <w:rsid w:val="009875C0"/>
    <w:rsid w:val="00993252"/>
    <w:rsid w:val="009A2CA5"/>
    <w:rsid w:val="009A2F7B"/>
    <w:rsid w:val="009A65AE"/>
    <w:rsid w:val="009A7F8D"/>
    <w:rsid w:val="009C0450"/>
    <w:rsid w:val="009C67E4"/>
    <w:rsid w:val="009D047B"/>
    <w:rsid w:val="009D1244"/>
    <w:rsid w:val="009D1FBF"/>
    <w:rsid w:val="009D5AE6"/>
    <w:rsid w:val="009F140E"/>
    <w:rsid w:val="009F1B48"/>
    <w:rsid w:val="009F3297"/>
    <w:rsid w:val="00A011C2"/>
    <w:rsid w:val="00A0449F"/>
    <w:rsid w:val="00A04C90"/>
    <w:rsid w:val="00A07755"/>
    <w:rsid w:val="00A132C1"/>
    <w:rsid w:val="00A14C32"/>
    <w:rsid w:val="00A23D05"/>
    <w:rsid w:val="00A23FF8"/>
    <w:rsid w:val="00A249AC"/>
    <w:rsid w:val="00A25036"/>
    <w:rsid w:val="00A31527"/>
    <w:rsid w:val="00A3665E"/>
    <w:rsid w:val="00A37394"/>
    <w:rsid w:val="00A50E42"/>
    <w:rsid w:val="00A51E1C"/>
    <w:rsid w:val="00A52CD4"/>
    <w:rsid w:val="00A55992"/>
    <w:rsid w:val="00A565B7"/>
    <w:rsid w:val="00A6261C"/>
    <w:rsid w:val="00A62F4A"/>
    <w:rsid w:val="00A669F6"/>
    <w:rsid w:val="00A725A5"/>
    <w:rsid w:val="00A75878"/>
    <w:rsid w:val="00A86EE7"/>
    <w:rsid w:val="00A9212D"/>
    <w:rsid w:val="00A92E06"/>
    <w:rsid w:val="00A942A4"/>
    <w:rsid w:val="00A96A4A"/>
    <w:rsid w:val="00A97757"/>
    <w:rsid w:val="00AA4274"/>
    <w:rsid w:val="00AB0F12"/>
    <w:rsid w:val="00AB4160"/>
    <w:rsid w:val="00AB5AA9"/>
    <w:rsid w:val="00AC2CB9"/>
    <w:rsid w:val="00AC3B97"/>
    <w:rsid w:val="00AC41FF"/>
    <w:rsid w:val="00AC553E"/>
    <w:rsid w:val="00AC662E"/>
    <w:rsid w:val="00AC7791"/>
    <w:rsid w:val="00AC7DE1"/>
    <w:rsid w:val="00AD0C86"/>
    <w:rsid w:val="00AD2138"/>
    <w:rsid w:val="00AD2902"/>
    <w:rsid w:val="00AD3C46"/>
    <w:rsid w:val="00AD65F5"/>
    <w:rsid w:val="00AE08AF"/>
    <w:rsid w:val="00AE52A8"/>
    <w:rsid w:val="00AE6034"/>
    <w:rsid w:val="00AF37D5"/>
    <w:rsid w:val="00AF3A27"/>
    <w:rsid w:val="00AF6892"/>
    <w:rsid w:val="00B03E9F"/>
    <w:rsid w:val="00B1209B"/>
    <w:rsid w:val="00B30C56"/>
    <w:rsid w:val="00B3530B"/>
    <w:rsid w:val="00B4322F"/>
    <w:rsid w:val="00B43AF4"/>
    <w:rsid w:val="00B46EC3"/>
    <w:rsid w:val="00B54E7C"/>
    <w:rsid w:val="00B62212"/>
    <w:rsid w:val="00B64019"/>
    <w:rsid w:val="00B73C9D"/>
    <w:rsid w:val="00B73F03"/>
    <w:rsid w:val="00B75938"/>
    <w:rsid w:val="00B824C1"/>
    <w:rsid w:val="00B84BE2"/>
    <w:rsid w:val="00B923F8"/>
    <w:rsid w:val="00B9650B"/>
    <w:rsid w:val="00BA1726"/>
    <w:rsid w:val="00BA6EBA"/>
    <w:rsid w:val="00BA70DF"/>
    <w:rsid w:val="00BB6575"/>
    <w:rsid w:val="00BC3514"/>
    <w:rsid w:val="00BC55B7"/>
    <w:rsid w:val="00BC6BBB"/>
    <w:rsid w:val="00BC7DC8"/>
    <w:rsid w:val="00BC7DDE"/>
    <w:rsid w:val="00BD04ED"/>
    <w:rsid w:val="00BD2E28"/>
    <w:rsid w:val="00BD4085"/>
    <w:rsid w:val="00BD5D8F"/>
    <w:rsid w:val="00BD7982"/>
    <w:rsid w:val="00BE45FB"/>
    <w:rsid w:val="00BE7E44"/>
    <w:rsid w:val="00C00993"/>
    <w:rsid w:val="00C01001"/>
    <w:rsid w:val="00C04929"/>
    <w:rsid w:val="00C0637E"/>
    <w:rsid w:val="00C071D7"/>
    <w:rsid w:val="00C130DA"/>
    <w:rsid w:val="00C14C64"/>
    <w:rsid w:val="00C16A7D"/>
    <w:rsid w:val="00C2141F"/>
    <w:rsid w:val="00C32513"/>
    <w:rsid w:val="00C37CCB"/>
    <w:rsid w:val="00C41C48"/>
    <w:rsid w:val="00C41F35"/>
    <w:rsid w:val="00C42437"/>
    <w:rsid w:val="00C44E21"/>
    <w:rsid w:val="00C575AB"/>
    <w:rsid w:val="00C63F3B"/>
    <w:rsid w:val="00C641D5"/>
    <w:rsid w:val="00C64430"/>
    <w:rsid w:val="00C64EF2"/>
    <w:rsid w:val="00C749C2"/>
    <w:rsid w:val="00C7735D"/>
    <w:rsid w:val="00C850C9"/>
    <w:rsid w:val="00C8638A"/>
    <w:rsid w:val="00C8671D"/>
    <w:rsid w:val="00C90423"/>
    <w:rsid w:val="00C90D5E"/>
    <w:rsid w:val="00C92DDA"/>
    <w:rsid w:val="00C95035"/>
    <w:rsid w:val="00C972B9"/>
    <w:rsid w:val="00CB18DB"/>
    <w:rsid w:val="00CB29E6"/>
    <w:rsid w:val="00CC27EE"/>
    <w:rsid w:val="00CD7F3D"/>
    <w:rsid w:val="00CE3554"/>
    <w:rsid w:val="00CE594B"/>
    <w:rsid w:val="00CF3436"/>
    <w:rsid w:val="00CF79A0"/>
    <w:rsid w:val="00D013A9"/>
    <w:rsid w:val="00D03531"/>
    <w:rsid w:val="00D1355F"/>
    <w:rsid w:val="00D27A6C"/>
    <w:rsid w:val="00D37F3C"/>
    <w:rsid w:val="00D46B53"/>
    <w:rsid w:val="00D479C6"/>
    <w:rsid w:val="00D5423A"/>
    <w:rsid w:val="00D553C0"/>
    <w:rsid w:val="00D565ED"/>
    <w:rsid w:val="00D607D5"/>
    <w:rsid w:val="00D61328"/>
    <w:rsid w:val="00D62B60"/>
    <w:rsid w:val="00D66744"/>
    <w:rsid w:val="00D67E68"/>
    <w:rsid w:val="00D71E25"/>
    <w:rsid w:val="00D81835"/>
    <w:rsid w:val="00D8341C"/>
    <w:rsid w:val="00D8370E"/>
    <w:rsid w:val="00D8508A"/>
    <w:rsid w:val="00D8708C"/>
    <w:rsid w:val="00D93D6A"/>
    <w:rsid w:val="00D97535"/>
    <w:rsid w:val="00DA11C2"/>
    <w:rsid w:val="00DA2B48"/>
    <w:rsid w:val="00DA3689"/>
    <w:rsid w:val="00DA3BC7"/>
    <w:rsid w:val="00DA7916"/>
    <w:rsid w:val="00DA7A29"/>
    <w:rsid w:val="00DB02C9"/>
    <w:rsid w:val="00DB19FD"/>
    <w:rsid w:val="00DB25B4"/>
    <w:rsid w:val="00DB399E"/>
    <w:rsid w:val="00DB403E"/>
    <w:rsid w:val="00DB774E"/>
    <w:rsid w:val="00DC0AD3"/>
    <w:rsid w:val="00DC19F0"/>
    <w:rsid w:val="00DC5DC0"/>
    <w:rsid w:val="00DC6C1B"/>
    <w:rsid w:val="00DD3C7C"/>
    <w:rsid w:val="00DE17A5"/>
    <w:rsid w:val="00DE75EE"/>
    <w:rsid w:val="00DE7787"/>
    <w:rsid w:val="00DF2306"/>
    <w:rsid w:val="00DF51BE"/>
    <w:rsid w:val="00DF6068"/>
    <w:rsid w:val="00E10BF7"/>
    <w:rsid w:val="00E11D76"/>
    <w:rsid w:val="00E202C5"/>
    <w:rsid w:val="00E24B27"/>
    <w:rsid w:val="00E302D3"/>
    <w:rsid w:val="00E368E9"/>
    <w:rsid w:val="00E42A28"/>
    <w:rsid w:val="00E4382F"/>
    <w:rsid w:val="00E5178E"/>
    <w:rsid w:val="00E540F0"/>
    <w:rsid w:val="00E55A2F"/>
    <w:rsid w:val="00E606FB"/>
    <w:rsid w:val="00E6133C"/>
    <w:rsid w:val="00E63341"/>
    <w:rsid w:val="00E7005B"/>
    <w:rsid w:val="00E721FB"/>
    <w:rsid w:val="00E72737"/>
    <w:rsid w:val="00E86BD3"/>
    <w:rsid w:val="00E91D78"/>
    <w:rsid w:val="00EC0345"/>
    <w:rsid w:val="00EC23D4"/>
    <w:rsid w:val="00ED3AD8"/>
    <w:rsid w:val="00ED71BD"/>
    <w:rsid w:val="00EE4AEF"/>
    <w:rsid w:val="00EE4FA6"/>
    <w:rsid w:val="00EF5224"/>
    <w:rsid w:val="00EF5C19"/>
    <w:rsid w:val="00F05356"/>
    <w:rsid w:val="00F10E67"/>
    <w:rsid w:val="00F13962"/>
    <w:rsid w:val="00F13F66"/>
    <w:rsid w:val="00F15C65"/>
    <w:rsid w:val="00F16069"/>
    <w:rsid w:val="00F232AD"/>
    <w:rsid w:val="00F25D80"/>
    <w:rsid w:val="00F27FC9"/>
    <w:rsid w:val="00F351DD"/>
    <w:rsid w:val="00F43C88"/>
    <w:rsid w:val="00F44E05"/>
    <w:rsid w:val="00F44EA5"/>
    <w:rsid w:val="00F4729C"/>
    <w:rsid w:val="00F5280F"/>
    <w:rsid w:val="00F52882"/>
    <w:rsid w:val="00F54D3C"/>
    <w:rsid w:val="00F5691D"/>
    <w:rsid w:val="00F60873"/>
    <w:rsid w:val="00F63CE0"/>
    <w:rsid w:val="00F73B3E"/>
    <w:rsid w:val="00F755BB"/>
    <w:rsid w:val="00F75C16"/>
    <w:rsid w:val="00F761F4"/>
    <w:rsid w:val="00F775A2"/>
    <w:rsid w:val="00F80D21"/>
    <w:rsid w:val="00F92475"/>
    <w:rsid w:val="00F92B89"/>
    <w:rsid w:val="00F93DA0"/>
    <w:rsid w:val="00F96215"/>
    <w:rsid w:val="00F97369"/>
    <w:rsid w:val="00FA043C"/>
    <w:rsid w:val="00FA04C7"/>
    <w:rsid w:val="00FA22E1"/>
    <w:rsid w:val="00FA3EC2"/>
    <w:rsid w:val="00FA56CC"/>
    <w:rsid w:val="00FB3C5A"/>
    <w:rsid w:val="00FB4F7F"/>
    <w:rsid w:val="00FB72E7"/>
    <w:rsid w:val="00FC255A"/>
    <w:rsid w:val="00FC787B"/>
    <w:rsid w:val="00FD3CC8"/>
    <w:rsid w:val="00FD6586"/>
    <w:rsid w:val="00FD6E13"/>
    <w:rsid w:val="00FD7EFA"/>
    <w:rsid w:val="00FE1510"/>
    <w:rsid w:val="00FE3C98"/>
    <w:rsid w:val="00FE55B8"/>
    <w:rsid w:val="00FF017F"/>
    <w:rsid w:val="00FF3215"/>
    <w:rsid w:val="00FF5098"/>
    <w:rsid w:val="00FF5513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7507181"/>
  <w15:chartTrackingRefBased/>
  <w15:docId w15:val="{3058BF0C-15E2-4027-9550-4015A20D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Overskrift1">
    <w:name w:val="heading 1"/>
    <w:basedOn w:val="Overskrift"/>
    <w:next w:val="Brdteks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Overskrift2">
    <w:name w:val="heading 2"/>
    <w:basedOn w:val="Overskrift"/>
    <w:next w:val="Brdteks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Overskrift3">
    <w:name w:val="heading 3"/>
    <w:basedOn w:val="Overskrift"/>
    <w:next w:val="Brdteks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Symbol"/>
      <w:b w:val="0"/>
      <w:color w:val="000000"/>
      <w:sz w:val="36"/>
      <w:szCs w:val="32"/>
      <w:lang w:val="no" w:eastAsia="en-US" w:bidi="hi-I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Times New Roman" w:hAnsi="Times New Roman" w:cs="Times New Roman"/>
      <w:color w:val="262626"/>
      <w:sz w:val="36"/>
      <w:szCs w:val="36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Standardskriftforavsnitt1">
    <w:name w:val="Standardskrift for avsnitt1"/>
  </w:style>
  <w:style w:type="character" w:customStyle="1" w:styleId="HTML-forhndsformatertTegn">
    <w:name w:val="HTML-forhåndsformatert Tegn"/>
    <w:basedOn w:val="Standardskriftforavsnitt1"/>
    <w:rPr>
      <w:rFonts w:ascii="Courier New" w:eastAsia="Times New Roman" w:hAnsi="Courier New" w:cs="Courier New"/>
      <w:color w:val="000000"/>
      <w:sz w:val="20"/>
      <w:szCs w:val="20"/>
      <w:lang w:eastAsia="zh-CN"/>
    </w:rPr>
  </w:style>
  <w:style w:type="character" w:customStyle="1" w:styleId="hps">
    <w:name w:val="hps"/>
    <w:basedOn w:val="Standardskriftforavsnitt1"/>
  </w:style>
  <w:style w:type="character" w:customStyle="1" w:styleId="Overskrift3Tegn">
    <w:name w:val="Overskrift 3 Tegn"/>
    <w:basedOn w:val="Standardskriftforavsnitt1"/>
    <w:rPr>
      <w:rFonts w:ascii="Cambria" w:hAnsi="Cambria" w:cs="Mangal"/>
      <w:b/>
      <w:bCs/>
      <w:color w:val="4F81BD"/>
      <w:sz w:val="20"/>
      <w:szCs w:val="20"/>
      <w:lang w:eastAsia="zh-CN"/>
    </w:rPr>
  </w:style>
  <w:style w:type="character" w:customStyle="1" w:styleId="Merknadsreferanse1">
    <w:name w:val="Merknadsreferanse1"/>
    <w:basedOn w:val="Standardskriftforavsnitt1"/>
    <w:rPr>
      <w:sz w:val="16"/>
      <w:szCs w:val="16"/>
    </w:rPr>
  </w:style>
  <w:style w:type="character" w:customStyle="1" w:styleId="MerknadstekstTegn">
    <w:name w:val="Merknadstekst Tegn"/>
    <w:basedOn w:val="Standardskriftforavsnitt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KommentaremneTegn">
    <w:name w:val="Kommentaremne Tegn"/>
    <w:basedOn w:val="MerknadstekstTegn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sawtitle">
    <w:name w:val="saw_title"/>
    <w:basedOn w:val="Standardskriftforavsnitt1"/>
  </w:style>
  <w:style w:type="character" w:customStyle="1" w:styleId="sawcontent">
    <w:name w:val="saw_content"/>
    <w:basedOn w:val="Standardskriftforavsnitt1"/>
  </w:style>
  <w:style w:type="character" w:customStyle="1" w:styleId="ListLabel54">
    <w:name w:val="ListLabel 54"/>
    <w:rPr>
      <w:rFonts w:cs="Times New Roman"/>
      <w:sz w:val="36"/>
      <w:szCs w:val="36"/>
    </w:rPr>
  </w:style>
  <w:style w:type="character" w:customStyle="1" w:styleId="ListLabel55">
    <w:name w:val="ListLabel 55"/>
    <w:rPr>
      <w:rFonts w:cs="Courier New"/>
    </w:rPr>
  </w:style>
  <w:style w:type="character" w:customStyle="1" w:styleId="ListLabel56">
    <w:name w:val="ListLabel 56"/>
    <w:rPr>
      <w:rFonts w:cs="Wingdings"/>
    </w:rPr>
  </w:style>
  <w:style w:type="character" w:customStyle="1" w:styleId="ListLabel57">
    <w:name w:val="ListLabel 57"/>
    <w:rPr>
      <w:rFonts w:cs="Symbol"/>
    </w:rPr>
  </w:style>
  <w:style w:type="character" w:customStyle="1" w:styleId="Punkttegn">
    <w:name w:val="Punkttegn"/>
    <w:rPr>
      <w:rFonts w:ascii="OpenSymbol" w:eastAsia="OpenSymbol" w:hAnsi="OpenSymbol" w:cs="OpenSymbol"/>
    </w:rPr>
  </w:style>
  <w:style w:type="character" w:customStyle="1" w:styleId="Standardskriftforavsnitt10">
    <w:name w:val="Standardskrift for avsnitt1"/>
  </w:style>
  <w:style w:type="character" w:customStyle="1" w:styleId="ListLabel26">
    <w:name w:val="ListLabel 26"/>
    <w:rPr>
      <w:rFonts w:cs="Symbol"/>
    </w:rPr>
  </w:style>
  <w:style w:type="character" w:customStyle="1" w:styleId="ListLabel25">
    <w:name w:val="ListLabel 25"/>
    <w:rPr>
      <w:rFonts w:cs="Times New Roman"/>
      <w:b/>
      <w:sz w:val="36"/>
    </w:rPr>
  </w:style>
  <w:style w:type="character" w:customStyle="1" w:styleId="ListLabel24">
    <w:name w:val="ListLabel 24"/>
    <w:rPr>
      <w:rFonts w:cs="Wingdings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2">
    <w:name w:val="ListLabel 22"/>
    <w:rPr>
      <w:rFonts w:cs="Symbol"/>
      <w:b w:val="0"/>
      <w:sz w:val="36"/>
    </w:rPr>
  </w:style>
  <w:style w:type="character" w:customStyle="1" w:styleId="ListLabel21">
    <w:name w:val="ListLabel 21"/>
    <w:rPr>
      <w:rFonts w:cs="Symbol"/>
    </w:rPr>
  </w:style>
  <w:style w:type="character" w:customStyle="1" w:styleId="ListLabel20">
    <w:name w:val="ListLabel 20"/>
    <w:rPr>
      <w:rFonts w:cs="Times New Roman"/>
      <w:b/>
      <w:sz w:val="36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7">
    <w:name w:val="ListLabel 17"/>
    <w:rPr>
      <w:rFonts w:cs="Symbol"/>
      <w:b w:val="0"/>
      <w:sz w:val="36"/>
    </w:rPr>
  </w:style>
  <w:style w:type="character" w:customStyle="1" w:styleId="ListLabel16">
    <w:name w:val="ListLabel 16"/>
    <w:rPr>
      <w:rFonts w:cs="Symbol"/>
    </w:rPr>
  </w:style>
  <w:style w:type="character" w:customStyle="1" w:styleId="ListLabel15">
    <w:name w:val="ListLabel 15"/>
    <w:rPr>
      <w:rFonts w:cs="Times New Roman"/>
      <w:b/>
      <w:sz w:val="36"/>
    </w:rPr>
  </w:style>
  <w:style w:type="character" w:customStyle="1" w:styleId="ListLabel14">
    <w:name w:val="ListLabel 14"/>
    <w:rPr>
      <w:rFonts w:cs="Times New Roman"/>
      <w:b/>
      <w:sz w:val="36"/>
    </w:rPr>
  </w:style>
  <w:style w:type="character" w:customStyle="1" w:styleId="ListLabel13">
    <w:name w:val="ListLabel 13"/>
    <w:rPr>
      <w:rFonts w:cs="Wingdings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1">
    <w:name w:val="ListLabel 11"/>
    <w:rPr>
      <w:rFonts w:cs="Symbol"/>
      <w:b w:val="0"/>
      <w:sz w:val="36"/>
    </w:rPr>
  </w:style>
  <w:style w:type="character" w:customStyle="1" w:styleId="ListLabel10">
    <w:name w:val="ListLabel 10"/>
    <w:rPr>
      <w:rFonts w:cs="Times New Roman"/>
      <w:b/>
      <w:sz w:val="36"/>
    </w:rPr>
  </w:style>
  <w:style w:type="character" w:customStyle="1" w:styleId="ListLabel9">
    <w:name w:val="ListLabel 9"/>
    <w:rPr>
      <w:rFonts w:cs="Wingdings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ascii="TimesNewRomanPSMT" w:hAnsi="TimesNewRomanPSMT" w:cs="Symbol"/>
      <w:b w:val="0"/>
      <w:sz w:val="36"/>
    </w:rPr>
  </w:style>
  <w:style w:type="character" w:customStyle="1" w:styleId="ListLabel6">
    <w:name w:val="ListLabel 6"/>
    <w:rPr>
      <w:rFonts w:cs="Times New Roman"/>
      <w:sz w:val="36"/>
    </w:rPr>
  </w:style>
  <w:style w:type="character" w:customStyle="1" w:styleId="ListLabel5">
    <w:name w:val="ListLabel 5"/>
    <w:rPr>
      <w:rFonts w:cs="Wingdings"/>
    </w:rPr>
  </w:style>
  <w:style w:type="character" w:customStyle="1" w:styleId="ListLabel4">
    <w:name w:val="ListLabel 4"/>
    <w:rPr>
      <w:rFonts w:cs="Courier New"/>
    </w:rPr>
  </w:style>
  <w:style w:type="character" w:customStyle="1" w:styleId="ListLabel3">
    <w:name w:val="ListLabel 3"/>
    <w:rPr>
      <w:rFonts w:ascii="TimesNewRomanPSMT" w:hAnsi="TimesNewRomanPSMT" w:cs="Symbol"/>
      <w:b w:val="0"/>
      <w:sz w:val="36"/>
    </w:rPr>
  </w:style>
  <w:style w:type="character" w:customStyle="1" w:styleId="ListLabel2">
    <w:name w:val="ListLabel 2"/>
    <w:rPr>
      <w:rFonts w:eastAsia="Times New Roman" w:cs="Times New Roman"/>
      <w:sz w:val="36"/>
    </w:rPr>
  </w:style>
  <w:style w:type="character" w:customStyle="1" w:styleId="ListLabel1">
    <w:name w:val="ListLabel 1"/>
    <w:rPr>
      <w:rFonts w:cs="Courier New"/>
    </w:rPr>
  </w:style>
  <w:style w:type="character" w:customStyle="1" w:styleId="DatoTegn">
    <w:name w:val="Dato Tegn"/>
    <w:basedOn w:val="Standardskriftforavsnitt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Sterk1">
    <w:name w:val="Sterk1"/>
    <w:basedOn w:val="Standardskriftforavsnitt1"/>
    <w:rPr>
      <w:b/>
      <w:bCs/>
    </w:rPr>
  </w:style>
  <w:style w:type="character" w:customStyle="1" w:styleId="Overskrift2Tegn">
    <w:name w:val="Overskrift 2 Tegn"/>
    <w:basedOn w:val="Standardskriftforavsnitt1"/>
    <w:rPr>
      <w:rFonts w:ascii="Cambria" w:eastAsia="SimSun" w:hAnsi="Cambria" w:cs="Mangal"/>
      <w:b/>
      <w:bCs/>
      <w:color w:val="4F81BD"/>
      <w:sz w:val="26"/>
      <w:szCs w:val="26"/>
      <w:lang w:eastAsia="zh-CN"/>
    </w:rPr>
  </w:style>
  <w:style w:type="character" w:styleId="Utheving">
    <w:name w:val="Emphasis"/>
    <w:basedOn w:val="Standardskriftforavsnitt1"/>
    <w:qFormat/>
    <w:rPr>
      <w:i/>
      <w:iCs/>
    </w:rPr>
  </w:style>
  <w:style w:type="character" w:customStyle="1" w:styleId="Overskrift1Tegn">
    <w:name w:val="Overskrift 1 Tegn"/>
    <w:basedOn w:val="Standardskriftforavsnitt1"/>
    <w:rPr>
      <w:rFonts w:ascii="Times New Roman" w:eastAsia="Times New Roman" w:hAnsi="Times New Roman" w:cs="Times New Roman"/>
      <w:b/>
      <w:bCs/>
      <w:sz w:val="48"/>
      <w:szCs w:val="48"/>
      <w:lang w:eastAsia="zh-CN"/>
    </w:rPr>
  </w:style>
  <w:style w:type="character" w:customStyle="1" w:styleId="BobletekstTegn">
    <w:name w:val="Bobletekst Tegn"/>
    <w:basedOn w:val="Standardskriftforavsnitt1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BrdtekstTegn">
    <w:name w:val="Brødtekst Tegn"/>
    <w:basedOn w:val="Standardskriftforavsnitt1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Hyperkobling">
    <w:name w:val="Hyperlink"/>
    <w:basedOn w:val="Standardskriftforavsnitt1"/>
    <w:uiPriority w:val="99"/>
    <w:rPr>
      <w:color w:val="0000FF"/>
      <w:u w:val="single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0">
    <w:name w:val="WW8Num5z0"/>
    <w:rPr>
      <w:rFonts w:ascii="Times New Roman" w:hAnsi="Times New Roman" w:cs="Times New Roman"/>
      <w:sz w:val="36"/>
      <w:szCs w:val="36"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0">
    <w:name w:val="WW8Num4z0"/>
    <w:rPr>
      <w:rFonts w:ascii="Times New Roman" w:hAnsi="Times New Roman" w:cs="Times New Roman"/>
      <w:color w:val="262626"/>
      <w:sz w:val="36"/>
      <w:szCs w:val="32"/>
    </w:rPr>
  </w:style>
  <w:style w:type="character" w:customStyle="1" w:styleId="WW8Num20z0">
    <w:name w:val="WW8Num20z0"/>
    <w:rPr>
      <w:i/>
      <w:sz w:val="36"/>
      <w:szCs w:val="36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ListLabel97">
    <w:name w:val="ListLabel 97"/>
    <w:rPr>
      <w:rFonts w:cs="Symbol"/>
      <w:b w:val="0"/>
      <w:caps w:val="0"/>
      <w:smallCaps w:val="0"/>
      <w:spacing w:val="0"/>
      <w:sz w:val="36"/>
      <w:szCs w:val="36"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Wingdings"/>
    </w:rPr>
  </w:style>
  <w:style w:type="character" w:customStyle="1" w:styleId="ListLabel100">
    <w:name w:val="ListLabel 100"/>
    <w:rPr>
      <w:rFonts w:ascii="Times New Roman" w:hAnsi="Times New Roman" w:cs="Times New Roman"/>
      <w:b/>
      <w:caps w:val="0"/>
      <w:smallCaps w:val="0"/>
      <w:spacing w:val="0"/>
      <w:sz w:val="36"/>
      <w:szCs w:val="36"/>
    </w:rPr>
  </w:style>
  <w:style w:type="character" w:customStyle="1" w:styleId="ListLabel101">
    <w:name w:val="ListLabel 101"/>
    <w:rPr>
      <w:rFonts w:cs="Symbol"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rdtekst">
    <w:name w:val="Body Text"/>
    <w:basedOn w:val="Normal"/>
    <w:pPr>
      <w:spacing w:after="140" w:line="288" w:lineRule="auto"/>
    </w:pPr>
  </w:style>
  <w:style w:type="paragraph" w:styleId="Liste">
    <w:name w:val="List"/>
    <w:basedOn w:val="Brdtekst"/>
  </w:style>
  <w:style w:type="paragraph" w:styleId="Bilde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l"/>
    <w:pPr>
      <w:suppressLineNumbers/>
    </w:pPr>
  </w:style>
  <w:style w:type="paragraph" w:customStyle="1" w:styleId="Sitater">
    <w:name w:val="Sitater"/>
    <w:basedOn w:val="Normal"/>
    <w:pPr>
      <w:spacing w:after="283"/>
      <w:ind w:left="567" w:right="567"/>
    </w:pPr>
  </w:style>
  <w:style w:type="paragraph" w:styleId="Tittel">
    <w:name w:val="Title"/>
    <w:basedOn w:val="Overskrift"/>
    <w:next w:val="Brdtekst"/>
    <w:qFormat/>
    <w:pPr>
      <w:jc w:val="center"/>
    </w:pPr>
    <w:rPr>
      <w:b/>
      <w:bCs/>
      <w:sz w:val="56"/>
      <w:szCs w:val="56"/>
    </w:rPr>
  </w:style>
  <w:style w:type="paragraph" w:styleId="Undertittel">
    <w:name w:val="Subtitle"/>
    <w:basedOn w:val="Overskrift"/>
    <w:next w:val="Brdtekst"/>
    <w:qFormat/>
    <w:pPr>
      <w:spacing w:before="60"/>
      <w:jc w:val="center"/>
    </w:pPr>
    <w:rPr>
      <w:sz w:val="36"/>
      <w:szCs w:val="36"/>
    </w:rPr>
  </w:style>
  <w:style w:type="paragraph" w:customStyle="1" w:styleId="Brdtekst21">
    <w:name w:val="Brødtekst 21"/>
    <w:basedOn w:val="Normal"/>
    <w:pPr>
      <w:spacing w:after="120" w:line="480" w:lineRule="auto"/>
    </w:pPr>
  </w:style>
  <w:style w:type="paragraph" w:customStyle="1" w:styleId="pre">
    <w:name w:val="pre"/>
    <w:basedOn w:val="Normal"/>
    <w:pPr>
      <w:spacing w:after="280"/>
    </w:pPr>
  </w:style>
  <w:style w:type="paragraph" w:customStyle="1" w:styleId="HTML-forhndsformatert1">
    <w:name w:val="HTML-forhåndsformatert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paragraph" w:customStyle="1" w:styleId="Merknadstekst1">
    <w:name w:val="Merknadstekst1"/>
    <w:basedOn w:val="Normal"/>
  </w:style>
  <w:style w:type="paragraph" w:customStyle="1" w:styleId="Kommentaremne1">
    <w:name w:val="Kommentaremne1"/>
    <w:basedOn w:val="Merknadstekst1"/>
    <w:rPr>
      <w:b/>
      <w:bCs/>
    </w:rPr>
  </w:style>
  <w:style w:type="paragraph" w:customStyle="1" w:styleId="Default">
    <w:name w:val="Default"/>
    <w:pPr>
      <w:suppressAutoHyphens/>
    </w:pPr>
    <w:rPr>
      <w:rFonts w:ascii="Cambria" w:eastAsia="SimSun" w:hAnsi="Cambria" w:cs="Cambria"/>
      <w:color w:val="000000"/>
      <w:kern w:val="1"/>
      <w:sz w:val="24"/>
      <w:szCs w:val="24"/>
      <w:lang w:eastAsia="en-US"/>
    </w:rPr>
  </w:style>
  <w:style w:type="paragraph" w:customStyle="1" w:styleId="Listeinnhold">
    <w:name w:val="Listeinnhold"/>
    <w:basedOn w:val="Normal"/>
    <w:pPr>
      <w:ind w:left="567"/>
    </w:pPr>
  </w:style>
  <w:style w:type="paragraph" w:customStyle="1" w:styleId="Listeoverskrift">
    <w:name w:val="Listeoverskrift"/>
    <w:basedOn w:val="Normal"/>
    <w:next w:val="Listeinnhold"/>
  </w:style>
  <w:style w:type="paragraph" w:customStyle="1" w:styleId="Preformaterttekst">
    <w:name w:val="Preformatert tekst"/>
    <w:basedOn w:val="Normal"/>
    <w:qFormat/>
  </w:style>
  <w:style w:type="paragraph" w:customStyle="1" w:styleId="Tabellinnhold">
    <w:name w:val="Tabellinnhold"/>
    <w:basedOn w:val="Normal"/>
    <w:pPr>
      <w:suppressLineNumbers/>
    </w:pPr>
  </w:style>
  <w:style w:type="paragraph" w:customStyle="1" w:styleId="Tabelloverskrift">
    <w:name w:val="Tabelloverskrift"/>
    <w:basedOn w:val="Tabellinnhold"/>
  </w:style>
  <w:style w:type="paragraph" w:customStyle="1" w:styleId="Dato1">
    <w:name w:val="Dato1"/>
    <w:basedOn w:val="Normal"/>
    <w:next w:val="Normal"/>
  </w:style>
  <w:style w:type="paragraph" w:styleId="NormalWeb">
    <w:name w:val="Normal (Web)"/>
    <w:basedOn w:val="Normal"/>
    <w:qFormat/>
    <w:pPr>
      <w:spacing w:before="280" w:after="280"/>
    </w:pPr>
  </w:style>
  <w:style w:type="paragraph" w:customStyle="1" w:styleId="Bobletekst1">
    <w:name w:val="Bobletekst1"/>
    <w:basedOn w:val="Normal"/>
    <w:rPr>
      <w:rFonts w:ascii="Tahoma" w:hAnsi="Tahoma" w:cs="Tahoma"/>
      <w:sz w:val="16"/>
      <w:szCs w:val="16"/>
    </w:rPr>
  </w:style>
  <w:style w:type="paragraph" w:customStyle="1" w:styleId="Listeavsnitt1">
    <w:name w:val="Listeavsnitt1"/>
    <w:basedOn w:val="Normal"/>
    <w:pPr>
      <w:ind w:left="720"/>
      <w:contextualSpacing/>
    </w:pPr>
  </w:style>
  <w:style w:type="paragraph" w:customStyle="1" w:styleId="Vannrettlinje">
    <w:name w:val="Vannrett linje"/>
    <w:basedOn w:val="Normal"/>
    <w:next w:val="Brdtekst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prest">
    <w:name w:val="prest"/>
    <w:basedOn w:val="Normal"/>
    <w:pPr>
      <w:spacing w:before="280" w:after="280"/>
      <w:ind w:left="360"/>
    </w:pPr>
    <w:rPr>
      <w:b/>
      <w:bCs/>
      <w:color w:val="FF0000"/>
    </w:rPr>
  </w:style>
  <w:style w:type="paragraph" w:customStyle="1" w:styleId="LO-Normal">
    <w:name w:val="LO-Normal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Listeavsnitt">
    <w:name w:val="List Paragraph"/>
    <w:basedOn w:val="Normal"/>
    <w:qFormat/>
    <w:rsid w:val="002C7D38"/>
    <w:pPr>
      <w:widowControl/>
      <w:spacing w:line="100" w:lineRule="atLeast"/>
      <w:ind w:left="720"/>
      <w:contextualSpacing/>
    </w:pPr>
    <w:rPr>
      <w:rFonts w:ascii="Times New Roman" w:eastAsia="Times New Roman" w:hAnsi="Times New Roman" w:cs="Times New Roman"/>
      <w:color w:val="00000A"/>
      <w:kern w:val="0"/>
      <w:sz w:val="20"/>
      <w:szCs w:val="20"/>
      <w:lang w:bidi="ar-SA"/>
    </w:rPr>
  </w:style>
  <w:style w:type="character" w:customStyle="1" w:styleId="Internett-lenke">
    <w:name w:val="Internett-lenke"/>
    <w:rsid w:val="002C7D38"/>
    <w:rPr>
      <w:color w:val="0000FF"/>
      <w:u w:val="single"/>
    </w:rPr>
  </w:style>
  <w:style w:type="paragraph" w:customStyle="1" w:styleId="Listeavsnitt2">
    <w:name w:val="Listeavsnitt2"/>
    <w:basedOn w:val="Normal"/>
    <w:rsid w:val="001C16DF"/>
    <w:pPr>
      <w:widowControl/>
      <w:spacing w:line="100" w:lineRule="atLeast"/>
      <w:ind w:left="720"/>
      <w:contextualSpacing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Listeavsnitt9">
    <w:name w:val="Listeavsnitt9"/>
    <w:basedOn w:val="Normal"/>
    <w:rsid w:val="00B75938"/>
    <w:pPr>
      <w:ind w:left="720"/>
      <w:contextualSpacing/>
    </w:pPr>
    <w:rPr>
      <w:rFonts w:ascii="Times New Roman" w:hAnsi="Times New Roman"/>
    </w:rPr>
  </w:style>
  <w:style w:type="character" w:customStyle="1" w:styleId="jlqj4b">
    <w:name w:val="jlqj4b"/>
    <w:basedOn w:val="Standardskriftforavsnitt"/>
    <w:rsid w:val="006E0305"/>
  </w:style>
  <w:style w:type="character" w:styleId="Ulstomtale">
    <w:name w:val="Unresolved Mention"/>
    <w:basedOn w:val="Standardskriftforavsnitt"/>
    <w:uiPriority w:val="99"/>
    <w:semiHidden/>
    <w:unhideWhenUsed/>
    <w:rsid w:val="00374755"/>
    <w:rPr>
      <w:color w:val="605E5C"/>
      <w:shd w:val="clear" w:color="auto" w:fill="E1DFDD"/>
    </w:rPr>
  </w:style>
  <w:style w:type="paragraph" w:customStyle="1" w:styleId="Listeavsnitt22">
    <w:name w:val="Listeavsnitt22"/>
    <w:basedOn w:val="Normal"/>
    <w:rsid w:val="00447937"/>
    <w:pPr>
      <w:ind w:left="720"/>
      <w:contextualSpacing/>
    </w:pPr>
  </w:style>
  <w:style w:type="paragraph" w:customStyle="1" w:styleId="Listeavsnitt17">
    <w:name w:val="Listeavsnitt17"/>
    <w:basedOn w:val="Normal"/>
    <w:rsid w:val="00CF34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edrikstad@katolsk.n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Jagath.Gunapala@katolsk.no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gammel.katolsk.no/praksis/bonn/bonneintensjoner/2025-05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http://fredrikstad.katolsk.no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FE6BD-A76E-427B-AFED-C92CF383F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767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dc:description/>
  <cp:lastModifiedBy>Rosália Bjerkedal</cp:lastModifiedBy>
  <cp:revision>2</cp:revision>
  <cp:lastPrinted>2025-05-02T11:49:00Z</cp:lastPrinted>
  <dcterms:created xsi:type="dcterms:W3CDTF">2025-05-02T12:25:00Z</dcterms:created>
  <dcterms:modified xsi:type="dcterms:W3CDTF">2025-05-02T12:25:00Z</dcterms:modified>
</cp:coreProperties>
</file>