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6C3313" w14:textId="77777777" w:rsidR="0097764D" w:rsidRDefault="0097764D"/>
    <w:p w14:paraId="5AF0845E" w14:textId="77777777" w:rsidR="006E61BA" w:rsidRDefault="006E61BA"/>
    <w:p w14:paraId="5B7ECF8B" w14:textId="2B69FD02" w:rsidR="00974665" w:rsidRDefault="00CB29E6">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1D208E">
        <w:rPr>
          <w:rFonts w:ascii="Times New Roman" w:hAnsi="Times New Roman" w:cs="Times New Roman"/>
          <w:b/>
          <w:sz w:val="40"/>
          <w:szCs w:val="40"/>
        </w:rPr>
        <w:t>11</w:t>
      </w:r>
      <w:r>
        <w:rPr>
          <w:rFonts w:ascii="Times New Roman" w:hAnsi="Times New Roman" w:cs="Times New Roman"/>
          <w:b/>
          <w:sz w:val="40"/>
          <w:szCs w:val="40"/>
        </w:rPr>
        <w:t xml:space="preserve">. </w:t>
      </w:r>
      <w:r w:rsidR="00AC7DE1">
        <w:rPr>
          <w:rFonts w:ascii="Times New Roman" w:hAnsi="Times New Roman" w:cs="Times New Roman"/>
          <w:b/>
          <w:sz w:val="40"/>
          <w:szCs w:val="40"/>
        </w:rPr>
        <w:t>mai</w:t>
      </w:r>
      <w:r>
        <w:rPr>
          <w:rFonts w:ascii="Times New Roman" w:hAnsi="Times New Roman" w:cs="Times New Roman"/>
          <w:b/>
          <w:sz w:val="40"/>
          <w:szCs w:val="40"/>
        </w:rPr>
        <w:t xml:space="preserve"> 20</w:t>
      </w:r>
      <w:r w:rsidR="001C16DF">
        <w:rPr>
          <w:rFonts w:ascii="Times New Roman" w:hAnsi="Times New Roman" w:cs="Times New Roman"/>
          <w:b/>
          <w:sz w:val="40"/>
          <w:szCs w:val="40"/>
        </w:rPr>
        <w:t>25</w:t>
      </w:r>
      <w:r>
        <w:rPr>
          <w:rFonts w:ascii="Times New Roman" w:hAnsi="Times New Roman" w:cs="Times New Roman"/>
          <w:b/>
          <w:sz w:val="40"/>
          <w:szCs w:val="40"/>
        </w:rPr>
        <w:t>, St. Birgitta menighet.</w:t>
      </w:r>
    </w:p>
    <w:p w14:paraId="4CE37823" w14:textId="77777777" w:rsidR="00B731AC" w:rsidRDefault="00B731AC">
      <w:pPr>
        <w:jc w:val="center"/>
        <w:rPr>
          <w:rFonts w:ascii="Times New Roman" w:hAnsi="Times New Roman" w:cs="Times New Roman"/>
          <w:b/>
          <w:sz w:val="40"/>
          <w:szCs w:val="40"/>
        </w:rPr>
      </w:pPr>
    </w:p>
    <w:p w14:paraId="0F5D9F4A" w14:textId="4F68D818" w:rsidR="00A23D05" w:rsidRDefault="00B731AC">
      <w:pPr>
        <w:jc w:val="center"/>
        <w:rPr>
          <w:rFonts w:ascii="Times New Roman" w:hAnsi="Times New Roman" w:cs="Times New Roman"/>
          <w:b/>
          <w:sz w:val="40"/>
          <w:szCs w:val="40"/>
        </w:rPr>
      </w:pPr>
      <w:r>
        <w:rPr>
          <w:rFonts w:ascii="Old English Text MT" w:hAnsi="Old English Text MT" w:cs="Old English Text MT"/>
          <w:b/>
          <w:noProof/>
          <w:sz w:val="40"/>
          <w:szCs w:val="40"/>
        </w:rPr>
        <w:drawing>
          <wp:inline distT="0" distB="0" distL="19050" distR="3175" wp14:anchorId="0436ECE2" wp14:editId="4A2A5D9D">
            <wp:extent cx="2339975" cy="3565525"/>
            <wp:effectExtent l="0" t="0" r="0" b="0"/>
            <wp:docPr id="3" name="Bilde2" descr="http://t2.gstatic.com/images?q=tbn:ANd9GcRbHFFDAiEfRyrnUbu9V9-6b0ziora6l_Kh1K_ltX70z-MbVM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 descr="http://t2.gstatic.com/images?q=tbn:ANd9GcRbHFFDAiEfRyrnUbu9V9-6b0ziora6l_Kh1K_ltX70z-MbVMNx"/>
                    <pic:cNvPicPr>
                      <a:picLocks noChangeAspect="1" noChangeArrowheads="1"/>
                    </pic:cNvPicPr>
                  </pic:nvPicPr>
                  <pic:blipFill>
                    <a:blip r:embed="rId6"/>
                    <a:stretch>
                      <a:fillRect/>
                    </a:stretch>
                  </pic:blipFill>
                  <pic:spPr bwMode="auto">
                    <a:xfrm>
                      <a:off x="0" y="0"/>
                      <a:ext cx="2339975" cy="3565525"/>
                    </a:xfrm>
                    <a:prstGeom prst="rect">
                      <a:avLst/>
                    </a:prstGeom>
                  </pic:spPr>
                </pic:pic>
              </a:graphicData>
            </a:graphic>
          </wp:inline>
        </w:drawing>
      </w:r>
    </w:p>
    <w:p w14:paraId="67BBBEB5" w14:textId="14EBE9C3" w:rsidR="00F25D80" w:rsidRPr="00DD329B" w:rsidRDefault="00F25D80" w:rsidP="00F25D80">
      <w:pPr>
        <w:pStyle w:val="Listeavsnitt"/>
        <w:ind w:left="502"/>
        <w:jc w:val="center"/>
        <w:rPr>
          <w:b/>
          <w:bCs/>
          <w:color w:val="7030A0"/>
          <w:sz w:val="40"/>
          <w:szCs w:val="40"/>
        </w:rPr>
      </w:pPr>
      <w:r w:rsidRPr="00DD329B">
        <w:rPr>
          <w:b/>
          <w:bCs/>
          <w:color w:val="7030A0"/>
          <w:sz w:val="40"/>
          <w:szCs w:val="40"/>
        </w:rPr>
        <w:t>Kollekt/gaver kan gis via Vipps # 514275</w:t>
      </w:r>
    </w:p>
    <w:p w14:paraId="28900FA1" w14:textId="77777777" w:rsidR="00F25D80" w:rsidRDefault="00F25D80" w:rsidP="00F25D80">
      <w:pPr>
        <w:pStyle w:val="Listeavsnitt"/>
        <w:ind w:left="502"/>
        <w:jc w:val="center"/>
        <w:rPr>
          <w:b/>
          <w:bCs/>
          <w:color w:val="7030A0"/>
          <w:sz w:val="40"/>
          <w:szCs w:val="40"/>
        </w:rPr>
      </w:pPr>
      <w:r w:rsidRPr="00DD329B">
        <w:rPr>
          <w:b/>
          <w:bCs/>
          <w:color w:val="7030A0"/>
          <w:sz w:val="40"/>
          <w:szCs w:val="40"/>
        </w:rPr>
        <w:t>eller giro 0530.22.52930.</w:t>
      </w:r>
    </w:p>
    <w:tbl>
      <w:tblPr>
        <w:tblW w:w="10206" w:type="dxa"/>
        <w:tblInd w:w="279" w:type="dxa"/>
        <w:tblLayout w:type="fixed"/>
        <w:tblCellMar>
          <w:left w:w="88" w:type="dxa"/>
        </w:tblCellMar>
        <w:tblLook w:val="0000" w:firstRow="0" w:lastRow="0" w:firstColumn="0" w:lastColumn="0" w:noHBand="0" w:noVBand="0"/>
      </w:tblPr>
      <w:tblGrid>
        <w:gridCol w:w="10206"/>
      </w:tblGrid>
      <w:tr w:rsidR="0097764D" w14:paraId="5AC59261" w14:textId="77777777" w:rsidTr="00FC787B">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6A56BFC" w14:textId="77777777" w:rsidR="0097764D" w:rsidRDefault="00CB29E6">
            <w:pPr>
              <w:rPr>
                <w:rFonts w:ascii="Times New Roman" w:hAnsi="Times New Roman" w:cs="Times New Roman"/>
                <w:b/>
                <w:i/>
                <w:sz w:val="28"/>
                <w:szCs w:val="28"/>
              </w:rPr>
            </w:pPr>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532C76EA" w14:textId="7A5306DE"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6BDADD13" w14:textId="4854F68B" w:rsidR="0097764D" w:rsidRPr="00316955"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740,  E-post: </w:t>
            </w:r>
            <w:hyperlink r:id="rId7" w:history="1">
              <w:r w:rsidR="0071638F" w:rsidRPr="00316955">
                <w:rPr>
                  <w:rStyle w:val="Hyperkobling"/>
                  <w:rFonts w:ascii="Times New Roman" w:hAnsi="Times New Roman" w:cs="Times New Roman"/>
                  <w:i/>
                  <w:color w:val="auto"/>
                  <w:sz w:val="28"/>
                  <w:szCs w:val="28"/>
                </w:rPr>
                <w:t>Jagath.Gunapala@katolsk.no</w:t>
              </w:r>
            </w:hyperlink>
          </w:p>
          <w:p w14:paraId="46601B96" w14:textId="423EBCC8"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700F22BB" w14:textId="53BB345D" w:rsidR="0097764D"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621,  E-post: </w:t>
            </w:r>
            <w:r w:rsidR="00C575AB">
              <w:rPr>
                <w:rFonts w:ascii="Times New Roman" w:hAnsi="Times New Roman" w:cs="Times New Roman"/>
                <w:i/>
                <w:sz w:val="28"/>
                <w:szCs w:val="28"/>
              </w:rPr>
              <w:t>P</w:t>
            </w:r>
            <w:r w:rsidR="00A07755">
              <w:rPr>
                <w:rFonts w:ascii="Times New Roman" w:hAnsi="Times New Roman" w:cs="Times New Roman"/>
                <w:i/>
                <w:sz w:val="28"/>
                <w:szCs w:val="28"/>
              </w:rPr>
              <w:t>iotr.Pisarek@katolsk.no</w:t>
            </w:r>
            <w:r w:rsidR="00A07755">
              <w:rPr>
                <w:rFonts w:ascii="Times New Roman" w:hAnsi="Times New Roman" w:cs="Times New Roman"/>
                <w:b/>
                <w:i/>
                <w:sz w:val="28"/>
                <w:szCs w:val="28"/>
              </w:rPr>
              <w:t xml:space="preserve"> </w:t>
            </w:r>
          </w:p>
          <w:p w14:paraId="0FB44697" w14:textId="77777777"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1204BCA4" w14:textId="13EB5F77" w:rsidR="0097764D" w:rsidRDefault="00CB29E6">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722, E-post: </w:t>
            </w:r>
            <w:r w:rsidR="00A07755">
              <w:rPr>
                <w:rFonts w:ascii="Times New Roman" w:hAnsi="Times New Roman" w:cs="Times New Roman"/>
                <w:i/>
                <w:sz w:val="28"/>
                <w:szCs w:val="28"/>
              </w:rPr>
              <w:t>Roman.Kunkel@kat</w:t>
            </w:r>
            <w:r w:rsidR="000C08A9">
              <w:rPr>
                <w:rFonts w:ascii="Times New Roman" w:hAnsi="Times New Roman" w:cs="Times New Roman"/>
                <w:i/>
                <w:sz w:val="28"/>
                <w:szCs w:val="28"/>
              </w:rPr>
              <w:t>olsk.no</w:t>
            </w:r>
            <w:r w:rsidR="00A07755">
              <w:t xml:space="preserve"> </w:t>
            </w:r>
          </w:p>
        </w:tc>
      </w:tr>
    </w:tbl>
    <w:p w14:paraId="688D72EB" w14:textId="77777777" w:rsidR="0097764D" w:rsidRDefault="0097764D">
      <w:pPr>
        <w:jc w:val="center"/>
        <w:rPr>
          <w:rFonts w:ascii="Times New Roman" w:hAnsi="Times New Roman" w:cs="Times New Roman"/>
          <w:b/>
          <w:sz w:val="22"/>
          <w:szCs w:val="22"/>
        </w:rPr>
      </w:pPr>
    </w:p>
    <w:p w14:paraId="157E9FDA" w14:textId="77777777" w:rsidR="0097764D" w:rsidRDefault="00CB29E6">
      <w:pPr>
        <w:jc w:val="center"/>
        <w:rPr>
          <w:rFonts w:ascii="Times New Roman" w:hAnsi="Times New Roman" w:cs="Times New Roman"/>
          <w:i/>
          <w:sz w:val="28"/>
          <w:szCs w:val="28"/>
        </w:rPr>
      </w:pPr>
      <w:r>
        <w:rPr>
          <w:rFonts w:ascii="Times New Roman" w:hAnsi="Times New Roman" w:cs="Times New Roman"/>
          <w:b/>
          <w:sz w:val="36"/>
          <w:szCs w:val="36"/>
        </w:rPr>
        <w:t>St. Birgitta kirke</w:t>
      </w:r>
    </w:p>
    <w:p w14:paraId="35C7390D" w14:textId="77777777" w:rsidR="0097764D" w:rsidRDefault="00CB29E6">
      <w:pPr>
        <w:jc w:val="center"/>
        <w:rPr>
          <w:rFonts w:ascii="Times New Roman" w:hAnsi="Times New Roman" w:cs="Times New Roman"/>
          <w:b/>
          <w:i/>
          <w:sz w:val="36"/>
          <w:szCs w:val="36"/>
        </w:rPr>
      </w:pPr>
      <w:r>
        <w:rPr>
          <w:rFonts w:ascii="Times New Roman" w:hAnsi="Times New Roman" w:cs="Times New Roman"/>
          <w:i/>
          <w:sz w:val="28"/>
          <w:szCs w:val="28"/>
        </w:rPr>
        <w:t>St. Josephs gt. 17, 1606 Fredrikstad</w:t>
      </w:r>
    </w:p>
    <w:p w14:paraId="742F06CE" w14:textId="77777777" w:rsidR="002C7D38" w:rsidRDefault="002C7D38" w:rsidP="002C7D38">
      <w:pPr>
        <w:jc w:val="center"/>
        <w:rPr>
          <w:rFonts w:ascii="Times New Roman" w:eastAsia="Times New Roman" w:hAnsi="Times New Roman" w:cs="Times New Roman"/>
          <w:i/>
          <w:sz w:val="36"/>
          <w:szCs w:val="36"/>
        </w:rPr>
      </w:pPr>
      <w:r>
        <w:rPr>
          <w:rFonts w:ascii="Times New Roman" w:hAnsi="Times New Roman" w:cs="Times New Roman"/>
          <w:b/>
          <w:i/>
          <w:sz w:val="36"/>
          <w:szCs w:val="36"/>
        </w:rPr>
        <w:t xml:space="preserve">Kontor: 69 30 15 20  </w:t>
      </w:r>
      <w:bookmarkStart w:id="0" w:name="__DdeLink__7601_5116720605"/>
      <w:bookmarkEnd w:id="0"/>
    </w:p>
    <w:p w14:paraId="4B250339" w14:textId="77777777" w:rsidR="002C7D38" w:rsidRDefault="002C7D38" w:rsidP="002C7D38">
      <w:pPr>
        <w:jc w:val="center"/>
        <w:rPr>
          <w:rFonts w:ascii="Times New Roman" w:hAnsi="Times New Roman" w:cs="Times New Roman"/>
          <w:i/>
          <w:sz w:val="36"/>
          <w:szCs w:val="36"/>
        </w:rPr>
      </w:pPr>
      <w:r>
        <w:rPr>
          <w:rFonts w:ascii="Times New Roman" w:hAnsi="Times New Roman" w:cs="Times New Roman"/>
          <w:b/>
          <w:i/>
          <w:sz w:val="36"/>
          <w:szCs w:val="36"/>
        </w:rPr>
        <w:t xml:space="preserve">Prest: 69 30 15 22 </w:t>
      </w:r>
    </w:p>
    <w:p w14:paraId="65F97B3F" w14:textId="77777777" w:rsidR="002C7D38" w:rsidRDefault="002C7D38" w:rsidP="002C7D38">
      <w:pPr>
        <w:jc w:val="center"/>
        <w:rPr>
          <w:rFonts w:ascii="Times New Roman" w:hAnsi="Times New Roman" w:cs="Times New Roman"/>
          <w:i/>
          <w:sz w:val="36"/>
          <w:szCs w:val="36"/>
        </w:rPr>
      </w:pPr>
    </w:p>
    <w:p w14:paraId="2EF9FC0D" w14:textId="77777777" w:rsidR="002C7D38" w:rsidRDefault="002C7D38" w:rsidP="002C7D38">
      <w:pPr>
        <w:jc w:val="center"/>
        <w:rPr>
          <w:b/>
          <w:bCs/>
          <w:i/>
          <w:sz w:val="36"/>
          <w:szCs w:val="36"/>
        </w:rPr>
      </w:pPr>
      <w:r>
        <w:rPr>
          <w:rFonts w:ascii="Times New Roman" w:eastAsia="Times New Roman" w:hAnsi="Times New Roman" w:cs="Times New Roman"/>
          <w:i/>
          <w:sz w:val="36"/>
          <w:szCs w:val="36"/>
        </w:rPr>
        <w:t xml:space="preserve">  </w:t>
      </w:r>
      <w:r w:rsidRPr="00FF6282">
        <w:rPr>
          <w:b/>
          <w:i/>
          <w:sz w:val="36"/>
          <w:szCs w:val="36"/>
        </w:rPr>
        <w:t xml:space="preserve">  Giro:</w:t>
      </w:r>
      <w:r w:rsidRPr="006B6B4D">
        <w:rPr>
          <w:i/>
          <w:sz w:val="36"/>
          <w:szCs w:val="36"/>
        </w:rPr>
        <w:t xml:space="preserve"> </w:t>
      </w:r>
      <w:r w:rsidRPr="006B6B4D">
        <w:rPr>
          <w:b/>
          <w:bCs/>
          <w:i/>
          <w:sz w:val="36"/>
          <w:szCs w:val="36"/>
        </w:rPr>
        <w:t>0530.22.52930</w:t>
      </w:r>
    </w:p>
    <w:p w14:paraId="4747423C" w14:textId="2291CE3B" w:rsidR="002C7D38" w:rsidRDefault="002C7D38" w:rsidP="002C7D38">
      <w:pPr>
        <w:jc w:val="center"/>
        <w:rPr>
          <w:b/>
          <w:sz w:val="36"/>
          <w:szCs w:val="36"/>
        </w:rPr>
      </w:pPr>
      <w:r w:rsidRPr="00FF6282">
        <w:rPr>
          <w:b/>
          <w:sz w:val="36"/>
          <w:szCs w:val="36"/>
        </w:rPr>
        <w:t>VIPPS</w:t>
      </w:r>
      <w:r>
        <w:rPr>
          <w:b/>
          <w:sz w:val="36"/>
          <w:szCs w:val="36"/>
        </w:rPr>
        <w:t>: #514275</w:t>
      </w:r>
      <w:r w:rsidR="00772B02">
        <w:rPr>
          <w:b/>
          <w:sz w:val="36"/>
          <w:szCs w:val="36"/>
        </w:rPr>
        <w:t xml:space="preserve"> </w:t>
      </w:r>
    </w:p>
    <w:p w14:paraId="21996A9A" w14:textId="77777777" w:rsidR="000B2937" w:rsidRDefault="000B2937" w:rsidP="002C7D38">
      <w:pPr>
        <w:jc w:val="center"/>
        <w:rPr>
          <w:b/>
          <w:sz w:val="36"/>
          <w:szCs w:val="36"/>
        </w:rPr>
      </w:pPr>
    </w:p>
    <w:p w14:paraId="7EB42284" w14:textId="7259782C" w:rsidR="002C7D38" w:rsidRPr="00B16743" w:rsidRDefault="002C7D38" w:rsidP="002C7D38">
      <w:pPr>
        <w:jc w:val="center"/>
      </w:pPr>
      <w:r w:rsidRPr="006B6B4D">
        <w:rPr>
          <w:b/>
          <w:i/>
          <w:sz w:val="36"/>
          <w:szCs w:val="36"/>
        </w:rPr>
        <w:t>E-post</w:t>
      </w:r>
      <w:r w:rsidRPr="00B16743">
        <w:rPr>
          <w:b/>
          <w:i/>
          <w:sz w:val="36"/>
          <w:szCs w:val="36"/>
        </w:rPr>
        <w:t>:</w:t>
      </w:r>
      <w:r w:rsidRPr="00316955">
        <w:rPr>
          <w:b/>
          <w:i/>
          <w:sz w:val="36"/>
          <w:szCs w:val="36"/>
        </w:rPr>
        <w:t xml:space="preserve"> </w:t>
      </w:r>
      <w:hyperlink r:id="rId8" w:history="1">
        <w:r w:rsidR="000C08A9" w:rsidRPr="00316955">
          <w:rPr>
            <w:rStyle w:val="Hyperkobling"/>
            <w:i/>
            <w:color w:val="auto"/>
            <w:sz w:val="36"/>
            <w:szCs w:val="36"/>
          </w:rPr>
          <w:t>fredrikstad@katolsk.no</w:t>
        </w:r>
      </w:hyperlink>
    </w:p>
    <w:p w14:paraId="5F9D19FD" w14:textId="77777777" w:rsidR="002C7D38" w:rsidRPr="005D40BF" w:rsidRDefault="002C7D38" w:rsidP="002C7D38">
      <w:pPr>
        <w:jc w:val="center"/>
      </w:pPr>
      <w:r>
        <w:rPr>
          <w:b/>
          <w:i/>
          <w:sz w:val="36"/>
          <w:szCs w:val="36"/>
        </w:rPr>
        <w:t>Hjemmeside</w:t>
      </w:r>
      <w:r w:rsidRPr="005D40BF">
        <w:rPr>
          <w:b/>
          <w:i/>
          <w:sz w:val="36"/>
          <w:szCs w:val="36"/>
        </w:rPr>
        <w:t xml:space="preserve">: </w:t>
      </w:r>
      <w:hyperlink r:id="rId9">
        <w:r w:rsidRPr="005D40BF">
          <w:rPr>
            <w:rStyle w:val="Internett-lenke"/>
            <w:i/>
            <w:color w:val="auto"/>
            <w:sz w:val="36"/>
            <w:szCs w:val="36"/>
          </w:rPr>
          <w:t>http://fredrikstad.katolsk.no</w:t>
        </w:r>
      </w:hyperlink>
      <w:r w:rsidRPr="005D40BF">
        <w:rPr>
          <w:b/>
          <w:i/>
          <w:sz w:val="36"/>
          <w:szCs w:val="36"/>
        </w:rPr>
        <w:t>.</w:t>
      </w:r>
    </w:p>
    <w:p w14:paraId="28FAD874" w14:textId="77777777" w:rsidR="002C7D38" w:rsidRDefault="002C7D38" w:rsidP="002C7D38">
      <w:pPr>
        <w:jc w:val="center"/>
        <w:rPr>
          <w:b/>
          <w:i/>
          <w:sz w:val="36"/>
          <w:szCs w:val="36"/>
        </w:rPr>
      </w:pPr>
      <w:r>
        <w:rPr>
          <w:b/>
          <w:i/>
          <w:sz w:val="36"/>
          <w:szCs w:val="36"/>
        </w:rPr>
        <w:t>Facebook: St. Birgitta katolske kirke</w:t>
      </w:r>
    </w:p>
    <w:p w14:paraId="562FD06B" w14:textId="794C3957" w:rsidR="00382AAB" w:rsidRPr="00C00860" w:rsidRDefault="001D208E" w:rsidP="00382AAB">
      <w:pPr>
        <w:jc w:val="center"/>
        <w:rPr>
          <w:rFonts w:ascii="Times New Roman" w:hAnsi="Times New Roman" w:cs="Times New Roman"/>
          <w:b/>
          <w:sz w:val="36"/>
          <w:szCs w:val="36"/>
        </w:rPr>
      </w:pPr>
      <w:r>
        <w:rPr>
          <w:rFonts w:ascii="Times New Roman" w:hAnsi="Times New Roman" w:cs="Times New Roman"/>
          <w:b/>
          <w:sz w:val="36"/>
          <w:szCs w:val="36"/>
        </w:rPr>
        <w:lastRenderedPageBreak/>
        <w:t>4</w:t>
      </w:r>
      <w:r w:rsidR="00382AAB" w:rsidRPr="00C00860">
        <w:rPr>
          <w:rFonts w:ascii="Times New Roman" w:hAnsi="Times New Roman" w:cs="Times New Roman"/>
          <w:b/>
          <w:sz w:val="36"/>
          <w:szCs w:val="36"/>
        </w:rPr>
        <w:t>. søndag i påsketiden, år C</w:t>
      </w:r>
    </w:p>
    <w:p w14:paraId="0BB55DC2" w14:textId="77777777" w:rsidR="003B3EC1" w:rsidRDefault="003B3EC1" w:rsidP="00CC78A5">
      <w:pPr>
        <w:jc w:val="center"/>
      </w:pPr>
      <w:r>
        <w:rPr>
          <w:rFonts w:ascii="Old English Text MT" w:hAnsi="Old English Text MT"/>
          <w:b/>
          <w:sz w:val="44"/>
          <w:szCs w:val="44"/>
        </w:rPr>
        <w:t>Kallssøndag</w:t>
      </w:r>
    </w:p>
    <w:p w14:paraId="47DA8AAE" w14:textId="77777777" w:rsidR="003B3EC1" w:rsidRDefault="003B3EC1" w:rsidP="003B3EC1">
      <w:pPr>
        <w:jc w:val="center"/>
      </w:pPr>
      <w:r>
        <w:rPr>
          <w:i/>
          <w:sz w:val="36"/>
          <w:szCs w:val="36"/>
        </w:rPr>
        <w:t xml:space="preserve"> (Søndagens liturgi i Messeboken side 383 (ny), 276 (gml.))</w:t>
      </w:r>
    </w:p>
    <w:tbl>
      <w:tblPr>
        <w:tblW w:w="0" w:type="auto"/>
        <w:tblInd w:w="39" w:type="dxa"/>
        <w:tblLayout w:type="fixed"/>
        <w:tblCellMar>
          <w:top w:w="55" w:type="dxa"/>
          <w:left w:w="39" w:type="dxa"/>
          <w:bottom w:w="55" w:type="dxa"/>
          <w:right w:w="55" w:type="dxa"/>
        </w:tblCellMar>
        <w:tblLook w:val="0000" w:firstRow="0" w:lastRow="0" w:firstColumn="0" w:lastColumn="0" w:noHBand="0" w:noVBand="0"/>
      </w:tblPr>
      <w:tblGrid>
        <w:gridCol w:w="2935"/>
        <w:gridCol w:w="6095"/>
        <w:gridCol w:w="993"/>
      </w:tblGrid>
      <w:tr w:rsidR="00A21939" w:rsidRPr="00955F6A" w14:paraId="372FD68A" w14:textId="77777777" w:rsidTr="00290E89">
        <w:trPr>
          <w:trHeight w:val="450"/>
          <w:tblHeader/>
        </w:trPr>
        <w:tc>
          <w:tcPr>
            <w:tcW w:w="2935" w:type="dxa"/>
            <w:tcBorders>
              <w:top w:val="single" w:sz="2" w:space="0" w:color="000001"/>
              <w:left w:val="single" w:sz="2" w:space="0" w:color="000001"/>
              <w:bottom w:val="single" w:sz="2" w:space="0" w:color="000001"/>
            </w:tcBorders>
            <w:shd w:val="clear" w:color="auto" w:fill="FFFFFF"/>
          </w:tcPr>
          <w:p w14:paraId="6829AC52" w14:textId="5E8B219E"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Inngang: </w:t>
            </w:r>
            <w:r w:rsidRPr="00CC0750">
              <w:rPr>
                <w:rFonts w:ascii="Times New Roman" w:hAnsi="Times New Roman" w:cs="Times New Roman"/>
                <w:sz w:val="36"/>
                <w:szCs w:val="36"/>
              </w:rPr>
              <w:tab/>
            </w:r>
          </w:p>
        </w:tc>
        <w:tc>
          <w:tcPr>
            <w:tcW w:w="6095" w:type="dxa"/>
            <w:tcBorders>
              <w:top w:val="single" w:sz="2" w:space="0" w:color="000001"/>
              <w:left w:val="single" w:sz="2" w:space="0" w:color="000001"/>
              <w:bottom w:val="single" w:sz="2" w:space="0" w:color="000001"/>
            </w:tcBorders>
            <w:shd w:val="clear" w:color="auto" w:fill="FFFFFF"/>
          </w:tcPr>
          <w:p w14:paraId="21C4A5A0" w14:textId="13201840"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 </w:t>
            </w:r>
            <w:r w:rsidR="00C96AC7" w:rsidRPr="00C96AC7">
              <w:rPr>
                <w:rFonts w:ascii="Times New Roman" w:hAnsi="Times New Roman" w:cs="Times New Roman"/>
                <w:sz w:val="36"/>
                <w:szCs w:val="36"/>
              </w:rPr>
              <w:t>I døden Jesu blundet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1012AAD1" w14:textId="0DC45ACB" w:rsidR="00A21939" w:rsidRPr="00CC0750" w:rsidRDefault="00A21939" w:rsidP="00A21939">
            <w:pPr>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C96AC7">
              <w:rPr>
                <w:rFonts w:ascii="Times New Roman" w:eastAsia="Times New Roman" w:hAnsi="Times New Roman" w:cs="Times New Roman"/>
                <w:sz w:val="36"/>
                <w:szCs w:val="36"/>
              </w:rPr>
              <w:t>489</w:t>
            </w:r>
            <w:r w:rsidRPr="00CC0750">
              <w:rPr>
                <w:rFonts w:ascii="Times New Roman" w:eastAsia="Times New Roman" w:hAnsi="Times New Roman" w:cs="Times New Roman"/>
                <w:sz w:val="36"/>
                <w:szCs w:val="36"/>
              </w:rPr>
              <w:t xml:space="preserve"> </w:t>
            </w:r>
          </w:p>
        </w:tc>
      </w:tr>
      <w:tr w:rsidR="00A21939" w:rsidRPr="00955F6A" w14:paraId="6ADA7B53" w14:textId="77777777" w:rsidTr="00290E89">
        <w:tc>
          <w:tcPr>
            <w:tcW w:w="2935" w:type="dxa"/>
            <w:tcBorders>
              <w:top w:val="single" w:sz="2" w:space="0" w:color="000001"/>
              <w:left w:val="single" w:sz="2" w:space="0" w:color="000001"/>
              <w:bottom w:val="single" w:sz="2" w:space="0" w:color="000001"/>
            </w:tcBorders>
            <w:shd w:val="clear" w:color="auto" w:fill="FFFFFF"/>
          </w:tcPr>
          <w:p w14:paraId="414631F7" w14:textId="3B9DD17F"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Messe:                </w:t>
            </w:r>
          </w:p>
        </w:tc>
        <w:tc>
          <w:tcPr>
            <w:tcW w:w="6095" w:type="dxa"/>
            <w:tcBorders>
              <w:top w:val="single" w:sz="2" w:space="0" w:color="000001"/>
              <w:left w:val="single" w:sz="2" w:space="0" w:color="000001"/>
              <w:bottom w:val="single" w:sz="2" w:space="0" w:color="000001"/>
            </w:tcBorders>
            <w:shd w:val="clear" w:color="auto" w:fill="FFFFFF"/>
          </w:tcPr>
          <w:p w14:paraId="3CF7B5A9" w14:textId="735D333D" w:rsidR="00A21939" w:rsidRPr="00CC0750" w:rsidRDefault="00A21939" w:rsidP="00A21939">
            <w:pPr>
              <w:snapToGrid w:val="0"/>
              <w:rPr>
                <w:rFonts w:ascii="Times New Roman" w:hAnsi="Times New Roman" w:cs="Times New Roman"/>
                <w:sz w:val="36"/>
                <w:szCs w:val="36"/>
              </w:rPr>
            </w:pPr>
            <w:r w:rsidRPr="00CC0750">
              <w:rPr>
                <w:rFonts w:ascii="Times New Roman" w:hAnsi="Times New Roman" w:cs="Times New Roman"/>
                <w:sz w:val="36"/>
                <w:szCs w:val="36"/>
              </w:rPr>
              <w:t xml:space="preserve">  Norsk messe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0600E193" w14:textId="3CA580C1" w:rsidR="00A21939" w:rsidRPr="00CC0750" w:rsidRDefault="00A21939" w:rsidP="00A21939">
            <w:pPr>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4C0249">
              <w:rPr>
                <w:rFonts w:ascii="Times New Roman" w:eastAsia="Times New Roman" w:hAnsi="Times New Roman" w:cs="Times New Roman"/>
                <w:sz w:val="36"/>
                <w:szCs w:val="36"/>
              </w:rPr>
              <w:t xml:space="preserve">  </w:t>
            </w:r>
            <w:r w:rsidRPr="00CC0750">
              <w:rPr>
                <w:rFonts w:ascii="Times New Roman" w:eastAsia="Times New Roman" w:hAnsi="Times New Roman" w:cs="Times New Roman"/>
                <w:sz w:val="36"/>
                <w:szCs w:val="36"/>
              </w:rPr>
              <w:t>1</w:t>
            </w:r>
            <w:r>
              <w:rPr>
                <w:rFonts w:ascii="Times New Roman" w:eastAsia="Times New Roman" w:hAnsi="Times New Roman" w:cs="Times New Roman"/>
                <w:sz w:val="36"/>
                <w:szCs w:val="36"/>
              </w:rPr>
              <w:t>4</w:t>
            </w:r>
          </w:p>
        </w:tc>
      </w:tr>
      <w:tr w:rsidR="00A21939" w:rsidRPr="00955F6A" w14:paraId="7872675C" w14:textId="77777777" w:rsidTr="00290E89">
        <w:tc>
          <w:tcPr>
            <w:tcW w:w="2935" w:type="dxa"/>
            <w:tcBorders>
              <w:top w:val="single" w:sz="2" w:space="0" w:color="000001"/>
              <w:left w:val="single" w:sz="2" w:space="0" w:color="000001"/>
              <w:bottom w:val="single" w:sz="2" w:space="0" w:color="000001"/>
            </w:tcBorders>
            <w:shd w:val="clear" w:color="auto" w:fill="FFFFFF"/>
          </w:tcPr>
          <w:p w14:paraId="5AB9FE76" w14:textId="31B9E750"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Første lesning:</w:t>
            </w:r>
          </w:p>
        </w:tc>
        <w:tc>
          <w:tcPr>
            <w:tcW w:w="6095" w:type="dxa"/>
            <w:tcBorders>
              <w:top w:val="single" w:sz="2" w:space="0" w:color="000001"/>
              <w:left w:val="single" w:sz="2" w:space="0" w:color="000001"/>
              <w:bottom w:val="single" w:sz="2" w:space="0" w:color="000001"/>
            </w:tcBorders>
            <w:shd w:val="clear" w:color="auto" w:fill="FFFFFF"/>
          </w:tcPr>
          <w:p w14:paraId="2C63D082" w14:textId="43361239" w:rsidR="00A21939" w:rsidRPr="008C01DD"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  </w:t>
            </w:r>
            <w:r>
              <w:rPr>
                <w:rFonts w:ascii="Times New Roman" w:hAnsi="Times New Roman" w:cs="Times New Roman"/>
                <w:sz w:val="32"/>
                <w:szCs w:val="32"/>
              </w:rPr>
              <w:t>Apg. 13, 14. 43 – 52</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0C42C453" w14:textId="77777777" w:rsidR="00A21939" w:rsidRPr="00CC0750" w:rsidRDefault="00A21939" w:rsidP="00A21939">
            <w:pPr>
              <w:pStyle w:val="Tabellinnhold"/>
              <w:snapToGrid w:val="0"/>
              <w:rPr>
                <w:rFonts w:ascii="Times New Roman" w:hAnsi="Times New Roman" w:cs="Times New Roman"/>
                <w:sz w:val="36"/>
                <w:szCs w:val="36"/>
              </w:rPr>
            </w:pPr>
          </w:p>
        </w:tc>
      </w:tr>
      <w:tr w:rsidR="00A21939" w:rsidRPr="00955F6A" w14:paraId="43804BA1" w14:textId="77777777" w:rsidTr="00290E89">
        <w:tc>
          <w:tcPr>
            <w:tcW w:w="2935" w:type="dxa"/>
            <w:tcBorders>
              <w:top w:val="single" w:sz="2" w:space="0" w:color="000001"/>
              <w:left w:val="single" w:sz="2" w:space="0" w:color="000001"/>
              <w:bottom w:val="single" w:sz="2" w:space="0" w:color="000001"/>
            </w:tcBorders>
            <w:shd w:val="clear" w:color="auto" w:fill="FFFFFF"/>
          </w:tcPr>
          <w:p w14:paraId="57F43200" w14:textId="3EEA521B" w:rsidR="00A21939" w:rsidRPr="00CC0750" w:rsidRDefault="00A21939" w:rsidP="00A21939">
            <w:pPr>
              <w:pStyle w:val="Tabellinnhold"/>
              <w:rPr>
                <w:rFonts w:ascii="Times New Roman" w:hAnsi="Times New Roman" w:cs="Times New Roman"/>
                <w:sz w:val="36"/>
                <w:szCs w:val="36"/>
              </w:rPr>
            </w:pPr>
            <w:r w:rsidRPr="00CC0750">
              <w:rPr>
                <w:rFonts w:ascii="Times New Roman" w:hAnsi="Times New Roman" w:cs="Times New Roman"/>
                <w:sz w:val="36"/>
                <w:szCs w:val="36"/>
              </w:rPr>
              <w:t xml:space="preserve">Salme </w:t>
            </w:r>
            <w:r>
              <w:rPr>
                <w:rFonts w:ascii="Times New Roman" w:hAnsi="Times New Roman" w:cs="Times New Roman"/>
                <w:sz w:val="36"/>
                <w:szCs w:val="36"/>
              </w:rPr>
              <w:t>100</w:t>
            </w:r>
            <w:r w:rsidRPr="00CC0750">
              <w:rPr>
                <w:rFonts w:ascii="Times New Roman" w:hAnsi="Times New Roman" w:cs="Times New Roman"/>
                <w:sz w:val="36"/>
                <w:szCs w:val="36"/>
              </w:rPr>
              <w:t xml:space="preserve"> omkved</w:t>
            </w:r>
          </w:p>
        </w:tc>
        <w:tc>
          <w:tcPr>
            <w:tcW w:w="6095" w:type="dxa"/>
            <w:tcBorders>
              <w:top w:val="single" w:sz="2" w:space="0" w:color="000001"/>
              <w:left w:val="single" w:sz="2" w:space="0" w:color="000001"/>
              <w:bottom w:val="single" w:sz="2" w:space="0" w:color="000001"/>
            </w:tcBorders>
            <w:shd w:val="clear" w:color="auto" w:fill="FFFFFF"/>
          </w:tcPr>
          <w:p w14:paraId="4E2F1453" w14:textId="06C80E17" w:rsidR="00A21939" w:rsidRPr="00CC0750" w:rsidRDefault="00A21939" w:rsidP="00A21939">
            <w:pPr>
              <w:rPr>
                <w:rFonts w:ascii="Times New Roman" w:hAnsi="Times New Roman" w:cs="Times New Roman"/>
                <w:sz w:val="36"/>
                <w:szCs w:val="36"/>
              </w:rPr>
            </w:pPr>
            <w:r>
              <w:rPr>
                <w:rFonts w:ascii="Times New Roman" w:hAnsi="Times New Roman"/>
                <w:b/>
                <w:sz w:val="32"/>
                <w:szCs w:val="32"/>
              </w:rPr>
              <w:t>Vi er hans folk, den hjord han vokter.</w:t>
            </w:r>
            <w:r>
              <w:rPr>
                <w:rFonts w:ascii="Times New Roman" w:eastAsia="Liberation Serif;Times New Roma" w:hAnsi="Times New Roman" w:cs="Times New Roman"/>
                <w:b/>
                <w:sz w:val="32"/>
                <w:szCs w:val="32"/>
              </w:rPr>
              <w:t xml:space="preserv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7F2B8452" w14:textId="4CCBCDBB" w:rsidR="00A21939" w:rsidRPr="00CC0750" w:rsidRDefault="00A21939" w:rsidP="00A21939">
            <w:pPr>
              <w:pStyle w:val="Tabellinnhold"/>
              <w:snapToGrid w:val="0"/>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182</w:t>
            </w:r>
          </w:p>
        </w:tc>
      </w:tr>
      <w:tr w:rsidR="00A21939" w:rsidRPr="00955F6A" w14:paraId="1D5D8A6D" w14:textId="77777777" w:rsidTr="00290E89">
        <w:trPr>
          <w:trHeight w:val="424"/>
        </w:trPr>
        <w:tc>
          <w:tcPr>
            <w:tcW w:w="2935" w:type="dxa"/>
            <w:tcBorders>
              <w:top w:val="single" w:sz="2" w:space="0" w:color="000001"/>
              <w:left w:val="single" w:sz="2" w:space="0" w:color="000001"/>
              <w:bottom w:val="single" w:sz="2" w:space="0" w:color="000001"/>
            </w:tcBorders>
            <w:shd w:val="clear" w:color="auto" w:fill="FFFFFF"/>
          </w:tcPr>
          <w:p w14:paraId="2BE2337C" w14:textId="41B0BC20"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Annen lesning:       </w:t>
            </w:r>
          </w:p>
        </w:tc>
        <w:tc>
          <w:tcPr>
            <w:tcW w:w="6095" w:type="dxa"/>
            <w:tcBorders>
              <w:top w:val="single" w:sz="2" w:space="0" w:color="000001"/>
              <w:left w:val="single" w:sz="2" w:space="0" w:color="000001"/>
              <w:bottom w:val="single" w:sz="2" w:space="0" w:color="000001"/>
            </w:tcBorders>
            <w:shd w:val="clear" w:color="auto" w:fill="FFFFFF"/>
          </w:tcPr>
          <w:p w14:paraId="1FDDE747" w14:textId="60955F69" w:rsidR="00A21939" w:rsidRPr="008C01DD" w:rsidRDefault="00A21939" w:rsidP="00A21939">
            <w:pPr>
              <w:rPr>
                <w:rFonts w:ascii="Times New Roman" w:hAnsi="Times New Roman" w:cs="Times New Roman"/>
                <w:sz w:val="36"/>
                <w:szCs w:val="36"/>
              </w:rPr>
            </w:pPr>
            <w:r w:rsidRPr="008C01DD">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Åp. 7. 9, 14b – 17</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1EFE505C" w14:textId="77777777" w:rsidR="00A21939" w:rsidRPr="00CC0750" w:rsidRDefault="00A21939" w:rsidP="00A21939">
            <w:pPr>
              <w:pStyle w:val="Tabellinnhold"/>
              <w:snapToGrid w:val="0"/>
              <w:rPr>
                <w:rFonts w:ascii="Times New Roman" w:hAnsi="Times New Roman" w:cs="Times New Roman"/>
                <w:sz w:val="36"/>
                <w:szCs w:val="36"/>
              </w:rPr>
            </w:pPr>
          </w:p>
        </w:tc>
      </w:tr>
      <w:tr w:rsidR="00A21939" w:rsidRPr="00955F6A" w14:paraId="02691D4C" w14:textId="77777777" w:rsidTr="00290E89">
        <w:tc>
          <w:tcPr>
            <w:tcW w:w="2935" w:type="dxa"/>
            <w:tcBorders>
              <w:top w:val="single" w:sz="2" w:space="0" w:color="000001"/>
              <w:left w:val="single" w:sz="2" w:space="0" w:color="000001"/>
              <w:bottom w:val="single" w:sz="2" w:space="0" w:color="000001"/>
            </w:tcBorders>
            <w:shd w:val="clear" w:color="auto" w:fill="FFFFFF"/>
          </w:tcPr>
          <w:p w14:paraId="2894497F" w14:textId="334508E1"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Evangelium:</w:t>
            </w:r>
          </w:p>
        </w:tc>
        <w:tc>
          <w:tcPr>
            <w:tcW w:w="6095" w:type="dxa"/>
            <w:tcBorders>
              <w:top w:val="single" w:sz="2" w:space="0" w:color="000001"/>
              <w:left w:val="single" w:sz="2" w:space="0" w:color="000001"/>
              <w:bottom w:val="single" w:sz="2" w:space="0" w:color="000001"/>
            </w:tcBorders>
            <w:shd w:val="clear" w:color="auto" w:fill="FFFFFF"/>
          </w:tcPr>
          <w:p w14:paraId="5BD45511" w14:textId="138CA181" w:rsidR="00A21939" w:rsidRPr="008C01DD" w:rsidRDefault="00A21939" w:rsidP="00A21939">
            <w:pPr>
              <w:rPr>
                <w:rFonts w:ascii="Times New Roman" w:hAnsi="Times New Roman" w:cs="Times New Roman"/>
                <w:sz w:val="36"/>
                <w:szCs w:val="36"/>
              </w:rPr>
            </w:pPr>
            <w:r w:rsidRPr="008C01DD">
              <w:rPr>
                <w:rFonts w:ascii="Times New Roman" w:hAnsi="Times New Roman" w:cs="Times New Roman"/>
                <w:sz w:val="36"/>
                <w:szCs w:val="36"/>
              </w:rPr>
              <w:t xml:space="preserve"> </w:t>
            </w:r>
            <w:r>
              <w:rPr>
                <w:rFonts w:ascii="Times New Roman" w:hAnsi="Times New Roman" w:cs="Times New Roman"/>
                <w:sz w:val="32"/>
                <w:szCs w:val="32"/>
              </w:rPr>
              <w:t>Joh 10, 27-30</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7BD05566" w14:textId="77777777" w:rsidR="00A21939" w:rsidRPr="00CC0750" w:rsidRDefault="00A21939" w:rsidP="00A21939">
            <w:pPr>
              <w:pStyle w:val="Tabellinnhold"/>
              <w:snapToGrid w:val="0"/>
              <w:rPr>
                <w:rFonts w:ascii="Times New Roman" w:hAnsi="Times New Roman" w:cs="Times New Roman"/>
                <w:sz w:val="36"/>
                <w:szCs w:val="36"/>
              </w:rPr>
            </w:pPr>
          </w:p>
        </w:tc>
      </w:tr>
      <w:tr w:rsidR="00A21939" w:rsidRPr="00955F6A" w14:paraId="10C9EA73" w14:textId="77777777" w:rsidTr="00290E89">
        <w:trPr>
          <w:trHeight w:val="354"/>
        </w:trPr>
        <w:tc>
          <w:tcPr>
            <w:tcW w:w="2935" w:type="dxa"/>
            <w:tcBorders>
              <w:top w:val="single" w:sz="2" w:space="0" w:color="000001"/>
              <w:left w:val="single" w:sz="2" w:space="0" w:color="000001"/>
              <w:bottom w:val="single" w:sz="2" w:space="0" w:color="000001"/>
            </w:tcBorders>
            <w:shd w:val="clear" w:color="auto" w:fill="FFFFFF"/>
          </w:tcPr>
          <w:p w14:paraId="1595AE2D" w14:textId="014876E3"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Offertorium:</w:t>
            </w:r>
          </w:p>
        </w:tc>
        <w:tc>
          <w:tcPr>
            <w:tcW w:w="6095" w:type="dxa"/>
            <w:tcBorders>
              <w:top w:val="single" w:sz="2" w:space="0" w:color="000001"/>
              <w:left w:val="single" w:sz="2" w:space="0" w:color="000001"/>
              <w:bottom w:val="single" w:sz="2" w:space="0" w:color="000001"/>
            </w:tcBorders>
            <w:shd w:val="clear" w:color="auto" w:fill="FFFFFF"/>
          </w:tcPr>
          <w:p w14:paraId="2A47A55B" w14:textId="7A319C1C" w:rsidR="00A21939" w:rsidRPr="00CC0750" w:rsidRDefault="00A21939" w:rsidP="00A21939">
            <w:pPr>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C96AC7" w:rsidRPr="00C96AC7">
              <w:rPr>
                <w:rFonts w:ascii="Times New Roman" w:hAnsi="Times New Roman" w:cs="Times New Roman"/>
                <w:sz w:val="36"/>
                <w:szCs w:val="36"/>
              </w:rPr>
              <w:t>Hør, alle himler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199F5699" w14:textId="182EB09D" w:rsidR="00A21939" w:rsidRPr="00CC0750" w:rsidRDefault="00A21939" w:rsidP="00A21939">
            <w:pPr>
              <w:pStyle w:val="Tabellinnhold"/>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C96AC7">
              <w:rPr>
                <w:rFonts w:ascii="Times New Roman" w:eastAsia="Times New Roman" w:hAnsi="Times New Roman" w:cs="Times New Roman"/>
                <w:sz w:val="36"/>
                <w:szCs w:val="36"/>
              </w:rPr>
              <w:t>486</w:t>
            </w:r>
          </w:p>
        </w:tc>
      </w:tr>
      <w:tr w:rsidR="00A21939" w:rsidRPr="00955F6A" w14:paraId="4EC25308" w14:textId="77777777" w:rsidTr="00290E89">
        <w:trPr>
          <w:trHeight w:val="157"/>
        </w:trPr>
        <w:tc>
          <w:tcPr>
            <w:tcW w:w="2935" w:type="dxa"/>
            <w:tcBorders>
              <w:top w:val="single" w:sz="2" w:space="0" w:color="000001"/>
              <w:left w:val="single" w:sz="2" w:space="0" w:color="000001"/>
              <w:bottom w:val="single" w:sz="2" w:space="0" w:color="000001"/>
            </w:tcBorders>
            <w:shd w:val="clear" w:color="auto" w:fill="FFFFFF"/>
          </w:tcPr>
          <w:p w14:paraId="2D340077" w14:textId="471055A7"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Kommunion:</w:t>
            </w:r>
            <w:r w:rsidRPr="00CC0750">
              <w:rPr>
                <w:rFonts w:ascii="Times New Roman" w:hAnsi="Times New Roman" w:cs="Times New Roman"/>
                <w:sz w:val="36"/>
                <w:szCs w:val="36"/>
              </w:rPr>
              <w:tab/>
            </w:r>
          </w:p>
        </w:tc>
        <w:tc>
          <w:tcPr>
            <w:tcW w:w="6095" w:type="dxa"/>
            <w:tcBorders>
              <w:top w:val="single" w:sz="2" w:space="0" w:color="000001"/>
              <w:left w:val="single" w:sz="2" w:space="0" w:color="000001"/>
              <w:bottom w:val="single" w:sz="2" w:space="0" w:color="000001"/>
            </w:tcBorders>
            <w:shd w:val="clear" w:color="auto" w:fill="FFFFFF"/>
          </w:tcPr>
          <w:p w14:paraId="3F02A208" w14:textId="3F5E13CF" w:rsidR="00A21939" w:rsidRPr="00CC0750" w:rsidRDefault="00A21939" w:rsidP="00A21939">
            <w:pPr>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C96AC7" w:rsidRPr="00C96AC7">
              <w:rPr>
                <w:rFonts w:ascii="Times New Roman" w:hAnsi="Times New Roman" w:cs="Times New Roman"/>
                <w:sz w:val="36"/>
                <w:szCs w:val="36"/>
              </w:rPr>
              <w:t>Lær meg å kjenne dine veie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630EEDB6" w14:textId="6397955E" w:rsidR="00A21939" w:rsidRPr="00CC0750" w:rsidRDefault="00A21939" w:rsidP="00A21939">
            <w:pPr>
              <w:pStyle w:val="Tabellinnhold"/>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00C96AC7">
              <w:rPr>
                <w:rFonts w:ascii="Times New Roman" w:eastAsia="Times New Roman" w:hAnsi="Times New Roman" w:cs="Times New Roman"/>
                <w:sz w:val="36"/>
                <w:szCs w:val="36"/>
              </w:rPr>
              <w:t>662</w:t>
            </w:r>
          </w:p>
        </w:tc>
      </w:tr>
      <w:tr w:rsidR="00A21939" w:rsidRPr="00955F6A" w14:paraId="25942621" w14:textId="77777777" w:rsidTr="00290E89">
        <w:trPr>
          <w:trHeight w:val="342"/>
        </w:trPr>
        <w:tc>
          <w:tcPr>
            <w:tcW w:w="2935" w:type="dxa"/>
            <w:tcBorders>
              <w:top w:val="single" w:sz="2" w:space="0" w:color="000001"/>
              <w:left w:val="single" w:sz="2" w:space="0" w:color="000001"/>
              <w:bottom w:val="single" w:sz="2" w:space="0" w:color="000001"/>
            </w:tcBorders>
            <w:shd w:val="clear" w:color="auto" w:fill="FFFFFF"/>
          </w:tcPr>
          <w:p w14:paraId="0FF833AC" w14:textId="2A1D4C2B" w:rsidR="00A21939" w:rsidRPr="00CC0750" w:rsidRDefault="00A21939" w:rsidP="00A21939">
            <w:pPr>
              <w:rPr>
                <w:rFonts w:ascii="Times New Roman" w:hAnsi="Times New Roman" w:cs="Times New Roman"/>
                <w:sz w:val="36"/>
                <w:szCs w:val="36"/>
              </w:rPr>
            </w:pPr>
            <w:r w:rsidRPr="00CC0750">
              <w:rPr>
                <w:rFonts w:ascii="Times New Roman" w:hAnsi="Times New Roman" w:cs="Times New Roman"/>
                <w:sz w:val="36"/>
                <w:szCs w:val="36"/>
              </w:rPr>
              <w:t xml:space="preserve">Avslutning:            </w:t>
            </w:r>
          </w:p>
        </w:tc>
        <w:tc>
          <w:tcPr>
            <w:tcW w:w="6095" w:type="dxa"/>
            <w:tcBorders>
              <w:top w:val="single" w:sz="2" w:space="0" w:color="000001"/>
              <w:left w:val="single" w:sz="2" w:space="0" w:color="000001"/>
              <w:bottom w:val="single" w:sz="2" w:space="0" w:color="000001"/>
            </w:tcBorders>
            <w:shd w:val="clear" w:color="auto" w:fill="FFFFFF"/>
          </w:tcPr>
          <w:p w14:paraId="347C2A3F" w14:textId="77777777" w:rsidR="00A21939" w:rsidRDefault="00A21939" w:rsidP="00A21939">
            <w:pPr>
              <w:rPr>
                <w:rFonts w:ascii="Times New Roman" w:hAnsi="Times New Roman" w:cs="Times New Roman"/>
                <w:sz w:val="36"/>
                <w:szCs w:val="36"/>
              </w:rPr>
            </w:pPr>
            <w:r w:rsidRPr="00CC0750">
              <w:rPr>
                <w:rFonts w:ascii="Times New Roman" w:eastAsia="Times New Roman" w:hAnsi="Times New Roman" w:cs="Times New Roman"/>
                <w:sz w:val="36"/>
                <w:szCs w:val="36"/>
              </w:rPr>
              <w:t xml:space="preserve"> </w:t>
            </w:r>
            <w:r w:rsidRPr="00DD001A">
              <w:rPr>
                <w:rFonts w:ascii="Times New Roman" w:hAnsi="Times New Roman" w:cs="Times New Roman"/>
                <w:sz w:val="36"/>
                <w:szCs w:val="36"/>
              </w:rPr>
              <w:t>Himmeldronning fryd deg</w:t>
            </w:r>
          </w:p>
          <w:p w14:paraId="3FE31830" w14:textId="1A6D896E" w:rsidR="00A21939" w:rsidRPr="00CC0750" w:rsidRDefault="00A21939" w:rsidP="00A21939">
            <w:pPr>
              <w:rPr>
                <w:rFonts w:ascii="Times New Roman" w:hAnsi="Times New Roman" w:cs="Times New Roman"/>
                <w:sz w:val="36"/>
                <w:szCs w:val="36"/>
              </w:rPr>
            </w:pPr>
            <w:r>
              <w:rPr>
                <w:rFonts w:ascii="Times New Roman" w:hAnsi="Times New Roman" w:cs="Times New Roman"/>
                <w:sz w:val="36"/>
                <w:szCs w:val="36"/>
              </w:rPr>
              <w:t xml:space="preserve"> </w:t>
            </w:r>
            <w:r w:rsidRPr="00DD001A">
              <w:rPr>
                <w:rFonts w:ascii="Times New Roman" w:hAnsi="Times New Roman" w:cs="Times New Roman"/>
                <w:sz w:val="36"/>
                <w:szCs w:val="36"/>
              </w:rPr>
              <w:t>Regina</w:t>
            </w:r>
            <w:r>
              <w:rPr>
                <w:rFonts w:ascii="Times New Roman" w:hAnsi="Times New Roman" w:cs="Times New Roman"/>
                <w:sz w:val="36"/>
                <w:szCs w:val="36"/>
              </w:rPr>
              <w:t xml:space="preserve">  Caeli            </w:t>
            </w:r>
            <w:r w:rsidRPr="00DD001A">
              <w:rPr>
                <w:rFonts w:ascii="Times New Roman" w:hAnsi="Times New Roman" w:cs="Times New Roman"/>
                <w:sz w:val="36"/>
                <w:szCs w:val="36"/>
              </w:rPr>
              <w:t>                         </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Pr>
          <w:p w14:paraId="236929BA" w14:textId="77777777" w:rsidR="00A21939" w:rsidRDefault="00A21939" w:rsidP="00A21939">
            <w:pPr>
              <w:pStyle w:val="Tabellinnhold"/>
              <w:rPr>
                <w:rFonts w:ascii="Times New Roman" w:eastAsia="Times New Roman" w:hAnsi="Times New Roman" w:cs="Times New Roman"/>
                <w:sz w:val="36"/>
                <w:szCs w:val="36"/>
              </w:rPr>
            </w:pPr>
            <w:r w:rsidRPr="00CC075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550</w:t>
            </w:r>
          </w:p>
          <w:p w14:paraId="0623C6F4" w14:textId="14728264" w:rsidR="00A21939" w:rsidRPr="00CC0750" w:rsidRDefault="00A21939" w:rsidP="00A21939">
            <w:pPr>
              <w:pStyle w:val="Tabellinnhold"/>
              <w:rPr>
                <w:rFonts w:ascii="Times New Roman" w:hAnsi="Times New Roman" w:cs="Times New Roman"/>
                <w:sz w:val="36"/>
                <w:szCs w:val="36"/>
              </w:rPr>
            </w:pPr>
            <w:r>
              <w:rPr>
                <w:rFonts w:ascii="Times New Roman" w:eastAsia="Times New Roman" w:hAnsi="Times New Roman" w:cs="Times New Roman"/>
                <w:sz w:val="36"/>
                <w:szCs w:val="36"/>
              </w:rPr>
              <w:t xml:space="preserve"> 547</w:t>
            </w:r>
          </w:p>
        </w:tc>
      </w:tr>
    </w:tbl>
    <w:p w14:paraId="4EA335A5" w14:textId="3BA016CB" w:rsidR="003E1264" w:rsidRDefault="003E1264" w:rsidP="003E1264">
      <w:pPr>
        <w:jc w:val="center"/>
        <w:rPr>
          <w:rFonts w:ascii="Times New Roman" w:hAnsi="Times New Roman" w:cs="Times New Roman"/>
          <w:b/>
          <w:bCs/>
          <w:sz w:val="36"/>
          <w:szCs w:val="36"/>
        </w:rPr>
      </w:pPr>
      <w:r w:rsidRPr="0055409C">
        <w:rPr>
          <w:rFonts w:ascii="Times New Roman" w:hAnsi="Times New Roman" w:cs="Times New Roman"/>
          <w:b/>
          <w:bCs/>
          <w:sz w:val="36"/>
          <w:szCs w:val="36"/>
        </w:rPr>
        <w:t xml:space="preserve">Messetider </w:t>
      </w: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965"/>
        <w:gridCol w:w="1134"/>
        <w:gridCol w:w="6662"/>
      </w:tblGrid>
      <w:tr w:rsidR="00843143" w:rsidRPr="009F1B48" w14:paraId="23E0117E" w14:textId="77777777" w:rsidTr="00410E76">
        <w:trPr>
          <w:trHeight w:val="407"/>
        </w:trPr>
        <w:tc>
          <w:tcPr>
            <w:tcW w:w="1531" w:type="dxa"/>
            <w:tcBorders>
              <w:top w:val="single" w:sz="1" w:space="0" w:color="000000"/>
              <w:left w:val="single" w:sz="1" w:space="0" w:color="000000"/>
              <w:bottom w:val="single" w:sz="1" w:space="0" w:color="000000"/>
            </w:tcBorders>
            <w:shd w:val="clear" w:color="auto" w:fill="auto"/>
          </w:tcPr>
          <w:p w14:paraId="0F14699C" w14:textId="0D5EACFE" w:rsidR="00843143" w:rsidRPr="009F1B48" w:rsidRDefault="00843143" w:rsidP="0048555B">
            <w:pPr>
              <w:pStyle w:val="Tabellinnhold"/>
              <w:rPr>
                <w:rFonts w:ascii="Times New Roman" w:hAnsi="Times New Roman" w:cs="Times New Roman"/>
                <w:sz w:val="36"/>
                <w:szCs w:val="36"/>
              </w:rPr>
            </w:pPr>
            <w:r>
              <w:rPr>
                <w:rFonts w:ascii="Times New Roman" w:hAnsi="Times New Roman" w:cs="Times New Roman"/>
                <w:sz w:val="36"/>
                <w:szCs w:val="36"/>
              </w:rPr>
              <w:t>Mandag</w:t>
            </w:r>
          </w:p>
        </w:tc>
        <w:tc>
          <w:tcPr>
            <w:tcW w:w="965" w:type="dxa"/>
            <w:tcBorders>
              <w:top w:val="single" w:sz="1" w:space="0" w:color="000000"/>
              <w:left w:val="single" w:sz="1" w:space="0" w:color="000000"/>
              <w:bottom w:val="single" w:sz="1" w:space="0" w:color="000000"/>
            </w:tcBorders>
            <w:shd w:val="clear" w:color="auto" w:fill="auto"/>
          </w:tcPr>
          <w:p w14:paraId="1D2447FC" w14:textId="19E493D9" w:rsidR="00843143" w:rsidRPr="009F1B48" w:rsidRDefault="00843143" w:rsidP="0048555B">
            <w:pPr>
              <w:pStyle w:val="Tabellinnhold"/>
              <w:rPr>
                <w:rFonts w:ascii="Times New Roman" w:eastAsia="Liberation Serif" w:hAnsi="Times New Roman" w:cs="Times New Roman"/>
                <w:sz w:val="36"/>
                <w:szCs w:val="36"/>
              </w:rPr>
            </w:pPr>
            <w:r>
              <w:rPr>
                <w:rFonts w:ascii="Times New Roman" w:eastAsia="Liberation Serif" w:hAnsi="Times New Roman" w:cs="Times New Roman"/>
                <w:sz w:val="36"/>
                <w:szCs w:val="36"/>
              </w:rPr>
              <w:t xml:space="preserve"> </w:t>
            </w:r>
            <w:r w:rsidR="00977BA6">
              <w:rPr>
                <w:rFonts w:ascii="Times New Roman" w:eastAsia="Liberation Serif" w:hAnsi="Times New Roman" w:cs="Times New Roman"/>
                <w:sz w:val="36"/>
                <w:szCs w:val="36"/>
              </w:rPr>
              <w:t>12</w:t>
            </w:r>
            <w:r>
              <w:rPr>
                <w:rFonts w:ascii="Times New Roman" w:eastAsia="Liberation Serif" w:hAnsi="Times New Roman" w:cs="Times New Roman"/>
                <w:sz w:val="36"/>
                <w:szCs w:val="36"/>
              </w:rPr>
              <w:t>/</w:t>
            </w:r>
            <w:r w:rsidR="0078535A">
              <w:rPr>
                <w:rFonts w:ascii="Times New Roman" w:eastAsia="Liberation Serif" w:hAnsi="Times New Roman" w:cs="Times New Roman"/>
                <w:sz w:val="36"/>
                <w:szCs w:val="36"/>
              </w:rPr>
              <w:t>5</w:t>
            </w:r>
          </w:p>
        </w:tc>
        <w:tc>
          <w:tcPr>
            <w:tcW w:w="1134" w:type="dxa"/>
            <w:tcBorders>
              <w:top w:val="single" w:sz="1" w:space="0" w:color="000000"/>
              <w:left w:val="single" w:sz="1" w:space="0" w:color="000000"/>
              <w:bottom w:val="single" w:sz="1" w:space="0" w:color="000000"/>
            </w:tcBorders>
            <w:shd w:val="clear" w:color="auto" w:fill="auto"/>
          </w:tcPr>
          <w:p w14:paraId="13EA5EDF" w14:textId="1FF02A7E" w:rsidR="00843143" w:rsidRPr="009F1B48" w:rsidRDefault="00843143" w:rsidP="0048555B">
            <w:pPr>
              <w:pStyle w:val="Tabellinnhold"/>
              <w:rPr>
                <w:rFonts w:ascii="Times New Roman" w:hAnsi="Times New Roman" w:cs="Times New Roman"/>
                <w:sz w:val="36"/>
                <w:szCs w:val="36"/>
              </w:rPr>
            </w:pPr>
            <w:r>
              <w:rPr>
                <w:rFonts w:ascii="Times New Roman" w:hAnsi="Times New Roman" w:cs="Times New Roman"/>
                <w:sz w:val="36"/>
                <w:szCs w:val="36"/>
              </w:rPr>
              <w:t>18.00</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21466010" w14:textId="6BB572F3" w:rsidR="00843143" w:rsidRPr="009F1B48" w:rsidRDefault="00AC7DE1" w:rsidP="005B682F">
            <w:pPr>
              <w:ind w:left="2124" w:hanging="2124"/>
              <w:rPr>
                <w:rFonts w:ascii="Times New Roman" w:hAnsi="Times New Roman" w:cs="Times New Roman"/>
                <w:bCs/>
                <w:sz w:val="36"/>
                <w:szCs w:val="36"/>
              </w:rPr>
            </w:pPr>
            <w:r>
              <w:rPr>
                <w:rFonts w:ascii="Times New Roman" w:hAnsi="Times New Roman" w:cs="Times New Roman"/>
                <w:sz w:val="36"/>
                <w:szCs w:val="36"/>
              </w:rPr>
              <w:t>Rosenkransandakt – Filippinsk gruppe</w:t>
            </w:r>
          </w:p>
        </w:tc>
      </w:tr>
      <w:tr w:rsidR="00F52882" w:rsidRPr="009F1B48" w14:paraId="33C8C33C" w14:textId="77777777" w:rsidTr="00410E76">
        <w:trPr>
          <w:trHeight w:val="407"/>
        </w:trPr>
        <w:tc>
          <w:tcPr>
            <w:tcW w:w="1531" w:type="dxa"/>
            <w:tcBorders>
              <w:top w:val="single" w:sz="1" w:space="0" w:color="000000"/>
              <w:left w:val="single" w:sz="1" w:space="0" w:color="000000"/>
              <w:bottom w:val="single" w:sz="1" w:space="0" w:color="000000"/>
            </w:tcBorders>
            <w:shd w:val="clear" w:color="auto" w:fill="auto"/>
          </w:tcPr>
          <w:p w14:paraId="73730B68" w14:textId="77777777" w:rsidR="00F52882" w:rsidRPr="009F1B48" w:rsidRDefault="00F52882" w:rsidP="00F52882">
            <w:pPr>
              <w:pStyle w:val="Tabellinnhold"/>
              <w:rPr>
                <w:rFonts w:ascii="Times New Roman" w:hAnsi="Times New Roman" w:cs="Times New Roman"/>
                <w:sz w:val="36"/>
                <w:szCs w:val="36"/>
              </w:rPr>
            </w:pPr>
            <w:r w:rsidRPr="009F1B48">
              <w:rPr>
                <w:rFonts w:ascii="Times New Roman" w:hAnsi="Times New Roman" w:cs="Times New Roman"/>
                <w:sz w:val="36"/>
                <w:szCs w:val="36"/>
              </w:rPr>
              <w:t xml:space="preserve">Onsdag </w:t>
            </w:r>
          </w:p>
        </w:tc>
        <w:tc>
          <w:tcPr>
            <w:tcW w:w="965" w:type="dxa"/>
            <w:tcBorders>
              <w:top w:val="single" w:sz="1" w:space="0" w:color="000000"/>
              <w:left w:val="single" w:sz="1" w:space="0" w:color="000000"/>
              <w:bottom w:val="single" w:sz="1" w:space="0" w:color="000000"/>
            </w:tcBorders>
            <w:shd w:val="clear" w:color="auto" w:fill="auto"/>
          </w:tcPr>
          <w:p w14:paraId="1F899343" w14:textId="3DD3E483" w:rsidR="00F52882" w:rsidRPr="009F1B48" w:rsidRDefault="00F52882" w:rsidP="00F52882">
            <w:pPr>
              <w:pStyle w:val="Tabellinnhold"/>
              <w:rPr>
                <w:rFonts w:ascii="Times New Roman" w:hAnsi="Times New Roman" w:cs="Times New Roman"/>
                <w:sz w:val="36"/>
                <w:szCs w:val="36"/>
              </w:rPr>
            </w:pPr>
            <w:r w:rsidRPr="009F1B48">
              <w:rPr>
                <w:rFonts w:ascii="Times New Roman" w:eastAsia="Liberation Serif" w:hAnsi="Times New Roman" w:cs="Times New Roman"/>
                <w:sz w:val="36"/>
                <w:szCs w:val="36"/>
              </w:rPr>
              <w:t xml:space="preserve"> </w:t>
            </w:r>
            <w:r w:rsidR="00977BA6">
              <w:rPr>
                <w:rFonts w:ascii="Times New Roman" w:eastAsia="Liberation Serif" w:hAnsi="Times New Roman" w:cs="Times New Roman"/>
                <w:sz w:val="36"/>
                <w:szCs w:val="36"/>
              </w:rPr>
              <w:t>14</w:t>
            </w:r>
            <w:r w:rsidRPr="009F1B48">
              <w:rPr>
                <w:rFonts w:ascii="Times New Roman" w:eastAsia="Liberation Serif" w:hAnsi="Times New Roman" w:cs="Times New Roman"/>
                <w:sz w:val="36"/>
                <w:szCs w:val="36"/>
              </w:rPr>
              <w:t>/</w:t>
            </w:r>
            <w:r w:rsidR="0078535A">
              <w:rPr>
                <w:rFonts w:ascii="Times New Roman" w:eastAsia="Liberation Serif" w:hAnsi="Times New Roman" w:cs="Times New Roman"/>
                <w:sz w:val="36"/>
                <w:szCs w:val="36"/>
              </w:rPr>
              <w:t>5</w:t>
            </w:r>
          </w:p>
        </w:tc>
        <w:tc>
          <w:tcPr>
            <w:tcW w:w="1134" w:type="dxa"/>
            <w:tcBorders>
              <w:top w:val="single" w:sz="1" w:space="0" w:color="000000"/>
              <w:left w:val="single" w:sz="1" w:space="0" w:color="000000"/>
              <w:bottom w:val="single" w:sz="1" w:space="0" w:color="000000"/>
            </w:tcBorders>
            <w:shd w:val="clear" w:color="auto" w:fill="auto"/>
          </w:tcPr>
          <w:p w14:paraId="22FFF793" w14:textId="1555923E" w:rsidR="00F52882" w:rsidRDefault="00F52882" w:rsidP="00F52882">
            <w:pPr>
              <w:pStyle w:val="Tabellinnhold"/>
              <w:rPr>
                <w:rFonts w:ascii="Times New Roman" w:hAnsi="Times New Roman" w:cs="Times New Roman"/>
                <w:sz w:val="36"/>
                <w:szCs w:val="36"/>
              </w:rPr>
            </w:pPr>
            <w:r>
              <w:rPr>
                <w:rFonts w:ascii="Times New Roman" w:hAnsi="Times New Roman" w:cs="Times New Roman"/>
                <w:sz w:val="36"/>
                <w:szCs w:val="36"/>
              </w:rPr>
              <w:t>17.15</w:t>
            </w:r>
          </w:p>
          <w:p w14:paraId="0FE5E31E" w14:textId="77777777" w:rsidR="00F52882" w:rsidRDefault="00F52882" w:rsidP="00F52882">
            <w:pPr>
              <w:pStyle w:val="Tabellinnhold"/>
              <w:rPr>
                <w:rFonts w:ascii="Times New Roman" w:hAnsi="Times New Roman" w:cs="Times New Roman"/>
                <w:sz w:val="36"/>
                <w:szCs w:val="36"/>
              </w:rPr>
            </w:pPr>
            <w:r w:rsidRPr="009F1B48">
              <w:rPr>
                <w:rFonts w:ascii="Times New Roman" w:hAnsi="Times New Roman" w:cs="Times New Roman"/>
                <w:sz w:val="36"/>
                <w:szCs w:val="36"/>
              </w:rPr>
              <w:t>18.00</w:t>
            </w:r>
          </w:p>
          <w:p w14:paraId="57890F3F" w14:textId="363A4128" w:rsidR="00F52882" w:rsidRPr="009F1B48" w:rsidRDefault="00F52882" w:rsidP="00F52882">
            <w:pPr>
              <w:pStyle w:val="Tabellinnhold"/>
              <w:rPr>
                <w:rFonts w:ascii="Times New Roman" w:hAnsi="Times New Roman" w:cs="Times New Roman"/>
                <w:sz w:val="36"/>
                <w:szCs w:val="36"/>
              </w:rPr>
            </w:pPr>
            <w:r>
              <w:rPr>
                <w:rFonts w:ascii="Times New Roman" w:hAnsi="Times New Roman" w:cs="Times New Roman"/>
                <w:sz w:val="36"/>
                <w:szCs w:val="36"/>
              </w:rPr>
              <w:t>18.30</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68C18B90" w14:textId="77777777" w:rsidR="00F52882" w:rsidRPr="00F52882" w:rsidRDefault="00F52882" w:rsidP="00F52882">
            <w:pPr>
              <w:pStyle w:val="Tabellinnhold"/>
              <w:rPr>
                <w:rFonts w:ascii="Times New Roman" w:hAnsi="Times New Roman" w:cs="Times New Roman"/>
                <w:sz w:val="36"/>
                <w:szCs w:val="36"/>
              </w:rPr>
            </w:pPr>
            <w:r w:rsidRPr="00F52882">
              <w:rPr>
                <w:rFonts w:ascii="Times New Roman" w:hAnsi="Times New Roman" w:cs="Times New Roman"/>
                <w:sz w:val="36"/>
                <w:szCs w:val="36"/>
              </w:rPr>
              <w:t>Rosenkransandakt – Vietnamesisk gruppe</w:t>
            </w:r>
          </w:p>
          <w:p w14:paraId="6413F6BE" w14:textId="009C98E2" w:rsidR="00F52882" w:rsidRPr="00F52882" w:rsidRDefault="00F52882" w:rsidP="00F52882">
            <w:pPr>
              <w:pStyle w:val="Tabellinnhold"/>
              <w:rPr>
                <w:rFonts w:ascii="Times New Roman" w:hAnsi="Times New Roman" w:cs="Times New Roman"/>
                <w:sz w:val="36"/>
                <w:szCs w:val="36"/>
              </w:rPr>
            </w:pPr>
            <w:r w:rsidRPr="00F52882">
              <w:rPr>
                <w:rFonts w:ascii="Times New Roman" w:hAnsi="Times New Roman" w:cs="Times New Roman"/>
                <w:sz w:val="36"/>
                <w:szCs w:val="36"/>
              </w:rPr>
              <w:t xml:space="preserve">Kveldsmesse </w:t>
            </w:r>
            <w:r w:rsidR="00135E89">
              <w:rPr>
                <w:rFonts w:ascii="Times New Roman" w:hAnsi="Times New Roman" w:cs="Times New Roman"/>
                <w:sz w:val="36"/>
                <w:szCs w:val="36"/>
              </w:rPr>
              <w:t>-P. Roman</w:t>
            </w:r>
          </w:p>
          <w:p w14:paraId="5FAABAAF" w14:textId="6CEDB249" w:rsidR="00F52882" w:rsidRPr="00F52882" w:rsidRDefault="00F52882" w:rsidP="00F52882">
            <w:pPr>
              <w:ind w:left="2124" w:hanging="2124"/>
              <w:rPr>
                <w:rFonts w:ascii="Times New Roman" w:hAnsi="Times New Roman" w:cs="Times New Roman"/>
                <w:bCs/>
                <w:sz w:val="36"/>
                <w:szCs w:val="36"/>
              </w:rPr>
            </w:pPr>
            <w:r w:rsidRPr="00F52882">
              <w:rPr>
                <w:rFonts w:ascii="Times New Roman" w:hAnsi="Times New Roman" w:cs="Times New Roman"/>
                <w:sz w:val="36"/>
                <w:szCs w:val="36"/>
              </w:rPr>
              <w:t>Rosenkransandakt- Polsk gruppe</w:t>
            </w:r>
          </w:p>
        </w:tc>
      </w:tr>
      <w:tr w:rsidR="004A55EF" w:rsidRPr="009F1B48" w14:paraId="0E9EF4E7" w14:textId="77777777" w:rsidTr="00410E76">
        <w:trPr>
          <w:trHeight w:val="424"/>
        </w:trPr>
        <w:tc>
          <w:tcPr>
            <w:tcW w:w="1531" w:type="dxa"/>
            <w:tcBorders>
              <w:left w:val="single" w:sz="1" w:space="0" w:color="000000"/>
              <w:bottom w:val="single" w:sz="1" w:space="0" w:color="000000"/>
            </w:tcBorders>
            <w:shd w:val="clear" w:color="auto" w:fill="auto"/>
          </w:tcPr>
          <w:p w14:paraId="37F6B1B5" w14:textId="77777777"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Torsdag</w:t>
            </w:r>
          </w:p>
        </w:tc>
        <w:tc>
          <w:tcPr>
            <w:tcW w:w="965" w:type="dxa"/>
            <w:tcBorders>
              <w:left w:val="single" w:sz="1" w:space="0" w:color="000000"/>
              <w:bottom w:val="single" w:sz="1" w:space="0" w:color="000000"/>
            </w:tcBorders>
            <w:shd w:val="clear" w:color="auto" w:fill="auto"/>
          </w:tcPr>
          <w:p w14:paraId="0E0C4F96" w14:textId="6E7BFB0B" w:rsidR="004A55EF" w:rsidRPr="009F1B48" w:rsidRDefault="00005967" w:rsidP="0048555B">
            <w:pPr>
              <w:pStyle w:val="Tabellinnhold"/>
              <w:rPr>
                <w:rFonts w:ascii="Times New Roman" w:hAnsi="Times New Roman" w:cs="Times New Roman"/>
                <w:sz w:val="36"/>
                <w:szCs w:val="36"/>
              </w:rPr>
            </w:pPr>
            <w:r w:rsidRPr="009F1B48">
              <w:rPr>
                <w:rFonts w:ascii="Times New Roman" w:eastAsia="Liberation Serif" w:hAnsi="Times New Roman" w:cs="Times New Roman"/>
                <w:sz w:val="36"/>
                <w:szCs w:val="36"/>
              </w:rPr>
              <w:t xml:space="preserve"> </w:t>
            </w:r>
            <w:r w:rsidR="00977BA6">
              <w:rPr>
                <w:rFonts w:ascii="Times New Roman" w:eastAsia="Liberation Serif" w:hAnsi="Times New Roman" w:cs="Times New Roman"/>
                <w:sz w:val="36"/>
                <w:szCs w:val="36"/>
              </w:rPr>
              <w:t>15</w:t>
            </w:r>
            <w:r w:rsidR="004A55EF" w:rsidRPr="009F1B48">
              <w:rPr>
                <w:rFonts w:ascii="Times New Roman" w:hAnsi="Times New Roman" w:cs="Times New Roman"/>
                <w:sz w:val="36"/>
                <w:szCs w:val="36"/>
              </w:rPr>
              <w:t>/</w:t>
            </w:r>
            <w:r w:rsidR="00BE7E44" w:rsidRPr="009F1B48">
              <w:rPr>
                <w:rFonts w:ascii="Times New Roman" w:hAnsi="Times New Roman" w:cs="Times New Roman"/>
                <w:sz w:val="36"/>
                <w:szCs w:val="36"/>
              </w:rPr>
              <w:t>5</w:t>
            </w:r>
          </w:p>
        </w:tc>
        <w:tc>
          <w:tcPr>
            <w:tcW w:w="1134" w:type="dxa"/>
            <w:tcBorders>
              <w:left w:val="single" w:sz="1" w:space="0" w:color="000000"/>
              <w:bottom w:val="single" w:sz="1" w:space="0" w:color="000000"/>
            </w:tcBorders>
            <w:shd w:val="clear" w:color="auto" w:fill="auto"/>
          </w:tcPr>
          <w:p w14:paraId="59FAD3DB" w14:textId="23BD1D95" w:rsidR="004F2096" w:rsidRDefault="004F2096" w:rsidP="0048555B">
            <w:pPr>
              <w:pStyle w:val="Tabellinnhold"/>
              <w:rPr>
                <w:rFonts w:ascii="Times New Roman" w:hAnsi="Times New Roman" w:cs="Times New Roman"/>
                <w:sz w:val="36"/>
                <w:szCs w:val="36"/>
              </w:rPr>
            </w:pPr>
            <w:r>
              <w:rPr>
                <w:rFonts w:ascii="Times New Roman" w:hAnsi="Times New Roman" w:cs="Times New Roman"/>
                <w:sz w:val="36"/>
                <w:szCs w:val="36"/>
              </w:rPr>
              <w:t>17.00</w:t>
            </w:r>
          </w:p>
          <w:p w14:paraId="0955F760" w14:textId="0F4EB823"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18.00</w:t>
            </w:r>
          </w:p>
        </w:tc>
        <w:tc>
          <w:tcPr>
            <w:tcW w:w="6662" w:type="dxa"/>
            <w:tcBorders>
              <w:left w:val="single" w:sz="1" w:space="0" w:color="000000"/>
              <w:bottom w:val="single" w:sz="1" w:space="0" w:color="000000"/>
              <w:right w:val="single" w:sz="1" w:space="0" w:color="000000"/>
            </w:tcBorders>
            <w:shd w:val="clear" w:color="auto" w:fill="auto"/>
          </w:tcPr>
          <w:p w14:paraId="1BF74882" w14:textId="77777777" w:rsidR="00405FC1" w:rsidRPr="00405FC1" w:rsidRDefault="00405FC1" w:rsidP="00405FC1">
            <w:pPr>
              <w:pStyle w:val="Tabellinnhold"/>
              <w:rPr>
                <w:rFonts w:ascii="Times New Roman" w:hAnsi="Times New Roman" w:cs="Times New Roman"/>
                <w:sz w:val="36"/>
                <w:szCs w:val="36"/>
              </w:rPr>
            </w:pPr>
            <w:r w:rsidRPr="00405FC1">
              <w:rPr>
                <w:rFonts w:ascii="Times New Roman" w:hAnsi="Times New Roman" w:cs="Times New Roman"/>
                <w:sz w:val="36"/>
                <w:szCs w:val="36"/>
              </w:rPr>
              <w:t>Rosenkransandakt – Afrikansk gruppe</w:t>
            </w:r>
          </w:p>
          <w:p w14:paraId="41FFD519" w14:textId="30644380" w:rsidR="004A55EF" w:rsidRPr="00135E89" w:rsidRDefault="004A55EF" w:rsidP="0048555B">
            <w:pPr>
              <w:pStyle w:val="Tabellinnhold"/>
              <w:rPr>
                <w:rFonts w:ascii="Times New Roman" w:hAnsi="Times New Roman" w:cs="Times New Roman"/>
                <w:sz w:val="32"/>
                <w:szCs w:val="32"/>
              </w:rPr>
            </w:pPr>
            <w:r w:rsidRPr="00135E89">
              <w:rPr>
                <w:rFonts w:ascii="Times New Roman" w:hAnsi="Times New Roman" w:cs="Times New Roman"/>
                <w:sz w:val="32"/>
                <w:szCs w:val="32"/>
              </w:rPr>
              <w:t xml:space="preserve">Kveldsmesse og </w:t>
            </w:r>
            <w:r w:rsidR="006922ED" w:rsidRPr="00135E89">
              <w:rPr>
                <w:rFonts w:ascii="Times New Roman" w:hAnsi="Times New Roman" w:cs="Times New Roman"/>
                <w:sz w:val="32"/>
                <w:szCs w:val="32"/>
              </w:rPr>
              <w:t>sakramentsandakt</w:t>
            </w:r>
            <w:r w:rsidR="00186FD4" w:rsidRPr="00135E89">
              <w:rPr>
                <w:rFonts w:ascii="Times New Roman" w:hAnsi="Times New Roman" w:cs="Times New Roman"/>
                <w:sz w:val="32"/>
                <w:szCs w:val="32"/>
              </w:rPr>
              <w:t xml:space="preserve"> -</w:t>
            </w:r>
            <w:r w:rsidR="00135E89" w:rsidRPr="00135E89">
              <w:rPr>
                <w:rFonts w:ascii="Times New Roman" w:hAnsi="Times New Roman" w:cs="Times New Roman"/>
                <w:b/>
                <w:bCs/>
                <w:sz w:val="32"/>
                <w:szCs w:val="32"/>
              </w:rPr>
              <w:t>AVLYST</w:t>
            </w:r>
          </w:p>
        </w:tc>
      </w:tr>
      <w:tr w:rsidR="004A55EF" w:rsidRPr="009F1B48" w14:paraId="569F9FBB" w14:textId="77777777" w:rsidTr="00410E76">
        <w:trPr>
          <w:trHeight w:val="463"/>
        </w:trPr>
        <w:tc>
          <w:tcPr>
            <w:tcW w:w="1531" w:type="dxa"/>
            <w:tcBorders>
              <w:left w:val="single" w:sz="1" w:space="0" w:color="000000"/>
              <w:bottom w:val="single" w:sz="1" w:space="0" w:color="000000"/>
            </w:tcBorders>
            <w:shd w:val="clear" w:color="auto" w:fill="auto"/>
          </w:tcPr>
          <w:p w14:paraId="03260D13" w14:textId="77777777"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Fredag</w:t>
            </w:r>
          </w:p>
        </w:tc>
        <w:tc>
          <w:tcPr>
            <w:tcW w:w="965" w:type="dxa"/>
            <w:tcBorders>
              <w:left w:val="single" w:sz="1" w:space="0" w:color="000000"/>
              <w:bottom w:val="single" w:sz="1" w:space="0" w:color="000000"/>
            </w:tcBorders>
            <w:shd w:val="clear" w:color="auto" w:fill="auto"/>
          </w:tcPr>
          <w:p w14:paraId="65D04C7F" w14:textId="2A1351EF"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 xml:space="preserve"> </w:t>
            </w:r>
            <w:r w:rsidR="00977BA6">
              <w:rPr>
                <w:rFonts w:ascii="Times New Roman" w:hAnsi="Times New Roman" w:cs="Times New Roman"/>
                <w:sz w:val="36"/>
                <w:szCs w:val="36"/>
              </w:rPr>
              <w:t>16</w:t>
            </w:r>
            <w:r w:rsidR="00FA043C" w:rsidRPr="009F1B48">
              <w:rPr>
                <w:rFonts w:ascii="Times New Roman" w:hAnsi="Times New Roman" w:cs="Times New Roman"/>
                <w:sz w:val="36"/>
                <w:szCs w:val="36"/>
              </w:rPr>
              <w:t>/</w:t>
            </w:r>
            <w:r w:rsidR="007B58B3">
              <w:rPr>
                <w:rFonts w:ascii="Times New Roman" w:hAnsi="Times New Roman" w:cs="Times New Roman"/>
                <w:sz w:val="36"/>
                <w:szCs w:val="36"/>
              </w:rPr>
              <w:t>5</w:t>
            </w:r>
          </w:p>
        </w:tc>
        <w:tc>
          <w:tcPr>
            <w:tcW w:w="1134" w:type="dxa"/>
            <w:tcBorders>
              <w:left w:val="single" w:sz="1" w:space="0" w:color="000000"/>
              <w:bottom w:val="single" w:sz="1" w:space="0" w:color="000000"/>
            </w:tcBorders>
            <w:shd w:val="clear" w:color="auto" w:fill="auto"/>
          </w:tcPr>
          <w:p w14:paraId="0CA4C3F1" w14:textId="77777777" w:rsidR="00FF783A" w:rsidRDefault="004A55EF" w:rsidP="0048555B">
            <w:pPr>
              <w:pStyle w:val="Tabellinnhold"/>
              <w:rPr>
                <w:rFonts w:ascii="Times New Roman" w:eastAsia="Times New Roman" w:hAnsi="Times New Roman" w:cs="Times New Roman"/>
                <w:sz w:val="36"/>
                <w:szCs w:val="36"/>
              </w:rPr>
            </w:pPr>
            <w:r w:rsidRPr="009F1B48">
              <w:rPr>
                <w:rFonts w:ascii="Times New Roman" w:eastAsia="Times New Roman" w:hAnsi="Times New Roman" w:cs="Times New Roman"/>
                <w:sz w:val="36"/>
                <w:szCs w:val="36"/>
              </w:rPr>
              <w:t>11.0</w:t>
            </w:r>
            <w:r w:rsidR="00FE3C98" w:rsidRPr="009F1B48">
              <w:rPr>
                <w:rFonts w:ascii="Times New Roman" w:eastAsia="Times New Roman" w:hAnsi="Times New Roman" w:cs="Times New Roman"/>
                <w:sz w:val="36"/>
                <w:szCs w:val="36"/>
              </w:rPr>
              <w:t>0</w:t>
            </w:r>
          </w:p>
          <w:p w14:paraId="01299A10" w14:textId="1EE2B2DF" w:rsidR="004F2096" w:rsidRPr="009F1B48" w:rsidRDefault="00410E76" w:rsidP="0048555B">
            <w:pPr>
              <w:pStyle w:val="Tabellinnhold"/>
              <w:rPr>
                <w:rFonts w:ascii="Times New Roman" w:eastAsia="Times New Roman" w:hAnsi="Times New Roman" w:cs="Times New Roman"/>
                <w:sz w:val="36"/>
                <w:szCs w:val="36"/>
              </w:rPr>
            </w:pPr>
            <w:r>
              <w:rPr>
                <w:rFonts w:ascii="Times New Roman" w:eastAsia="Times New Roman" w:hAnsi="Times New Roman" w:cs="Times New Roman"/>
                <w:sz w:val="36"/>
                <w:szCs w:val="36"/>
              </w:rPr>
              <w:t>1</w:t>
            </w:r>
            <w:r w:rsidR="004F2096">
              <w:rPr>
                <w:rFonts w:ascii="Times New Roman" w:eastAsia="Times New Roman" w:hAnsi="Times New Roman" w:cs="Times New Roman"/>
                <w:sz w:val="36"/>
                <w:szCs w:val="36"/>
              </w:rPr>
              <w:t>7.3</w:t>
            </w:r>
            <w:r>
              <w:rPr>
                <w:rFonts w:ascii="Times New Roman" w:eastAsia="Times New Roman" w:hAnsi="Times New Roman" w:cs="Times New Roman"/>
                <w:sz w:val="36"/>
                <w:szCs w:val="36"/>
              </w:rPr>
              <w:t>0</w:t>
            </w:r>
          </w:p>
        </w:tc>
        <w:tc>
          <w:tcPr>
            <w:tcW w:w="6662" w:type="dxa"/>
            <w:tcBorders>
              <w:left w:val="single" w:sz="1" w:space="0" w:color="000000"/>
              <w:bottom w:val="single" w:sz="1" w:space="0" w:color="000000"/>
              <w:right w:val="single" w:sz="1" w:space="0" w:color="000000"/>
            </w:tcBorders>
            <w:shd w:val="clear" w:color="auto" w:fill="auto"/>
          </w:tcPr>
          <w:p w14:paraId="599D39E7" w14:textId="77777777" w:rsidR="00FF783A" w:rsidRDefault="004A55EF" w:rsidP="00BE7E44">
            <w:pPr>
              <w:ind w:left="2124" w:hanging="2124"/>
              <w:rPr>
                <w:rFonts w:ascii="Times New Roman" w:hAnsi="Times New Roman" w:cs="Times New Roman"/>
                <w:sz w:val="36"/>
                <w:szCs w:val="36"/>
              </w:rPr>
            </w:pPr>
            <w:r w:rsidRPr="009F1B48">
              <w:rPr>
                <w:rFonts w:ascii="Times New Roman" w:hAnsi="Times New Roman" w:cs="Times New Roman"/>
                <w:sz w:val="36"/>
                <w:szCs w:val="36"/>
              </w:rPr>
              <w:t xml:space="preserve">Formiddagsmesse </w:t>
            </w:r>
          </w:p>
          <w:p w14:paraId="0AF43B9D" w14:textId="7FC33AB1" w:rsidR="0071707D" w:rsidRPr="009F1B48" w:rsidRDefault="0071707D" w:rsidP="00BE7E44">
            <w:pPr>
              <w:ind w:left="2124" w:hanging="2124"/>
              <w:rPr>
                <w:rFonts w:ascii="Times New Roman" w:hAnsi="Times New Roman" w:cs="Times New Roman"/>
                <w:sz w:val="36"/>
                <w:szCs w:val="36"/>
              </w:rPr>
            </w:pPr>
            <w:r w:rsidRPr="00542800">
              <w:rPr>
                <w:rFonts w:ascii="Times New Roman" w:hAnsi="Times New Roman" w:cs="Times New Roman"/>
                <w:sz w:val="32"/>
                <w:szCs w:val="32"/>
              </w:rPr>
              <w:t>Rosenkransandakt – Kaldeisk gruppe</w:t>
            </w:r>
          </w:p>
        </w:tc>
      </w:tr>
      <w:tr w:rsidR="004A55EF" w:rsidRPr="009F1B48" w14:paraId="6F874F23" w14:textId="77777777" w:rsidTr="00F775A2">
        <w:trPr>
          <w:trHeight w:val="915"/>
        </w:trPr>
        <w:tc>
          <w:tcPr>
            <w:tcW w:w="1531" w:type="dxa"/>
            <w:tcBorders>
              <w:left w:val="single" w:sz="1" w:space="0" w:color="000000"/>
              <w:bottom w:val="single" w:sz="1" w:space="0" w:color="000000"/>
            </w:tcBorders>
            <w:shd w:val="clear" w:color="auto" w:fill="auto"/>
          </w:tcPr>
          <w:p w14:paraId="44BFB924" w14:textId="77777777"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Lørdag</w:t>
            </w:r>
          </w:p>
        </w:tc>
        <w:tc>
          <w:tcPr>
            <w:tcW w:w="965" w:type="dxa"/>
            <w:tcBorders>
              <w:left w:val="single" w:sz="1" w:space="0" w:color="000000"/>
              <w:bottom w:val="single" w:sz="1" w:space="0" w:color="000000"/>
            </w:tcBorders>
            <w:shd w:val="clear" w:color="auto" w:fill="auto"/>
          </w:tcPr>
          <w:p w14:paraId="0A2E60F7" w14:textId="6ECB74A7" w:rsidR="004A55EF" w:rsidRPr="009F1B48" w:rsidRDefault="004A55EF" w:rsidP="0048555B">
            <w:pPr>
              <w:pStyle w:val="Tabellinnhold"/>
              <w:rPr>
                <w:rFonts w:ascii="Times New Roman" w:hAnsi="Times New Roman" w:cs="Times New Roman"/>
                <w:sz w:val="36"/>
                <w:szCs w:val="36"/>
              </w:rPr>
            </w:pPr>
            <w:r w:rsidRPr="009F1B48">
              <w:rPr>
                <w:rFonts w:ascii="Times New Roman" w:eastAsia="Liberation Serif" w:hAnsi="Times New Roman" w:cs="Times New Roman"/>
                <w:sz w:val="36"/>
                <w:szCs w:val="36"/>
              </w:rPr>
              <w:t xml:space="preserve"> </w:t>
            </w:r>
            <w:r w:rsidR="0078535A">
              <w:rPr>
                <w:rFonts w:ascii="Times New Roman" w:eastAsia="Liberation Serif" w:hAnsi="Times New Roman" w:cs="Times New Roman"/>
                <w:sz w:val="36"/>
                <w:szCs w:val="36"/>
              </w:rPr>
              <w:t>1</w:t>
            </w:r>
            <w:r w:rsidR="00977BA6">
              <w:rPr>
                <w:rFonts w:ascii="Times New Roman" w:eastAsia="Liberation Serif" w:hAnsi="Times New Roman" w:cs="Times New Roman"/>
                <w:sz w:val="36"/>
                <w:szCs w:val="36"/>
              </w:rPr>
              <w:t>7</w:t>
            </w:r>
            <w:r w:rsidRPr="009F1B48">
              <w:rPr>
                <w:rFonts w:ascii="Times New Roman" w:hAnsi="Times New Roman" w:cs="Times New Roman"/>
                <w:sz w:val="36"/>
                <w:szCs w:val="36"/>
              </w:rPr>
              <w:t>/</w:t>
            </w:r>
            <w:r w:rsidR="00BE7E44" w:rsidRPr="009F1B48">
              <w:rPr>
                <w:rFonts w:ascii="Times New Roman" w:hAnsi="Times New Roman" w:cs="Times New Roman"/>
                <w:sz w:val="36"/>
                <w:szCs w:val="36"/>
              </w:rPr>
              <w:t>5</w:t>
            </w:r>
            <w:r w:rsidRPr="009F1B48">
              <w:rPr>
                <w:rFonts w:ascii="Times New Roman" w:hAnsi="Times New Roman" w:cs="Times New Roman"/>
                <w:sz w:val="36"/>
                <w:szCs w:val="36"/>
              </w:rPr>
              <w:t xml:space="preserve"> </w:t>
            </w:r>
          </w:p>
        </w:tc>
        <w:tc>
          <w:tcPr>
            <w:tcW w:w="1134" w:type="dxa"/>
            <w:tcBorders>
              <w:left w:val="single" w:sz="1" w:space="0" w:color="000000"/>
              <w:bottom w:val="single" w:sz="1" w:space="0" w:color="000000"/>
            </w:tcBorders>
            <w:shd w:val="clear" w:color="auto" w:fill="auto"/>
          </w:tcPr>
          <w:p w14:paraId="29F7191C" w14:textId="04845D3F" w:rsidR="00673304" w:rsidRDefault="00C272BA" w:rsidP="0048555B">
            <w:pPr>
              <w:pStyle w:val="Tabellinnhold"/>
              <w:rPr>
                <w:rFonts w:ascii="Times New Roman" w:hAnsi="Times New Roman" w:cs="Times New Roman"/>
                <w:sz w:val="36"/>
                <w:szCs w:val="36"/>
              </w:rPr>
            </w:pPr>
            <w:r>
              <w:rPr>
                <w:rFonts w:ascii="Times New Roman" w:hAnsi="Times New Roman" w:cs="Times New Roman"/>
                <w:sz w:val="36"/>
                <w:szCs w:val="36"/>
              </w:rPr>
              <w:t>10.00</w:t>
            </w:r>
          </w:p>
          <w:p w14:paraId="37A0690C" w14:textId="1CB36A06"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17.30</w:t>
            </w:r>
          </w:p>
          <w:p w14:paraId="1FEAD3E4" w14:textId="77777777" w:rsidR="004A55EF" w:rsidRPr="009F1B48" w:rsidRDefault="004A55EF" w:rsidP="0048555B">
            <w:pPr>
              <w:pStyle w:val="Tabellinnhold"/>
              <w:rPr>
                <w:rFonts w:ascii="Times New Roman" w:hAnsi="Times New Roman" w:cs="Times New Roman"/>
                <w:sz w:val="36"/>
                <w:szCs w:val="36"/>
              </w:rPr>
            </w:pPr>
            <w:r w:rsidRPr="009F1B48">
              <w:rPr>
                <w:rFonts w:ascii="Times New Roman" w:hAnsi="Times New Roman" w:cs="Times New Roman"/>
                <w:sz w:val="36"/>
                <w:szCs w:val="36"/>
              </w:rPr>
              <w:t>18.00</w:t>
            </w:r>
          </w:p>
        </w:tc>
        <w:tc>
          <w:tcPr>
            <w:tcW w:w="6662" w:type="dxa"/>
            <w:tcBorders>
              <w:left w:val="single" w:sz="1" w:space="0" w:color="000000"/>
              <w:bottom w:val="single" w:sz="1" w:space="0" w:color="000000"/>
              <w:right w:val="single" w:sz="1" w:space="0" w:color="000000"/>
            </w:tcBorders>
            <w:shd w:val="clear" w:color="auto" w:fill="auto"/>
          </w:tcPr>
          <w:p w14:paraId="7A1E9E1D" w14:textId="1B81B3C7" w:rsidR="00673304" w:rsidRPr="00542800" w:rsidRDefault="00673304" w:rsidP="00673304">
            <w:pPr>
              <w:ind w:left="2124" w:hanging="2124"/>
              <w:rPr>
                <w:rFonts w:ascii="Times New Roman" w:hAnsi="Times New Roman" w:cs="Times New Roman"/>
                <w:sz w:val="32"/>
                <w:szCs w:val="32"/>
              </w:rPr>
            </w:pPr>
            <w:r w:rsidRPr="00542800">
              <w:rPr>
                <w:rFonts w:ascii="Times New Roman" w:hAnsi="Times New Roman" w:cs="Times New Roman"/>
                <w:sz w:val="32"/>
                <w:szCs w:val="32"/>
              </w:rPr>
              <w:t xml:space="preserve">Formiddagsmesse </w:t>
            </w:r>
            <w:r>
              <w:rPr>
                <w:rFonts w:ascii="Times New Roman" w:hAnsi="Times New Roman" w:cs="Times New Roman"/>
                <w:sz w:val="32"/>
                <w:szCs w:val="32"/>
              </w:rPr>
              <w:t>-</w:t>
            </w:r>
            <w:r w:rsidR="00186FD4">
              <w:rPr>
                <w:rFonts w:ascii="Times New Roman" w:hAnsi="Times New Roman" w:cs="Times New Roman"/>
                <w:sz w:val="32"/>
                <w:szCs w:val="32"/>
              </w:rPr>
              <w:t xml:space="preserve"> 1</w:t>
            </w:r>
            <w:r>
              <w:rPr>
                <w:rFonts w:ascii="Times New Roman" w:hAnsi="Times New Roman" w:cs="Times New Roman"/>
                <w:sz w:val="32"/>
                <w:szCs w:val="32"/>
              </w:rPr>
              <w:t>7. mai messe</w:t>
            </w:r>
          </w:p>
          <w:p w14:paraId="4F27BA3C" w14:textId="20ECFF7C" w:rsidR="004A55EF" w:rsidRPr="00C272BA" w:rsidRDefault="004A55EF" w:rsidP="0048555B">
            <w:pPr>
              <w:rPr>
                <w:rFonts w:ascii="Times New Roman" w:hAnsi="Times New Roman" w:cs="Times New Roman"/>
                <w:b/>
                <w:bCs/>
                <w:sz w:val="36"/>
                <w:szCs w:val="36"/>
              </w:rPr>
            </w:pPr>
            <w:r w:rsidRPr="009F1B48">
              <w:rPr>
                <w:rFonts w:ascii="Times New Roman" w:hAnsi="Times New Roman" w:cs="Times New Roman"/>
                <w:sz w:val="36"/>
                <w:szCs w:val="36"/>
              </w:rPr>
              <w:t xml:space="preserve">Rosenkransandakt </w:t>
            </w:r>
            <w:r w:rsidR="00C272BA">
              <w:rPr>
                <w:rFonts w:ascii="Times New Roman" w:hAnsi="Times New Roman" w:cs="Times New Roman"/>
                <w:sz w:val="36"/>
                <w:szCs w:val="36"/>
              </w:rPr>
              <w:t>–</w:t>
            </w:r>
            <w:r w:rsidRPr="009F1B48">
              <w:rPr>
                <w:rFonts w:ascii="Times New Roman" w:hAnsi="Times New Roman" w:cs="Times New Roman"/>
                <w:sz w:val="36"/>
                <w:szCs w:val="36"/>
              </w:rPr>
              <w:t xml:space="preserve"> norsk</w:t>
            </w:r>
            <w:r w:rsidR="00C272BA">
              <w:rPr>
                <w:rFonts w:ascii="Times New Roman" w:hAnsi="Times New Roman" w:cs="Times New Roman"/>
                <w:sz w:val="36"/>
                <w:szCs w:val="36"/>
              </w:rPr>
              <w:t xml:space="preserve">- </w:t>
            </w:r>
            <w:r w:rsidR="00C272BA" w:rsidRPr="00C272BA">
              <w:rPr>
                <w:rFonts w:ascii="Times New Roman" w:hAnsi="Times New Roman" w:cs="Times New Roman"/>
                <w:b/>
                <w:bCs/>
                <w:sz w:val="36"/>
                <w:szCs w:val="36"/>
              </w:rPr>
              <w:t>AVLYST</w:t>
            </w:r>
          </w:p>
          <w:p w14:paraId="4220631E" w14:textId="19DDBDAE" w:rsidR="004A55EF" w:rsidRPr="009F1B48" w:rsidRDefault="004A55EF" w:rsidP="0048555B">
            <w:pPr>
              <w:ind w:left="2124" w:hanging="2124"/>
              <w:rPr>
                <w:rFonts w:ascii="Times New Roman" w:hAnsi="Times New Roman" w:cs="Times New Roman"/>
                <w:b/>
                <w:sz w:val="36"/>
                <w:szCs w:val="36"/>
              </w:rPr>
            </w:pPr>
            <w:r w:rsidRPr="009F1B48">
              <w:rPr>
                <w:rFonts w:ascii="Times New Roman" w:hAnsi="Times New Roman" w:cs="Times New Roman"/>
                <w:sz w:val="36"/>
                <w:szCs w:val="36"/>
              </w:rPr>
              <w:t>Kveldsmesse</w:t>
            </w:r>
            <w:r w:rsidRPr="009F1B48">
              <w:rPr>
                <w:rFonts w:ascii="Times New Roman" w:hAnsi="Times New Roman" w:cs="Times New Roman"/>
                <w:b/>
                <w:sz w:val="36"/>
                <w:szCs w:val="36"/>
              </w:rPr>
              <w:t xml:space="preserve"> </w:t>
            </w:r>
            <w:r w:rsidR="00C272BA">
              <w:rPr>
                <w:rFonts w:ascii="Times New Roman" w:hAnsi="Times New Roman" w:cs="Times New Roman"/>
                <w:b/>
                <w:sz w:val="36"/>
                <w:szCs w:val="36"/>
              </w:rPr>
              <w:t>-AVLYST</w:t>
            </w:r>
          </w:p>
        </w:tc>
      </w:tr>
      <w:tr w:rsidR="00E24B27" w:rsidRPr="009F1B48" w14:paraId="46712212" w14:textId="77777777" w:rsidTr="00410E76">
        <w:trPr>
          <w:trHeight w:val="941"/>
        </w:trPr>
        <w:tc>
          <w:tcPr>
            <w:tcW w:w="1531" w:type="dxa"/>
            <w:tcBorders>
              <w:left w:val="single" w:sz="1" w:space="0" w:color="000000"/>
              <w:bottom w:val="single" w:sz="1" w:space="0" w:color="000000"/>
            </w:tcBorders>
            <w:shd w:val="clear" w:color="auto" w:fill="auto"/>
          </w:tcPr>
          <w:p w14:paraId="1C5001F3" w14:textId="665BE2A6" w:rsidR="00E24B27" w:rsidRPr="009F1B48" w:rsidRDefault="00E24B27" w:rsidP="00E24B27">
            <w:pPr>
              <w:pStyle w:val="Tabellinnhold"/>
              <w:rPr>
                <w:rFonts w:ascii="Times New Roman" w:hAnsi="Times New Roman" w:cs="Times New Roman"/>
                <w:sz w:val="36"/>
                <w:szCs w:val="36"/>
              </w:rPr>
            </w:pPr>
            <w:r w:rsidRPr="009F1B48">
              <w:rPr>
                <w:rFonts w:ascii="Times New Roman" w:hAnsi="Times New Roman" w:cs="Times New Roman"/>
                <w:sz w:val="36"/>
                <w:szCs w:val="36"/>
              </w:rPr>
              <w:t>Søndag</w:t>
            </w:r>
          </w:p>
        </w:tc>
        <w:tc>
          <w:tcPr>
            <w:tcW w:w="965" w:type="dxa"/>
            <w:tcBorders>
              <w:left w:val="single" w:sz="1" w:space="0" w:color="000000"/>
              <w:bottom w:val="single" w:sz="1" w:space="0" w:color="000000"/>
            </w:tcBorders>
            <w:shd w:val="clear" w:color="auto" w:fill="auto"/>
          </w:tcPr>
          <w:p w14:paraId="3227CD24" w14:textId="77777777" w:rsidR="00E24B27" w:rsidRDefault="00E24B27" w:rsidP="00E24B27">
            <w:pPr>
              <w:pStyle w:val="Tabellinnhold"/>
              <w:rPr>
                <w:rFonts w:ascii="Times New Roman" w:eastAsia="Liberation Serif" w:hAnsi="Times New Roman" w:cs="Times New Roman"/>
                <w:sz w:val="36"/>
                <w:szCs w:val="36"/>
              </w:rPr>
            </w:pPr>
            <w:r w:rsidRPr="009F1B48">
              <w:rPr>
                <w:rFonts w:ascii="Times New Roman" w:eastAsia="Liberation Serif" w:hAnsi="Times New Roman" w:cs="Times New Roman"/>
                <w:sz w:val="36"/>
                <w:szCs w:val="36"/>
              </w:rPr>
              <w:t xml:space="preserve"> </w:t>
            </w:r>
            <w:r w:rsidR="0032116E">
              <w:rPr>
                <w:rFonts w:ascii="Times New Roman" w:eastAsia="Liberation Serif" w:hAnsi="Times New Roman" w:cs="Times New Roman"/>
                <w:sz w:val="36"/>
                <w:szCs w:val="36"/>
              </w:rPr>
              <w:t>1</w:t>
            </w:r>
            <w:r w:rsidR="00977BA6">
              <w:rPr>
                <w:rFonts w:ascii="Times New Roman" w:eastAsia="Liberation Serif" w:hAnsi="Times New Roman" w:cs="Times New Roman"/>
                <w:sz w:val="36"/>
                <w:szCs w:val="36"/>
              </w:rPr>
              <w:t>8</w:t>
            </w:r>
            <w:r w:rsidRPr="009F1B48">
              <w:rPr>
                <w:rFonts w:ascii="Times New Roman" w:eastAsia="Liberation Serif" w:hAnsi="Times New Roman" w:cs="Times New Roman"/>
                <w:sz w:val="36"/>
                <w:szCs w:val="36"/>
              </w:rPr>
              <w:t>/5</w:t>
            </w:r>
          </w:p>
          <w:p w14:paraId="4467780E" w14:textId="0573BB53" w:rsidR="006B3CB9" w:rsidRPr="006B3CB9" w:rsidRDefault="006B3CB9" w:rsidP="00E24B27">
            <w:pPr>
              <w:pStyle w:val="Tabellinnhold"/>
              <w:rPr>
                <w:rFonts w:ascii="Times New Roman" w:eastAsia="Liberation Serif" w:hAnsi="Times New Roman" w:cs="Times New Roman"/>
                <w:b/>
                <w:bCs/>
                <w:sz w:val="36"/>
                <w:szCs w:val="36"/>
              </w:rPr>
            </w:pPr>
            <w:r>
              <w:rPr>
                <w:rFonts w:ascii="Times New Roman" w:eastAsia="Liberation Serif" w:hAnsi="Times New Roman" w:cs="Times New Roman"/>
                <w:sz w:val="36"/>
                <w:szCs w:val="36"/>
              </w:rPr>
              <w:t xml:space="preserve"> </w:t>
            </w:r>
            <w:r w:rsidRPr="006B3CB9">
              <w:rPr>
                <w:rFonts w:ascii="Times New Roman" w:eastAsia="Liberation Serif" w:hAnsi="Times New Roman" w:cs="Times New Roman"/>
                <w:b/>
                <w:bCs/>
                <w:sz w:val="36"/>
                <w:szCs w:val="36"/>
              </w:rPr>
              <w:t>NB!</w:t>
            </w:r>
          </w:p>
        </w:tc>
        <w:tc>
          <w:tcPr>
            <w:tcW w:w="1134" w:type="dxa"/>
            <w:tcBorders>
              <w:left w:val="single" w:sz="1" w:space="0" w:color="000000"/>
              <w:bottom w:val="single" w:sz="1" w:space="0" w:color="000000"/>
            </w:tcBorders>
            <w:shd w:val="clear" w:color="auto" w:fill="auto"/>
          </w:tcPr>
          <w:p w14:paraId="66A8BB59" w14:textId="77777777" w:rsidR="00E24B27" w:rsidRDefault="00E24B27" w:rsidP="00E24B27">
            <w:pPr>
              <w:pStyle w:val="Tabellinnhold"/>
              <w:rPr>
                <w:rFonts w:ascii="Times New Roman" w:hAnsi="Times New Roman" w:cs="Times New Roman"/>
                <w:sz w:val="36"/>
                <w:szCs w:val="36"/>
              </w:rPr>
            </w:pPr>
            <w:r w:rsidRPr="009F1B48">
              <w:rPr>
                <w:rFonts w:ascii="Times New Roman" w:eastAsia="Times New Roman" w:hAnsi="Times New Roman" w:cs="Times New Roman"/>
                <w:sz w:val="36"/>
                <w:szCs w:val="36"/>
              </w:rPr>
              <w:t>1</w:t>
            </w:r>
            <w:r w:rsidRPr="009F1B48">
              <w:rPr>
                <w:rFonts w:ascii="Times New Roman" w:hAnsi="Times New Roman" w:cs="Times New Roman"/>
                <w:sz w:val="36"/>
                <w:szCs w:val="36"/>
              </w:rPr>
              <w:t>0.00</w:t>
            </w:r>
          </w:p>
          <w:p w14:paraId="72283725" w14:textId="71815B50" w:rsidR="00E24B27" w:rsidRPr="006B3CB9" w:rsidRDefault="00E24B27" w:rsidP="00E24B27">
            <w:pPr>
              <w:pStyle w:val="Tabellinnhold"/>
              <w:rPr>
                <w:rFonts w:ascii="Times New Roman" w:hAnsi="Times New Roman" w:cs="Times New Roman"/>
                <w:b/>
                <w:bCs/>
                <w:sz w:val="36"/>
                <w:szCs w:val="36"/>
              </w:rPr>
            </w:pPr>
            <w:r w:rsidRPr="006B3CB9">
              <w:rPr>
                <w:rFonts w:ascii="Times New Roman" w:hAnsi="Times New Roman" w:cs="Times New Roman"/>
                <w:b/>
                <w:bCs/>
                <w:sz w:val="36"/>
                <w:szCs w:val="36"/>
              </w:rPr>
              <w:t>1</w:t>
            </w:r>
            <w:r w:rsidR="006B3CB9" w:rsidRPr="006B3CB9">
              <w:rPr>
                <w:rFonts w:ascii="Times New Roman" w:hAnsi="Times New Roman" w:cs="Times New Roman"/>
                <w:b/>
                <w:bCs/>
                <w:sz w:val="36"/>
                <w:szCs w:val="36"/>
              </w:rPr>
              <w:t>5</w:t>
            </w:r>
            <w:r w:rsidRPr="006B3CB9">
              <w:rPr>
                <w:rFonts w:ascii="Times New Roman" w:hAnsi="Times New Roman" w:cs="Times New Roman"/>
                <w:b/>
                <w:bCs/>
                <w:sz w:val="36"/>
                <w:szCs w:val="36"/>
              </w:rPr>
              <w:t>.00</w:t>
            </w:r>
          </w:p>
          <w:p w14:paraId="50759471" w14:textId="0BD88347" w:rsidR="00E24B27" w:rsidRPr="009F1B48" w:rsidRDefault="00E24B27" w:rsidP="00E24B27">
            <w:pPr>
              <w:pStyle w:val="Tabellinnhold"/>
              <w:rPr>
                <w:rFonts w:ascii="Times New Roman" w:eastAsia="Times New Roman" w:hAnsi="Times New Roman" w:cs="Times New Roman"/>
                <w:sz w:val="36"/>
                <w:szCs w:val="36"/>
              </w:rPr>
            </w:pPr>
            <w:r w:rsidRPr="009F1B48">
              <w:rPr>
                <w:rFonts w:ascii="Times New Roman" w:hAnsi="Times New Roman" w:cs="Times New Roman"/>
                <w:sz w:val="36"/>
                <w:szCs w:val="36"/>
              </w:rPr>
              <w:t>18.00</w:t>
            </w:r>
          </w:p>
        </w:tc>
        <w:tc>
          <w:tcPr>
            <w:tcW w:w="6662" w:type="dxa"/>
            <w:tcBorders>
              <w:left w:val="single" w:sz="1" w:space="0" w:color="000000"/>
              <w:bottom w:val="single" w:sz="1" w:space="0" w:color="000000"/>
              <w:right w:val="single" w:sz="1" w:space="0" w:color="000000"/>
            </w:tcBorders>
            <w:shd w:val="clear" w:color="auto" w:fill="auto"/>
          </w:tcPr>
          <w:p w14:paraId="0C30DF96" w14:textId="25535F92" w:rsidR="00E24B27" w:rsidRDefault="00E24B27" w:rsidP="00E24B27">
            <w:pPr>
              <w:ind w:left="2124" w:hanging="2124"/>
              <w:rPr>
                <w:rFonts w:ascii="Times New Roman" w:hAnsi="Times New Roman" w:cs="Times New Roman"/>
                <w:b/>
                <w:bCs/>
                <w:sz w:val="36"/>
                <w:szCs w:val="36"/>
              </w:rPr>
            </w:pPr>
            <w:r w:rsidRPr="009F1B48">
              <w:rPr>
                <w:rFonts w:ascii="Times New Roman" w:hAnsi="Times New Roman" w:cs="Times New Roman"/>
                <w:b/>
                <w:bCs/>
                <w:sz w:val="36"/>
                <w:szCs w:val="36"/>
              </w:rPr>
              <w:t xml:space="preserve">Høymesse. </w:t>
            </w:r>
            <w:r w:rsidR="00977BA6">
              <w:rPr>
                <w:rFonts w:ascii="Times New Roman" w:hAnsi="Times New Roman" w:cs="Times New Roman"/>
                <w:b/>
                <w:bCs/>
                <w:sz w:val="36"/>
                <w:szCs w:val="36"/>
              </w:rPr>
              <w:t>5</w:t>
            </w:r>
            <w:r w:rsidRPr="009F1B48">
              <w:rPr>
                <w:rFonts w:ascii="Times New Roman" w:hAnsi="Times New Roman" w:cs="Times New Roman"/>
                <w:b/>
                <w:bCs/>
                <w:sz w:val="36"/>
                <w:szCs w:val="36"/>
              </w:rPr>
              <w:t>. søndag i påsketiden</w:t>
            </w:r>
          </w:p>
          <w:p w14:paraId="66736B06" w14:textId="0747A63F" w:rsidR="0071707D" w:rsidRPr="0071707D" w:rsidRDefault="006B3CB9" w:rsidP="00E24B27">
            <w:pPr>
              <w:ind w:left="2124" w:hanging="2124"/>
              <w:rPr>
                <w:rFonts w:ascii="Times New Roman" w:hAnsi="Times New Roman" w:cs="Times New Roman"/>
                <w:sz w:val="36"/>
                <w:szCs w:val="36"/>
              </w:rPr>
            </w:pPr>
            <w:r>
              <w:rPr>
                <w:rFonts w:ascii="Times New Roman" w:hAnsi="Times New Roman" w:cs="Times New Roman"/>
                <w:sz w:val="36"/>
                <w:szCs w:val="36"/>
              </w:rPr>
              <w:t>Filippinsk</w:t>
            </w:r>
            <w:r w:rsidR="0071707D" w:rsidRPr="0071707D">
              <w:rPr>
                <w:rFonts w:ascii="Times New Roman" w:hAnsi="Times New Roman" w:cs="Times New Roman"/>
                <w:sz w:val="36"/>
                <w:szCs w:val="36"/>
              </w:rPr>
              <w:t xml:space="preserve"> messe</w:t>
            </w:r>
          </w:p>
          <w:p w14:paraId="49CC8758" w14:textId="38BA7F7B" w:rsidR="00E24B27" w:rsidRPr="009F1B48" w:rsidRDefault="00E24B27" w:rsidP="00E24B27">
            <w:pPr>
              <w:ind w:left="2124" w:hanging="2124"/>
              <w:rPr>
                <w:rFonts w:ascii="Times New Roman" w:hAnsi="Times New Roman" w:cs="Times New Roman"/>
                <w:b/>
                <w:bCs/>
                <w:sz w:val="36"/>
                <w:szCs w:val="36"/>
              </w:rPr>
            </w:pPr>
            <w:r w:rsidRPr="009F1B48">
              <w:rPr>
                <w:rFonts w:ascii="Times New Roman" w:hAnsi="Times New Roman" w:cs="Times New Roman"/>
                <w:sz w:val="36"/>
                <w:szCs w:val="36"/>
              </w:rPr>
              <w:t>Kveldsmesse</w:t>
            </w:r>
          </w:p>
        </w:tc>
      </w:tr>
    </w:tbl>
    <w:p w14:paraId="65FE54E6" w14:textId="77777777" w:rsidR="008A77E1" w:rsidRPr="008A77E1" w:rsidRDefault="008A77E1" w:rsidP="008A77E1">
      <w:pPr>
        <w:rPr>
          <w:rFonts w:ascii="Times New Roman" w:hAnsi="Times New Roman" w:cs="Times New Roman"/>
          <w:b/>
          <w:bCs/>
          <w:sz w:val="32"/>
          <w:szCs w:val="32"/>
        </w:rPr>
      </w:pPr>
      <w:hyperlink r:id="rId10" w:history="1">
        <w:r w:rsidRPr="008A77E1">
          <w:rPr>
            <w:rStyle w:val="Hyperkobling"/>
            <w:rFonts w:ascii="Times New Roman" w:hAnsi="Times New Roman" w:cs="Times New Roman"/>
            <w:b/>
            <w:bCs/>
            <w:color w:val="auto"/>
            <w:sz w:val="32"/>
            <w:szCs w:val="32"/>
          </w:rPr>
          <w:t>Pavens bønneintensjoner for mai 2025</w:t>
        </w:r>
      </w:hyperlink>
    </w:p>
    <w:p w14:paraId="690BD76A" w14:textId="77777777" w:rsidR="008A77E1" w:rsidRPr="008A77E1" w:rsidRDefault="008A77E1" w:rsidP="008A77E1">
      <w:pPr>
        <w:rPr>
          <w:rFonts w:ascii="Times New Roman" w:hAnsi="Times New Roman" w:cs="Times New Roman"/>
          <w:b/>
          <w:bCs/>
          <w:sz w:val="32"/>
          <w:szCs w:val="32"/>
        </w:rPr>
      </w:pPr>
      <w:r w:rsidRPr="008A77E1">
        <w:rPr>
          <w:rFonts w:ascii="Times New Roman" w:hAnsi="Times New Roman" w:cs="Times New Roman"/>
          <w:b/>
          <w:bCs/>
          <w:sz w:val="32"/>
          <w:szCs w:val="32"/>
        </w:rPr>
        <w:t>For arbeidsforhold</w:t>
      </w:r>
    </w:p>
    <w:p w14:paraId="0653F1E0" w14:textId="77777777" w:rsidR="008A77E1" w:rsidRPr="008A77E1" w:rsidRDefault="008A77E1" w:rsidP="008A77E1">
      <w:pPr>
        <w:rPr>
          <w:rFonts w:ascii="Times New Roman" w:hAnsi="Times New Roman" w:cs="Times New Roman"/>
          <w:sz w:val="32"/>
          <w:szCs w:val="32"/>
        </w:rPr>
      </w:pPr>
      <w:r w:rsidRPr="008A77E1">
        <w:rPr>
          <w:rFonts w:ascii="Times New Roman" w:hAnsi="Times New Roman" w:cs="Times New Roman"/>
          <w:sz w:val="32"/>
          <w:szCs w:val="32"/>
        </w:rPr>
        <w:t>La oss be om at alle mennesker kan finne sitt arbeid meningsfullt, at familier kan ha nok ressurser til å leve med verdighet, og at samfunnet kan bli menneskeliggjort.</w:t>
      </w:r>
    </w:p>
    <w:p w14:paraId="7B48B92E" w14:textId="718EB21E" w:rsidR="0097764D" w:rsidRDefault="00CB29E6" w:rsidP="00C44E21">
      <w:pPr>
        <w:pStyle w:val="Brdtekst"/>
        <w:ind w:left="2880" w:firstLine="720"/>
        <w:rPr>
          <w:rFonts w:ascii="Old English Text MT" w:hAnsi="Old English Text MT" w:cs="Old English Text MT"/>
          <w:b/>
          <w:sz w:val="36"/>
          <w:szCs w:val="36"/>
        </w:rPr>
      </w:pPr>
      <w:r>
        <w:rPr>
          <w:rFonts w:ascii="Times New Roman" w:hAnsi="Times New Roman" w:cs="Times New Roman"/>
          <w:b/>
          <w:sz w:val="44"/>
          <w:szCs w:val="44"/>
        </w:rPr>
        <w:lastRenderedPageBreak/>
        <w:t>Forbønner</w:t>
      </w:r>
    </w:p>
    <w:p w14:paraId="0772C3DD" w14:textId="77777777" w:rsidR="009D1244" w:rsidRDefault="009D1244" w:rsidP="009D1244">
      <w:pPr>
        <w:pStyle w:val="Brdtekst"/>
        <w:jc w:val="both"/>
        <w:rPr>
          <w:rFonts w:ascii="Times New Roman" w:hAnsi="Times New Roman" w:cs="Times New Roman"/>
          <w:b/>
          <w:sz w:val="36"/>
          <w:szCs w:val="36"/>
        </w:rPr>
      </w:pPr>
      <w:r w:rsidRPr="00E42A28">
        <w:rPr>
          <w:rFonts w:ascii="Times New Roman" w:hAnsi="Times New Roman" w:cs="Times New Roman"/>
          <w:b/>
          <w:sz w:val="36"/>
          <w:szCs w:val="36"/>
        </w:rPr>
        <w:t>Celebranten:</w:t>
      </w:r>
    </w:p>
    <w:p w14:paraId="7E8B1621" w14:textId="77777777" w:rsidR="003350A4" w:rsidRDefault="003350A4" w:rsidP="003350A4">
      <w:pPr>
        <w:shd w:val="clear" w:color="auto" w:fill="FFFFFF"/>
        <w:spacing w:line="286" w:lineRule="atLeast"/>
        <w:ind w:left="708"/>
      </w:pPr>
      <w:r>
        <w:rPr>
          <w:sz w:val="32"/>
          <w:szCs w:val="32"/>
        </w:rPr>
        <w:t xml:space="preserve">Brødre og søstre! Kristus, den gode Hyrde, kom fra Faderen, gikk inn i døden og oppstod - for at vi aldri skal gå fortapt. La oss be til Kristus for hele hans folk og be ham bevare oss som sin hjord. Måtte han som er alle kalls og tjenesters kilde vise oss vår vei: </w:t>
      </w:r>
    </w:p>
    <w:p w14:paraId="38DCE687" w14:textId="77777777" w:rsidR="003350A4" w:rsidRDefault="003350A4" w:rsidP="003350A4">
      <w:pPr>
        <w:shd w:val="clear" w:color="auto" w:fill="FFFFFF"/>
        <w:spacing w:line="286" w:lineRule="atLeast"/>
        <w:ind w:left="708"/>
        <w:rPr>
          <w:sz w:val="32"/>
          <w:szCs w:val="32"/>
        </w:rPr>
      </w:pPr>
    </w:p>
    <w:p w14:paraId="0D848A4F" w14:textId="77777777" w:rsidR="003350A4" w:rsidRDefault="003350A4" w:rsidP="003350A4">
      <w:pPr>
        <w:pStyle w:val="Listeavsnitt"/>
        <w:widowControl w:val="0"/>
        <w:numPr>
          <w:ilvl w:val="0"/>
          <w:numId w:val="20"/>
        </w:numPr>
        <w:shd w:val="clear" w:color="auto" w:fill="FFFFFF"/>
        <w:spacing w:line="286" w:lineRule="atLeast"/>
      </w:pPr>
      <w:r>
        <w:rPr>
          <w:sz w:val="32"/>
          <w:szCs w:val="32"/>
        </w:rPr>
        <w:t>Vi ber for Kirkens biskoper, prester og diakoner som i dag fortsetter Herrens hyrdegjerning iblant oss, om at de som nå gir sine liv for fårene, alltid må etterligne den sanne hyrde.</w:t>
      </w:r>
      <w:r>
        <w:rPr>
          <w:sz w:val="32"/>
          <w:szCs w:val="32"/>
          <w:lang w:bidi="hi-IN"/>
        </w:rPr>
        <w:t xml:space="preserve"> For alle misjonærene som drar til fremmede himmelstrøk, at de må lykkes i å forkynne Det gode budskap og selv bli bevart i troen på Kristus.</w:t>
      </w:r>
      <w:r>
        <w:rPr>
          <w:sz w:val="32"/>
          <w:szCs w:val="32"/>
        </w:rPr>
        <w:t xml:space="preserve"> </w:t>
      </w:r>
      <w:r>
        <w:rPr>
          <w:b/>
          <w:bCs/>
          <w:i/>
          <w:sz w:val="32"/>
          <w:szCs w:val="32"/>
          <w:lang w:bidi="hi-IN"/>
        </w:rPr>
        <w:t>Vi ber deg…</w:t>
      </w:r>
    </w:p>
    <w:p w14:paraId="30BAB432" w14:textId="77777777" w:rsidR="003350A4" w:rsidRDefault="003350A4" w:rsidP="003350A4">
      <w:pPr>
        <w:shd w:val="clear" w:color="auto" w:fill="FFFFFF"/>
        <w:spacing w:line="286" w:lineRule="atLeast"/>
        <w:rPr>
          <w:sz w:val="32"/>
          <w:szCs w:val="32"/>
        </w:rPr>
      </w:pPr>
    </w:p>
    <w:p w14:paraId="059F9E2F" w14:textId="77777777" w:rsidR="003350A4" w:rsidRDefault="003350A4" w:rsidP="003350A4">
      <w:pPr>
        <w:pStyle w:val="Listeavsnitt"/>
        <w:widowControl w:val="0"/>
        <w:numPr>
          <w:ilvl w:val="0"/>
          <w:numId w:val="20"/>
        </w:numPr>
        <w:shd w:val="clear" w:color="auto" w:fill="FFFFFF"/>
        <w:spacing w:line="286" w:lineRule="atLeast"/>
      </w:pPr>
      <w:r>
        <w:rPr>
          <w:sz w:val="32"/>
          <w:szCs w:val="32"/>
        </w:rPr>
        <w:t>Vi ber for bispedømmets prestestudenter som forbereder seg på prestegjerningens og hyrdens tjeneste. Hjelp dem til å avklare sitt kall og gjør dem skikket til verdig å motta ordinasjonens sakrament.</w:t>
      </w:r>
      <w:r>
        <w:rPr>
          <w:sz w:val="32"/>
          <w:szCs w:val="32"/>
          <w:lang w:bidi="hi-IN"/>
        </w:rPr>
        <w:t xml:space="preserve"> At Kristus fortsatt må kalle unge menn blant oss til prestetjeneste for å ta del i hans hyrdegjerning, og at dette må bli lett for dem. </w:t>
      </w:r>
      <w:r>
        <w:rPr>
          <w:b/>
          <w:bCs/>
          <w:i/>
          <w:sz w:val="32"/>
          <w:szCs w:val="32"/>
          <w:lang w:bidi="hi-IN"/>
        </w:rPr>
        <w:t>Vi ber deg…</w:t>
      </w:r>
    </w:p>
    <w:p w14:paraId="57843781" w14:textId="77777777" w:rsidR="003350A4" w:rsidRDefault="003350A4" w:rsidP="003350A4">
      <w:pPr>
        <w:shd w:val="clear" w:color="auto" w:fill="FFFFFF"/>
        <w:spacing w:line="286" w:lineRule="atLeast"/>
        <w:rPr>
          <w:i/>
          <w:sz w:val="32"/>
          <w:szCs w:val="32"/>
        </w:rPr>
      </w:pPr>
    </w:p>
    <w:p w14:paraId="0652462E" w14:textId="77777777" w:rsidR="003350A4" w:rsidRPr="009E38B1" w:rsidRDefault="003350A4" w:rsidP="003350A4">
      <w:pPr>
        <w:pStyle w:val="Listeavsnitt"/>
        <w:widowControl w:val="0"/>
        <w:numPr>
          <w:ilvl w:val="0"/>
          <w:numId w:val="20"/>
        </w:numPr>
        <w:shd w:val="clear" w:color="auto" w:fill="FFFFFF"/>
        <w:spacing w:line="286" w:lineRule="atLeast"/>
      </w:pPr>
      <w:r>
        <w:rPr>
          <w:sz w:val="32"/>
          <w:szCs w:val="32"/>
          <w:lang w:bidi="hi-IN"/>
        </w:rPr>
        <w:t xml:space="preserve">At kallet oppbrudd fra den vanlige livsform for å vie seg helt til Gud som ordensfolk – nonner og munker, brødre og søstre – må være levende og fruktbringende også hos oss. </w:t>
      </w:r>
      <w:r>
        <w:rPr>
          <w:b/>
          <w:bCs/>
          <w:i/>
          <w:sz w:val="32"/>
          <w:szCs w:val="32"/>
          <w:lang w:bidi="hi-IN"/>
        </w:rPr>
        <w:t>Vi ber deg …</w:t>
      </w:r>
    </w:p>
    <w:p w14:paraId="43FFFD20" w14:textId="77777777" w:rsidR="009E38B1" w:rsidRDefault="009E38B1" w:rsidP="009E38B1">
      <w:pPr>
        <w:pStyle w:val="Listeavsnitt"/>
      </w:pPr>
    </w:p>
    <w:p w14:paraId="39A7C718" w14:textId="087A0BBD" w:rsidR="0068312D" w:rsidRPr="009E38B1" w:rsidRDefault="009E38B1" w:rsidP="0068312D">
      <w:pPr>
        <w:pStyle w:val="Listeavsnitt"/>
        <w:widowControl w:val="0"/>
        <w:numPr>
          <w:ilvl w:val="0"/>
          <w:numId w:val="20"/>
        </w:numPr>
        <w:shd w:val="clear" w:color="auto" w:fill="FFFFFF"/>
        <w:spacing w:line="286" w:lineRule="atLeast"/>
        <w:rPr>
          <w:sz w:val="32"/>
          <w:szCs w:val="32"/>
        </w:rPr>
      </w:pPr>
      <w:r w:rsidRPr="009E38B1">
        <w:rPr>
          <w:sz w:val="32"/>
          <w:szCs w:val="32"/>
        </w:rPr>
        <w:t xml:space="preserve">For </w:t>
      </w:r>
      <w:r w:rsidR="00E865D9">
        <w:rPr>
          <w:sz w:val="32"/>
          <w:szCs w:val="32"/>
        </w:rPr>
        <w:t>pave Leo X</w:t>
      </w:r>
      <w:r w:rsidR="00D20BBB">
        <w:rPr>
          <w:sz w:val="32"/>
          <w:szCs w:val="32"/>
        </w:rPr>
        <w:t>l</w:t>
      </w:r>
      <w:r w:rsidR="00E865D9">
        <w:rPr>
          <w:sz w:val="32"/>
          <w:szCs w:val="32"/>
        </w:rPr>
        <w:t>V</w:t>
      </w:r>
      <w:r w:rsidR="00356D66">
        <w:rPr>
          <w:sz w:val="32"/>
          <w:szCs w:val="32"/>
        </w:rPr>
        <w:t xml:space="preserve"> i det store oppdrag som ligger foran ham. Om visdom</w:t>
      </w:r>
      <w:r w:rsidR="008130B5">
        <w:rPr>
          <w:sz w:val="32"/>
          <w:szCs w:val="32"/>
        </w:rPr>
        <w:t xml:space="preserve"> og forstand, nåde og kraft til å bære Peter</w:t>
      </w:r>
      <w:r w:rsidR="002B0FE2">
        <w:rPr>
          <w:sz w:val="32"/>
          <w:szCs w:val="32"/>
        </w:rPr>
        <w:t>s-emblemet videre til velsignelse for Kirken og verden</w:t>
      </w:r>
      <w:r w:rsidR="0068312D">
        <w:rPr>
          <w:sz w:val="32"/>
          <w:szCs w:val="32"/>
        </w:rPr>
        <w:t xml:space="preserve">.  </w:t>
      </w:r>
      <w:r w:rsidR="0068312D">
        <w:rPr>
          <w:b/>
          <w:bCs/>
          <w:i/>
          <w:sz w:val="32"/>
          <w:szCs w:val="32"/>
        </w:rPr>
        <w:t>Vi ber deg</w:t>
      </w:r>
      <w:r w:rsidR="0068312D">
        <w:rPr>
          <w:b/>
          <w:bCs/>
          <w:sz w:val="32"/>
          <w:szCs w:val="32"/>
        </w:rPr>
        <w:t xml:space="preserve">... </w:t>
      </w:r>
      <w:r w:rsidR="0068312D">
        <w:rPr>
          <w:b/>
          <w:bCs/>
          <w:i/>
          <w:sz w:val="32"/>
          <w:szCs w:val="32"/>
        </w:rPr>
        <w:t xml:space="preserve"> </w:t>
      </w:r>
    </w:p>
    <w:p w14:paraId="0669323E" w14:textId="77777777" w:rsidR="0050552B" w:rsidRPr="0050552B" w:rsidRDefault="0050552B" w:rsidP="0050552B">
      <w:pPr>
        <w:pStyle w:val="Listeavsnitt"/>
        <w:rPr>
          <w:sz w:val="32"/>
          <w:szCs w:val="32"/>
        </w:rPr>
      </w:pPr>
    </w:p>
    <w:p w14:paraId="46F25DA7" w14:textId="77777777" w:rsidR="003350A4" w:rsidRDefault="003350A4" w:rsidP="003350A4">
      <w:pPr>
        <w:pStyle w:val="Listeavsnitt"/>
        <w:widowControl w:val="0"/>
        <w:numPr>
          <w:ilvl w:val="0"/>
          <w:numId w:val="19"/>
        </w:numPr>
        <w:spacing w:line="240" w:lineRule="auto"/>
      </w:pPr>
      <w:bookmarkStart w:id="1" w:name="_Hlk8379404"/>
      <w:r>
        <w:rPr>
          <w:sz w:val="32"/>
          <w:szCs w:val="32"/>
        </w:rPr>
        <w:t>For de ensomme, syke og eldre i vår menighet, at de blir styrket og trøstet av troen på Jesus Kristus.</w:t>
      </w:r>
      <w:bookmarkEnd w:id="1"/>
      <w:r>
        <w:rPr>
          <w:i/>
          <w:sz w:val="32"/>
          <w:szCs w:val="32"/>
        </w:rPr>
        <w:t xml:space="preserve"> </w:t>
      </w:r>
      <w:r>
        <w:rPr>
          <w:b/>
          <w:bCs/>
          <w:i/>
          <w:sz w:val="32"/>
          <w:szCs w:val="32"/>
        </w:rPr>
        <w:t xml:space="preserve"> Vi ber deg</w:t>
      </w:r>
      <w:r>
        <w:rPr>
          <w:b/>
          <w:bCs/>
          <w:sz w:val="32"/>
          <w:szCs w:val="32"/>
        </w:rPr>
        <w:t xml:space="preserve">... </w:t>
      </w:r>
      <w:r>
        <w:rPr>
          <w:b/>
          <w:bCs/>
          <w:i/>
          <w:sz w:val="32"/>
          <w:szCs w:val="32"/>
        </w:rPr>
        <w:t xml:space="preserve"> </w:t>
      </w:r>
    </w:p>
    <w:p w14:paraId="5AFFB92A" w14:textId="77777777" w:rsidR="003350A4" w:rsidRDefault="003350A4" w:rsidP="003350A4">
      <w:pPr>
        <w:rPr>
          <w:sz w:val="32"/>
          <w:szCs w:val="32"/>
        </w:rPr>
      </w:pPr>
    </w:p>
    <w:p w14:paraId="1F6F76DF" w14:textId="77777777" w:rsidR="003350A4" w:rsidRDefault="003350A4" w:rsidP="003350A4">
      <w:pPr>
        <w:pStyle w:val="Listeavsnitt"/>
        <w:widowControl w:val="0"/>
        <w:numPr>
          <w:ilvl w:val="0"/>
          <w:numId w:val="19"/>
        </w:numPr>
        <w:shd w:val="clear" w:color="auto" w:fill="FFFFFF"/>
        <w:spacing w:line="286" w:lineRule="atLeast"/>
        <w:rPr>
          <w:sz w:val="36"/>
          <w:szCs w:val="36"/>
        </w:rPr>
      </w:pPr>
      <w:r>
        <w:rPr>
          <w:sz w:val="32"/>
          <w:szCs w:val="32"/>
          <w:lang w:bidi="hi-IN"/>
        </w:rPr>
        <w:t xml:space="preserve">For alle våre avdøde, at du åpenbarer din miskunn og gir dem den evige glede i himmelen. </w:t>
      </w:r>
      <w:r>
        <w:rPr>
          <w:b/>
          <w:bCs/>
          <w:i/>
          <w:sz w:val="32"/>
          <w:szCs w:val="32"/>
          <w:lang w:bidi="hi-IN"/>
        </w:rPr>
        <w:t>Vi ber deg…</w:t>
      </w:r>
    </w:p>
    <w:p w14:paraId="709759DA" w14:textId="77777777" w:rsidR="00DB02C9" w:rsidRDefault="00DB02C9" w:rsidP="00DB02C9">
      <w:pPr>
        <w:rPr>
          <w:b/>
          <w:bCs/>
          <w:i/>
          <w:sz w:val="36"/>
          <w:szCs w:val="36"/>
        </w:rPr>
      </w:pPr>
    </w:p>
    <w:p w14:paraId="7CE59CFE" w14:textId="77777777" w:rsidR="00581947" w:rsidRPr="00A04C90" w:rsidRDefault="00581947" w:rsidP="00A04C90">
      <w:pPr>
        <w:pStyle w:val="Listeavsnitt"/>
        <w:rPr>
          <w:sz w:val="32"/>
          <w:szCs w:val="32"/>
        </w:rPr>
      </w:pPr>
    </w:p>
    <w:p w14:paraId="6403E702" w14:textId="77777777" w:rsidR="00C850C9" w:rsidRDefault="00C850C9" w:rsidP="00C850C9">
      <w:pPr>
        <w:rPr>
          <w:rFonts w:ascii="Times New Roman" w:hAnsi="Times New Roman" w:cs="Times New Roman"/>
          <w:b/>
          <w:sz w:val="36"/>
          <w:szCs w:val="36"/>
        </w:rPr>
      </w:pPr>
      <w:r w:rsidRPr="00581947">
        <w:rPr>
          <w:rFonts w:ascii="Times New Roman" w:hAnsi="Times New Roman" w:cs="Times New Roman"/>
          <w:b/>
          <w:sz w:val="36"/>
          <w:szCs w:val="36"/>
        </w:rPr>
        <w:t xml:space="preserve">Celebranten: </w:t>
      </w:r>
    </w:p>
    <w:p w14:paraId="64E902A2" w14:textId="77777777" w:rsidR="004E2116" w:rsidRDefault="004E2116" w:rsidP="004E2116">
      <w:pPr>
        <w:pStyle w:val="Brdtekst"/>
        <w:spacing w:line="240" w:lineRule="auto"/>
        <w:rPr>
          <w:rFonts w:ascii="Times New Roman" w:eastAsia="Liberation Serif;Times New Roma" w:hAnsi="Times New Roman" w:cs="Times New Roman"/>
          <w:sz w:val="36"/>
          <w:szCs w:val="36"/>
        </w:rPr>
      </w:pPr>
      <w:r>
        <w:rPr>
          <w:rFonts w:ascii="Times New Roman" w:eastAsia="Liberation Serif;Times New Roma" w:hAnsi="Times New Roman" w:cs="Times New Roman"/>
          <w:sz w:val="32"/>
          <w:szCs w:val="32"/>
        </w:rPr>
        <w:t xml:space="preserve">Herre Gud, himmelske Far, din Sønn Jesus Kristus, vår gode Hyrde, kjenner oss, og vi følger ham. Gjennom profeten Jeremia lovet du å gi oss hyrder slik som du vil ha. I tillit til ditt løfte bringer vi deg disse bønner og ber deg velsigne Kirken med preste- og ordenskall. Hør oss ved din Sønn Jesus Kristus vår Herre. </w:t>
      </w:r>
      <w:r w:rsidRPr="009F64C0">
        <w:rPr>
          <w:rFonts w:ascii="Times New Roman" w:eastAsia="Liberation Serif;Times New Roma" w:hAnsi="Times New Roman" w:cs="Times New Roman"/>
          <w:b/>
          <w:sz w:val="32"/>
          <w:szCs w:val="32"/>
        </w:rPr>
        <w:t>Amen.</w:t>
      </w:r>
      <w:r>
        <w:rPr>
          <w:rFonts w:ascii="Times New Roman" w:eastAsia="Liberation Serif;Times New Roma" w:hAnsi="Times New Roman" w:cs="Times New Roman"/>
          <w:sz w:val="36"/>
          <w:szCs w:val="36"/>
        </w:rPr>
        <w:t xml:space="preserve"> </w:t>
      </w:r>
    </w:p>
    <w:p w14:paraId="3613E9F0" w14:textId="0EBD4DC1" w:rsidR="00AE6034" w:rsidRDefault="00CB29E6">
      <w:pPr>
        <w:jc w:val="center"/>
        <w:rPr>
          <w:rFonts w:ascii="Times New Roman" w:hAnsi="Times New Roman" w:cs="Times New Roman"/>
          <w:sz w:val="32"/>
          <w:szCs w:val="32"/>
        </w:rPr>
      </w:pPr>
      <w:r>
        <w:rPr>
          <w:rFonts w:ascii="Times New Roman" w:hAnsi="Times New Roman" w:cs="Times New Roman"/>
          <w:b/>
          <w:bCs/>
          <w:sz w:val="44"/>
          <w:szCs w:val="44"/>
        </w:rPr>
        <w:lastRenderedPageBreak/>
        <w:t xml:space="preserve">Kunngjøringer </w:t>
      </w:r>
      <w:r>
        <w:rPr>
          <w:rFonts w:ascii="Times New Roman" w:hAnsi="Times New Roman" w:cs="Times New Roman"/>
          <w:sz w:val="32"/>
          <w:szCs w:val="32"/>
        </w:rPr>
        <w:t xml:space="preserve">  </w:t>
      </w:r>
    </w:p>
    <w:p w14:paraId="35FE323B" w14:textId="35025BF4" w:rsidR="0097764D" w:rsidRDefault="00CB29E6">
      <w:pPr>
        <w:jc w:val="center"/>
      </w:pPr>
      <w:r>
        <w:rPr>
          <w:rFonts w:ascii="Times New Roman" w:hAnsi="Times New Roman" w:cs="Times New Roman"/>
          <w:sz w:val="32"/>
          <w:szCs w:val="32"/>
        </w:rPr>
        <w:t xml:space="preserve">                              </w:t>
      </w:r>
    </w:p>
    <w:p w14:paraId="016ED5A1" w14:textId="600DF9BF" w:rsidR="00D03531" w:rsidRPr="00522A55" w:rsidRDefault="00D03531" w:rsidP="00D03531">
      <w:pPr>
        <w:numPr>
          <w:ilvl w:val="0"/>
          <w:numId w:val="2"/>
        </w:numPr>
        <w:rPr>
          <w:sz w:val="36"/>
          <w:szCs w:val="36"/>
        </w:rPr>
      </w:pPr>
      <w:bookmarkStart w:id="2" w:name="_Hlk157158034"/>
      <w:r w:rsidRPr="00606FD8">
        <w:rPr>
          <w:rFonts w:ascii="Times New Roman" w:eastAsia="Times New Roman" w:hAnsi="Times New Roman" w:cs="Times New Roman"/>
          <w:color w:val="000000"/>
          <w:sz w:val="36"/>
          <w:szCs w:val="36"/>
          <w:lang w:bidi="ar-SA"/>
        </w:rPr>
        <w:t xml:space="preserve">Kollektene i </w:t>
      </w:r>
      <w:r w:rsidR="008144BC">
        <w:rPr>
          <w:rFonts w:ascii="Times New Roman" w:eastAsia="Times New Roman" w:hAnsi="Times New Roman" w:cs="Times New Roman"/>
          <w:color w:val="000000"/>
          <w:sz w:val="36"/>
          <w:szCs w:val="36"/>
          <w:lang w:bidi="ar-SA"/>
        </w:rPr>
        <w:t>sist uke</w:t>
      </w:r>
      <w:r w:rsidR="001613E8">
        <w:rPr>
          <w:rFonts w:ascii="Times New Roman" w:eastAsia="Times New Roman" w:hAnsi="Times New Roman" w:cs="Times New Roman"/>
          <w:color w:val="000000"/>
          <w:sz w:val="36"/>
          <w:szCs w:val="36"/>
          <w:lang w:bidi="ar-SA"/>
        </w:rPr>
        <w:t xml:space="preserve"> </w:t>
      </w:r>
      <w:r w:rsidRPr="00606FD8">
        <w:rPr>
          <w:rFonts w:ascii="Times New Roman" w:eastAsia="Times New Roman" w:hAnsi="Times New Roman" w:cs="Times New Roman"/>
          <w:color w:val="000000"/>
          <w:sz w:val="36"/>
          <w:szCs w:val="36"/>
          <w:lang w:bidi="ar-SA"/>
        </w:rPr>
        <w:t xml:space="preserve">kr. </w:t>
      </w:r>
      <w:r w:rsidR="00AB3C76">
        <w:rPr>
          <w:rFonts w:ascii="Times New Roman" w:eastAsia="Times New Roman" w:hAnsi="Times New Roman" w:cs="Times New Roman"/>
          <w:color w:val="000000"/>
          <w:sz w:val="36"/>
          <w:szCs w:val="36"/>
          <w:lang w:bidi="ar-SA"/>
        </w:rPr>
        <w:t>11</w:t>
      </w:r>
      <w:r w:rsidRPr="00606FD8">
        <w:rPr>
          <w:rFonts w:ascii="Times New Roman" w:eastAsia="Times New Roman" w:hAnsi="Times New Roman" w:cs="Times New Roman"/>
          <w:color w:val="000000"/>
          <w:sz w:val="36"/>
          <w:szCs w:val="36"/>
          <w:lang w:bidi="ar-SA"/>
        </w:rPr>
        <w:t>.</w:t>
      </w:r>
      <w:r w:rsidR="00AB3C76">
        <w:rPr>
          <w:rFonts w:ascii="Times New Roman" w:eastAsia="Times New Roman" w:hAnsi="Times New Roman" w:cs="Times New Roman"/>
          <w:color w:val="000000"/>
          <w:sz w:val="36"/>
          <w:szCs w:val="36"/>
          <w:lang w:bidi="ar-SA"/>
        </w:rPr>
        <w:t>031</w:t>
      </w:r>
      <w:r w:rsidRPr="00606FD8">
        <w:rPr>
          <w:rFonts w:ascii="Times New Roman" w:eastAsia="Times New Roman" w:hAnsi="Times New Roman" w:cs="Times New Roman"/>
          <w:color w:val="000000"/>
          <w:sz w:val="36"/>
          <w:szCs w:val="36"/>
          <w:lang w:bidi="ar-SA"/>
        </w:rPr>
        <w:t xml:space="preserve">,00. Votivlys kr. </w:t>
      </w:r>
      <w:r w:rsidR="00AB3C76">
        <w:rPr>
          <w:rFonts w:ascii="Times New Roman" w:eastAsia="Times New Roman" w:hAnsi="Times New Roman" w:cs="Times New Roman"/>
          <w:color w:val="000000"/>
          <w:sz w:val="36"/>
          <w:szCs w:val="36"/>
          <w:lang w:bidi="ar-SA"/>
        </w:rPr>
        <w:t>624</w:t>
      </w:r>
      <w:r w:rsidRPr="00606FD8">
        <w:rPr>
          <w:rFonts w:ascii="Times New Roman" w:eastAsia="Times New Roman" w:hAnsi="Times New Roman" w:cs="Times New Roman"/>
          <w:color w:val="000000"/>
          <w:sz w:val="36"/>
          <w:szCs w:val="36"/>
          <w:lang w:bidi="ar-SA"/>
        </w:rPr>
        <w:t xml:space="preserve">,00. </w:t>
      </w:r>
      <w:r w:rsidRPr="00606FD8">
        <w:rPr>
          <w:rFonts w:ascii="Times New Roman" w:eastAsia="Times New Roman" w:hAnsi="Times New Roman" w:cs="Times New Roman"/>
          <w:b/>
          <w:color w:val="000000"/>
          <w:sz w:val="36"/>
          <w:szCs w:val="36"/>
          <w:lang w:bidi="ar-SA"/>
        </w:rPr>
        <w:t xml:space="preserve"> </w:t>
      </w:r>
      <w:r w:rsidRPr="00606FD8">
        <w:rPr>
          <w:rFonts w:ascii="Times New Roman" w:eastAsia="Times New Roman" w:hAnsi="Times New Roman" w:cs="Times New Roman"/>
          <w:color w:val="000000"/>
          <w:sz w:val="36"/>
          <w:szCs w:val="36"/>
          <w:lang w:bidi="ar-SA"/>
        </w:rPr>
        <w:t>Hjertelig takk!</w:t>
      </w:r>
    </w:p>
    <w:p w14:paraId="66C7B173" w14:textId="2CB4E6E2" w:rsidR="0019616D" w:rsidRDefault="0019616D" w:rsidP="00C3329A">
      <w:pPr>
        <w:numPr>
          <w:ilvl w:val="0"/>
          <w:numId w:val="2"/>
        </w:numPr>
        <w:rPr>
          <w:sz w:val="36"/>
          <w:szCs w:val="36"/>
        </w:rPr>
      </w:pPr>
      <w:r>
        <w:rPr>
          <w:color w:val="000000"/>
          <w:lang w:eastAsia="en-US"/>
        </w:rPr>
        <w:t xml:space="preserve"> </w:t>
      </w:r>
      <w:r w:rsidR="0031353A">
        <w:rPr>
          <w:sz w:val="36"/>
          <w:szCs w:val="36"/>
        </w:rPr>
        <w:t>Kollekten kallssøndag i dag,</w:t>
      </w:r>
      <w:r w:rsidR="00966A68">
        <w:rPr>
          <w:sz w:val="36"/>
          <w:szCs w:val="36"/>
        </w:rPr>
        <w:t xml:space="preserve"> </w:t>
      </w:r>
      <w:r w:rsidR="0031353A">
        <w:rPr>
          <w:sz w:val="36"/>
          <w:szCs w:val="36"/>
        </w:rPr>
        <w:t>11. mai går til St. Eystein presteseminar.</w:t>
      </w:r>
    </w:p>
    <w:p w14:paraId="7AEE0456" w14:textId="77777777" w:rsidR="008C08E4" w:rsidRDefault="008C08E4" w:rsidP="008C08E4">
      <w:pPr>
        <w:pStyle w:val="Listeavsnitt"/>
        <w:rPr>
          <w:sz w:val="36"/>
          <w:szCs w:val="36"/>
        </w:rPr>
      </w:pPr>
    </w:p>
    <w:p w14:paraId="182962B0" w14:textId="77777777" w:rsidR="008C08E4" w:rsidRPr="002F488D" w:rsidRDefault="008C08E4" w:rsidP="008C08E4">
      <w:pPr>
        <w:numPr>
          <w:ilvl w:val="0"/>
          <w:numId w:val="2"/>
        </w:numPr>
        <w:rPr>
          <w:rFonts w:ascii="Times New Roman" w:eastAsia="Times New Roman" w:hAnsi="Times New Roman" w:cs="Times New Roman"/>
          <w:color w:val="000000"/>
          <w:sz w:val="32"/>
          <w:szCs w:val="32"/>
          <w:lang w:eastAsia="en-US" w:bidi="ar-SA"/>
        </w:rPr>
      </w:pPr>
      <w:r w:rsidRPr="002F488D">
        <w:rPr>
          <w:rFonts w:ascii="Times New Roman" w:hAnsi="Times New Roman" w:cs="Times New Roman"/>
          <w:sz w:val="32"/>
          <w:szCs w:val="32"/>
        </w:rPr>
        <w:t>Konfirmantene blir introdusert til menigheten i dag under høymessen.</w:t>
      </w:r>
      <w:r w:rsidRPr="002F488D">
        <w:rPr>
          <w:rFonts w:ascii="Times New Roman" w:hAnsi="Times New Roman" w:cs="Times New Roman"/>
          <w:color w:val="000000"/>
          <w:sz w:val="32"/>
          <w:szCs w:val="32"/>
          <w:lang w:eastAsia="en-US"/>
        </w:rPr>
        <w:t xml:space="preserve"> </w:t>
      </w:r>
    </w:p>
    <w:p w14:paraId="2CE27A69" w14:textId="7D62BB1B" w:rsidR="000573B1" w:rsidRDefault="00E54B87" w:rsidP="00522A55">
      <w:pPr>
        <w:pStyle w:val="Listeavsnitt"/>
        <w:numPr>
          <w:ilvl w:val="0"/>
          <w:numId w:val="2"/>
        </w:numPr>
        <w:rPr>
          <w:sz w:val="36"/>
          <w:szCs w:val="36"/>
        </w:rPr>
      </w:pPr>
      <w:r>
        <w:rPr>
          <w:sz w:val="36"/>
          <w:szCs w:val="36"/>
        </w:rPr>
        <w:t>F</w:t>
      </w:r>
      <w:r w:rsidR="003D041F" w:rsidRPr="00AD3230">
        <w:rPr>
          <w:sz w:val="36"/>
          <w:szCs w:val="36"/>
        </w:rPr>
        <w:t xml:space="preserve">astebøsser </w:t>
      </w:r>
      <w:r w:rsidR="003D041F" w:rsidRPr="00AD3230">
        <w:rPr>
          <w:sz w:val="36"/>
          <w:szCs w:val="36"/>
          <w:lang w:eastAsia="en-US"/>
        </w:rPr>
        <w:t>kan leveres i sakristiet eller på menighetskontoret.</w:t>
      </w:r>
    </w:p>
    <w:p w14:paraId="32319992" w14:textId="77777777" w:rsidR="003970B5" w:rsidRDefault="003970B5" w:rsidP="003970B5">
      <w:pPr>
        <w:pStyle w:val="Listeavsnitt"/>
        <w:ind w:left="360"/>
        <w:rPr>
          <w:sz w:val="36"/>
          <w:szCs w:val="36"/>
        </w:rPr>
      </w:pPr>
    </w:p>
    <w:p w14:paraId="54388CCC" w14:textId="1ABF090B" w:rsidR="00E54B87" w:rsidRPr="00522A55" w:rsidRDefault="00E54B87" w:rsidP="00522A55">
      <w:pPr>
        <w:pStyle w:val="Listeavsnitt"/>
        <w:numPr>
          <w:ilvl w:val="0"/>
          <w:numId w:val="2"/>
        </w:numPr>
        <w:rPr>
          <w:sz w:val="36"/>
          <w:szCs w:val="36"/>
        </w:rPr>
      </w:pPr>
      <w:r>
        <w:rPr>
          <w:sz w:val="36"/>
          <w:szCs w:val="36"/>
          <w:lang w:eastAsia="en-US"/>
        </w:rPr>
        <w:t>Pater Jagath er</w:t>
      </w:r>
      <w:r w:rsidR="00ED64C3">
        <w:rPr>
          <w:sz w:val="36"/>
          <w:szCs w:val="36"/>
          <w:lang w:eastAsia="en-US"/>
        </w:rPr>
        <w:t xml:space="preserve"> bortreist mandag 12. mai til og med torsdag 15. mai.</w:t>
      </w:r>
    </w:p>
    <w:p w14:paraId="281345B6" w14:textId="77777777" w:rsidR="005C5547" w:rsidRPr="005C5547" w:rsidRDefault="005C5547" w:rsidP="005C5547">
      <w:pPr>
        <w:pStyle w:val="Listeavsnitt"/>
        <w:rPr>
          <w:sz w:val="36"/>
          <w:szCs w:val="36"/>
        </w:rPr>
      </w:pPr>
    </w:p>
    <w:p w14:paraId="716A71F6" w14:textId="77777777" w:rsidR="005C5547" w:rsidRDefault="005C5547" w:rsidP="005C5547">
      <w:pPr>
        <w:pStyle w:val="Listeavsnitt"/>
        <w:numPr>
          <w:ilvl w:val="0"/>
          <w:numId w:val="2"/>
        </w:numPr>
        <w:rPr>
          <w:sz w:val="36"/>
          <w:szCs w:val="36"/>
        </w:rPr>
      </w:pPr>
      <w:r>
        <w:rPr>
          <w:sz w:val="36"/>
          <w:szCs w:val="36"/>
        </w:rPr>
        <w:t>Medvandrerne møtes tirsdag 13.mai kl. 18.00 i St. Joseph stuen.</w:t>
      </w:r>
    </w:p>
    <w:p w14:paraId="4B6A593D" w14:textId="77777777" w:rsidR="00F5691D" w:rsidRDefault="00F5691D" w:rsidP="00F5691D">
      <w:pPr>
        <w:pStyle w:val="Listeavsnitt"/>
        <w:rPr>
          <w:sz w:val="36"/>
          <w:szCs w:val="36"/>
        </w:rPr>
      </w:pPr>
    </w:p>
    <w:p w14:paraId="49EE4450" w14:textId="77777777" w:rsidR="00F5691D" w:rsidRDefault="00F5691D" w:rsidP="00F5691D">
      <w:pPr>
        <w:pStyle w:val="Preformaterttekst"/>
        <w:numPr>
          <w:ilvl w:val="0"/>
          <w:numId w:val="2"/>
        </w:numPr>
        <w:overflowPunct w:val="0"/>
        <w:rPr>
          <w:rFonts w:ascii="Times New Roman" w:hAnsi="Times New Roman" w:cs="Times New Roman"/>
          <w:sz w:val="36"/>
          <w:szCs w:val="36"/>
        </w:rPr>
      </w:pPr>
      <w:r w:rsidRPr="00F5691D">
        <w:rPr>
          <w:rFonts w:ascii="Times New Roman" w:hAnsi="Times New Roman" w:cs="Times New Roman"/>
          <w:sz w:val="36"/>
          <w:szCs w:val="36"/>
        </w:rPr>
        <w:t>Menigheten inviterer også i år til 17. mai-kafé i menighetshuset. For at dagen skal bli like vellykket som tidligere, håper vi at mange av våre medlemmer kan bidra med noen timers innsats på kjøkken og i salgsbodene. Vi trenger også bløtkaker, sjokoladekaker og andre kaker som skal selges til de besøkende. Skriv deg gjerne på en av listene som er hengt opp i menighetshuset!</w:t>
      </w:r>
    </w:p>
    <w:p w14:paraId="3AB7159A" w14:textId="77777777" w:rsidR="006B3CB9" w:rsidRDefault="006B3CB9" w:rsidP="006B3CB9">
      <w:pPr>
        <w:pStyle w:val="Preformaterttekst"/>
        <w:overflowPunct w:val="0"/>
        <w:ind w:left="360"/>
        <w:rPr>
          <w:rFonts w:ascii="Times New Roman" w:hAnsi="Times New Roman" w:cs="Times New Roman"/>
          <w:sz w:val="36"/>
          <w:szCs w:val="36"/>
        </w:rPr>
      </w:pPr>
    </w:p>
    <w:p w14:paraId="42F25F17" w14:textId="77777777" w:rsidR="00373D59" w:rsidRPr="0037593E" w:rsidRDefault="00373D59" w:rsidP="00373D59">
      <w:pPr>
        <w:pStyle w:val="Listeavsnitt"/>
        <w:widowControl w:val="0"/>
        <w:numPr>
          <w:ilvl w:val="0"/>
          <w:numId w:val="2"/>
        </w:numPr>
        <w:overflowPunct w:val="0"/>
        <w:spacing w:line="240" w:lineRule="auto"/>
        <w:rPr>
          <w:sz w:val="36"/>
          <w:szCs w:val="36"/>
        </w:rPr>
      </w:pPr>
      <w:r w:rsidRPr="0037593E">
        <w:rPr>
          <w:sz w:val="36"/>
          <w:szCs w:val="36"/>
          <w:lang w:eastAsia="en-US"/>
        </w:rPr>
        <w:t>Mai måned er Marias måned.  Vi har rosenkransandakt fra mandag til lørdag på forskjellige språk.</w:t>
      </w:r>
    </w:p>
    <w:p w14:paraId="5D0C7BB3" w14:textId="77777777" w:rsidR="00373D59" w:rsidRDefault="00373D59" w:rsidP="006B3CB9">
      <w:pPr>
        <w:pStyle w:val="Preformaterttekst"/>
        <w:overflowPunct w:val="0"/>
        <w:ind w:left="360"/>
        <w:rPr>
          <w:rFonts w:ascii="Times New Roman" w:hAnsi="Times New Roman" w:cs="Times New Roman"/>
          <w:sz w:val="36"/>
          <w:szCs w:val="36"/>
        </w:rPr>
      </w:pPr>
    </w:p>
    <w:p w14:paraId="0051AD16" w14:textId="3C69FDE6" w:rsidR="00373D59" w:rsidRPr="00F814B1" w:rsidRDefault="00373D59" w:rsidP="00373D59">
      <w:pPr>
        <w:pStyle w:val="Listeavsnitt"/>
        <w:widowControl w:val="0"/>
        <w:numPr>
          <w:ilvl w:val="0"/>
          <w:numId w:val="2"/>
        </w:numPr>
        <w:spacing w:line="240" w:lineRule="auto"/>
        <w:rPr>
          <w:sz w:val="32"/>
          <w:szCs w:val="32"/>
        </w:rPr>
      </w:pPr>
      <w:r w:rsidRPr="002F488D">
        <w:rPr>
          <w:b/>
          <w:color w:val="000000"/>
          <w:sz w:val="32"/>
          <w:szCs w:val="32"/>
          <w:lang w:eastAsia="en-US"/>
        </w:rPr>
        <w:t>Santo Ni</w:t>
      </w:r>
      <w:r w:rsidRPr="002F488D">
        <w:rPr>
          <w:rFonts w:eastAsia="SimSun"/>
          <w:b/>
          <w:color w:val="000000"/>
          <w:sz w:val="32"/>
          <w:szCs w:val="32"/>
          <w:lang w:eastAsia="en-US"/>
        </w:rPr>
        <w:t>ñ</w:t>
      </w:r>
      <w:r w:rsidRPr="002F488D">
        <w:rPr>
          <w:b/>
          <w:color w:val="000000"/>
          <w:sz w:val="32"/>
          <w:szCs w:val="32"/>
          <w:lang w:eastAsia="en-US"/>
        </w:rPr>
        <w:t>o Gruppen</w:t>
      </w:r>
      <w:r w:rsidRPr="002F488D">
        <w:rPr>
          <w:color w:val="000000"/>
          <w:sz w:val="32"/>
          <w:szCs w:val="32"/>
          <w:lang w:eastAsia="en-US"/>
        </w:rPr>
        <w:t xml:space="preserve"> i menigheten vil som i tidligere år, feire filippinsk </w:t>
      </w:r>
      <w:r w:rsidRPr="002F488D">
        <w:rPr>
          <w:b/>
          <w:color w:val="000000"/>
          <w:sz w:val="32"/>
          <w:szCs w:val="32"/>
          <w:lang w:eastAsia="en-US"/>
        </w:rPr>
        <w:t>Santacruzan</w:t>
      </w:r>
      <w:r w:rsidRPr="002F488D">
        <w:rPr>
          <w:color w:val="000000"/>
          <w:sz w:val="32"/>
          <w:szCs w:val="32"/>
          <w:lang w:eastAsia="en-US"/>
        </w:rPr>
        <w:t xml:space="preserve"> den tredje søndag i mai (</w:t>
      </w:r>
      <w:r w:rsidRPr="002F488D">
        <w:rPr>
          <w:b/>
          <w:color w:val="000000"/>
          <w:sz w:val="32"/>
          <w:szCs w:val="32"/>
          <w:lang w:eastAsia="en-US"/>
        </w:rPr>
        <w:t>1</w:t>
      </w:r>
      <w:r w:rsidR="006B3CB9">
        <w:rPr>
          <w:b/>
          <w:color w:val="000000"/>
          <w:sz w:val="32"/>
          <w:szCs w:val="32"/>
          <w:lang w:eastAsia="en-US"/>
        </w:rPr>
        <w:t>8</w:t>
      </w:r>
      <w:r w:rsidRPr="002F488D">
        <w:rPr>
          <w:b/>
          <w:color w:val="000000"/>
          <w:sz w:val="32"/>
          <w:szCs w:val="32"/>
          <w:lang w:eastAsia="en-US"/>
        </w:rPr>
        <w:t>. mai</w:t>
      </w:r>
      <w:r w:rsidRPr="002F488D">
        <w:rPr>
          <w:color w:val="000000"/>
          <w:sz w:val="32"/>
          <w:szCs w:val="32"/>
          <w:lang w:eastAsia="en-US"/>
        </w:rPr>
        <w:t xml:space="preserve">) til ære for den </w:t>
      </w:r>
      <w:r w:rsidRPr="002F488D">
        <w:rPr>
          <w:b/>
          <w:color w:val="000000"/>
          <w:sz w:val="32"/>
          <w:szCs w:val="32"/>
          <w:lang w:eastAsia="en-US"/>
        </w:rPr>
        <w:t>Hellige Guds Mor Maria i Fatima</w:t>
      </w:r>
      <w:r w:rsidRPr="002F488D">
        <w:rPr>
          <w:color w:val="000000"/>
          <w:sz w:val="32"/>
          <w:szCs w:val="32"/>
          <w:lang w:eastAsia="en-US"/>
        </w:rPr>
        <w:t xml:space="preserve">.  </w:t>
      </w:r>
      <w:r w:rsidRPr="002F488D">
        <w:rPr>
          <w:b/>
          <w:color w:val="000000"/>
          <w:sz w:val="32"/>
          <w:szCs w:val="32"/>
          <w:lang w:eastAsia="en-US"/>
        </w:rPr>
        <w:t>Samling til prosesjon starter kl. 14.15.</w:t>
      </w:r>
      <w:r w:rsidRPr="002F488D">
        <w:rPr>
          <w:color w:val="000000"/>
          <w:sz w:val="32"/>
          <w:szCs w:val="32"/>
          <w:lang w:eastAsia="en-US"/>
        </w:rPr>
        <w:t xml:space="preserve">  Selve prosesjonen starter ca. kl. 14.30. Prosesjonen avsluttes med </w:t>
      </w:r>
      <w:r w:rsidRPr="002F488D">
        <w:rPr>
          <w:b/>
          <w:color w:val="000000"/>
          <w:sz w:val="32"/>
          <w:szCs w:val="32"/>
          <w:lang w:eastAsia="en-US"/>
        </w:rPr>
        <w:t>messe kl. 15.00</w:t>
      </w:r>
      <w:r w:rsidRPr="002F488D">
        <w:rPr>
          <w:color w:val="000000"/>
          <w:sz w:val="32"/>
          <w:szCs w:val="32"/>
          <w:lang w:eastAsia="en-US"/>
        </w:rPr>
        <w:t xml:space="preserve">.  Deretter blir det </w:t>
      </w:r>
      <w:r w:rsidRPr="002F488D">
        <w:rPr>
          <w:b/>
          <w:color w:val="000000"/>
          <w:sz w:val="32"/>
          <w:szCs w:val="32"/>
          <w:lang w:eastAsia="en-US"/>
        </w:rPr>
        <w:t>sammenkomst i menighetslokalet</w:t>
      </w:r>
      <w:r w:rsidRPr="002F488D">
        <w:rPr>
          <w:color w:val="000000"/>
          <w:sz w:val="32"/>
          <w:szCs w:val="32"/>
          <w:lang w:eastAsia="en-US"/>
        </w:rPr>
        <w:t>.  Alle er hjertelig velkommen!</w:t>
      </w:r>
    </w:p>
    <w:p w14:paraId="3A9F116A" w14:textId="77777777" w:rsidR="00F814B1" w:rsidRPr="00F814B1" w:rsidRDefault="00F814B1" w:rsidP="00F814B1">
      <w:pPr>
        <w:pStyle w:val="Listeavsnitt"/>
        <w:rPr>
          <w:sz w:val="32"/>
          <w:szCs w:val="32"/>
        </w:rPr>
      </w:pPr>
    </w:p>
    <w:p w14:paraId="35A29E48" w14:textId="6A6B17B6" w:rsidR="00F814B1" w:rsidRPr="00F814B1" w:rsidRDefault="00F814B1" w:rsidP="00F814B1">
      <w:pPr>
        <w:pStyle w:val="xmsonormal"/>
        <w:numPr>
          <w:ilvl w:val="0"/>
          <w:numId w:val="2"/>
        </w:numPr>
        <w:rPr>
          <w:rFonts w:ascii="Times New Roman" w:hAnsi="Times New Roman" w:cs="Times New Roman"/>
          <w:sz w:val="32"/>
          <w:szCs w:val="32"/>
        </w:rPr>
      </w:pPr>
      <w:r w:rsidRPr="00F814B1">
        <w:rPr>
          <w:rFonts w:ascii="Times New Roman" w:hAnsi="Times New Roman" w:cs="Times New Roman"/>
          <w:sz w:val="32"/>
          <w:szCs w:val="32"/>
        </w:rPr>
        <w:t xml:space="preserve">Program og påmelding til årets valfart til Selja er nå ute: </w:t>
      </w:r>
      <w:hyperlink r:id="rId11" w:history="1">
        <w:r w:rsidRPr="00F814B1">
          <w:rPr>
            <w:rStyle w:val="Hyperkobling"/>
            <w:rFonts w:ascii="Times New Roman" w:hAnsi="Times New Roman" w:cs="Times New Roman"/>
            <w:sz w:val="32"/>
            <w:szCs w:val="32"/>
          </w:rPr>
          <w:t>https://www.katolsk.no/nyheter/2025/05/selja-2025</w:t>
        </w:r>
      </w:hyperlink>
    </w:p>
    <w:p w14:paraId="6CF179B9" w14:textId="77777777" w:rsidR="00F43C88" w:rsidRPr="0065501A" w:rsidRDefault="00F43C88" w:rsidP="00F43C88">
      <w:pPr>
        <w:pStyle w:val="Listeavsnitt"/>
        <w:rPr>
          <w:sz w:val="32"/>
          <w:szCs w:val="32"/>
        </w:rPr>
      </w:pPr>
    </w:p>
    <w:p w14:paraId="657811C2" w14:textId="136344C6" w:rsidR="0097764D" w:rsidRPr="00FC255A" w:rsidRDefault="001D208E" w:rsidP="00BC55B7">
      <w:pPr>
        <w:pStyle w:val="Listeavsnitt"/>
        <w:numPr>
          <w:ilvl w:val="0"/>
          <w:numId w:val="2"/>
        </w:numPr>
        <w:shd w:val="clear" w:color="auto" w:fill="FFFFFF"/>
        <w:suppressAutoHyphens w:val="0"/>
        <w:spacing w:before="280" w:after="28" w:line="240" w:lineRule="auto"/>
        <w:rPr>
          <w:b/>
          <w:sz w:val="36"/>
          <w:szCs w:val="36"/>
        </w:rPr>
      </w:pPr>
      <w:bookmarkStart w:id="3" w:name="_Hlk502758230"/>
      <w:bookmarkEnd w:id="2"/>
      <w:r>
        <w:rPr>
          <w:sz w:val="36"/>
          <w:szCs w:val="36"/>
        </w:rPr>
        <w:t>Vietnamesisk</w:t>
      </w:r>
      <w:r w:rsidR="00700361" w:rsidRPr="00FC255A">
        <w:rPr>
          <w:sz w:val="36"/>
          <w:szCs w:val="36"/>
        </w:rPr>
        <w:t xml:space="preserve"> g</w:t>
      </w:r>
      <w:r w:rsidR="00934C4A" w:rsidRPr="00FC255A">
        <w:rPr>
          <w:sz w:val="36"/>
          <w:szCs w:val="36"/>
        </w:rPr>
        <w:t>rupp</w:t>
      </w:r>
      <w:r w:rsidR="007F7D3B" w:rsidRPr="00FC255A">
        <w:rPr>
          <w:sz w:val="36"/>
          <w:szCs w:val="36"/>
        </w:rPr>
        <w:t>e</w:t>
      </w:r>
      <w:r w:rsidR="007F7D3B" w:rsidRPr="00FC255A">
        <w:rPr>
          <w:sz w:val="36"/>
          <w:szCs w:val="36"/>
          <w:lang w:eastAsia="en-US"/>
        </w:rPr>
        <w:t xml:space="preserve"> har ansvaret for vask av kirken til uken.  </w:t>
      </w:r>
      <w:r>
        <w:rPr>
          <w:sz w:val="36"/>
          <w:szCs w:val="36"/>
          <w:lang w:eastAsia="en-US"/>
        </w:rPr>
        <w:t>Vietnamesisk</w:t>
      </w:r>
      <w:r w:rsidR="00402854" w:rsidRPr="00FC255A">
        <w:rPr>
          <w:sz w:val="36"/>
          <w:szCs w:val="36"/>
          <w:lang w:eastAsia="en-US"/>
        </w:rPr>
        <w:t xml:space="preserve"> g</w:t>
      </w:r>
      <w:r w:rsidR="007F7D3B" w:rsidRPr="00FC255A">
        <w:rPr>
          <w:sz w:val="36"/>
          <w:szCs w:val="36"/>
          <w:lang w:eastAsia="en-US"/>
        </w:rPr>
        <w:t xml:space="preserve">ruppe har ansvaret for kirkekaffen neste søndag. </w:t>
      </w:r>
      <w:bookmarkEnd w:id="3"/>
    </w:p>
    <w:p w14:paraId="0CAD20D6" w14:textId="21DE2080" w:rsidR="00517501" w:rsidRDefault="00CB29E6">
      <w:pPr>
        <w:spacing w:before="280"/>
        <w:contextualSpacing/>
        <w:rPr>
          <w:rFonts w:ascii="Times New Roman" w:hAnsi="Times New Roman" w:cs="Times New Roman"/>
          <w:b/>
          <w:sz w:val="36"/>
          <w:szCs w:val="36"/>
        </w:rPr>
      </w:pPr>
      <w:r>
        <w:rPr>
          <w:rFonts w:ascii="Times New Roman" w:eastAsia="Times New Roman" w:hAnsi="Times New Roman" w:cs="Times New Roman"/>
          <w:b/>
          <w:sz w:val="36"/>
          <w:szCs w:val="36"/>
        </w:rPr>
        <w:t xml:space="preserve"> </w:t>
      </w:r>
      <w:r w:rsidR="00B4322F">
        <w:rPr>
          <w:rFonts w:ascii="Times New Roman" w:eastAsia="Times New Roman" w:hAnsi="Times New Roman" w:cs="Times New Roman"/>
          <w:b/>
          <w:sz w:val="36"/>
          <w:szCs w:val="36"/>
        </w:rPr>
        <w:tab/>
      </w:r>
      <w:r w:rsidR="00B4322F">
        <w:rPr>
          <w:rFonts w:ascii="Times New Roman" w:eastAsia="Times New Roman" w:hAnsi="Times New Roman" w:cs="Times New Roman"/>
          <w:b/>
          <w:sz w:val="36"/>
          <w:szCs w:val="36"/>
        </w:rPr>
        <w:tab/>
        <w:t>R</w:t>
      </w:r>
      <w:r>
        <w:rPr>
          <w:rFonts w:ascii="Times New Roman" w:eastAsia="Times New Roman" w:hAnsi="Times New Roman" w:cs="Times New Roman"/>
          <w:b/>
          <w:sz w:val="36"/>
          <w:szCs w:val="36"/>
        </w:rPr>
        <w:t>iktig g</w:t>
      </w:r>
      <w:r>
        <w:rPr>
          <w:rFonts w:ascii="Times New Roman" w:hAnsi="Times New Roman" w:cs="Times New Roman"/>
          <w:b/>
          <w:sz w:val="36"/>
          <w:szCs w:val="36"/>
        </w:rPr>
        <w:t>od søndag og velkommen til kirkekaffe!</w:t>
      </w:r>
    </w:p>
    <w:sectPr w:rsidR="00517501" w:rsidSect="009A7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ld English Text MT">
    <w:panose1 w:val="03040902040508030806"/>
    <w:charset w:val="00"/>
    <w:family w:val="script"/>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3BE455D"/>
    <w:multiLevelType w:val="multilevel"/>
    <w:tmpl w:val="6BF4DE5E"/>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84311A9"/>
    <w:multiLevelType w:val="multilevel"/>
    <w:tmpl w:val="5C047FD0"/>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F42C37"/>
    <w:multiLevelType w:val="multilevel"/>
    <w:tmpl w:val="C9487BA2"/>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7A59A3"/>
    <w:multiLevelType w:val="multilevel"/>
    <w:tmpl w:val="297CEC84"/>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6011BA"/>
    <w:multiLevelType w:val="multilevel"/>
    <w:tmpl w:val="753E6F28"/>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5724A7"/>
    <w:multiLevelType w:val="multilevel"/>
    <w:tmpl w:val="8940E670"/>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99874F8"/>
    <w:multiLevelType w:val="multilevel"/>
    <w:tmpl w:val="2F1A7032"/>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0224747"/>
    <w:multiLevelType w:val="multilevel"/>
    <w:tmpl w:val="8B10688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7AE556E"/>
    <w:multiLevelType w:val="multilevel"/>
    <w:tmpl w:val="4352264A"/>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5C31F8F"/>
    <w:multiLevelType w:val="multilevel"/>
    <w:tmpl w:val="EDD2374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59281B"/>
    <w:multiLevelType w:val="multilevel"/>
    <w:tmpl w:val="AD7290B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3F29E2"/>
    <w:multiLevelType w:val="multilevel"/>
    <w:tmpl w:val="21F6376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1D73160"/>
    <w:multiLevelType w:val="multilevel"/>
    <w:tmpl w:val="F85EC6A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D0257A"/>
    <w:multiLevelType w:val="multilevel"/>
    <w:tmpl w:val="C710648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7AC701A7"/>
    <w:multiLevelType w:val="multilevel"/>
    <w:tmpl w:val="2D70A5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82016251">
    <w:abstractNumId w:val="0"/>
  </w:num>
  <w:num w:numId="2" w16cid:durableId="1654018388">
    <w:abstractNumId w:val="1"/>
  </w:num>
  <w:num w:numId="3" w16cid:durableId="1522860245">
    <w:abstractNumId w:val="2"/>
  </w:num>
  <w:num w:numId="4" w16cid:durableId="860361153">
    <w:abstractNumId w:val="4"/>
  </w:num>
  <w:num w:numId="5" w16cid:durableId="633485330">
    <w:abstractNumId w:val="18"/>
  </w:num>
  <w:num w:numId="6" w16cid:durableId="402488663">
    <w:abstractNumId w:val="13"/>
  </w:num>
  <w:num w:numId="7" w16cid:durableId="104932477">
    <w:abstractNumId w:val="7"/>
  </w:num>
  <w:num w:numId="8" w16cid:durableId="1255552622">
    <w:abstractNumId w:val="12"/>
  </w:num>
  <w:num w:numId="9" w16cid:durableId="1927767004">
    <w:abstractNumId w:val="3"/>
  </w:num>
  <w:num w:numId="10" w16cid:durableId="893271228">
    <w:abstractNumId w:val="6"/>
  </w:num>
  <w:num w:numId="11" w16cid:durableId="1675454015">
    <w:abstractNumId w:val="16"/>
  </w:num>
  <w:num w:numId="12" w16cid:durableId="1330675138">
    <w:abstractNumId w:val="9"/>
  </w:num>
  <w:num w:numId="13" w16cid:durableId="1041902810">
    <w:abstractNumId w:val="17"/>
  </w:num>
  <w:num w:numId="14" w16cid:durableId="655498783">
    <w:abstractNumId w:val="11"/>
  </w:num>
  <w:num w:numId="15" w16cid:durableId="1764642951">
    <w:abstractNumId w:val="14"/>
  </w:num>
  <w:num w:numId="16" w16cid:durableId="1315796154">
    <w:abstractNumId w:val="5"/>
  </w:num>
  <w:num w:numId="17" w16cid:durableId="22052029">
    <w:abstractNumId w:val="19"/>
  </w:num>
  <w:num w:numId="18" w16cid:durableId="794712584">
    <w:abstractNumId w:val="10"/>
  </w:num>
  <w:num w:numId="19" w16cid:durableId="1457258974">
    <w:abstractNumId w:val="8"/>
  </w:num>
  <w:num w:numId="20" w16cid:durableId="284897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8"/>
    <w:rsid w:val="000017B9"/>
    <w:rsid w:val="000031B1"/>
    <w:rsid w:val="00005967"/>
    <w:rsid w:val="000059BA"/>
    <w:rsid w:val="0000660F"/>
    <w:rsid w:val="00012835"/>
    <w:rsid w:val="00013AA8"/>
    <w:rsid w:val="000176F1"/>
    <w:rsid w:val="0002673E"/>
    <w:rsid w:val="00031116"/>
    <w:rsid w:val="00037FC6"/>
    <w:rsid w:val="00042A8F"/>
    <w:rsid w:val="00044F32"/>
    <w:rsid w:val="00046AA6"/>
    <w:rsid w:val="00055DDC"/>
    <w:rsid w:val="000573B1"/>
    <w:rsid w:val="000577FA"/>
    <w:rsid w:val="00066224"/>
    <w:rsid w:val="00071797"/>
    <w:rsid w:val="00072393"/>
    <w:rsid w:val="00074561"/>
    <w:rsid w:val="00076EF7"/>
    <w:rsid w:val="0008041C"/>
    <w:rsid w:val="00081838"/>
    <w:rsid w:val="00084534"/>
    <w:rsid w:val="000862F6"/>
    <w:rsid w:val="000A4F86"/>
    <w:rsid w:val="000B1786"/>
    <w:rsid w:val="000B2937"/>
    <w:rsid w:val="000B2C61"/>
    <w:rsid w:val="000C08A9"/>
    <w:rsid w:val="000D1DCD"/>
    <w:rsid w:val="000D2B5A"/>
    <w:rsid w:val="000D61EC"/>
    <w:rsid w:val="000E3147"/>
    <w:rsid w:val="000E475D"/>
    <w:rsid w:val="000F5273"/>
    <w:rsid w:val="00101905"/>
    <w:rsid w:val="00113819"/>
    <w:rsid w:val="00113B0C"/>
    <w:rsid w:val="00120567"/>
    <w:rsid w:val="001219B4"/>
    <w:rsid w:val="00121C84"/>
    <w:rsid w:val="0012285C"/>
    <w:rsid w:val="0012374B"/>
    <w:rsid w:val="001238D5"/>
    <w:rsid w:val="00124309"/>
    <w:rsid w:val="00135E89"/>
    <w:rsid w:val="00136384"/>
    <w:rsid w:val="00136F58"/>
    <w:rsid w:val="00146D5E"/>
    <w:rsid w:val="00151502"/>
    <w:rsid w:val="001529A2"/>
    <w:rsid w:val="00154441"/>
    <w:rsid w:val="0016027B"/>
    <w:rsid w:val="00161090"/>
    <w:rsid w:val="001613B3"/>
    <w:rsid w:val="001613E8"/>
    <w:rsid w:val="00163C9B"/>
    <w:rsid w:val="001642AF"/>
    <w:rsid w:val="00177237"/>
    <w:rsid w:val="001803CB"/>
    <w:rsid w:val="001836AF"/>
    <w:rsid w:val="00183F23"/>
    <w:rsid w:val="00186FD4"/>
    <w:rsid w:val="001878D6"/>
    <w:rsid w:val="00192D51"/>
    <w:rsid w:val="0019397C"/>
    <w:rsid w:val="001951E1"/>
    <w:rsid w:val="0019616D"/>
    <w:rsid w:val="00196D74"/>
    <w:rsid w:val="001A1574"/>
    <w:rsid w:val="001A6D54"/>
    <w:rsid w:val="001B24AE"/>
    <w:rsid w:val="001B74DE"/>
    <w:rsid w:val="001B7C2B"/>
    <w:rsid w:val="001B7C6A"/>
    <w:rsid w:val="001C16DF"/>
    <w:rsid w:val="001C2E0B"/>
    <w:rsid w:val="001C5665"/>
    <w:rsid w:val="001C6A30"/>
    <w:rsid w:val="001C6E11"/>
    <w:rsid w:val="001C7638"/>
    <w:rsid w:val="001D208E"/>
    <w:rsid w:val="001D5362"/>
    <w:rsid w:val="001D795A"/>
    <w:rsid w:val="001E2351"/>
    <w:rsid w:val="001E2482"/>
    <w:rsid w:val="001E669E"/>
    <w:rsid w:val="001E6B8B"/>
    <w:rsid w:val="001F5CD2"/>
    <w:rsid w:val="002136EB"/>
    <w:rsid w:val="00216560"/>
    <w:rsid w:val="00220109"/>
    <w:rsid w:val="0022155B"/>
    <w:rsid w:val="00221632"/>
    <w:rsid w:val="00226F55"/>
    <w:rsid w:val="00231087"/>
    <w:rsid w:val="00232782"/>
    <w:rsid w:val="00241D29"/>
    <w:rsid w:val="00242107"/>
    <w:rsid w:val="002427E2"/>
    <w:rsid w:val="00245C5D"/>
    <w:rsid w:val="00247B02"/>
    <w:rsid w:val="00250359"/>
    <w:rsid w:val="00250B96"/>
    <w:rsid w:val="002522B9"/>
    <w:rsid w:val="00252F49"/>
    <w:rsid w:val="0025563A"/>
    <w:rsid w:val="00262A1E"/>
    <w:rsid w:val="002655ED"/>
    <w:rsid w:val="00267F39"/>
    <w:rsid w:val="00271B1D"/>
    <w:rsid w:val="00271D25"/>
    <w:rsid w:val="00275512"/>
    <w:rsid w:val="00281CAB"/>
    <w:rsid w:val="002831CA"/>
    <w:rsid w:val="00290E89"/>
    <w:rsid w:val="00297725"/>
    <w:rsid w:val="002A0ADF"/>
    <w:rsid w:val="002A2AF5"/>
    <w:rsid w:val="002A35C7"/>
    <w:rsid w:val="002A77C2"/>
    <w:rsid w:val="002B0FE2"/>
    <w:rsid w:val="002B3481"/>
    <w:rsid w:val="002B35C0"/>
    <w:rsid w:val="002B7E17"/>
    <w:rsid w:val="002C23D2"/>
    <w:rsid w:val="002C7D38"/>
    <w:rsid w:val="002D01FE"/>
    <w:rsid w:val="002D7B18"/>
    <w:rsid w:val="002E0DD3"/>
    <w:rsid w:val="002E3235"/>
    <w:rsid w:val="002E4067"/>
    <w:rsid w:val="002E6301"/>
    <w:rsid w:val="002E6D23"/>
    <w:rsid w:val="002F0CD3"/>
    <w:rsid w:val="002F23CE"/>
    <w:rsid w:val="003009D4"/>
    <w:rsid w:val="0030363F"/>
    <w:rsid w:val="003134C3"/>
    <w:rsid w:val="0031353A"/>
    <w:rsid w:val="00313C75"/>
    <w:rsid w:val="00316955"/>
    <w:rsid w:val="0032116E"/>
    <w:rsid w:val="00323572"/>
    <w:rsid w:val="00324C6C"/>
    <w:rsid w:val="003350A4"/>
    <w:rsid w:val="0034312E"/>
    <w:rsid w:val="0034612D"/>
    <w:rsid w:val="00346515"/>
    <w:rsid w:val="00347B1C"/>
    <w:rsid w:val="00347F98"/>
    <w:rsid w:val="00353324"/>
    <w:rsid w:val="00356D66"/>
    <w:rsid w:val="00356EF0"/>
    <w:rsid w:val="00360D6D"/>
    <w:rsid w:val="003645A2"/>
    <w:rsid w:val="00364638"/>
    <w:rsid w:val="003650AA"/>
    <w:rsid w:val="00366F36"/>
    <w:rsid w:val="00367984"/>
    <w:rsid w:val="00367CCA"/>
    <w:rsid w:val="00373D59"/>
    <w:rsid w:val="00374297"/>
    <w:rsid w:val="00374755"/>
    <w:rsid w:val="0037593E"/>
    <w:rsid w:val="00375AC0"/>
    <w:rsid w:val="00377944"/>
    <w:rsid w:val="0038094F"/>
    <w:rsid w:val="00382AAB"/>
    <w:rsid w:val="00384CBA"/>
    <w:rsid w:val="0039437B"/>
    <w:rsid w:val="00395EB1"/>
    <w:rsid w:val="003970B5"/>
    <w:rsid w:val="003A00E4"/>
    <w:rsid w:val="003A51C4"/>
    <w:rsid w:val="003B2099"/>
    <w:rsid w:val="003B3EC1"/>
    <w:rsid w:val="003B5AFF"/>
    <w:rsid w:val="003B640D"/>
    <w:rsid w:val="003B7566"/>
    <w:rsid w:val="003B7A3E"/>
    <w:rsid w:val="003C0DB0"/>
    <w:rsid w:val="003C2216"/>
    <w:rsid w:val="003D041F"/>
    <w:rsid w:val="003E08D3"/>
    <w:rsid w:val="003E1264"/>
    <w:rsid w:val="003F2795"/>
    <w:rsid w:val="003F38C8"/>
    <w:rsid w:val="003F3A2B"/>
    <w:rsid w:val="003F4470"/>
    <w:rsid w:val="003F639C"/>
    <w:rsid w:val="003F755E"/>
    <w:rsid w:val="003F7A62"/>
    <w:rsid w:val="00400CE2"/>
    <w:rsid w:val="004014CD"/>
    <w:rsid w:val="00402854"/>
    <w:rsid w:val="00405FC1"/>
    <w:rsid w:val="00410E76"/>
    <w:rsid w:val="0041162E"/>
    <w:rsid w:val="00413735"/>
    <w:rsid w:val="00423572"/>
    <w:rsid w:val="0042491A"/>
    <w:rsid w:val="00431A03"/>
    <w:rsid w:val="00441255"/>
    <w:rsid w:val="00446861"/>
    <w:rsid w:val="00447937"/>
    <w:rsid w:val="004502DC"/>
    <w:rsid w:val="00452C53"/>
    <w:rsid w:val="00457A9F"/>
    <w:rsid w:val="00467FD3"/>
    <w:rsid w:val="004716B0"/>
    <w:rsid w:val="00483BF4"/>
    <w:rsid w:val="00484FA0"/>
    <w:rsid w:val="00492A1F"/>
    <w:rsid w:val="00496624"/>
    <w:rsid w:val="00497069"/>
    <w:rsid w:val="004A55EF"/>
    <w:rsid w:val="004B55A4"/>
    <w:rsid w:val="004B75CF"/>
    <w:rsid w:val="004B7A11"/>
    <w:rsid w:val="004C0249"/>
    <w:rsid w:val="004C4998"/>
    <w:rsid w:val="004C686B"/>
    <w:rsid w:val="004D4AD8"/>
    <w:rsid w:val="004D4BFA"/>
    <w:rsid w:val="004E07D5"/>
    <w:rsid w:val="004E2116"/>
    <w:rsid w:val="004E3D6C"/>
    <w:rsid w:val="004E610D"/>
    <w:rsid w:val="004E6418"/>
    <w:rsid w:val="004F2096"/>
    <w:rsid w:val="004F2E08"/>
    <w:rsid w:val="004F55B6"/>
    <w:rsid w:val="00501836"/>
    <w:rsid w:val="00505307"/>
    <w:rsid w:val="0050552B"/>
    <w:rsid w:val="00505A65"/>
    <w:rsid w:val="0051093F"/>
    <w:rsid w:val="0051158B"/>
    <w:rsid w:val="00512BC4"/>
    <w:rsid w:val="00515ECB"/>
    <w:rsid w:val="00516D71"/>
    <w:rsid w:val="00517501"/>
    <w:rsid w:val="00522A55"/>
    <w:rsid w:val="00525A34"/>
    <w:rsid w:val="0054469A"/>
    <w:rsid w:val="0054479C"/>
    <w:rsid w:val="00544CE9"/>
    <w:rsid w:val="00544D60"/>
    <w:rsid w:val="00550BD0"/>
    <w:rsid w:val="0055174D"/>
    <w:rsid w:val="00551F05"/>
    <w:rsid w:val="0055215A"/>
    <w:rsid w:val="0055409C"/>
    <w:rsid w:val="005553DE"/>
    <w:rsid w:val="00564AE7"/>
    <w:rsid w:val="00575C29"/>
    <w:rsid w:val="005807B2"/>
    <w:rsid w:val="00581064"/>
    <w:rsid w:val="00581947"/>
    <w:rsid w:val="00582EEB"/>
    <w:rsid w:val="00583C44"/>
    <w:rsid w:val="00585FE0"/>
    <w:rsid w:val="005A2F82"/>
    <w:rsid w:val="005A4958"/>
    <w:rsid w:val="005A502C"/>
    <w:rsid w:val="005A7F23"/>
    <w:rsid w:val="005B2A70"/>
    <w:rsid w:val="005B56FE"/>
    <w:rsid w:val="005B6265"/>
    <w:rsid w:val="005B682F"/>
    <w:rsid w:val="005B7A81"/>
    <w:rsid w:val="005C16E7"/>
    <w:rsid w:val="005C5547"/>
    <w:rsid w:val="005C6472"/>
    <w:rsid w:val="005C747B"/>
    <w:rsid w:val="005C7526"/>
    <w:rsid w:val="005C78B6"/>
    <w:rsid w:val="005D2EFD"/>
    <w:rsid w:val="005F6784"/>
    <w:rsid w:val="00602899"/>
    <w:rsid w:val="00610EA5"/>
    <w:rsid w:val="00613E32"/>
    <w:rsid w:val="00621AC5"/>
    <w:rsid w:val="006258A5"/>
    <w:rsid w:val="00630A1A"/>
    <w:rsid w:val="0064406B"/>
    <w:rsid w:val="00644415"/>
    <w:rsid w:val="0065501A"/>
    <w:rsid w:val="00664D46"/>
    <w:rsid w:val="00673304"/>
    <w:rsid w:val="006766BE"/>
    <w:rsid w:val="0068312D"/>
    <w:rsid w:val="00686EED"/>
    <w:rsid w:val="006922ED"/>
    <w:rsid w:val="00692348"/>
    <w:rsid w:val="006A396C"/>
    <w:rsid w:val="006A4E97"/>
    <w:rsid w:val="006B3CB9"/>
    <w:rsid w:val="006B6084"/>
    <w:rsid w:val="006C30DA"/>
    <w:rsid w:val="006D028C"/>
    <w:rsid w:val="006D4E4D"/>
    <w:rsid w:val="006D6651"/>
    <w:rsid w:val="006D718B"/>
    <w:rsid w:val="006E0305"/>
    <w:rsid w:val="006E0CCA"/>
    <w:rsid w:val="006E4B23"/>
    <w:rsid w:val="006E61BA"/>
    <w:rsid w:val="006F0FF4"/>
    <w:rsid w:val="006F3CE4"/>
    <w:rsid w:val="006F3D59"/>
    <w:rsid w:val="006F3D99"/>
    <w:rsid w:val="006F6D8E"/>
    <w:rsid w:val="00700361"/>
    <w:rsid w:val="00705971"/>
    <w:rsid w:val="00705DB3"/>
    <w:rsid w:val="007076FB"/>
    <w:rsid w:val="0071085C"/>
    <w:rsid w:val="0071122D"/>
    <w:rsid w:val="0071638F"/>
    <w:rsid w:val="007163F6"/>
    <w:rsid w:val="0071707D"/>
    <w:rsid w:val="00720763"/>
    <w:rsid w:val="0072302C"/>
    <w:rsid w:val="00727519"/>
    <w:rsid w:val="00736725"/>
    <w:rsid w:val="0073691E"/>
    <w:rsid w:val="00740FAE"/>
    <w:rsid w:val="00746792"/>
    <w:rsid w:val="00753206"/>
    <w:rsid w:val="00754985"/>
    <w:rsid w:val="0076179D"/>
    <w:rsid w:val="00770B75"/>
    <w:rsid w:val="007716FA"/>
    <w:rsid w:val="00772B02"/>
    <w:rsid w:val="0077557E"/>
    <w:rsid w:val="0078535A"/>
    <w:rsid w:val="007967A2"/>
    <w:rsid w:val="007A5DF2"/>
    <w:rsid w:val="007A77F7"/>
    <w:rsid w:val="007B07BC"/>
    <w:rsid w:val="007B326D"/>
    <w:rsid w:val="007B58B3"/>
    <w:rsid w:val="007B72E9"/>
    <w:rsid w:val="007C275D"/>
    <w:rsid w:val="007C4249"/>
    <w:rsid w:val="007D081F"/>
    <w:rsid w:val="007D55F6"/>
    <w:rsid w:val="007E252F"/>
    <w:rsid w:val="007F699D"/>
    <w:rsid w:val="007F708A"/>
    <w:rsid w:val="007F7D3B"/>
    <w:rsid w:val="00805239"/>
    <w:rsid w:val="00810FE7"/>
    <w:rsid w:val="00812A18"/>
    <w:rsid w:val="008130B5"/>
    <w:rsid w:val="008144BC"/>
    <w:rsid w:val="0081703A"/>
    <w:rsid w:val="008201CE"/>
    <w:rsid w:val="008236A7"/>
    <w:rsid w:val="008344D8"/>
    <w:rsid w:val="00842156"/>
    <w:rsid w:val="00843143"/>
    <w:rsid w:val="00847155"/>
    <w:rsid w:val="00850619"/>
    <w:rsid w:val="00852E64"/>
    <w:rsid w:val="00857171"/>
    <w:rsid w:val="00872B49"/>
    <w:rsid w:val="008774BA"/>
    <w:rsid w:val="008850F1"/>
    <w:rsid w:val="00886147"/>
    <w:rsid w:val="008866C4"/>
    <w:rsid w:val="008871FB"/>
    <w:rsid w:val="0089003C"/>
    <w:rsid w:val="008A7318"/>
    <w:rsid w:val="008A77E1"/>
    <w:rsid w:val="008B4F95"/>
    <w:rsid w:val="008C08E4"/>
    <w:rsid w:val="008C0ACE"/>
    <w:rsid w:val="008C6C18"/>
    <w:rsid w:val="008C716F"/>
    <w:rsid w:val="008D059B"/>
    <w:rsid w:val="008E611D"/>
    <w:rsid w:val="008F11D9"/>
    <w:rsid w:val="008F269F"/>
    <w:rsid w:val="008F31BD"/>
    <w:rsid w:val="00901181"/>
    <w:rsid w:val="0090605B"/>
    <w:rsid w:val="0090798F"/>
    <w:rsid w:val="00912F1C"/>
    <w:rsid w:val="00915935"/>
    <w:rsid w:val="009165F6"/>
    <w:rsid w:val="00923648"/>
    <w:rsid w:val="009240C1"/>
    <w:rsid w:val="009322B9"/>
    <w:rsid w:val="00934C4A"/>
    <w:rsid w:val="009352BD"/>
    <w:rsid w:val="00940F87"/>
    <w:rsid w:val="00942544"/>
    <w:rsid w:val="009448B2"/>
    <w:rsid w:val="00945F30"/>
    <w:rsid w:val="0094600F"/>
    <w:rsid w:val="009464DB"/>
    <w:rsid w:val="00950836"/>
    <w:rsid w:val="00955F6A"/>
    <w:rsid w:val="0095619A"/>
    <w:rsid w:val="0096343B"/>
    <w:rsid w:val="00966A68"/>
    <w:rsid w:val="0097323E"/>
    <w:rsid w:val="00974659"/>
    <w:rsid w:val="00974665"/>
    <w:rsid w:val="0097764D"/>
    <w:rsid w:val="00977BA6"/>
    <w:rsid w:val="0098027A"/>
    <w:rsid w:val="00983D69"/>
    <w:rsid w:val="00987401"/>
    <w:rsid w:val="009875C0"/>
    <w:rsid w:val="00993252"/>
    <w:rsid w:val="009A2CA5"/>
    <w:rsid w:val="009A2F7B"/>
    <w:rsid w:val="009A65AE"/>
    <w:rsid w:val="009A7F8D"/>
    <w:rsid w:val="009C0450"/>
    <w:rsid w:val="009C67E4"/>
    <w:rsid w:val="009D047B"/>
    <w:rsid w:val="009D1244"/>
    <w:rsid w:val="009D1FBF"/>
    <w:rsid w:val="009D5AE6"/>
    <w:rsid w:val="009E38B1"/>
    <w:rsid w:val="009F140E"/>
    <w:rsid w:val="009F1B48"/>
    <w:rsid w:val="009F3297"/>
    <w:rsid w:val="00A011C2"/>
    <w:rsid w:val="00A0449F"/>
    <w:rsid w:val="00A04C90"/>
    <w:rsid w:val="00A07755"/>
    <w:rsid w:val="00A132C1"/>
    <w:rsid w:val="00A14C32"/>
    <w:rsid w:val="00A21939"/>
    <w:rsid w:val="00A23D05"/>
    <w:rsid w:val="00A23FF8"/>
    <w:rsid w:val="00A249AC"/>
    <w:rsid w:val="00A25036"/>
    <w:rsid w:val="00A31527"/>
    <w:rsid w:val="00A3665E"/>
    <w:rsid w:val="00A37394"/>
    <w:rsid w:val="00A50E42"/>
    <w:rsid w:val="00A51E1C"/>
    <w:rsid w:val="00A52CD4"/>
    <w:rsid w:val="00A55992"/>
    <w:rsid w:val="00A565B7"/>
    <w:rsid w:val="00A6261C"/>
    <w:rsid w:val="00A62F4A"/>
    <w:rsid w:val="00A669F6"/>
    <w:rsid w:val="00A725A5"/>
    <w:rsid w:val="00A75878"/>
    <w:rsid w:val="00A86EE7"/>
    <w:rsid w:val="00A9212D"/>
    <w:rsid w:val="00A92E06"/>
    <w:rsid w:val="00A942A4"/>
    <w:rsid w:val="00A96A4A"/>
    <w:rsid w:val="00A97757"/>
    <w:rsid w:val="00AA4274"/>
    <w:rsid w:val="00AB0F12"/>
    <w:rsid w:val="00AB3C76"/>
    <w:rsid w:val="00AB4160"/>
    <w:rsid w:val="00AB5AA9"/>
    <w:rsid w:val="00AC2CB9"/>
    <w:rsid w:val="00AC3B97"/>
    <w:rsid w:val="00AC41FF"/>
    <w:rsid w:val="00AC553E"/>
    <w:rsid w:val="00AC662E"/>
    <w:rsid w:val="00AC7791"/>
    <w:rsid w:val="00AC7DE1"/>
    <w:rsid w:val="00AD0C86"/>
    <w:rsid w:val="00AD2138"/>
    <w:rsid w:val="00AD2902"/>
    <w:rsid w:val="00AD3C46"/>
    <w:rsid w:val="00AD65F5"/>
    <w:rsid w:val="00AE08AF"/>
    <w:rsid w:val="00AE52A8"/>
    <w:rsid w:val="00AE6034"/>
    <w:rsid w:val="00AF37D5"/>
    <w:rsid w:val="00AF3A27"/>
    <w:rsid w:val="00AF6892"/>
    <w:rsid w:val="00B03E9F"/>
    <w:rsid w:val="00B1209B"/>
    <w:rsid w:val="00B30C56"/>
    <w:rsid w:val="00B3530B"/>
    <w:rsid w:val="00B4322F"/>
    <w:rsid w:val="00B43AF4"/>
    <w:rsid w:val="00B46EC3"/>
    <w:rsid w:val="00B54E7C"/>
    <w:rsid w:val="00B62212"/>
    <w:rsid w:val="00B64019"/>
    <w:rsid w:val="00B731AC"/>
    <w:rsid w:val="00B73C9D"/>
    <w:rsid w:val="00B73F03"/>
    <w:rsid w:val="00B75938"/>
    <w:rsid w:val="00B824C1"/>
    <w:rsid w:val="00B84BE2"/>
    <w:rsid w:val="00B923F8"/>
    <w:rsid w:val="00B9650B"/>
    <w:rsid w:val="00BA1726"/>
    <w:rsid w:val="00BA6EBA"/>
    <w:rsid w:val="00BA70DF"/>
    <w:rsid w:val="00BB6575"/>
    <w:rsid w:val="00BC3514"/>
    <w:rsid w:val="00BC55B7"/>
    <w:rsid w:val="00BC6BBB"/>
    <w:rsid w:val="00BC7DC8"/>
    <w:rsid w:val="00BC7DDE"/>
    <w:rsid w:val="00BD04ED"/>
    <w:rsid w:val="00BD2E28"/>
    <w:rsid w:val="00BD4085"/>
    <w:rsid w:val="00BD5D8F"/>
    <w:rsid w:val="00BD7982"/>
    <w:rsid w:val="00BE45FB"/>
    <w:rsid w:val="00BE7E44"/>
    <w:rsid w:val="00C00993"/>
    <w:rsid w:val="00C01001"/>
    <w:rsid w:val="00C04929"/>
    <w:rsid w:val="00C0637E"/>
    <w:rsid w:val="00C071D7"/>
    <w:rsid w:val="00C130DA"/>
    <w:rsid w:val="00C14C64"/>
    <w:rsid w:val="00C16A7D"/>
    <w:rsid w:val="00C2141F"/>
    <w:rsid w:val="00C272BA"/>
    <w:rsid w:val="00C32513"/>
    <w:rsid w:val="00C3329A"/>
    <w:rsid w:val="00C37CCB"/>
    <w:rsid w:val="00C41C48"/>
    <w:rsid w:val="00C41F35"/>
    <w:rsid w:val="00C42437"/>
    <w:rsid w:val="00C44E21"/>
    <w:rsid w:val="00C575AB"/>
    <w:rsid w:val="00C63F3B"/>
    <w:rsid w:val="00C641D5"/>
    <w:rsid w:val="00C64430"/>
    <w:rsid w:val="00C64EF2"/>
    <w:rsid w:val="00C749C2"/>
    <w:rsid w:val="00C7735D"/>
    <w:rsid w:val="00C850C9"/>
    <w:rsid w:val="00C8638A"/>
    <w:rsid w:val="00C8671D"/>
    <w:rsid w:val="00C90423"/>
    <w:rsid w:val="00C90D5E"/>
    <w:rsid w:val="00C92DDA"/>
    <w:rsid w:val="00C95035"/>
    <w:rsid w:val="00C96AC7"/>
    <w:rsid w:val="00C972B9"/>
    <w:rsid w:val="00CB18DB"/>
    <w:rsid w:val="00CB29E6"/>
    <w:rsid w:val="00CC27EE"/>
    <w:rsid w:val="00CD7F3D"/>
    <w:rsid w:val="00CE3554"/>
    <w:rsid w:val="00CE594B"/>
    <w:rsid w:val="00CF3436"/>
    <w:rsid w:val="00CF79A0"/>
    <w:rsid w:val="00D013A9"/>
    <w:rsid w:val="00D03531"/>
    <w:rsid w:val="00D1355F"/>
    <w:rsid w:val="00D20BBB"/>
    <w:rsid w:val="00D27A6C"/>
    <w:rsid w:val="00D37F3C"/>
    <w:rsid w:val="00D46B53"/>
    <w:rsid w:val="00D479C6"/>
    <w:rsid w:val="00D5423A"/>
    <w:rsid w:val="00D553C0"/>
    <w:rsid w:val="00D565ED"/>
    <w:rsid w:val="00D607D5"/>
    <w:rsid w:val="00D61328"/>
    <w:rsid w:val="00D62B60"/>
    <w:rsid w:val="00D66744"/>
    <w:rsid w:val="00D67E68"/>
    <w:rsid w:val="00D71E25"/>
    <w:rsid w:val="00D81835"/>
    <w:rsid w:val="00D8341C"/>
    <w:rsid w:val="00D8370E"/>
    <w:rsid w:val="00D8508A"/>
    <w:rsid w:val="00D8708C"/>
    <w:rsid w:val="00D93D6A"/>
    <w:rsid w:val="00D97535"/>
    <w:rsid w:val="00DA11C2"/>
    <w:rsid w:val="00DA2B48"/>
    <w:rsid w:val="00DA3689"/>
    <w:rsid w:val="00DA3BC7"/>
    <w:rsid w:val="00DA7916"/>
    <w:rsid w:val="00DA7A29"/>
    <w:rsid w:val="00DB02C9"/>
    <w:rsid w:val="00DB19FD"/>
    <w:rsid w:val="00DB25B4"/>
    <w:rsid w:val="00DB399E"/>
    <w:rsid w:val="00DB403E"/>
    <w:rsid w:val="00DB774E"/>
    <w:rsid w:val="00DC0AD3"/>
    <w:rsid w:val="00DC19F0"/>
    <w:rsid w:val="00DC5DC0"/>
    <w:rsid w:val="00DC6C1B"/>
    <w:rsid w:val="00DD3C7C"/>
    <w:rsid w:val="00DE17A5"/>
    <w:rsid w:val="00DE75EE"/>
    <w:rsid w:val="00DE7787"/>
    <w:rsid w:val="00DF2306"/>
    <w:rsid w:val="00DF51BE"/>
    <w:rsid w:val="00DF6068"/>
    <w:rsid w:val="00E10BF7"/>
    <w:rsid w:val="00E11D76"/>
    <w:rsid w:val="00E202C5"/>
    <w:rsid w:val="00E24B27"/>
    <w:rsid w:val="00E302D3"/>
    <w:rsid w:val="00E368E9"/>
    <w:rsid w:val="00E42A28"/>
    <w:rsid w:val="00E4382F"/>
    <w:rsid w:val="00E5178E"/>
    <w:rsid w:val="00E540F0"/>
    <w:rsid w:val="00E54B87"/>
    <w:rsid w:val="00E55A2F"/>
    <w:rsid w:val="00E606FB"/>
    <w:rsid w:val="00E6133C"/>
    <w:rsid w:val="00E63341"/>
    <w:rsid w:val="00E7005B"/>
    <w:rsid w:val="00E721FB"/>
    <w:rsid w:val="00E72737"/>
    <w:rsid w:val="00E865D9"/>
    <w:rsid w:val="00E86BD3"/>
    <w:rsid w:val="00E91D78"/>
    <w:rsid w:val="00EC0345"/>
    <w:rsid w:val="00EC23D4"/>
    <w:rsid w:val="00ED3AD8"/>
    <w:rsid w:val="00ED64C3"/>
    <w:rsid w:val="00ED71BD"/>
    <w:rsid w:val="00EE4AEF"/>
    <w:rsid w:val="00EE4FA6"/>
    <w:rsid w:val="00EF5224"/>
    <w:rsid w:val="00EF5C19"/>
    <w:rsid w:val="00F05356"/>
    <w:rsid w:val="00F10E67"/>
    <w:rsid w:val="00F13962"/>
    <w:rsid w:val="00F13F66"/>
    <w:rsid w:val="00F15C65"/>
    <w:rsid w:val="00F16069"/>
    <w:rsid w:val="00F232AD"/>
    <w:rsid w:val="00F25D80"/>
    <w:rsid w:val="00F27FC9"/>
    <w:rsid w:val="00F351DD"/>
    <w:rsid w:val="00F43C88"/>
    <w:rsid w:val="00F44E05"/>
    <w:rsid w:val="00F44EA5"/>
    <w:rsid w:val="00F4729C"/>
    <w:rsid w:val="00F5280F"/>
    <w:rsid w:val="00F52882"/>
    <w:rsid w:val="00F54D3C"/>
    <w:rsid w:val="00F5691D"/>
    <w:rsid w:val="00F60873"/>
    <w:rsid w:val="00F63CE0"/>
    <w:rsid w:val="00F73B3E"/>
    <w:rsid w:val="00F755BB"/>
    <w:rsid w:val="00F75C16"/>
    <w:rsid w:val="00F761F4"/>
    <w:rsid w:val="00F775A2"/>
    <w:rsid w:val="00F80D21"/>
    <w:rsid w:val="00F814B1"/>
    <w:rsid w:val="00F92475"/>
    <w:rsid w:val="00F92B89"/>
    <w:rsid w:val="00F93DA0"/>
    <w:rsid w:val="00F96215"/>
    <w:rsid w:val="00F97369"/>
    <w:rsid w:val="00FA043C"/>
    <w:rsid w:val="00FA04C7"/>
    <w:rsid w:val="00FA18F0"/>
    <w:rsid w:val="00FA22E1"/>
    <w:rsid w:val="00FA3EC2"/>
    <w:rsid w:val="00FA56CC"/>
    <w:rsid w:val="00FB3C5A"/>
    <w:rsid w:val="00FB4F7F"/>
    <w:rsid w:val="00FB72E7"/>
    <w:rsid w:val="00FC255A"/>
    <w:rsid w:val="00FC787B"/>
    <w:rsid w:val="00FD3CC8"/>
    <w:rsid w:val="00FD6586"/>
    <w:rsid w:val="00FD6E13"/>
    <w:rsid w:val="00FD7EFA"/>
    <w:rsid w:val="00FE1510"/>
    <w:rsid w:val="00FE3C98"/>
    <w:rsid w:val="00FE55B8"/>
    <w:rsid w:val="00FF017F"/>
    <w:rsid w:val="00FF3215"/>
    <w:rsid w:val="00FF5098"/>
    <w:rsid w:val="00FF5513"/>
    <w:rsid w:val="00FF783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07181"/>
  <w15:chartTrackingRefBased/>
  <w15:docId w15:val="{3058BF0C-15E2-4027-9550-4015A20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Overskrift1">
    <w:name w:val="heading 1"/>
    <w:basedOn w:val="Overskrift"/>
    <w:next w:val="Brdtekst"/>
    <w:qFormat/>
    <w:pPr>
      <w:numPr>
        <w:numId w:val="1"/>
      </w:numPr>
      <w:outlineLvl w:val="0"/>
    </w:pPr>
    <w:rPr>
      <w:b/>
      <w:bCs/>
      <w:sz w:val="36"/>
      <w:szCs w:val="36"/>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b w:val="0"/>
      <w:color w:val="000000"/>
      <w:sz w:val="36"/>
      <w:szCs w:val="32"/>
      <w:lang w:val="no" w:eastAsia="en-US" w:bidi="hi-I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color w:val="262626"/>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
    <w:name w:val="Standardskrift for avsnitt1"/>
  </w:style>
  <w:style w:type="character" w:customStyle="1" w:styleId="HTML-forhndsformatertTegn">
    <w:name w:val="HTML-forhåndsformatert Tegn"/>
    <w:basedOn w:val="Standardskriftforavsnitt1"/>
    <w:rPr>
      <w:rFonts w:ascii="Courier New" w:eastAsia="Times New Roman" w:hAnsi="Courier New" w:cs="Courier New"/>
      <w:color w:val="000000"/>
      <w:sz w:val="20"/>
      <w:szCs w:val="20"/>
      <w:lang w:eastAsia="zh-CN"/>
    </w:rPr>
  </w:style>
  <w:style w:type="character" w:customStyle="1" w:styleId="hps">
    <w:name w:val="hps"/>
    <w:basedOn w:val="Standardskriftforavsnitt1"/>
  </w:style>
  <w:style w:type="character" w:customStyle="1" w:styleId="Overskrift3Tegn">
    <w:name w:val="Overskrift 3 Tegn"/>
    <w:basedOn w:val="Standardskriftforavsnitt1"/>
    <w:rPr>
      <w:rFonts w:ascii="Cambria" w:hAnsi="Cambria" w:cs="Mangal"/>
      <w:b/>
      <w:bCs/>
      <w:color w:val="4F81BD"/>
      <w:sz w:val="20"/>
      <w:szCs w:val="20"/>
      <w:lang w:eastAsia="zh-CN"/>
    </w:rPr>
  </w:style>
  <w:style w:type="character" w:customStyle="1" w:styleId="Merknadsreferanse1">
    <w:name w:val="Merknadsreferanse1"/>
    <w:basedOn w:val="Standardskriftforavsnitt1"/>
    <w:rPr>
      <w:sz w:val="16"/>
      <w:szCs w:val="16"/>
    </w:rPr>
  </w:style>
  <w:style w:type="character" w:customStyle="1" w:styleId="MerknadstekstTegn">
    <w:name w:val="Merknadstekst Tegn"/>
    <w:basedOn w:val="Standardskriftforavsnitt1"/>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rPr>
      <w:rFonts w:ascii="Times New Roman" w:eastAsia="Times New Roman" w:hAnsi="Times New Roman" w:cs="Times New Roman"/>
      <w:b/>
      <w:bCs/>
      <w:sz w:val="20"/>
      <w:szCs w:val="20"/>
      <w:lang w:eastAsia="zh-CN"/>
    </w:rPr>
  </w:style>
  <w:style w:type="character" w:customStyle="1" w:styleId="sawtitle">
    <w:name w:val="saw_title"/>
    <w:basedOn w:val="Standardskriftforavsnitt1"/>
  </w:style>
  <w:style w:type="character" w:customStyle="1" w:styleId="sawcontent">
    <w:name w:val="saw_content"/>
    <w:basedOn w:val="Standardskriftforavsnitt1"/>
  </w:style>
  <w:style w:type="character" w:customStyle="1" w:styleId="ListLabel54">
    <w:name w:val="ListLabel 54"/>
    <w:rPr>
      <w:rFonts w:cs="Times New Roman"/>
      <w:sz w:val="36"/>
      <w:szCs w:val="36"/>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Punkttegn">
    <w:name w:val="Punkttegn"/>
    <w:rPr>
      <w:rFonts w:ascii="OpenSymbol" w:eastAsia="OpenSymbol" w:hAnsi="OpenSymbol" w:cs="OpenSymbol"/>
    </w:rPr>
  </w:style>
  <w:style w:type="character" w:customStyle="1" w:styleId="Standardskriftforavsnitt10">
    <w:name w:val="Standardskrift for avsnitt1"/>
  </w:style>
  <w:style w:type="character" w:customStyle="1" w:styleId="ListLabel26">
    <w:name w:val="ListLabel 26"/>
    <w:rPr>
      <w:rFonts w:cs="Symbol"/>
    </w:rPr>
  </w:style>
  <w:style w:type="character" w:customStyle="1" w:styleId="ListLabel25">
    <w:name w:val="ListLabel 25"/>
    <w:rPr>
      <w:rFonts w:cs="Times New Roman"/>
      <w:b/>
      <w:sz w:val="36"/>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b w:val="0"/>
      <w:sz w:val="36"/>
    </w:rPr>
  </w:style>
  <w:style w:type="character" w:customStyle="1" w:styleId="ListLabel21">
    <w:name w:val="ListLabel 21"/>
    <w:rPr>
      <w:rFonts w:cs="Symbol"/>
    </w:rPr>
  </w:style>
  <w:style w:type="character" w:customStyle="1" w:styleId="ListLabel20">
    <w:name w:val="ListLabel 20"/>
    <w:rPr>
      <w:rFonts w:cs="Times New Roman"/>
      <w:b/>
      <w:sz w:val="36"/>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b w:val="0"/>
      <w:sz w:val="36"/>
    </w:rPr>
  </w:style>
  <w:style w:type="character" w:customStyle="1" w:styleId="ListLabel16">
    <w:name w:val="ListLabel 16"/>
    <w:rPr>
      <w:rFonts w:cs="Symbol"/>
    </w:rPr>
  </w:style>
  <w:style w:type="character" w:customStyle="1" w:styleId="ListLabel15">
    <w:name w:val="ListLabel 15"/>
    <w:rPr>
      <w:rFonts w:cs="Times New Roman"/>
      <w:b/>
      <w:sz w:val="36"/>
    </w:rPr>
  </w:style>
  <w:style w:type="character" w:customStyle="1" w:styleId="ListLabel14">
    <w:name w:val="ListLabel 14"/>
    <w:rPr>
      <w:rFonts w:cs="Times New Roman"/>
      <w:b/>
      <w:sz w:val="36"/>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b w:val="0"/>
      <w:sz w:val="36"/>
    </w:rPr>
  </w:style>
  <w:style w:type="character" w:customStyle="1" w:styleId="ListLabel10">
    <w:name w:val="ListLabel 10"/>
    <w:rPr>
      <w:rFonts w:cs="Times New Roman"/>
      <w:b/>
      <w:sz w:val="36"/>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ascii="TimesNewRomanPSMT" w:hAnsi="TimesNewRomanPSMT" w:cs="Symbol"/>
      <w:b w:val="0"/>
      <w:sz w:val="36"/>
    </w:rPr>
  </w:style>
  <w:style w:type="character" w:customStyle="1" w:styleId="ListLabel6">
    <w:name w:val="ListLabel 6"/>
    <w:rPr>
      <w:rFonts w:cs="Times New Roman"/>
      <w:sz w:val="36"/>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ascii="TimesNewRomanPSMT" w:hAnsi="TimesNewRomanPSMT" w:cs="Symbol"/>
      <w:b w:val="0"/>
      <w:sz w:val="36"/>
    </w:rPr>
  </w:style>
  <w:style w:type="character" w:customStyle="1" w:styleId="ListLabel2">
    <w:name w:val="ListLabel 2"/>
    <w:rPr>
      <w:rFonts w:eastAsia="Times New Roman" w:cs="Times New Roman"/>
      <w:sz w:val="36"/>
    </w:rPr>
  </w:style>
  <w:style w:type="character" w:customStyle="1" w:styleId="ListLabel1">
    <w:name w:val="ListLabel 1"/>
    <w:rPr>
      <w:rFonts w:cs="Courier New"/>
    </w:rPr>
  </w:style>
  <w:style w:type="character" w:customStyle="1" w:styleId="DatoTegn">
    <w:name w:val="Dato Tegn"/>
    <w:basedOn w:val="Standardskriftforavsnitt1"/>
    <w:rPr>
      <w:rFonts w:ascii="Times New Roman" w:eastAsia="Times New Roman" w:hAnsi="Times New Roman" w:cs="Times New Roman"/>
      <w:sz w:val="20"/>
      <w:szCs w:val="20"/>
      <w:lang w:eastAsia="zh-CN"/>
    </w:rPr>
  </w:style>
  <w:style w:type="character" w:customStyle="1" w:styleId="Sterk1">
    <w:name w:val="Sterk1"/>
    <w:basedOn w:val="Standardskriftforavsnitt1"/>
    <w:rPr>
      <w:b/>
      <w:bCs/>
    </w:rPr>
  </w:style>
  <w:style w:type="character" w:customStyle="1" w:styleId="Overskrift2Tegn">
    <w:name w:val="Overskrift 2 Tegn"/>
    <w:basedOn w:val="Standardskriftforavsnitt1"/>
    <w:rPr>
      <w:rFonts w:ascii="Cambria" w:eastAsia="SimSun" w:hAnsi="Cambria" w:cs="Mangal"/>
      <w:b/>
      <w:bCs/>
      <w:color w:val="4F81BD"/>
      <w:sz w:val="26"/>
      <w:szCs w:val="26"/>
      <w:lang w:eastAsia="zh-CN"/>
    </w:rPr>
  </w:style>
  <w:style w:type="character" w:styleId="Utheving">
    <w:name w:val="Emphasis"/>
    <w:basedOn w:val="Standardskriftforavsnitt1"/>
    <w:qFormat/>
    <w:rPr>
      <w:i/>
      <w:iCs/>
    </w:rPr>
  </w:style>
  <w:style w:type="character" w:customStyle="1" w:styleId="Overskrift1Tegn">
    <w:name w:val="Overskrift 1 Tegn"/>
    <w:basedOn w:val="Standardskriftforavsnitt1"/>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1"/>
    <w:rPr>
      <w:rFonts w:ascii="Tahoma" w:eastAsia="Times New Roman" w:hAnsi="Tahoma" w:cs="Tahoma"/>
      <w:sz w:val="16"/>
      <w:szCs w:val="16"/>
      <w:lang w:eastAsia="zh-CN"/>
    </w:rPr>
  </w:style>
  <w:style w:type="character" w:customStyle="1" w:styleId="BrdtekstTegn">
    <w:name w:val="Brødtekst Tegn"/>
    <w:basedOn w:val="Standardskriftforavsnitt1"/>
    <w:rPr>
      <w:rFonts w:ascii="Times New Roman" w:eastAsia="Times New Roman" w:hAnsi="Times New Roman" w:cs="Times New Roman"/>
      <w:sz w:val="24"/>
      <w:szCs w:val="20"/>
      <w:lang w:eastAsia="zh-CN"/>
    </w:rPr>
  </w:style>
  <w:style w:type="character" w:styleId="Hyperkobling">
    <w:name w:val="Hyperlink"/>
    <w:basedOn w:val="Standardskriftforavsnitt1"/>
    <w:uiPriority w:val="99"/>
    <w:rPr>
      <w:color w:val="0000FF"/>
      <w:u w:val="single"/>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hAnsi="Times New Roman" w:cs="Times New Roman"/>
      <w:sz w:val="36"/>
      <w:szCs w:val="36"/>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color w:val="262626"/>
      <w:sz w:val="36"/>
      <w:szCs w:val="32"/>
    </w:rPr>
  </w:style>
  <w:style w:type="character" w:customStyle="1" w:styleId="WW8Num20z0">
    <w:name w:val="WW8Num20z0"/>
    <w:rPr>
      <w:i/>
      <w:sz w:val="36"/>
      <w:szCs w:val="3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ListLabel97">
    <w:name w:val="ListLabel 97"/>
    <w:rPr>
      <w:rFonts w:cs="Symbol"/>
      <w:b w:val="0"/>
      <w:caps w:val="0"/>
      <w:smallCaps w:val="0"/>
      <w:spacing w:val="0"/>
      <w:sz w:val="36"/>
      <w:szCs w:val="36"/>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Times New Roman" w:hAnsi="Times New Roman" w:cs="Times New Roman"/>
      <w:b/>
      <w:caps w:val="0"/>
      <w:smallCaps w:val="0"/>
      <w:spacing w:val="0"/>
      <w:sz w:val="36"/>
      <w:szCs w:val="36"/>
    </w:rPr>
  </w:style>
  <w:style w:type="character" w:customStyle="1" w:styleId="ListLabel101">
    <w:name w:val="ListLabel 101"/>
    <w:rPr>
      <w:rFonts w:cs="Symbol"/>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 w:type="paragraph" w:customStyle="1" w:styleId="Brdtekst21">
    <w:name w:val="Brødtekst 21"/>
    <w:basedOn w:val="Normal"/>
    <w:pPr>
      <w:spacing w:after="120" w:line="480" w:lineRule="auto"/>
    </w:pPr>
  </w:style>
  <w:style w:type="paragraph" w:customStyle="1" w:styleId="pre">
    <w:name w:val="pre"/>
    <w:basedOn w:val="Normal"/>
    <w:pPr>
      <w:spacing w:after="280"/>
    </w:pPr>
  </w:style>
  <w:style w:type="paragraph" w:customStyle="1" w:styleId="HTML-forhndsformatert1">
    <w:name w:val="HTML-forhåndsformatert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Merknadstekst1">
    <w:name w:val="Merknadstekst1"/>
    <w:basedOn w:val="Normal"/>
  </w:style>
  <w:style w:type="paragraph" w:customStyle="1" w:styleId="Kommentaremne1">
    <w:name w:val="Kommentaremne1"/>
    <w:basedOn w:val="Merknadstekst1"/>
    <w:rPr>
      <w:b/>
      <w:bCs/>
    </w:rPr>
  </w:style>
  <w:style w:type="paragraph" w:customStyle="1" w:styleId="Default">
    <w:name w:val="Default"/>
    <w:pPr>
      <w:suppressAutoHyphens/>
    </w:pPr>
    <w:rPr>
      <w:rFonts w:ascii="Cambria" w:eastAsia="SimSun" w:hAnsi="Cambria" w:cs="Cambria"/>
      <w:color w:val="000000"/>
      <w:kern w:val="1"/>
      <w:sz w:val="24"/>
      <w:szCs w:val="24"/>
      <w:lang w:eastAsia="en-US"/>
    </w:rPr>
  </w:style>
  <w:style w:type="paragraph" w:customStyle="1" w:styleId="Listeinnhold">
    <w:name w:val="Listeinnhold"/>
    <w:basedOn w:val="Normal"/>
    <w:pPr>
      <w:ind w:left="567"/>
    </w:pPr>
  </w:style>
  <w:style w:type="paragraph" w:customStyle="1" w:styleId="Listeoverskrift">
    <w:name w:val="Listeoverskrift"/>
    <w:basedOn w:val="Normal"/>
    <w:next w:val="Listeinnhold"/>
  </w:style>
  <w:style w:type="paragraph" w:customStyle="1" w:styleId="Preformaterttekst">
    <w:name w:val="Preformatert tekst"/>
    <w:basedOn w:val="Normal"/>
    <w:qFormat/>
  </w:style>
  <w:style w:type="paragraph" w:customStyle="1" w:styleId="Tabellinnhold">
    <w:name w:val="Tabellinnhold"/>
    <w:basedOn w:val="Normal"/>
    <w:pPr>
      <w:suppressLineNumbers/>
    </w:pPr>
  </w:style>
  <w:style w:type="paragraph" w:customStyle="1" w:styleId="Tabelloverskrift">
    <w:name w:val="Tabelloverskrift"/>
    <w:basedOn w:val="Tabellinnhold"/>
  </w:style>
  <w:style w:type="paragraph" w:customStyle="1" w:styleId="Dato1">
    <w:name w:val="Dato1"/>
    <w:basedOn w:val="Normal"/>
    <w:next w:val="Normal"/>
  </w:style>
  <w:style w:type="paragraph" w:styleId="NormalWeb">
    <w:name w:val="Normal (Web)"/>
    <w:basedOn w:val="Normal"/>
    <w:qFormat/>
    <w:pPr>
      <w:spacing w:before="280" w:after="280"/>
    </w:pPr>
  </w:style>
  <w:style w:type="paragraph" w:customStyle="1" w:styleId="Bobletekst1">
    <w:name w:val="Bobletekst1"/>
    <w:basedOn w:val="Normal"/>
    <w:rPr>
      <w:rFonts w:ascii="Tahoma" w:hAnsi="Tahoma" w:cs="Tahoma"/>
      <w:sz w:val="16"/>
      <w:szCs w:val="16"/>
    </w:rPr>
  </w:style>
  <w:style w:type="paragraph" w:customStyle="1" w:styleId="Listeavsnitt1">
    <w:name w:val="Listeavsnitt1"/>
    <w:basedOn w:val="Normal"/>
    <w:pPr>
      <w:ind w:left="720"/>
      <w:contextualSpacing/>
    </w:pPr>
  </w:style>
  <w:style w:type="paragraph" w:customStyle="1" w:styleId="Vannrettlinje">
    <w:name w:val="Vannrett linje"/>
    <w:basedOn w:val="Normal"/>
    <w:next w:val="Brdteks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rest">
    <w:name w:val="prest"/>
    <w:basedOn w:val="Normal"/>
    <w:pPr>
      <w:spacing w:before="280" w:after="280"/>
      <w:ind w:left="360"/>
    </w:pPr>
    <w:rPr>
      <w:b/>
      <w:bCs/>
      <w:color w:val="FF0000"/>
    </w:rPr>
  </w:style>
  <w:style w:type="paragraph" w:customStyle="1" w:styleId="LO-Normal">
    <w:name w:val="LO-Normal"/>
    <w:pPr>
      <w:widowControl w:val="0"/>
      <w:suppressAutoHyphens/>
    </w:pPr>
    <w:rPr>
      <w:rFonts w:ascii="Liberation Serif" w:eastAsia="SimSun" w:hAnsi="Liberation Serif" w:cs="Mangal"/>
      <w:sz w:val="24"/>
      <w:szCs w:val="24"/>
      <w:lang w:eastAsia="zh-CN" w:bidi="hi-IN"/>
    </w:rPr>
  </w:style>
  <w:style w:type="paragraph" w:styleId="Listeavsnitt">
    <w:name w:val="List Paragraph"/>
    <w:basedOn w:val="Normal"/>
    <w:qFormat/>
    <w:rsid w:val="002C7D38"/>
    <w:pPr>
      <w:widowControl/>
      <w:spacing w:line="100" w:lineRule="atLeast"/>
      <w:ind w:left="720"/>
      <w:contextualSpacing/>
    </w:pPr>
    <w:rPr>
      <w:rFonts w:ascii="Times New Roman" w:eastAsia="Times New Roman" w:hAnsi="Times New Roman" w:cs="Times New Roman"/>
      <w:color w:val="00000A"/>
      <w:kern w:val="0"/>
      <w:sz w:val="20"/>
      <w:szCs w:val="20"/>
      <w:lang w:bidi="ar-SA"/>
    </w:rPr>
  </w:style>
  <w:style w:type="character" w:customStyle="1" w:styleId="Internett-lenke">
    <w:name w:val="Internett-lenke"/>
    <w:rsid w:val="002C7D38"/>
    <w:rPr>
      <w:color w:val="0000FF"/>
      <w:u w:val="single"/>
    </w:rPr>
  </w:style>
  <w:style w:type="paragraph" w:customStyle="1" w:styleId="Listeavsnitt2">
    <w:name w:val="Listeavsnitt2"/>
    <w:basedOn w:val="Normal"/>
    <w:rsid w:val="001C16DF"/>
    <w:pPr>
      <w:widowControl/>
      <w:spacing w:line="100" w:lineRule="atLeast"/>
      <w:ind w:left="720"/>
      <w:contextualSpacing/>
    </w:pPr>
    <w:rPr>
      <w:rFonts w:ascii="Times New Roman" w:eastAsia="Times New Roman" w:hAnsi="Times New Roman" w:cs="Times New Roman"/>
      <w:sz w:val="20"/>
      <w:szCs w:val="20"/>
      <w:lang w:bidi="ar-SA"/>
    </w:rPr>
  </w:style>
  <w:style w:type="paragraph" w:customStyle="1" w:styleId="Listeavsnitt9">
    <w:name w:val="Listeavsnitt9"/>
    <w:basedOn w:val="Normal"/>
    <w:rsid w:val="00B75938"/>
    <w:pPr>
      <w:ind w:left="720"/>
      <w:contextualSpacing/>
    </w:pPr>
    <w:rPr>
      <w:rFonts w:ascii="Times New Roman" w:hAnsi="Times New Roman"/>
    </w:rPr>
  </w:style>
  <w:style w:type="character" w:customStyle="1" w:styleId="jlqj4b">
    <w:name w:val="jlqj4b"/>
    <w:basedOn w:val="Standardskriftforavsnitt"/>
    <w:rsid w:val="006E0305"/>
  </w:style>
  <w:style w:type="character" w:styleId="Ulstomtale">
    <w:name w:val="Unresolved Mention"/>
    <w:basedOn w:val="Standardskriftforavsnitt"/>
    <w:uiPriority w:val="99"/>
    <w:semiHidden/>
    <w:unhideWhenUsed/>
    <w:rsid w:val="00374755"/>
    <w:rPr>
      <w:color w:val="605E5C"/>
      <w:shd w:val="clear" w:color="auto" w:fill="E1DFDD"/>
    </w:rPr>
  </w:style>
  <w:style w:type="paragraph" w:customStyle="1" w:styleId="Listeavsnitt22">
    <w:name w:val="Listeavsnitt22"/>
    <w:basedOn w:val="Normal"/>
    <w:rsid w:val="00447937"/>
    <w:pPr>
      <w:ind w:left="720"/>
      <w:contextualSpacing/>
    </w:pPr>
  </w:style>
  <w:style w:type="paragraph" w:customStyle="1" w:styleId="Listeavsnitt17">
    <w:name w:val="Listeavsnitt17"/>
    <w:basedOn w:val="Normal"/>
    <w:rsid w:val="00CF3436"/>
    <w:pPr>
      <w:ind w:left="720"/>
      <w:contextualSpacing/>
    </w:pPr>
  </w:style>
  <w:style w:type="paragraph" w:customStyle="1" w:styleId="xmsonormal">
    <w:name w:val="x_msonormal"/>
    <w:basedOn w:val="Normal"/>
    <w:rsid w:val="00F814B1"/>
    <w:pPr>
      <w:widowControl/>
      <w:suppressAutoHyphens w:val="0"/>
    </w:pPr>
    <w:rPr>
      <w:rFonts w:ascii="Aptos" w:eastAsiaTheme="minorEastAsia" w:hAnsi="Aptos" w:cs="Aptos"/>
      <w:kern w:val="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71901553">
      <w:bodyDiv w:val="1"/>
      <w:marLeft w:val="0"/>
      <w:marRight w:val="0"/>
      <w:marTop w:val="0"/>
      <w:marBottom w:val="0"/>
      <w:divBdr>
        <w:top w:val="none" w:sz="0" w:space="0" w:color="auto"/>
        <w:left w:val="none" w:sz="0" w:space="0" w:color="auto"/>
        <w:bottom w:val="none" w:sz="0" w:space="0" w:color="auto"/>
        <w:right w:val="none" w:sz="0" w:space="0" w:color="auto"/>
      </w:divBdr>
    </w:div>
    <w:div w:id="134033266">
      <w:bodyDiv w:val="1"/>
      <w:marLeft w:val="0"/>
      <w:marRight w:val="0"/>
      <w:marTop w:val="0"/>
      <w:marBottom w:val="0"/>
      <w:divBdr>
        <w:top w:val="none" w:sz="0" w:space="0" w:color="auto"/>
        <w:left w:val="none" w:sz="0" w:space="0" w:color="auto"/>
        <w:bottom w:val="none" w:sz="0" w:space="0" w:color="auto"/>
        <w:right w:val="none" w:sz="0" w:space="0" w:color="auto"/>
      </w:divBdr>
    </w:div>
    <w:div w:id="165442409">
      <w:bodyDiv w:val="1"/>
      <w:marLeft w:val="0"/>
      <w:marRight w:val="0"/>
      <w:marTop w:val="0"/>
      <w:marBottom w:val="0"/>
      <w:divBdr>
        <w:top w:val="none" w:sz="0" w:space="0" w:color="auto"/>
        <w:left w:val="none" w:sz="0" w:space="0" w:color="auto"/>
        <w:bottom w:val="none" w:sz="0" w:space="0" w:color="auto"/>
        <w:right w:val="none" w:sz="0" w:space="0" w:color="auto"/>
      </w:divBdr>
    </w:div>
    <w:div w:id="179709309">
      <w:bodyDiv w:val="1"/>
      <w:marLeft w:val="0"/>
      <w:marRight w:val="0"/>
      <w:marTop w:val="0"/>
      <w:marBottom w:val="0"/>
      <w:divBdr>
        <w:top w:val="none" w:sz="0" w:space="0" w:color="auto"/>
        <w:left w:val="none" w:sz="0" w:space="0" w:color="auto"/>
        <w:bottom w:val="none" w:sz="0" w:space="0" w:color="auto"/>
        <w:right w:val="none" w:sz="0" w:space="0" w:color="auto"/>
      </w:divBdr>
    </w:div>
    <w:div w:id="260988458">
      <w:bodyDiv w:val="1"/>
      <w:marLeft w:val="0"/>
      <w:marRight w:val="0"/>
      <w:marTop w:val="0"/>
      <w:marBottom w:val="0"/>
      <w:divBdr>
        <w:top w:val="none" w:sz="0" w:space="0" w:color="auto"/>
        <w:left w:val="none" w:sz="0" w:space="0" w:color="auto"/>
        <w:bottom w:val="none" w:sz="0" w:space="0" w:color="auto"/>
        <w:right w:val="none" w:sz="0" w:space="0" w:color="auto"/>
      </w:divBdr>
    </w:div>
    <w:div w:id="307831392">
      <w:bodyDiv w:val="1"/>
      <w:marLeft w:val="0"/>
      <w:marRight w:val="0"/>
      <w:marTop w:val="0"/>
      <w:marBottom w:val="0"/>
      <w:divBdr>
        <w:top w:val="none" w:sz="0" w:space="0" w:color="auto"/>
        <w:left w:val="none" w:sz="0" w:space="0" w:color="auto"/>
        <w:bottom w:val="none" w:sz="0" w:space="0" w:color="auto"/>
        <w:right w:val="none" w:sz="0" w:space="0" w:color="auto"/>
      </w:divBdr>
    </w:div>
    <w:div w:id="371468624">
      <w:bodyDiv w:val="1"/>
      <w:marLeft w:val="0"/>
      <w:marRight w:val="0"/>
      <w:marTop w:val="0"/>
      <w:marBottom w:val="0"/>
      <w:divBdr>
        <w:top w:val="none" w:sz="0" w:space="0" w:color="auto"/>
        <w:left w:val="none" w:sz="0" w:space="0" w:color="auto"/>
        <w:bottom w:val="none" w:sz="0" w:space="0" w:color="auto"/>
        <w:right w:val="none" w:sz="0" w:space="0" w:color="auto"/>
      </w:divBdr>
    </w:div>
    <w:div w:id="483399231">
      <w:bodyDiv w:val="1"/>
      <w:marLeft w:val="0"/>
      <w:marRight w:val="0"/>
      <w:marTop w:val="0"/>
      <w:marBottom w:val="0"/>
      <w:divBdr>
        <w:top w:val="none" w:sz="0" w:space="0" w:color="auto"/>
        <w:left w:val="none" w:sz="0" w:space="0" w:color="auto"/>
        <w:bottom w:val="none" w:sz="0" w:space="0" w:color="auto"/>
        <w:right w:val="none" w:sz="0" w:space="0" w:color="auto"/>
      </w:divBdr>
    </w:div>
    <w:div w:id="538398009">
      <w:bodyDiv w:val="1"/>
      <w:marLeft w:val="0"/>
      <w:marRight w:val="0"/>
      <w:marTop w:val="0"/>
      <w:marBottom w:val="0"/>
      <w:divBdr>
        <w:top w:val="none" w:sz="0" w:space="0" w:color="auto"/>
        <w:left w:val="none" w:sz="0" w:space="0" w:color="auto"/>
        <w:bottom w:val="none" w:sz="0" w:space="0" w:color="auto"/>
        <w:right w:val="none" w:sz="0" w:space="0" w:color="auto"/>
      </w:divBdr>
    </w:div>
    <w:div w:id="685984586">
      <w:bodyDiv w:val="1"/>
      <w:marLeft w:val="0"/>
      <w:marRight w:val="0"/>
      <w:marTop w:val="0"/>
      <w:marBottom w:val="0"/>
      <w:divBdr>
        <w:top w:val="none" w:sz="0" w:space="0" w:color="auto"/>
        <w:left w:val="none" w:sz="0" w:space="0" w:color="auto"/>
        <w:bottom w:val="none" w:sz="0" w:space="0" w:color="auto"/>
        <w:right w:val="none" w:sz="0" w:space="0" w:color="auto"/>
      </w:divBdr>
    </w:div>
    <w:div w:id="855583509">
      <w:bodyDiv w:val="1"/>
      <w:marLeft w:val="0"/>
      <w:marRight w:val="0"/>
      <w:marTop w:val="0"/>
      <w:marBottom w:val="0"/>
      <w:divBdr>
        <w:top w:val="none" w:sz="0" w:space="0" w:color="auto"/>
        <w:left w:val="none" w:sz="0" w:space="0" w:color="auto"/>
        <w:bottom w:val="none" w:sz="0" w:space="0" w:color="auto"/>
        <w:right w:val="none" w:sz="0" w:space="0" w:color="auto"/>
      </w:divBdr>
    </w:div>
    <w:div w:id="876160553">
      <w:bodyDiv w:val="1"/>
      <w:marLeft w:val="0"/>
      <w:marRight w:val="0"/>
      <w:marTop w:val="0"/>
      <w:marBottom w:val="0"/>
      <w:divBdr>
        <w:top w:val="none" w:sz="0" w:space="0" w:color="auto"/>
        <w:left w:val="none" w:sz="0" w:space="0" w:color="auto"/>
        <w:bottom w:val="none" w:sz="0" w:space="0" w:color="auto"/>
        <w:right w:val="none" w:sz="0" w:space="0" w:color="auto"/>
      </w:divBdr>
    </w:div>
    <w:div w:id="879366060">
      <w:bodyDiv w:val="1"/>
      <w:marLeft w:val="0"/>
      <w:marRight w:val="0"/>
      <w:marTop w:val="0"/>
      <w:marBottom w:val="0"/>
      <w:divBdr>
        <w:top w:val="none" w:sz="0" w:space="0" w:color="auto"/>
        <w:left w:val="none" w:sz="0" w:space="0" w:color="auto"/>
        <w:bottom w:val="none" w:sz="0" w:space="0" w:color="auto"/>
        <w:right w:val="none" w:sz="0" w:space="0" w:color="auto"/>
      </w:divBdr>
    </w:div>
    <w:div w:id="882905559">
      <w:bodyDiv w:val="1"/>
      <w:marLeft w:val="0"/>
      <w:marRight w:val="0"/>
      <w:marTop w:val="0"/>
      <w:marBottom w:val="0"/>
      <w:divBdr>
        <w:top w:val="none" w:sz="0" w:space="0" w:color="auto"/>
        <w:left w:val="none" w:sz="0" w:space="0" w:color="auto"/>
        <w:bottom w:val="none" w:sz="0" w:space="0" w:color="auto"/>
        <w:right w:val="none" w:sz="0" w:space="0" w:color="auto"/>
      </w:divBdr>
    </w:div>
    <w:div w:id="932472900">
      <w:bodyDiv w:val="1"/>
      <w:marLeft w:val="0"/>
      <w:marRight w:val="0"/>
      <w:marTop w:val="0"/>
      <w:marBottom w:val="0"/>
      <w:divBdr>
        <w:top w:val="none" w:sz="0" w:space="0" w:color="auto"/>
        <w:left w:val="none" w:sz="0" w:space="0" w:color="auto"/>
        <w:bottom w:val="none" w:sz="0" w:space="0" w:color="auto"/>
        <w:right w:val="none" w:sz="0" w:space="0" w:color="auto"/>
      </w:divBdr>
    </w:div>
    <w:div w:id="938365770">
      <w:bodyDiv w:val="1"/>
      <w:marLeft w:val="0"/>
      <w:marRight w:val="0"/>
      <w:marTop w:val="0"/>
      <w:marBottom w:val="0"/>
      <w:divBdr>
        <w:top w:val="none" w:sz="0" w:space="0" w:color="auto"/>
        <w:left w:val="none" w:sz="0" w:space="0" w:color="auto"/>
        <w:bottom w:val="none" w:sz="0" w:space="0" w:color="auto"/>
        <w:right w:val="none" w:sz="0" w:space="0" w:color="auto"/>
      </w:divBdr>
    </w:div>
    <w:div w:id="950281466">
      <w:bodyDiv w:val="1"/>
      <w:marLeft w:val="0"/>
      <w:marRight w:val="0"/>
      <w:marTop w:val="0"/>
      <w:marBottom w:val="0"/>
      <w:divBdr>
        <w:top w:val="none" w:sz="0" w:space="0" w:color="auto"/>
        <w:left w:val="none" w:sz="0" w:space="0" w:color="auto"/>
        <w:bottom w:val="none" w:sz="0" w:space="0" w:color="auto"/>
        <w:right w:val="none" w:sz="0" w:space="0" w:color="auto"/>
      </w:divBdr>
    </w:div>
    <w:div w:id="1057819272">
      <w:bodyDiv w:val="1"/>
      <w:marLeft w:val="0"/>
      <w:marRight w:val="0"/>
      <w:marTop w:val="0"/>
      <w:marBottom w:val="0"/>
      <w:divBdr>
        <w:top w:val="none" w:sz="0" w:space="0" w:color="auto"/>
        <w:left w:val="none" w:sz="0" w:space="0" w:color="auto"/>
        <w:bottom w:val="none" w:sz="0" w:space="0" w:color="auto"/>
        <w:right w:val="none" w:sz="0" w:space="0" w:color="auto"/>
      </w:divBdr>
    </w:div>
    <w:div w:id="1161656212">
      <w:bodyDiv w:val="1"/>
      <w:marLeft w:val="0"/>
      <w:marRight w:val="0"/>
      <w:marTop w:val="0"/>
      <w:marBottom w:val="0"/>
      <w:divBdr>
        <w:top w:val="none" w:sz="0" w:space="0" w:color="auto"/>
        <w:left w:val="none" w:sz="0" w:space="0" w:color="auto"/>
        <w:bottom w:val="none" w:sz="0" w:space="0" w:color="auto"/>
        <w:right w:val="none" w:sz="0" w:space="0" w:color="auto"/>
      </w:divBdr>
    </w:div>
    <w:div w:id="1307197343">
      <w:bodyDiv w:val="1"/>
      <w:marLeft w:val="0"/>
      <w:marRight w:val="0"/>
      <w:marTop w:val="0"/>
      <w:marBottom w:val="0"/>
      <w:divBdr>
        <w:top w:val="none" w:sz="0" w:space="0" w:color="auto"/>
        <w:left w:val="none" w:sz="0" w:space="0" w:color="auto"/>
        <w:bottom w:val="none" w:sz="0" w:space="0" w:color="auto"/>
        <w:right w:val="none" w:sz="0" w:space="0" w:color="auto"/>
      </w:divBdr>
    </w:div>
    <w:div w:id="1486238567">
      <w:bodyDiv w:val="1"/>
      <w:marLeft w:val="0"/>
      <w:marRight w:val="0"/>
      <w:marTop w:val="0"/>
      <w:marBottom w:val="0"/>
      <w:divBdr>
        <w:top w:val="none" w:sz="0" w:space="0" w:color="auto"/>
        <w:left w:val="none" w:sz="0" w:space="0" w:color="auto"/>
        <w:bottom w:val="none" w:sz="0" w:space="0" w:color="auto"/>
        <w:right w:val="none" w:sz="0" w:space="0" w:color="auto"/>
      </w:divBdr>
    </w:div>
    <w:div w:id="1630084623">
      <w:bodyDiv w:val="1"/>
      <w:marLeft w:val="0"/>
      <w:marRight w:val="0"/>
      <w:marTop w:val="0"/>
      <w:marBottom w:val="0"/>
      <w:divBdr>
        <w:top w:val="none" w:sz="0" w:space="0" w:color="auto"/>
        <w:left w:val="none" w:sz="0" w:space="0" w:color="auto"/>
        <w:bottom w:val="none" w:sz="0" w:space="0" w:color="auto"/>
        <w:right w:val="none" w:sz="0" w:space="0" w:color="auto"/>
      </w:divBdr>
    </w:div>
    <w:div w:id="1774863047">
      <w:bodyDiv w:val="1"/>
      <w:marLeft w:val="0"/>
      <w:marRight w:val="0"/>
      <w:marTop w:val="0"/>
      <w:marBottom w:val="0"/>
      <w:divBdr>
        <w:top w:val="none" w:sz="0" w:space="0" w:color="auto"/>
        <w:left w:val="none" w:sz="0" w:space="0" w:color="auto"/>
        <w:bottom w:val="none" w:sz="0" w:space="0" w:color="auto"/>
        <w:right w:val="none" w:sz="0" w:space="0" w:color="auto"/>
      </w:divBdr>
    </w:div>
    <w:div w:id="1869293308">
      <w:bodyDiv w:val="1"/>
      <w:marLeft w:val="0"/>
      <w:marRight w:val="0"/>
      <w:marTop w:val="0"/>
      <w:marBottom w:val="0"/>
      <w:divBdr>
        <w:top w:val="none" w:sz="0" w:space="0" w:color="auto"/>
        <w:left w:val="none" w:sz="0" w:space="0" w:color="auto"/>
        <w:bottom w:val="none" w:sz="0" w:space="0" w:color="auto"/>
        <w:right w:val="none" w:sz="0" w:space="0" w:color="auto"/>
      </w:divBdr>
    </w:div>
    <w:div w:id="1884557965">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82154559">
      <w:bodyDiv w:val="1"/>
      <w:marLeft w:val="0"/>
      <w:marRight w:val="0"/>
      <w:marTop w:val="0"/>
      <w:marBottom w:val="0"/>
      <w:divBdr>
        <w:top w:val="none" w:sz="0" w:space="0" w:color="auto"/>
        <w:left w:val="none" w:sz="0" w:space="0" w:color="auto"/>
        <w:bottom w:val="none" w:sz="0" w:space="0" w:color="auto"/>
        <w:right w:val="none" w:sz="0" w:space="0" w:color="auto"/>
      </w:divBdr>
    </w:div>
    <w:div w:id="2109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01.safelinks.protection.outlook.com/?url=https%3A%2F%2Fwww.katolsk.no%2Fnyheter%2F2025%2F05%2Fselja-2025&amp;data=05%7C02%7Cfredrikstad%40katolsk.no%7C69cfc378ca73476a740408dd8d57adaf%7Cad74fffa08bb480d939a496b7603f45d%7C0%7C0%7C638822129921494009%7CUnknown%7CTWFpbGZsb3d8eyJFbXB0eU1hcGkiOnRydWUsIlYiOiIwLjAuMDAwMCIsIlAiOiJXaW4zMiIsIkFOIjoiTWFpbCIsIldUIjoyfQ%3D%3D%7C0%7C%7C%7C&amp;sdata=hYe83wVqpu9DnAA9YN3wi5P5JZirmzgDbe%2BBF%2Bv55Wc%3D&amp;reserved=0" TargetMode="External"/><Relationship Id="rId5" Type="http://schemas.openxmlformats.org/officeDocument/2006/relationships/webSettings" Target="webSettings.xml"/><Relationship Id="rId10" Type="http://schemas.openxmlformats.org/officeDocument/2006/relationships/hyperlink" Target="https://gammel.katolsk.no/praksis/bonn/bonneintensjoner/2025-05" TargetMode="External"/><Relationship Id="rId4" Type="http://schemas.openxmlformats.org/officeDocument/2006/relationships/settings" Target="settings.xml"/><Relationship Id="rId9" Type="http://schemas.openxmlformats.org/officeDocument/2006/relationships/hyperlink" Target="http://fredrikstad.katol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E6BD-A76E-427B-AFED-C92CF38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4</Pages>
  <Words>1025</Words>
  <Characters>5434</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41</cp:revision>
  <cp:lastPrinted>2025-05-07T13:53:00Z</cp:lastPrinted>
  <dcterms:created xsi:type="dcterms:W3CDTF">2025-05-06T09:53:00Z</dcterms:created>
  <dcterms:modified xsi:type="dcterms:W3CDTF">2025-05-09T13:38:00Z</dcterms:modified>
</cp:coreProperties>
</file>