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B28AA" w14:textId="77777777" w:rsidR="00E26B3E" w:rsidRDefault="00E26B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7ECF8B" w14:textId="2A4F1D7E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1D208E">
        <w:rPr>
          <w:rFonts w:ascii="Times New Roman" w:hAnsi="Times New Roman" w:cs="Times New Roman"/>
          <w:b/>
          <w:sz w:val="40"/>
          <w:szCs w:val="40"/>
        </w:rPr>
        <w:t>1</w:t>
      </w:r>
      <w:r w:rsidR="00DA6042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AC7DE1">
        <w:rPr>
          <w:rFonts w:ascii="Times New Roman" w:hAnsi="Times New Roman" w:cs="Times New Roman"/>
          <w:b/>
          <w:sz w:val="40"/>
          <w:szCs w:val="40"/>
        </w:rPr>
        <w:t>mai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96C78AB" w14:textId="77777777" w:rsidR="00E6563B" w:rsidRDefault="00E6563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E37823" w14:textId="1E06692B" w:rsidR="00B731AC" w:rsidRDefault="00E656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76FD606C" wp14:editId="71690C36">
            <wp:extent cx="2771775" cy="3564255"/>
            <wp:effectExtent l="0" t="0" r="0" b="0"/>
            <wp:docPr id="1" name="Bilde2" descr="http://t3.gstatic.com/images?q=tbn:ANd9GcRRS1BWZb6hsUr7_e932mXy2hGfjtRkba62UbguCeixsuVazS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" descr="http://t3.gstatic.com/images?q=tbn:ANd9GcRRS1BWZb6hsUr7_e932mXy2hGfjtRkba62UbguCeixsuVazSW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ABC37" w14:textId="77777777" w:rsidR="003D21E4" w:rsidRDefault="003D21E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6E6CA09E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AA2B4AC" w14:textId="77777777" w:rsidR="00484D0C" w:rsidRDefault="00484D0C" w:rsidP="007A65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5</w:t>
      </w:r>
      <w:r w:rsidRPr="00C00860">
        <w:rPr>
          <w:rFonts w:ascii="Times New Roman" w:hAnsi="Times New Roman" w:cs="Times New Roman"/>
          <w:b/>
          <w:sz w:val="36"/>
          <w:szCs w:val="36"/>
        </w:rPr>
        <w:t>. søndag i påsketiden, år C</w:t>
      </w:r>
    </w:p>
    <w:p w14:paraId="3EF9F723" w14:textId="77777777" w:rsidR="00484D0C" w:rsidRDefault="00484D0C" w:rsidP="00484D0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(Søndagens liturgi i Messeboken side 391 (ny), 282 (gml.))</w:t>
      </w:r>
    </w:p>
    <w:p w14:paraId="3387EDFE" w14:textId="77777777" w:rsidR="001D0314" w:rsidRDefault="001D0314" w:rsidP="00484D0C">
      <w:pPr>
        <w:jc w:val="center"/>
      </w:pP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6095"/>
        <w:gridCol w:w="993"/>
      </w:tblGrid>
      <w:tr w:rsidR="004574C5" w:rsidRPr="00955F6A" w14:paraId="372FD68A" w14:textId="77777777" w:rsidTr="00290E89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29AC52" w14:textId="2F561227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C4A5A0" w14:textId="59086295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26276">
              <w:rPr>
                <w:rFonts w:ascii="Times New Roman" w:hAnsi="Times New Roman" w:cs="Times New Roman"/>
                <w:sz w:val="36"/>
                <w:szCs w:val="36"/>
              </w:rPr>
              <w:t>Vær hilset, festens skjønne dag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12AAD1" w14:textId="660661B8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495</w:t>
            </w: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574C5" w:rsidRPr="00955F6A" w14:paraId="6ADA7B53" w14:textId="77777777" w:rsidTr="00290E89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4631F7" w14:textId="2D151B5A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F7B5A9" w14:textId="7C4566F2" w:rsidR="004574C5" w:rsidRPr="00CC0750" w:rsidRDefault="004574C5" w:rsidP="004574C5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00E193" w14:textId="355B74C0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4574C5" w:rsidRPr="00955F6A" w14:paraId="7872675C" w14:textId="77777777" w:rsidTr="00290E89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B9FE76" w14:textId="1D315F50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63D082" w14:textId="6002C591" w:rsidR="004574C5" w:rsidRPr="00F5268C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F5268C">
              <w:rPr>
                <w:rFonts w:ascii="Times New Roman" w:hAnsi="Times New Roman" w:cs="Times New Roman"/>
                <w:sz w:val="36"/>
                <w:szCs w:val="36"/>
              </w:rPr>
              <w:t>Apg. 14, 21b – 27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42C453" w14:textId="77777777" w:rsidR="004574C5" w:rsidRPr="00CC0750" w:rsidRDefault="004574C5" w:rsidP="004574C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74C5" w:rsidRPr="00955F6A" w14:paraId="43804BA1" w14:textId="77777777" w:rsidTr="00290E89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F43200" w14:textId="03769169" w:rsidR="004574C5" w:rsidRPr="00CC0750" w:rsidRDefault="004574C5" w:rsidP="004574C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145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2F1453" w14:textId="1D542EB8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Jeg vil opphøye deg, min Gud, min konge.</w:t>
            </w:r>
            <w:r>
              <w:rPr>
                <w:rFonts w:ascii="Times New Roman" w:eastAsia="Liberation Serif;Times New Roma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2B8452" w14:textId="766576D5" w:rsidR="004574C5" w:rsidRPr="00CC0750" w:rsidRDefault="004574C5" w:rsidP="004574C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119</w:t>
            </w:r>
          </w:p>
        </w:tc>
      </w:tr>
      <w:tr w:rsidR="004574C5" w:rsidRPr="00955F6A" w14:paraId="1D5D8A6D" w14:textId="77777777" w:rsidTr="00290E89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E2337C" w14:textId="0ACE0585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DDE747" w14:textId="201673A2" w:rsidR="004574C5" w:rsidRPr="00F5268C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26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Åp. 21, 1 – 5a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FE505C" w14:textId="77777777" w:rsidR="004574C5" w:rsidRPr="00CC0750" w:rsidRDefault="004574C5" w:rsidP="004574C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74C5" w:rsidRPr="00955F6A" w14:paraId="02691D4C" w14:textId="77777777" w:rsidTr="00290E89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94497F" w14:textId="09590098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D45511" w14:textId="44A94BA0" w:rsidR="004574C5" w:rsidRPr="00F5268C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268C">
              <w:rPr>
                <w:rFonts w:ascii="Times New Roman" w:hAnsi="Times New Roman" w:cs="Times New Roman"/>
                <w:sz w:val="36"/>
                <w:szCs w:val="36"/>
              </w:rPr>
              <w:t>Joh 13, 31-33a. 34-35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D05566" w14:textId="77777777" w:rsidR="004574C5" w:rsidRPr="00CC0750" w:rsidRDefault="004574C5" w:rsidP="004574C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74C5" w:rsidRPr="00955F6A" w14:paraId="10C9EA73" w14:textId="77777777" w:rsidTr="00290E89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95AE2D" w14:textId="4732964B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47A55B" w14:textId="5AA821DE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A3E0C" w:rsidRPr="00476839">
              <w:rPr>
                <w:rFonts w:ascii="Times New Roman" w:hAnsi="Times New Roman" w:cs="Times New Roman"/>
                <w:sz w:val="36"/>
                <w:szCs w:val="36"/>
              </w:rPr>
              <w:t>Kjærlighet er lysets kilde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9F5699" w14:textId="28709A01" w:rsidR="004574C5" w:rsidRPr="00CC0750" w:rsidRDefault="004574C5" w:rsidP="004574C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79</w:t>
            </w:r>
            <w:r w:rsidR="001A3E0C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4574C5" w:rsidRPr="00955F6A" w14:paraId="4EC25308" w14:textId="77777777" w:rsidTr="00290E89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340077" w14:textId="3214B58F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02A208" w14:textId="30268BEF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426276">
              <w:rPr>
                <w:rFonts w:ascii="Times New Roman" w:hAnsi="Times New Roman" w:cs="Times New Roman"/>
                <w:sz w:val="36"/>
                <w:szCs w:val="36"/>
              </w:rPr>
              <w:t>De trodde at Jesus var borte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0EEDB6" w14:textId="28B68130" w:rsidR="004574C5" w:rsidRPr="00CC0750" w:rsidRDefault="004574C5" w:rsidP="004574C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739</w:t>
            </w:r>
          </w:p>
        </w:tc>
      </w:tr>
      <w:tr w:rsidR="004574C5" w:rsidRPr="00955F6A" w14:paraId="25942621" w14:textId="77777777" w:rsidTr="00290E89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F833AC" w14:textId="5B95BF7A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Avslutning:            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E31830" w14:textId="0D68B789" w:rsidR="004574C5" w:rsidRPr="00CC0750" w:rsidRDefault="004574C5" w:rsidP="00457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426276">
              <w:rPr>
                <w:rFonts w:ascii="Times New Roman" w:hAnsi="Times New Roman" w:cs="Times New Roman"/>
                <w:sz w:val="36"/>
                <w:szCs w:val="36"/>
              </w:rPr>
              <w:t>I Nasaret satt der..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23C6F4" w14:textId="4254B68B" w:rsidR="004574C5" w:rsidRPr="00CC0750" w:rsidRDefault="004574C5" w:rsidP="004574C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582</w:t>
            </w:r>
          </w:p>
        </w:tc>
      </w:tr>
    </w:tbl>
    <w:p w14:paraId="5CAD1613" w14:textId="77777777" w:rsidR="001A3E0C" w:rsidRDefault="001A3E0C" w:rsidP="003E12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A335A5" w14:textId="10D87FD7" w:rsidR="003E1264" w:rsidRPr="003D21E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02FA8EA1" w14:textId="77777777" w:rsidR="001D0314" w:rsidRDefault="001D0314" w:rsidP="003E12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843143" w:rsidRPr="009F1B48" w14:paraId="23E0117E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4699C" w14:textId="0D5EACFE" w:rsidR="00843143" w:rsidRPr="009F1B48" w:rsidRDefault="00843143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447FC" w14:textId="01056E0F" w:rsidR="00843143" w:rsidRPr="009F1B48" w:rsidRDefault="00843143" w:rsidP="0048555B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977BA6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4574C5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78535A">
              <w:rPr>
                <w:rFonts w:ascii="Times New Roman" w:eastAsia="Liberation Serif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5EDF" w14:textId="1FF02A7E" w:rsidR="00843143" w:rsidRPr="009F1B48" w:rsidRDefault="00843143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6010" w14:textId="6BB572F3" w:rsidR="00843143" w:rsidRPr="009F1B48" w:rsidRDefault="00AC7DE1" w:rsidP="005B682F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Rosenkransandakt – Filippinsk gruppe</w:t>
            </w:r>
          </w:p>
        </w:tc>
      </w:tr>
      <w:tr w:rsidR="00F52882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F52882" w:rsidRPr="009F1B48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71C6B9F3" w:rsidR="00F52882" w:rsidRPr="009F1B48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4574C5">
              <w:rPr>
                <w:rFonts w:ascii="Times New Roman" w:eastAsia="Liberation Serif" w:hAnsi="Times New Roman" w:cs="Times New Roman"/>
                <w:sz w:val="36"/>
                <w:szCs w:val="36"/>
              </w:rPr>
              <w:t>21</w:t>
            </w: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78535A">
              <w:rPr>
                <w:rFonts w:ascii="Times New Roman" w:eastAsia="Liberation Serif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FF793" w14:textId="1555923E" w:rsidR="00F52882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0FE5E31E" w14:textId="77777777" w:rsidR="00F52882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  <w:p w14:paraId="57890F3F" w14:textId="363A4128" w:rsidR="00F52882" w:rsidRPr="009F1B48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C18B90" w14:textId="77777777" w:rsidR="00F52882" w:rsidRPr="00F52882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F52882">
              <w:rPr>
                <w:rFonts w:ascii="Times New Roman" w:hAnsi="Times New Roman" w:cs="Times New Roman"/>
                <w:sz w:val="36"/>
                <w:szCs w:val="36"/>
              </w:rPr>
              <w:t>Rosenkransandakt – Vietnamesisk gruppe</w:t>
            </w:r>
          </w:p>
          <w:p w14:paraId="6413F6BE" w14:textId="6FD8A193" w:rsidR="00F52882" w:rsidRPr="00F52882" w:rsidRDefault="00F52882" w:rsidP="00F5288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F52882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  <w:p w14:paraId="5FAABAAF" w14:textId="6CEDB249" w:rsidR="00F52882" w:rsidRPr="00F52882" w:rsidRDefault="00F52882" w:rsidP="00F52882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F52882">
              <w:rPr>
                <w:rFonts w:ascii="Times New Roman" w:hAnsi="Times New Roman" w:cs="Times New Roman"/>
                <w:sz w:val="36"/>
                <w:szCs w:val="36"/>
              </w:rPr>
              <w:t>Rosenkransandakt- Polsk gruppe</w:t>
            </w:r>
          </w:p>
        </w:tc>
      </w:tr>
      <w:tr w:rsidR="004A55E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7863478A" w:rsidR="004A55EF" w:rsidRPr="009F1B48" w:rsidRDefault="00005967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4574C5">
              <w:rPr>
                <w:rFonts w:ascii="Times New Roman" w:eastAsia="Liberation Serif" w:hAnsi="Times New Roman" w:cs="Times New Roman"/>
                <w:sz w:val="36"/>
                <w:szCs w:val="36"/>
              </w:rPr>
              <w:t>22</w:t>
            </w:r>
            <w:r w:rsidR="004A55EF"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AD3DB" w14:textId="23BD1D95" w:rsidR="004F2096" w:rsidRDefault="004F2096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0F4EB823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74882" w14:textId="77777777" w:rsidR="00405FC1" w:rsidRPr="00405FC1" w:rsidRDefault="00405FC1" w:rsidP="00405FC1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5FC1">
              <w:rPr>
                <w:rFonts w:ascii="Times New Roman" w:hAnsi="Times New Roman" w:cs="Times New Roman"/>
                <w:sz w:val="36"/>
                <w:szCs w:val="36"/>
              </w:rPr>
              <w:t>Rosenkransandakt – Afrikansk gruppe</w:t>
            </w:r>
          </w:p>
          <w:p w14:paraId="41FFD519" w14:textId="13BC66D5" w:rsidR="004A55EF" w:rsidRPr="00135E8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35E89">
              <w:rPr>
                <w:rFonts w:ascii="Times New Roman" w:hAnsi="Times New Roman" w:cs="Times New Roman"/>
                <w:sz w:val="32"/>
                <w:szCs w:val="32"/>
              </w:rPr>
              <w:t xml:space="preserve">Kveldsmesse og </w:t>
            </w:r>
            <w:r w:rsidR="006922ED" w:rsidRPr="00135E89">
              <w:rPr>
                <w:rFonts w:ascii="Times New Roman" w:hAnsi="Times New Roman" w:cs="Times New Roman"/>
                <w:sz w:val="32"/>
                <w:szCs w:val="32"/>
              </w:rPr>
              <w:t>sakramentsandakt</w:t>
            </w:r>
            <w:r w:rsidR="00186FD4" w:rsidRPr="00135E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A55E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12952BC5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574C5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FA043C"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7B58B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4C3F1" w14:textId="77777777" w:rsidR="00FF783A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11.0</w:t>
            </w:r>
            <w:r w:rsidR="00FE3C98"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  <w:p w14:paraId="01299A10" w14:textId="1EE2B2DF" w:rsidR="004F2096" w:rsidRPr="009F1B48" w:rsidRDefault="00410E76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4F2096">
              <w:rPr>
                <w:rFonts w:ascii="Times New Roman" w:eastAsia="Times New Roman" w:hAnsi="Times New Roman" w:cs="Times New Roman"/>
                <w:sz w:val="36"/>
                <w:szCs w:val="36"/>
              </w:rPr>
              <w:t>7.3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D39E7" w14:textId="77777777" w:rsidR="00FF783A" w:rsidRDefault="004A55EF" w:rsidP="00BE7E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Formiddagsmesse </w:t>
            </w:r>
          </w:p>
          <w:p w14:paraId="0AF43B9D" w14:textId="7FC33AB1" w:rsidR="0071707D" w:rsidRPr="009F1B48" w:rsidRDefault="0071707D" w:rsidP="00BE7E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Rosenkransandakt – Kaldeisk gruppe</w:t>
            </w:r>
          </w:p>
        </w:tc>
      </w:tr>
      <w:tr w:rsidR="004A55EF" w:rsidRPr="009F1B48" w14:paraId="6F874F23" w14:textId="77777777" w:rsidTr="00F775A2">
        <w:trPr>
          <w:trHeight w:val="91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753DAB2F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4574C5">
              <w:rPr>
                <w:rFonts w:ascii="Times New Roman" w:eastAsia="Liberation Serif" w:hAnsi="Times New Roman" w:cs="Times New Roman"/>
                <w:sz w:val="36"/>
                <w:szCs w:val="36"/>
              </w:rPr>
              <w:t>24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0690C" w14:textId="4ECE0DEA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7BA3C" w14:textId="006179D6" w:rsidR="004A55EF" w:rsidRPr="00C272BA" w:rsidRDefault="004A55EF" w:rsidP="0048555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Rosenkransandakt </w:t>
            </w:r>
            <w:r w:rsidR="00C272BA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 norsk</w:t>
            </w:r>
          </w:p>
          <w:p w14:paraId="4220631E" w14:textId="368BA790" w:rsidR="004A55EF" w:rsidRPr="009F1B48" w:rsidRDefault="004A55EF" w:rsidP="0048555B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Pr="009F1B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24B27" w:rsidRPr="009F1B48" w14:paraId="46712212" w14:textId="77777777" w:rsidTr="00410E76">
        <w:trPr>
          <w:trHeight w:val="941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001F3" w14:textId="665BE2A6" w:rsidR="00E24B27" w:rsidRPr="009F1B48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7CD24" w14:textId="41E18B6C" w:rsidR="00E24B27" w:rsidRDefault="00E24B27" w:rsidP="00E24B27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1D0314">
              <w:rPr>
                <w:rFonts w:ascii="Times New Roman" w:eastAsia="Liberation Serif" w:hAnsi="Times New Roman" w:cs="Times New Roman"/>
                <w:sz w:val="36"/>
                <w:szCs w:val="36"/>
              </w:rPr>
              <w:t>25</w:t>
            </w: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/5</w:t>
            </w:r>
          </w:p>
          <w:p w14:paraId="4467780E" w14:textId="19757085" w:rsidR="006B3CB9" w:rsidRPr="006B3CB9" w:rsidRDefault="006B3CB9" w:rsidP="00E24B27">
            <w:pPr>
              <w:pStyle w:val="Tabellinnhold"/>
              <w:rPr>
                <w:rFonts w:ascii="Times New Roman" w:eastAsia="Liberation Serif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8BB59" w14:textId="77777777" w:rsidR="00E24B27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72283725" w14:textId="2DF84F00" w:rsidR="00E24B27" w:rsidRPr="00E86C7A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E86C7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D0314" w:rsidRPr="00E86C7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86C7A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50759471" w14:textId="0BD88347" w:rsidR="00E24B27" w:rsidRPr="009F1B48" w:rsidRDefault="00E24B27" w:rsidP="00E24B27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0DF96" w14:textId="3B01025D" w:rsidR="00E24B27" w:rsidRDefault="00E24B27" w:rsidP="00E24B27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Høymesse. </w:t>
            </w:r>
            <w:r w:rsidR="001D031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</w:t>
            </w:r>
            <w:r w:rsidRPr="009F1B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søndag i påsketiden</w:t>
            </w:r>
          </w:p>
          <w:p w14:paraId="66736B06" w14:textId="67B8C159" w:rsidR="0071707D" w:rsidRPr="0071707D" w:rsidRDefault="001D0314" w:rsidP="00E24B27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Engelsk</w:t>
            </w:r>
            <w:r w:rsidR="0071707D" w:rsidRPr="0071707D"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</w:p>
          <w:p w14:paraId="49CC8758" w14:textId="38BA7F7B" w:rsidR="00E24B27" w:rsidRPr="009F1B48" w:rsidRDefault="00E24B27" w:rsidP="00E24B27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65FE54E6" w14:textId="77777777" w:rsidR="008A77E1" w:rsidRPr="008A77E1" w:rsidRDefault="008A77E1" w:rsidP="008A77E1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10" w:history="1">
        <w:r w:rsidRPr="008A77E1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Pavens bønneintensjoner for mai 2025</w:t>
        </w:r>
      </w:hyperlink>
    </w:p>
    <w:p w14:paraId="690BD76A" w14:textId="77777777" w:rsidR="008A77E1" w:rsidRPr="008A77E1" w:rsidRDefault="008A77E1" w:rsidP="008A77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A77E1">
        <w:rPr>
          <w:rFonts w:ascii="Times New Roman" w:hAnsi="Times New Roman" w:cs="Times New Roman"/>
          <w:b/>
          <w:bCs/>
          <w:sz w:val="32"/>
          <w:szCs w:val="32"/>
        </w:rPr>
        <w:t>For arbeidsforhold</w:t>
      </w:r>
    </w:p>
    <w:p w14:paraId="0653F1E0" w14:textId="77777777" w:rsidR="008A77E1" w:rsidRPr="008A77E1" w:rsidRDefault="008A77E1" w:rsidP="008A77E1">
      <w:pPr>
        <w:rPr>
          <w:rFonts w:ascii="Times New Roman" w:hAnsi="Times New Roman" w:cs="Times New Roman"/>
          <w:sz w:val="32"/>
          <w:szCs w:val="32"/>
        </w:rPr>
      </w:pPr>
      <w:r w:rsidRPr="008A77E1">
        <w:rPr>
          <w:rFonts w:ascii="Times New Roman" w:hAnsi="Times New Roman" w:cs="Times New Roman"/>
          <w:sz w:val="32"/>
          <w:szCs w:val="32"/>
        </w:rPr>
        <w:t>La oss be om at alle mennesker kan finne sitt arbeid meningsfullt, at familier kan ha nok ressurser til å leve med verdighet, og at samfunnet kan bli menneskeliggjort.</w:t>
      </w:r>
    </w:p>
    <w:p w14:paraId="7B48B92E" w14:textId="718EB21E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7FE6C86F" w14:textId="77777777" w:rsidR="00C80D48" w:rsidRPr="00B17E65" w:rsidRDefault="00C80D48" w:rsidP="00C80D48">
      <w:pPr>
        <w:pStyle w:val="NormalWeb"/>
        <w:rPr>
          <w:rFonts w:ascii="Times New Roman" w:hAnsi="Times New Roman"/>
          <w:sz w:val="36"/>
          <w:szCs w:val="36"/>
        </w:rPr>
      </w:pPr>
      <w:r w:rsidRPr="00B17E65">
        <w:rPr>
          <w:rFonts w:ascii="Times New Roman" w:hAnsi="Times New Roman"/>
          <w:sz w:val="36"/>
          <w:szCs w:val="36"/>
        </w:rPr>
        <w:t xml:space="preserve">Herre Jesus Kristus, du er hyrden som bringer oss liv og glede, Menneskesønnen som har nådd frem til sin triumf. Vi har hørt ditt nye bud og vender oss i tillit til deg: </w:t>
      </w:r>
    </w:p>
    <w:p w14:paraId="53A4517E" w14:textId="77777777" w:rsidR="00C80D48" w:rsidRPr="00B17E65" w:rsidRDefault="00C80D48" w:rsidP="00C80D48">
      <w:pPr>
        <w:pStyle w:val="Listeavsnitt"/>
        <w:widowControl w:val="0"/>
        <w:numPr>
          <w:ilvl w:val="0"/>
          <w:numId w:val="21"/>
        </w:numPr>
        <w:shd w:val="clear" w:color="auto" w:fill="FFFFFF"/>
        <w:overflowPunct w:val="0"/>
        <w:spacing w:line="286" w:lineRule="atLeast"/>
        <w:rPr>
          <w:sz w:val="36"/>
          <w:szCs w:val="36"/>
        </w:rPr>
      </w:pPr>
      <w:r w:rsidRPr="00B17E65">
        <w:rPr>
          <w:color w:val="E00053"/>
          <w:sz w:val="36"/>
          <w:szCs w:val="36"/>
        </w:rPr>
        <w:t xml:space="preserve"> </w:t>
      </w:r>
      <w:r w:rsidRPr="00B17E65">
        <w:rPr>
          <w:sz w:val="36"/>
          <w:szCs w:val="36"/>
        </w:rPr>
        <w:t>at du vil gi oss evne og styrke til innbyrdes kjærlighet, også mellom de ulike kirkesamfunn i Norge</w:t>
      </w:r>
      <w:r w:rsidRPr="00B17E65">
        <w:rPr>
          <w:sz w:val="36"/>
          <w:szCs w:val="36"/>
          <w:lang w:bidi="hi-IN"/>
        </w:rPr>
        <w:t>.</w:t>
      </w:r>
      <w:r w:rsidRPr="00B17E65">
        <w:rPr>
          <w:sz w:val="36"/>
          <w:szCs w:val="36"/>
        </w:rPr>
        <w:t xml:space="preserve"> </w:t>
      </w:r>
      <w:r w:rsidRPr="00B17E65">
        <w:rPr>
          <w:b/>
          <w:bCs/>
          <w:i/>
          <w:sz w:val="36"/>
          <w:szCs w:val="36"/>
          <w:lang w:bidi="hi-IN"/>
        </w:rPr>
        <w:t>Vi ber deg…</w:t>
      </w:r>
    </w:p>
    <w:p w14:paraId="61D742B0" w14:textId="77777777" w:rsidR="00C80D48" w:rsidRPr="00B17E65" w:rsidRDefault="00C80D48" w:rsidP="00C80D48">
      <w:pPr>
        <w:shd w:val="clear" w:color="auto" w:fill="FFFFFF"/>
        <w:spacing w:line="286" w:lineRule="atLeast"/>
        <w:rPr>
          <w:rFonts w:ascii="Times New Roman" w:hAnsi="Times New Roman"/>
          <w:sz w:val="36"/>
          <w:szCs w:val="36"/>
        </w:rPr>
      </w:pPr>
    </w:p>
    <w:p w14:paraId="1A2633B4" w14:textId="77777777" w:rsidR="00C80D48" w:rsidRPr="00B17E65" w:rsidRDefault="00C80D48" w:rsidP="00C80D48">
      <w:pPr>
        <w:pStyle w:val="Listeavsnitt"/>
        <w:widowControl w:val="0"/>
        <w:numPr>
          <w:ilvl w:val="0"/>
          <w:numId w:val="21"/>
        </w:numPr>
        <w:shd w:val="clear" w:color="auto" w:fill="FFFFFF"/>
        <w:overflowPunct w:val="0"/>
        <w:spacing w:line="286" w:lineRule="atLeast"/>
        <w:rPr>
          <w:sz w:val="36"/>
          <w:szCs w:val="36"/>
        </w:rPr>
      </w:pPr>
      <w:r w:rsidRPr="00B17E65">
        <w:rPr>
          <w:sz w:val="36"/>
          <w:szCs w:val="36"/>
        </w:rPr>
        <w:t>at vi må kunne heve oss over alt det småskårne og ynkelige i livet vårt, og kunne tjene deg spontant og av et glad hjerte.</w:t>
      </w:r>
      <w:r w:rsidRPr="00B17E65">
        <w:rPr>
          <w:sz w:val="36"/>
          <w:szCs w:val="36"/>
          <w:lang w:bidi="hi-IN"/>
        </w:rPr>
        <w:t xml:space="preserve"> </w:t>
      </w:r>
      <w:r w:rsidRPr="00B17E65">
        <w:rPr>
          <w:b/>
          <w:bCs/>
          <w:i/>
          <w:sz w:val="36"/>
          <w:szCs w:val="36"/>
          <w:lang w:bidi="hi-IN"/>
        </w:rPr>
        <w:t>Vi ber deg…</w:t>
      </w:r>
    </w:p>
    <w:p w14:paraId="469A4B18" w14:textId="77777777" w:rsidR="00C80D48" w:rsidRPr="00B17E65" w:rsidRDefault="00C80D48" w:rsidP="00C80D48">
      <w:pPr>
        <w:pStyle w:val="Listeavsnitt"/>
        <w:rPr>
          <w:i/>
          <w:sz w:val="36"/>
          <w:szCs w:val="36"/>
        </w:rPr>
      </w:pPr>
    </w:p>
    <w:p w14:paraId="283FB53B" w14:textId="77777777" w:rsidR="00C80D48" w:rsidRPr="00B17E65" w:rsidRDefault="00C80D48" w:rsidP="00C80D48">
      <w:pPr>
        <w:pStyle w:val="Listeavsnitt"/>
        <w:widowControl w:val="0"/>
        <w:numPr>
          <w:ilvl w:val="0"/>
          <w:numId w:val="21"/>
        </w:numPr>
        <w:shd w:val="clear" w:color="auto" w:fill="FFFFFF"/>
        <w:overflowPunct w:val="0"/>
        <w:spacing w:line="286" w:lineRule="atLeast"/>
        <w:rPr>
          <w:sz w:val="36"/>
          <w:szCs w:val="36"/>
        </w:rPr>
      </w:pPr>
      <w:r w:rsidRPr="00B17E65">
        <w:rPr>
          <w:sz w:val="36"/>
          <w:szCs w:val="36"/>
        </w:rPr>
        <w:t>at våre familier må være små kristne kjernesamfunn som vitner om forholdet mellom Kristus og kirken</w:t>
      </w:r>
      <w:r w:rsidRPr="00B17E65">
        <w:rPr>
          <w:sz w:val="36"/>
          <w:szCs w:val="36"/>
          <w:lang w:bidi="hi-IN"/>
        </w:rPr>
        <w:t xml:space="preserve">. </w:t>
      </w:r>
      <w:r w:rsidRPr="00B17E65">
        <w:rPr>
          <w:b/>
          <w:bCs/>
          <w:i/>
          <w:sz w:val="36"/>
          <w:szCs w:val="36"/>
          <w:lang w:bidi="hi-IN"/>
        </w:rPr>
        <w:t>Vi ber deg …</w:t>
      </w:r>
    </w:p>
    <w:p w14:paraId="2F186649" w14:textId="77777777" w:rsidR="00C80D48" w:rsidRPr="00B17E65" w:rsidRDefault="00C80D48" w:rsidP="00C80D48">
      <w:pPr>
        <w:pStyle w:val="Listeavsnitt"/>
        <w:rPr>
          <w:i/>
          <w:sz w:val="36"/>
          <w:szCs w:val="36"/>
        </w:rPr>
      </w:pPr>
    </w:p>
    <w:p w14:paraId="5618CDCB" w14:textId="77777777" w:rsidR="00C80D48" w:rsidRPr="00B17E65" w:rsidRDefault="00C80D48" w:rsidP="00C80D48">
      <w:pPr>
        <w:pStyle w:val="Listeavsnitt"/>
        <w:widowControl w:val="0"/>
        <w:numPr>
          <w:ilvl w:val="0"/>
          <w:numId w:val="21"/>
        </w:numPr>
        <w:shd w:val="clear" w:color="auto" w:fill="FFFFFF"/>
        <w:overflowPunct w:val="0"/>
        <w:spacing w:line="286" w:lineRule="atLeast"/>
        <w:rPr>
          <w:sz w:val="36"/>
          <w:szCs w:val="36"/>
        </w:rPr>
      </w:pPr>
      <w:r w:rsidRPr="00B17E65">
        <w:rPr>
          <w:sz w:val="36"/>
          <w:szCs w:val="36"/>
        </w:rPr>
        <w:t xml:space="preserve">at de som har makt i dette landet må treffe riktige beslutninger, også når det gjelder moralspørsmål. </w:t>
      </w:r>
      <w:r w:rsidRPr="00B17E65">
        <w:rPr>
          <w:b/>
          <w:bCs/>
          <w:i/>
          <w:iCs/>
          <w:sz w:val="36"/>
          <w:szCs w:val="36"/>
        </w:rPr>
        <w:t>Vi ber deg…</w:t>
      </w:r>
    </w:p>
    <w:p w14:paraId="109BC555" w14:textId="77777777" w:rsidR="00C80D48" w:rsidRPr="00B17E65" w:rsidRDefault="00C80D48" w:rsidP="00C80D48">
      <w:pPr>
        <w:pStyle w:val="Listeavsnitt"/>
        <w:rPr>
          <w:i/>
          <w:sz w:val="36"/>
          <w:szCs w:val="36"/>
        </w:rPr>
      </w:pPr>
    </w:p>
    <w:p w14:paraId="42EE0686" w14:textId="77777777" w:rsidR="00C80D48" w:rsidRPr="00B17E65" w:rsidRDefault="00C80D48" w:rsidP="00C80D48">
      <w:pPr>
        <w:pStyle w:val="Listeavsnitt"/>
        <w:widowControl w:val="0"/>
        <w:numPr>
          <w:ilvl w:val="0"/>
          <w:numId w:val="21"/>
        </w:numPr>
        <w:overflowPunct w:val="0"/>
        <w:spacing w:line="240" w:lineRule="auto"/>
        <w:rPr>
          <w:sz w:val="36"/>
          <w:szCs w:val="36"/>
        </w:rPr>
      </w:pPr>
      <w:r w:rsidRPr="00B17E65">
        <w:rPr>
          <w:sz w:val="36"/>
          <w:szCs w:val="36"/>
        </w:rPr>
        <w:t xml:space="preserve">at vårt land må være åpent for mennesker som blir forfulgt, også for sin tros skyld. </w:t>
      </w:r>
      <w:r w:rsidRPr="00B17E65">
        <w:rPr>
          <w:b/>
          <w:bCs/>
          <w:i/>
          <w:iCs/>
          <w:sz w:val="36"/>
          <w:szCs w:val="36"/>
        </w:rPr>
        <w:t>Vi ber deg…</w:t>
      </w:r>
    </w:p>
    <w:p w14:paraId="407D28CF" w14:textId="77777777" w:rsidR="00C80D48" w:rsidRPr="00B17E65" w:rsidRDefault="00C80D48" w:rsidP="00C80D48">
      <w:pPr>
        <w:pStyle w:val="Listeavsnitt"/>
        <w:ind w:left="1440"/>
        <w:rPr>
          <w:b/>
          <w:bCs/>
          <w:i/>
          <w:iCs/>
          <w:sz w:val="36"/>
          <w:szCs w:val="36"/>
        </w:rPr>
      </w:pPr>
    </w:p>
    <w:p w14:paraId="1C9356C8" w14:textId="77777777" w:rsidR="00C80D48" w:rsidRPr="00B17E65" w:rsidRDefault="00C80D48" w:rsidP="00C80D48">
      <w:pPr>
        <w:pStyle w:val="Listeavsnitt"/>
        <w:widowControl w:val="0"/>
        <w:numPr>
          <w:ilvl w:val="0"/>
          <w:numId w:val="21"/>
        </w:numPr>
        <w:overflowPunct w:val="0"/>
        <w:spacing w:line="240" w:lineRule="auto"/>
        <w:rPr>
          <w:sz w:val="36"/>
          <w:szCs w:val="36"/>
        </w:rPr>
      </w:pPr>
      <w:r w:rsidRPr="00B17E65">
        <w:rPr>
          <w:sz w:val="36"/>
          <w:szCs w:val="36"/>
        </w:rPr>
        <w:t>For de ensomme, syke og eldre i vår menighet, at de blir styrket og trøstet av troen på Jesus Kristus</w:t>
      </w:r>
      <w:r w:rsidRPr="00B17E65">
        <w:rPr>
          <w:b/>
          <w:bCs/>
          <w:i/>
          <w:iCs/>
          <w:sz w:val="36"/>
          <w:szCs w:val="36"/>
        </w:rPr>
        <w:t xml:space="preserve">.  Vi ber deg... </w:t>
      </w:r>
    </w:p>
    <w:p w14:paraId="5B74F85E" w14:textId="77777777" w:rsidR="00C80D48" w:rsidRPr="00B17E65" w:rsidRDefault="00C80D48" w:rsidP="00C80D48">
      <w:pPr>
        <w:pStyle w:val="Listeavsnitt"/>
        <w:ind w:left="1440"/>
        <w:rPr>
          <w:b/>
          <w:bCs/>
          <w:i/>
          <w:iCs/>
          <w:sz w:val="36"/>
          <w:szCs w:val="36"/>
        </w:rPr>
      </w:pPr>
    </w:p>
    <w:p w14:paraId="31691374" w14:textId="77777777" w:rsidR="00C80D48" w:rsidRPr="00B17E65" w:rsidRDefault="00C80D48" w:rsidP="00C80D48">
      <w:pPr>
        <w:pStyle w:val="Listeavsnitt"/>
        <w:widowControl w:val="0"/>
        <w:numPr>
          <w:ilvl w:val="0"/>
          <w:numId w:val="21"/>
        </w:numPr>
        <w:overflowPunct w:val="0"/>
        <w:spacing w:line="240" w:lineRule="auto"/>
        <w:rPr>
          <w:sz w:val="36"/>
          <w:szCs w:val="36"/>
        </w:rPr>
      </w:pPr>
      <w:r w:rsidRPr="00B17E65">
        <w:rPr>
          <w:sz w:val="36"/>
          <w:szCs w:val="36"/>
        </w:rPr>
        <w:t>For alle våre avdøde, at du åpenbarer din miskunn og gir dem den evige glede i himmelen.</w:t>
      </w:r>
      <w:r w:rsidRPr="00B17E65">
        <w:rPr>
          <w:b/>
          <w:bCs/>
          <w:i/>
          <w:iCs/>
          <w:sz w:val="36"/>
          <w:szCs w:val="36"/>
        </w:rPr>
        <w:t xml:space="preserve"> Vi ber deg…</w:t>
      </w:r>
    </w:p>
    <w:p w14:paraId="271C12CC" w14:textId="77777777" w:rsidR="00C80D48" w:rsidRDefault="00C80D48" w:rsidP="00C80D48">
      <w:pPr>
        <w:rPr>
          <w:rFonts w:ascii="Times New Roman" w:hAnsi="Times New Roman" w:cs="Times New Roman"/>
          <w:b/>
          <w:sz w:val="36"/>
          <w:szCs w:val="36"/>
        </w:rPr>
      </w:pPr>
    </w:p>
    <w:p w14:paraId="7B09E4C9" w14:textId="77777777" w:rsidR="00C80D48" w:rsidRDefault="00C80D48" w:rsidP="00C80D48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459AFA91" w14:textId="77777777" w:rsidR="00C80D48" w:rsidRDefault="00C80D48" w:rsidP="00C80D48">
      <w:pPr>
        <w:rPr>
          <w:rFonts w:ascii="Times New Roman" w:hAnsi="Times New Roman" w:cs="Times New Roman"/>
          <w:b/>
          <w:sz w:val="36"/>
          <w:szCs w:val="36"/>
        </w:rPr>
      </w:pPr>
    </w:p>
    <w:p w14:paraId="658B56C7" w14:textId="77777777" w:rsidR="00C80D48" w:rsidRPr="00B17E65" w:rsidRDefault="00C80D48" w:rsidP="00C80D48">
      <w:pPr>
        <w:rPr>
          <w:rFonts w:ascii="Times New Roman" w:eastAsia="Liberation Serif;Times New Roma" w:hAnsi="Times New Roman" w:cs="Times New Roman"/>
          <w:sz w:val="36"/>
          <w:szCs w:val="36"/>
        </w:rPr>
      </w:pPr>
      <w:r w:rsidRPr="00B17E65">
        <w:rPr>
          <w:rFonts w:ascii="Times New Roman" w:hAnsi="Times New Roman"/>
          <w:sz w:val="36"/>
          <w:szCs w:val="36"/>
        </w:rPr>
        <w:t xml:space="preserve">Allmektige Gud, du gjør alle ting nye. Gi oss alle et sinnelag som fører til gjensidig kjærlighet. Deg priser vi med all den hengivelse som finnes i oss. Ved Kristus, vår Herre. </w:t>
      </w:r>
      <w:r w:rsidRPr="00B17E65">
        <w:rPr>
          <w:rFonts w:ascii="Times New Roman" w:eastAsia="Liberation Serif;Times New Roma" w:hAnsi="Times New Roman" w:cs="Times New Roman"/>
          <w:b/>
          <w:sz w:val="36"/>
          <w:szCs w:val="36"/>
        </w:rPr>
        <w:t>Amen.</w:t>
      </w:r>
      <w:r w:rsidRPr="00B17E65">
        <w:rPr>
          <w:rFonts w:ascii="Times New Roman" w:eastAsia="Liberation Serif;Times New Roma" w:hAnsi="Times New Roman" w:cs="Times New Roman"/>
          <w:sz w:val="36"/>
          <w:szCs w:val="36"/>
        </w:rPr>
        <w:t xml:space="preserve"> </w:t>
      </w:r>
    </w:p>
    <w:p w14:paraId="2D8D02C9" w14:textId="77777777" w:rsidR="00C80D48" w:rsidRPr="00B17E65" w:rsidRDefault="00C80D48" w:rsidP="00C80D48">
      <w:pPr>
        <w:rPr>
          <w:sz w:val="36"/>
          <w:szCs w:val="36"/>
        </w:rPr>
      </w:pPr>
    </w:p>
    <w:p w14:paraId="248FA28A" w14:textId="77777777" w:rsidR="004E2116" w:rsidRDefault="004E2116" w:rsidP="004E2116">
      <w:pPr>
        <w:pStyle w:val="Brdtekst"/>
        <w:spacing w:line="240" w:lineRule="auto"/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0A21494B" w14:textId="77777777" w:rsidR="004E2116" w:rsidRDefault="004E2116" w:rsidP="004E2116">
      <w:pPr>
        <w:pStyle w:val="Brdtekst"/>
        <w:spacing w:line="240" w:lineRule="auto"/>
      </w:pP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39DBB62D" w:rsidR="00D03531" w:rsidRPr="002676D1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til St. Eysteins presteseminar 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kr. </w:t>
      </w:r>
      <w:r w:rsidR="009027C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9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AB3C76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="0061768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54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Votivlys kr. </w:t>
      </w:r>
      <w:r w:rsidR="00555CC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168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51879748" w14:textId="77777777" w:rsidR="00522A55" w:rsidRPr="002676D1" w:rsidRDefault="00522A55" w:rsidP="00522A55">
      <w:pPr>
        <w:ind w:left="360"/>
        <w:rPr>
          <w:sz w:val="36"/>
          <w:szCs w:val="36"/>
        </w:rPr>
      </w:pPr>
    </w:p>
    <w:p w14:paraId="7AEE0456" w14:textId="5339C25C" w:rsidR="008C08E4" w:rsidRPr="002676D1" w:rsidRDefault="0019616D" w:rsidP="00563851">
      <w:pPr>
        <w:ind w:left="360"/>
        <w:rPr>
          <w:sz w:val="36"/>
          <w:szCs w:val="36"/>
        </w:rPr>
      </w:pPr>
      <w:r w:rsidRPr="002676D1">
        <w:rPr>
          <w:color w:val="000000"/>
          <w:sz w:val="36"/>
          <w:szCs w:val="36"/>
          <w:lang w:eastAsia="en-US"/>
        </w:rPr>
        <w:t xml:space="preserve"> </w:t>
      </w:r>
    </w:p>
    <w:p w14:paraId="52E70BEE" w14:textId="77777777" w:rsidR="00CC734A" w:rsidRPr="002676D1" w:rsidRDefault="00CC734A" w:rsidP="00CC734A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</w:pPr>
      <w:r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Menigheten takker alle som har vært involvert i 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17. mai kirkekaféen.</w:t>
      </w:r>
      <w:r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Dere har gjort et strålende arbeid.</w:t>
      </w:r>
    </w:p>
    <w:p w14:paraId="7337F973" w14:textId="77777777" w:rsidR="00E86C7A" w:rsidRPr="002676D1" w:rsidRDefault="00E86C7A" w:rsidP="00E86C7A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</w:pPr>
    </w:p>
    <w:p w14:paraId="04C19B81" w14:textId="5D62D67B" w:rsidR="00CC734A" w:rsidRPr="007A5AE9" w:rsidRDefault="00CC734A" w:rsidP="00CC734A">
      <w:pPr>
        <w:pStyle w:val="Listeavsnitt"/>
        <w:widowControl w:val="0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2676D1">
        <w:rPr>
          <w:b/>
          <w:color w:val="000000"/>
          <w:sz w:val="36"/>
          <w:szCs w:val="36"/>
          <w:lang w:eastAsia="en-US"/>
        </w:rPr>
        <w:t>Santo Ni</w:t>
      </w:r>
      <w:r w:rsidRPr="002676D1">
        <w:rPr>
          <w:rFonts w:eastAsia="SimSun"/>
          <w:b/>
          <w:color w:val="000000"/>
          <w:sz w:val="36"/>
          <w:szCs w:val="36"/>
          <w:lang w:eastAsia="en-US"/>
        </w:rPr>
        <w:t>ñ</w:t>
      </w:r>
      <w:r w:rsidRPr="002676D1">
        <w:rPr>
          <w:b/>
          <w:color w:val="000000"/>
          <w:sz w:val="36"/>
          <w:szCs w:val="36"/>
          <w:lang w:eastAsia="en-US"/>
        </w:rPr>
        <w:t>o Gruppen</w:t>
      </w:r>
      <w:r w:rsidRPr="002676D1">
        <w:rPr>
          <w:color w:val="000000"/>
          <w:sz w:val="36"/>
          <w:szCs w:val="36"/>
          <w:lang w:eastAsia="en-US"/>
        </w:rPr>
        <w:t xml:space="preserve"> i menigheten vil som i tidligere år, feire filippinsk </w:t>
      </w:r>
      <w:r w:rsidRPr="002676D1">
        <w:rPr>
          <w:b/>
          <w:color w:val="000000"/>
          <w:sz w:val="36"/>
          <w:szCs w:val="36"/>
          <w:lang w:eastAsia="en-US"/>
        </w:rPr>
        <w:t>Santacruzan</w:t>
      </w:r>
      <w:r w:rsidRPr="002676D1">
        <w:rPr>
          <w:color w:val="000000"/>
          <w:sz w:val="36"/>
          <w:szCs w:val="36"/>
          <w:lang w:eastAsia="en-US"/>
        </w:rPr>
        <w:t xml:space="preserve"> den tredje søndag i mai (</w:t>
      </w:r>
      <w:r w:rsidRPr="002676D1">
        <w:rPr>
          <w:b/>
          <w:color w:val="000000"/>
          <w:sz w:val="36"/>
          <w:szCs w:val="36"/>
          <w:lang w:eastAsia="en-US"/>
        </w:rPr>
        <w:t>1</w:t>
      </w:r>
      <w:r w:rsidR="002676D1">
        <w:rPr>
          <w:b/>
          <w:color w:val="000000"/>
          <w:sz w:val="36"/>
          <w:szCs w:val="36"/>
          <w:lang w:eastAsia="en-US"/>
        </w:rPr>
        <w:t>8</w:t>
      </w:r>
      <w:r w:rsidRPr="002676D1">
        <w:rPr>
          <w:b/>
          <w:color w:val="000000"/>
          <w:sz w:val="36"/>
          <w:szCs w:val="36"/>
          <w:lang w:eastAsia="en-US"/>
        </w:rPr>
        <w:t>. mai</w:t>
      </w:r>
      <w:r w:rsidRPr="002676D1">
        <w:rPr>
          <w:color w:val="000000"/>
          <w:sz w:val="36"/>
          <w:szCs w:val="36"/>
          <w:lang w:eastAsia="en-US"/>
        </w:rPr>
        <w:t xml:space="preserve">) til ære for den </w:t>
      </w:r>
      <w:r w:rsidRPr="002676D1">
        <w:rPr>
          <w:b/>
          <w:color w:val="000000"/>
          <w:sz w:val="36"/>
          <w:szCs w:val="36"/>
          <w:lang w:eastAsia="en-US"/>
        </w:rPr>
        <w:t>Hellige Guds Mor Maria i Fatima</w:t>
      </w:r>
      <w:r w:rsidRPr="002676D1">
        <w:rPr>
          <w:color w:val="000000"/>
          <w:sz w:val="36"/>
          <w:szCs w:val="36"/>
          <w:lang w:eastAsia="en-US"/>
        </w:rPr>
        <w:t xml:space="preserve">.  </w:t>
      </w:r>
      <w:r w:rsidRPr="00FF5D3F">
        <w:rPr>
          <w:b/>
          <w:color w:val="auto"/>
          <w:sz w:val="36"/>
          <w:szCs w:val="36"/>
          <w:lang w:eastAsia="en-US"/>
        </w:rPr>
        <w:t xml:space="preserve">Samling til </w:t>
      </w:r>
      <w:r w:rsidR="0049649D" w:rsidRPr="00FF5D3F">
        <w:rPr>
          <w:b/>
          <w:color w:val="auto"/>
          <w:sz w:val="36"/>
          <w:szCs w:val="36"/>
          <w:lang w:eastAsia="en-US"/>
        </w:rPr>
        <w:t>rosenkrans</w:t>
      </w:r>
      <w:r w:rsidRPr="00FF5D3F">
        <w:rPr>
          <w:b/>
          <w:color w:val="auto"/>
          <w:sz w:val="36"/>
          <w:szCs w:val="36"/>
          <w:lang w:eastAsia="en-US"/>
        </w:rPr>
        <w:t xml:space="preserve"> </w:t>
      </w:r>
      <w:r w:rsidR="00A6159C" w:rsidRPr="00FF5D3F">
        <w:rPr>
          <w:b/>
          <w:color w:val="auto"/>
          <w:sz w:val="36"/>
          <w:szCs w:val="36"/>
          <w:lang w:eastAsia="en-US"/>
        </w:rPr>
        <w:t>fra</w:t>
      </w:r>
      <w:r w:rsidRPr="00FF5D3F">
        <w:rPr>
          <w:b/>
          <w:color w:val="auto"/>
          <w:sz w:val="36"/>
          <w:szCs w:val="36"/>
          <w:lang w:eastAsia="en-US"/>
        </w:rPr>
        <w:t xml:space="preserve"> kl. 14.15.</w:t>
      </w:r>
      <w:r w:rsidRPr="00FF5D3F">
        <w:rPr>
          <w:color w:val="auto"/>
          <w:sz w:val="36"/>
          <w:szCs w:val="36"/>
          <w:lang w:eastAsia="en-US"/>
        </w:rPr>
        <w:t xml:space="preserve">  Selve </w:t>
      </w:r>
      <w:r w:rsidR="0049649D" w:rsidRPr="00FF5D3F">
        <w:rPr>
          <w:color w:val="auto"/>
          <w:sz w:val="36"/>
          <w:szCs w:val="36"/>
          <w:lang w:eastAsia="en-US"/>
        </w:rPr>
        <w:t>andakten</w:t>
      </w:r>
      <w:r w:rsidRPr="00FF5D3F">
        <w:rPr>
          <w:color w:val="auto"/>
          <w:sz w:val="36"/>
          <w:szCs w:val="36"/>
          <w:lang w:eastAsia="en-US"/>
        </w:rPr>
        <w:t xml:space="preserve"> starter kl. 14.30. </w:t>
      </w:r>
      <w:r w:rsidR="00FF5D3F" w:rsidRPr="00FF5D3F">
        <w:rPr>
          <w:color w:val="auto"/>
          <w:sz w:val="36"/>
          <w:szCs w:val="36"/>
          <w:lang w:eastAsia="en-US"/>
        </w:rPr>
        <w:t>Andakten</w:t>
      </w:r>
      <w:r w:rsidRPr="00FF5D3F">
        <w:rPr>
          <w:color w:val="auto"/>
          <w:sz w:val="36"/>
          <w:szCs w:val="36"/>
          <w:lang w:eastAsia="en-US"/>
        </w:rPr>
        <w:t xml:space="preserve"> </w:t>
      </w:r>
      <w:r w:rsidRPr="002676D1">
        <w:rPr>
          <w:color w:val="000000"/>
          <w:sz w:val="36"/>
          <w:szCs w:val="36"/>
          <w:lang w:eastAsia="en-US"/>
        </w:rPr>
        <w:t xml:space="preserve">avsluttes med </w:t>
      </w:r>
      <w:r w:rsidRPr="002676D1">
        <w:rPr>
          <w:b/>
          <w:color w:val="000000"/>
          <w:sz w:val="36"/>
          <w:szCs w:val="36"/>
          <w:lang w:eastAsia="en-US"/>
        </w:rPr>
        <w:t>messe kl. 15.00</w:t>
      </w:r>
      <w:r w:rsidRPr="002676D1">
        <w:rPr>
          <w:color w:val="000000"/>
          <w:sz w:val="36"/>
          <w:szCs w:val="36"/>
          <w:lang w:eastAsia="en-US"/>
        </w:rPr>
        <w:t xml:space="preserve">.  Deretter blir det </w:t>
      </w:r>
      <w:r w:rsidRPr="002676D1">
        <w:rPr>
          <w:b/>
          <w:color w:val="000000"/>
          <w:sz w:val="36"/>
          <w:szCs w:val="36"/>
          <w:lang w:eastAsia="en-US"/>
        </w:rPr>
        <w:t>sammenkomst i menighetslokalet</w:t>
      </w:r>
      <w:r w:rsidRPr="002676D1">
        <w:rPr>
          <w:color w:val="000000"/>
          <w:sz w:val="36"/>
          <w:szCs w:val="36"/>
          <w:lang w:eastAsia="en-US"/>
        </w:rPr>
        <w:t>.  Alle er hjertelig velkommen!</w:t>
      </w:r>
    </w:p>
    <w:p w14:paraId="34635FAB" w14:textId="77777777" w:rsidR="007A5AE9" w:rsidRPr="007A5AE9" w:rsidRDefault="007A5AE9" w:rsidP="007A5AE9">
      <w:pPr>
        <w:pStyle w:val="Listeavsnitt"/>
        <w:rPr>
          <w:sz w:val="36"/>
          <w:szCs w:val="36"/>
        </w:rPr>
      </w:pPr>
    </w:p>
    <w:p w14:paraId="6610FA68" w14:textId="09F28979" w:rsidR="007A5AE9" w:rsidRPr="002676D1" w:rsidRDefault="007A5AE9" w:rsidP="00CC734A">
      <w:pPr>
        <w:pStyle w:val="Listeavsnitt"/>
        <w:widowControl w:val="0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Onsdag 21. mai kl. 19.00 er det igjen Katolsk Forum.  Tema:  </w:t>
      </w:r>
      <w:r w:rsidR="003E09C7" w:rsidRPr="003E09C7">
        <w:rPr>
          <w:sz w:val="36"/>
          <w:szCs w:val="36"/>
        </w:rPr>
        <w:t>Det ondes problem i Guds frelsesplan</w:t>
      </w:r>
      <w:r w:rsidR="003E09C7">
        <w:rPr>
          <w:sz w:val="36"/>
          <w:szCs w:val="36"/>
        </w:rPr>
        <w:t xml:space="preserve"> ved pater Khiem Nguyen.</w:t>
      </w:r>
    </w:p>
    <w:p w14:paraId="127768E0" w14:textId="77777777" w:rsidR="00CC734A" w:rsidRPr="002676D1" w:rsidRDefault="00CC734A" w:rsidP="00CC734A">
      <w:pPr>
        <w:pStyle w:val="Listeavsnitt"/>
        <w:rPr>
          <w:color w:val="000000"/>
          <w:sz w:val="36"/>
          <w:szCs w:val="36"/>
          <w:lang w:eastAsia="en-US"/>
        </w:rPr>
      </w:pPr>
    </w:p>
    <w:p w14:paraId="29581F41" w14:textId="3EF4F89E" w:rsidR="00222D5D" w:rsidRPr="002676D1" w:rsidRDefault="00222D5D" w:rsidP="00222D5D">
      <w:pPr>
        <w:pStyle w:val="NormalWeb"/>
        <w:numPr>
          <w:ilvl w:val="0"/>
          <w:numId w:val="5"/>
        </w:numPr>
        <w:overflowPunct w:val="0"/>
        <w:rPr>
          <w:rFonts w:ascii="Times New Roman" w:hAnsi="Times New Roman" w:cs="Times New Roman"/>
          <w:sz w:val="36"/>
          <w:szCs w:val="36"/>
        </w:rPr>
      </w:pPr>
      <w:r w:rsidRPr="002676D1">
        <w:rPr>
          <w:rFonts w:ascii="Times New Roman" w:hAnsi="Times New Roman" w:cs="Times New Roman"/>
          <w:sz w:val="36"/>
          <w:szCs w:val="36"/>
          <w:lang w:eastAsia="en-US"/>
        </w:rPr>
        <w:t xml:space="preserve">Tirsdag 27. mai kl. </w:t>
      </w:r>
      <w:r w:rsidRPr="002676D1">
        <w:rPr>
          <w:rFonts w:ascii="Times New Roman" w:hAnsi="Times New Roman" w:cs="Times New Roman"/>
          <w:b/>
          <w:sz w:val="36"/>
          <w:szCs w:val="36"/>
          <w:lang w:eastAsia="en-US"/>
        </w:rPr>
        <w:t>18.00</w:t>
      </w:r>
      <w:r w:rsidRPr="002676D1">
        <w:rPr>
          <w:rFonts w:ascii="Times New Roman" w:hAnsi="Times New Roman" w:cs="Times New Roman"/>
          <w:sz w:val="36"/>
          <w:szCs w:val="36"/>
          <w:lang w:eastAsia="en-US"/>
        </w:rPr>
        <w:t xml:space="preserve"> er det øvelse i kirken for 1.kommunionsbarna og deres foreldre.</w:t>
      </w:r>
    </w:p>
    <w:p w14:paraId="34B3BA16" w14:textId="2662EC4D" w:rsidR="00222D5D" w:rsidRPr="002676D1" w:rsidRDefault="00222D5D" w:rsidP="00222D5D">
      <w:pPr>
        <w:pStyle w:val="NormalWeb"/>
        <w:numPr>
          <w:ilvl w:val="0"/>
          <w:numId w:val="5"/>
        </w:numPr>
        <w:overflowPunct w:val="0"/>
        <w:rPr>
          <w:rFonts w:ascii="Times New Roman" w:hAnsi="Times New Roman" w:cs="Times New Roman"/>
          <w:sz w:val="36"/>
          <w:szCs w:val="36"/>
        </w:rPr>
      </w:pPr>
      <w:r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Lørdag </w:t>
      </w:r>
      <w:r w:rsidR="005716A3"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31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. mai</w:t>
      </w:r>
      <w:r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skal årets 1.kommunionsbarn motta 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den hellige kommunion</w:t>
      </w:r>
      <w:r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kl. 1</w:t>
      </w:r>
      <w:r w:rsidR="005716A3"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1</w:t>
      </w:r>
      <w:r w:rsidRPr="002676D1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.00</w:t>
      </w:r>
      <w:r w:rsidR="005716A3" w:rsidRPr="002676D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</w:t>
      </w:r>
    </w:p>
    <w:p w14:paraId="3AB7159A" w14:textId="77777777" w:rsidR="006B3CB9" w:rsidRPr="002676D1" w:rsidRDefault="006B3CB9" w:rsidP="006B3CB9">
      <w:pPr>
        <w:pStyle w:val="Preformaterttekst"/>
        <w:overflowPunct w:val="0"/>
        <w:ind w:left="360"/>
        <w:rPr>
          <w:rFonts w:ascii="Times New Roman" w:hAnsi="Times New Roman" w:cs="Times New Roman"/>
          <w:sz w:val="36"/>
          <w:szCs w:val="36"/>
        </w:rPr>
      </w:pPr>
    </w:p>
    <w:p w14:paraId="42F25F17" w14:textId="77777777" w:rsidR="00373D59" w:rsidRPr="002676D1" w:rsidRDefault="00373D59" w:rsidP="00373D59">
      <w:pPr>
        <w:pStyle w:val="Listeavsnitt"/>
        <w:widowControl w:val="0"/>
        <w:numPr>
          <w:ilvl w:val="0"/>
          <w:numId w:val="2"/>
        </w:numPr>
        <w:overflowPunct w:val="0"/>
        <w:spacing w:line="240" w:lineRule="auto"/>
        <w:rPr>
          <w:sz w:val="36"/>
          <w:szCs w:val="36"/>
        </w:rPr>
      </w:pPr>
      <w:r w:rsidRPr="002676D1">
        <w:rPr>
          <w:sz w:val="36"/>
          <w:szCs w:val="36"/>
          <w:lang w:eastAsia="en-US"/>
        </w:rPr>
        <w:t>Mai måned er Marias måned.  Vi har rosenkransandakt fra mandag til lørdag på forskjellige språk.</w:t>
      </w:r>
    </w:p>
    <w:p w14:paraId="5D0C7BB3" w14:textId="77777777" w:rsidR="00373D59" w:rsidRPr="002676D1" w:rsidRDefault="00373D59" w:rsidP="006B3CB9">
      <w:pPr>
        <w:pStyle w:val="Preformaterttekst"/>
        <w:overflowPunct w:val="0"/>
        <w:ind w:left="360"/>
        <w:rPr>
          <w:rFonts w:ascii="Times New Roman" w:hAnsi="Times New Roman" w:cs="Times New Roman"/>
          <w:sz w:val="36"/>
          <w:szCs w:val="36"/>
        </w:rPr>
      </w:pPr>
    </w:p>
    <w:p w14:paraId="6CF179B9" w14:textId="77777777" w:rsidR="00F43C88" w:rsidRPr="002676D1" w:rsidRDefault="00F43C88" w:rsidP="00F43C88">
      <w:pPr>
        <w:pStyle w:val="Listeavsnitt"/>
        <w:rPr>
          <w:sz w:val="36"/>
          <w:szCs w:val="36"/>
        </w:rPr>
      </w:pPr>
    </w:p>
    <w:p w14:paraId="657811C2" w14:textId="4569A165" w:rsidR="0097764D" w:rsidRPr="002676D1" w:rsidRDefault="00DC2849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bookmarkEnd w:id="1"/>
      <w:r w:rsidRPr="002676D1">
        <w:rPr>
          <w:sz w:val="36"/>
          <w:szCs w:val="36"/>
        </w:rPr>
        <w:t>Ka</w:t>
      </w:r>
      <w:r w:rsidR="00E86C7A" w:rsidRPr="002676D1">
        <w:rPr>
          <w:sz w:val="36"/>
          <w:szCs w:val="36"/>
        </w:rPr>
        <w:t>l</w:t>
      </w:r>
      <w:r w:rsidRPr="002676D1">
        <w:rPr>
          <w:sz w:val="36"/>
          <w:szCs w:val="36"/>
        </w:rPr>
        <w:t>deisk</w:t>
      </w:r>
      <w:r w:rsidR="00700361" w:rsidRPr="002676D1">
        <w:rPr>
          <w:sz w:val="36"/>
          <w:szCs w:val="36"/>
        </w:rPr>
        <w:t xml:space="preserve"> g</w:t>
      </w:r>
      <w:r w:rsidR="00934C4A" w:rsidRPr="002676D1">
        <w:rPr>
          <w:sz w:val="36"/>
          <w:szCs w:val="36"/>
        </w:rPr>
        <w:t>rupp</w:t>
      </w:r>
      <w:r w:rsidR="007F7D3B" w:rsidRPr="002676D1">
        <w:rPr>
          <w:sz w:val="36"/>
          <w:szCs w:val="36"/>
        </w:rPr>
        <w:t>e</w:t>
      </w:r>
      <w:r w:rsidR="007F7D3B" w:rsidRPr="002676D1">
        <w:rPr>
          <w:sz w:val="36"/>
          <w:szCs w:val="36"/>
          <w:lang w:eastAsia="en-US"/>
        </w:rPr>
        <w:t xml:space="preserve"> har ansvaret for vask av kirken til uken.  </w:t>
      </w:r>
      <w:r w:rsidRPr="002676D1">
        <w:rPr>
          <w:sz w:val="36"/>
          <w:szCs w:val="36"/>
          <w:lang w:eastAsia="en-US"/>
        </w:rPr>
        <w:t>Norsk</w:t>
      </w:r>
      <w:r w:rsidR="00402854" w:rsidRPr="002676D1">
        <w:rPr>
          <w:sz w:val="36"/>
          <w:szCs w:val="36"/>
          <w:lang w:eastAsia="en-US"/>
        </w:rPr>
        <w:t xml:space="preserve"> g</w:t>
      </w:r>
      <w:r w:rsidR="007F7D3B" w:rsidRPr="002676D1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517501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5"/>
  </w:num>
  <w:num w:numId="5" w16cid:durableId="633485330">
    <w:abstractNumId w:val="19"/>
  </w:num>
  <w:num w:numId="6" w16cid:durableId="402488663">
    <w:abstractNumId w:val="14"/>
  </w:num>
  <w:num w:numId="7" w16cid:durableId="104932477">
    <w:abstractNumId w:val="8"/>
  </w:num>
  <w:num w:numId="8" w16cid:durableId="1255552622">
    <w:abstractNumId w:val="13"/>
  </w:num>
  <w:num w:numId="9" w16cid:durableId="1927767004">
    <w:abstractNumId w:val="4"/>
  </w:num>
  <w:num w:numId="10" w16cid:durableId="893271228">
    <w:abstractNumId w:val="7"/>
  </w:num>
  <w:num w:numId="11" w16cid:durableId="1675454015">
    <w:abstractNumId w:val="17"/>
  </w:num>
  <w:num w:numId="12" w16cid:durableId="1330675138">
    <w:abstractNumId w:val="10"/>
  </w:num>
  <w:num w:numId="13" w16cid:durableId="1041902810">
    <w:abstractNumId w:val="18"/>
  </w:num>
  <w:num w:numId="14" w16cid:durableId="655498783">
    <w:abstractNumId w:val="12"/>
  </w:num>
  <w:num w:numId="15" w16cid:durableId="1764642951">
    <w:abstractNumId w:val="15"/>
  </w:num>
  <w:num w:numId="16" w16cid:durableId="1315796154">
    <w:abstractNumId w:val="6"/>
  </w:num>
  <w:num w:numId="17" w16cid:durableId="22052029">
    <w:abstractNumId w:val="20"/>
  </w:num>
  <w:num w:numId="18" w16cid:durableId="794712584">
    <w:abstractNumId w:val="11"/>
  </w:num>
  <w:num w:numId="19" w16cid:durableId="1457258974">
    <w:abstractNumId w:val="9"/>
  </w:num>
  <w:num w:numId="20" w16cid:durableId="284897156">
    <w:abstractNumId w:val="16"/>
  </w:num>
  <w:num w:numId="21" w16cid:durableId="20980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2835"/>
    <w:rsid w:val="00013AA8"/>
    <w:rsid w:val="000176F1"/>
    <w:rsid w:val="0002560C"/>
    <w:rsid w:val="0002673E"/>
    <w:rsid w:val="00031116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862F6"/>
    <w:rsid w:val="000A4F86"/>
    <w:rsid w:val="000B1786"/>
    <w:rsid w:val="000B2937"/>
    <w:rsid w:val="000B2C61"/>
    <w:rsid w:val="000C08A9"/>
    <w:rsid w:val="000D1DCD"/>
    <w:rsid w:val="000D2B5A"/>
    <w:rsid w:val="000D61EC"/>
    <w:rsid w:val="000E3147"/>
    <w:rsid w:val="000E475D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35E89"/>
    <w:rsid w:val="00136384"/>
    <w:rsid w:val="00136F58"/>
    <w:rsid w:val="00146D5E"/>
    <w:rsid w:val="00151502"/>
    <w:rsid w:val="001529A2"/>
    <w:rsid w:val="00154441"/>
    <w:rsid w:val="0016027B"/>
    <w:rsid w:val="00161090"/>
    <w:rsid w:val="001613B3"/>
    <w:rsid w:val="001613E8"/>
    <w:rsid w:val="00163C9B"/>
    <w:rsid w:val="001642AF"/>
    <w:rsid w:val="00175B8C"/>
    <w:rsid w:val="00177237"/>
    <w:rsid w:val="001803CB"/>
    <w:rsid w:val="001836AF"/>
    <w:rsid w:val="00183F23"/>
    <w:rsid w:val="00186FD4"/>
    <w:rsid w:val="001878D6"/>
    <w:rsid w:val="00192D51"/>
    <w:rsid w:val="0019397C"/>
    <w:rsid w:val="001951E1"/>
    <w:rsid w:val="0019616D"/>
    <w:rsid w:val="00196D74"/>
    <w:rsid w:val="001A1574"/>
    <w:rsid w:val="001A3E0C"/>
    <w:rsid w:val="001A6D54"/>
    <w:rsid w:val="001B24AE"/>
    <w:rsid w:val="001B74DE"/>
    <w:rsid w:val="001B7C2B"/>
    <w:rsid w:val="001B7C6A"/>
    <w:rsid w:val="001C16DF"/>
    <w:rsid w:val="001C2E0B"/>
    <w:rsid w:val="001C5665"/>
    <w:rsid w:val="001C6A30"/>
    <w:rsid w:val="001C6E11"/>
    <w:rsid w:val="001C7638"/>
    <w:rsid w:val="001D0314"/>
    <w:rsid w:val="001D208E"/>
    <w:rsid w:val="001D5362"/>
    <w:rsid w:val="001D795A"/>
    <w:rsid w:val="001E2351"/>
    <w:rsid w:val="001E2482"/>
    <w:rsid w:val="001E669E"/>
    <w:rsid w:val="001E6B8B"/>
    <w:rsid w:val="001F5B0D"/>
    <w:rsid w:val="002136EB"/>
    <w:rsid w:val="00216560"/>
    <w:rsid w:val="00220109"/>
    <w:rsid w:val="0022155B"/>
    <w:rsid w:val="00221632"/>
    <w:rsid w:val="00222D5D"/>
    <w:rsid w:val="00226F55"/>
    <w:rsid w:val="00231087"/>
    <w:rsid w:val="00232782"/>
    <w:rsid w:val="00241D29"/>
    <w:rsid w:val="00242107"/>
    <w:rsid w:val="002427E2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6D1"/>
    <w:rsid w:val="00267F39"/>
    <w:rsid w:val="00271B1D"/>
    <w:rsid w:val="00271D25"/>
    <w:rsid w:val="00275512"/>
    <w:rsid w:val="00281CAB"/>
    <w:rsid w:val="002831CA"/>
    <w:rsid w:val="00290E89"/>
    <w:rsid w:val="00297725"/>
    <w:rsid w:val="002A0ADF"/>
    <w:rsid w:val="002A2AF5"/>
    <w:rsid w:val="002A35C7"/>
    <w:rsid w:val="002A77C2"/>
    <w:rsid w:val="002B3481"/>
    <w:rsid w:val="002B35C0"/>
    <w:rsid w:val="002B7E17"/>
    <w:rsid w:val="002C23D2"/>
    <w:rsid w:val="002C347B"/>
    <w:rsid w:val="002C7D38"/>
    <w:rsid w:val="002D01FE"/>
    <w:rsid w:val="002D7B18"/>
    <w:rsid w:val="002E0DD3"/>
    <w:rsid w:val="002E3235"/>
    <w:rsid w:val="002E4067"/>
    <w:rsid w:val="002E6301"/>
    <w:rsid w:val="002E6D23"/>
    <w:rsid w:val="002F0CD3"/>
    <w:rsid w:val="002F23CE"/>
    <w:rsid w:val="003009D4"/>
    <w:rsid w:val="0030363F"/>
    <w:rsid w:val="003134C3"/>
    <w:rsid w:val="0031353A"/>
    <w:rsid w:val="00313C75"/>
    <w:rsid w:val="00316955"/>
    <w:rsid w:val="0032116E"/>
    <w:rsid w:val="00323572"/>
    <w:rsid w:val="00324C6C"/>
    <w:rsid w:val="003350A4"/>
    <w:rsid w:val="0034312E"/>
    <w:rsid w:val="0034612D"/>
    <w:rsid w:val="00346515"/>
    <w:rsid w:val="00347B1C"/>
    <w:rsid w:val="00347F98"/>
    <w:rsid w:val="00353324"/>
    <w:rsid w:val="00356EF0"/>
    <w:rsid w:val="00360D6D"/>
    <w:rsid w:val="003645A2"/>
    <w:rsid w:val="00364638"/>
    <w:rsid w:val="003650AA"/>
    <w:rsid w:val="00366F36"/>
    <w:rsid w:val="00367984"/>
    <w:rsid w:val="00367CCA"/>
    <w:rsid w:val="00373D59"/>
    <w:rsid w:val="00374297"/>
    <w:rsid w:val="00374755"/>
    <w:rsid w:val="0037593E"/>
    <w:rsid w:val="00375AC0"/>
    <w:rsid w:val="00377944"/>
    <w:rsid w:val="0038094F"/>
    <w:rsid w:val="00382AAB"/>
    <w:rsid w:val="00384CBA"/>
    <w:rsid w:val="0039437B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21E4"/>
    <w:rsid w:val="003E08D3"/>
    <w:rsid w:val="003E09C7"/>
    <w:rsid w:val="003E1264"/>
    <w:rsid w:val="003F2795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05FC1"/>
    <w:rsid w:val="00410E76"/>
    <w:rsid w:val="0041162E"/>
    <w:rsid w:val="00413735"/>
    <w:rsid w:val="00423572"/>
    <w:rsid w:val="0042491A"/>
    <w:rsid w:val="00425A74"/>
    <w:rsid w:val="00431A03"/>
    <w:rsid w:val="00441255"/>
    <w:rsid w:val="00446861"/>
    <w:rsid w:val="00447937"/>
    <w:rsid w:val="004502DC"/>
    <w:rsid w:val="00452C53"/>
    <w:rsid w:val="004574C5"/>
    <w:rsid w:val="00457A9F"/>
    <w:rsid w:val="00467FD3"/>
    <w:rsid w:val="004716B0"/>
    <w:rsid w:val="00476839"/>
    <w:rsid w:val="00483BF4"/>
    <w:rsid w:val="00484D0C"/>
    <w:rsid w:val="00484FA0"/>
    <w:rsid w:val="00492A1F"/>
    <w:rsid w:val="0049649D"/>
    <w:rsid w:val="00496624"/>
    <w:rsid w:val="00497069"/>
    <w:rsid w:val="004A55EF"/>
    <w:rsid w:val="004B55A4"/>
    <w:rsid w:val="004B75CF"/>
    <w:rsid w:val="004B7A11"/>
    <w:rsid w:val="004C4998"/>
    <w:rsid w:val="004C686B"/>
    <w:rsid w:val="004D4AD8"/>
    <w:rsid w:val="004D4BFA"/>
    <w:rsid w:val="004E07D5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2A55"/>
    <w:rsid w:val="00525A34"/>
    <w:rsid w:val="0054469A"/>
    <w:rsid w:val="0054479C"/>
    <w:rsid w:val="00544CE9"/>
    <w:rsid w:val="00544D60"/>
    <w:rsid w:val="00547FFC"/>
    <w:rsid w:val="00550BD0"/>
    <w:rsid w:val="0055174D"/>
    <w:rsid w:val="00551F05"/>
    <w:rsid w:val="0055215A"/>
    <w:rsid w:val="0055409C"/>
    <w:rsid w:val="005553DE"/>
    <w:rsid w:val="00555CC0"/>
    <w:rsid w:val="00563851"/>
    <w:rsid w:val="00564AE7"/>
    <w:rsid w:val="005716A3"/>
    <w:rsid w:val="00575C29"/>
    <w:rsid w:val="005807B2"/>
    <w:rsid w:val="00581064"/>
    <w:rsid w:val="00581947"/>
    <w:rsid w:val="00582EEB"/>
    <w:rsid w:val="00583C44"/>
    <w:rsid w:val="00585FE0"/>
    <w:rsid w:val="005A2F82"/>
    <w:rsid w:val="005A4958"/>
    <w:rsid w:val="005A502C"/>
    <w:rsid w:val="005A7F23"/>
    <w:rsid w:val="005B2A70"/>
    <w:rsid w:val="005B56FE"/>
    <w:rsid w:val="005B6265"/>
    <w:rsid w:val="005B682F"/>
    <w:rsid w:val="005B7A81"/>
    <w:rsid w:val="005C16E7"/>
    <w:rsid w:val="005C5547"/>
    <w:rsid w:val="005C6472"/>
    <w:rsid w:val="005C747B"/>
    <w:rsid w:val="005C7526"/>
    <w:rsid w:val="005C78B6"/>
    <w:rsid w:val="005D2EFD"/>
    <w:rsid w:val="005F6784"/>
    <w:rsid w:val="00602899"/>
    <w:rsid w:val="00610EA5"/>
    <w:rsid w:val="00613E32"/>
    <w:rsid w:val="00617683"/>
    <w:rsid w:val="00621AC5"/>
    <w:rsid w:val="006258A5"/>
    <w:rsid w:val="00630A1A"/>
    <w:rsid w:val="0064406B"/>
    <w:rsid w:val="00644415"/>
    <w:rsid w:val="0065501A"/>
    <w:rsid w:val="00664D46"/>
    <w:rsid w:val="00673304"/>
    <w:rsid w:val="006766BE"/>
    <w:rsid w:val="00686EED"/>
    <w:rsid w:val="006922ED"/>
    <w:rsid w:val="00692348"/>
    <w:rsid w:val="006A396C"/>
    <w:rsid w:val="006A4E97"/>
    <w:rsid w:val="006B3CB9"/>
    <w:rsid w:val="006B6084"/>
    <w:rsid w:val="006C30DA"/>
    <w:rsid w:val="006D028C"/>
    <w:rsid w:val="006D4E4D"/>
    <w:rsid w:val="006D6651"/>
    <w:rsid w:val="006D718B"/>
    <w:rsid w:val="006E0305"/>
    <w:rsid w:val="006E0CCA"/>
    <w:rsid w:val="006E4B23"/>
    <w:rsid w:val="006E61BA"/>
    <w:rsid w:val="006F0FF4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638F"/>
    <w:rsid w:val="007163F6"/>
    <w:rsid w:val="0071707D"/>
    <w:rsid w:val="00720763"/>
    <w:rsid w:val="0072302C"/>
    <w:rsid w:val="00727519"/>
    <w:rsid w:val="00736725"/>
    <w:rsid w:val="0073691E"/>
    <w:rsid w:val="00740FAE"/>
    <w:rsid w:val="00746792"/>
    <w:rsid w:val="00753206"/>
    <w:rsid w:val="00754985"/>
    <w:rsid w:val="0076179D"/>
    <w:rsid w:val="00770B75"/>
    <w:rsid w:val="007716FA"/>
    <w:rsid w:val="00772B02"/>
    <w:rsid w:val="0077557E"/>
    <w:rsid w:val="0078535A"/>
    <w:rsid w:val="007967A2"/>
    <w:rsid w:val="007A5AE9"/>
    <w:rsid w:val="007A5DF2"/>
    <w:rsid w:val="007A77F7"/>
    <w:rsid w:val="007B07BC"/>
    <w:rsid w:val="007B326D"/>
    <w:rsid w:val="007B58B3"/>
    <w:rsid w:val="007B72E9"/>
    <w:rsid w:val="007C275D"/>
    <w:rsid w:val="007C4249"/>
    <w:rsid w:val="007D081F"/>
    <w:rsid w:val="007D55F6"/>
    <w:rsid w:val="007E252F"/>
    <w:rsid w:val="007F708A"/>
    <w:rsid w:val="007F7D3B"/>
    <w:rsid w:val="00805239"/>
    <w:rsid w:val="00810FE7"/>
    <w:rsid w:val="00812A18"/>
    <w:rsid w:val="008144BC"/>
    <w:rsid w:val="0081703A"/>
    <w:rsid w:val="008201CE"/>
    <w:rsid w:val="008236A7"/>
    <w:rsid w:val="008344D8"/>
    <w:rsid w:val="00842156"/>
    <w:rsid w:val="00843143"/>
    <w:rsid w:val="00847155"/>
    <w:rsid w:val="00850619"/>
    <w:rsid w:val="00852E64"/>
    <w:rsid w:val="00857171"/>
    <w:rsid w:val="00872B49"/>
    <w:rsid w:val="008774BA"/>
    <w:rsid w:val="008850F1"/>
    <w:rsid w:val="00886147"/>
    <w:rsid w:val="008866C4"/>
    <w:rsid w:val="008871FB"/>
    <w:rsid w:val="0089003C"/>
    <w:rsid w:val="008A7318"/>
    <w:rsid w:val="008A77E1"/>
    <w:rsid w:val="008B4F95"/>
    <w:rsid w:val="008C08E4"/>
    <w:rsid w:val="008C0ACE"/>
    <w:rsid w:val="008C6C18"/>
    <w:rsid w:val="008C716F"/>
    <w:rsid w:val="008D059B"/>
    <w:rsid w:val="008E611D"/>
    <w:rsid w:val="008F11D9"/>
    <w:rsid w:val="008F269F"/>
    <w:rsid w:val="008F31BD"/>
    <w:rsid w:val="00901181"/>
    <w:rsid w:val="009027CC"/>
    <w:rsid w:val="0090605B"/>
    <w:rsid w:val="0090798F"/>
    <w:rsid w:val="00912F1C"/>
    <w:rsid w:val="00915935"/>
    <w:rsid w:val="009165F6"/>
    <w:rsid w:val="00923648"/>
    <w:rsid w:val="009240C1"/>
    <w:rsid w:val="009322B9"/>
    <w:rsid w:val="00934C4A"/>
    <w:rsid w:val="009352BD"/>
    <w:rsid w:val="00940F87"/>
    <w:rsid w:val="00942544"/>
    <w:rsid w:val="009448B2"/>
    <w:rsid w:val="00945F30"/>
    <w:rsid w:val="0094600F"/>
    <w:rsid w:val="009464DB"/>
    <w:rsid w:val="00950836"/>
    <w:rsid w:val="00955F6A"/>
    <w:rsid w:val="0095619A"/>
    <w:rsid w:val="0096343B"/>
    <w:rsid w:val="00966A68"/>
    <w:rsid w:val="00970C7F"/>
    <w:rsid w:val="0097323E"/>
    <w:rsid w:val="00974659"/>
    <w:rsid w:val="00974665"/>
    <w:rsid w:val="0097764D"/>
    <w:rsid w:val="00977BA6"/>
    <w:rsid w:val="0098027A"/>
    <w:rsid w:val="00983D69"/>
    <w:rsid w:val="00987401"/>
    <w:rsid w:val="009875C0"/>
    <w:rsid w:val="00993252"/>
    <w:rsid w:val="009A2CA5"/>
    <w:rsid w:val="009A2F7B"/>
    <w:rsid w:val="009A65AE"/>
    <w:rsid w:val="009A7F8D"/>
    <w:rsid w:val="009C0450"/>
    <w:rsid w:val="009C67E4"/>
    <w:rsid w:val="009D047B"/>
    <w:rsid w:val="009D1244"/>
    <w:rsid w:val="009D1FBF"/>
    <w:rsid w:val="009D5AE6"/>
    <w:rsid w:val="009F140E"/>
    <w:rsid w:val="009F1B48"/>
    <w:rsid w:val="009F3297"/>
    <w:rsid w:val="00A011C2"/>
    <w:rsid w:val="00A0449F"/>
    <w:rsid w:val="00A04C90"/>
    <w:rsid w:val="00A07755"/>
    <w:rsid w:val="00A132C1"/>
    <w:rsid w:val="00A14C32"/>
    <w:rsid w:val="00A21939"/>
    <w:rsid w:val="00A23D05"/>
    <w:rsid w:val="00A23FF8"/>
    <w:rsid w:val="00A249AC"/>
    <w:rsid w:val="00A25036"/>
    <w:rsid w:val="00A277A1"/>
    <w:rsid w:val="00A31527"/>
    <w:rsid w:val="00A3665E"/>
    <w:rsid w:val="00A37394"/>
    <w:rsid w:val="00A50E42"/>
    <w:rsid w:val="00A51E1C"/>
    <w:rsid w:val="00A52CD4"/>
    <w:rsid w:val="00A55992"/>
    <w:rsid w:val="00A565B7"/>
    <w:rsid w:val="00A6159C"/>
    <w:rsid w:val="00A6261C"/>
    <w:rsid w:val="00A62F4A"/>
    <w:rsid w:val="00A669F6"/>
    <w:rsid w:val="00A725A5"/>
    <w:rsid w:val="00A75878"/>
    <w:rsid w:val="00A86EE7"/>
    <w:rsid w:val="00A9212D"/>
    <w:rsid w:val="00A92E06"/>
    <w:rsid w:val="00A942A4"/>
    <w:rsid w:val="00A96A4A"/>
    <w:rsid w:val="00A97757"/>
    <w:rsid w:val="00AA4274"/>
    <w:rsid w:val="00AB0F12"/>
    <w:rsid w:val="00AB3C76"/>
    <w:rsid w:val="00AB4160"/>
    <w:rsid w:val="00AB5AA9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C46"/>
    <w:rsid w:val="00AD65F5"/>
    <w:rsid w:val="00AE08AF"/>
    <w:rsid w:val="00AE52A8"/>
    <w:rsid w:val="00AE6034"/>
    <w:rsid w:val="00AF37D5"/>
    <w:rsid w:val="00AF3A27"/>
    <w:rsid w:val="00AF6892"/>
    <w:rsid w:val="00B03E9F"/>
    <w:rsid w:val="00B1209B"/>
    <w:rsid w:val="00B30C56"/>
    <w:rsid w:val="00B3530B"/>
    <w:rsid w:val="00B4322F"/>
    <w:rsid w:val="00B43AF4"/>
    <w:rsid w:val="00B46EC3"/>
    <w:rsid w:val="00B54E7C"/>
    <w:rsid w:val="00B62212"/>
    <w:rsid w:val="00B64019"/>
    <w:rsid w:val="00B731AC"/>
    <w:rsid w:val="00B73C9D"/>
    <w:rsid w:val="00B73F03"/>
    <w:rsid w:val="00B75938"/>
    <w:rsid w:val="00B824C1"/>
    <w:rsid w:val="00B84BE2"/>
    <w:rsid w:val="00B923F8"/>
    <w:rsid w:val="00B9650B"/>
    <w:rsid w:val="00BA1726"/>
    <w:rsid w:val="00BA6EBA"/>
    <w:rsid w:val="00BA70DF"/>
    <w:rsid w:val="00BB6575"/>
    <w:rsid w:val="00BC3514"/>
    <w:rsid w:val="00BC55B7"/>
    <w:rsid w:val="00BC6BBB"/>
    <w:rsid w:val="00BC7DC8"/>
    <w:rsid w:val="00BC7DDE"/>
    <w:rsid w:val="00BD04ED"/>
    <w:rsid w:val="00BD2E28"/>
    <w:rsid w:val="00BD4085"/>
    <w:rsid w:val="00BD5D8F"/>
    <w:rsid w:val="00BD7982"/>
    <w:rsid w:val="00BE45FB"/>
    <w:rsid w:val="00BE7E44"/>
    <w:rsid w:val="00C00993"/>
    <w:rsid w:val="00C01001"/>
    <w:rsid w:val="00C04929"/>
    <w:rsid w:val="00C0637E"/>
    <w:rsid w:val="00C071D7"/>
    <w:rsid w:val="00C130DA"/>
    <w:rsid w:val="00C14C64"/>
    <w:rsid w:val="00C16A7D"/>
    <w:rsid w:val="00C2141F"/>
    <w:rsid w:val="00C272BA"/>
    <w:rsid w:val="00C32513"/>
    <w:rsid w:val="00C3329A"/>
    <w:rsid w:val="00C37CCB"/>
    <w:rsid w:val="00C41C48"/>
    <w:rsid w:val="00C41F35"/>
    <w:rsid w:val="00C42437"/>
    <w:rsid w:val="00C44E21"/>
    <w:rsid w:val="00C575AB"/>
    <w:rsid w:val="00C63F3B"/>
    <w:rsid w:val="00C641D5"/>
    <w:rsid w:val="00C64430"/>
    <w:rsid w:val="00C64EF2"/>
    <w:rsid w:val="00C749C2"/>
    <w:rsid w:val="00C7735D"/>
    <w:rsid w:val="00C80D48"/>
    <w:rsid w:val="00C850C9"/>
    <w:rsid w:val="00C852FD"/>
    <w:rsid w:val="00C8638A"/>
    <w:rsid w:val="00C8671D"/>
    <w:rsid w:val="00C90423"/>
    <w:rsid w:val="00C90D5E"/>
    <w:rsid w:val="00C92DDA"/>
    <w:rsid w:val="00C95035"/>
    <w:rsid w:val="00C972B9"/>
    <w:rsid w:val="00CB18DB"/>
    <w:rsid w:val="00CB29E6"/>
    <w:rsid w:val="00CC27EE"/>
    <w:rsid w:val="00CC734A"/>
    <w:rsid w:val="00CD7F3D"/>
    <w:rsid w:val="00CE3554"/>
    <w:rsid w:val="00CE594B"/>
    <w:rsid w:val="00CF3436"/>
    <w:rsid w:val="00CF79A0"/>
    <w:rsid w:val="00D013A9"/>
    <w:rsid w:val="00D03531"/>
    <w:rsid w:val="00D06325"/>
    <w:rsid w:val="00D1355F"/>
    <w:rsid w:val="00D27A6C"/>
    <w:rsid w:val="00D37F3C"/>
    <w:rsid w:val="00D46B53"/>
    <w:rsid w:val="00D479C6"/>
    <w:rsid w:val="00D5423A"/>
    <w:rsid w:val="00D553C0"/>
    <w:rsid w:val="00D565ED"/>
    <w:rsid w:val="00D607D5"/>
    <w:rsid w:val="00D61328"/>
    <w:rsid w:val="00D62B60"/>
    <w:rsid w:val="00D66744"/>
    <w:rsid w:val="00D67E68"/>
    <w:rsid w:val="00D71E25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E17A5"/>
    <w:rsid w:val="00DE75EE"/>
    <w:rsid w:val="00DE7787"/>
    <w:rsid w:val="00DF2306"/>
    <w:rsid w:val="00DF51BE"/>
    <w:rsid w:val="00DF6068"/>
    <w:rsid w:val="00E10BF7"/>
    <w:rsid w:val="00E11D76"/>
    <w:rsid w:val="00E202C5"/>
    <w:rsid w:val="00E24B27"/>
    <w:rsid w:val="00E26B3E"/>
    <w:rsid w:val="00E302D3"/>
    <w:rsid w:val="00E368E9"/>
    <w:rsid w:val="00E42A28"/>
    <w:rsid w:val="00E4382F"/>
    <w:rsid w:val="00E5178E"/>
    <w:rsid w:val="00E540F0"/>
    <w:rsid w:val="00E55A2F"/>
    <w:rsid w:val="00E606FB"/>
    <w:rsid w:val="00E6133C"/>
    <w:rsid w:val="00E63341"/>
    <w:rsid w:val="00E6563B"/>
    <w:rsid w:val="00E7005B"/>
    <w:rsid w:val="00E721FB"/>
    <w:rsid w:val="00E72737"/>
    <w:rsid w:val="00E86BD3"/>
    <w:rsid w:val="00E86C7A"/>
    <w:rsid w:val="00E91D78"/>
    <w:rsid w:val="00EC0345"/>
    <w:rsid w:val="00EC23D4"/>
    <w:rsid w:val="00ED3AD8"/>
    <w:rsid w:val="00ED71BD"/>
    <w:rsid w:val="00EE4AEF"/>
    <w:rsid w:val="00EE4FA6"/>
    <w:rsid w:val="00EF5224"/>
    <w:rsid w:val="00EF5C19"/>
    <w:rsid w:val="00F05356"/>
    <w:rsid w:val="00F10E67"/>
    <w:rsid w:val="00F13962"/>
    <w:rsid w:val="00F13F66"/>
    <w:rsid w:val="00F15C65"/>
    <w:rsid w:val="00F16069"/>
    <w:rsid w:val="00F232AD"/>
    <w:rsid w:val="00F25D80"/>
    <w:rsid w:val="00F27FC9"/>
    <w:rsid w:val="00F351DD"/>
    <w:rsid w:val="00F43C88"/>
    <w:rsid w:val="00F44E05"/>
    <w:rsid w:val="00F44EA5"/>
    <w:rsid w:val="00F4729C"/>
    <w:rsid w:val="00F5268C"/>
    <w:rsid w:val="00F5280F"/>
    <w:rsid w:val="00F52882"/>
    <w:rsid w:val="00F54D3C"/>
    <w:rsid w:val="00F5691D"/>
    <w:rsid w:val="00F60873"/>
    <w:rsid w:val="00F63CE0"/>
    <w:rsid w:val="00F73B3E"/>
    <w:rsid w:val="00F755BB"/>
    <w:rsid w:val="00F75C16"/>
    <w:rsid w:val="00F761F4"/>
    <w:rsid w:val="00F775A2"/>
    <w:rsid w:val="00F80D21"/>
    <w:rsid w:val="00F92475"/>
    <w:rsid w:val="00F92B89"/>
    <w:rsid w:val="00F93DA0"/>
    <w:rsid w:val="00F96215"/>
    <w:rsid w:val="00F97369"/>
    <w:rsid w:val="00FA043C"/>
    <w:rsid w:val="00FA04C7"/>
    <w:rsid w:val="00FA18F0"/>
    <w:rsid w:val="00FA22E1"/>
    <w:rsid w:val="00FA3EC2"/>
    <w:rsid w:val="00FA56CC"/>
    <w:rsid w:val="00FB3C5A"/>
    <w:rsid w:val="00FB4F7F"/>
    <w:rsid w:val="00FB72E7"/>
    <w:rsid w:val="00FC255A"/>
    <w:rsid w:val="00FC787B"/>
    <w:rsid w:val="00FD3CC8"/>
    <w:rsid w:val="00FD6586"/>
    <w:rsid w:val="00FD6E13"/>
    <w:rsid w:val="00FD7EFA"/>
    <w:rsid w:val="00FE1510"/>
    <w:rsid w:val="00FE3C98"/>
    <w:rsid w:val="00FE55B8"/>
    <w:rsid w:val="00FF017F"/>
    <w:rsid w:val="00FF3215"/>
    <w:rsid w:val="00FF5098"/>
    <w:rsid w:val="00FF5513"/>
    <w:rsid w:val="00FF5D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751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33</cp:revision>
  <cp:lastPrinted>2025-05-07T13:53:00Z</cp:lastPrinted>
  <dcterms:created xsi:type="dcterms:W3CDTF">2025-05-08T08:14:00Z</dcterms:created>
  <dcterms:modified xsi:type="dcterms:W3CDTF">2025-05-16T09:42:00Z</dcterms:modified>
</cp:coreProperties>
</file>