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552865EC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561E29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C7DE1">
        <w:rPr>
          <w:rFonts w:ascii="Times New Roman" w:hAnsi="Times New Roman" w:cs="Times New Roman"/>
          <w:b/>
          <w:sz w:val="40"/>
          <w:szCs w:val="40"/>
        </w:rPr>
        <w:t>mai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96C78AB" w14:textId="636A9ACD" w:rsidR="00E6563B" w:rsidRDefault="00E656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E37823" w14:textId="0BC18B22" w:rsidR="00B731AC" w:rsidRDefault="004D62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84D08D" wp14:editId="1B0356F8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2332990" cy="3239770"/>
            <wp:effectExtent l="0" t="0" r="0" b="0"/>
            <wp:wrapSquare wrapText="largest"/>
            <wp:docPr id="2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ABC37" w14:textId="77777777" w:rsidR="003D21E4" w:rsidRDefault="003D21E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6FD90A9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8019F54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5480B41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0FABC0B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FAEF77B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C066A19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AF8970F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D3DF23F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2032473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FD95172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ADA98F6" w14:textId="77777777" w:rsidR="007E4639" w:rsidRDefault="007E463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4F16702F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AA2B4AC" w14:textId="2CB1D13E" w:rsidR="00484D0C" w:rsidRDefault="00561E29" w:rsidP="007A65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</w:t>
      </w:r>
      <w:r w:rsidR="00484D0C" w:rsidRPr="00C00860">
        <w:rPr>
          <w:rFonts w:ascii="Times New Roman" w:hAnsi="Times New Roman" w:cs="Times New Roman"/>
          <w:b/>
          <w:sz w:val="36"/>
          <w:szCs w:val="36"/>
        </w:rPr>
        <w:t>. søndag i påsketiden, år C</w:t>
      </w:r>
    </w:p>
    <w:p w14:paraId="308B575A" w14:textId="77777777" w:rsidR="00B30B0D" w:rsidRDefault="00B30B0D" w:rsidP="00B30B0D">
      <w:pPr>
        <w:jc w:val="center"/>
      </w:pPr>
      <w:r>
        <w:rPr>
          <w:i/>
          <w:sz w:val="36"/>
          <w:szCs w:val="36"/>
        </w:rPr>
        <w:t>(Søndagens liturgi i Messeboken side 399 (ny), 288 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6237"/>
        <w:gridCol w:w="851"/>
      </w:tblGrid>
      <w:tr w:rsidR="00180523" w:rsidRPr="00955F6A" w14:paraId="372FD68A" w14:textId="77777777" w:rsidTr="002B2EC2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29AC52" w14:textId="50FD92C6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C4A5A0" w14:textId="70265590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B2EC2" w:rsidRPr="00F01ED5">
              <w:rPr>
                <w:rFonts w:ascii="Times New Roman" w:hAnsi="Times New Roman" w:cs="Times New Roman"/>
                <w:sz w:val="36"/>
                <w:szCs w:val="36"/>
              </w:rPr>
              <w:t>Til himlene rekker din miskunnhet          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12AAD1" w14:textId="11598147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B2EC2">
              <w:rPr>
                <w:rFonts w:ascii="Times New Roman" w:eastAsia="Times New Roman" w:hAnsi="Times New Roman" w:cs="Times New Roman"/>
                <w:sz w:val="36"/>
                <w:szCs w:val="36"/>
              </w:rPr>
              <w:t>290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80523" w:rsidRPr="00955F6A" w14:paraId="6ADA7B53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4631F7" w14:textId="1A208856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F7B5A9" w14:textId="40A4BF44" w:rsidR="00180523" w:rsidRPr="00CC0750" w:rsidRDefault="00180523" w:rsidP="00180523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00E193" w14:textId="3F4E16B5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180523" w:rsidRPr="00955F6A" w14:paraId="7872675C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B9FE76" w14:textId="2985F26A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63D082" w14:textId="407BE1B7" w:rsidR="00180523" w:rsidRPr="00F5268C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>Apg. 15,1-2. 22 – 29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42C453" w14:textId="77777777" w:rsidR="00180523" w:rsidRPr="00CC0750" w:rsidRDefault="00180523" w:rsidP="001805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0523" w:rsidRPr="00955F6A" w14:paraId="43804BA1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F43200" w14:textId="6A341ECD" w:rsidR="00180523" w:rsidRPr="00CC0750" w:rsidRDefault="00180523" w:rsidP="001805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145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7BBAC4" w14:textId="77777777" w:rsidR="00180523" w:rsidRPr="00A66BF7" w:rsidRDefault="00180523" w:rsidP="00180523">
            <w:pPr>
              <w:ind w:left="3540" w:hanging="3540"/>
              <w:rPr>
                <w:sz w:val="36"/>
                <w:szCs w:val="36"/>
              </w:rPr>
            </w:pPr>
            <w:r w:rsidRPr="00A66BF7">
              <w:rPr>
                <w:rFonts w:ascii="Times New Roman" w:hAnsi="Times New Roman"/>
                <w:b/>
                <w:sz w:val="36"/>
                <w:szCs w:val="36"/>
              </w:rPr>
              <w:t>Måtte folkene takke deg, Gud,</w:t>
            </w:r>
          </w:p>
          <w:p w14:paraId="4E2F1453" w14:textId="09B8B6AA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/>
                <w:b/>
                <w:sz w:val="36"/>
                <w:szCs w:val="36"/>
              </w:rPr>
              <w:t xml:space="preserve">  alle folkeslag love deg.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Liberation Serif;Times New Roma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B8452" w14:textId="6F37953F" w:rsidR="00180523" w:rsidRPr="00CC0750" w:rsidRDefault="00180523" w:rsidP="001805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149</w:t>
            </w:r>
          </w:p>
        </w:tc>
      </w:tr>
      <w:tr w:rsidR="00180523" w:rsidRPr="00955F6A" w14:paraId="1D5D8A6D" w14:textId="77777777" w:rsidTr="002B2EC2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E2337C" w14:textId="4DDEAB50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DDE747" w14:textId="3E82A24F" w:rsidR="00180523" w:rsidRPr="00F5268C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Åp. 21.10 – 14, 22-23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FE505C" w14:textId="77777777" w:rsidR="00180523" w:rsidRPr="00CC0750" w:rsidRDefault="00180523" w:rsidP="001805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0523" w:rsidRPr="00955F6A" w14:paraId="02691D4C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94497F" w14:textId="7FB57533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D45511" w14:textId="0A6FC1F6" w:rsidR="00180523" w:rsidRPr="00F5268C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 xml:space="preserve"> Joh 14, 23-29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D05566" w14:textId="77777777" w:rsidR="00180523" w:rsidRPr="00CC0750" w:rsidRDefault="00180523" w:rsidP="001805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0523" w:rsidRPr="00955F6A" w14:paraId="10C9EA73" w14:textId="77777777" w:rsidTr="002B2EC2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95AE2D" w14:textId="0768A490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47A55B" w14:textId="2F9B05B9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F3E02" w:rsidRPr="003F2C45">
              <w:rPr>
                <w:rFonts w:ascii="Times New Roman" w:hAnsi="Times New Roman" w:cs="Times New Roman"/>
                <w:sz w:val="36"/>
                <w:szCs w:val="36"/>
              </w:rPr>
              <w:t>Kjærlighet er lysets kilde</w:t>
            </w:r>
            <w:r w:rsidR="001F3E0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9F5699" w14:textId="081AC6CB" w:rsidR="00180523" w:rsidRPr="00CC0750" w:rsidRDefault="00180523" w:rsidP="001805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="001F3E02">
              <w:rPr>
                <w:rFonts w:ascii="Times New Roman" w:eastAsia="Times New Roman" w:hAnsi="Times New Roman" w:cs="Times New Roman"/>
                <w:sz w:val="36"/>
                <w:szCs w:val="36"/>
              </w:rPr>
              <w:t>93</w:t>
            </w:r>
          </w:p>
        </w:tc>
      </w:tr>
      <w:tr w:rsidR="00180523" w:rsidRPr="00955F6A" w14:paraId="4EC25308" w14:textId="77777777" w:rsidTr="002B2EC2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340077" w14:textId="2EEBD422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02A208" w14:textId="693745D9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F3E02" w:rsidRPr="003F2C45">
              <w:rPr>
                <w:rFonts w:ascii="Times New Roman" w:hAnsi="Times New Roman" w:cs="Times New Roman"/>
                <w:sz w:val="36"/>
                <w:szCs w:val="36"/>
              </w:rPr>
              <w:t>Kristus som seg selv har givet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0EEDB6" w14:textId="38390F72" w:rsidR="00180523" w:rsidRPr="00CC0750" w:rsidRDefault="00180523" w:rsidP="001805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="001F3E02">
              <w:rPr>
                <w:rFonts w:ascii="Times New Roman" w:eastAsia="Times New Roman" w:hAnsi="Times New Roman" w:cs="Times New Roman"/>
                <w:sz w:val="36"/>
                <w:szCs w:val="36"/>
              </w:rPr>
              <w:t>86</w:t>
            </w:r>
          </w:p>
        </w:tc>
      </w:tr>
      <w:tr w:rsidR="00433F8D" w:rsidRPr="00955F6A" w14:paraId="02F7357F" w14:textId="77777777" w:rsidTr="002B2EC2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573E9D" w14:textId="77777777" w:rsidR="00433F8D" w:rsidRPr="00CC0750" w:rsidRDefault="00433F8D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0A0897" w14:textId="47B97E21" w:rsidR="00433F8D" w:rsidRPr="00CC0750" w:rsidRDefault="003623B7" w:rsidP="00180523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Milde Jesus</w:t>
            </w:r>
            <w:r w:rsidR="00B91C00">
              <w:rPr>
                <w:rFonts w:ascii="Times New Roman" w:eastAsia="Times New Roman" w:hAnsi="Times New Roman" w:cs="Times New Roman"/>
                <w:sz w:val="36"/>
                <w:szCs w:val="36"/>
              </w:rPr>
              <w:t>, du som sagde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F876ED" w14:textId="44B3EC33" w:rsidR="00433F8D" w:rsidRPr="00CC0750" w:rsidRDefault="00433F8D" w:rsidP="00180523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777</w:t>
            </w:r>
          </w:p>
        </w:tc>
      </w:tr>
      <w:tr w:rsidR="00180523" w:rsidRPr="00955F6A" w14:paraId="25942621" w14:textId="77777777" w:rsidTr="002B2EC2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F833AC" w14:textId="569A002D" w:rsidR="00180523" w:rsidRPr="00CC0750" w:rsidRDefault="00180523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E31830" w14:textId="1C92F5B6" w:rsidR="00180523" w:rsidRPr="00CC0750" w:rsidRDefault="006C7312" w:rsidP="001805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1ED5">
              <w:rPr>
                <w:rFonts w:ascii="Times New Roman" w:hAnsi="Times New Roman" w:cs="Times New Roman"/>
                <w:sz w:val="36"/>
                <w:szCs w:val="36"/>
              </w:rPr>
              <w:t>Maria, moder kjær                                  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23C6F4" w14:textId="1B56FF7F" w:rsidR="00180523" w:rsidRPr="00CC0750" w:rsidRDefault="00180523" w:rsidP="001805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B2EC2">
              <w:rPr>
                <w:rFonts w:ascii="Times New Roman" w:eastAsia="Times New Roman" w:hAnsi="Times New Roman" w:cs="Times New Roman"/>
                <w:sz w:val="36"/>
                <w:szCs w:val="36"/>
              </w:rPr>
              <w:t>574</w:t>
            </w:r>
          </w:p>
        </w:tc>
      </w:tr>
    </w:tbl>
    <w:p w14:paraId="4EA335A5" w14:textId="6AC7410D" w:rsidR="003E1264" w:rsidRPr="003D21E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843143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3C4D103D" w:rsidR="00843143" w:rsidRPr="009F1B48" w:rsidRDefault="00843143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80523">
              <w:rPr>
                <w:rFonts w:ascii="Times New Roman" w:eastAsia="Liberation Serif" w:hAnsi="Times New Roman" w:cs="Times New Roman"/>
                <w:sz w:val="36"/>
                <w:szCs w:val="36"/>
              </w:rPr>
              <w:t>26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8535A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1FF02A7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6BB572F3" w:rsidR="00843143" w:rsidRPr="009F1B48" w:rsidRDefault="00AC7DE1" w:rsidP="005B682F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</w:tc>
      </w:tr>
      <w:tr w:rsidR="00F52882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4A35094B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180523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8535A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0FE5E31E" w14:textId="77777777" w:rsid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363A4128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18B90" w14:textId="77777777" w:rsidR="00F52882" w:rsidRP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>Rosenkransandakt – Vietnamesisk gruppe</w:t>
            </w:r>
          </w:p>
          <w:p w14:paraId="6413F6BE" w14:textId="6FD8A193" w:rsidR="00F52882" w:rsidRP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  <w:p w14:paraId="5FAABAAF" w14:textId="6CEDB249" w:rsidR="00F52882" w:rsidRPr="00F52882" w:rsidRDefault="00F52882" w:rsidP="00F52882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>Rosenkransandakt- Polsk gruppe</w:t>
            </w:r>
          </w:p>
        </w:tc>
      </w:tr>
      <w:tr w:rsidR="004A55E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29106354" w:rsidR="004A55EF" w:rsidRPr="009F1B48" w:rsidRDefault="00005967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180523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 w:rsidR="004A55EF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DFD2A" w14:textId="09845BA4" w:rsidR="007A6141" w:rsidRDefault="007A6141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59FAD3DB" w14:textId="477ADBC5" w:rsidR="004F2096" w:rsidRDefault="004F2096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0F4EB823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89488" w14:textId="518068FA" w:rsidR="007A6141" w:rsidRDefault="004A40C8" w:rsidP="00405FC1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1FE8">
              <w:rPr>
                <w:rFonts w:ascii="Times New Roman" w:hAnsi="Times New Roman" w:cs="Times New Roman"/>
                <w:b/>
                <w:sz w:val="32"/>
                <w:szCs w:val="32"/>
              </w:rPr>
              <w:t>Høymesse. Kristi Himmelfart</w:t>
            </w:r>
          </w:p>
          <w:p w14:paraId="1BF74882" w14:textId="35BC4F3D" w:rsidR="00405FC1" w:rsidRPr="00405FC1" w:rsidRDefault="00405FC1" w:rsidP="00405FC1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5FC1">
              <w:rPr>
                <w:rFonts w:ascii="Times New Roman" w:hAnsi="Times New Roman" w:cs="Times New Roman"/>
                <w:sz w:val="36"/>
                <w:szCs w:val="36"/>
              </w:rPr>
              <w:t>Rosenkransandakt – Afrikansk gruppe</w:t>
            </w:r>
          </w:p>
          <w:p w14:paraId="41FFD519" w14:textId="6306CAB6" w:rsidR="004A55EF" w:rsidRPr="00135E8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5E89">
              <w:rPr>
                <w:rFonts w:ascii="Times New Roman" w:hAnsi="Times New Roman" w:cs="Times New Roman"/>
                <w:sz w:val="32"/>
                <w:szCs w:val="32"/>
              </w:rPr>
              <w:t xml:space="preserve">Kveldsmesse og </w:t>
            </w:r>
            <w:r w:rsidR="006922ED" w:rsidRPr="00135E89">
              <w:rPr>
                <w:rFonts w:ascii="Times New Roman" w:hAnsi="Times New Roman" w:cs="Times New Roman"/>
                <w:sz w:val="32"/>
                <w:szCs w:val="32"/>
              </w:rPr>
              <w:t>sakramentsandakt</w:t>
            </w:r>
            <w:r w:rsidR="00C875C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4A40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A40C8" w:rsidRPr="004A40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</w:p>
        </w:tc>
      </w:tr>
      <w:tr w:rsidR="004A55E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4CF43BCE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0523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="00FA043C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7B58B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FF783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01299A10" w14:textId="1EE2B2DF" w:rsidR="004F2096" w:rsidRPr="009F1B48" w:rsidRDefault="00410E76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4F2096">
              <w:rPr>
                <w:rFonts w:ascii="Times New Roman" w:eastAsia="Times New Roman" w:hAnsi="Times New Roman" w:cs="Times New Roman"/>
                <w:sz w:val="36"/>
                <w:szCs w:val="36"/>
              </w:rPr>
              <w:t>7.3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5243CDD7" w:rsidR="00FF783A" w:rsidRDefault="004A55EF" w:rsidP="00BE7E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  <w:p w14:paraId="0AF43B9D" w14:textId="7FC33AB1" w:rsidR="0071707D" w:rsidRPr="009F1B48" w:rsidRDefault="0071707D" w:rsidP="00BE7E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Rosenkransandakt – Kaldeisk gruppe</w:t>
            </w:r>
          </w:p>
        </w:tc>
      </w:tr>
      <w:tr w:rsidR="004A55EF" w:rsidRPr="009F1B48" w14:paraId="6F874F23" w14:textId="77777777" w:rsidTr="00F775A2">
        <w:trPr>
          <w:trHeight w:val="91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49E388D1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80523">
              <w:rPr>
                <w:rFonts w:ascii="Times New Roman" w:eastAsia="Liberation Serif" w:hAnsi="Times New Roman" w:cs="Times New Roman"/>
                <w:sz w:val="36"/>
                <w:szCs w:val="36"/>
              </w:rPr>
              <w:t>31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85D39" w14:textId="237628BA" w:rsidR="006B7079" w:rsidRDefault="006B7079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14:paraId="37A0690C" w14:textId="40FAE9CE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A320E" w14:textId="7F07BB78" w:rsidR="006B7079" w:rsidRDefault="006B7079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1.kommunionsmesse</w:t>
            </w:r>
          </w:p>
          <w:p w14:paraId="4F27BA3C" w14:textId="07053D38" w:rsidR="004A55EF" w:rsidRPr="00C272BA" w:rsidRDefault="004A55EF" w:rsidP="0048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Rosenkransandakt </w:t>
            </w:r>
            <w:r w:rsidR="00C272BA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norsk</w:t>
            </w:r>
          </w:p>
          <w:p w14:paraId="4220631E" w14:textId="6797D198" w:rsidR="004A55EF" w:rsidRPr="009F1B48" w:rsidRDefault="004A55EF" w:rsidP="0048555B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6653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F86653" w:rsidRPr="0052679C">
              <w:rPr>
                <w:rFonts w:ascii="Times New Roman" w:hAnsi="Times New Roman" w:cs="Times New Roman"/>
                <w:sz w:val="28"/>
                <w:szCs w:val="28"/>
              </w:rPr>
              <w:t>Jomfru Marias gjesting hos Elisabeth</w:t>
            </w:r>
            <w:r w:rsidRPr="009F1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52679C" w:rsidRPr="009F1B48" w14:paraId="73C5ABB2" w14:textId="77777777" w:rsidTr="00F775A2">
        <w:trPr>
          <w:trHeight w:val="91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9199A" w14:textId="377DB635" w:rsidR="0052679C" w:rsidRPr="009F1B48" w:rsidRDefault="0052679C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812DE" w14:textId="573F845A" w:rsidR="0052679C" w:rsidRPr="009F1B48" w:rsidRDefault="0052679C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  1</w:t>
            </w: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B268B" w14:textId="77777777" w:rsidR="0052679C" w:rsidRDefault="0052679C" w:rsidP="0052679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5DB27584" w14:textId="77777777" w:rsidR="0052679C" w:rsidRPr="00E86C7A" w:rsidRDefault="0052679C" w:rsidP="0052679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E86C7A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66089B00" w14:textId="22532CAF" w:rsidR="0052679C" w:rsidRDefault="0052679C" w:rsidP="0052679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88402" w14:textId="1B73E809" w:rsidR="0052679C" w:rsidRDefault="0052679C" w:rsidP="0052679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Høymesse.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7.</w:t>
            </w:r>
            <w:r w:rsidR="00FB65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F1B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søndag i påsketiden</w:t>
            </w:r>
          </w:p>
          <w:p w14:paraId="13AD43A1" w14:textId="77777777" w:rsidR="0052679C" w:rsidRPr="0071707D" w:rsidRDefault="0052679C" w:rsidP="0052679C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Polsk me</w:t>
            </w:r>
            <w:r w:rsidRPr="0071707D">
              <w:rPr>
                <w:rFonts w:ascii="Times New Roman" w:hAnsi="Times New Roman" w:cs="Times New Roman"/>
                <w:sz w:val="36"/>
                <w:szCs w:val="36"/>
              </w:rPr>
              <w:t>sse</w:t>
            </w:r>
          </w:p>
          <w:p w14:paraId="732F2C5C" w14:textId="79084316" w:rsidR="0052679C" w:rsidRDefault="0052679C" w:rsidP="005267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65FE54E6" w14:textId="77777777" w:rsidR="008A77E1" w:rsidRPr="00DE645D" w:rsidRDefault="008A77E1" w:rsidP="008A77E1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mai 2025</w:t>
        </w:r>
      </w:hyperlink>
    </w:p>
    <w:p w14:paraId="690BD76A" w14:textId="77777777" w:rsidR="008A77E1" w:rsidRPr="00DE645D" w:rsidRDefault="008A77E1" w:rsidP="008A77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E645D">
        <w:rPr>
          <w:rFonts w:ascii="Times New Roman" w:hAnsi="Times New Roman" w:cs="Times New Roman"/>
          <w:b/>
          <w:bCs/>
          <w:sz w:val="32"/>
          <w:szCs w:val="32"/>
        </w:rPr>
        <w:t>For arbeidsforhold</w:t>
      </w:r>
    </w:p>
    <w:p w14:paraId="0653F1E0" w14:textId="77777777" w:rsidR="008A77E1" w:rsidRPr="00DE645D" w:rsidRDefault="008A77E1" w:rsidP="008A77E1">
      <w:pPr>
        <w:rPr>
          <w:rFonts w:ascii="Times New Roman" w:hAnsi="Times New Roman" w:cs="Times New Roman"/>
          <w:sz w:val="28"/>
          <w:szCs w:val="28"/>
        </w:rPr>
      </w:pPr>
      <w:r w:rsidRPr="00DE645D">
        <w:rPr>
          <w:rFonts w:ascii="Times New Roman" w:hAnsi="Times New Roman" w:cs="Times New Roman"/>
          <w:sz w:val="28"/>
          <w:szCs w:val="28"/>
        </w:rPr>
        <w:t>La oss be om at alle mennesker kan finne sitt arbeid meningsfullt, at familier kan ha nok ressurser til å leve med verdighet, og at samfunnet kan bli menneskeliggjort.</w:t>
      </w:r>
    </w:p>
    <w:p w14:paraId="7B48B92E" w14:textId="718EB21E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6FAE4946" w14:textId="77777777" w:rsidR="00011C3E" w:rsidRDefault="00011C3E" w:rsidP="00011C3E">
      <w:pPr>
        <w:pStyle w:val="NormalWeb"/>
      </w:pPr>
      <w:r>
        <w:rPr>
          <w:sz w:val="36"/>
          <w:szCs w:val="36"/>
        </w:rPr>
        <w:t xml:space="preserve">Kjære kristne! Gud taler gjennom budskapet Kristus forkynte da han var blant oss, og ved undervisningen Talsmannen gir gjennom Kirken. La oss be: </w:t>
      </w:r>
    </w:p>
    <w:p w14:paraId="0C3DFA8B" w14:textId="68E32D2A" w:rsidR="00011C3E" w:rsidRDefault="00011C3E" w:rsidP="00011C3E">
      <w:pPr>
        <w:pStyle w:val="Listeavsnitt"/>
        <w:widowControl w:val="0"/>
        <w:numPr>
          <w:ilvl w:val="0"/>
          <w:numId w:val="24"/>
        </w:numPr>
        <w:shd w:val="clear" w:color="auto" w:fill="FFFFFF"/>
        <w:overflowPunct w:val="0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 xml:space="preserve">For vår pave </w:t>
      </w:r>
      <w:r w:rsidR="00697F6F">
        <w:rPr>
          <w:sz w:val="36"/>
          <w:szCs w:val="36"/>
        </w:rPr>
        <w:t>Leo</w:t>
      </w:r>
      <w:r>
        <w:rPr>
          <w:sz w:val="36"/>
          <w:szCs w:val="36"/>
        </w:rPr>
        <w:t xml:space="preserve"> og for hele bispekollegiet, at de i sitt læreoppdrag må la seg lede av Talsmannen, slik at Kirken kan komme nærmere sannheten, gitt oss av Gud</w:t>
      </w:r>
      <w:r>
        <w:rPr>
          <w:sz w:val="36"/>
          <w:szCs w:val="36"/>
          <w:lang w:bidi="hi-IN"/>
        </w:rPr>
        <w:t>.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40C16091" w14:textId="77777777" w:rsidR="00011C3E" w:rsidRDefault="00011C3E" w:rsidP="00011C3E">
      <w:pPr>
        <w:shd w:val="clear" w:color="auto" w:fill="FFFFFF"/>
        <w:spacing w:line="286" w:lineRule="atLeast"/>
        <w:rPr>
          <w:sz w:val="32"/>
          <w:szCs w:val="32"/>
        </w:rPr>
      </w:pPr>
    </w:p>
    <w:p w14:paraId="55A26BBF" w14:textId="77777777" w:rsidR="00011C3E" w:rsidRDefault="00011C3E" w:rsidP="00011C3E">
      <w:pPr>
        <w:pStyle w:val="Listeavsnitt"/>
        <w:widowControl w:val="0"/>
        <w:numPr>
          <w:ilvl w:val="0"/>
          <w:numId w:val="24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>For dem som er satt til å skape fred i verden, at de må lytte til Guds ord og lyde det.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530C6CC1" w14:textId="77777777" w:rsidR="00011C3E" w:rsidRDefault="00011C3E" w:rsidP="00011C3E">
      <w:pPr>
        <w:pStyle w:val="Listeavsnitt"/>
        <w:rPr>
          <w:i/>
          <w:sz w:val="32"/>
          <w:szCs w:val="32"/>
        </w:rPr>
      </w:pPr>
    </w:p>
    <w:p w14:paraId="1EB5174F" w14:textId="77777777" w:rsidR="00011C3E" w:rsidRDefault="00011C3E" w:rsidP="00011C3E">
      <w:pPr>
        <w:pStyle w:val="Listeavsnitt"/>
        <w:widowControl w:val="0"/>
        <w:numPr>
          <w:ilvl w:val="0"/>
          <w:numId w:val="24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  <w:lang w:bidi="hi-IN"/>
        </w:rPr>
        <w:t>For alle som er fortvilet fordi de ikke vet hva som er rett og galt, at de må få hjelp fra Kirken og dens sjelesørgere.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244BFA75" w14:textId="77777777" w:rsidR="00011C3E" w:rsidRDefault="00011C3E" w:rsidP="00011C3E">
      <w:pPr>
        <w:pStyle w:val="Listeavsnitt"/>
        <w:rPr>
          <w:i/>
          <w:sz w:val="32"/>
          <w:szCs w:val="32"/>
        </w:rPr>
      </w:pPr>
    </w:p>
    <w:p w14:paraId="11D41C4B" w14:textId="297C2E05" w:rsidR="00011C3E" w:rsidRDefault="00011C3E" w:rsidP="00011C3E">
      <w:pPr>
        <w:pStyle w:val="Listeavsnitt"/>
        <w:widowControl w:val="0"/>
        <w:numPr>
          <w:ilvl w:val="0"/>
          <w:numId w:val="24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>For vår</w:t>
      </w:r>
      <w:r w:rsidR="00C3267F">
        <w:rPr>
          <w:sz w:val="36"/>
          <w:szCs w:val="36"/>
        </w:rPr>
        <w:t>e</w:t>
      </w:r>
      <w:r>
        <w:rPr>
          <w:sz w:val="36"/>
          <w:szCs w:val="36"/>
        </w:rPr>
        <w:t xml:space="preserve"> biskop</w:t>
      </w:r>
      <w:r w:rsidR="00B4418D">
        <w:rPr>
          <w:sz w:val="36"/>
          <w:szCs w:val="36"/>
        </w:rPr>
        <w:t>er</w:t>
      </w:r>
      <w:r>
        <w:rPr>
          <w:sz w:val="36"/>
          <w:szCs w:val="36"/>
        </w:rPr>
        <w:t xml:space="preserve"> Bernt</w:t>
      </w:r>
      <w:r w:rsidR="00B4418D">
        <w:rPr>
          <w:sz w:val="36"/>
          <w:szCs w:val="36"/>
        </w:rPr>
        <w:t xml:space="preserve"> og Fredrik</w:t>
      </w:r>
      <w:r>
        <w:rPr>
          <w:sz w:val="36"/>
          <w:szCs w:val="36"/>
        </w:rPr>
        <w:t xml:space="preserve"> og for </w:t>
      </w:r>
      <w:r w:rsidR="00B4418D">
        <w:rPr>
          <w:sz w:val="36"/>
          <w:szCs w:val="36"/>
        </w:rPr>
        <w:t>deres</w:t>
      </w:r>
      <w:r>
        <w:rPr>
          <w:sz w:val="36"/>
          <w:szCs w:val="36"/>
        </w:rPr>
        <w:t xml:space="preserve"> medarbeidere i presteembetet, for deres tjeneste for Evangeliet. </w:t>
      </w:r>
      <w:r>
        <w:rPr>
          <w:b/>
          <w:bCs/>
          <w:i/>
          <w:iCs/>
          <w:sz w:val="36"/>
          <w:szCs w:val="36"/>
        </w:rPr>
        <w:t>Vi ber deg…</w:t>
      </w:r>
    </w:p>
    <w:p w14:paraId="114E2F28" w14:textId="77777777" w:rsidR="00011C3E" w:rsidRDefault="00011C3E" w:rsidP="00011C3E">
      <w:pPr>
        <w:pStyle w:val="Listeavsnitt"/>
        <w:rPr>
          <w:i/>
          <w:sz w:val="32"/>
          <w:szCs w:val="32"/>
        </w:rPr>
      </w:pPr>
    </w:p>
    <w:p w14:paraId="7F73D710" w14:textId="77777777" w:rsidR="00011C3E" w:rsidRDefault="00011C3E" w:rsidP="00011C3E">
      <w:pPr>
        <w:pStyle w:val="Listeavsnitt"/>
        <w:widowControl w:val="0"/>
        <w:numPr>
          <w:ilvl w:val="0"/>
          <w:numId w:val="24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  <w:lang w:bidi="hi-IN"/>
        </w:rPr>
        <w:t>For barna i vår menighet som mottar Kristi legeme og blod for første gang</w:t>
      </w:r>
      <w:r>
        <w:rPr>
          <w:i/>
          <w:sz w:val="36"/>
          <w:szCs w:val="36"/>
          <w:lang w:bidi="hi-IN"/>
        </w:rPr>
        <w:t xml:space="preserve">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1A0E703C" w14:textId="77777777" w:rsidR="00011C3E" w:rsidRDefault="00011C3E" w:rsidP="00011C3E">
      <w:pPr>
        <w:pStyle w:val="Listeavsnitt"/>
        <w:shd w:val="clear" w:color="auto" w:fill="FFFFFF"/>
        <w:spacing w:line="286" w:lineRule="atLeast"/>
        <w:rPr>
          <w:i/>
          <w:sz w:val="32"/>
          <w:szCs w:val="32"/>
        </w:rPr>
      </w:pPr>
    </w:p>
    <w:p w14:paraId="36F4652B" w14:textId="77777777" w:rsidR="00011C3E" w:rsidRDefault="00011C3E" w:rsidP="00011C3E">
      <w:pPr>
        <w:pStyle w:val="Listeavsnitt"/>
        <w:widowControl w:val="0"/>
        <w:numPr>
          <w:ilvl w:val="0"/>
          <w:numId w:val="23"/>
        </w:numPr>
        <w:overflowPunct w:val="0"/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deg...  </w:t>
      </w:r>
    </w:p>
    <w:p w14:paraId="58DA0560" w14:textId="77777777" w:rsidR="00011C3E" w:rsidRDefault="00011C3E" w:rsidP="00011C3E">
      <w:pPr>
        <w:pStyle w:val="Listeavsnitt"/>
        <w:rPr>
          <w:b/>
          <w:i/>
          <w:sz w:val="36"/>
          <w:szCs w:val="36"/>
        </w:rPr>
      </w:pPr>
    </w:p>
    <w:p w14:paraId="3F0D1D26" w14:textId="77777777" w:rsidR="00011C3E" w:rsidRDefault="00011C3E" w:rsidP="00011C3E">
      <w:pPr>
        <w:pStyle w:val="Listeavsnitt"/>
        <w:ind w:left="1440"/>
        <w:rPr>
          <w:b/>
          <w:bCs/>
          <w:i/>
          <w:iCs/>
        </w:rPr>
      </w:pPr>
    </w:p>
    <w:p w14:paraId="75241C82" w14:textId="77777777" w:rsidR="00011C3E" w:rsidRDefault="00011C3E" w:rsidP="00011C3E">
      <w:pPr>
        <w:pStyle w:val="Listeavsnitt"/>
        <w:widowControl w:val="0"/>
        <w:numPr>
          <w:ilvl w:val="0"/>
          <w:numId w:val="22"/>
        </w:numPr>
        <w:overflowPunct w:val="0"/>
        <w:spacing w:line="240" w:lineRule="auto"/>
      </w:pPr>
      <w:r>
        <w:rPr>
          <w:sz w:val="36"/>
          <w:szCs w:val="36"/>
        </w:rPr>
        <w:t>For alle våre avdøde, ta dem inn i ditt rike og la dem skue din herlighet</w:t>
      </w:r>
      <w:r>
        <w:rPr>
          <w:b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>Vi ber deg…</w:t>
      </w:r>
    </w:p>
    <w:p w14:paraId="0566A20A" w14:textId="77777777" w:rsidR="00011C3E" w:rsidRDefault="00011C3E" w:rsidP="00011C3E">
      <w:pPr>
        <w:rPr>
          <w:rFonts w:ascii="Times New Roman" w:hAnsi="Times New Roman"/>
          <w:b/>
          <w:sz w:val="32"/>
          <w:szCs w:val="32"/>
        </w:rPr>
      </w:pPr>
    </w:p>
    <w:p w14:paraId="4D630205" w14:textId="77777777" w:rsidR="00011C3E" w:rsidRDefault="00011C3E" w:rsidP="00011C3E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6A514FFB" w14:textId="77777777" w:rsidR="00011C3E" w:rsidRDefault="00011C3E" w:rsidP="00011C3E">
      <w:pPr>
        <w:rPr>
          <w:rFonts w:ascii="Times New Roman" w:hAnsi="Times New Roman" w:cs="Times New Roman"/>
          <w:b/>
          <w:sz w:val="36"/>
          <w:szCs w:val="36"/>
        </w:rPr>
      </w:pPr>
    </w:p>
    <w:p w14:paraId="4C764C0A" w14:textId="77777777" w:rsidR="00011C3E" w:rsidRPr="00B17E65" w:rsidRDefault="00011C3E" w:rsidP="00011C3E">
      <w:pPr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Himmelske Far, allmektige evige Gud, du ville ikke la oss bli alene da din Sønn vendte tilbake til deg. Gi at Talsmannen fortsatt må virke i oss. Ved Kristus, vår Herre. 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248FA28A" w14:textId="77777777" w:rsidR="004E2116" w:rsidRDefault="004E2116" w:rsidP="004E2116">
      <w:pPr>
        <w:pStyle w:val="Brdtekst"/>
        <w:spacing w:line="240" w:lineRule="auto"/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0A21494B" w14:textId="77777777" w:rsidR="004E2116" w:rsidRDefault="004E2116" w:rsidP="004E2116">
      <w:pPr>
        <w:pStyle w:val="Brdtekst"/>
        <w:spacing w:line="240" w:lineRule="auto"/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AE1826" w14:textId="77777777" w:rsidR="00D3049A" w:rsidRDefault="00D304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767D43CD" w:rsidR="00D03531" w:rsidRPr="002676D1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7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8F1EE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9F462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Votivlys kr. </w:t>
      </w:r>
      <w:r w:rsidR="004D62D2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1.</w:t>
      </w:r>
      <w:r w:rsidR="00555CC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9F462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26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51879748" w14:textId="77777777" w:rsidR="00522A55" w:rsidRPr="002676D1" w:rsidRDefault="00522A55" w:rsidP="00522A55">
      <w:pPr>
        <w:ind w:left="360"/>
        <w:rPr>
          <w:sz w:val="36"/>
          <w:szCs w:val="36"/>
        </w:rPr>
      </w:pPr>
    </w:p>
    <w:p w14:paraId="29581F41" w14:textId="3EF4F89E" w:rsidR="00222D5D" w:rsidRPr="002676D1" w:rsidRDefault="00222D5D" w:rsidP="00222D5D">
      <w:pPr>
        <w:pStyle w:val="NormalWeb"/>
        <w:numPr>
          <w:ilvl w:val="0"/>
          <w:numId w:val="5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2676D1">
        <w:rPr>
          <w:rFonts w:ascii="Times New Roman" w:hAnsi="Times New Roman" w:cs="Times New Roman"/>
          <w:sz w:val="36"/>
          <w:szCs w:val="36"/>
          <w:lang w:eastAsia="en-US"/>
        </w:rPr>
        <w:t xml:space="preserve">Tirsdag 27. mai kl. </w:t>
      </w:r>
      <w:r w:rsidRPr="002676D1">
        <w:rPr>
          <w:rFonts w:ascii="Times New Roman" w:hAnsi="Times New Roman" w:cs="Times New Roman"/>
          <w:b/>
          <w:sz w:val="36"/>
          <w:szCs w:val="36"/>
          <w:lang w:eastAsia="en-US"/>
        </w:rPr>
        <w:t>18.00</w:t>
      </w:r>
      <w:r w:rsidRPr="002676D1">
        <w:rPr>
          <w:rFonts w:ascii="Times New Roman" w:hAnsi="Times New Roman" w:cs="Times New Roman"/>
          <w:sz w:val="36"/>
          <w:szCs w:val="36"/>
          <w:lang w:eastAsia="en-US"/>
        </w:rPr>
        <w:t xml:space="preserve"> er det øvelse i kirken for 1.kommunionsbarna og deres foreldre.</w:t>
      </w:r>
    </w:p>
    <w:p w14:paraId="34B3BA16" w14:textId="2662EC4D" w:rsidR="00222D5D" w:rsidRPr="000A7E64" w:rsidRDefault="00222D5D" w:rsidP="00222D5D">
      <w:pPr>
        <w:pStyle w:val="NormalWeb"/>
        <w:numPr>
          <w:ilvl w:val="0"/>
          <w:numId w:val="5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</w:t>
      </w:r>
      <w:r w:rsidR="005716A3"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31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 mai</w:t>
      </w: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skal årets 1.kommunionsbarn motta 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den hellige kommunion</w:t>
      </w: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kl. 1</w:t>
      </w:r>
      <w:r w:rsidR="005716A3"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1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.00</w:t>
      </w:r>
      <w:r w:rsidR="005716A3"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</w:t>
      </w:r>
    </w:p>
    <w:p w14:paraId="65B89BF1" w14:textId="291805E2" w:rsidR="000A7E64" w:rsidRPr="00A24DC6" w:rsidRDefault="000A7E64" w:rsidP="000A7E64">
      <w:pPr>
        <w:pStyle w:val="NormalWeb"/>
        <w:numPr>
          <w:ilvl w:val="0"/>
          <w:numId w:val="5"/>
        </w:numPr>
        <w:overflowPunct w:val="0"/>
        <w:rPr>
          <w:sz w:val="36"/>
          <w:szCs w:val="36"/>
        </w:rPr>
      </w:pP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</w:t>
      </w:r>
      <w:r w:rsidR="00697F6F"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31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 mai</w:t>
      </w:r>
      <w:r w:rsidR="00697F6F"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mottar årets 1.kommunionsbarn 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den hellige kommunion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.    1.kommunionsbarna blir introdusert til menigheten under høymessen søndag </w:t>
      </w:r>
      <w:r w:rsidR="00697F6F"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9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kl. 10.00.</w:t>
      </w:r>
    </w:p>
    <w:p w14:paraId="130AB22E" w14:textId="0D310190" w:rsidR="00890FB1" w:rsidRPr="00962348" w:rsidRDefault="00ED6255" w:rsidP="000A7E64">
      <w:pPr>
        <w:pStyle w:val="NormalWeb"/>
        <w:numPr>
          <w:ilvl w:val="0"/>
          <w:numId w:val="5"/>
        </w:numPr>
        <w:overflowPunct w:val="0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Den katolske bispekonferansen i Norden har bestemt at s</w:t>
      </w:r>
      <w:r w:rsidR="00890FB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øndag 1. juni </w:t>
      </w:r>
      <w:r w:rsidR="00195337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blir det ekstrakollekt til Ukraina</w:t>
      </w:r>
      <w:r w:rsidR="00340A98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.  Midlene skal gå til et nytt humanitært prosjekt i regi av Caritas i Ukrain</w:t>
      </w:r>
      <w:r w:rsidR="00E07DA7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a til folk</w:t>
      </w:r>
      <w:r w:rsidR="00543CD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som bor nær frontlinjene og har begrenset </w:t>
      </w:r>
      <w:r w:rsidR="00234DAD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tilgang til andre former for hjelp.</w:t>
      </w:r>
      <w:r w:rsidR="00EE5BD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</w:t>
      </w:r>
      <w:r w:rsidR="00273275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Målet er å hjelpe over 5.000</w:t>
      </w:r>
      <w:r w:rsidR="00E7755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mennesker med kont</w:t>
      </w:r>
      <w:r w:rsidR="00344EE5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a</w:t>
      </w:r>
      <w:r w:rsidR="00E7755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nter til grunnleggende behov, hygieneartikler</w:t>
      </w:r>
      <w:r w:rsidR="00A24DC6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og støtte til oppvarming når vinteren kommer.  </w:t>
      </w:r>
      <w:r w:rsidR="00EE5BD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Gave kan også gis på VIPPS: 91337 eller konto: 8200.01.93433</w:t>
      </w:r>
      <w:r w:rsidR="0017417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(merk: Ukraina) </w:t>
      </w:r>
    </w:p>
    <w:p w14:paraId="739CD862" w14:textId="408CB6BF" w:rsidR="00C3267F" w:rsidRPr="00C3267F" w:rsidRDefault="00C3267F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Juni måned er Jesu Hjerte måned.  Vi har </w:t>
      </w:r>
      <w:r w:rsidR="00B56F4D"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6CF179B9" w14:textId="77777777" w:rsidR="00F43C88" w:rsidRPr="002676D1" w:rsidRDefault="00F43C88" w:rsidP="00F43C88">
      <w:pPr>
        <w:pStyle w:val="Listeavsnitt"/>
        <w:rPr>
          <w:sz w:val="36"/>
          <w:szCs w:val="36"/>
        </w:rPr>
      </w:pPr>
    </w:p>
    <w:p w14:paraId="657811C2" w14:textId="1A260F29" w:rsidR="0097764D" w:rsidRPr="00A24DC6" w:rsidRDefault="001341CE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>
        <w:rPr>
          <w:sz w:val="36"/>
          <w:szCs w:val="36"/>
        </w:rPr>
        <w:t>Polsk</w:t>
      </w:r>
      <w:r w:rsidR="00700361" w:rsidRPr="002676D1">
        <w:rPr>
          <w:sz w:val="36"/>
          <w:szCs w:val="36"/>
        </w:rPr>
        <w:t xml:space="preserve"> g</w:t>
      </w:r>
      <w:r w:rsidR="00934C4A" w:rsidRPr="002676D1">
        <w:rPr>
          <w:sz w:val="36"/>
          <w:szCs w:val="36"/>
        </w:rPr>
        <w:t>rupp</w:t>
      </w:r>
      <w:r w:rsidR="007F7D3B" w:rsidRPr="002676D1">
        <w:rPr>
          <w:sz w:val="36"/>
          <w:szCs w:val="36"/>
        </w:rPr>
        <w:t>e</w:t>
      </w:r>
      <w:r w:rsidR="007F7D3B" w:rsidRPr="002676D1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 xml:space="preserve">Kaldeisk </w:t>
      </w:r>
      <w:r w:rsidR="00402854" w:rsidRPr="002676D1">
        <w:rPr>
          <w:sz w:val="36"/>
          <w:szCs w:val="36"/>
          <w:lang w:eastAsia="en-US"/>
        </w:rPr>
        <w:t>g</w:t>
      </w:r>
      <w:r w:rsidR="007F7D3B" w:rsidRPr="002676D1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5"/>
  </w:num>
  <w:num w:numId="5" w16cid:durableId="633485330">
    <w:abstractNumId w:val="22"/>
  </w:num>
  <w:num w:numId="6" w16cid:durableId="402488663">
    <w:abstractNumId w:val="14"/>
  </w:num>
  <w:num w:numId="7" w16cid:durableId="104932477">
    <w:abstractNumId w:val="8"/>
  </w:num>
  <w:num w:numId="8" w16cid:durableId="1255552622">
    <w:abstractNumId w:val="13"/>
  </w:num>
  <w:num w:numId="9" w16cid:durableId="1927767004">
    <w:abstractNumId w:val="4"/>
  </w:num>
  <w:num w:numId="10" w16cid:durableId="893271228">
    <w:abstractNumId w:val="7"/>
  </w:num>
  <w:num w:numId="11" w16cid:durableId="1675454015">
    <w:abstractNumId w:val="20"/>
  </w:num>
  <w:num w:numId="12" w16cid:durableId="1330675138">
    <w:abstractNumId w:val="10"/>
  </w:num>
  <w:num w:numId="13" w16cid:durableId="1041902810">
    <w:abstractNumId w:val="21"/>
  </w:num>
  <w:num w:numId="14" w16cid:durableId="655498783">
    <w:abstractNumId w:val="12"/>
  </w:num>
  <w:num w:numId="15" w16cid:durableId="1764642951">
    <w:abstractNumId w:val="15"/>
  </w:num>
  <w:num w:numId="16" w16cid:durableId="1315796154">
    <w:abstractNumId w:val="6"/>
  </w:num>
  <w:num w:numId="17" w16cid:durableId="22052029">
    <w:abstractNumId w:val="23"/>
  </w:num>
  <w:num w:numId="18" w16cid:durableId="794712584">
    <w:abstractNumId w:val="11"/>
  </w:num>
  <w:num w:numId="19" w16cid:durableId="1457258974">
    <w:abstractNumId w:val="9"/>
  </w:num>
  <w:num w:numId="20" w16cid:durableId="284897156">
    <w:abstractNumId w:val="16"/>
  </w:num>
  <w:num w:numId="21" w16cid:durableId="209804382">
    <w:abstractNumId w:val="3"/>
  </w:num>
  <w:num w:numId="22" w16cid:durableId="1941990723">
    <w:abstractNumId w:val="19"/>
  </w:num>
  <w:num w:numId="23" w16cid:durableId="737049582">
    <w:abstractNumId w:val="17"/>
  </w:num>
  <w:num w:numId="24" w16cid:durableId="92867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786"/>
    <w:rsid w:val="000B2937"/>
    <w:rsid w:val="000B2C61"/>
    <w:rsid w:val="000C08A9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6027B"/>
    <w:rsid w:val="00161090"/>
    <w:rsid w:val="001613B3"/>
    <w:rsid w:val="001613E8"/>
    <w:rsid w:val="00163C9B"/>
    <w:rsid w:val="001642AF"/>
    <w:rsid w:val="00167473"/>
    <w:rsid w:val="00174171"/>
    <w:rsid w:val="00175B8C"/>
    <w:rsid w:val="00177237"/>
    <w:rsid w:val="001803CB"/>
    <w:rsid w:val="00180523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E0C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5362"/>
    <w:rsid w:val="001D795A"/>
    <w:rsid w:val="001E2351"/>
    <w:rsid w:val="001E2482"/>
    <w:rsid w:val="001E669E"/>
    <w:rsid w:val="001E6B8B"/>
    <w:rsid w:val="001F3E02"/>
    <w:rsid w:val="001F5B0D"/>
    <w:rsid w:val="001F7060"/>
    <w:rsid w:val="002136EB"/>
    <w:rsid w:val="00216560"/>
    <w:rsid w:val="00220109"/>
    <w:rsid w:val="0022155B"/>
    <w:rsid w:val="00221632"/>
    <w:rsid w:val="00222D5D"/>
    <w:rsid w:val="00226F55"/>
    <w:rsid w:val="00231087"/>
    <w:rsid w:val="00232782"/>
    <w:rsid w:val="00234DAD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1CAB"/>
    <w:rsid w:val="002831CA"/>
    <w:rsid w:val="00290E89"/>
    <w:rsid w:val="00297725"/>
    <w:rsid w:val="002A0ADF"/>
    <w:rsid w:val="002A2AF5"/>
    <w:rsid w:val="002A35C7"/>
    <w:rsid w:val="002A77C2"/>
    <w:rsid w:val="002B2A09"/>
    <w:rsid w:val="002B2EC2"/>
    <w:rsid w:val="002B3481"/>
    <w:rsid w:val="002B35C0"/>
    <w:rsid w:val="002B7E17"/>
    <w:rsid w:val="002C23D2"/>
    <w:rsid w:val="002C347B"/>
    <w:rsid w:val="002C7D38"/>
    <w:rsid w:val="002D01FE"/>
    <w:rsid w:val="002D7B18"/>
    <w:rsid w:val="002E0DD3"/>
    <w:rsid w:val="002E3235"/>
    <w:rsid w:val="002E4067"/>
    <w:rsid w:val="002E6301"/>
    <w:rsid w:val="002E6D23"/>
    <w:rsid w:val="002F0CD3"/>
    <w:rsid w:val="002F23CE"/>
    <w:rsid w:val="003009D4"/>
    <w:rsid w:val="0030363F"/>
    <w:rsid w:val="003134C3"/>
    <w:rsid w:val="0031353A"/>
    <w:rsid w:val="00313C75"/>
    <w:rsid w:val="00316955"/>
    <w:rsid w:val="0032116E"/>
    <w:rsid w:val="00323572"/>
    <w:rsid w:val="00324C6C"/>
    <w:rsid w:val="003350A4"/>
    <w:rsid w:val="00340A98"/>
    <w:rsid w:val="0034312E"/>
    <w:rsid w:val="00344EE5"/>
    <w:rsid w:val="0034612D"/>
    <w:rsid w:val="00346515"/>
    <w:rsid w:val="00347B1C"/>
    <w:rsid w:val="00347F98"/>
    <w:rsid w:val="00353324"/>
    <w:rsid w:val="00356EF0"/>
    <w:rsid w:val="00360D6D"/>
    <w:rsid w:val="003623B7"/>
    <w:rsid w:val="003645A2"/>
    <w:rsid w:val="00364638"/>
    <w:rsid w:val="003650AA"/>
    <w:rsid w:val="00366F36"/>
    <w:rsid w:val="00367984"/>
    <w:rsid w:val="00367CCA"/>
    <w:rsid w:val="00373D59"/>
    <w:rsid w:val="00374297"/>
    <w:rsid w:val="00374755"/>
    <w:rsid w:val="0037593E"/>
    <w:rsid w:val="00375AC0"/>
    <w:rsid w:val="00377944"/>
    <w:rsid w:val="0038094F"/>
    <w:rsid w:val="00382AAB"/>
    <w:rsid w:val="00384CBA"/>
    <w:rsid w:val="0039437B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21E4"/>
    <w:rsid w:val="003E08D3"/>
    <w:rsid w:val="003E09C7"/>
    <w:rsid w:val="003E1264"/>
    <w:rsid w:val="003F2795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23572"/>
    <w:rsid w:val="0042491A"/>
    <w:rsid w:val="00425A74"/>
    <w:rsid w:val="00431A03"/>
    <w:rsid w:val="00433F8D"/>
    <w:rsid w:val="00441255"/>
    <w:rsid w:val="00446861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3BF4"/>
    <w:rsid w:val="00484D0C"/>
    <w:rsid w:val="00484FA0"/>
    <w:rsid w:val="00492A1F"/>
    <w:rsid w:val="0049649D"/>
    <w:rsid w:val="00496624"/>
    <w:rsid w:val="00497069"/>
    <w:rsid w:val="004A40C8"/>
    <w:rsid w:val="004A55EF"/>
    <w:rsid w:val="004B55A4"/>
    <w:rsid w:val="004B75CF"/>
    <w:rsid w:val="004B7A11"/>
    <w:rsid w:val="004C4998"/>
    <w:rsid w:val="004C686B"/>
    <w:rsid w:val="004D4AD8"/>
    <w:rsid w:val="004D4BFA"/>
    <w:rsid w:val="004D62D2"/>
    <w:rsid w:val="004E07D5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43CD2"/>
    <w:rsid w:val="0054469A"/>
    <w:rsid w:val="0054479C"/>
    <w:rsid w:val="00544CE9"/>
    <w:rsid w:val="00544D60"/>
    <w:rsid w:val="00547FFC"/>
    <w:rsid w:val="00550BD0"/>
    <w:rsid w:val="0055174D"/>
    <w:rsid w:val="00551F05"/>
    <w:rsid w:val="0055215A"/>
    <w:rsid w:val="0055409C"/>
    <w:rsid w:val="005553DE"/>
    <w:rsid w:val="00555CC0"/>
    <w:rsid w:val="00561E29"/>
    <w:rsid w:val="00563851"/>
    <w:rsid w:val="00564AE7"/>
    <w:rsid w:val="005716A3"/>
    <w:rsid w:val="00572297"/>
    <w:rsid w:val="00575C29"/>
    <w:rsid w:val="005807B2"/>
    <w:rsid w:val="00581064"/>
    <w:rsid w:val="00581947"/>
    <w:rsid w:val="00582EEB"/>
    <w:rsid w:val="00583C44"/>
    <w:rsid w:val="00585FE0"/>
    <w:rsid w:val="005A2F82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4406B"/>
    <w:rsid w:val="00644415"/>
    <w:rsid w:val="0065501A"/>
    <w:rsid w:val="00664D46"/>
    <w:rsid w:val="00673304"/>
    <w:rsid w:val="006766BE"/>
    <w:rsid w:val="00686EED"/>
    <w:rsid w:val="006922ED"/>
    <w:rsid w:val="00692348"/>
    <w:rsid w:val="00697F6F"/>
    <w:rsid w:val="006A396C"/>
    <w:rsid w:val="006A4E97"/>
    <w:rsid w:val="006B3CB9"/>
    <w:rsid w:val="006B6084"/>
    <w:rsid w:val="006B7079"/>
    <w:rsid w:val="006C30DA"/>
    <w:rsid w:val="006C7312"/>
    <w:rsid w:val="006D028C"/>
    <w:rsid w:val="006D4E4D"/>
    <w:rsid w:val="006D6651"/>
    <w:rsid w:val="006D718B"/>
    <w:rsid w:val="006E0305"/>
    <w:rsid w:val="006E0CCA"/>
    <w:rsid w:val="006E4B23"/>
    <w:rsid w:val="006E61BA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638F"/>
    <w:rsid w:val="007163F6"/>
    <w:rsid w:val="0071707D"/>
    <w:rsid w:val="00720763"/>
    <w:rsid w:val="0072302C"/>
    <w:rsid w:val="0072422F"/>
    <w:rsid w:val="00724818"/>
    <w:rsid w:val="00727519"/>
    <w:rsid w:val="00736725"/>
    <w:rsid w:val="0073691E"/>
    <w:rsid w:val="00740FAE"/>
    <w:rsid w:val="00746792"/>
    <w:rsid w:val="00753206"/>
    <w:rsid w:val="00754985"/>
    <w:rsid w:val="0076179D"/>
    <w:rsid w:val="00770B75"/>
    <w:rsid w:val="007716FA"/>
    <w:rsid w:val="00772B02"/>
    <w:rsid w:val="00774FB9"/>
    <w:rsid w:val="0077557E"/>
    <w:rsid w:val="0078535A"/>
    <w:rsid w:val="007967A2"/>
    <w:rsid w:val="007A5AE9"/>
    <w:rsid w:val="007A5DF2"/>
    <w:rsid w:val="007A6141"/>
    <w:rsid w:val="007A77F7"/>
    <w:rsid w:val="007B07BC"/>
    <w:rsid w:val="007B326D"/>
    <w:rsid w:val="007B4E61"/>
    <w:rsid w:val="007B58B3"/>
    <w:rsid w:val="007B72E9"/>
    <w:rsid w:val="007C275D"/>
    <w:rsid w:val="007C4249"/>
    <w:rsid w:val="007C4457"/>
    <w:rsid w:val="007D081F"/>
    <w:rsid w:val="007D55F6"/>
    <w:rsid w:val="007E252F"/>
    <w:rsid w:val="007E4639"/>
    <w:rsid w:val="007F708A"/>
    <w:rsid w:val="007F7D3B"/>
    <w:rsid w:val="00805239"/>
    <w:rsid w:val="00810FE7"/>
    <w:rsid w:val="00812A18"/>
    <w:rsid w:val="008144BC"/>
    <w:rsid w:val="0081703A"/>
    <w:rsid w:val="008201CE"/>
    <w:rsid w:val="008236A7"/>
    <w:rsid w:val="008344D8"/>
    <w:rsid w:val="00842156"/>
    <w:rsid w:val="00843143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90FB1"/>
    <w:rsid w:val="008A7318"/>
    <w:rsid w:val="008A77E1"/>
    <w:rsid w:val="008B4F95"/>
    <w:rsid w:val="008C08E4"/>
    <w:rsid w:val="008C0ACE"/>
    <w:rsid w:val="008C6C18"/>
    <w:rsid w:val="008C716F"/>
    <w:rsid w:val="008D059B"/>
    <w:rsid w:val="008E611D"/>
    <w:rsid w:val="008F11D9"/>
    <w:rsid w:val="008F1EE8"/>
    <w:rsid w:val="008F269F"/>
    <w:rsid w:val="008F31BD"/>
    <w:rsid w:val="00901181"/>
    <w:rsid w:val="009027CC"/>
    <w:rsid w:val="0090605B"/>
    <w:rsid w:val="0090798F"/>
    <w:rsid w:val="00912F1C"/>
    <w:rsid w:val="00915935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343B"/>
    <w:rsid w:val="00966A68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5992"/>
    <w:rsid w:val="00A565B7"/>
    <w:rsid w:val="00A6159C"/>
    <w:rsid w:val="00A6261C"/>
    <w:rsid w:val="00A62F4A"/>
    <w:rsid w:val="00A669F6"/>
    <w:rsid w:val="00A725A5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3C76"/>
    <w:rsid w:val="00AB4160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0B0D"/>
    <w:rsid w:val="00B30C56"/>
    <w:rsid w:val="00B3530B"/>
    <w:rsid w:val="00B4322F"/>
    <w:rsid w:val="00B43AF4"/>
    <w:rsid w:val="00B4418D"/>
    <w:rsid w:val="00B46EC3"/>
    <w:rsid w:val="00B54E7C"/>
    <w:rsid w:val="00B56F4D"/>
    <w:rsid w:val="00B62212"/>
    <w:rsid w:val="00B64019"/>
    <w:rsid w:val="00B731AC"/>
    <w:rsid w:val="00B73C9D"/>
    <w:rsid w:val="00B73F03"/>
    <w:rsid w:val="00B75938"/>
    <w:rsid w:val="00B824C1"/>
    <w:rsid w:val="00B84BE2"/>
    <w:rsid w:val="00B91C00"/>
    <w:rsid w:val="00B923F8"/>
    <w:rsid w:val="00B9650B"/>
    <w:rsid w:val="00BA1726"/>
    <w:rsid w:val="00BA6EBA"/>
    <w:rsid w:val="00BA70DF"/>
    <w:rsid w:val="00BB6575"/>
    <w:rsid w:val="00BC3514"/>
    <w:rsid w:val="00BC55B7"/>
    <w:rsid w:val="00BC6BBB"/>
    <w:rsid w:val="00BC7DC8"/>
    <w:rsid w:val="00BC7DDE"/>
    <w:rsid w:val="00BD04ED"/>
    <w:rsid w:val="00BD2E28"/>
    <w:rsid w:val="00BD4085"/>
    <w:rsid w:val="00BD5D8F"/>
    <w:rsid w:val="00BD7982"/>
    <w:rsid w:val="00BE45FB"/>
    <w:rsid w:val="00BE7E44"/>
    <w:rsid w:val="00C00993"/>
    <w:rsid w:val="00C01001"/>
    <w:rsid w:val="00C04929"/>
    <w:rsid w:val="00C0637E"/>
    <w:rsid w:val="00C071D7"/>
    <w:rsid w:val="00C130DA"/>
    <w:rsid w:val="00C14C64"/>
    <w:rsid w:val="00C16A7D"/>
    <w:rsid w:val="00C2141F"/>
    <w:rsid w:val="00C272BA"/>
    <w:rsid w:val="00C32513"/>
    <w:rsid w:val="00C3267F"/>
    <w:rsid w:val="00C3329A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7F3D"/>
    <w:rsid w:val="00CE3554"/>
    <w:rsid w:val="00CE594B"/>
    <w:rsid w:val="00CF3436"/>
    <w:rsid w:val="00CF79A0"/>
    <w:rsid w:val="00D013A9"/>
    <w:rsid w:val="00D03531"/>
    <w:rsid w:val="00D06325"/>
    <w:rsid w:val="00D1355F"/>
    <w:rsid w:val="00D27A6C"/>
    <w:rsid w:val="00D3049A"/>
    <w:rsid w:val="00D3460B"/>
    <w:rsid w:val="00D37F3C"/>
    <w:rsid w:val="00D46B53"/>
    <w:rsid w:val="00D479C6"/>
    <w:rsid w:val="00D5423A"/>
    <w:rsid w:val="00D553C0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302D3"/>
    <w:rsid w:val="00E368E9"/>
    <w:rsid w:val="00E42A28"/>
    <w:rsid w:val="00E4382F"/>
    <w:rsid w:val="00E5178E"/>
    <w:rsid w:val="00E540F0"/>
    <w:rsid w:val="00E55A2F"/>
    <w:rsid w:val="00E606FB"/>
    <w:rsid w:val="00E6133C"/>
    <w:rsid w:val="00E63341"/>
    <w:rsid w:val="00E6563B"/>
    <w:rsid w:val="00E7005B"/>
    <w:rsid w:val="00E721FB"/>
    <w:rsid w:val="00E72737"/>
    <w:rsid w:val="00E77551"/>
    <w:rsid w:val="00E842F2"/>
    <w:rsid w:val="00E86BD3"/>
    <w:rsid w:val="00E86C7A"/>
    <w:rsid w:val="00E91D78"/>
    <w:rsid w:val="00EC0345"/>
    <w:rsid w:val="00EC23D4"/>
    <w:rsid w:val="00ED3AD8"/>
    <w:rsid w:val="00ED6255"/>
    <w:rsid w:val="00ED71BD"/>
    <w:rsid w:val="00EE4AEF"/>
    <w:rsid w:val="00EE4FA6"/>
    <w:rsid w:val="00EE5BD2"/>
    <w:rsid w:val="00EF5224"/>
    <w:rsid w:val="00EF5C19"/>
    <w:rsid w:val="00F01ED5"/>
    <w:rsid w:val="00F05356"/>
    <w:rsid w:val="00F10E67"/>
    <w:rsid w:val="00F13962"/>
    <w:rsid w:val="00F13F66"/>
    <w:rsid w:val="00F15C65"/>
    <w:rsid w:val="00F16069"/>
    <w:rsid w:val="00F232AD"/>
    <w:rsid w:val="00F25D80"/>
    <w:rsid w:val="00F27FC9"/>
    <w:rsid w:val="00F351DD"/>
    <w:rsid w:val="00F43C88"/>
    <w:rsid w:val="00F44E05"/>
    <w:rsid w:val="00F44EA5"/>
    <w:rsid w:val="00F4729C"/>
    <w:rsid w:val="00F5268C"/>
    <w:rsid w:val="00F5280F"/>
    <w:rsid w:val="00F52882"/>
    <w:rsid w:val="00F54D3C"/>
    <w:rsid w:val="00F5691D"/>
    <w:rsid w:val="00F60873"/>
    <w:rsid w:val="00F63CE0"/>
    <w:rsid w:val="00F73B3E"/>
    <w:rsid w:val="00F755BB"/>
    <w:rsid w:val="00F75C16"/>
    <w:rsid w:val="00F761F4"/>
    <w:rsid w:val="00F775A2"/>
    <w:rsid w:val="00F80D21"/>
    <w:rsid w:val="00F81C51"/>
    <w:rsid w:val="00F86653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787B"/>
    <w:rsid w:val="00FD3CC8"/>
    <w:rsid w:val="00FD6586"/>
    <w:rsid w:val="00FD6E13"/>
    <w:rsid w:val="00FD7BFD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791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55</cp:revision>
  <cp:lastPrinted>2025-05-23T13:10:00Z</cp:lastPrinted>
  <dcterms:created xsi:type="dcterms:W3CDTF">2025-05-20T14:53:00Z</dcterms:created>
  <dcterms:modified xsi:type="dcterms:W3CDTF">2025-05-23T13:12:00Z</dcterms:modified>
</cp:coreProperties>
</file>