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2B28AA" w14:textId="77777777" w:rsidR="00E26B3E" w:rsidRDefault="00E26B3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B7ECF8B" w14:textId="0433F549" w:rsidR="00974665" w:rsidRDefault="00CB29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Søndagsbrev </w:t>
      </w:r>
      <w:r w:rsidR="00C025C6">
        <w:rPr>
          <w:rFonts w:ascii="Times New Roman" w:hAnsi="Times New Roman" w:cs="Times New Roman"/>
          <w:b/>
          <w:sz w:val="40"/>
          <w:szCs w:val="40"/>
        </w:rPr>
        <w:t>1</w:t>
      </w:r>
      <w:r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C025C6">
        <w:rPr>
          <w:rFonts w:ascii="Times New Roman" w:hAnsi="Times New Roman" w:cs="Times New Roman"/>
          <w:b/>
          <w:sz w:val="40"/>
          <w:szCs w:val="40"/>
        </w:rPr>
        <w:t>juni</w:t>
      </w:r>
      <w:r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1C16DF">
        <w:rPr>
          <w:rFonts w:ascii="Times New Roman" w:hAnsi="Times New Roman" w:cs="Times New Roman"/>
          <w:b/>
          <w:sz w:val="40"/>
          <w:szCs w:val="40"/>
        </w:rPr>
        <w:t>25</w:t>
      </w:r>
      <w:r>
        <w:rPr>
          <w:rFonts w:ascii="Times New Roman" w:hAnsi="Times New Roman" w:cs="Times New Roman"/>
          <w:b/>
          <w:sz w:val="40"/>
          <w:szCs w:val="40"/>
        </w:rPr>
        <w:t>, St. Birgitta menighet.</w:t>
      </w:r>
    </w:p>
    <w:p w14:paraId="398EBF68" w14:textId="77777777" w:rsidR="00BD2B48" w:rsidRDefault="00BD2B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96C78AB" w14:textId="7CCB633C" w:rsidR="00E6563B" w:rsidRDefault="00BD2B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inline distT="0" distB="0" distL="0" distR="0" wp14:anchorId="21AADF59" wp14:editId="33471833">
            <wp:extent cx="2462530" cy="3599815"/>
            <wp:effectExtent l="0" t="0" r="0" b="0"/>
            <wp:docPr id="1" name="rg_hi" descr="http://t3.gstatic.com/images?q=tbn:ANd9GcQPlWgoiKK5UXhjoSPOgNKfxPhSEEHYEWpm-Kq-FjNTt7qwuQ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g_hi" descr="http://t3.gstatic.com/images?q=tbn:ANd9GcQPlWgoiKK5UXhjoSPOgNKfxPhSEEHYEWpm-Kq-FjNTt7qwuQU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BBEB5" w14:textId="4F16702F" w:rsidR="00F25D80" w:rsidRPr="00DD329B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Kollekt/gaver kan gis via Vipps # 514275</w:t>
      </w:r>
    </w:p>
    <w:p w14:paraId="28900FA1" w14:textId="77777777" w:rsidR="00F25D80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eller giro 0530.22.52930.</w:t>
      </w:r>
    </w:p>
    <w:tbl>
      <w:tblPr>
        <w:tblW w:w="10206" w:type="dxa"/>
        <w:tblInd w:w="279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06"/>
      </w:tblGrid>
      <w:tr w:rsidR="0097764D" w14:paraId="5AC59261" w14:textId="77777777" w:rsidTr="00FC787B"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56BFC" w14:textId="77777777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OBLATKOMMUNITETEN I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St. Josephs gate 17, 1606 Fredrikstad </w:t>
            </w:r>
          </w:p>
          <w:p w14:paraId="532C76EA" w14:textId="7A5306DE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O.M.I., sogneprest for Fredrikstad </w:t>
            </w:r>
          </w:p>
          <w:p w14:paraId="6BDADD13" w14:textId="4854F68B" w:rsidR="0097764D" w:rsidRPr="00316955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740,  E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-post: </w:t>
            </w:r>
            <w:hyperlink r:id="rId7" w:history="1">
              <w:r w:rsidR="0071638F" w:rsidRPr="00316955">
                <w:rPr>
                  <w:rStyle w:val="Hyperkobling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Jagath.Gunapala@katolsk.no</w:t>
              </w:r>
            </w:hyperlink>
          </w:p>
          <w:p w14:paraId="46601B96" w14:textId="423EBCC8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700F22BB" w14:textId="53BB345D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621,  E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-post: </w:t>
            </w:r>
            <w:r w:rsidR="00C575AB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iotr.Pisarek@katolsk.no</w:t>
            </w:r>
            <w:r w:rsidR="00A077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0FB44697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1204BCA4" w14:textId="13EB5F77" w:rsidR="0097764D" w:rsidRDefault="00CB29E6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722, E-post: 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Roman.Kunkel@kat</w:t>
            </w:r>
            <w:r w:rsidR="000C08A9">
              <w:rPr>
                <w:rFonts w:ascii="Times New Roman" w:hAnsi="Times New Roman" w:cs="Times New Roman"/>
                <w:i/>
                <w:sz w:val="28"/>
                <w:szCs w:val="28"/>
              </w:rPr>
              <w:t>olsk.no</w:t>
            </w:r>
            <w:r w:rsidR="00A07755">
              <w:t xml:space="preserve"> </w:t>
            </w:r>
          </w:p>
        </w:tc>
      </w:tr>
    </w:tbl>
    <w:p w14:paraId="688D72EB" w14:textId="77777777" w:rsidR="0097764D" w:rsidRDefault="0097764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57E9FDA" w14:textId="77777777" w:rsidR="0097764D" w:rsidRDefault="00CB29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35C7390D" w14:textId="77777777" w:rsidR="0097764D" w:rsidRDefault="00CB29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742F06CE" w14:textId="77777777" w:rsidR="002C7D38" w:rsidRDefault="002C7D38" w:rsidP="002C7D38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  <w:bookmarkStart w:id="0" w:name="__DdeLink__7601_5116720605"/>
      <w:bookmarkEnd w:id="0"/>
    </w:p>
    <w:p w14:paraId="4B250339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Prest: 69 30 15 22 </w:t>
      </w:r>
    </w:p>
    <w:p w14:paraId="65F97B3F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2EF9FC0D" w14:textId="77777777" w:rsidR="002C7D38" w:rsidRDefault="002C7D38" w:rsidP="002C7D38">
      <w:pPr>
        <w:jc w:val="center"/>
        <w:rPr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4747423C" w14:textId="2291CE3B" w:rsidR="002C7D38" w:rsidRDefault="002C7D38" w:rsidP="002C7D38">
      <w:pPr>
        <w:jc w:val="center"/>
        <w:rPr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  <w:r w:rsidR="00772B02">
        <w:rPr>
          <w:b/>
          <w:sz w:val="36"/>
          <w:szCs w:val="36"/>
        </w:rPr>
        <w:t xml:space="preserve"> </w:t>
      </w:r>
    </w:p>
    <w:p w14:paraId="21996A9A" w14:textId="77777777" w:rsidR="000B2937" w:rsidRDefault="000B2937" w:rsidP="002C7D38">
      <w:pPr>
        <w:jc w:val="center"/>
        <w:rPr>
          <w:b/>
          <w:sz w:val="36"/>
          <w:szCs w:val="36"/>
        </w:rPr>
      </w:pPr>
    </w:p>
    <w:p w14:paraId="7EB42284" w14:textId="7259782C" w:rsidR="002C7D38" w:rsidRPr="00B16743" w:rsidRDefault="002C7D38" w:rsidP="002C7D38">
      <w:pPr>
        <w:jc w:val="center"/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sz w:val="36"/>
          <w:szCs w:val="36"/>
        </w:rPr>
        <w:t>:</w:t>
      </w:r>
      <w:r w:rsidRPr="00316955">
        <w:rPr>
          <w:b/>
          <w:i/>
          <w:sz w:val="36"/>
          <w:szCs w:val="36"/>
        </w:rPr>
        <w:t xml:space="preserve"> </w:t>
      </w:r>
      <w:hyperlink r:id="rId8" w:history="1">
        <w:r w:rsidR="000C08A9" w:rsidRPr="00316955">
          <w:rPr>
            <w:rStyle w:val="Hyperkobling"/>
            <w:i/>
            <w:color w:val="auto"/>
            <w:sz w:val="36"/>
            <w:szCs w:val="36"/>
          </w:rPr>
          <w:t>fredrikstad@katolsk.no</w:t>
        </w:r>
      </w:hyperlink>
    </w:p>
    <w:p w14:paraId="5F9D19FD" w14:textId="77777777" w:rsidR="002C7D38" w:rsidRPr="005D40BF" w:rsidRDefault="002C7D38" w:rsidP="002C7D38">
      <w:pPr>
        <w:jc w:val="center"/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sz w:val="36"/>
          <w:szCs w:val="36"/>
        </w:rPr>
        <w:t xml:space="preserve">: </w:t>
      </w:r>
      <w:hyperlink r:id="rId9">
        <w:r w:rsidRPr="005D40BF">
          <w:rPr>
            <w:rStyle w:val="Internett-lenke"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b/>
          <w:i/>
          <w:sz w:val="36"/>
          <w:szCs w:val="36"/>
        </w:rPr>
        <w:t>.</w:t>
      </w:r>
    </w:p>
    <w:p w14:paraId="28FAD874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p w14:paraId="66859D16" w14:textId="77777777" w:rsidR="00BD2B48" w:rsidRDefault="00BD2B48" w:rsidP="002C7D38">
      <w:pPr>
        <w:jc w:val="center"/>
        <w:rPr>
          <w:b/>
          <w:i/>
          <w:sz w:val="36"/>
          <w:szCs w:val="36"/>
        </w:rPr>
      </w:pPr>
    </w:p>
    <w:p w14:paraId="6BB42D77" w14:textId="775A73BC" w:rsidR="00B94870" w:rsidRDefault="00B94870" w:rsidP="00B129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7.</w:t>
      </w:r>
      <w:r w:rsidRPr="00C00860">
        <w:rPr>
          <w:rFonts w:ascii="Times New Roman" w:hAnsi="Times New Roman" w:cs="Times New Roman"/>
          <w:b/>
          <w:sz w:val="36"/>
          <w:szCs w:val="36"/>
        </w:rPr>
        <w:t xml:space="preserve"> søndag i påsketiden, år C</w:t>
      </w:r>
    </w:p>
    <w:p w14:paraId="7A41267D" w14:textId="77777777" w:rsidR="00B94870" w:rsidRDefault="00B94870" w:rsidP="00B94870">
      <w:pPr>
        <w:jc w:val="center"/>
      </w:pPr>
      <w:r>
        <w:rPr>
          <w:i/>
          <w:sz w:val="36"/>
          <w:szCs w:val="36"/>
        </w:rPr>
        <w:t>(Søndagens liturgi i Messeboken side 414 (ny), 302 (gml.))</w:t>
      </w:r>
    </w:p>
    <w:tbl>
      <w:tblPr>
        <w:tblW w:w="0" w:type="auto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35"/>
        <w:gridCol w:w="6237"/>
        <w:gridCol w:w="851"/>
      </w:tblGrid>
      <w:tr w:rsidR="003722BD" w:rsidRPr="00955F6A" w14:paraId="372FD68A" w14:textId="77777777" w:rsidTr="002B2EC2">
        <w:trPr>
          <w:trHeight w:val="450"/>
          <w:tblHeader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829AC52" w14:textId="613C3DE6" w:rsidR="003722BD" w:rsidRPr="00CC0750" w:rsidRDefault="003722BD" w:rsidP="003722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Inngang: </w:t>
            </w: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1C4A5A0" w14:textId="56DAD886" w:rsidR="003722BD" w:rsidRPr="00CC0750" w:rsidRDefault="003722BD" w:rsidP="003722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C7A0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No </w:t>
            </w:r>
            <w:proofErr w:type="spellStart"/>
            <w:r w:rsidRPr="00EC7A08">
              <w:rPr>
                <w:rFonts w:ascii="Times New Roman" w:eastAsia="Times New Roman" w:hAnsi="Times New Roman" w:cs="Times New Roman"/>
                <w:sz w:val="36"/>
                <w:szCs w:val="36"/>
              </w:rPr>
              <w:t>livnar</w:t>
            </w:r>
            <w:proofErr w:type="spellEnd"/>
            <w:r w:rsidRPr="00EC7A0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det i </w:t>
            </w:r>
            <w:proofErr w:type="spellStart"/>
            <w:r w:rsidRPr="00EC7A08">
              <w:rPr>
                <w:rFonts w:ascii="Times New Roman" w:eastAsia="Times New Roman" w:hAnsi="Times New Roman" w:cs="Times New Roman"/>
                <w:sz w:val="36"/>
                <w:szCs w:val="36"/>
              </w:rPr>
              <w:t>lundar</w:t>
            </w:r>
            <w:proofErr w:type="spellEnd"/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012AAD1" w14:textId="478E0D45" w:rsidR="003722BD" w:rsidRPr="00CC0750" w:rsidRDefault="003722BD" w:rsidP="003722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514</w:t>
            </w: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3722BD" w:rsidRPr="00955F6A" w14:paraId="6ADA7B53" w14:textId="77777777" w:rsidTr="002B2EC2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14631F7" w14:textId="23C66780" w:rsidR="003722BD" w:rsidRPr="00CC0750" w:rsidRDefault="003722BD" w:rsidP="003722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Messe:   </w:t>
            </w:r>
            <w:proofErr w:type="gramEnd"/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             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CF7B5A9" w14:textId="28701399" w:rsidR="003722BD" w:rsidRPr="00CC0750" w:rsidRDefault="003722BD" w:rsidP="003722BD">
            <w:pPr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75ED6">
              <w:rPr>
                <w:rFonts w:ascii="Times New Roman" w:hAnsi="Times New Roman" w:cs="Times New Roman"/>
                <w:sz w:val="36"/>
                <w:szCs w:val="36"/>
              </w:rPr>
              <w:t>De Angelis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600E193" w14:textId="18EF7626" w:rsidR="003722BD" w:rsidRPr="00CC0750" w:rsidRDefault="003722BD" w:rsidP="003722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575ED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8</w:t>
            </w:r>
          </w:p>
        </w:tc>
      </w:tr>
      <w:tr w:rsidR="003722BD" w:rsidRPr="00955F6A" w14:paraId="7872675C" w14:textId="77777777" w:rsidTr="002B2EC2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AB9FE76" w14:textId="464C6FE5" w:rsidR="003722BD" w:rsidRPr="00CC0750" w:rsidRDefault="003722BD" w:rsidP="003722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C63D082" w14:textId="6EC4E7D8" w:rsidR="003722BD" w:rsidRPr="00F5268C" w:rsidRDefault="003722BD" w:rsidP="003722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Apg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7,55 - 60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C42C453" w14:textId="77777777" w:rsidR="003722BD" w:rsidRPr="00CC0750" w:rsidRDefault="003722BD" w:rsidP="003722BD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722BD" w:rsidRPr="00955F6A" w14:paraId="43804BA1" w14:textId="77777777" w:rsidTr="002B2EC2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7F43200" w14:textId="6322469D" w:rsidR="003722BD" w:rsidRPr="00CC0750" w:rsidRDefault="003722BD" w:rsidP="003722B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Salme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97</w:t>
            </w: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 omkved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E5E34F7" w14:textId="77777777" w:rsidR="003722BD" w:rsidRDefault="003722BD" w:rsidP="003722BD">
            <w:pPr>
              <w:ind w:left="3540" w:hanging="3540"/>
              <w:rPr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Herren er jordens hersker,   </w:t>
            </w:r>
          </w:p>
          <w:p w14:paraId="4E2F1453" w14:textId="3F22C23F" w:rsidR="003722BD" w:rsidRPr="00CC0750" w:rsidRDefault="003722BD" w:rsidP="003722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jorden ser det og bever.    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F2B8452" w14:textId="10FD98FC" w:rsidR="003722BD" w:rsidRPr="00CC0750" w:rsidRDefault="003722BD" w:rsidP="003722BD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D36FE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88</w:t>
            </w:r>
          </w:p>
        </w:tc>
      </w:tr>
      <w:tr w:rsidR="003722BD" w:rsidRPr="00955F6A" w14:paraId="1D5D8A6D" w14:textId="77777777" w:rsidTr="002B2EC2">
        <w:trPr>
          <w:trHeight w:val="424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BE2337C" w14:textId="0E7DA738" w:rsidR="003722BD" w:rsidRPr="00CC0750" w:rsidRDefault="003722BD" w:rsidP="003722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Annen </w:t>
            </w:r>
            <w:proofErr w:type="gramStart"/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lesning:   </w:t>
            </w:r>
            <w:proofErr w:type="gramEnd"/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FDDE747" w14:textId="501350E5" w:rsidR="003722BD" w:rsidRPr="00F5268C" w:rsidRDefault="003722BD" w:rsidP="003722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6BF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Åp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22, 12 - 14, 16 - 17.20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EFE505C" w14:textId="77777777" w:rsidR="003722BD" w:rsidRPr="00CC0750" w:rsidRDefault="003722BD" w:rsidP="003722BD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722BD" w:rsidRPr="00955F6A" w14:paraId="02691D4C" w14:textId="77777777" w:rsidTr="002B2EC2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894497F" w14:textId="4B3FC56D" w:rsidR="003722BD" w:rsidRPr="00CC0750" w:rsidRDefault="003722BD" w:rsidP="003722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BD45511" w14:textId="6D2066C6" w:rsidR="003722BD" w:rsidRPr="00F5268C" w:rsidRDefault="003722BD" w:rsidP="003722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6BF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Joh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17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,20 - 26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BD05566" w14:textId="77777777" w:rsidR="003722BD" w:rsidRPr="00CC0750" w:rsidRDefault="003722BD" w:rsidP="003722BD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722BD" w:rsidRPr="00955F6A" w14:paraId="10C9EA73" w14:textId="77777777" w:rsidTr="002B2EC2">
        <w:trPr>
          <w:trHeight w:val="354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595AE2D" w14:textId="7ED36A65" w:rsidR="003722BD" w:rsidRPr="00CC0750" w:rsidRDefault="003722BD" w:rsidP="003722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>Offertorium: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A47A55B" w14:textId="5E8EAF90" w:rsidR="003722BD" w:rsidRPr="00CC0750" w:rsidRDefault="003722BD" w:rsidP="003722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EC7A08">
              <w:rPr>
                <w:rFonts w:ascii="Times New Roman" w:eastAsia="Times New Roman" w:hAnsi="Times New Roman" w:cs="Times New Roman"/>
                <w:sz w:val="36"/>
                <w:szCs w:val="36"/>
              </w:rPr>
              <w:t>O Fader, knyttet oss sammen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99F5699" w14:textId="3C0B8558" w:rsidR="003722BD" w:rsidRPr="00CC0750" w:rsidRDefault="003722BD" w:rsidP="003722B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544</w:t>
            </w:r>
          </w:p>
        </w:tc>
      </w:tr>
      <w:tr w:rsidR="003722BD" w:rsidRPr="00955F6A" w14:paraId="4EC25308" w14:textId="77777777" w:rsidTr="002B2EC2">
        <w:trPr>
          <w:trHeight w:val="157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D340077" w14:textId="3327DDE1" w:rsidR="003722BD" w:rsidRPr="00CC0750" w:rsidRDefault="003722BD" w:rsidP="003722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>Kommunion:</w:t>
            </w: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F02A208" w14:textId="5F375AE0" w:rsidR="003722BD" w:rsidRPr="00CC0750" w:rsidRDefault="003722BD" w:rsidP="003722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C7A08">
              <w:rPr>
                <w:rFonts w:ascii="Times New Roman" w:eastAsia="Times New Roman" w:hAnsi="Times New Roman" w:cs="Times New Roman"/>
                <w:sz w:val="36"/>
                <w:szCs w:val="36"/>
              </w:rPr>
              <w:t>Laudate</w:t>
            </w:r>
            <w:proofErr w:type="spellEnd"/>
            <w:r w:rsidRPr="00EC7A0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C7A08">
              <w:rPr>
                <w:rFonts w:ascii="Times New Roman" w:eastAsia="Times New Roman" w:hAnsi="Times New Roman" w:cs="Times New Roman"/>
                <w:sz w:val="36"/>
                <w:szCs w:val="36"/>
              </w:rPr>
              <w:t>ommes</w:t>
            </w:r>
            <w:proofErr w:type="spellEnd"/>
            <w:r w:rsidRPr="00EC7A0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C7A08">
              <w:rPr>
                <w:rFonts w:ascii="Times New Roman" w:eastAsia="Times New Roman" w:hAnsi="Times New Roman" w:cs="Times New Roman"/>
                <w:sz w:val="36"/>
                <w:szCs w:val="36"/>
              </w:rPr>
              <w:t>gentes</w:t>
            </w:r>
            <w:proofErr w:type="spellEnd"/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30EEDB6" w14:textId="298141B1" w:rsidR="003722BD" w:rsidRPr="00CC0750" w:rsidRDefault="003722BD" w:rsidP="003722B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750</w:t>
            </w:r>
          </w:p>
        </w:tc>
      </w:tr>
      <w:tr w:rsidR="003722BD" w:rsidRPr="00955F6A" w14:paraId="02F7357F" w14:textId="77777777" w:rsidTr="002B2EC2">
        <w:trPr>
          <w:trHeight w:val="157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573E9D" w14:textId="5EC1E396" w:rsidR="003722BD" w:rsidRPr="00CC0750" w:rsidRDefault="003722BD" w:rsidP="003722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Avslutning:   </w:t>
            </w:r>
            <w:proofErr w:type="gramEnd"/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         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50A0897" w14:textId="34E4CB09" w:rsidR="003722BD" w:rsidRPr="00CC0750" w:rsidRDefault="003722BD" w:rsidP="003722BD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575ED6" w:rsidRPr="00575ED6">
              <w:rPr>
                <w:rFonts w:ascii="Times New Roman" w:hAnsi="Times New Roman" w:cs="Times New Roman"/>
                <w:sz w:val="36"/>
                <w:szCs w:val="36"/>
              </w:rPr>
              <w:t>Å, Maria, mor 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CF876ED" w14:textId="16125E79" w:rsidR="003722BD" w:rsidRPr="00CC0750" w:rsidRDefault="003722BD" w:rsidP="003722BD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575ED6">
              <w:rPr>
                <w:rFonts w:ascii="Times New Roman" w:eastAsia="Times New Roman" w:hAnsi="Times New Roman" w:cs="Times New Roman"/>
                <w:sz w:val="36"/>
                <w:szCs w:val="36"/>
              </w:rPr>
              <w:t>581</w:t>
            </w:r>
          </w:p>
        </w:tc>
      </w:tr>
    </w:tbl>
    <w:p w14:paraId="4EA335A5" w14:textId="7CB96FC2" w:rsidR="003E1264" w:rsidRPr="003D21E4" w:rsidRDefault="003E1264" w:rsidP="003E12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D21E4">
        <w:rPr>
          <w:rFonts w:ascii="Times New Roman" w:hAnsi="Times New Roman" w:cs="Times New Roman"/>
          <w:b/>
          <w:bCs/>
          <w:sz w:val="40"/>
          <w:szCs w:val="40"/>
        </w:rPr>
        <w:t xml:space="preserve">Messetider </w:t>
      </w: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"/>
        <w:gridCol w:w="965"/>
        <w:gridCol w:w="1134"/>
        <w:gridCol w:w="6662"/>
      </w:tblGrid>
      <w:tr w:rsidR="00843143" w:rsidRPr="009F1B48" w14:paraId="23E0117E" w14:textId="77777777" w:rsidTr="00410E76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14699C" w14:textId="0D5EACFE" w:rsidR="00843143" w:rsidRPr="00E86818" w:rsidRDefault="00843143" w:rsidP="0048555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Mandag</w:t>
            </w:r>
          </w:p>
        </w:tc>
        <w:tc>
          <w:tcPr>
            <w:tcW w:w="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2447FC" w14:textId="0B16CB03" w:rsidR="00843143" w:rsidRPr="00E86818" w:rsidRDefault="00843143" w:rsidP="0048555B">
            <w:pPr>
              <w:pStyle w:val="Tabellinnhold"/>
              <w:rPr>
                <w:rFonts w:ascii="Times New Roman" w:eastAsia="Liberation Serif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9700CE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180523"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>2</w:t>
            </w: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>/</w:t>
            </w:r>
            <w:r w:rsidR="00723C5C"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A5EDF" w14:textId="1FF02A7E" w:rsidR="00843143" w:rsidRPr="00E86818" w:rsidRDefault="00843143" w:rsidP="0048555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466010" w14:textId="7E0C17A4" w:rsidR="00843143" w:rsidRPr="00E86818" w:rsidRDefault="00E86818" w:rsidP="005B682F">
            <w:pPr>
              <w:ind w:left="2124" w:hanging="212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Jesu Hjerteandakt</w:t>
            </w:r>
            <w:r w:rsidR="00AC7DE1"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 – Filippinsk gruppe</w:t>
            </w:r>
          </w:p>
        </w:tc>
      </w:tr>
      <w:tr w:rsidR="00E86818" w:rsidRPr="009F1B48" w14:paraId="33C8C33C" w14:textId="77777777" w:rsidTr="00410E76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30B68" w14:textId="77777777" w:rsidR="00E86818" w:rsidRPr="00E86818" w:rsidRDefault="00E86818" w:rsidP="00E86818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Onsdag </w:t>
            </w:r>
          </w:p>
        </w:tc>
        <w:tc>
          <w:tcPr>
            <w:tcW w:w="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99343" w14:textId="6524FE46" w:rsidR="00E86818" w:rsidRPr="00E86818" w:rsidRDefault="00E86818" w:rsidP="00E86818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 4/6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FFF793" w14:textId="1555923E" w:rsidR="00E86818" w:rsidRPr="00E86818" w:rsidRDefault="00E86818" w:rsidP="00E86818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17.15</w:t>
            </w:r>
          </w:p>
          <w:p w14:paraId="0FE5E31E" w14:textId="77777777" w:rsidR="00E86818" w:rsidRPr="00E86818" w:rsidRDefault="00E86818" w:rsidP="00E86818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  <w:p w14:paraId="57890F3F" w14:textId="363A4128" w:rsidR="00E86818" w:rsidRPr="00E86818" w:rsidRDefault="00E86818" w:rsidP="00E86818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18.30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B192AB" w14:textId="77777777" w:rsidR="00E86818" w:rsidRPr="00E86818" w:rsidRDefault="00E86818" w:rsidP="00E86818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Jesu Hjerteandakt – Vietnamesisk gruppe</w:t>
            </w:r>
          </w:p>
          <w:p w14:paraId="08545A9A" w14:textId="77777777" w:rsidR="00E86818" w:rsidRPr="00E86818" w:rsidRDefault="00E86818" w:rsidP="00E86818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Kveldsmesse </w:t>
            </w:r>
          </w:p>
          <w:p w14:paraId="5FAABAAF" w14:textId="27248D6E" w:rsidR="00E86818" w:rsidRPr="00E86818" w:rsidRDefault="00E86818" w:rsidP="00E86818">
            <w:pPr>
              <w:ind w:left="2124" w:hanging="212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Jesu Hjerteandakt- Polsk gruppe</w:t>
            </w:r>
          </w:p>
        </w:tc>
      </w:tr>
      <w:tr w:rsidR="00E86818" w:rsidRPr="009F1B48" w14:paraId="0E9EF4E7" w14:textId="77777777" w:rsidTr="00410E76">
        <w:trPr>
          <w:trHeight w:val="42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6B1B5" w14:textId="77777777" w:rsidR="00E86818" w:rsidRPr="00E86818" w:rsidRDefault="00E86818" w:rsidP="00E86818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Torsdag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C4F96" w14:textId="5A90EB5C" w:rsidR="00E86818" w:rsidRPr="00E86818" w:rsidRDefault="00E86818" w:rsidP="00E86818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 5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/6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AD3DB" w14:textId="477ADBC5" w:rsidR="00E86818" w:rsidRPr="00E86818" w:rsidRDefault="00E86818" w:rsidP="00E86818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17.00</w:t>
            </w:r>
          </w:p>
          <w:p w14:paraId="0955F760" w14:textId="0F4EB823" w:rsidR="00E86818" w:rsidRPr="00E86818" w:rsidRDefault="00E86818" w:rsidP="00E86818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F74882" w14:textId="7D2FEE48" w:rsidR="00E86818" w:rsidRPr="00E86818" w:rsidRDefault="004D5960" w:rsidP="00E86818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Jesu Hjerteandakt </w:t>
            </w:r>
            <w:r w:rsidR="00E86818" w:rsidRPr="00E86818">
              <w:rPr>
                <w:rFonts w:ascii="Times New Roman" w:hAnsi="Times New Roman" w:cs="Times New Roman"/>
                <w:sz w:val="32"/>
                <w:szCs w:val="32"/>
              </w:rPr>
              <w:t>– Afrikansk gruppe</w:t>
            </w:r>
          </w:p>
          <w:p w14:paraId="41FFD519" w14:textId="2F4174F0" w:rsidR="00E86818" w:rsidRPr="00E86818" w:rsidRDefault="004D5960" w:rsidP="00E86818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86818"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Kveldsmesse og sakramentsandakt. </w:t>
            </w:r>
          </w:p>
        </w:tc>
      </w:tr>
      <w:tr w:rsidR="00E86818" w:rsidRPr="009F1B48" w14:paraId="569F9FBB" w14:textId="77777777" w:rsidTr="00410E76">
        <w:trPr>
          <w:trHeight w:val="463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60D13" w14:textId="77777777" w:rsidR="00E86818" w:rsidRPr="00E86818" w:rsidRDefault="00E86818" w:rsidP="00E86818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Fredag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04C7F" w14:textId="6B78809A" w:rsidR="00E86818" w:rsidRPr="00E86818" w:rsidRDefault="00E86818" w:rsidP="00E86818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  6/6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4C3F1" w14:textId="77777777" w:rsidR="00E86818" w:rsidRPr="00E86818" w:rsidRDefault="00E86818" w:rsidP="00E86818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Times New Roman" w:hAnsi="Times New Roman" w:cs="Times New Roman"/>
                <w:sz w:val="32"/>
                <w:szCs w:val="32"/>
              </w:rPr>
              <w:t>11.00</w:t>
            </w:r>
          </w:p>
          <w:p w14:paraId="01299A10" w14:textId="1EE2B2DF" w:rsidR="00E86818" w:rsidRPr="00E86818" w:rsidRDefault="00E86818" w:rsidP="00E86818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Times New Roman" w:hAnsi="Times New Roman" w:cs="Times New Roman"/>
                <w:sz w:val="32"/>
                <w:szCs w:val="32"/>
              </w:rPr>
              <w:t>17.30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9D39E7" w14:textId="4852E5AA" w:rsidR="00E86818" w:rsidRPr="00E86818" w:rsidRDefault="004D5960" w:rsidP="00E86818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86818"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Formiddagsmesse </w:t>
            </w:r>
          </w:p>
          <w:p w14:paraId="0AF43B9D" w14:textId="5D4F5A95" w:rsidR="00E86818" w:rsidRPr="00E86818" w:rsidRDefault="004D5960" w:rsidP="00E86818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86818" w:rsidRPr="00E86818">
              <w:rPr>
                <w:rFonts w:ascii="Times New Roman" w:hAnsi="Times New Roman" w:cs="Times New Roman"/>
                <w:sz w:val="32"/>
                <w:szCs w:val="32"/>
              </w:rPr>
              <w:t>Jesu Hjerteandakt – Kaldeisk gruppe</w:t>
            </w:r>
          </w:p>
        </w:tc>
      </w:tr>
      <w:tr w:rsidR="00E86818" w:rsidRPr="009F1B48" w14:paraId="6F874F23" w14:textId="77777777" w:rsidTr="00F775A2">
        <w:trPr>
          <w:trHeight w:val="915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FB924" w14:textId="77777777" w:rsidR="00E86818" w:rsidRPr="00E86818" w:rsidRDefault="00E86818" w:rsidP="00E86818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Lørdag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2E60F7" w14:textId="6A8FD47C" w:rsidR="00E86818" w:rsidRPr="00E86818" w:rsidRDefault="00E86818" w:rsidP="00E86818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 7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/6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E85D39" w14:textId="7E519A61" w:rsidR="00E86818" w:rsidRPr="00E86818" w:rsidRDefault="00E86818" w:rsidP="00E86818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E3EF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  <w:p w14:paraId="37A0690C" w14:textId="40FAE9CE" w:rsidR="00E86818" w:rsidRPr="00E86818" w:rsidRDefault="00E86818" w:rsidP="00E86818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17.30</w:t>
            </w:r>
          </w:p>
          <w:p w14:paraId="1FEAD3E4" w14:textId="77777777" w:rsidR="00E86818" w:rsidRPr="00E86818" w:rsidRDefault="00E86818" w:rsidP="00E86818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0A320E" w14:textId="63BA1174" w:rsidR="00E86818" w:rsidRPr="00E86818" w:rsidRDefault="004D5960" w:rsidP="00E868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E3EF9">
              <w:rPr>
                <w:rFonts w:ascii="Times New Roman" w:hAnsi="Times New Roman" w:cs="Times New Roman"/>
                <w:sz w:val="32"/>
                <w:szCs w:val="32"/>
              </w:rPr>
              <w:t>Fransk messe</w:t>
            </w:r>
          </w:p>
          <w:p w14:paraId="4F27BA3C" w14:textId="4557E478" w:rsidR="00E86818" w:rsidRPr="00E86818" w:rsidRDefault="004D5960" w:rsidP="00E8681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Jesu Hjerteandakt</w:t>
            </w:r>
            <w:r w:rsidR="00E86818"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 – norsk</w:t>
            </w:r>
          </w:p>
          <w:p w14:paraId="4220631E" w14:textId="5C5AC3ED" w:rsidR="00E86818" w:rsidRPr="00E86818" w:rsidRDefault="004D5960" w:rsidP="00E86818">
            <w:pPr>
              <w:ind w:left="2124" w:hanging="212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86818"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Kveldsmesse. </w:t>
            </w:r>
            <w:r w:rsidR="00316AA3" w:rsidRPr="00316A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Pinseaften</w:t>
            </w:r>
          </w:p>
        </w:tc>
      </w:tr>
      <w:tr w:rsidR="00E86818" w:rsidRPr="009F1B48" w14:paraId="73C5ABB2" w14:textId="77777777" w:rsidTr="00227BE8">
        <w:trPr>
          <w:trHeight w:val="915"/>
        </w:trPr>
        <w:tc>
          <w:tcPr>
            <w:tcW w:w="1531" w:type="dxa"/>
            <w:tcBorders>
              <w:left w:val="single" w:sz="1" w:space="0" w:color="000000"/>
            </w:tcBorders>
            <w:shd w:val="clear" w:color="auto" w:fill="auto"/>
          </w:tcPr>
          <w:p w14:paraId="74A9199A" w14:textId="377DB635" w:rsidR="00E86818" w:rsidRPr="00E86818" w:rsidRDefault="00E86818" w:rsidP="00E86818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Søndag</w:t>
            </w:r>
          </w:p>
        </w:tc>
        <w:tc>
          <w:tcPr>
            <w:tcW w:w="965" w:type="dxa"/>
            <w:tcBorders>
              <w:left w:val="single" w:sz="1" w:space="0" w:color="000000"/>
            </w:tcBorders>
            <w:shd w:val="clear" w:color="auto" w:fill="auto"/>
          </w:tcPr>
          <w:p w14:paraId="164812DE" w14:textId="28E032FF" w:rsidR="00E86818" w:rsidRPr="00E86818" w:rsidRDefault="00E86818" w:rsidP="00E86818">
            <w:pPr>
              <w:pStyle w:val="Tabellinnhold"/>
              <w:rPr>
                <w:rFonts w:ascii="Times New Roman" w:eastAsia="Liberation Serif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  8/6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</w:tcPr>
          <w:p w14:paraId="446B268B" w14:textId="77777777" w:rsidR="00E86818" w:rsidRPr="00E86818" w:rsidRDefault="00E86818" w:rsidP="00E86818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0.00</w:t>
            </w:r>
          </w:p>
          <w:p w14:paraId="65318D9F" w14:textId="2A56EF1D" w:rsidR="00E86818" w:rsidRPr="00E86818" w:rsidRDefault="00E86818" w:rsidP="00E86818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13.30</w:t>
            </w:r>
          </w:p>
          <w:p w14:paraId="39D198B0" w14:textId="1A3277C3" w:rsidR="00E86818" w:rsidRPr="00E86818" w:rsidRDefault="00E86818" w:rsidP="00E86818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  <w:p w14:paraId="5DB27584" w14:textId="1100C27A" w:rsidR="00E86818" w:rsidRPr="00E86818" w:rsidRDefault="00E86818" w:rsidP="00E86818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  <w:p w14:paraId="66089B00" w14:textId="22532CAF" w:rsidR="00E86818" w:rsidRPr="00E86818" w:rsidRDefault="00E86818" w:rsidP="00E86818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AB88402" w14:textId="6FB87DCE" w:rsidR="00E86818" w:rsidRPr="00E86818" w:rsidRDefault="00E86818" w:rsidP="00E86818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Høymesse. </w:t>
            </w:r>
            <w:r w:rsidR="002E19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Pinsedagen</w:t>
            </w:r>
          </w:p>
          <w:p w14:paraId="033DEC33" w14:textId="3F79F925" w:rsidR="00E86818" w:rsidRPr="00E86818" w:rsidRDefault="004D5960" w:rsidP="00E86818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86818" w:rsidRPr="00E86818">
              <w:rPr>
                <w:rFonts w:ascii="Times New Roman" w:hAnsi="Times New Roman" w:cs="Times New Roman"/>
                <w:sz w:val="32"/>
                <w:szCs w:val="32"/>
              </w:rPr>
              <w:t>Vietnamesisk messe</w:t>
            </w:r>
          </w:p>
          <w:p w14:paraId="7F1F986E" w14:textId="62F28AC6" w:rsidR="00E86818" w:rsidRPr="00E86818" w:rsidRDefault="00E86818" w:rsidP="00E86818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 Kaldeisk messe</w:t>
            </w:r>
          </w:p>
          <w:p w14:paraId="13AD43A1" w14:textId="38969D8C" w:rsidR="00E86818" w:rsidRPr="00E86818" w:rsidRDefault="004D5960" w:rsidP="00E86818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86818" w:rsidRPr="00E86818">
              <w:rPr>
                <w:rFonts w:ascii="Times New Roman" w:hAnsi="Times New Roman" w:cs="Times New Roman"/>
                <w:sz w:val="32"/>
                <w:szCs w:val="32"/>
              </w:rPr>
              <w:t>Polsk messe i Sarpsborg</w:t>
            </w:r>
          </w:p>
          <w:p w14:paraId="732F2C5C" w14:textId="0526E05D" w:rsidR="00E86818" w:rsidRPr="00E86818" w:rsidRDefault="004D5960" w:rsidP="00E868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86818" w:rsidRPr="00E86818">
              <w:rPr>
                <w:rFonts w:ascii="Times New Roman" w:hAnsi="Times New Roman" w:cs="Times New Roman"/>
                <w:sz w:val="32"/>
                <w:szCs w:val="32"/>
              </w:rPr>
              <w:t>Kveldsmesse</w:t>
            </w:r>
          </w:p>
        </w:tc>
      </w:tr>
      <w:tr w:rsidR="00227BE8" w:rsidRPr="009F1B48" w14:paraId="196CC5D9" w14:textId="77777777" w:rsidTr="008A0B60">
        <w:trPr>
          <w:trHeight w:val="407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0B6718" w14:textId="7437FC52" w:rsidR="00227BE8" w:rsidRPr="00E86818" w:rsidRDefault="00227BE8" w:rsidP="00E86818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Mandag 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7EF4A2" w14:textId="4F390BE6" w:rsidR="00227BE8" w:rsidRPr="00E86818" w:rsidRDefault="00B82677" w:rsidP="00E86818">
            <w:pPr>
              <w:pStyle w:val="Tabellinnhold"/>
              <w:rPr>
                <w:rFonts w:ascii="Times New Roman" w:eastAsia="Liberation Serif" w:hAnsi="Times New Roman" w:cs="Times New Roman"/>
                <w:sz w:val="32"/>
                <w:szCs w:val="32"/>
              </w:rPr>
            </w:pPr>
            <w:r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  </w:t>
            </w:r>
            <w:r w:rsidR="00227BE8">
              <w:rPr>
                <w:rFonts w:ascii="Times New Roman" w:eastAsia="Liberation Serif" w:hAnsi="Times New Roman" w:cs="Times New Roman"/>
                <w:sz w:val="32"/>
                <w:szCs w:val="32"/>
              </w:rPr>
              <w:t>9/6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7BE0CA" w14:textId="7CBF0F47" w:rsidR="00227BE8" w:rsidRPr="00E86818" w:rsidRDefault="00B82677" w:rsidP="00E86818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6B7B7A" w14:textId="6F29CAF8" w:rsidR="00227BE8" w:rsidRPr="00E86818" w:rsidRDefault="00CD0D21" w:rsidP="00E86818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B8267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Høymesse</w:t>
            </w:r>
            <w:r w:rsidR="005711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. </w:t>
            </w:r>
            <w:hyperlink r:id="rId10" w:history="1">
              <w:r w:rsidR="00E32D05" w:rsidRPr="008B5895">
                <w:rPr>
                  <w:rStyle w:val="Hyperkobling"/>
                  <w:rFonts w:ascii="Times New Roman" w:hAnsi="Times New Roman" w:cs="Times New Roman"/>
                  <w:color w:val="auto"/>
                  <w:sz w:val="28"/>
                  <w:szCs w:val="28"/>
                </w:rPr>
                <w:t>Den salige Jomfru Maria, Kirkens mor</w:t>
              </w:r>
            </w:hyperlink>
          </w:p>
        </w:tc>
      </w:tr>
    </w:tbl>
    <w:p w14:paraId="65FE54E6" w14:textId="2F77AF00" w:rsidR="008A77E1" w:rsidRPr="00DE645D" w:rsidRDefault="008A77E1" w:rsidP="008A77E1">
      <w:pPr>
        <w:rPr>
          <w:rFonts w:ascii="Times New Roman" w:hAnsi="Times New Roman" w:cs="Times New Roman"/>
          <w:b/>
          <w:bCs/>
          <w:sz w:val="32"/>
          <w:szCs w:val="32"/>
        </w:rPr>
      </w:pPr>
      <w:hyperlink r:id="rId11" w:history="1">
        <w:r w:rsidRPr="00DE645D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 xml:space="preserve">Pavens bønneintensjoner for </w:t>
        </w:r>
        <w:r w:rsidR="00E630B1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juni</w:t>
        </w:r>
        <w:r w:rsidRPr="00DE645D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 xml:space="preserve"> 2025</w:t>
        </w:r>
      </w:hyperlink>
    </w:p>
    <w:p w14:paraId="3F945368" w14:textId="77777777" w:rsidR="00E630B1" w:rsidRPr="001C1250" w:rsidRDefault="00E630B1" w:rsidP="00E630B1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1C1250">
        <w:rPr>
          <w:rFonts w:ascii="Times New Roman" w:hAnsi="Times New Roman" w:cs="Times New Roman"/>
          <w:b/>
          <w:bCs/>
          <w:sz w:val="36"/>
          <w:szCs w:val="36"/>
        </w:rPr>
        <w:t>At verden kan vokse i medfølelse</w:t>
      </w:r>
    </w:p>
    <w:p w14:paraId="38509BB7" w14:textId="77777777" w:rsidR="00E630B1" w:rsidRPr="001C1250" w:rsidRDefault="00E630B1" w:rsidP="00E630B1">
      <w:pPr>
        <w:rPr>
          <w:rFonts w:ascii="Times New Roman" w:hAnsi="Times New Roman" w:cs="Times New Roman"/>
          <w:sz w:val="36"/>
          <w:szCs w:val="36"/>
        </w:rPr>
      </w:pPr>
      <w:r w:rsidRPr="001C1250">
        <w:rPr>
          <w:rFonts w:ascii="Times New Roman" w:hAnsi="Times New Roman" w:cs="Times New Roman"/>
          <w:sz w:val="36"/>
          <w:szCs w:val="36"/>
        </w:rPr>
        <w:t>La oss be om at hver og en av oss må finne trøst i et personlig forhold til Jesus, og fra hans hjerte lære å ha medfølelse med andre.</w:t>
      </w:r>
    </w:p>
    <w:p w14:paraId="1BA9F8EC" w14:textId="77777777" w:rsidR="00E63B01" w:rsidRDefault="00E63B01" w:rsidP="00C44E21">
      <w:pPr>
        <w:pStyle w:val="Brdtekst"/>
        <w:ind w:left="2880" w:firstLine="720"/>
        <w:rPr>
          <w:rFonts w:ascii="Times New Roman" w:hAnsi="Times New Roman" w:cs="Times New Roman"/>
          <w:b/>
          <w:sz w:val="44"/>
          <w:szCs w:val="44"/>
        </w:rPr>
      </w:pPr>
    </w:p>
    <w:p w14:paraId="7B48B92E" w14:textId="2F16E05C" w:rsidR="0097764D" w:rsidRDefault="00CB29E6" w:rsidP="00C44E21">
      <w:pPr>
        <w:pStyle w:val="Brdtekst"/>
        <w:ind w:left="2880" w:firstLine="720"/>
        <w:rPr>
          <w:rFonts w:ascii="Old English Text MT" w:hAnsi="Old English Text MT" w:cs="Old English Text MT"/>
          <w:b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t>Forbønner</w:t>
      </w:r>
    </w:p>
    <w:p w14:paraId="0772C3DD" w14:textId="77777777" w:rsidR="009D1244" w:rsidRDefault="009D1244" w:rsidP="009D1244">
      <w:pPr>
        <w:pStyle w:val="Brdtek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>Celebranten:</w:t>
      </w:r>
    </w:p>
    <w:p w14:paraId="43168451" w14:textId="77777777" w:rsidR="00E630B1" w:rsidRDefault="00E630B1" w:rsidP="009D1244">
      <w:pPr>
        <w:pStyle w:val="Brdtekst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61187647" w14:textId="77777777" w:rsidR="003D1980" w:rsidRDefault="003D1980" w:rsidP="003D1980">
      <w:pPr>
        <w:pStyle w:val="Brdteks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Kjære troende! Etter sitt jordeliv vendte Kristus tilbake til Gud og åpnet veien til himmelen for oss. La oss be om Åndens hjelp på vår vei mot Gud: </w:t>
      </w:r>
    </w:p>
    <w:p w14:paraId="027E6C6C" w14:textId="1EAA7B9D" w:rsidR="003D1980" w:rsidRPr="007471F4" w:rsidRDefault="003D1980" w:rsidP="003D1980">
      <w:pPr>
        <w:pStyle w:val="Listeavsnitt"/>
        <w:widowControl w:val="0"/>
        <w:numPr>
          <w:ilvl w:val="0"/>
          <w:numId w:val="27"/>
        </w:numPr>
        <w:shd w:val="clear" w:color="auto" w:fill="FFFFFF"/>
        <w:spacing w:line="286" w:lineRule="atLeast"/>
        <w:rPr>
          <w:sz w:val="36"/>
          <w:szCs w:val="36"/>
        </w:rPr>
      </w:pPr>
      <w:r>
        <w:rPr>
          <w:color w:val="E00053"/>
          <w:sz w:val="36"/>
          <w:szCs w:val="36"/>
        </w:rPr>
        <w:t xml:space="preserve"> </w:t>
      </w:r>
      <w:r>
        <w:rPr>
          <w:sz w:val="36"/>
          <w:szCs w:val="36"/>
        </w:rPr>
        <w:t>At Guds Kirke i verden må være et folk som i samstemmig forventning skuer frem mot møtet med Gud etter dette liv</w:t>
      </w:r>
      <w:r>
        <w:rPr>
          <w:sz w:val="36"/>
          <w:szCs w:val="36"/>
          <w:lang w:bidi="hi-IN"/>
        </w:rPr>
        <w:t>.</w:t>
      </w:r>
      <w:r>
        <w:rPr>
          <w:sz w:val="36"/>
          <w:szCs w:val="36"/>
        </w:rPr>
        <w:t xml:space="preserve">  </w:t>
      </w:r>
      <w:r>
        <w:rPr>
          <w:b/>
          <w:bCs/>
          <w:i/>
          <w:sz w:val="36"/>
          <w:szCs w:val="36"/>
          <w:lang w:bidi="hi-IN"/>
        </w:rPr>
        <w:t xml:space="preserve">Vi ber </w:t>
      </w:r>
      <w:proofErr w:type="gramStart"/>
      <w:r>
        <w:rPr>
          <w:b/>
          <w:bCs/>
          <w:i/>
          <w:sz w:val="36"/>
          <w:szCs w:val="36"/>
          <w:lang w:bidi="hi-IN"/>
        </w:rPr>
        <w:t>deg…</w:t>
      </w:r>
      <w:proofErr w:type="gramEnd"/>
    </w:p>
    <w:p w14:paraId="46C91575" w14:textId="77777777" w:rsidR="007471F4" w:rsidRDefault="007471F4" w:rsidP="007471F4">
      <w:pPr>
        <w:pStyle w:val="Listeavsnitt"/>
        <w:widowControl w:val="0"/>
        <w:shd w:val="clear" w:color="auto" w:fill="FFFFFF"/>
        <w:spacing w:line="286" w:lineRule="atLeast"/>
        <w:rPr>
          <w:sz w:val="36"/>
          <w:szCs w:val="36"/>
        </w:rPr>
      </w:pPr>
    </w:p>
    <w:p w14:paraId="47120A8E" w14:textId="77777777" w:rsidR="003D1980" w:rsidRDefault="003D1980" w:rsidP="003D1980">
      <w:pPr>
        <w:pStyle w:val="Listeavsnitt"/>
        <w:widowControl w:val="0"/>
        <w:numPr>
          <w:ilvl w:val="0"/>
          <w:numId w:val="27"/>
        </w:numPr>
        <w:shd w:val="clear" w:color="auto" w:fill="FFFFFF"/>
        <w:spacing w:line="286" w:lineRule="atLeast"/>
        <w:rPr>
          <w:sz w:val="36"/>
          <w:szCs w:val="36"/>
        </w:rPr>
      </w:pPr>
      <w:r>
        <w:rPr>
          <w:sz w:val="36"/>
          <w:szCs w:val="36"/>
        </w:rPr>
        <w:t>For alle som forvalter verdslig makt, at deres mål må være hos Gud sammen med Kristus.</w:t>
      </w:r>
      <w:r>
        <w:rPr>
          <w:sz w:val="36"/>
          <w:szCs w:val="36"/>
          <w:lang w:bidi="hi-IN"/>
        </w:rPr>
        <w:t xml:space="preserve"> </w:t>
      </w:r>
      <w:r>
        <w:rPr>
          <w:b/>
          <w:bCs/>
          <w:i/>
          <w:sz w:val="36"/>
          <w:szCs w:val="36"/>
          <w:lang w:bidi="hi-IN"/>
        </w:rPr>
        <w:t xml:space="preserve">Vi ber </w:t>
      </w:r>
      <w:proofErr w:type="gramStart"/>
      <w:r>
        <w:rPr>
          <w:b/>
          <w:bCs/>
          <w:i/>
          <w:sz w:val="36"/>
          <w:szCs w:val="36"/>
          <w:lang w:bidi="hi-IN"/>
        </w:rPr>
        <w:t>deg…</w:t>
      </w:r>
      <w:proofErr w:type="gramEnd"/>
    </w:p>
    <w:p w14:paraId="1A2BC095" w14:textId="77777777" w:rsidR="003D1980" w:rsidRDefault="003D1980" w:rsidP="003D1980">
      <w:pPr>
        <w:pStyle w:val="Listeavsnitt"/>
        <w:rPr>
          <w:i/>
          <w:sz w:val="36"/>
          <w:szCs w:val="36"/>
        </w:rPr>
      </w:pPr>
    </w:p>
    <w:p w14:paraId="1B87DA30" w14:textId="77777777" w:rsidR="003D1980" w:rsidRDefault="003D1980" w:rsidP="003D1980">
      <w:pPr>
        <w:pStyle w:val="Listeavsnitt"/>
        <w:widowControl w:val="0"/>
        <w:numPr>
          <w:ilvl w:val="0"/>
          <w:numId w:val="27"/>
        </w:numPr>
        <w:shd w:val="clear" w:color="auto" w:fill="FFFFFF"/>
        <w:spacing w:line="286" w:lineRule="atLeast"/>
        <w:rPr>
          <w:sz w:val="36"/>
          <w:szCs w:val="36"/>
        </w:rPr>
      </w:pPr>
      <w:r>
        <w:rPr>
          <w:sz w:val="36"/>
          <w:szCs w:val="36"/>
          <w:lang w:bidi="hi-IN"/>
        </w:rPr>
        <w:t xml:space="preserve">For dem som lider på grunn av Kirkens splittelse, at de må få kraft og visdom, kjærlighet og klokskap, til å kjempe for sann kristen enhet. </w:t>
      </w:r>
      <w:r>
        <w:rPr>
          <w:b/>
          <w:bCs/>
          <w:i/>
          <w:sz w:val="36"/>
          <w:szCs w:val="36"/>
          <w:lang w:bidi="hi-IN"/>
        </w:rPr>
        <w:t>Vi ber deg …</w:t>
      </w:r>
    </w:p>
    <w:p w14:paraId="45CA36E8" w14:textId="77777777" w:rsidR="003D1980" w:rsidRDefault="003D1980" w:rsidP="003D1980">
      <w:pPr>
        <w:pStyle w:val="Listeavsnitt"/>
        <w:rPr>
          <w:i/>
          <w:sz w:val="36"/>
          <w:szCs w:val="36"/>
        </w:rPr>
      </w:pPr>
    </w:p>
    <w:p w14:paraId="79A94974" w14:textId="77777777" w:rsidR="003D1980" w:rsidRDefault="003D1980" w:rsidP="003D1980">
      <w:pPr>
        <w:pStyle w:val="Listeavsnitt"/>
        <w:widowControl w:val="0"/>
        <w:numPr>
          <w:ilvl w:val="0"/>
          <w:numId w:val="27"/>
        </w:numPr>
        <w:shd w:val="clear" w:color="auto" w:fill="FFFFFF"/>
        <w:spacing w:line="286" w:lineRule="atLeast"/>
        <w:rPr>
          <w:sz w:val="36"/>
          <w:szCs w:val="36"/>
        </w:rPr>
      </w:pPr>
      <w:r>
        <w:rPr>
          <w:sz w:val="36"/>
          <w:szCs w:val="36"/>
        </w:rPr>
        <w:t>For alle på dette sted som bærer kristennavnet, at de må finne nærmere sammen.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 xml:space="preserve">Vi ber </w:t>
      </w:r>
      <w:proofErr w:type="gramStart"/>
      <w:r>
        <w:rPr>
          <w:b/>
          <w:bCs/>
          <w:i/>
          <w:sz w:val="36"/>
          <w:szCs w:val="36"/>
        </w:rPr>
        <w:t>deg…</w:t>
      </w:r>
      <w:proofErr w:type="gramEnd"/>
    </w:p>
    <w:p w14:paraId="6E73EBE9" w14:textId="77777777" w:rsidR="003D1980" w:rsidRDefault="003D1980" w:rsidP="003D1980">
      <w:pPr>
        <w:pStyle w:val="Listeavsnitt"/>
        <w:rPr>
          <w:i/>
          <w:sz w:val="36"/>
          <w:szCs w:val="36"/>
        </w:rPr>
      </w:pPr>
    </w:p>
    <w:p w14:paraId="702E44C0" w14:textId="77777777" w:rsidR="003D1980" w:rsidRDefault="003D1980" w:rsidP="003D1980">
      <w:pPr>
        <w:pStyle w:val="Listeavsnitt"/>
        <w:widowControl w:val="0"/>
        <w:numPr>
          <w:ilvl w:val="0"/>
          <w:numId w:val="26"/>
        </w:numPr>
        <w:spacing w:line="240" w:lineRule="auto"/>
      </w:pPr>
      <w:r>
        <w:rPr>
          <w:sz w:val="36"/>
          <w:szCs w:val="36"/>
        </w:rPr>
        <w:t>For de ensomme, syke og eldre i vår menighet, at vi må evne å styrke dem ved vår omsorg.</w:t>
      </w:r>
      <w:r>
        <w:rPr>
          <w:i/>
          <w:sz w:val="36"/>
          <w:szCs w:val="36"/>
        </w:rPr>
        <w:t xml:space="preserve">  </w:t>
      </w:r>
      <w:r>
        <w:rPr>
          <w:b/>
          <w:bCs/>
          <w:i/>
          <w:iCs/>
          <w:sz w:val="36"/>
          <w:szCs w:val="36"/>
        </w:rPr>
        <w:t xml:space="preserve">Vi ber </w:t>
      </w:r>
      <w:proofErr w:type="gramStart"/>
      <w:r>
        <w:rPr>
          <w:b/>
          <w:bCs/>
          <w:i/>
          <w:iCs/>
          <w:sz w:val="36"/>
          <w:szCs w:val="36"/>
        </w:rPr>
        <w:t>deg...</w:t>
      </w:r>
      <w:proofErr w:type="gramEnd"/>
      <w:r>
        <w:rPr>
          <w:b/>
          <w:bCs/>
          <w:i/>
          <w:iCs/>
          <w:sz w:val="36"/>
          <w:szCs w:val="36"/>
        </w:rPr>
        <w:t xml:space="preserve">  </w:t>
      </w:r>
    </w:p>
    <w:p w14:paraId="3A106460" w14:textId="77777777" w:rsidR="003D1980" w:rsidRDefault="003D1980" w:rsidP="003D1980">
      <w:pPr>
        <w:pStyle w:val="Listeavsnitt"/>
        <w:rPr>
          <w:b/>
          <w:bCs/>
          <w:i/>
          <w:iCs/>
          <w:sz w:val="36"/>
          <w:szCs w:val="36"/>
        </w:rPr>
      </w:pPr>
    </w:p>
    <w:p w14:paraId="21E77CA3" w14:textId="77777777" w:rsidR="003D1980" w:rsidRDefault="003D1980" w:rsidP="003D1980">
      <w:pPr>
        <w:pStyle w:val="Listeavsnitt"/>
        <w:widowControl w:val="0"/>
        <w:numPr>
          <w:ilvl w:val="0"/>
          <w:numId w:val="25"/>
        </w:numPr>
        <w:spacing w:line="240" w:lineRule="auto"/>
      </w:pPr>
      <w:r>
        <w:rPr>
          <w:sz w:val="36"/>
          <w:szCs w:val="36"/>
        </w:rPr>
        <w:t>For alle våre avdøde, ta dem inn i ditt rike og la dem skue din herlighet</w:t>
      </w:r>
      <w:r>
        <w:rPr>
          <w:b/>
          <w:sz w:val="36"/>
          <w:szCs w:val="36"/>
        </w:rPr>
        <w:t xml:space="preserve">. </w:t>
      </w:r>
      <w:r>
        <w:rPr>
          <w:b/>
          <w:i/>
          <w:sz w:val="36"/>
          <w:szCs w:val="36"/>
        </w:rPr>
        <w:t xml:space="preserve">Vi ber </w:t>
      </w:r>
      <w:proofErr w:type="gramStart"/>
      <w:r>
        <w:rPr>
          <w:b/>
          <w:i/>
          <w:sz w:val="36"/>
          <w:szCs w:val="36"/>
        </w:rPr>
        <w:t>deg…</w:t>
      </w:r>
      <w:proofErr w:type="gramEnd"/>
    </w:p>
    <w:p w14:paraId="48A530D0" w14:textId="77777777" w:rsidR="003D1980" w:rsidRDefault="003D1980" w:rsidP="003D1980">
      <w:pPr>
        <w:rPr>
          <w:rFonts w:ascii="Times New Roman" w:hAnsi="Times New Roman"/>
          <w:b/>
          <w:sz w:val="32"/>
          <w:szCs w:val="32"/>
        </w:rPr>
      </w:pPr>
    </w:p>
    <w:p w14:paraId="044E6CDD" w14:textId="77777777" w:rsidR="003D1980" w:rsidRDefault="003D1980" w:rsidP="003D1980">
      <w:pPr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 xml:space="preserve">Celebranten: 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14:paraId="6EA728B8" w14:textId="77777777" w:rsidR="00E630B1" w:rsidRDefault="00E630B1" w:rsidP="003D1980">
      <w:pPr>
        <w:rPr>
          <w:rFonts w:ascii="Times New Roman" w:hAnsi="Times New Roman" w:cs="Times New Roman"/>
          <w:b/>
          <w:sz w:val="36"/>
          <w:szCs w:val="36"/>
        </w:rPr>
      </w:pPr>
    </w:p>
    <w:p w14:paraId="4FB310D5" w14:textId="77777777" w:rsidR="003D1980" w:rsidRDefault="003D1980" w:rsidP="003D1980">
      <w:pPr>
        <w:rPr>
          <w:rFonts w:ascii="Times New Roman" w:eastAsia="Liberation Serif;Times New Roma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Barmhjertige Gud, du tok din Sønn til deg etter hans jordeliv, du sendte oss Den Hellige Ånd og du åpnet himmelen for den hellige Stefanos. Gi oss å nå frem til deg. Ved Kristus, vår Herre.  </w:t>
      </w:r>
      <w:r w:rsidRPr="00B17E65">
        <w:rPr>
          <w:rFonts w:ascii="Times New Roman" w:eastAsia="Liberation Serif;Times New Roma" w:hAnsi="Times New Roman" w:cs="Times New Roman"/>
          <w:b/>
          <w:sz w:val="36"/>
          <w:szCs w:val="36"/>
        </w:rPr>
        <w:t>Amen.</w:t>
      </w:r>
      <w:r w:rsidRPr="00B17E65">
        <w:rPr>
          <w:rFonts w:ascii="Times New Roman" w:eastAsia="Liberation Serif;Times New Roma" w:hAnsi="Times New Roman" w:cs="Times New Roman"/>
          <w:sz w:val="36"/>
          <w:szCs w:val="36"/>
        </w:rPr>
        <w:t xml:space="preserve"> </w:t>
      </w:r>
    </w:p>
    <w:p w14:paraId="0A21494B" w14:textId="77777777" w:rsidR="004E2116" w:rsidRDefault="004E2116" w:rsidP="004E2116">
      <w:pPr>
        <w:pStyle w:val="Brdtekst"/>
        <w:spacing w:line="240" w:lineRule="auto"/>
      </w:pPr>
    </w:p>
    <w:p w14:paraId="20A3AA43" w14:textId="77777777" w:rsidR="00E630B1" w:rsidRDefault="00E630B1" w:rsidP="004E2116">
      <w:pPr>
        <w:pStyle w:val="Brdtekst"/>
        <w:spacing w:line="240" w:lineRule="auto"/>
      </w:pPr>
    </w:p>
    <w:p w14:paraId="3613E9F0" w14:textId="0EBD4DC1" w:rsidR="00AE6034" w:rsidRDefault="00CB29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 xml:space="preserve">Kunngjøringer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BD212CD" w14:textId="77777777" w:rsidR="00E842F2" w:rsidRDefault="00E842F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FE323B" w14:textId="35025BF4" w:rsidR="0097764D" w:rsidRDefault="00CB29E6">
      <w:pPr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14:paraId="016ED5A1" w14:textId="5DC76C1B" w:rsidR="00D03531" w:rsidRPr="002A684D" w:rsidRDefault="00D03531" w:rsidP="00D03531">
      <w:pPr>
        <w:numPr>
          <w:ilvl w:val="0"/>
          <w:numId w:val="2"/>
        </w:numPr>
        <w:rPr>
          <w:sz w:val="36"/>
          <w:szCs w:val="36"/>
        </w:rPr>
      </w:pPr>
      <w:bookmarkStart w:id="1" w:name="_Hlk157158034"/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Kollektene i </w:t>
      </w:r>
      <w:r w:rsidR="008144BC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sist uke</w:t>
      </w:r>
      <w:r w:rsidR="001613E8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</w:t>
      </w:r>
      <w:r w:rsidR="00563851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bl</w:t>
      </w:r>
      <w:r w:rsidR="0002560C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e 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kr.</w:t>
      </w:r>
      <w:r w:rsidR="00FD7BFD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</w:t>
      </w:r>
      <w:r w:rsidR="00202C13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6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.</w:t>
      </w:r>
      <w:r w:rsidR="008F1EE8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3</w:t>
      </w:r>
      <w:r w:rsidR="009F4620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21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,00. Votivlys kr. </w:t>
      </w:r>
      <w:r w:rsidR="00202C13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2</w:t>
      </w:r>
      <w:r w:rsidR="00555CC0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1</w:t>
      </w:r>
      <w:r w:rsidR="00202C13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7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,00. </w:t>
      </w:r>
      <w:r w:rsidRPr="002676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bidi="ar-SA"/>
        </w:rPr>
        <w:t xml:space="preserve"> 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Hjertelig takk!</w:t>
      </w:r>
    </w:p>
    <w:p w14:paraId="2E3F1FA0" w14:textId="77777777" w:rsidR="002A684D" w:rsidRPr="002A684D" w:rsidRDefault="002A684D" w:rsidP="002A684D">
      <w:pPr>
        <w:pStyle w:val="NormalWeb"/>
        <w:numPr>
          <w:ilvl w:val="0"/>
          <w:numId w:val="2"/>
        </w:numPr>
        <w:overflowPunct w:val="0"/>
        <w:rPr>
          <w:sz w:val="36"/>
          <w:szCs w:val="36"/>
        </w:rPr>
      </w:pPr>
      <w:r w:rsidRPr="002A684D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Den katolske bispekonferansen i Norden har bestemt at søndag 1. juni blir det ekstrakollekt til Ukraina.  Midlene skal gå til et nytt humanitært prosjekt i regi av Caritas i Ukraina til folk som bor nær frontlinjene og har begrenset tilgang til andre former for hjelp. Målet er å hjelpe over 5.000 mennesker med kontanter til grunnleggende behov, hygieneartikler og støtte til oppvarming når vinteren kommer.  Gave kan også gis på VIPPS: 91337 eller konto: 8200.01.93433 (merk: Ukraina) </w:t>
      </w:r>
    </w:p>
    <w:p w14:paraId="65B89BF1" w14:textId="37462239" w:rsidR="000A7E64" w:rsidRPr="00315D95" w:rsidRDefault="000A7E64" w:rsidP="000A7E64">
      <w:pPr>
        <w:pStyle w:val="NormalWeb"/>
        <w:numPr>
          <w:ilvl w:val="0"/>
          <w:numId w:val="5"/>
        </w:numPr>
        <w:overflowPunct w:val="0"/>
        <w:rPr>
          <w:sz w:val="36"/>
          <w:szCs w:val="36"/>
        </w:rPr>
      </w:pPr>
      <w:r w:rsidRPr="00A24DC6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Lørdag </w:t>
      </w:r>
      <w:r w:rsidR="00697F6F" w:rsidRPr="00A24DC6">
        <w:rPr>
          <w:rFonts w:ascii="Times New Roman" w:hAnsi="Times New Roman" w:cs="Times New Roman"/>
          <w:b/>
          <w:color w:val="000000"/>
          <w:sz w:val="36"/>
          <w:szCs w:val="36"/>
          <w:lang w:eastAsia="en-US"/>
        </w:rPr>
        <w:t>31</w:t>
      </w:r>
      <w:r w:rsidRPr="00A24DC6">
        <w:rPr>
          <w:rFonts w:ascii="Times New Roman" w:hAnsi="Times New Roman" w:cs="Times New Roman"/>
          <w:b/>
          <w:color w:val="000000"/>
          <w:sz w:val="36"/>
          <w:szCs w:val="36"/>
          <w:lang w:eastAsia="en-US"/>
        </w:rPr>
        <w:t>. mai</w:t>
      </w:r>
      <w:r w:rsidR="00697F6F" w:rsidRPr="00A24DC6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 </w:t>
      </w:r>
      <w:r w:rsidRPr="00A24DC6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mott</w:t>
      </w:r>
      <w:r w:rsidR="00F37897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ok</w:t>
      </w:r>
      <w:r w:rsidRPr="00A24DC6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 årets 1.kommunionsbarn </w:t>
      </w:r>
      <w:r w:rsidRPr="00A24DC6">
        <w:rPr>
          <w:rFonts w:ascii="Times New Roman" w:hAnsi="Times New Roman" w:cs="Times New Roman"/>
          <w:b/>
          <w:color w:val="000000"/>
          <w:sz w:val="36"/>
          <w:szCs w:val="36"/>
          <w:lang w:eastAsia="en-US"/>
        </w:rPr>
        <w:t>den hellige kommunion</w:t>
      </w:r>
      <w:r w:rsidRPr="00A24DC6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.    1.kommunionsbarna blir introdusert til menigheten under høymessen søndag </w:t>
      </w:r>
      <w:r w:rsidR="00D54C34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8</w:t>
      </w:r>
      <w:r w:rsidRPr="00A24DC6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. juni kl. 10.00</w:t>
      </w:r>
      <w:r w:rsidR="00352751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 (pinsedagen)</w:t>
      </w:r>
      <w:r w:rsidRPr="00A24DC6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.</w:t>
      </w:r>
    </w:p>
    <w:p w14:paraId="2A9EEA2A" w14:textId="77777777" w:rsidR="00315D95" w:rsidRPr="008101C5" w:rsidRDefault="00315D95" w:rsidP="00315D95">
      <w:pPr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8101C5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Tirsdag </w:t>
      </w:r>
      <w:r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3</w:t>
      </w:r>
      <w:r w:rsidRPr="008101C5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. juni møtes St. Josephsøstrenes medvandrergruppe.</w:t>
      </w:r>
    </w:p>
    <w:p w14:paraId="2D8A1F61" w14:textId="77777777" w:rsidR="00315D95" w:rsidRDefault="00315D95" w:rsidP="00315D95">
      <w:pPr>
        <w:pStyle w:val="western"/>
        <w:numPr>
          <w:ilvl w:val="0"/>
          <w:numId w:val="18"/>
        </w:numPr>
        <w:spacing w:after="0" w:line="240" w:lineRule="auto"/>
        <w:rPr>
          <w:sz w:val="36"/>
          <w:szCs w:val="36"/>
        </w:rPr>
      </w:pPr>
      <w:r>
        <w:rPr>
          <w:bCs/>
          <w:sz w:val="36"/>
          <w:szCs w:val="36"/>
        </w:rPr>
        <w:t>Menighetsrådsmøte tirsdag 10. juni kl. 18.00.</w:t>
      </w:r>
    </w:p>
    <w:p w14:paraId="26E2A914" w14:textId="77777777" w:rsidR="00315D95" w:rsidRPr="007C35FD" w:rsidRDefault="00315D95" w:rsidP="00315D95">
      <w:pPr>
        <w:pStyle w:val="western"/>
        <w:numPr>
          <w:ilvl w:val="0"/>
          <w:numId w:val="1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Kateketmøte onsdag 11. juni kl. 19.00</w:t>
      </w:r>
    </w:p>
    <w:p w14:paraId="607D19C3" w14:textId="77777777" w:rsidR="00315D95" w:rsidRDefault="00315D95" w:rsidP="00315D95">
      <w:pPr>
        <w:pStyle w:val="Preformaterttekst"/>
        <w:numPr>
          <w:ilvl w:val="0"/>
          <w:numId w:val="2"/>
        </w:numPr>
        <w:shd w:val="clear" w:color="auto" w:fill="FFFFFF"/>
        <w:suppressAutoHyphens w:val="0"/>
        <w:spacing w:before="280" w:after="2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eastAsia="en-US"/>
        </w:rPr>
        <w:t>Søndag 22. juni menighetsfest med start i høymessen.</w:t>
      </w:r>
    </w:p>
    <w:p w14:paraId="739CD862" w14:textId="408CB6BF" w:rsidR="00C3267F" w:rsidRPr="00C3267F" w:rsidRDefault="00C3267F" w:rsidP="00C3267F">
      <w:pPr>
        <w:pStyle w:val="Preformaterttekst"/>
        <w:numPr>
          <w:ilvl w:val="0"/>
          <w:numId w:val="2"/>
        </w:numPr>
        <w:shd w:val="clear" w:color="auto" w:fill="FFFFFF"/>
        <w:suppressAutoHyphens w:val="0"/>
        <w:spacing w:before="280" w:after="28"/>
        <w:rPr>
          <w:sz w:val="36"/>
          <w:szCs w:val="36"/>
        </w:rPr>
      </w:pPr>
      <w:r w:rsidRPr="00C3267F">
        <w:rPr>
          <w:rFonts w:ascii="Times New Roman" w:hAnsi="Times New Roman" w:cs="Times New Roman"/>
          <w:sz w:val="36"/>
          <w:szCs w:val="36"/>
          <w:lang w:eastAsia="en-US"/>
        </w:rPr>
        <w:t xml:space="preserve">Juni måned er Jesu Hjerte måned.  Vi har </w:t>
      </w:r>
      <w:r w:rsidR="00B56F4D">
        <w:rPr>
          <w:rFonts w:ascii="Times New Roman" w:hAnsi="Times New Roman" w:cs="Times New Roman"/>
          <w:sz w:val="36"/>
          <w:szCs w:val="36"/>
          <w:lang w:eastAsia="en-US"/>
        </w:rPr>
        <w:t>Jesu Hjerte</w:t>
      </w:r>
      <w:r w:rsidRPr="00C3267F">
        <w:rPr>
          <w:rFonts w:ascii="Times New Roman" w:hAnsi="Times New Roman" w:cs="Times New Roman"/>
          <w:sz w:val="36"/>
          <w:szCs w:val="36"/>
          <w:lang w:eastAsia="en-US"/>
        </w:rPr>
        <w:t>andakt i juni fra mandag til lørdag på forskjellige språk.</w:t>
      </w:r>
    </w:p>
    <w:p w14:paraId="6CF179B9" w14:textId="77777777" w:rsidR="00F43C88" w:rsidRPr="002676D1" w:rsidRDefault="00F43C88" w:rsidP="00F43C88">
      <w:pPr>
        <w:pStyle w:val="Listeavsnitt"/>
        <w:rPr>
          <w:sz w:val="36"/>
          <w:szCs w:val="36"/>
        </w:rPr>
      </w:pPr>
    </w:p>
    <w:p w14:paraId="657811C2" w14:textId="75DBAFCF" w:rsidR="0097764D" w:rsidRPr="00A24DC6" w:rsidRDefault="00E630B1" w:rsidP="00BC55B7">
      <w:pPr>
        <w:pStyle w:val="Listeavsnitt"/>
        <w:numPr>
          <w:ilvl w:val="0"/>
          <w:numId w:val="2"/>
        </w:numPr>
        <w:shd w:val="clear" w:color="auto" w:fill="FFFFFF"/>
        <w:suppressAutoHyphens w:val="0"/>
        <w:spacing w:before="280" w:after="28" w:line="240" w:lineRule="auto"/>
        <w:rPr>
          <w:b/>
          <w:sz w:val="36"/>
          <w:szCs w:val="36"/>
        </w:rPr>
      </w:pPr>
      <w:bookmarkStart w:id="2" w:name="_Hlk502758230"/>
      <w:bookmarkEnd w:id="1"/>
      <w:r>
        <w:rPr>
          <w:sz w:val="36"/>
          <w:szCs w:val="36"/>
        </w:rPr>
        <w:t>Filippinsk</w:t>
      </w:r>
      <w:r w:rsidR="00700361" w:rsidRPr="002676D1">
        <w:rPr>
          <w:sz w:val="36"/>
          <w:szCs w:val="36"/>
        </w:rPr>
        <w:t xml:space="preserve"> g</w:t>
      </w:r>
      <w:r w:rsidR="00934C4A" w:rsidRPr="002676D1">
        <w:rPr>
          <w:sz w:val="36"/>
          <w:szCs w:val="36"/>
        </w:rPr>
        <w:t>rupp</w:t>
      </w:r>
      <w:r w:rsidR="007F7D3B" w:rsidRPr="002676D1">
        <w:rPr>
          <w:sz w:val="36"/>
          <w:szCs w:val="36"/>
        </w:rPr>
        <w:t>e</w:t>
      </w:r>
      <w:r w:rsidR="007F7D3B" w:rsidRPr="002676D1">
        <w:rPr>
          <w:sz w:val="36"/>
          <w:szCs w:val="36"/>
          <w:lang w:eastAsia="en-US"/>
        </w:rPr>
        <w:t xml:space="preserve"> har ansvaret for vask av kirken til uken.  </w:t>
      </w:r>
      <w:r>
        <w:rPr>
          <w:sz w:val="36"/>
          <w:szCs w:val="36"/>
          <w:lang w:eastAsia="en-US"/>
        </w:rPr>
        <w:t>Filippinsk</w:t>
      </w:r>
      <w:r w:rsidR="001341CE">
        <w:rPr>
          <w:sz w:val="36"/>
          <w:szCs w:val="36"/>
          <w:lang w:eastAsia="en-US"/>
        </w:rPr>
        <w:t xml:space="preserve"> </w:t>
      </w:r>
      <w:r w:rsidR="00402854" w:rsidRPr="002676D1">
        <w:rPr>
          <w:sz w:val="36"/>
          <w:szCs w:val="36"/>
          <w:lang w:eastAsia="en-US"/>
        </w:rPr>
        <w:t>g</w:t>
      </w:r>
      <w:r w:rsidR="007F7D3B" w:rsidRPr="002676D1">
        <w:rPr>
          <w:sz w:val="36"/>
          <w:szCs w:val="36"/>
          <w:lang w:eastAsia="en-US"/>
        </w:rPr>
        <w:t xml:space="preserve">ruppe har ansvaret for kirkekaffen neste søndag. </w:t>
      </w:r>
      <w:bookmarkEnd w:id="2"/>
    </w:p>
    <w:p w14:paraId="5382CB9B" w14:textId="77777777" w:rsidR="00A24DC6" w:rsidRPr="00A24DC6" w:rsidRDefault="00A24DC6" w:rsidP="00A24DC6">
      <w:pPr>
        <w:shd w:val="clear" w:color="auto" w:fill="FFFFFF"/>
        <w:suppressAutoHyphens w:val="0"/>
        <w:spacing w:before="280" w:after="28"/>
        <w:rPr>
          <w:b/>
          <w:sz w:val="36"/>
          <w:szCs w:val="36"/>
        </w:rPr>
      </w:pPr>
    </w:p>
    <w:p w14:paraId="0CAD20D6" w14:textId="21DE2080" w:rsidR="00517501" w:rsidRDefault="00CB29E6">
      <w:pPr>
        <w:spacing w:before="280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  <w:t>R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iktig g</w:t>
      </w:r>
      <w:r>
        <w:rPr>
          <w:rFonts w:ascii="Times New Roman" w:hAnsi="Times New Roman" w:cs="Times New Roman"/>
          <w:b/>
          <w:sz w:val="36"/>
          <w:szCs w:val="36"/>
        </w:rPr>
        <w:t>od søndag og velkommen til kirkekaffe!</w:t>
      </w:r>
    </w:p>
    <w:sectPr w:rsidR="00517501" w:rsidSect="009A7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27146DE"/>
    <w:multiLevelType w:val="multilevel"/>
    <w:tmpl w:val="EB5E360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3BE455D"/>
    <w:multiLevelType w:val="multilevel"/>
    <w:tmpl w:val="6BF4DE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63D13EB"/>
    <w:multiLevelType w:val="multilevel"/>
    <w:tmpl w:val="C85E61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84311A9"/>
    <w:multiLevelType w:val="multilevel"/>
    <w:tmpl w:val="5C047FD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8F42C37"/>
    <w:multiLevelType w:val="multilevel"/>
    <w:tmpl w:val="C9487B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9E1FB2"/>
    <w:multiLevelType w:val="multilevel"/>
    <w:tmpl w:val="5856718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7A59A3"/>
    <w:multiLevelType w:val="multilevel"/>
    <w:tmpl w:val="297CEC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E6011BA"/>
    <w:multiLevelType w:val="multilevel"/>
    <w:tmpl w:val="753E6F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5724A7"/>
    <w:multiLevelType w:val="multilevel"/>
    <w:tmpl w:val="8940E6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9874F8"/>
    <w:multiLevelType w:val="multilevel"/>
    <w:tmpl w:val="2F1A70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0224747"/>
    <w:multiLevelType w:val="multilevel"/>
    <w:tmpl w:val="8B10688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7AE556E"/>
    <w:multiLevelType w:val="multilevel"/>
    <w:tmpl w:val="435226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5C31F8F"/>
    <w:multiLevelType w:val="multilevel"/>
    <w:tmpl w:val="EDD237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59281B"/>
    <w:multiLevelType w:val="multilevel"/>
    <w:tmpl w:val="AD7290B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83F29E2"/>
    <w:multiLevelType w:val="multilevel"/>
    <w:tmpl w:val="21F6376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5E6C46"/>
    <w:multiLevelType w:val="multilevel"/>
    <w:tmpl w:val="1CDA61B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CCE21AD"/>
    <w:multiLevelType w:val="multilevel"/>
    <w:tmpl w:val="573E3B2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FFA479F"/>
    <w:multiLevelType w:val="multilevel"/>
    <w:tmpl w:val="ABC8980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08A4AB5"/>
    <w:multiLevelType w:val="multilevel"/>
    <w:tmpl w:val="B0960F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1D73160"/>
    <w:multiLevelType w:val="multilevel"/>
    <w:tmpl w:val="F85EC6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5F23E3C"/>
    <w:multiLevelType w:val="multilevel"/>
    <w:tmpl w:val="68DC5DC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9D0257A"/>
    <w:multiLevelType w:val="multilevel"/>
    <w:tmpl w:val="C71064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AC701A7"/>
    <w:multiLevelType w:val="multilevel"/>
    <w:tmpl w:val="2D70A57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882016251">
    <w:abstractNumId w:val="0"/>
  </w:num>
  <w:num w:numId="2" w16cid:durableId="1654018388">
    <w:abstractNumId w:val="1"/>
  </w:num>
  <w:num w:numId="3" w16cid:durableId="1522860245">
    <w:abstractNumId w:val="2"/>
  </w:num>
  <w:num w:numId="4" w16cid:durableId="860361153">
    <w:abstractNumId w:val="5"/>
  </w:num>
  <w:num w:numId="5" w16cid:durableId="633485330">
    <w:abstractNumId w:val="25"/>
  </w:num>
  <w:num w:numId="6" w16cid:durableId="402488663">
    <w:abstractNumId w:val="15"/>
  </w:num>
  <w:num w:numId="7" w16cid:durableId="104932477">
    <w:abstractNumId w:val="9"/>
  </w:num>
  <w:num w:numId="8" w16cid:durableId="1255552622">
    <w:abstractNumId w:val="14"/>
  </w:num>
  <w:num w:numId="9" w16cid:durableId="1927767004">
    <w:abstractNumId w:val="4"/>
  </w:num>
  <w:num w:numId="10" w16cid:durableId="893271228">
    <w:abstractNumId w:val="7"/>
  </w:num>
  <w:num w:numId="11" w16cid:durableId="1675454015">
    <w:abstractNumId w:val="22"/>
  </w:num>
  <w:num w:numId="12" w16cid:durableId="1330675138">
    <w:abstractNumId w:val="11"/>
  </w:num>
  <w:num w:numId="13" w16cid:durableId="1041902810">
    <w:abstractNumId w:val="24"/>
  </w:num>
  <w:num w:numId="14" w16cid:durableId="655498783">
    <w:abstractNumId w:val="13"/>
  </w:num>
  <w:num w:numId="15" w16cid:durableId="1764642951">
    <w:abstractNumId w:val="16"/>
  </w:num>
  <w:num w:numId="16" w16cid:durableId="1315796154">
    <w:abstractNumId w:val="6"/>
  </w:num>
  <w:num w:numId="17" w16cid:durableId="22052029">
    <w:abstractNumId w:val="26"/>
  </w:num>
  <w:num w:numId="18" w16cid:durableId="794712584">
    <w:abstractNumId w:val="12"/>
  </w:num>
  <w:num w:numId="19" w16cid:durableId="1457258974">
    <w:abstractNumId w:val="10"/>
  </w:num>
  <w:num w:numId="20" w16cid:durableId="284897156">
    <w:abstractNumId w:val="17"/>
  </w:num>
  <w:num w:numId="21" w16cid:durableId="209804382">
    <w:abstractNumId w:val="3"/>
  </w:num>
  <w:num w:numId="22" w16cid:durableId="1941990723">
    <w:abstractNumId w:val="21"/>
  </w:num>
  <w:num w:numId="23" w16cid:durableId="737049582">
    <w:abstractNumId w:val="18"/>
  </w:num>
  <w:num w:numId="24" w16cid:durableId="92867966">
    <w:abstractNumId w:val="20"/>
  </w:num>
  <w:num w:numId="25" w16cid:durableId="1159614650">
    <w:abstractNumId w:val="8"/>
  </w:num>
  <w:num w:numId="26" w16cid:durableId="16783397">
    <w:abstractNumId w:val="19"/>
  </w:num>
  <w:num w:numId="27" w16cid:durableId="6982435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8"/>
    <w:rsid w:val="000017B9"/>
    <w:rsid w:val="000031B1"/>
    <w:rsid w:val="00005967"/>
    <w:rsid w:val="000059BA"/>
    <w:rsid w:val="0000660F"/>
    <w:rsid w:val="00011C3E"/>
    <w:rsid w:val="00012835"/>
    <w:rsid w:val="00013AA8"/>
    <w:rsid w:val="000176F1"/>
    <w:rsid w:val="0002560C"/>
    <w:rsid w:val="0002673E"/>
    <w:rsid w:val="00031116"/>
    <w:rsid w:val="00037FC6"/>
    <w:rsid w:val="00042A8F"/>
    <w:rsid w:val="00044F32"/>
    <w:rsid w:val="00046AA6"/>
    <w:rsid w:val="000573B1"/>
    <w:rsid w:val="000577FA"/>
    <w:rsid w:val="00066224"/>
    <w:rsid w:val="00071797"/>
    <w:rsid w:val="00072393"/>
    <w:rsid w:val="00074561"/>
    <w:rsid w:val="00076EF7"/>
    <w:rsid w:val="0008041C"/>
    <w:rsid w:val="00081838"/>
    <w:rsid w:val="00084534"/>
    <w:rsid w:val="000862F6"/>
    <w:rsid w:val="00096E9C"/>
    <w:rsid w:val="000A4F86"/>
    <w:rsid w:val="000A7E64"/>
    <w:rsid w:val="000B1786"/>
    <w:rsid w:val="000B2937"/>
    <w:rsid w:val="000B2C61"/>
    <w:rsid w:val="000C08A9"/>
    <w:rsid w:val="000D1DCD"/>
    <w:rsid w:val="000D2B5A"/>
    <w:rsid w:val="000D61EC"/>
    <w:rsid w:val="000E3147"/>
    <w:rsid w:val="000E475D"/>
    <w:rsid w:val="000F5273"/>
    <w:rsid w:val="00101905"/>
    <w:rsid w:val="00113819"/>
    <w:rsid w:val="00113B0C"/>
    <w:rsid w:val="00120567"/>
    <w:rsid w:val="00121C84"/>
    <w:rsid w:val="0012285C"/>
    <w:rsid w:val="0012374B"/>
    <w:rsid w:val="001238D5"/>
    <w:rsid w:val="00124309"/>
    <w:rsid w:val="001341CE"/>
    <w:rsid w:val="00135E89"/>
    <w:rsid w:val="00136384"/>
    <w:rsid w:val="00136F58"/>
    <w:rsid w:val="001456E7"/>
    <w:rsid w:val="00146D5E"/>
    <w:rsid w:val="00151502"/>
    <w:rsid w:val="001529A2"/>
    <w:rsid w:val="00154441"/>
    <w:rsid w:val="0016027B"/>
    <w:rsid w:val="00161090"/>
    <w:rsid w:val="001613B3"/>
    <w:rsid w:val="001613E8"/>
    <w:rsid w:val="00163C9B"/>
    <w:rsid w:val="001642AF"/>
    <w:rsid w:val="00167473"/>
    <w:rsid w:val="00174171"/>
    <w:rsid w:val="00175B8C"/>
    <w:rsid w:val="00177237"/>
    <w:rsid w:val="001803CB"/>
    <w:rsid w:val="00180523"/>
    <w:rsid w:val="001836AF"/>
    <w:rsid w:val="00183F23"/>
    <w:rsid w:val="00186FD4"/>
    <w:rsid w:val="001878D6"/>
    <w:rsid w:val="00192D51"/>
    <w:rsid w:val="0019397C"/>
    <w:rsid w:val="001951E1"/>
    <w:rsid w:val="00195337"/>
    <w:rsid w:val="0019616D"/>
    <w:rsid w:val="00196D74"/>
    <w:rsid w:val="001A1574"/>
    <w:rsid w:val="001A3E0C"/>
    <w:rsid w:val="001A6D54"/>
    <w:rsid w:val="001B24AE"/>
    <w:rsid w:val="001B74DE"/>
    <w:rsid w:val="001B7C2B"/>
    <w:rsid w:val="001B7C6A"/>
    <w:rsid w:val="001C16DF"/>
    <w:rsid w:val="001C2E0B"/>
    <w:rsid w:val="001C5665"/>
    <w:rsid w:val="001C6A30"/>
    <w:rsid w:val="001C6E11"/>
    <w:rsid w:val="001C7638"/>
    <w:rsid w:val="001D0314"/>
    <w:rsid w:val="001D208E"/>
    <w:rsid w:val="001D5362"/>
    <w:rsid w:val="001D795A"/>
    <w:rsid w:val="001E2351"/>
    <w:rsid w:val="001E2482"/>
    <w:rsid w:val="001E669E"/>
    <w:rsid w:val="001E6B8B"/>
    <w:rsid w:val="001F3E02"/>
    <w:rsid w:val="001F5B0D"/>
    <w:rsid w:val="001F7060"/>
    <w:rsid w:val="00202C13"/>
    <w:rsid w:val="002136EB"/>
    <w:rsid w:val="00216560"/>
    <w:rsid w:val="00220109"/>
    <w:rsid w:val="0022155B"/>
    <w:rsid w:val="00221632"/>
    <w:rsid w:val="00222D5D"/>
    <w:rsid w:val="00226F55"/>
    <w:rsid w:val="00227BE8"/>
    <w:rsid w:val="00231087"/>
    <w:rsid w:val="00232782"/>
    <w:rsid w:val="00234DAD"/>
    <w:rsid w:val="00241D29"/>
    <w:rsid w:val="00242107"/>
    <w:rsid w:val="002427E2"/>
    <w:rsid w:val="00245C5D"/>
    <w:rsid w:val="00247B02"/>
    <w:rsid w:val="00250359"/>
    <w:rsid w:val="00250B96"/>
    <w:rsid w:val="002522B9"/>
    <w:rsid w:val="00252F49"/>
    <w:rsid w:val="0025563A"/>
    <w:rsid w:val="00262A1E"/>
    <w:rsid w:val="002655ED"/>
    <w:rsid w:val="002676D1"/>
    <w:rsid w:val="00267F39"/>
    <w:rsid w:val="00271B1D"/>
    <w:rsid w:val="00271D25"/>
    <w:rsid w:val="00273275"/>
    <w:rsid w:val="00275512"/>
    <w:rsid w:val="00281CAB"/>
    <w:rsid w:val="002831CA"/>
    <w:rsid w:val="00290E89"/>
    <w:rsid w:val="002912E8"/>
    <w:rsid w:val="00297725"/>
    <w:rsid w:val="002A0ADF"/>
    <w:rsid w:val="002A2AF5"/>
    <w:rsid w:val="002A35C7"/>
    <w:rsid w:val="002A684D"/>
    <w:rsid w:val="002A77C2"/>
    <w:rsid w:val="002B2A09"/>
    <w:rsid w:val="002B2EC2"/>
    <w:rsid w:val="002B3481"/>
    <w:rsid w:val="002B35C0"/>
    <w:rsid w:val="002B7E17"/>
    <w:rsid w:val="002C23D2"/>
    <w:rsid w:val="002C347B"/>
    <w:rsid w:val="002C7D38"/>
    <w:rsid w:val="002D01FE"/>
    <w:rsid w:val="002D7B18"/>
    <w:rsid w:val="002E0DD3"/>
    <w:rsid w:val="002E19E9"/>
    <w:rsid w:val="002E3235"/>
    <w:rsid w:val="002E4067"/>
    <w:rsid w:val="002E6301"/>
    <w:rsid w:val="002E6D23"/>
    <w:rsid w:val="002F0CD3"/>
    <w:rsid w:val="002F23CE"/>
    <w:rsid w:val="003009D4"/>
    <w:rsid w:val="0030363F"/>
    <w:rsid w:val="003134C3"/>
    <w:rsid w:val="0031353A"/>
    <w:rsid w:val="00313C75"/>
    <w:rsid w:val="00315D95"/>
    <w:rsid w:val="00316955"/>
    <w:rsid w:val="00316AA3"/>
    <w:rsid w:val="0032116E"/>
    <w:rsid w:val="00323572"/>
    <w:rsid w:val="00324C6C"/>
    <w:rsid w:val="003350A4"/>
    <w:rsid w:val="00340A98"/>
    <w:rsid w:val="0034312E"/>
    <w:rsid w:val="00344EE5"/>
    <w:rsid w:val="0034612D"/>
    <w:rsid w:val="00346515"/>
    <w:rsid w:val="00347B1C"/>
    <w:rsid w:val="00347F98"/>
    <w:rsid w:val="00352751"/>
    <w:rsid w:val="00353324"/>
    <w:rsid w:val="00356EF0"/>
    <w:rsid w:val="00360D6D"/>
    <w:rsid w:val="003623B7"/>
    <w:rsid w:val="003645A2"/>
    <w:rsid w:val="00364638"/>
    <w:rsid w:val="003650AA"/>
    <w:rsid w:val="00366F36"/>
    <w:rsid w:val="00367984"/>
    <w:rsid w:val="00367CCA"/>
    <w:rsid w:val="003722BD"/>
    <w:rsid w:val="00373D59"/>
    <w:rsid w:val="00374297"/>
    <w:rsid w:val="00374755"/>
    <w:rsid w:val="0037593E"/>
    <w:rsid w:val="00375AC0"/>
    <w:rsid w:val="00377944"/>
    <w:rsid w:val="0038094F"/>
    <w:rsid w:val="00382AAB"/>
    <w:rsid w:val="00384CBA"/>
    <w:rsid w:val="0039437B"/>
    <w:rsid w:val="00395EB1"/>
    <w:rsid w:val="003A00E4"/>
    <w:rsid w:val="003A51C4"/>
    <w:rsid w:val="003B2099"/>
    <w:rsid w:val="003B3EC1"/>
    <w:rsid w:val="003B5AFF"/>
    <w:rsid w:val="003B640D"/>
    <w:rsid w:val="003B7566"/>
    <w:rsid w:val="003C0DB0"/>
    <w:rsid w:val="003C2216"/>
    <w:rsid w:val="003D041F"/>
    <w:rsid w:val="003D1980"/>
    <w:rsid w:val="003D21E4"/>
    <w:rsid w:val="003E08D3"/>
    <w:rsid w:val="003E09C7"/>
    <w:rsid w:val="003E1264"/>
    <w:rsid w:val="003F2795"/>
    <w:rsid w:val="003F38C8"/>
    <w:rsid w:val="003F3A2B"/>
    <w:rsid w:val="003F4470"/>
    <w:rsid w:val="003F639C"/>
    <w:rsid w:val="003F755E"/>
    <w:rsid w:val="003F7A62"/>
    <w:rsid w:val="00400CE2"/>
    <w:rsid w:val="004014CD"/>
    <w:rsid w:val="00402854"/>
    <w:rsid w:val="00405FC1"/>
    <w:rsid w:val="00410E76"/>
    <w:rsid w:val="0041162E"/>
    <w:rsid w:val="00413735"/>
    <w:rsid w:val="00423572"/>
    <w:rsid w:val="0042491A"/>
    <w:rsid w:val="00425A74"/>
    <w:rsid w:val="00431A03"/>
    <w:rsid w:val="00433F8D"/>
    <w:rsid w:val="00441255"/>
    <w:rsid w:val="00446861"/>
    <w:rsid w:val="00446A4B"/>
    <w:rsid w:val="00447937"/>
    <w:rsid w:val="004502DC"/>
    <w:rsid w:val="00452C53"/>
    <w:rsid w:val="004574C5"/>
    <w:rsid w:val="00457A9F"/>
    <w:rsid w:val="00467FD3"/>
    <w:rsid w:val="004716B0"/>
    <w:rsid w:val="00476839"/>
    <w:rsid w:val="00483BF4"/>
    <w:rsid w:val="00484D0C"/>
    <w:rsid w:val="00484FA0"/>
    <w:rsid w:val="00492A1F"/>
    <w:rsid w:val="0049649D"/>
    <w:rsid w:val="00496624"/>
    <w:rsid w:val="00497069"/>
    <w:rsid w:val="004A40C8"/>
    <w:rsid w:val="004A55EF"/>
    <w:rsid w:val="004B55A4"/>
    <w:rsid w:val="004B75CF"/>
    <w:rsid w:val="004B7A11"/>
    <w:rsid w:val="004C4998"/>
    <w:rsid w:val="004C686B"/>
    <w:rsid w:val="004D4AD8"/>
    <w:rsid w:val="004D4BFA"/>
    <w:rsid w:val="004D5960"/>
    <w:rsid w:val="004D62D2"/>
    <w:rsid w:val="004E07D5"/>
    <w:rsid w:val="004E155D"/>
    <w:rsid w:val="004E2116"/>
    <w:rsid w:val="004E3D6C"/>
    <w:rsid w:val="004E610D"/>
    <w:rsid w:val="004E6418"/>
    <w:rsid w:val="004F2096"/>
    <w:rsid w:val="004F2E08"/>
    <w:rsid w:val="004F55B6"/>
    <w:rsid w:val="00501836"/>
    <w:rsid w:val="00505307"/>
    <w:rsid w:val="00505A65"/>
    <w:rsid w:val="0051093F"/>
    <w:rsid w:val="0051158B"/>
    <w:rsid w:val="00512BC4"/>
    <w:rsid w:val="00515ECB"/>
    <w:rsid w:val="00516D71"/>
    <w:rsid w:val="00517501"/>
    <w:rsid w:val="00522A55"/>
    <w:rsid w:val="00525A34"/>
    <w:rsid w:val="0052679C"/>
    <w:rsid w:val="00543CD2"/>
    <w:rsid w:val="0054469A"/>
    <w:rsid w:val="0054479C"/>
    <w:rsid w:val="00544CE9"/>
    <w:rsid w:val="00544D60"/>
    <w:rsid w:val="00547FFC"/>
    <w:rsid w:val="00550BD0"/>
    <w:rsid w:val="0055174D"/>
    <w:rsid w:val="00551F05"/>
    <w:rsid w:val="0055215A"/>
    <w:rsid w:val="0055409C"/>
    <w:rsid w:val="005553DE"/>
    <w:rsid w:val="00555CC0"/>
    <w:rsid w:val="00561E29"/>
    <w:rsid w:val="00563851"/>
    <w:rsid w:val="00564AE7"/>
    <w:rsid w:val="00571114"/>
    <w:rsid w:val="005716A3"/>
    <w:rsid w:val="00572297"/>
    <w:rsid w:val="00575C29"/>
    <w:rsid w:val="00575ED6"/>
    <w:rsid w:val="005807B2"/>
    <w:rsid w:val="00581064"/>
    <w:rsid w:val="00581947"/>
    <w:rsid w:val="00582EEB"/>
    <w:rsid w:val="00583C44"/>
    <w:rsid w:val="00585FE0"/>
    <w:rsid w:val="005A2F82"/>
    <w:rsid w:val="005A4958"/>
    <w:rsid w:val="005A502C"/>
    <w:rsid w:val="005A7F23"/>
    <w:rsid w:val="005B2A70"/>
    <w:rsid w:val="005B56FE"/>
    <w:rsid w:val="005B6265"/>
    <w:rsid w:val="005B682F"/>
    <w:rsid w:val="005B7A81"/>
    <w:rsid w:val="005C16E7"/>
    <w:rsid w:val="005C5547"/>
    <w:rsid w:val="005C6472"/>
    <w:rsid w:val="005C747B"/>
    <w:rsid w:val="005C7526"/>
    <w:rsid w:val="005C78B6"/>
    <w:rsid w:val="005D2EFD"/>
    <w:rsid w:val="005F6784"/>
    <w:rsid w:val="00602899"/>
    <w:rsid w:val="00610EA5"/>
    <w:rsid w:val="00613052"/>
    <w:rsid w:val="00613E32"/>
    <w:rsid w:val="00617683"/>
    <w:rsid w:val="00621AC5"/>
    <w:rsid w:val="006258A5"/>
    <w:rsid w:val="00630A1A"/>
    <w:rsid w:val="0064406B"/>
    <w:rsid w:val="00644415"/>
    <w:rsid w:val="0065501A"/>
    <w:rsid w:val="00664D46"/>
    <w:rsid w:val="00673304"/>
    <w:rsid w:val="006766BE"/>
    <w:rsid w:val="00686EED"/>
    <w:rsid w:val="006922ED"/>
    <w:rsid w:val="00692348"/>
    <w:rsid w:val="00697F6F"/>
    <w:rsid w:val="006A396C"/>
    <w:rsid w:val="006A4E97"/>
    <w:rsid w:val="006B3CB9"/>
    <w:rsid w:val="006B6084"/>
    <w:rsid w:val="006B7079"/>
    <w:rsid w:val="006C30DA"/>
    <w:rsid w:val="006C7312"/>
    <w:rsid w:val="006D028C"/>
    <w:rsid w:val="006D4E4D"/>
    <w:rsid w:val="006D6651"/>
    <w:rsid w:val="006D718B"/>
    <w:rsid w:val="006E0305"/>
    <w:rsid w:val="006E0CCA"/>
    <w:rsid w:val="006E4B23"/>
    <w:rsid w:val="006E61BA"/>
    <w:rsid w:val="006E6BEF"/>
    <w:rsid w:val="006F0FF4"/>
    <w:rsid w:val="006F3CE4"/>
    <w:rsid w:val="006F3D59"/>
    <w:rsid w:val="006F3D99"/>
    <w:rsid w:val="006F6D8E"/>
    <w:rsid w:val="00700361"/>
    <w:rsid w:val="00705971"/>
    <w:rsid w:val="00705DB3"/>
    <w:rsid w:val="007076FB"/>
    <w:rsid w:val="0071085C"/>
    <w:rsid w:val="0071122D"/>
    <w:rsid w:val="0071638F"/>
    <w:rsid w:val="007163F6"/>
    <w:rsid w:val="0071707D"/>
    <w:rsid w:val="00720763"/>
    <w:rsid w:val="0072302C"/>
    <w:rsid w:val="00723C5C"/>
    <w:rsid w:val="0072422F"/>
    <w:rsid w:val="00724818"/>
    <w:rsid w:val="00727519"/>
    <w:rsid w:val="00736725"/>
    <w:rsid w:val="0073691E"/>
    <w:rsid w:val="00740FAE"/>
    <w:rsid w:val="00746792"/>
    <w:rsid w:val="007471F4"/>
    <w:rsid w:val="00753206"/>
    <w:rsid w:val="00754985"/>
    <w:rsid w:val="0076179D"/>
    <w:rsid w:val="00770B75"/>
    <w:rsid w:val="007716FA"/>
    <w:rsid w:val="00772B02"/>
    <w:rsid w:val="00774FB9"/>
    <w:rsid w:val="0077557E"/>
    <w:rsid w:val="0078535A"/>
    <w:rsid w:val="007967A2"/>
    <w:rsid w:val="007A5AE9"/>
    <w:rsid w:val="007A5DF2"/>
    <w:rsid w:val="007A6141"/>
    <w:rsid w:val="007A77F7"/>
    <w:rsid w:val="007B07BC"/>
    <w:rsid w:val="007B326D"/>
    <w:rsid w:val="007B4E61"/>
    <w:rsid w:val="007B58B3"/>
    <w:rsid w:val="007B72E9"/>
    <w:rsid w:val="007C275D"/>
    <w:rsid w:val="007C4249"/>
    <w:rsid w:val="007C4457"/>
    <w:rsid w:val="007D081F"/>
    <w:rsid w:val="007D55F6"/>
    <w:rsid w:val="007E252F"/>
    <w:rsid w:val="007E4639"/>
    <w:rsid w:val="007F708A"/>
    <w:rsid w:val="007F7D3B"/>
    <w:rsid w:val="00805239"/>
    <w:rsid w:val="00810FE7"/>
    <w:rsid w:val="00812A18"/>
    <w:rsid w:val="008144BC"/>
    <w:rsid w:val="0081703A"/>
    <w:rsid w:val="008201CE"/>
    <w:rsid w:val="008236A7"/>
    <w:rsid w:val="008344D8"/>
    <w:rsid w:val="00842156"/>
    <w:rsid w:val="00843143"/>
    <w:rsid w:val="00847155"/>
    <w:rsid w:val="00850619"/>
    <w:rsid w:val="00852E64"/>
    <w:rsid w:val="00857171"/>
    <w:rsid w:val="00872B49"/>
    <w:rsid w:val="008774BA"/>
    <w:rsid w:val="008850F1"/>
    <w:rsid w:val="00886147"/>
    <w:rsid w:val="008866C4"/>
    <w:rsid w:val="008871FB"/>
    <w:rsid w:val="0089003C"/>
    <w:rsid w:val="00890FB1"/>
    <w:rsid w:val="008A0B60"/>
    <w:rsid w:val="008A7318"/>
    <w:rsid w:val="008A77E1"/>
    <w:rsid w:val="008B4F95"/>
    <w:rsid w:val="008C08E4"/>
    <w:rsid w:val="008C0ACE"/>
    <w:rsid w:val="008C6C18"/>
    <w:rsid w:val="008C716F"/>
    <w:rsid w:val="008D059B"/>
    <w:rsid w:val="008E611D"/>
    <w:rsid w:val="008F11D9"/>
    <w:rsid w:val="008F1EE8"/>
    <w:rsid w:val="008F269F"/>
    <w:rsid w:val="008F31BD"/>
    <w:rsid w:val="00901181"/>
    <w:rsid w:val="009027CC"/>
    <w:rsid w:val="0090605B"/>
    <w:rsid w:val="0090798F"/>
    <w:rsid w:val="00912F1C"/>
    <w:rsid w:val="00915935"/>
    <w:rsid w:val="009165F6"/>
    <w:rsid w:val="00923648"/>
    <w:rsid w:val="009240C1"/>
    <w:rsid w:val="009322B9"/>
    <w:rsid w:val="00934C4A"/>
    <w:rsid w:val="009352BD"/>
    <w:rsid w:val="00940F87"/>
    <w:rsid w:val="00942544"/>
    <w:rsid w:val="009448B2"/>
    <w:rsid w:val="00945F30"/>
    <w:rsid w:val="0094600F"/>
    <w:rsid w:val="009464DB"/>
    <w:rsid w:val="00950836"/>
    <w:rsid w:val="00955F6A"/>
    <w:rsid w:val="0095619A"/>
    <w:rsid w:val="00962047"/>
    <w:rsid w:val="0096343B"/>
    <w:rsid w:val="00966A68"/>
    <w:rsid w:val="009700CE"/>
    <w:rsid w:val="00970C7F"/>
    <w:rsid w:val="0097323E"/>
    <w:rsid w:val="00974659"/>
    <w:rsid w:val="00974665"/>
    <w:rsid w:val="0097764D"/>
    <w:rsid w:val="00977BA6"/>
    <w:rsid w:val="0098027A"/>
    <w:rsid w:val="00983D69"/>
    <w:rsid w:val="00987401"/>
    <w:rsid w:val="009875C0"/>
    <w:rsid w:val="00993252"/>
    <w:rsid w:val="009A2CA5"/>
    <w:rsid w:val="009A2F7B"/>
    <w:rsid w:val="009A65AE"/>
    <w:rsid w:val="009A7F8D"/>
    <w:rsid w:val="009C0450"/>
    <w:rsid w:val="009C67E4"/>
    <w:rsid w:val="009D047B"/>
    <w:rsid w:val="009D1244"/>
    <w:rsid w:val="009D1FBF"/>
    <w:rsid w:val="009D5AE6"/>
    <w:rsid w:val="009F140E"/>
    <w:rsid w:val="009F1B48"/>
    <w:rsid w:val="009F3297"/>
    <w:rsid w:val="009F4620"/>
    <w:rsid w:val="00A011C2"/>
    <w:rsid w:val="00A0449F"/>
    <w:rsid w:val="00A04C90"/>
    <w:rsid w:val="00A07755"/>
    <w:rsid w:val="00A132C1"/>
    <w:rsid w:val="00A14C32"/>
    <w:rsid w:val="00A21939"/>
    <w:rsid w:val="00A23D05"/>
    <w:rsid w:val="00A23FF8"/>
    <w:rsid w:val="00A249AC"/>
    <w:rsid w:val="00A24DC6"/>
    <w:rsid w:val="00A25036"/>
    <w:rsid w:val="00A277A1"/>
    <w:rsid w:val="00A31527"/>
    <w:rsid w:val="00A3665E"/>
    <w:rsid w:val="00A37394"/>
    <w:rsid w:val="00A50E42"/>
    <w:rsid w:val="00A51E1C"/>
    <w:rsid w:val="00A52CD4"/>
    <w:rsid w:val="00A55992"/>
    <w:rsid w:val="00A565B7"/>
    <w:rsid w:val="00A6159C"/>
    <w:rsid w:val="00A6261C"/>
    <w:rsid w:val="00A62F4A"/>
    <w:rsid w:val="00A669F6"/>
    <w:rsid w:val="00A725A5"/>
    <w:rsid w:val="00A75878"/>
    <w:rsid w:val="00A86EE7"/>
    <w:rsid w:val="00A9212D"/>
    <w:rsid w:val="00A92E06"/>
    <w:rsid w:val="00A942A4"/>
    <w:rsid w:val="00A96A4A"/>
    <w:rsid w:val="00A97757"/>
    <w:rsid w:val="00AA4274"/>
    <w:rsid w:val="00AB0F12"/>
    <w:rsid w:val="00AB3C76"/>
    <w:rsid w:val="00AB4160"/>
    <w:rsid w:val="00AB44A7"/>
    <w:rsid w:val="00AB5AA9"/>
    <w:rsid w:val="00AC2CB9"/>
    <w:rsid w:val="00AC3B97"/>
    <w:rsid w:val="00AC41FF"/>
    <w:rsid w:val="00AC553E"/>
    <w:rsid w:val="00AC662E"/>
    <w:rsid w:val="00AC7791"/>
    <w:rsid w:val="00AC7DE1"/>
    <w:rsid w:val="00AD0C86"/>
    <w:rsid w:val="00AD2138"/>
    <w:rsid w:val="00AD2902"/>
    <w:rsid w:val="00AD3C46"/>
    <w:rsid w:val="00AD65F5"/>
    <w:rsid w:val="00AE08AF"/>
    <w:rsid w:val="00AE52A8"/>
    <w:rsid w:val="00AE6034"/>
    <w:rsid w:val="00AF37D5"/>
    <w:rsid w:val="00AF3A27"/>
    <w:rsid w:val="00AF3E4A"/>
    <w:rsid w:val="00AF512D"/>
    <w:rsid w:val="00AF6892"/>
    <w:rsid w:val="00B03E9F"/>
    <w:rsid w:val="00B1209B"/>
    <w:rsid w:val="00B30B0D"/>
    <w:rsid w:val="00B30C56"/>
    <w:rsid w:val="00B3530B"/>
    <w:rsid w:val="00B4322F"/>
    <w:rsid w:val="00B43AF4"/>
    <w:rsid w:val="00B4418D"/>
    <w:rsid w:val="00B46EC3"/>
    <w:rsid w:val="00B54E7C"/>
    <w:rsid w:val="00B56F4D"/>
    <w:rsid w:val="00B62212"/>
    <w:rsid w:val="00B64019"/>
    <w:rsid w:val="00B731AC"/>
    <w:rsid w:val="00B73C9D"/>
    <w:rsid w:val="00B73F03"/>
    <w:rsid w:val="00B75938"/>
    <w:rsid w:val="00B824C1"/>
    <w:rsid w:val="00B82677"/>
    <w:rsid w:val="00B84BE2"/>
    <w:rsid w:val="00B91C00"/>
    <w:rsid w:val="00B923F8"/>
    <w:rsid w:val="00B94870"/>
    <w:rsid w:val="00B9650B"/>
    <w:rsid w:val="00BA1726"/>
    <w:rsid w:val="00BA6EBA"/>
    <w:rsid w:val="00BA70DF"/>
    <w:rsid w:val="00BB6575"/>
    <w:rsid w:val="00BB6A10"/>
    <w:rsid w:val="00BC3514"/>
    <w:rsid w:val="00BC55B7"/>
    <w:rsid w:val="00BC6BBB"/>
    <w:rsid w:val="00BC7DC8"/>
    <w:rsid w:val="00BC7DDE"/>
    <w:rsid w:val="00BD04ED"/>
    <w:rsid w:val="00BD2B48"/>
    <w:rsid w:val="00BD2E28"/>
    <w:rsid w:val="00BD4085"/>
    <w:rsid w:val="00BD5D8F"/>
    <w:rsid w:val="00BD7982"/>
    <w:rsid w:val="00BE45FB"/>
    <w:rsid w:val="00BE7E44"/>
    <w:rsid w:val="00C00993"/>
    <w:rsid w:val="00C01001"/>
    <w:rsid w:val="00C025C6"/>
    <w:rsid w:val="00C04929"/>
    <w:rsid w:val="00C0637E"/>
    <w:rsid w:val="00C071D7"/>
    <w:rsid w:val="00C130DA"/>
    <w:rsid w:val="00C14C64"/>
    <w:rsid w:val="00C16A7D"/>
    <w:rsid w:val="00C2141F"/>
    <w:rsid w:val="00C272BA"/>
    <w:rsid w:val="00C32513"/>
    <w:rsid w:val="00C3267F"/>
    <w:rsid w:val="00C3329A"/>
    <w:rsid w:val="00C37CCB"/>
    <w:rsid w:val="00C41C48"/>
    <w:rsid w:val="00C41F35"/>
    <w:rsid w:val="00C42437"/>
    <w:rsid w:val="00C44E21"/>
    <w:rsid w:val="00C575AB"/>
    <w:rsid w:val="00C62B5B"/>
    <w:rsid w:val="00C63F3B"/>
    <w:rsid w:val="00C641D5"/>
    <w:rsid w:val="00C64430"/>
    <w:rsid w:val="00C64EF2"/>
    <w:rsid w:val="00C749C2"/>
    <w:rsid w:val="00C7735D"/>
    <w:rsid w:val="00C80D48"/>
    <w:rsid w:val="00C850C9"/>
    <w:rsid w:val="00C852FD"/>
    <w:rsid w:val="00C8638A"/>
    <w:rsid w:val="00C8671D"/>
    <w:rsid w:val="00C875C3"/>
    <w:rsid w:val="00C90423"/>
    <w:rsid w:val="00C90D5E"/>
    <w:rsid w:val="00C92DDA"/>
    <w:rsid w:val="00C95035"/>
    <w:rsid w:val="00C972B9"/>
    <w:rsid w:val="00CB18DB"/>
    <w:rsid w:val="00CB29E6"/>
    <w:rsid w:val="00CC27EE"/>
    <w:rsid w:val="00CC734A"/>
    <w:rsid w:val="00CD0D21"/>
    <w:rsid w:val="00CD7F3D"/>
    <w:rsid w:val="00CE3554"/>
    <w:rsid w:val="00CE3EF9"/>
    <w:rsid w:val="00CE594B"/>
    <w:rsid w:val="00CF3436"/>
    <w:rsid w:val="00CF79A0"/>
    <w:rsid w:val="00D013A9"/>
    <w:rsid w:val="00D03531"/>
    <w:rsid w:val="00D06325"/>
    <w:rsid w:val="00D079CC"/>
    <w:rsid w:val="00D1355F"/>
    <w:rsid w:val="00D27A6C"/>
    <w:rsid w:val="00D3049A"/>
    <w:rsid w:val="00D3460B"/>
    <w:rsid w:val="00D36FE6"/>
    <w:rsid w:val="00D37F3C"/>
    <w:rsid w:val="00D46B53"/>
    <w:rsid w:val="00D479C6"/>
    <w:rsid w:val="00D5423A"/>
    <w:rsid w:val="00D54C34"/>
    <w:rsid w:val="00D553C0"/>
    <w:rsid w:val="00D565ED"/>
    <w:rsid w:val="00D607D5"/>
    <w:rsid w:val="00D61328"/>
    <w:rsid w:val="00D62B60"/>
    <w:rsid w:val="00D66744"/>
    <w:rsid w:val="00D67E68"/>
    <w:rsid w:val="00D71E25"/>
    <w:rsid w:val="00D81835"/>
    <w:rsid w:val="00D8341C"/>
    <w:rsid w:val="00D8370E"/>
    <w:rsid w:val="00D8508A"/>
    <w:rsid w:val="00D8708C"/>
    <w:rsid w:val="00D93D6A"/>
    <w:rsid w:val="00D97535"/>
    <w:rsid w:val="00DA11C2"/>
    <w:rsid w:val="00DA2B48"/>
    <w:rsid w:val="00DA3689"/>
    <w:rsid w:val="00DA3BC7"/>
    <w:rsid w:val="00DA6042"/>
    <w:rsid w:val="00DA7916"/>
    <w:rsid w:val="00DA7A29"/>
    <w:rsid w:val="00DB02C9"/>
    <w:rsid w:val="00DB19FD"/>
    <w:rsid w:val="00DB25B4"/>
    <w:rsid w:val="00DB399E"/>
    <w:rsid w:val="00DB403E"/>
    <w:rsid w:val="00DB774E"/>
    <w:rsid w:val="00DC0AD3"/>
    <w:rsid w:val="00DC19F0"/>
    <w:rsid w:val="00DC2849"/>
    <w:rsid w:val="00DC5DC0"/>
    <w:rsid w:val="00DC6C1B"/>
    <w:rsid w:val="00DD3C7C"/>
    <w:rsid w:val="00DE17A5"/>
    <w:rsid w:val="00DE645D"/>
    <w:rsid w:val="00DE75EE"/>
    <w:rsid w:val="00DE7787"/>
    <w:rsid w:val="00DF2306"/>
    <w:rsid w:val="00DF51BE"/>
    <w:rsid w:val="00DF6068"/>
    <w:rsid w:val="00E07DA7"/>
    <w:rsid w:val="00E10BF7"/>
    <w:rsid w:val="00E11D76"/>
    <w:rsid w:val="00E202C5"/>
    <w:rsid w:val="00E24B27"/>
    <w:rsid w:val="00E26B3E"/>
    <w:rsid w:val="00E302D3"/>
    <w:rsid w:val="00E32D05"/>
    <w:rsid w:val="00E368E9"/>
    <w:rsid w:val="00E42A28"/>
    <w:rsid w:val="00E4382F"/>
    <w:rsid w:val="00E5178E"/>
    <w:rsid w:val="00E540F0"/>
    <w:rsid w:val="00E55A2F"/>
    <w:rsid w:val="00E606FB"/>
    <w:rsid w:val="00E6133C"/>
    <w:rsid w:val="00E630B1"/>
    <w:rsid w:val="00E63341"/>
    <w:rsid w:val="00E63B01"/>
    <w:rsid w:val="00E6563B"/>
    <w:rsid w:val="00E7005B"/>
    <w:rsid w:val="00E721FB"/>
    <w:rsid w:val="00E72737"/>
    <w:rsid w:val="00E77551"/>
    <w:rsid w:val="00E842F2"/>
    <w:rsid w:val="00E86818"/>
    <w:rsid w:val="00E86BD3"/>
    <w:rsid w:val="00E86C7A"/>
    <w:rsid w:val="00E91D78"/>
    <w:rsid w:val="00EC0345"/>
    <w:rsid w:val="00EC23D4"/>
    <w:rsid w:val="00ED3AD8"/>
    <w:rsid w:val="00ED6255"/>
    <w:rsid w:val="00ED71BD"/>
    <w:rsid w:val="00EE4AEF"/>
    <w:rsid w:val="00EE4FA6"/>
    <w:rsid w:val="00EE5BD2"/>
    <w:rsid w:val="00EF5224"/>
    <w:rsid w:val="00EF5C19"/>
    <w:rsid w:val="00F01ED5"/>
    <w:rsid w:val="00F05356"/>
    <w:rsid w:val="00F10E67"/>
    <w:rsid w:val="00F13962"/>
    <w:rsid w:val="00F13F66"/>
    <w:rsid w:val="00F15C65"/>
    <w:rsid w:val="00F16069"/>
    <w:rsid w:val="00F232AD"/>
    <w:rsid w:val="00F25D80"/>
    <w:rsid w:val="00F27FC9"/>
    <w:rsid w:val="00F351DD"/>
    <w:rsid w:val="00F37897"/>
    <w:rsid w:val="00F43C88"/>
    <w:rsid w:val="00F44E05"/>
    <w:rsid w:val="00F44EA5"/>
    <w:rsid w:val="00F4729C"/>
    <w:rsid w:val="00F5268C"/>
    <w:rsid w:val="00F5280F"/>
    <w:rsid w:val="00F52882"/>
    <w:rsid w:val="00F54D3C"/>
    <w:rsid w:val="00F5691D"/>
    <w:rsid w:val="00F60873"/>
    <w:rsid w:val="00F63CE0"/>
    <w:rsid w:val="00F73B3E"/>
    <w:rsid w:val="00F755BB"/>
    <w:rsid w:val="00F75C16"/>
    <w:rsid w:val="00F761F4"/>
    <w:rsid w:val="00F775A2"/>
    <w:rsid w:val="00F80D21"/>
    <w:rsid w:val="00F81C51"/>
    <w:rsid w:val="00F86653"/>
    <w:rsid w:val="00F92475"/>
    <w:rsid w:val="00F92B89"/>
    <w:rsid w:val="00F93DA0"/>
    <w:rsid w:val="00F96215"/>
    <w:rsid w:val="00F97369"/>
    <w:rsid w:val="00FA043C"/>
    <w:rsid w:val="00FA04C7"/>
    <w:rsid w:val="00FA18F0"/>
    <w:rsid w:val="00FA22E1"/>
    <w:rsid w:val="00FA3EC2"/>
    <w:rsid w:val="00FA56CC"/>
    <w:rsid w:val="00FB3C5A"/>
    <w:rsid w:val="00FB4F7F"/>
    <w:rsid w:val="00FB6517"/>
    <w:rsid w:val="00FB72E7"/>
    <w:rsid w:val="00FC255A"/>
    <w:rsid w:val="00FC787B"/>
    <w:rsid w:val="00FD3CC8"/>
    <w:rsid w:val="00FD6586"/>
    <w:rsid w:val="00FD6E13"/>
    <w:rsid w:val="00FD7BFD"/>
    <w:rsid w:val="00FD7EFA"/>
    <w:rsid w:val="00FE1510"/>
    <w:rsid w:val="00FE3C98"/>
    <w:rsid w:val="00FE55B8"/>
    <w:rsid w:val="00FF017F"/>
    <w:rsid w:val="00FF3215"/>
    <w:rsid w:val="00FF5098"/>
    <w:rsid w:val="00FF5513"/>
    <w:rsid w:val="00FF5D3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07181"/>
  <w15:chartTrackingRefBased/>
  <w15:docId w15:val="{3058BF0C-15E2-4027-9550-4015A20D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b w:val="0"/>
      <w:color w:val="000000"/>
      <w:sz w:val="36"/>
      <w:szCs w:val="32"/>
      <w:lang w:val="no" w:eastAsia="en-US" w:bidi="hi-I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kriftforavsnitt1">
    <w:name w:val="Standardskrift for avsnitt1"/>
  </w:style>
  <w:style w:type="character" w:customStyle="1" w:styleId="HTML-forhndsformatertTegn">
    <w:name w:val="HTML-forhåndsformatert Tegn"/>
    <w:basedOn w:val="Standardskriftforavsnitt1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1"/>
  </w:style>
  <w:style w:type="character" w:customStyle="1" w:styleId="Overskrift3Tegn">
    <w:name w:val="Overskrift 3 Tegn"/>
    <w:basedOn w:val="Standardskriftforavsnitt1"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customStyle="1" w:styleId="Merknadsreferanse1">
    <w:name w:val="Merknadsreferanse1"/>
    <w:basedOn w:val="Standardskriftforavsnitt1"/>
    <w:rPr>
      <w:sz w:val="16"/>
      <w:szCs w:val="16"/>
    </w:rPr>
  </w:style>
  <w:style w:type="character" w:customStyle="1" w:styleId="MerknadstekstTegn">
    <w:name w:val="Merknadstekst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1"/>
  </w:style>
  <w:style w:type="character" w:customStyle="1" w:styleId="sawcontent">
    <w:name w:val="saw_content"/>
    <w:basedOn w:val="Standardskriftforavsnitt1"/>
  </w:style>
  <w:style w:type="character" w:customStyle="1" w:styleId="ListLabel54">
    <w:name w:val="ListLabel 54"/>
    <w:rPr>
      <w:rFonts w:cs="Times New Roman"/>
      <w:sz w:val="36"/>
      <w:szCs w:val="36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Standardskriftforavsnitt10">
    <w:name w:val="Standardskrift for avsnitt1"/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Times New Roman"/>
      <w:b/>
      <w:sz w:val="36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Symbol"/>
      <w:b w:val="0"/>
      <w:sz w:val="36"/>
    </w:rPr>
  </w:style>
  <w:style w:type="character" w:customStyle="1" w:styleId="ListLabel21">
    <w:name w:val="ListLabel 21"/>
    <w:rPr>
      <w:rFonts w:cs="Symbol"/>
    </w:rPr>
  </w:style>
  <w:style w:type="character" w:customStyle="1" w:styleId="ListLabel20">
    <w:name w:val="ListLabel 20"/>
    <w:rPr>
      <w:rFonts w:cs="Times New Roman"/>
      <w:b/>
      <w:sz w:val="36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Symbol"/>
      <w:b w:val="0"/>
      <w:sz w:val="36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Times New Roman"/>
      <w:b/>
      <w:sz w:val="36"/>
    </w:rPr>
  </w:style>
  <w:style w:type="character" w:customStyle="1" w:styleId="ListLabel14">
    <w:name w:val="ListLabel 14"/>
    <w:rPr>
      <w:rFonts w:cs="Times New Roman"/>
      <w:b/>
      <w:sz w:val="36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Symbol"/>
      <w:b w:val="0"/>
      <w:sz w:val="36"/>
    </w:rPr>
  </w:style>
  <w:style w:type="character" w:customStyle="1" w:styleId="ListLabel10">
    <w:name w:val="ListLabel 10"/>
    <w:rPr>
      <w:rFonts w:cs="Times New Roman"/>
      <w:b/>
      <w:sz w:val="36"/>
    </w:rPr>
  </w:style>
  <w:style w:type="character" w:customStyle="1" w:styleId="ListLabel9">
    <w:name w:val="ListLabel 9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ascii="TimesNewRomanPSMT" w:hAnsi="TimesNewRomanPSMT" w:cs="Symbol"/>
      <w:b w:val="0"/>
      <w:sz w:val="36"/>
    </w:rPr>
  </w:style>
  <w:style w:type="character" w:customStyle="1" w:styleId="ListLabel6">
    <w:name w:val="ListLabel 6"/>
    <w:rPr>
      <w:rFonts w:cs="Times New Roman"/>
      <w:sz w:val="36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ascii="TimesNewRomanPSMT" w:hAnsi="TimesNewRomanPSMT" w:cs="Symbol"/>
      <w:b w:val="0"/>
      <w:sz w:val="36"/>
    </w:rPr>
  </w:style>
  <w:style w:type="character" w:customStyle="1" w:styleId="ListLabel2">
    <w:name w:val="ListLabel 2"/>
    <w:rPr>
      <w:rFonts w:eastAsia="Times New Roman" w:cs="Times New Roman"/>
      <w:sz w:val="36"/>
    </w:rPr>
  </w:style>
  <w:style w:type="character" w:customStyle="1" w:styleId="ListLabel1">
    <w:name w:val="ListLabel 1"/>
    <w:rPr>
      <w:rFonts w:cs="Courier New"/>
    </w:rPr>
  </w:style>
  <w:style w:type="character" w:customStyle="1" w:styleId="DatoTegn">
    <w:name w:val="Dato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erk1">
    <w:name w:val="Sterk1"/>
    <w:basedOn w:val="Standardskriftforavsnitt1"/>
    <w:rPr>
      <w:b/>
      <w:bCs/>
    </w:rPr>
  </w:style>
  <w:style w:type="character" w:customStyle="1" w:styleId="Overskrift2Tegn">
    <w:name w:val="Overskrift 2 Tegn"/>
    <w:basedOn w:val="Standardskriftforavsnitt1"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styleId="Utheving">
    <w:name w:val="Emphasis"/>
    <w:basedOn w:val="Standardskriftforavsnitt1"/>
    <w:qFormat/>
    <w:rPr>
      <w:i/>
      <w:iCs/>
    </w:rPr>
  </w:style>
  <w:style w:type="character" w:customStyle="1" w:styleId="Overskrift1Tegn">
    <w:name w:val="Overskrift 1 Tegn"/>
    <w:basedOn w:val="Standardskriftforavsnitt1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kobling">
    <w:name w:val="Hyperlink"/>
    <w:basedOn w:val="Standardskriftforavsnitt1"/>
    <w:uiPriority w:val="99"/>
    <w:rPr>
      <w:color w:val="0000FF"/>
      <w:u w:val="single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rPr>
      <w:i/>
      <w:sz w:val="36"/>
      <w:szCs w:val="3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ListLabel97">
    <w:name w:val="ListLabel 97"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rPr>
      <w:rFonts w:cs="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pPr>
      <w:spacing w:after="120" w:line="480" w:lineRule="auto"/>
    </w:pPr>
  </w:style>
  <w:style w:type="paragraph" w:customStyle="1" w:styleId="pre">
    <w:name w:val="pre"/>
    <w:basedOn w:val="Normal"/>
    <w:pPr>
      <w:spacing w:after="280"/>
    </w:pPr>
  </w:style>
  <w:style w:type="paragraph" w:customStyle="1" w:styleId="HTML-forhndsformatert1">
    <w:name w:val="HTML-forhåndsformatert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Merknadstekst1">
    <w:name w:val="Merknadstekst1"/>
    <w:basedOn w:val="Normal"/>
  </w:style>
  <w:style w:type="paragraph" w:customStyle="1" w:styleId="Kommentaremne1">
    <w:name w:val="Kommentaremne1"/>
    <w:basedOn w:val="Merknadstekst1"/>
    <w:rPr>
      <w:b/>
      <w:bCs/>
    </w:rPr>
  </w:style>
  <w:style w:type="paragraph" w:customStyle="1" w:styleId="Default">
    <w:name w:val="Default"/>
    <w:pPr>
      <w:suppressAutoHyphens/>
    </w:pPr>
    <w:rPr>
      <w:rFonts w:ascii="Cambria" w:eastAsia="SimSun" w:hAnsi="Cambria" w:cs="Cambria"/>
      <w:color w:val="000000"/>
      <w:kern w:val="1"/>
      <w:sz w:val="24"/>
      <w:szCs w:val="24"/>
      <w:lang w:eastAsia="en-US"/>
    </w:rPr>
  </w:style>
  <w:style w:type="paragraph" w:customStyle="1" w:styleId="Listeinnhold">
    <w:name w:val="Listeinnhold"/>
    <w:basedOn w:val="Normal"/>
    <w:pPr>
      <w:ind w:left="567"/>
    </w:pPr>
  </w:style>
  <w:style w:type="paragraph" w:customStyle="1" w:styleId="Listeoverskrift">
    <w:name w:val="Listeoverskrift"/>
    <w:basedOn w:val="Normal"/>
    <w:next w:val="Listeinnhold"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</w:style>
  <w:style w:type="paragraph" w:customStyle="1" w:styleId="Dato1">
    <w:name w:val="Dato1"/>
    <w:basedOn w:val="Normal"/>
    <w:next w:val="Normal"/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rest">
    <w:name w:val="prest"/>
    <w:basedOn w:val="Normal"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avsnitt">
    <w:name w:val="List Paragraph"/>
    <w:basedOn w:val="Normal"/>
    <w:qFormat/>
    <w:rsid w:val="002C7D38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character" w:customStyle="1" w:styleId="Internett-lenke">
    <w:name w:val="Internett-lenke"/>
    <w:rsid w:val="002C7D38"/>
    <w:rPr>
      <w:color w:val="0000FF"/>
      <w:u w:val="single"/>
    </w:rPr>
  </w:style>
  <w:style w:type="paragraph" w:customStyle="1" w:styleId="Listeavsnitt2">
    <w:name w:val="Listeavsnitt2"/>
    <w:basedOn w:val="Normal"/>
    <w:rsid w:val="001C16DF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Listeavsnitt9">
    <w:name w:val="Listeavsnitt9"/>
    <w:basedOn w:val="Normal"/>
    <w:rsid w:val="00B75938"/>
    <w:pPr>
      <w:ind w:left="720"/>
      <w:contextualSpacing/>
    </w:pPr>
    <w:rPr>
      <w:rFonts w:ascii="Times New Roman" w:hAnsi="Times New Roman"/>
    </w:rPr>
  </w:style>
  <w:style w:type="character" w:customStyle="1" w:styleId="jlqj4b">
    <w:name w:val="jlqj4b"/>
    <w:basedOn w:val="Standardskriftforavsnitt"/>
    <w:rsid w:val="006E0305"/>
  </w:style>
  <w:style w:type="character" w:styleId="Ulstomtale">
    <w:name w:val="Unresolved Mention"/>
    <w:basedOn w:val="Standardskriftforavsnitt"/>
    <w:uiPriority w:val="99"/>
    <w:semiHidden/>
    <w:unhideWhenUsed/>
    <w:rsid w:val="00374755"/>
    <w:rPr>
      <w:color w:val="605E5C"/>
      <w:shd w:val="clear" w:color="auto" w:fill="E1DFDD"/>
    </w:rPr>
  </w:style>
  <w:style w:type="paragraph" w:customStyle="1" w:styleId="Listeavsnitt22">
    <w:name w:val="Listeavsnitt22"/>
    <w:basedOn w:val="Normal"/>
    <w:rsid w:val="00447937"/>
    <w:pPr>
      <w:ind w:left="720"/>
      <w:contextualSpacing/>
    </w:pPr>
  </w:style>
  <w:style w:type="paragraph" w:customStyle="1" w:styleId="Listeavsnitt17">
    <w:name w:val="Listeavsnitt17"/>
    <w:basedOn w:val="Normal"/>
    <w:rsid w:val="00CF3436"/>
    <w:pPr>
      <w:ind w:left="720"/>
      <w:contextualSpacing/>
    </w:pPr>
  </w:style>
  <w:style w:type="paragraph" w:customStyle="1" w:styleId="western">
    <w:name w:val="western"/>
    <w:basedOn w:val="Normal"/>
    <w:rsid w:val="00315D95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rikstad@katolsk.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agath.Gunapala@katolsk.n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gammel.katolsk.no/praksis/bonn/bonneintensjoner/2025-0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iturgi.info/P8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edrikstad.katolsk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FE6BD-A76E-427B-AFED-C92CF383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770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37</cp:revision>
  <cp:lastPrinted>2025-05-27T12:26:00Z</cp:lastPrinted>
  <dcterms:created xsi:type="dcterms:W3CDTF">2025-05-27T10:27:00Z</dcterms:created>
  <dcterms:modified xsi:type="dcterms:W3CDTF">2025-05-30T08:35:00Z</dcterms:modified>
</cp:coreProperties>
</file>