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D7DE05" w14:textId="62BA6A5F" w:rsidR="0097764D" w:rsidRDefault="0097764D"/>
    <w:p w14:paraId="5F6D49B2" w14:textId="0ED21D14" w:rsidR="0097764D" w:rsidRDefault="00375E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Fest</w:t>
      </w:r>
      <w:r w:rsidR="00CB29E6">
        <w:rPr>
          <w:rFonts w:ascii="Times New Roman" w:hAnsi="Times New Roman" w:cs="Times New Roman"/>
          <w:b/>
          <w:sz w:val="40"/>
          <w:szCs w:val="40"/>
        </w:rPr>
        <w:t>brev</w:t>
      </w:r>
      <w:proofErr w:type="spellEnd"/>
      <w:r w:rsidR="00CB29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31DC9">
        <w:rPr>
          <w:rFonts w:ascii="Times New Roman" w:hAnsi="Times New Roman" w:cs="Times New Roman"/>
          <w:b/>
          <w:sz w:val="40"/>
          <w:szCs w:val="40"/>
        </w:rPr>
        <w:t>29</w:t>
      </w:r>
      <w:r w:rsidR="00D10C2A">
        <w:rPr>
          <w:rFonts w:ascii="Times New Roman" w:hAnsi="Times New Roman" w:cs="Times New Roman"/>
          <w:b/>
          <w:sz w:val="40"/>
          <w:szCs w:val="40"/>
        </w:rPr>
        <w:t>.</w:t>
      </w:r>
      <w:r w:rsidR="008928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630CE">
        <w:rPr>
          <w:rFonts w:ascii="Times New Roman" w:hAnsi="Times New Roman" w:cs="Times New Roman"/>
          <w:b/>
          <w:sz w:val="40"/>
          <w:szCs w:val="40"/>
        </w:rPr>
        <w:t>mai</w:t>
      </w:r>
      <w:r w:rsidR="00CB29E6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F31DC9">
        <w:rPr>
          <w:rFonts w:ascii="Times New Roman" w:hAnsi="Times New Roman" w:cs="Times New Roman"/>
          <w:b/>
          <w:sz w:val="40"/>
          <w:szCs w:val="40"/>
        </w:rPr>
        <w:t>25</w:t>
      </w:r>
      <w:r w:rsidR="00CB29E6"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47B420FF" w14:textId="248F9A87" w:rsidR="0077146F" w:rsidRDefault="0077146F" w:rsidP="0077146F">
      <w:pPr>
        <w:jc w:val="center"/>
        <w:rPr>
          <w:rFonts w:ascii="Old English Text MT" w:hAnsi="Old English Text MT" w:cs="Times New Roman"/>
          <w:b/>
          <w:sz w:val="44"/>
          <w:szCs w:val="44"/>
        </w:rPr>
      </w:pPr>
      <w:r>
        <w:rPr>
          <w:rFonts w:ascii="Old English Text MT" w:hAnsi="Old English Text MT" w:cs="Times New Roman"/>
          <w:b/>
          <w:sz w:val="44"/>
          <w:szCs w:val="44"/>
        </w:rPr>
        <w:t>Kristi Himmelfart</w:t>
      </w:r>
    </w:p>
    <w:p w14:paraId="244597AC" w14:textId="77777777" w:rsidR="0077146F" w:rsidRDefault="0077146F" w:rsidP="0077146F">
      <w:pPr>
        <w:jc w:val="center"/>
      </w:pPr>
    </w:p>
    <w:p w14:paraId="24C9DAE8" w14:textId="706938FD" w:rsidR="00B84030" w:rsidRDefault="007714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19050" distR="0" wp14:anchorId="0FBC27AB" wp14:editId="404A7202">
            <wp:extent cx="2555875" cy="3311525"/>
            <wp:effectExtent l="0" t="0" r="0" b="0"/>
            <wp:docPr id="1" name="Bilde2" descr="http://t1.gstatic.com/images?q=tbn:ANd9GcQ3iiAOoPPgziE62aVAz0eL-k9LDaejxZqW6NzTJyVmtEpCCcaU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" descr="http://t1.gstatic.com/images?q=tbn:ANd9GcQ3iiAOoPPgziE62aVAz0eL-k9LDaejxZqW6NzTJyVmtEpCCcaUG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84E5" w14:textId="77777777" w:rsidR="00F31DC9" w:rsidRPr="00DD329B" w:rsidRDefault="00F31DC9" w:rsidP="00F31DC9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29227B9" w14:textId="77777777" w:rsidR="00F31DC9" w:rsidRDefault="00F31DC9" w:rsidP="00F31DC9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F31DC9" w14:paraId="0D0ED5EE" w14:textId="77777777" w:rsidTr="00B1293A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AB8A6" w14:textId="77777777" w:rsidR="00F31DC9" w:rsidRDefault="00F31DC9" w:rsidP="00B129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225AAD58" w14:textId="77777777" w:rsidR="00F31DC9" w:rsidRDefault="00F31DC9" w:rsidP="00B1293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0BB8D82C" w14:textId="77777777" w:rsidR="00F31DC9" w:rsidRPr="00316955" w:rsidRDefault="00F31DC9" w:rsidP="00B129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414 68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6" w:history="1">
              <w:r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D49C33C" w14:textId="77777777" w:rsidR="00F31DC9" w:rsidRDefault="00F31DC9" w:rsidP="00B1293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21D3B7EE" w14:textId="77777777" w:rsidR="00F31DC9" w:rsidRDefault="00F31DC9" w:rsidP="00B129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Mobiltelefon: 901 29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-post: Piotr.Pisarek@katolsk.no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5243E4D9" w14:textId="77777777" w:rsidR="00F31DC9" w:rsidRDefault="00F31DC9" w:rsidP="00B1293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1AF4C4D" w14:textId="77777777" w:rsidR="00F31DC9" w:rsidRDefault="00F31DC9" w:rsidP="00B1293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E-post: Roman.Kunkel@katolsk.no</w:t>
            </w:r>
            <w:r>
              <w:t xml:space="preserve"> </w:t>
            </w:r>
          </w:p>
        </w:tc>
      </w:tr>
    </w:tbl>
    <w:p w14:paraId="7E64C286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8779F9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A5F49DB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66910D50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65B8954B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75445947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5A21DC5F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601011C9" w14:textId="77777777" w:rsidR="002C7D38" w:rsidRPr="00FF6282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63872DB9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</w:p>
    <w:p w14:paraId="53F20D03" w14:textId="7777777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7">
        <w:r w:rsidRPr="00B16743">
          <w:rPr>
            <w:rStyle w:val="Internett-lenke"/>
            <w:i/>
            <w:color w:val="auto"/>
            <w:sz w:val="36"/>
            <w:szCs w:val="36"/>
          </w:rPr>
          <w:t>fredrikstad@katolsk.no</w:t>
        </w:r>
      </w:hyperlink>
    </w:p>
    <w:p w14:paraId="07EA2122" w14:textId="44A082BF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8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</w:p>
    <w:p w14:paraId="3C05BE30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0C6009CB" w14:textId="77777777" w:rsidR="0077146F" w:rsidRDefault="0077146F" w:rsidP="0077146F">
      <w:pPr>
        <w:jc w:val="center"/>
      </w:pPr>
      <w:r>
        <w:rPr>
          <w:rFonts w:ascii="Old English Text MT" w:hAnsi="Old English Text MT"/>
          <w:b/>
          <w:sz w:val="44"/>
          <w:szCs w:val="44"/>
        </w:rPr>
        <w:lastRenderedPageBreak/>
        <w:t>Kristi Himmelfart, år C</w:t>
      </w:r>
    </w:p>
    <w:p w14:paraId="3214DD72" w14:textId="4CDC68FC" w:rsidR="00984DD3" w:rsidRDefault="0077146F" w:rsidP="0077146F">
      <w:pPr>
        <w:jc w:val="center"/>
      </w:pPr>
      <w:r>
        <w:rPr>
          <w:i/>
          <w:sz w:val="36"/>
          <w:szCs w:val="36"/>
        </w:rPr>
        <w:t xml:space="preserve"> </w:t>
      </w:r>
      <w:r w:rsidR="00984DD3">
        <w:rPr>
          <w:i/>
          <w:sz w:val="36"/>
          <w:szCs w:val="36"/>
        </w:rPr>
        <w:t xml:space="preserve">(Søndagens liturgi i Messeboken side </w:t>
      </w:r>
      <w:r>
        <w:rPr>
          <w:i/>
          <w:sz w:val="36"/>
          <w:szCs w:val="36"/>
        </w:rPr>
        <w:t>402</w:t>
      </w:r>
      <w:r w:rsidR="00984DD3">
        <w:rPr>
          <w:i/>
          <w:sz w:val="36"/>
          <w:szCs w:val="36"/>
        </w:rPr>
        <w:t xml:space="preserve"> (ny), 2</w:t>
      </w:r>
      <w:r>
        <w:rPr>
          <w:i/>
          <w:sz w:val="36"/>
          <w:szCs w:val="36"/>
        </w:rPr>
        <w:t>95</w:t>
      </w:r>
      <w:r w:rsidR="009D1EC6">
        <w:rPr>
          <w:i/>
          <w:sz w:val="36"/>
          <w:szCs w:val="36"/>
        </w:rPr>
        <w:t xml:space="preserve"> </w:t>
      </w:r>
      <w:r w:rsidR="00984DD3">
        <w:rPr>
          <w:i/>
          <w:sz w:val="36"/>
          <w:szCs w:val="36"/>
        </w:rPr>
        <w:t>(gml.))</w:t>
      </w: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5954"/>
        <w:gridCol w:w="850"/>
      </w:tblGrid>
      <w:tr w:rsidR="0097764D" w:rsidRPr="00955F6A" w14:paraId="094D7A77" w14:textId="77777777" w:rsidTr="004C019C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91748E" w14:textId="77777777" w:rsidR="0097764D" w:rsidRPr="00FF4DC3" w:rsidRDefault="00CB2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Inngang: </w:t>
            </w: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314F04" w14:textId="3E643AA4" w:rsidR="0097764D" w:rsidRPr="00FF4DC3" w:rsidRDefault="0065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101C5" w:rsidRPr="00FF4DC3">
              <w:rPr>
                <w:rFonts w:ascii="Times New Roman" w:hAnsi="Times New Roman" w:cs="Times New Roman"/>
                <w:sz w:val="32"/>
                <w:szCs w:val="32"/>
              </w:rPr>
              <w:t>Om salighet og glede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B127B7" w14:textId="5A79BABB" w:rsidR="0097764D" w:rsidRPr="00FF4DC3" w:rsidRDefault="00CB2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8101C5"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>504</w:t>
            </w:r>
            <w:r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7764D" w:rsidRPr="00955F6A" w14:paraId="0D0F5389" w14:textId="77777777" w:rsidTr="004C019C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5FD8AE" w14:textId="77777777" w:rsidR="0097764D" w:rsidRPr="00FF4DC3" w:rsidRDefault="00CB2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Messe:   </w:t>
            </w:r>
            <w:proofErr w:type="gramEnd"/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0886EC" w14:textId="50A15CFC" w:rsidR="0097764D" w:rsidRPr="00FF4DC3" w:rsidRDefault="00955F6A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B84176">
              <w:rPr>
                <w:rFonts w:ascii="Times New Roman" w:hAnsi="Times New Roman" w:cs="Times New Roman"/>
                <w:sz w:val="32"/>
                <w:szCs w:val="32"/>
              </w:rPr>
              <w:t>De Angelis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2CBB03" w14:textId="78AF2227" w:rsidR="0097764D" w:rsidRPr="00FF4DC3" w:rsidRDefault="00B841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8</w:t>
            </w:r>
          </w:p>
        </w:tc>
      </w:tr>
      <w:tr w:rsidR="00F549AF" w:rsidRPr="00955F6A" w14:paraId="5789FF3C" w14:textId="77777777" w:rsidTr="004C019C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046266" w14:textId="77777777" w:rsidR="00F549AF" w:rsidRPr="00FF4DC3" w:rsidRDefault="00F549AF" w:rsidP="00F54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>Første lesning: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33F9C4C" w14:textId="5931EE12" w:rsidR="00F549AF" w:rsidRPr="00FF4DC3" w:rsidRDefault="00DF2D44" w:rsidP="00F54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7146F" w:rsidRPr="00FF4DC3">
              <w:rPr>
                <w:rFonts w:ascii="Times New Roman" w:hAnsi="Times New Roman" w:cs="Times New Roman"/>
                <w:sz w:val="32"/>
                <w:szCs w:val="32"/>
              </w:rPr>
              <w:t>Apg</w:t>
            </w:r>
            <w:proofErr w:type="spellEnd"/>
            <w:r w:rsidR="0077146F" w:rsidRPr="00FF4DC3">
              <w:rPr>
                <w:rFonts w:ascii="Times New Roman" w:hAnsi="Times New Roman" w:cs="Times New Roman"/>
                <w:sz w:val="32"/>
                <w:szCs w:val="32"/>
              </w:rPr>
              <w:t>. 1,1 - 11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5C071F" w14:textId="77777777" w:rsidR="00F549AF" w:rsidRPr="00FF4DC3" w:rsidRDefault="00F549AF" w:rsidP="00F549A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49AF" w:rsidRPr="00955F6A" w14:paraId="213D076C" w14:textId="77777777" w:rsidTr="004C019C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4118BDE" w14:textId="0D502DCC" w:rsidR="00F549AF" w:rsidRPr="00FF4DC3" w:rsidRDefault="00F549AF" w:rsidP="00F549A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Salme </w:t>
            </w:r>
            <w:r w:rsidR="004C019C" w:rsidRPr="00FF4DC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7146F" w:rsidRPr="00FF4DC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84DD3"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002DC" w:rsidRPr="00FF4DC3"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>mkved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DBD913" w14:textId="11F897D0" w:rsidR="0077146F" w:rsidRPr="00FF4DC3" w:rsidRDefault="00DF2D44" w:rsidP="0077146F">
            <w:pPr>
              <w:ind w:left="3540" w:hanging="3540"/>
              <w:rPr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7146F" w:rsidRPr="00FF4D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Gud stiger opp under jubelrop, </w:t>
            </w:r>
          </w:p>
          <w:p w14:paraId="102FB325" w14:textId="4D237456" w:rsidR="00F549AF" w:rsidRPr="00FF4DC3" w:rsidRDefault="0077146F" w:rsidP="007714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Herren til hornets klang.  </w:t>
            </w: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F850B6" w14:textId="423B516A" w:rsidR="00F549AF" w:rsidRPr="00FF4DC3" w:rsidRDefault="0014517C" w:rsidP="00F549A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B8417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="0077146F"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>66</w:t>
            </w:r>
          </w:p>
        </w:tc>
      </w:tr>
      <w:tr w:rsidR="00F549AF" w:rsidRPr="00955F6A" w14:paraId="50CCE617" w14:textId="77777777" w:rsidTr="004C019C">
        <w:trPr>
          <w:trHeight w:val="42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5281A4" w14:textId="77777777" w:rsidR="00F549AF" w:rsidRPr="00FF4DC3" w:rsidRDefault="00F549AF" w:rsidP="00F54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Annen </w:t>
            </w:r>
            <w:proofErr w:type="gramStart"/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lesning:   </w:t>
            </w:r>
            <w:proofErr w:type="gramEnd"/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444E64" w14:textId="6CD03709" w:rsidR="00F549AF" w:rsidRPr="00FF4DC3" w:rsidRDefault="00736BB9" w:rsidP="00F54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77146F"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>Hebr</w:t>
            </w:r>
            <w:proofErr w:type="spellEnd"/>
            <w:r w:rsidR="0077146F"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9</w:t>
            </w:r>
            <w:proofErr w:type="gramEnd"/>
            <w:r w:rsidR="0077146F"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>, 24 - 28: 10,19 - 23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48015B0" w14:textId="77777777" w:rsidR="00F549AF" w:rsidRPr="00FF4DC3" w:rsidRDefault="00F549AF" w:rsidP="00F549A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49AF" w:rsidRPr="00955F6A" w14:paraId="50D804E1" w14:textId="77777777" w:rsidTr="004C019C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A3E26F" w14:textId="77777777" w:rsidR="00F549AF" w:rsidRPr="00FF4DC3" w:rsidRDefault="00F549AF" w:rsidP="00F54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>Evangelium: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D32B39D" w14:textId="3FD644FD" w:rsidR="00F549AF" w:rsidRPr="00FF4DC3" w:rsidRDefault="00A66BF7" w:rsidP="00F54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77146F" w:rsidRPr="00FF4DC3">
              <w:rPr>
                <w:rFonts w:ascii="Times New Roman" w:hAnsi="Times New Roman" w:cs="Times New Roman"/>
                <w:sz w:val="32"/>
                <w:szCs w:val="32"/>
              </w:rPr>
              <w:t>Luk  24</w:t>
            </w:r>
            <w:proofErr w:type="gramEnd"/>
            <w:r w:rsidR="0077146F" w:rsidRPr="00FF4DC3">
              <w:rPr>
                <w:rFonts w:ascii="Times New Roman" w:hAnsi="Times New Roman" w:cs="Times New Roman"/>
                <w:sz w:val="32"/>
                <w:szCs w:val="32"/>
              </w:rPr>
              <w:t>, 46 - 53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D21481C" w14:textId="77777777" w:rsidR="00F549AF" w:rsidRPr="00FF4DC3" w:rsidRDefault="00F549AF" w:rsidP="00F549A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49AF" w:rsidRPr="00955F6A" w14:paraId="1E72CF0D" w14:textId="77777777" w:rsidTr="004C019C">
        <w:trPr>
          <w:trHeight w:val="35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A401A1C" w14:textId="77777777" w:rsidR="00F549AF" w:rsidRPr="00FF4DC3" w:rsidRDefault="00F549AF" w:rsidP="00F54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>Offertorium: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366D00" w14:textId="4DF7CDF2" w:rsidR="00F549AF" w:rsidRPr="00B84176" w:rsidRDefault="00654521" w:rsidP="00F54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417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B84176" w:rsidRPr="00B84176">
              <w:rPr>
                <w:rFonts w:ascii="Times New Roman" w:hAnsi="Times New Roman" w:cs="Times New Roman"/>
                <w:sz w:val="32"/>
                <w:szCs w:val="32"/>
              </w:rPr>
              <w:t>Til himmels for den ærens drott, Halleluja!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00881F" w14:textId="05B88CB2" w:rsidR="00F549AF" w:rsidRPr="00FF4DC3" w:rsidRDefault="00654521" w:rsidP="00F549A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8101C5"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>50</w:t>
            </w:r>
            <w:r w:rsidR="00B8417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549AF" w:rsidRPr="00955F6A" w14:paraId="47B0637A" w14:textId="77777777" w:rsidTr="004C019C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7DEBA2" w14:textId="77777777" w:rsidR="00F549AF" w:rsidRPr="00FF4DC3" w:rsidRDefault="00F549AF" w:rsidP="00F54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>Kommunion:</w:t>
            </w:r>
            <w:r w:rsidRPr="00FF4DC3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C56B63" w14:textId="46830B7A" w:rsidR="00F549AF" w:rsidRPr="00FF4DC3" w:rsidRDefault="00654521" w:rsidP="00F54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B84176" w:rsidRPr="00FF4DC3">
              <w:rPr>
                <w:rFonts w:ascii="Times New Roman" w:hAnsi="Times New Roman" w:cs="Times New Roman"/>
                <w:sz w:val="32"/>
                <w:szCs w:val="32"/>
              </w:rPr>
              <w:t>Jeg ser deg, o Guds Lam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B57E05" w14:textId="268B6655" w:rsidR="00F549AF" w:rsidRPr="00FF4DC3" w:rsidRDefault="00654521" w:rsidP="00F549A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B84176">
              <w:rPr>
                <w:rFonts w:ascii="Times New Roman" w:eastAsia="Times New Roman" w:hAnsi="Times New Roman" w:cs="Times New Roman"/>
                <w:sz w:val="32"/>
                <w:szCs w:val="32"/>
              </w:rPr>
              <w:t>505</w:t>
            </w:r>
          </w:p>
        </w:tc>
      </w:tr>
      <w:tr w:rsidR="00F549AF" w:rsidRPr="00955F6A" w14:paraId="78D9E6BF" w14:textId="77777777" w:rsidTr="004C019C">
        <w:trPr>
          <w:trHeight w:val="342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E51B1B" w14:textId="77777777" w:rsidR="00F549AF" w:rsidRPr="00FF4DC3" w:rsidRDefault="00F549AF" w:rsidP="00F54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Avslutning:   </w:t>
            </w:r>
            <w:proofErr w:type="gramEnd"/>
            <w:r w:rsidRPr="00FF4DC3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44DC833" w14:textId="2F9DC48A" w:rsidR="00D36308" w:rsidRPr="00B84176" w:rsidRDefault="00B84176" w:rsidP="00F549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84176">
              <w:rPr>
                <w:rFonts w:ascii="Times New Roman" w:hAnsi="Times New Roman" w:cs="Times New Roman"/>
                <w:sz w:val="32"/>
                <w:szCs w:val="32"/>
              </w:rPr>
              <w:t>O du helligste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065438" w14:textId="3EF6F4A3" w:rsidR="00DD001A" w:rsidRPr="00FF4DC3" w:rsidRDefault="00654521" w:rsidP="00F549A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F4D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B84176">
              <w:rPr>
                <w:rFonts w:ascii="Times New Roman" w:eastAsia="Times New Roman" w:hAnsi="Times New Roman" w:cs="Times New Roman"/>
                <w:sz w:val="32"/>
                <w:szCs w:val="32"/>
              </w:rPr>
              <w:t>573</w:t>
            </w:r>
          </w:p>
        </w:tc>
      </w:tr>
    </w:tbl>
    <w:p w14:paraId="7582B608" w14:textId="77777777" w:rsidR="004F30EB" w:rsidRDefault="004F30E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759191" w14:textId="6B67505B" w:rsidR="0097764D" w:rsidRDefault="00CB29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C0750">
        <w:rPr>
          <w:rFonts w:ascii="Times New Roman" w:hAnsi="Times New Roman" w:cs="Times New Roman"/>
          <w:b/>
          <w:bCs/>
          <w:sz w:val="36"/>
          <w:szCs w:val="36"/>
        </w:rPr>
        <w:t xml:space="preserve">Messetider </w:t>
      </w:r>
    </w:p>
    <w:p w14:paraId="15F61183" w14:textId="77777777" w:rsidR="004F30EB" w:rsidRDefault="004F30E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2"/>
        <w:gridCol w:w="850"/>
        <w:gridCol w:w="851"/>
        <w:gridCol w:w="6379"/>
      </w:tblGrid>
      <w:tr w:rsidR="00DF2D44" w14:paraId="7E54AB7B" w14:textId="77777777" w:rsidTr="00CB4343">
        <w:trPr>
          <w:trHeight w:val="407"/>
        </w:trPr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BFFCF" w14:textId="7E9A359D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19239" w14:textId="697DD81F" w:rsidR="00DF2D44" w:rsidRPr="00542800" w:rsidRDefault="00DF2D44" w:rsidP="00DF2D44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F31DC9">
              <w:rPr>
                <w:rFonts w:ascii="Times New Roman" w:eastAsia="Liberation Serif" w:hAnsi="Times New Roman" w:cs="Times New Roman"/>
                <w:sz w:val="32"/>
                <w:szCs w:val="32"/>
              </w:rPr>
              <w:t>29</w:t>
            </w:r>
            <w:r w:rsidRPr="00542800">
              <w:rPr>
                <w:rFonts w:ascii="Times New Roman" w:eastAsia="Liberation Serif" w:hAnsi="Times New Roman" w:cs="Times New Roman"/>
                <w:sz w:val="32"/>
                <w:szCs w:val="32"/>
              </w:rPr>
              <w:t>/5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4B363" w14:textId="77777777" w:rsidR="00DF2D44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B84176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14:paraId="57F36F72" w14:textId="5FC1106A" w:rsidR="000B6228" w:rsidRPr="00542800" w:rsidRDefault="000B6228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2BA87" w14:textId="77777777" w:rsidR="00DF2D44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Rosenkransandakt – Afrikansk gruppe</w:t>
            </w:r>
          </w:p>
          <w:p w14:paraId="310740FB" w14:textId="29BAC6BA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Kveldsmesse og Sakramentsandakt -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AVLYST</w:t>
            </w:r>
          </w:p>
        </w:tc>
      </w:tr>
      <w:tr w:rsidR="00DF2D44" w14:paraId="7F77EB7B" w14:textId="77777777" w:rsidTr="00CB4343">
        <w:trPr>
          <w:trHeight w:val="407"/>
        </w:trPr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D18A4" w14:textId="7D66A6CE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74650" w14:textId="71AE4286" w:rsidR="00DF2D44" w:rsidRPr="00542800" w:rsidRDefault="00DF2D44" w:rsidP="00DF2D44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31DC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/5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A3458" w14:textId="77777777" w:rsidR="00DF2D44" w:rsidRPr="00B17E65" w:rsidRDefault="00DF2D44" w:rsidP="00DF2D44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7E65">
              <w:rPr>
                <w:rFonts w:ascii="Times New Roman" w:eastAsia="Times New Roman" w:hAnsi="Times New Roman" w:cs="Times New Roman"/>
                <w:sz w:val="32"/>
                <w:szCs w:val="32"/>
              </w:rPr>
              <w:t>11.00</w:t>
            </w:r>
          </w:p>
          <w:p w14:paraId="2BF132EC" w14:textId="6815E2FE" w:rsidR="00DF2D44" w:rsidRPr="00281FE8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F31DC9">
              <w:rPr>
                <w:rFonts w:ascii="Times New Roman" w:eastAsia="Times New Roman" w:hAnsi="Times New Roman" w:cs="Times New Roman"/>
                <w:sz w:val="32"/>
                <w:szCs w:val="32"/>
              </w:rPr>
              <w:t>7.3</w:t>
            </w:r>
            <w:r w:rsidRPr="00542800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A4533F" w14:textId="5351E90F" w:rsidR="00DF2D44" w:rsidRPr="0073035B" w:rsidRDefault="00DF2D44" w:rsidP="00DF2D44">
            <w:pPr>
              <w:ind w:left="2124" w:hanging="2124"/>
              <w:rPr>
                <w:rFonts w:ascii="Times New Roman" w:hAnsi="Times New Roman" w:cs="Times New Roman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Formiddagsmesse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14:paraId="5F3B42A0" w14:textId="0E1A965E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Rosenkransandakt – Kaldeisk</w:t>
            </w:r>
          </w:p>
        </w:tc>
      </w:tr>
      <w:tr w:rsidR="00DF2D44" w14:paraId="6E51F16C" w14:textId="186AD5CF" w:rsidTr="00CB4343">
        <w:trPr>
          <w:trHeight w:val="407"/>
        </w:trPr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4F6D9" w14:textId="2D075F01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EC3DD" w14:textId="6203943E" w:rsidR="00DF2D44" w:rsidRPr="00542800" w:rsidRDefault="00B55B65" w:rsidP="00DF2D44">
            <w:pPr>
              <w:pStyle w:val="Tabellinnhold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F31DC9">
              <w:rPr>
                <w:rFonts w:ascii="Times New Roman" w:eastAsia="Liberation Serif" w:hAnsi="Times New Roman" w:cs="Times New Roman"/>
                <w:sz w:val="32"/>
                <w:szCs w:val="32"/>
              </w:rPr>
              <w:t>3</w:t>
            </w:r>
            <w:r w:rsidR="00DF2D44">
              <w:rPr>
                <w:rFonts w:ascii="Times New Roman" w:eastAsia="Liberation Serif" w:hAnsi="Times New Roman" w:cs="Times New Roman"/>
                <w:sz w:val="32"/>
                <w:szCs w:val="32"/>
              </w:rPr>
              <w:t>1</w:t>
            </w:r>
            <w:r w:rsidR="00DF2D44" w:rsidRPr="00542800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F31DC9">
              <w:rPr>
                <w:rFonts w:ascii="Times New Roman" w:eastAsia="Liberation Serif" w:hAnsi="Times New Roman" w:cs="Times New Roman"/>
                <w:sz w:val="32"/>
                <w:szCs w:val="32"/>
              </w:rPr>
              <w:t>5</w:t>
            </w:r>
            <w:r w:rsidR="00DF2D44" w:rsidRPr="0054280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3EF32" w14:textId="6D99D510" w:rsidR="008101C5" w:rsidRDefault="008101C5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31DC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14:paraId="069DF764" w14:textId="455D96EE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798D6192" w14:textId="752860FC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9318A" w14:textId="62464450" w:rsidR="008101C5" w:rsidRDefault="00F31DC9" w:rsidP="00DF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1.kommunionsmesse</w:t>
            </w:r>
          </w:p>
          <w:p w14:paraId="291DA374" w14:textId="3DA1D445" w:rsidR="00DF2D44" w:rsidRPr="00542800" w:rsidRDefault="00DF2D44" w:rsidP="00DF2D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Rosenkransandakt - norsk</w:t>
            </w:r>
          </w:p>
          <w:p w14:paraId="53C60245" w14:textId="7DD9E14A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  <w:r w:rsidR="00F31DC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31DC9" w:rsidRPr="0052679C">
              <w:rPr>
                <w:rFonts w:ascii="Times New Roman" w:hAnsi="Times New Roman" w:cs="Times New Roman"/>
                <w:sz w:val="28"/>
                <w:szCs w:val="28"/>
              </w:rPr>
              <w:t xml:space="preserve"> Jomfru Marias gjesting hos Elisabeth</w:t>
            </w:r>
          </w:p>
        </w:tc>
      </w:tr>
      <w:tr w:rsidR="00DF2D44" w14:paraId="5771DAD9" w14:textId="7004764A" w:rsidTr="00CB4343">
        <w:trPr>
          <w:trHeight w:val="424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7ACB3" w14:textId="332816EF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  <w:r w:rsidRPr="0054280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94198" w14:textId="3E995BE8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F31DC9">
              <w:rPr>
                <w:rFonts w:ascii="Times New Roman" w:eastAsia="Liberation Serif" w:hAnsi="Times New Roman" w:cs="Times New Roman"/>
                <w:sz w:val="32"/>
                <w:szCs w:val="32"/>
              </w:rPr>
              <w:t>1</w:t>
            </w:r>
            <w:r w:rsidRPr="00542800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7F0EA" w14:textId="77777777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0.00</w:t>
            </w:r>
          </w:p>
          <w:p w14:paraId="00222D49" w14:textId="77777777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197633A5" w14:textId="3A2FE8B1" w:rsidR="00DF2D44" w:rsidRPr="00281FE8" w:rsidRDefault="00DF2D44" w:rsidP="00DF2D44">
            <w:pPr>
              <w:pStyle w:val="Tabellinnhold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FE975B" w14:textId="77777777" w:rsidR="00DF2D44" w:rsidRPr="00542800" w:rsidRDefault="00DF2D44" w:rsidP="00DF2D44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E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Høymesse.</w:t>
            </w:r>
            <w:r w:rsidRPr="00542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Pr="009D1EC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søndag i påsketiden</w:t>
            </w:r>
            <w:r w:rsidRPr="00542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4016A1A" w14:textId="77777777" w:rsidR="00DF2D44" w:rsidRPr="00542800" w:rsidRDefault="00DF2D44" w:rsidP="00DF2D44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Polsk</w:t>
            </w: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 xml:space="preserve"> messe</w:t>
            </w:r>
          </w:p>
          <w:p w14:paraId="66A80918" w14:textId="755064CC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  <w:tr w:rsidR="00DF2D44" w14:paraId="51ADC028" w14:textId="4D2FB1E1" w:rsidTr="00CB4343">
        <w:trPr>
          <w:trHeight w:val="463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59DB5" w14:textId="39A0F5A4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 xml:space="preserve">Mandag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011A8" w14:textId="50F349BA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F31DC9">
              <w:rPr>
                <w:rFonts w:ascii="Times New Roman" w:eastAsia="Liberation Serif" w:hAnsi="Times New Roman" w:cs="Times New Roman"/>
                <w:sz w:val="32"/>
                <w:szCs w:val="32"/>
              </w:rPr>
              <w:t>2</w:t>
            </w:r>
            <w:r w:rsidRPr="00542800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7017A" w14:textId="65C2E96E" w:rsidR="00DF2D44" w:rsidRPr="00542800" w:rsidRDefault="00DF2D44" w:rsidP="00DF2D44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AA488A" w14:textId="475C0F66" w:rsidR="00DF2D44" w:rsidRPr="00542800" w:rsidRDefault="007C35FD" w:rsidP="00DF2D44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Jesu Hjerte</w:t>
            </w: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 xml:space="preserve">andakt </w:t>
            </w:r>
            <w:r w:rsidR="00DF2D44" w:rsidRPr="00542800">
              <w:rPr>
                <w:rFonts w:ascii="Times New Roman" w:hAnsi="Times New Roman" w:cs="Times New Roman"/>
                <w:sz w:val="32"/>
                <w:szCs w:val="32"/>
              </w:rPr>
              <w:t>- Filippinsk gruppe</w:t>
            </w:r>
            <w:r w:rsidR="0073035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DF2D44" w14:paraId="3A714FA9" w14:textId="77777777" w:rsidTr="00DF2D44">
        <w:trPr>
          <w:trHeight w:val="386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D28B4" w14:textId="56ED4D5D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Onsda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F6E69" w14:textId="264FDEF1" w:rsidR="00DF2D44" w:rsidRPr="00542800" w:rsidRDefault="00DF2D44" w:rsidP="00DF2D44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F31DC9">
              <w:rPr>
                <w:rFonts w:ascii="Times New Roman" w:eastAsia="Liberation Serif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BFB31" w14:textId="77777777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17.15</w:t>
            </w:r>
          </w:p>
          <w:p w14:paraId="53706788" w14:textId="77777777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  <w:p w14:paraId="57CB96FF" w14:textId="1A40B95B" w:rsidR="00DF2D44" w:rsidRPr="00281FE8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18.30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38F95" w14:textId="77777777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Jesu Hjerte</w:t>
            </w: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andakt – Vietnamesisk gruppe</w:t>
            </w:r>
          </w:p>
          <w:p w14:paraId="49781175" w14:textId="77777777" w:rsidR="00DF2D44" w:rsidRPr="00542800" w:rsidRDefault="00DF2D44" w:rsidP="00DF2D44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 xml:space="preserve">Kveldsmesse </w:t>
            </w:r>
          </w:p>
          <w:p w14:paraId="386CA135" w14:textId="1E42968A" w:rsidR="00DF2D44" w:rsidRPr="00542800" w:rsidRDefault="00DF2D44" w:rsidP="00DF2D44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Jesu Hjerte</w:t>
            </w:r>
            <w:r w:rsidRPr="00542800">
              <w:rPr>
                <w:rFonts w:ascii="Times New Roman" w:hAnsi="Times New Roman" w:cs="Times New Roman"/>
                <w:sz w:val="32"/>
                <w:szCs w:val="32"/>
              </w:rPr>
              <w:t>andakt- Polsk gruppe</w:t>
            </w:r>
          </w:p>
        </w:tc>
      </w:tr>
    </w:tbl>
    <w:p w14:paraId="5B8E27F0" w14:textId="77777777" w:rsidR="004F30EB" w:rsidRDefault="00CB29E6" w:rsidP="00B439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570C7CBC" w14:textId="1C0A8B49" w:rsidR="00B439D3" w:rsidRPr="00DE645D" w:rsidRDefault="00CB29E6" w:rsidP="00B439D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</w:rPr>
        <w:t xml:space="preserve">  </w:t>
      </w:r>
      <w:hyperlink r:id="rId9" w:history="1">
        <w:r w:rsidR="00B439D3"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Pavens bønneintensjoner for mai 2025</w:t>
        </w:r>
      </w:hyperlink>
    </w:p>
    <w:p w14:paraId="151A2CBD" w14:textId="77777777" w:rsidR="00B439D3" w:rsidRPr="00DE645D" w:rsidRDefault="00B439D3" w:rsidP="00B439D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E645D">
        <w:rPr>
          <w:rFonts w:ascii="Times New Roman" w:hAnsi="Times New Roman" w:cs="Times New Roman"/>
          <w:b/>
          <w:bCs/>
          <w:sz w:val="32"/>
          <w:szCs w:val="32"/>
        </w:rPr>
        <w:t>For arbeidsforhold</w:t>
      </w:r>
    </w:p>
    <w:p w14:paraId="28330C7A" w14:textId="77777777" w:rsidR="00B439D3" w:rsidRPr="00DE645D" w:rsidRDefault="00B439D3" w:rsidP="00B439D3">
      <w:pPr>
        <w:rPr>
          <w:rFonts w:ascii="Times New Roman" w:hAnsi="Times New Roman" w:cs="Times New Roman"/>
          <w:sz w:val="28"/>
          <w:szCs w:val="28"/>
        </w:rPr>
      </w:pPr>
      <w:r w:rsidRPr="00DE645D">
        <w:rPr>
          <w:rFonts w:ascii="Times New Roman" w:hAnsi="Times New Roman" w:cs="Times New Roman"/>
          <w:sz w:val="28"/>
          <w:szCs w:val="28"/>
        </w:rPr>
        <w:t>La oss be om at alle mennesker kan finne sitt arbeid meningsfullt, at familier kan ha nok ressurser til å leve med verdighet, og at samfunnet kan bli menneskeliggjort.</w:t>
      </w:r>
    </w:p>
    <w:p w14:paraId="7D334CA3" w14:textId="4972788A" w:rsidR="00B439D3" w:rsidRDefault="00CB29E6" w:rsidP="008B432E">
      <w:pPr>
        <w:pStyle w:val="Brdtek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</w:t>
      </w:r>
    </w:p>
    <w:p w14:paraId="3638A01D" w14:textId="6EAC0ADF" w:rsidR="00E03D39" w:rsidRDefault="00CB29E6" w:rsidP="00B439D3">
      <w:pPr>
        <w:pStyle w:val="Brdtekst"/>
        <w:jc w:val="center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>Forbønner</w:t>
      </w:r>
      <w:bookmarkStart w:id="1" w:name="_Hlk5108356"/>
    </w:p>
    <w:p w14:paraId="49476290" w14:textId="7A129705" w:rsidR="0097764D" w:rsidRDefault="00CB29E6" w:rsidP="008B432E">
      <w:pPr>
        <w:pStyle w:val="Brdtekst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0579A6B6" w14:textId="77777777" w:rsidR="0077146F" w:rsidRDefault="0077146F" w:rsidP="0077146F">
      <w:pPr>
        <w:pStyle w:val="NormalWeb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Kjære kristne! Vi er samlet 40 dager etter påske for å feire Kristi himmelfart. La oss i tillit til vår mektige yppersteprest vende oss til Gud i bønn: </w:t>
      </w:r>
    </w:p>
    <w:p w14:paraId="5BA53B6D" w14:textId="77777777" w:rsidR="0077146F" w:rsidRDefault="0077146F" w:rsidP="0077146F">
      <w:pPr>
        <w:pStyle w:val="Listeavsnitt"/>
        <w:widowControl w:val="0"/>
        <w:numPr>
          <w:ilvl w:val="0"/>
          <w:numId w:val="40"/>
        </w:numPr>
        <w:shd w:val="clear" w:color="auto" w:fill="FFFFFF"/>
        <w:overflowPunct w:val="0"/>
        <w:spacing w:line="286" w:lineRule="atLeast"/>
      </w:pPr>
      <w:r>
        <w:rPr>
          <w:color w:val="E00053"/>
          <w:sz w:val="36"/>
          <w:szCs w:val="36"/>
        </w:rPr>
        <w:t xml:space="preserve"> </w:t>
      </w:r>
      <w:r>
        <w:rPr>
          <w:sz w:val="36"/>
          <w:szCs w:val="36"/>
        </w:rPr>
        <w:t>For dem som ved dåp denne påske ble døpt og fikk sine legemer badet i helliget vann, at de i tillit til Kristus må være ivrige i bønnen</w:t>
      </w:r>
      <w:r>
        <w:rPr>
          <w:sz w:val="36"/>
          <w:szCs w:val="36"/>
          <w:lang w:bidi="hi-IN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6CE5B31D" w14:textId="77777777" w:rsidR="0077146F" w:rsidRDefault="0077146F" w:rsidP="0077146F">
      <w:pPr>
        <w:shd w:val="clear" w:color="auto" w:fill="FFFFFF"/>
        <w:spacing w:line="286" w:lineRule="atLeast"/>
        <w:rPr>
          <w:rFonts w:ascii="Times New Roman" w:hAnsi="Times New Roman"/>
          <w:sz w:val="32"/>
          <w:szCs w:val="32"/>
        </w:rPr>
      </w:pPr>
    </w:p>
    <w:p w14:paraId="43155CAA" w14:textId="77777777" w:rsidR="0077146F" w:rsidRDefault="0077146F" w:rsidP="0077146F">
      <w:pPr>
        <w:pStyle w:val="Listeavsnitt"/>
        <w:widowControl w:val="0"/>
        <w:numPr>
          <w:ilvl w:val="0"/>
          <w:numId w:val="40"/>
        </w:numPr>
        <w:shd w:val="clear" w:color="auto" w:fill="FFFFFF"/>
        <w:overflowPunct w:val="0"/>
        <w:spacing w:line="286" w:lineRule="atLeast"/>
      </w:pPr>
      <w:r>
        <w:rPr>
          <w:sz w:val="36"/>
          <w:szCs w:val="36"/>
        </w:rPr>
        <w:t>For alle i hele verden som forvalter statlig makt, at de må bøye seg for budskapet fra Kristus.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2590CCC9" w14:textId="77777777" w:rsidR="0077146F" w:rsidRDefault="0077146F" w:rsidP="0077146F">
      <w:pPr>
        <w:pStyle w:val="Listeavsnitt"/>
        <w:rPr>
          <w:i/>
          <w:sz w:val="32"/>
          <w:szCs w:val="32"/>
        </w:rPr>
      </w:pPr>
    </w:p>
    <w:p w14:paraId="3F0D0B7E" w14:textId="77777777" w:rsidR="0077146F" w:rsidRDefault="0077146F" w:rsidP="0077146F">
      <w:pPr>
        <w:pStyle w:val="Listeavsnitt"/>
        <w:widowControl w:val="0"/>
        <w:numPr>
          <w:ilvl w:val="0"/>
          <w:numId w:val="40"/>
        </w:numPr>
        <w:shd w:val="clear" w:color="auto" w:fill="FFFFFF"/>
        <w:overflowPunct w:val="0"/>
        <w:spacing w:line="286" w:lineRule="atLeast"/>
      </w:pPr>
      <w:r>
        <w:rPr>
          <w:sz w:val="36"/>
          <w:szCs w:val="36"/>
          <w:lang w:bidi="hi-IN"/>
        </w:rPr>
        <w:t>For dem som føler seg svake og hjelpeløse, at de må finne kraft og styrke ved stadig å søke til Guds hus.</w:t>
      </w:r>
      <w:r>
        <w:rPr>
          <w:sz w:val="32"/>
          <w:szCs w:val="32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>Vi ber deg</w:t>
      </w:r>
      <w:r>
        <w:rPr>
          <w:b/>
          <w:bCs/>
          <w:i/>
          <w:sz w:val="32"/>
          <w:szCs w:val="32"/>
          <w:lang w:bidi="hi-IN"/>
        </w:rPr>
        <w:t xml:space="preserve"> …</w:t>
      </w:r>
    </w:p>
    <w:p w14:paraId="727EBDC2" w14:textId="77777777" w:rsidR="0077146F" w:rsidRDefault="0077146F" w:rsidP="0077146F">
      <w:pPr>
        <w:pStyle w:val="Listeavsnitt"/>
        <w:rPr>
          <w:i/>
          <w:sz w:val="32"/>
          <w:szCs w:val="32"/>
        </w:rPr>
      </w:pPr>
    </w:p>
    <w:p w14:paraId="0342A548" w14:textId="77777777" w:rsidR="0077146F" w:rsidRDefault="0077146F" w:rsidP="0077146F">
      <w:pPr>
        <w:pStyle w:val="Listeavsnitt"/>
        <w:widowControl w:val="0"/>
        <w:numPr>
          <w:ilvl w:val="0"/>
          <w:numId w:val="40"/>
        </w:numPr>
        <w:shd w:val="clear" w:color="auto" w:fill="FFFFFF"/>
        <w:overflowPunct w:val="0"/>
        <w:spacing w:line="286" w:lineRule="atLeast"/>
      </w:pPr>
      <w:r>
        <w:rPr>
          <w:sz w:val="36"/>
          <w:szCs w:val="36"/>
        </w:rPr>
        <w:t xml:space="preserve">At vi i bønn og lovprisning må forene oss med alle de hellige, de som fulgte Kristus her på jorden.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  <w:r>
        <w:rPr>
          <w:b/>
          <w:bCs/>
          <w:i/>
          <w:sz w:val="36"/>
          <w:szCs w:val="36"/>
        </w:rPr>
        <w:t xml:space="preserve"> </w:t>
      </w:r>
    </w:p>
    <w:p w14:paraId="2ECB5A8D" w14:textId="77777777" w:rsidR="0077146F" w:rsidRDefault="0077146F" w:rsidP="0077146F">
      <w:pPr>
        <w:pStyle w:val="Listeavsnitt"/>
        <w:shd w:val="clear" w:color="auto" w:fill="FFFFFF"/>
        <w:spacing w:line="286" w:lineRule="atLeast"/>
        <w:rPr>
          <w:i/>
          <w:sz w:val="36"/>
          <w:szCs w:val="36"/>
        </w:rPr>
      </w:pPr>
    </w:p>
    <w:p w14:paraId="4A5DB12F" w14:textId="77777777" w:rsidR="0077146F" w:rsidRDefault="0077146F" w:rsidP="0077146F">
      <w:pPr>
        <w:pStyle w:val="Listeavsnitt"/>
        <w:widowControl w:val="0"/>
        <w:numPr>
          <w:ilvl w:val="0"/>
          <w:numId w:val="39"/>
        </w:numPr>
        <w:overflowPunct w:val="0"/>
        <w:spacing w:line="240" w:lineRule="auto"/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 xml:space="preserve">Vi ber </w:t>
      </w:r>
      <w:proofErr w:type="gramStart"/>
      <w:r>
        <w:rPr>
          <w:b/>
          <w:bCs/>
          <w:i/>
          <w:iCs/>
          <w:sz w:val="36"/>
          <w:szCs w:val="36"/>
        </w:rPr>
        <w:t>deg...</w:t>
      </w:r>
      <w:proofErr w:type="gramEnd"/>
      <w:r>
        <w:rPr>
          <w:b/>
          <w:bCs/>
          <w:i/>
          <w:iCs/>
          <w:sz w:val="36"/>
          <w:szCs w:val="36"/>
        </w:rPr>
        <w:t xml:space="preserve">  </w:t>
      </w:r>
    </w:p>
    <w:p w14:paraId="07634061" w14:textId="77777777" w:rsidR="0077146F" w:rsidRDefault="0077146F" w:rsidP="0077146F">
      <w:pPr>
        <w:pStyle w:val="Listeavsnitt"/>
        <w:rPr>
          <w:b/>
          <w:bCs/>
          <w:i/>
          <w:iCs/>
          <w:sz w:val="36"/>
          <w:szCs w:val="36"/>
        </w:rPr>
      </w:pPr>
    </w:p>
    <w:p w14:paraId="05A976B9" w14:textId="32E792F4" w:rsidR="0077146F" w:rsidRDefault="0077146F" w:rsidP="0077146F">
      <w:pPr>
        <w:pStyle w:val="Listeavsnitt"/>
        <w:widowControl w:val="0"/>
        <w:numPr>
          <w:ilvl w:val="0"/>
          <w:numId w:val="38"/>
        </w:numPr>
        <w:overflowPunct w:val="0"/>
        <w:spacing w:line="240" w:lineRule="auto"/>
      </w:pPr>
      <w:r>
        <w:rPr>
          <w:sz w:val="36"/>
          <w:szCs w:val="36"/>
        </w:rPr>
        <w:t>For alle våre avdøde, ta dem inn i ditt rike og la dem skue din herlighet</w:t>
      </w:r>
      <w:r>
        <w:rPr>
          <w:b/>
          <w:sz w:val="36"/>
          <w:szCs w:val="36"/>
        </w:rPr>
        <w:t xml:space="preserve">. </w:t>
      </w:r>
      <w:r>
        <w:rPr>
          <w:b/>
          <w:i/>
          <w:sz w:val="36"/>
          <w:szCs w:val="36"/>
        </w:rPr>
        <w:t xml:space="preserve">Vi ber </w:t>
      </w:r>
      <w:proofErr w:type="gramStart"/>
      <w:r>
        <w:rPr>
          <w:b/>
          <w:i/>
          <w:sz w:val="36"/>
          <w:szCs w:val="36"/>
        </w:rPr>
        <w:t>deg…</w:t>
      </w:r>
      <w:proofErr w:type="gramEnd"/>
    </w:p>
    <w:p w14:paraId="12827C4F" w14:textId="77777777" w:rsidR="0077146F" w:rsidRDefault="0077146F">
      <w:pPr>
        <w:rPr>
          <w:rFonts w:ascii="Times New Roman" w:hAnsi="Times New Roman" w:cs="Times New Roman"/>
          <w:b/>
          <w:sz w:val="36"/>
          <w:szCs w:val="36"/>
        </w:rPr>
      </w:pPr>
    </w:p>
    <w:p w14:paraId="7B9DA561" w14:textId="77777777" w:rsidR="00CD5AC7" w:rsidRDefault="00CD5AC7">
      <w:pPr>
        <w:rPr>
          <w:rFonts w:ascii="Times New Roman" w:hAnsi="Times New Roman" w:cs="Times New Roman"/>
          <w:b/>
          <w:sz w:val="36"/>
          <w:szCs w:val="36"/>
        </w:rPr>
      </w:pPr>
    </w:p>
    <w:p w14:paraId="7584A780" w14:textId="539E5131" w:rsidR="0097764D" w:rsidRDefault="00CB29E6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381E3636" w14:textId="77777777" w:rsidR="00E03D39" w:rsidRDefault="00E03D39">
      <w:pPr>
        <w:rPr>
          <w:rFonts w:ascii="Times New Roman" w:hAnsi="Times New Roman" w:cs="Times New Roman"/>
          <w:b/>
          <w:sz w:val="36"/>
          <w:szCs w:val="36"/>
        </w:rPr>
      </w:pPr>
    </w:p>
    <w:bookmarkEnd w:id="1"/>
    <w:p w14:paraId="3FDD06DB" w14:textId="028551AF" w:rsidR="009F64C0" w:rsidRDefault="0077146F" w:rsidP="00B17E65">
      <w:pPr>
        <w:spacing w:beforeAutospacing="1" w:afterAutospacing="1"/>
        <w:rPr>
          <w:rFonts w:ascii="Times New Roman" w:eastAsia="Liberation Serif;Times New Roma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Himmelske Far, vend ditt øre til Kristus, vår mektige yppersteprest, og gi oss den Åndens kraft og hjelp som vi trenger for vårt kristenliv. Ved Kristus, vår Herre. </w:t>
      </w:r>
      <w:r w:rsidR="00A66BF7">
        <w:rPr>
          <w:rFonts w:ascii="Times New Roman" w:hAnsi="Times New Roman"/>
          <w:sz w:val="36"/>
          <w:szCs w:val="36"/>
        </w:rPr>
        <w:t xml:space="preserve"> </w:t>
      </w:r>
      <w:r w:rsidR="009F64C0" w:rsidRPr="00B17E65">
        <w:rPr>
          <w:rFonts w:ascii="Times New Roman" w:eastAsia="Liberation Serif;Times New Roma" w:hAnsi="Times New Roman" w:cs="Times New Roman"/>
          <w:b/>
          <w:sz w:val="36"/>
          <w:szCs w:val="36"/>
        </w:rPr>
        <w:t>Amen.</w:t>
      </w:r>
      <w:r w:rsidR="009F64C0" w:rsidRPr="00B17E65">
        <w:rPr>
          <w:rFonts w:ascii="Times New Roman" w:eastAsia="Liberation Serif;Times New Roma" w:hAnsi="Times New Roman" w:cs="Times New Roman"/>
          <w:sz w:val="36"/>
          <w:szCs w:val="36"/>
        </w:rPr>
        <w:t xml:space="preserve"> </w:t>
      </w:r>
    </w:p>
    <w:p w14:paraId="4F9B4D29" w14:textId="77777777" w:rsidR="0077146F" w:rsidRPr="00B17E65" w:rsidRDefault="0077146F" w:rsidP="00B17E65">
      <w:pPr>
        <w:spacing w:beforeAutospacing="1" w:afterAutospacing="1"/>
        <w:rPr>
          <w:rFonts w:ascii="Times New Roman" w:eastAsia="Liberation Serif;Times New Roma" w:hAnsi="Times New Roman" w:cs="Times New Roman"/>
          <w:sz w:val="36"/>
          <w:szCs w:val="36"/>
        </w:rPr>
      </w:pPr>
    </w:p>
    <w:p w14:paraId="1B329F0A" w14:textId="77777777" w:rsidR="0077146F" w:rsidRDefault="00CB29E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</w:p>
    <w:p w14:paraId="5B227F4F" w14:textId="77777777" w:rsidR="00143357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478C5F" w14:textId="60B65F03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71794610" w14:textId="77777777" w:rsidR="00B84176" w:rsidRPr="00A24DC6" w:rsidRDefault="00B84176" w:rsidP="00B84176">
      <w:pPr>
        <w:pStyle w:val="NormalWeb"/>
        <w:numPr>
          <w:ilvl w:val="0"/>
          <w:numId w:val="6"/>
        </w:numPr>
        <w:overflowPunct w:val="0"/>
        <w:rPr>
          <w:sz w:val="36"/>
          <w:szCs w:val="36"/>
        </w:rPr>
      </w:pPr>
      <w:bookmarkStart w:id="2" w:name="_Hlk3542753"/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Lørdag </w:t>
      </w:r>
      <w:r w:rsidRPr="00A24DC6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31. mai</w:t>
      </w: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mottar årets 1.kommunionsbarn </w:t>
      </w:r>
      <w:r w:rsidRPr="00A24DC6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den hellige kommunion</w:t>
      </w:r>
      <w:r w:rsidRPr="00A24DC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    1.kommunionsbarna blir introdusert til menigheten under høymessen søndag 9. juni kl. 10.00.</w:t>
      </w:r>
    </w:p>
    <w:p w14:paraId="2A646B0A" w14:textId="77777777" w:rsidR="00B84176" w:rsidRPr="00B84176" w:rsidRDefault="00B84176" w:rsidP="00B84176">
      <w:pPr>
        <w:pStyle w:val="NormalWeb"/>
        <w:numPr>
          <w:ilvl w:val="0"/>
          <w:numId w:val="6"/>
        </w:numPr>
        <w:overflowPunct w:val="0"/>
        <w:rPr>
          <w:sz w:val="36"/>
          <w:szCs w:val="36"/>
        </w:rPr>
      </w:pPr>
      <w:bookmarkStart w:id="3" w:name="_Hlk8291476"/>
      <w:bookmarkEnd w:id="2"/>
      <w:r w:rsidRPr="00B8417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Den katolske bispekonferansen i Norden har bestemt at søndag 1. juni blir det ekstrakollekt til Ukraina.  Midlene skal gå til et nytt humanitært prosjekt i regi av Caritas i Ukraina til folk som bor nær frontlinjene og har begrenset tilgang til andre former for hjelp. Målet er å hjelpe over 5.000 mennesker med kontanter til grunnleggende behov, hygieneartikler og støtte til oppvarming når vinteren kommer.  Gave kan også gis på VIPPS: 91337 eller </w:t>
      </w:r>
      <w:bookmarkStart w:id="4" w:name="_Hlk199242346"/>
      <w:r w:rsidRPr="00B84176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konto: 8200.01.93433 (merk: Ukraina)</w:t>
      </w:r>
    </w:p>
    <w:p w14:paraId="501D7A3E" w14:textId="77777777" w:rsidR="00B84176" w:rsidRPr="008101C5" w:rsidRDefault="00B84176" w:rsidP="00B84176">
      <w:pPr>
        <w:widowControl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8101C5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Tirsdag </w:t>
      </w:r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3</w:t>
      </w:r>
      <w:r w:rsidRPr="008101C5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 juni møtes St. Josephsøstrenes medvandrergruppe.</w:t>
      </w:r>
    </w:p>
    <w:p w14:paraId="18F9AB7F" w14:textId="701B4FDF" w:rsidR="007C35FD" w:rsidRDefault="007C35FD" w:rsidP="007C35FD">
      <w:pPr>
        <w:pStyle w:val="western"/>
        <w:numPr>
          <w:ilvl w:val="0"/>
          <w:numId w:val="30"/>
        </w:numPr>
        <w:spacing w:after="0" w:line="240" w:lineRule="auto"/>
        <w:rPr>
          <w:sz w:val="36"/>
          <w:szCs w:val="36"/>
        </w:rPr>
      </w:pPr>
      <w:r>
        <w:rPr>
          <w:bCs/>
          <w:sz w:val="36"/>
          <w:szCs w:val="36"/>
        </w:rPr>
        <w:t xml:space="preserve">Menighetsrådsmøte tirsdag </w:t>
      </w:r>
      <w:r w:rsidR="00B84176">
        <w:rPr>
          <w:bCs/>
          <w:sz w:val="36"/>
          <w:szCs w:val="36"/>
        </w:rPr>
        <w:t>10</w:t>
      </w:r>
      <w:r>
        <w:rPr>
          <w:bCs/>
          <w:sz w:val="36"/>
          <w:szCs w:val="36"/>
        </w:rPr>
        <w:t>. juni kl. 18.00.</w:t>
      </w:r>
    </w:p>
    <w:p w14:paraId="3EF48989" w14:textId="0C9F91AC" w:rsidR="007C35FD" w:rsidRPr="007C35FD" w:rsidRDefault="00B84176" w:rsidP="007C35FD">
      <w:pPr>
        <w:pStyle w:val="western"/>
        <w:numPr>
          <w:ilvl w:val="0"/>
          <w:numId w:val="3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Kateketmøte onsdag 11. juni kl. 19.00</w:t>
      </w:r>
      <w:r w:rsidR="000B6228">
        <w:rPr>
          <w:sz w:val="36"/>
          <w:szCs w:val="36"/>
        </w:rPr>
        <w:t>.</w:t>
      </w:r>
    </w:p>
    <w:p w14:paraId="46CED511" w14:textId="2D0CCA33" w:rsidR="007C35FD" w:rsidRDefault="007C35FD" w:rsidP="0077146F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5" w:name="_Hlk502758230"/>
      <w:bookmarkEnd w:id="3"/>
      <w:r>
        <w:rPr>
          <w:rFonts w:ascii="Times New Roman" w:hAnsi="Times New Roman" w:cs="Times New Roman"/>
          <w:sz w:val="36"/>
          <w:szCs w:val="36"/>
          <w:lang w:eastAsia="en-US"/>
        </w:rPr>
        <w:t>Søndag 2</w:t>
      </w:r>
      <w:r w:rsidR="00B84176">
        <w:rPr>
          <w:rFonts w:ascii="Times New Roman" w:hAnsi="Times New Roman" w:cs="Times New Roman"/>
          <w:sz w:val="36"/>
          <w:szCs w:val="36"/>
          <w:lang w:eastAsia="en-US"/>
        </w:rPr>
        <w:t>2</w:t>
      </w:r>
      <w:r>
        <w:rPr>
          <w:rFonts w:ascii="Times New Roman" w:hAnsi="Times New Roman" w:cs="Times New Roman"/>
          <w:sz w:val="36"/>
          <w:szCs w:val="36"/>
          <w:lang w:eastAsia="en-US"/>
        </w:rPr>
        <w:t>. juni menighetsfest med start i høymessen.</w:t>
      </w:r>
    </w:p>
    <w:bookmarkEnd w:id="4"/>
    <w:p w14:paraId="36366B12" w14:textId="77777777" w:rsidR="00B84176" w:rsidRDefault="00B84176" w:rsidP="00B84176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r w:rsidRPr="008101C5">
        <w:rPr>
          <w:rFonts w:ascii="Times New Roman" w:hAnsi="Times New Roman" w:cs="Times New Roman"/>
          <w:sz w:val="36"/>
          <w:szCs w:val="36"/>
          <w:lang w:eastAsia="en-US"/>
        </w:rPr>
        <w:t>Juni måned er Jesu Hjerte måned.  Vi har andakt i juni fra mandag til lørdag på forskjellige språk.</w:t>
      </w:r>
    </w:p>
    <w:p w14:paraId="24E20367" w14:textId="77777777" w:rsidR="00B84176" w:rsidRDefault="00A529DF" w:rsidP="007C35FD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r w:rsidRPr="008101C5">
        <w:rPr>
          <w:rFonts w:ascii="Times New Roman" w:hAnsi="Times New Roman" w:cs="Times New Roman"/>
          <w:sz w:val="36"/>
          <w:szCs w:val="36"/>
        </w:rPr>
        <w:t>Polsk</w:t>
      </w:r>
      <w:r w:rsidR="007F7D3B" w:rsidRPr="008101C5">
        <w:rPr>
          <w:rFonts w:ascii="Times New Roman" w:hAnsi="Times New Roman" w:cs="Times New Roman"/>
          <w:sz w:val="36"/>
          <w:szCs w:val="36"/>
        </w:rPr>
        <w:t xml:space="preserve"> gruppe</w:t>
      </w:r>
      <w:r w:rsidR="007F7D3B" w:rsidRPr="008101C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</w:t>
      </w:r>
      <w:r w:rsidR="00F549AF" w:rsidRPr="008101C5">
        <w:rPr>
          <w:rFonts w:ascii="Times New Roman" w:hAnsi="Times New Roman" w:cs="Times New Roman"/>
          <w:sz w:val="36"/>
          <w:szCs w:val="36"/>
          <w:lang w:eastAsia="en-US"/>
        </w:rPr>
        <w:t xml:space="preserve">.  </w:t>
      </w:r>
      <w:r w:rsidR="00B84176">
        <w:rPr>
          <w:rFonts w:ascii="Times New Roman" w:hAnsi="Times New Roman" w:cs="Times New Roman"/>
          <w:sz w:val="36"/>
          <w:szCs w:val="36"/>
          <w:lang w:eastAsia="en-US"/>
        </w:rPr>
        <w:t>Kaldeisk</w:t>
      </w:r>
      <w:r w:rsidR="00D923E4" w:rsidRPr="008101C5">
        <w:rPr>
          <w:rFonts w:ascii="Times New Roman" w:hAnsi="Times New Roman" w:cs="Times New Roman"/>
          <w:sz w:val="36"/>
          <w:szCs w:val="36"/>
          <w:lang w:eastAsia="en-US"/>
        </w:rPr>
        <w:t xml:space="preserve"> gruppe</w:t>
      </w:r>
      <w:r w:rsidR="007F7D3B" w:rsidRPr="008101C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kirkekaffen neste søndag. </w:t>
      </w:r>
      <w:bookmarkEnd w:id="5"/>
      <w:r w:rsidR="0040472B" w:rsidRPr="008101C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962348" w:rsidRPr="008101C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</w:p>
    <w:p w14:paraId="4DEAEC49" w14:textId="71BE196B" w:rsidR="0077146F" w:rsidRPr="007C35FD" w:rsidRDefault="00962348" w:rsidP="00B84176">
      <w:pPr>
        <w:pStyle w:val="Preformaterttekst"/>
        <w:shd w:val="clear" w:color="auto" w:fill="FFFFFF"/>
        <w:suppressAutoHyphens w:val="0"/>
        <w:spacing w:before="280" w:after="28"/>
        <w:ind w:left="360"/>
        <w:rPr>
          <w:rFonts w:ascii="Times New Roman" w:hAnsi="Times New Roman" w:cs="Times New Roman"/>
          <w:sz w:val="36"/>
          <w:szCs w:val="36"/>
        </w:rPr>
      </w:pPr>
      <w:r w:rsidRPr="008101C5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Pr="007C35FD">
        <w:rPr>
          <w:sz w:val="32"/>
          <w:szCs w:val="32"/>
          <w:lang w:eastAsia="en-US"/>
        </w:rPr>
        <w:t xml:space="preserve">         </w:t>
      </w:r>
    </w:p>
    <w:p w14:paraId="39BF919C" w14:textId="5EB5E144" w:rsidR="0077146F" w:rsidRPr="008101C5" w:rsidRDefault="00962348" w:rsidP="0077146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146F">
        <w:rPr>
          <w:sz w:val="32"/>
          <w:szCs w:val="32"/>
          <w:lang w:eastAsia="en-US"/>
        </w:rPr>
        <w:t xml:space="preserve">  </w:t>
      </w:r>
      <w:r w:rsidR="0077146F" w:rsidRPr="008101C5">
        <w:rPr>
          <w:rFonts w:ascii="Old English Text MT" w:eastAsia="Times New Roman" w:hAnsi="Old English Text MT" w:cs="Times New Roman"/>
          <w:b/>
          <w:sz w:val="56"/>
          <w:szCs w:val="56"/>
        </w:rPr>
        <w:t>God Kristi Himmelfartsdag!</w:t>
      </w:r>
    </w:p>
    <w:p w14:paraId="4AD0D9D6" w14:textId="1D75580C" w:rsidR="00CB29E6" w:rsidRPr="00962348" w:rsidRDefault="00CB29E6" w:rsidP="0077146F">
      <w:pPr>
        <w:pStyle w:val="Preformaterttekst"/>
        <w:shd w:val="clear" w:color="auto" w:fill="FFFFFF"/>
        <w:suppressAutoHyphens w:val="0"/>
        <w:spacing w:before="280" w:after="28"/>
        <w:ind w:left="360"/>
        <w:rPr>
          <w:sz w:val="40"/>
          <w:szCs w:val="40"/>
        </w:rPr>
      </w:pPr>
    </w:p>
    <w:sectPr w:rsidR="00CB29E6" w:rsidRPr="00962348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7146DE"/>
    <w:multiLevelType w:val="multilevel"/>
    <w:tmpl w:val="EB5E3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6C7456"/>
    <w:multiLevelType w:val="multilevel"/>
    <w:tmpl w:val="8CA87D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263458"/>
    <w:multiLevelType w:val="multilevel"/>
    <w:tmpl w:val="B13260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C549BB"/>
    <w:multiLevelType w:val="multilevel"/>
    <w:tmpl w:val="8BE8C7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6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6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6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6011BA"/>
    <w:multiLevelType w:val="multilevel"/>
    <w:tmpl w:val="753E6F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E66412"/>
    <w:multiLevelType w:val="hybridMultilevel"/>
    <w:tmpl w:val="A7249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379FF"/>
    <w:multiLevelType w:val="multilevel"/>
    <w:tmpl w:val="E88263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C9234A"/>
    <w:multiLevelType w:val="multilevel"/>
    <w:tmpl w:val="0736E6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2E06BE"/>
    <w:multiLevelType w:val="multilevel"/>
    <w:tmpl w:val="AA2607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571F20"/>
    <w:multiLevelType w:val="multilevel"/>
    <w:tmpl w:val="9FDC3A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9A4068B"/>
    <w:multiLevelType w:val="multilevel"/>
    <w:tmpl w:val="630E8A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6A6459"/>
    <w:multiLevelType w:val="multilevel"/>
    <w:tmpl w:val="D80CE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AD2F8A"/>
    <w:multiLevelType w:val="multilevel"/>
    <w:tmpl w:val="E06074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83F29E2"/>
    <w:multiLevelType w:val="multilevel"/>
    <w:tmpl w:val="21F63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D3110E"/>
    <w:multiLevelType w:val="multilevel"/>
    <w:tmpl w:val="F74A5A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5E6C46"/>
    <w:multiLevelType w:val="multilevel"/>
    <w:tmpl w:val="1CDA61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D472D8"/>
    <w:multiLevelType w:val="multilevel"/>
    <w:tmpl w:val="3E20AC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FA479F"/>
    <w:multiLevelType w:val="multilevel"/>
    <w:tmpl w:val="ABC898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8A4AB5"/>
    <w:multiLevelType w:val="multilevel"/>
    <w:tmpl w:val="B0960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640EA3"/>
    <w:multiLevelType w:val="multilevel"/>
    <w:tmpl w:val="7DC674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D2A"/>
    <w:multiLevelType w:val="multilevel"/>
    <w:tmpl w:val="562660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58593F"/>
    <w:multiLevelType w:val="multilevel"/>
    <w:tmpl w:val="2D50DC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C701A7"/>
    <w:multiLevelType w:val="multilevel"/>
    <w:tmpl w:val="2D70A5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308048993">
    <w:abstractNumId w:val="0"/>
  </w:num>
  <w:num w:numId="2" w16cid:durableId="726993828">
    <w:abstractNumId w:val="1"/>
  </w:num>
  <w:num w:numId="3" w16cid:durableId="312875597">
    <w:abstractNumId w:val="2"/>
  </w:num>
  <w:num w:numId="4" w16cid:durableId="1648824735">
    <w:abstractNumId w:val="5"/>
  </w:num>
  <w:num w:numId="5" w16cid:durableId="1514956068">
    <w:abstractNumId w:val="10"/>
  </w:num>
  <w:num w:numId="6" w16cid:durableId="1519074601">
    <w:abstractNumId w:val="36"/>
  </w:num>
  <w:num w:numId="7" w16cid:durableId="213736634">
    <w:abstractNumId w:val="23"/>
  </w:num>
  <w:num w:numId="8" w16cid:durableId="651910209">
    <w:abstractNumId w:val="11"/>
  </w:num>
  <w:num w:numId="9" w16cid:durableId="843396358">
    <w:abstractNumId w:val="38"/>
  </w:num>
  <w:num w:numId="10" w16cid:durableId="1401056174">
    <w:abstractNumId w:val="20"/>
  </w:num>
  <w:num w:numId="11" w16cid:durableId="2115906232">
    <w:abstractNumId w:val="13"/>
  </w:num>
  <w:num w:numId="12" w16cid:durableId="697659154">
    <w:abstractNumId w:val="24"/>
  </w:num>
  <w:num w:numId="13" w16cid:durableId="386805633">
    <w:abstractNumId w:val="4"/>
  </w:num>
  <w:num w:numId="14" w16cid:durableId="1027021107">
    <w:abstractNumId w:val="15"/>
  </w:num>
  <w:num w:numId="15" w16cid:durableId="1176726064">
    <w:abstractNumId w:val="7"/>
  </w:num>
  <w:num w:numId="16" w16cid:durableId="1960408538">
    <w:abstractNumId w:val="33"/>
  </w:num>
  <w:num w:numId="17" w16cid:durableId="864947052">
    <w:abstractNumId w:val="28"/>
  </w:num>
  <w:num w:numId="18" w16cid:durableId="67777770">
    <w:abstractNumId w:val="34"/>
  </w:num>
  <w:num w:numId="19" w16cid:durableId="538325094">
    <w:abstractNumId w:val="18"/>
  </w:num>
  <w:num w:numId="20" w16cid:durableId="1836459022">
    <w:abstractNumId w:val="25"/>
  </w:num>
  <w:num w:numId="21" w16cid:durableId="1691636965">
    <w:abstractNumId w:val="22"/>
  </w:num>
  <w:num w:numId="22" w16cid:durableId="923538032">
    <w:abstractNumId w:val="26"/>
  </w:num>
  <w:num w:numId="23" w16cid:durableId="644893631">
    <w:abstractNumId w:val="8"/>
  </w:num>
  <w:num w:numId="24" w16cid:durableId="427776094">
    <w:abstractNumId w:val="39"/>
  </w:num>
  <w:num w:numId="25" w16cid:durableId="245770431">
    <w:abstractNumId w:val="6"/>
  </w:num>
  <w:num w:numId="26" w16cid:durableId="2025667879">
    <w:abstractNumId w:val="21"/>
  </w:num>
  <w:num w:numId="27" w16cid:durableId="1096747397">
    <w:abstractNumId w:val="19"/>
  </w:num>
  <w:num w:numId="28" w16cid:durableId="2047677211">
    <w:abstractNumId w:val="12"/>
  </w:num>
  <w:num w:numId="29" w16cid:durableId="1483036817">
    <w:abstractNumId w:val="27"/>
  </w:num>
  <w:num w:numId="30" w16cid:durableId="1971669351">
    <w:abstractNumId w:val="17"/>
  </w:num>
  <w:num w:numId="31" w16cid:durableId="1201623656">
    <w:abstractNumId w:val="3"/>
  </w:num>
  <w:num w:numId="32" w16cid:durableId="692996632">
    <w:abstractNumId w:val="9"/>
  </w:num>
  <w:num w:numId="33" w16cid:durableId="122507350">
    <w:abstractNumId w:val="30"/>
  </w:num>
  <w:num w:numId="34" w16cid:durableId="964315752">
    <w:abstractNumId w:val="32"/>
  </w:num>
  <w:num w:numId="35" w16cid:durableId="1998611127">
    <w:abstractNumId w:val="29"/>
  </w:num>
  <w:num w:numId="36" w16cid:durableId="209847540">
    <w:abstractNumId w:val="31"/>
  </w:num>
  <w:num w:numId="37" w16cid:durableId="1174339963">
    <w:abstractNumId w:val="16"/>
  </w:num>
  <w:num w:numId="38" w16cid:durableId="1032658192">
    <w:abstractNumId w:val="35"/>
  </w:num>
  <w:num w:numId="39" w16cid:durableId="1078866562">
    <w:abstractNumId w:val="14"/>
  </w:num>
  <w:num w:numId="40" w16cid:durableId="84633246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10F6A"/>
    <w:rsid w:val="00020170"/>
    <w:rsid w:val="00023A8A"/>
    <w:rsid w:val="000273DF"/>
    <w:rsid w:val="0003660F"/>
    <w:rsid w:val="00042F88"/>
    <w:rsid w:val="000441C3"/>
    <w:rsid w:val="000531C1"/>
    <w:rsid w:val="000663E3"/>
    <w:rsid w:val="00067AEC"/>
    <w:rsid w:val="00067B3C"/>
    <w:rsid w:val="00074246"/>
    <w:rsid w:val="00094638"/>
    <w:rsid w:val="000A5D7D"/>
    <w:rsid w:val="000A714B"/>
    <w:rsid w:val="000B6228"/>
    <w:rsid w:val="000C7A73"/>
    <w:rsid w:val="000E20D4"/>
    <w:rsid w:val="00100C77"/>
    <w:rsid w:val="001147DC"/>
    <w:rsid w:val="00115C3F"/>
    <w:rsid w:val="001178E9"/>
    <w:rsid w:val="001241B3"/>
    <w:rsid w:val="00124AF8"/>
    <w:rsid w:val="0013349F"/>
    <w:rsid w:val="001368E8"/>
    <w:rsid w:val="00143357"/>
    <w:rsid w:val="00144E62"/>
    <w:rsid w:val="0014517C"/>
    <w:rsid w:val="00156477"/>
    <w:rsid w:val="001630CE"/>
    <w:rsid w:val="001709E2"/>
    <w:rsid w:val="0017274F"/>
    <w:rsid w:val="0018661C"/>
    <w:rsid w:val="00186E56"/>
    <w:rsid w:val="00187F89"/>
    <w:rsid w:val="00190F55"/>
    <w:rsid w:val="001A1574"/>
    <w:rsid w:val="001A786C"/>
    <w:rsid w:val="001C50A6"/>
    <w:rsid w:val="001D1D3D"/>
    <w:rsid w:val="001E044A"/>
    <w:rsid w:val="001F72EB"/>
    <w:rsid w:val="002033B6"/>
    <w:rsid w:val="00242CF2"/>
    <w:rsid w:val="002449CF"/>
    <w:rsid w:val="00253B29"/>
    <w:rsid w:val="002671EC"/>
    <w:rsid w:val="00281FE8"/>
    <w:rsid w:val="00297020"/>
    <w:rsid w:val="002C77C2"/>
    <w:rsid w:val="002C7D38"/>
    <w:rsid w:val="002D7B1F"/>
    <w:rsid w:val="002F1CCC"/>
    <w:rsid w:val="002F42D1"/>
    <w:rsid w:val="00315142"/>
    <w:rsid w:val="003622BD"/>
    <w:rsid w:val="00375E53"/>
    <w:rsid w:val="00385756"/>
    <w:rsid w:val="003A5356"/>
    <w:rsid w:val="003B6B85"/>
    <w:rsid w:val="003F2C45"/>
    <w:rsid w:val="003F2E78"/>
    <w:rsid w:val="003F44D4"/>
    <w:rsid w:val="004002DC"/>
    <w:rsid w:val="0040472B"/>
    <w:rsid w:val="00406389"/>
    <w:rsid w:val="00426276"/>
    <w:rsid w:val="00434478"/>
    <w:rsid w:val="00435639"/>
    <w:rsid w:val="004412CC"/>
    <w:rsid w:val="004455A6"/>
    <w:rsid w:val="004706BD"/>
    <w:rsid w:val="00480E79"/>
    <w:rsid w:val="00491834"/>
    <w:rsid w:val="004C019C"/>
    <w:rsid w:val="004C0255"/>
    <w:rsid w:val="004D43A9"/>
    <w:rsid w:val="004E0F71"/>
    <w:rsid w:val="004F30EB"/>
    <w:rsid w:val="004F5785"/>
    <w:rsid w:val="00512E51"/>
    <w:rsid w:val="005267FC"/>
    <w:rsid w:val="005270F2"/>
    <w:rsid w:val="00542800"/>
    <w:rsid w:val="00556EA6"/>
    <w:rsid w:val="005B2A70"/>
    <w:rsid w:val="005D7FAD"/>
    <w:rsid w:val="005E2024"/>
    <w:rsid w:val="0060142F"/>
    <w:rsid w:val="00606FD8"/>
    <w:rsid w:val="00616F13"/>
    <w:rsid w:val="00634963"/>
    <w:rsid w:val="00635BAB"/>
    <w:rsid w:val="00637587"/>
    <w:rsid w:val="00650571"/>
    <w:rsid w:val="00650BC2"/>
    <w:rsid w:val="006531C5"/>
    <w:rsid w:val="00654521"/>
    <w:rsid w:val="00667797"/>
    <w:rsid w:val="006735CE"/>
    <w:rsid w:val="00680ED4"/>
    <w:rsid w:val="00695F40"/>
    <w:rsid w:val="006A1B66"/>
    <w:rsid w:val="006A2168"/>
    <w:rsid w:val="006B027F"/>
    <w:rsid w:val="006C3879"/>
    <w:rsid w:val="006D5693"/>
    <w:rsid w:val="006D72F1"/>
    <w:rsid w:val="006E5CBE"/>
    <w:rsid w:val="006F3DDA"/>
    <w:rsid w:val="006F6DB4"/>
    <w:rsid w:val="00703237"/>
    <w:rsid w:val="0070564D"/>
    <w:rsid w:val="0070583A"/>
    <w:rsid w:val="007076FB"/>
    <w:rsid w:val="0071076A"/>
    <w:rsid w:val="0071122D"/>
    <w:rsid w:val="00721C69"/>
    <w:rsid w:val="00721D1B"/>
    <w:rsid w:val="0073035B"/>
    <w:rsid w:val="00736BB9"/>
    <w:rsid w:val="0076402A"/>
    <w:rsid w:val="0077146F"/>
    <w:rsid w:val="00774C13"/>
    <w:rsid w:val="00787C86"/>
    <w:rsid w:val="007C35FD"/>
    <w:rsid w:val="007C406E"/>
    <w:rsid w:val="007C42AB"/>
    <w:rsid w:val="007D0349"/>
    <w:rsid w:val="007D7798"/>
    <w:rsid w:val="007F6C00"/>
    <w:rsid w:val="007F7D3B"/>
    <w:rsid w:val="008101C5"/>
    <w:rsid w:val="00812717"/>
    <w:rsid w:val="00820175"/>
    <w:rsid w:val="00851CDE"/>
    <w:rsid w:val="00854093"/>
    <w:rsid w:val="00861329"/>
    <w:rsid w:val="008648B5"/>
    <w:rsid w:val="00877515"/>
    <w:rsid w:val="00892827"/>
    <w:rsid w:val="00894DDE"/>
    <w:rsid w:val="00897425"/>
    <w:rsid w:val="008A180D"/>
    <w:rsid w:val="008B432E"/>
    <w:rsid w:val="008C01DD"/>
    <w:rsid w:val="008D3B7B"/>
    <w:rsid w:val="008F11D9"/>
    <w:rsid w:val="008F2E44"/>
    <w:rsid w:val="008F6193"/>
    <w:rsid w:val="009005DA"/>
    <w:rsid w:val="0091227B"/>
    <w:rsid w:val="00912F6C"/>
    <w:rsid w:val="0092525A"/>
    <w:rsid w:val="009253B8"/>
    <w:rsid w:val="00931F93"/>
    <w:rsid w:val="009354E3"/>
    <w:rsid w:val="009402A1"/>
    <w:rsid w:val="00955F6A"/>
    <w:rsid w:val="00962348"/>
    <w:rsid w:val="00971B37"/>
    <w:rsid w:val="0097764D"/>
    <w:rsid w:val="00984DD3"/>
    <w:rsid w:val="009863CD"/>
    <w:rsid w:val="009866CD"/>
    <w:rsid w:val="00993968"/>
    <w:rsid w:val="009A3476"/>
    <w:rsid w:val="009A65AE"/>
    <w:rsid w:val="009B20F8"/>
    <w:rsid w:val="009B4158"/>
    <w:rsid w:val="009C5E8D"/>
    <w:rsid w:val="009D1EC6"/>
    <w:rsid w:val="009F476F"/>
    <w:rsid w:val="009F64C0"/>
    <w:rsid w:val="00A079DB"/>
    <w:rsid w:val="00A13D0A"/>
    <w:rsid w:val="00A148B8"/>
    <w:rsid w:val="00A32488"/>
    <w:rsid w:val="00A3254C"/>
    <w:rsid w:val="00A409DD"/>
    <w:rsid w:val="00A47D3C"/>
    <w:rsid w:val="00A529DF"/>
    <w:rsid w:val="00A52F3F"/>
    <w:rsid w:val="00A66BF7"/>
    <w:rsid w:val="00A852FA"/>
    <w:rsid w:val="00AA74A6"/>
    <w:rsid w:val="00AC1233"/>
    <w:rsid w:val="00AC1D1A"/>
    <w:rsid w:val="00AC7368"/>
    <w:rsid w:val="00AD3230"/>
    <w:rsid w:val="00AD34E0"/>
    <w:rsid w:val="00AD6513"/>
    <w:rsid w:val="00AF26A5"/>
    <w:rsid w:val="00AF3E4A"/>
    <w:rsid w:val="00B0188A"/>
    <w:rsid w:val="00B03D4A"/>
    <w:rsid w:val="00B17E65"/>
    <w:rsid w:val="00B363F0"/>
    <w:rsid w:val="00B4322F"/>
    <w:rsid w:val="00B439D3"/>
    <w:rsid w:val="00B466B6"/>
    <w:rsid w:val="00B55B65"/>
    <w:rsid w:val="00B6663D"/>
    <w:rsid w:val="00B714B1"/>
    <w:rsid w:val="00B73F03"/>
    <w:rsid w:val="00B81A4E"/>
    <w:rsid w:val="00B84030"/>
    <w:rsid w:val="00B84176"/>
    <w:rsid w:val="00B876C3"/>
    <w:rsid w:val="00BB6A10"/>
    <w:rsid w:val="00BD013D"/>
    <w:rsid w:val="00BF53C3"/>
    <w:rsid w:val="00BF75A7"/>
    <w:rsid w:val="00C00860"/>
    <w:rsid w:val="00C02FFE"/>
    <w:rsid w:val="00C05A75"/>
    <w:rsid w:val="00C06001"/>
    <w:rsid w:val="00C35545"/>
    <w:rsid w:val="00C42437"/>
    <w:rsid w:val="00C54F37"/>
    <w:rsid w:val="00C55B47"/>
    <w:rsid w:val="00C60780"/>
    <w:rsid w:val="00C66B52"/>
    <w:rsid w:val="00C6776C"/>
    <w:rsid w:val="00C73D8C"/>
    <w:rsid w:val="00CB29E6"/>
    <w:rsid w:val="00CB4343"/>
    <w:rsid w:val="00CC0750"/>
    <w:rsid w:val="00CD351F"/>
    <w:rsid w:val="00CD5AC7"/>
    <w:rsid w:val="00CE384F"/>
    <w:rsid w:val="00CE5DE3"/>
    <w:rsid w:val="00CF345E"/>
    <w:rsid w:val="00CF420C"/>
    <w:rsid w:val="00D01F20"/>
    <w:rsid w:val="00D02905"/>
    <w:rsid w:val="00D02AB0"/>
    <w:rsid w:val="00D0600A"/>
    <w:rsid w:val="00D10C2A"/>
    <w:rsid w:val="00D154F4"/>
    <w:rsid w:val="00D26ACC"/>
    <w:rsid w:val="00D2720E"/>
    <w:rsid w:val="00D276A6"/>
    <w:rsid w:val="00D3410B"/>
    <w:rsid w:val="00D36308"/>
    <w:rsid w:val="00D36B72"/>
    <w:rsid w:val="00D47CD2"/>
    <w:rsid w:val="00D54AD3"/>
    <w:rsid w:val="00D71C1D"/>
    <w:rsid w:val="00D75A15"/>
    <w:rsid w:val="00D80F57"/>
    <w:rsid w:val="00D879F6"/>
    <w:rsid w:val="00D923E4"/>
    <w:rsid w:val="00D94AB0"/>
    <w:rsid w:val="00DD001A"/>
    <w:rsid w:val="00DD09B7"/>
    <w:rsid w:val="00DD44B8"/>
    <w:rsid w:val="00DF031E"/>
    <w:rsid w:val="00DF2D44"/>
    <w:rsid w:val="00E03D39"/>
    <w:rsid w:val="00E070E7"/>
    <w:rsid w:val="00E225C7"/>
    <w:rsid w:val="00E42A28"/>
    <w:rsid w:val="00E63189"/>
    <w:rsid w:val="00E810C4"/>
    <w:rsid w:val="00EA4334"/>
    <w:rsid w:val="00EA5429"/>
    <w:rsid w:val="00EC10FD"/>
    <w:rsid w:val="00ED0A54"/>
    <w:rsid w:val="00EE085E"/>
    <w:rsid w:val="00EF5BC5"/>
    <w:rsid w:val="00EF6FD3"/>
    <w:rsid w:val="00F13385"/>
    <w:rsid w:val="00F1462A"/>
    <w:rsid w:val="00F21EF5"/>
    <w:rsid w:val="00F31DC9"/>
    <w:rsid w:val="00F32C3E"/>
    <w:rsid w:val="00F51A00"/>
    <w:rsid w:val="00F549AF"/>
    <w:rsid w:val="00F65CA4"/>
    <w:rsid w:val="00F7484C"/>
    <w:rsid w:val="00F92CA3"/>
    <w:rsid w:val="00F94AE0"/>
    <w:rsid w:val="00F968DB"/>
    <w:rsid w:val="00F97FE5"/>
    <w:rsid w:val="00FA6D13"/>
    <w:rsid w:val="00FD0FDC"/>
    <w:rsid w:val="00FD2B0C"/>
    <w:rsid w:val="00FD6045"/>
    <w:rsid w:val="00FF225B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691A6F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A5429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1"/>
    <w:uiPriority w:val="99"/>
    <w:semiHidden/>
    <w:unhideWhenUsed/>
    <w:rsid w:val="00B466B6"/>
    <w:rPr>
      <w:rFonts w:ascii="Segoe UI" w:hAnsi="Segoe UI"/>
      <w:sz w:val="18"/>
      <w:szCs w:val="16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B466B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Rentekst">
    <w:name w:val="Plain Text"/>
    <w:basedOn w:val="Normal"/>
    <w:link w:val="RentekstTegn"/>
    <w:uiPriority w:val="99"/>
    <w:semiHidden/>
    <w:unhideWhenUsed/>
    <w:rsid w:val="009F476F"/>
    <w:pPr>
      <w:widowControl/>
      <w:suppressAutoHyphens w:val="0"/>
    </w:pPr>
    <w:rPr>
      <w:rFonts w:ascii="Calibri" w:eastAsiaTheme="minorEastAsia" w:hAnsi="Calibri" w:cstheme="minorBidi"/>
      <w:kern w:val="0"/>
      <w:sz w:val="22"/>
      <w:szCs w:val="21"/>
      <w:lang w:eastAsia="zh-TW" w:bidi="ar-SA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F476F"/>
    <w:rPr>
      <w:rFonts w:ascii="Calibri" w:eastAsiaTheme="minorEastAsia" w:hAnsi="Calibri" w:cstheme="minorBidi"/>
      <w:sz w:val="22"/>
      <w:szCs w:val="21"/>
    </w:rPr>
  </w:style>
  <w:style w:type="paragraph" w:customStyle="1" w:styleId="Listeavsnitt22">
    <w:name w:val="Listeavsnitt22"/>
    <w:basedOn w:val="Normal"/>
    <w:rsid w:val="00C55B47"/>
    <w:pPr>
      <w:ind w:left="720"/>
      <w:contextualSpacing/>
    </w:pPr>
  </w:style>
  <w:style w:type="paragraph" w:customStyle="1" w:styleId="Listeavsnitt17">
    <w:name w:val="Listeavsnitt17"/>
    <w:basedOn w:val="Normal"/>
    <w:rsid w:val="009354E3"/>
    <w:pPr>
      <w:ind w:left="720"/>
      <w:contextualSpacing/>
    </w:pPr>
  </w:style>
  <w:style w:type="paragraph" w:customStyle="1" w:styleId="western">
    <w:name w:val="western"/>
    <w:basedOn w:val="Normal"/>
    <w:rsid w:val="00D154F4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drikstad.katolsk.n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drikstad@katols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mmel.katolsk.no/praksis/bonn/bonneintensjoner/2025-0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746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</cp:revision>
  <cp:lastPrinted>2025-05-28T13:12:00Z</cp:lastPrinted>
  <dcterms:created xsi:type="dcterms:W3CDTF">2025-05-27T10:18:00Z</dcterms:created>
  <dcterms:modified xsi:type="dcterms:W3CDTF">2025-05-28T13:13:00Z</dcterms:modified>
</cp:coreProperties>
</file>