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B28AA" w14:textId="77777777" w:rsidR="00E26B3E" w:rsidRDefault="00E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7ECF8B" w14:textId="3E317E6D" w:rsidR="00974665" w:rsidRDefault="00AA49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Fest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brev </w:t>
      </w:r>
      <w:r w:rsidR="0049437C">
        <w:rPr>
          <w:rFonts w:ascii="Times New Roman" w:hAnsi="Times New Roman" w:cs="Times New Roman"/>
          <w:b/>
          <w:sz w:val="40"/>
          <w:szCs w:val="40"/>
        </w:rPr>
        <w:t>9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025C6">
        <w:rPr>
          <w:rFonts w:ascii="Times New Roman" w:hAnsi="Times New Roman" w:cs="Times New Roman"/>
          <w:b/>
          <w:sz w:val="40"/>
          <w:szCs w:val="40"/>
        </w:rPr>
        <w:t>juni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63305D1" w14:textId="77777777" w:rsidR="00D55DE5" w:rsidRDefault="00D55DE5" w:rsidP="00D55D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Jomfru Maria, Kirkens Mor</w:t>
      </w:r>
    </w:p>
    <w:p w14:paraId="483D34C1" w14:textId="29C3F9EE" w:rsidR="00780EE7" w:rsidRDefault="008B28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5E57E777" wp14:editId="6D57AF6C">
            <wp:extent cx="2570531" cy="3181350"/>
            <wp:effectExtent l="0" t="0" r="1270" b="0"/>
            <wp:docPr id="3" name="Bilde 3" descr="Bilderesultat for jomfru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jomfru 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33" cy="321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BF68" w14:textId="5AC46456" w:rsidR="00BD2B48" w:rsidRDefault="00BD2B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BBBEB5" w14:textId="4F16702F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66859D16" w14:textId="77777777" w:rsidR="00BD2B48" w:rsidRDefault="00BD2B48" w:rsidP="002C7D38">
      <w:pPr>
        <w:jc w:val="center"/>
        <w:rPr>
          <w:b/>
          <w:i/>
          <w:sz w:val="36"/>
          <w:szCs w:val="36"/>
        </w:rPr>
      </w:pPr>
    </w:p>
    <w:p w14:paraId="336D79A0" w14:textId="77777777" w:rsidR="00B650BC" w:rsidRDefault="00B650BC" w:rsidP="00B650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2. Pinsedag, Jomfru Maria, Kirkens Mor</w:t>
      </w:r>
    </w:p>
    <w:p w14:paraId="09DFC5BF" w14:textId="77777777" w:rsidR="00B650BC" w:rsidRDefault="00B650BC" w:rsidP="00B650BC">
      <w:pPr>
        <w:jc w:val="center"/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954"/>
        <w:gridCol w:w="850"/>
      </w:tblGrid>
      <w:tr w:rsidR="00B650BC" w:rsidRPr="00955F6A" w14:paraId="5F3E947B" w14:textId="77777777" w:rsidTr="00244FF5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B1E2F6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5CE883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941C1">
              <w:rPr>
                <w:rFonts w:ascii="Times New Roman" w:hAnsi="Times New Roman" w:cs="Times New Roman"/>
                <w:sz w:val="36"/>
                <w:szCs w:val="36"/>
              </w:rPr>
              <w:t>Kjærlighet er lyset kilde      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0A7B6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793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650BC" w:rsidRPr="00955F6A" w14:paraId="24A2B633" w14:textId="77777777" w:rsidTr="00244F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D328B1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CD11BB" w14:textId="77777777" w:rsidR="00B650BC" w:rsidRPr="00CC0750" w:rsidRDefault="00B650BC" w:rsidP="00244FF5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2DD720" w14:textId="3CA85ADB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6385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B650BC" w:rsidRPr="00955F6A" w14:paraId="6AF00F4C" w14:textId="77777777" w:rsidTr="00244F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3498A0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CFDA4A" w14:textId="77777777" w:rsidR="00B650BC" w:rsidRPr="0010752D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752D"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>1 Mos 3,</w:t>
            </w:r>
            <w:r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 xml:space="preserve"> </w:t>
            </w:r>
            <w:r w:rsidRPr="0010752D"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>9-15.20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F60A26" w14:textId="77777777" w:rsidR="00B650BC" w:rsidRPr="00CC0750" w:rsidRDefault="00B650BC" w:rsidP="00244F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50BC" w:rsidRPr="00955F6A" w14:paraId="01B8A6DB" w14:textId="77777777" w:rsidTr="00244F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87B8FE" w14:textId="77777777" w:rsidR="00B650BC" w:rsidRPr="00CC0750" w:rsidRDefault="00B650BC" w:rsidP="00244F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87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FD0AEC7" w14:textId="77777777" w:rsidR="00B650BC" w:rsidRPr="005A2697" w:rsidRDefault="00B650BC" w:rsidP="00244FF5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929C8">
              <w:rPr>
                <w:rFonts w:ascii="Calibri" w:eastAsia="Times New Roman" w:hAnsi="Calibri" w:cs="Calibri"/>
                <w:kern w:val="0"/>
                <w:lang w:eastAsia="zh-TW"/>
              </w:rPr>
              <w:t xml:space="preserve"> </w:t>
            </w:r>
            <w:r w:rsidRPr="005A2697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zh-TW"/>
              </w:rPr>
              <w:t xml:space="preserve">Herlige ting er sagt om deg, du Guds by.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CE0593" w14:textId="77777777" w:rsidR="00B650BC" w:rsidRPr="00CC0750" w:rsidRDefault="00B650BC" w:rsidP="00244F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650BC" w:rsidRPr="00955F6A" w14:paraId="22875D87" w14:textId="77777777" w:rsidTr="00244F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E5D9DB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E3662D" w14:textId="77777777" w:rsidR="00B650BC" w:rsidRPr="0010752D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0752D"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>Joh</w:t>
            </w:r>
            <w:proofErr w:type="spellEnd"/>
            <w:r w:rsidRPr="0010752D"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 xml:space="preserve"> 19,</w:t>
            </w:r>
            <w:r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 xml:space="preserve"> </w:t>
            </w:r>
            <w:r w:rsidRPr="0010752D">
              <w:rPr>
                <w:rFonts w:ascii="Times New Roman" w:hAnsi="Times New Roman" w:cs="Times New Roman"/>
                <w:color w:val="1F1F1F"/>
                <w:sz w:val="36"/>
                <w:szCs w:val="36"/>
                <w:shd w:val="clear" w:color="auto" w:fill="FCFCFC"/>
              </w:rPr>
              <w:t>25-34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D39EFF" w14:textId="77777777" w:rsidR="00B650BC" w:rsidRPr="00CC0750" w:rsidRDefault="00B650BC" w:rsidP="00244F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50BC" w:rsidRPr="00955F6A" w14:paraId="2E9EF86D" w14:textId="77777777" w:rsidTr="00244FF5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1BC30F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16E712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4941C1">
              <w:rPr>
                <w:rFonts w:ascii="Times New Roman" w:hAnsi="Times New Roman" w:cs="Times New Roman"/>
                <w:sz w:val="36"/>
                <w:szCs w:val="36"/>
              </w:rPr>
              <w:t>Apostlene satt i Jerusalem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AB8876" w14:textId="77777777" w:rsidR="00B650BC" w:rsidRPr="00CC0750" w:rsidRDefault="00B650BC" w:rsidP="00244F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518</w:t>
            </w:r>
          </w:p>
        </w:tc>
      </w:tr>
      <w:tr w:rsidR="00B650BC" w:rsidRPr="00955F6A" w14:paraId="3D5EECE1" w14:textId="77777777" w:rsidTr="00244FF5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AD3442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BA8677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4941C1">
              <w:rPr>
                <w:rFonts w:ascii="Times New Roman" w:hAnsi="Times New Roman" w:cs="Times New Roman"/>
                <w:sz w:val="36"/>
                <w:szCs w:val="36"/>
              </w:rPr>
              <w:t>Ånd over ånder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CC56FCC" w14:textId="77777777" w:rsidR="00B650BC" w:rsidRPr="00CC0750" w:rsidRDefault="00B650BC" w:rsidP="00244F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515</w:t>
            </w:r>
          </w:p>
        </w:tc>
      </w:tr>
      <w:tr w:rsidR="00B650BC" w:rsidRPr="00955F6A" w14:paraId="588B6D05" w14:textId="77777777" w:rsidTr="00244FF5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B252AB" w14:textId="77777777" w:rsidR="00B650BC" w:rsidRPr="00CC075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1A6FA5" w14:textId="6CC77195" w:rsidR="00B650BC" w:rsidRPr="00AF0600" w:rsidRDefault="00B650BC" w:rsidP="00244F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D4AEB" w:rsidRPr="003D4AEB">
              <w:rPr>
                <w:rFonts w:ascii="Times New Roman" w:eastAsiaTheme="minorEastAsia" w:hAnsi="Times New Roman" w:cs="Times New Roman"/>
                <w:kern w:val="0"/>
                <w:sz w:val="36"/>
                <w:szCs w:val="36"/>
                <w:lang w:eastAsia="zh-TW" w:bidi="ar-SA"/>
              </w:rPr>
              <w:t>Å, Maria, mo</w:t>
            </w:r>
            <w:r w:rsidR="00AF0600" w:rsidRPr="00AF0600">
              <w:rPr>
                <w:rFonts w:ascii="Times New Roman" w:eastAsiaTheme="minorEastAsia" w:hAnsi="Times New Roman" w:cs="Times New Roman"/>
                <w:kern w:val="0"/>
                <w:sz w:val="36"/>
                <w:szCs w:val="36"/>
                <w:lang w:eastAsia="zh-TW" w:bidi="ar-SA"/>
              </w:rPr>
              <w:t>r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39DACB" w14:textId="13358F6F" w:rsidR="00B650BC" w:rsidRPr="00426276" w:rsidRDefault="00B650BC" w:rsidP="00244FF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58</w:t>
            </w:r>
            <w:r w:rsidR="003D4AEB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14:paraId="3CC0DD10" w14:textId="77777777" w:rsidR="00B650BC" w:rsidRDefault="00B650BC" w:rsidP="00B650BC">
      <w:pPr>
        <w:rPr>
          <w:rFonts w:ascii="Helvetica" w:eastAsia="Times New Roman" w:hAnsi="Helvetica" w:cs="Helvetica"/>
        </w:rPr>
      </w:pPr>
    </w:p>
    <w:p w14:paraId="48C7A2BC" w14:textId="247AB651" w:rsidR="00967028" w:rsidRDefault="00967028" w:rsidP="00967028">
      <w:pPr>
        <w:rPr>
          <w:rFonts w:ascii="Helvetica" w:eastAsiaTheme="minorEastAsia" w:hAnsi="Helvetica" w:cs="Helvetica"/>
          <w:kern w:val="0"/>
          <w:lang w:eastAsia="zh-TW" w:bidi="ar-SA"/>
        </w:rPr>
      </w:pPr>
    </w:p>
    <w:p w14:paraId="4EA335A5" w14:textId="7CB96FC2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3498CB6F" w14:textId="77777777" w:rsidR="00AF0600" w:rsidRPr="003D21E4" w:rsidRDefault="00AF0600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53D30852" w:rsidR="000B144F" w:rsidRPr="00E86818" w:rsidRDefault="000B144F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9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61F30F2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117E5F76" w:rsidR="006712F0" w:rsidRPr="00E86818" w:rsidRDefault="000B144F" w:rsidP="00C34E06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712F0" w:rsidRPr="00E86818">
              <w:rPr>
                <w:rFonts w:ascii="Times New Roman" w:hAnsi="Times New Roman" w:cs="Times New Roman"/>
                <w:sz w:val="32"/>
                <w:szCs w:val="32"/>
              </w:rPr>
              <w:t>Jesu Hjerteandakt</w:t>
            </w:r>
            <w:r w:rsidR="006712F0">
              <w:rPr>
                <w:rFonts w:ascii="Times New Roman" w:hAnsi="Times New Roman" w:cs="Times New Roman"/>
                <w:sz w:val="32"/>
                <w:szCs w:val="32"/>
              </w:rPr>
              <w:t xml:space="preserve"> – Filippinsk gruppe</w:t>
            </w:r>
          </w:p>
        </w:tc>
      </w:tr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636549C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11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93" w14:textId="1555923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0FE5E31E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  <w:p w14:paraId="57890F3F" w14:textId="363A412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192AB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Vietnamesisk gruppe</w:t>
            </w:r>
          </w:p>
          <w:p w14:paraId="08545A9A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  <w:p w14:paraId="5FAABAAF" w14:textId="27248D6E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Hjerteandakt- Polsk gruppe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2CF5D382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12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AD3DB" w14:textId="477ADBC5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74882" w14:textId="7D2FEE4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Afrikansk gruppe</w:t>
            </w:r>
          </w:p>
          <w:p w14:paraId="41FFD519" w14:textId="2F4174F0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3A4CE7DB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C3F1" w14:textId="77777777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  <w:p w14:paraId="01299A10" w14:textId="1EE2B2DF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17.30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39E7" w14:textId="4852E5AA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Formiddagsmesse </w:t>
            </w:r>
          </w:p>
          <w:p w14:paraId="0AF43B9D" w14:textId="5D4F5A95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Kaldeisk gruppe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1201FCCB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14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/6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690C" w14:textId="40FAE9C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BA3C" w14:textId="2DB2BE55" w:rsidR="000B144F" w:rsidRPr="00E86818" w:rsidRDefault="000B144F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norsk</w:t>
            </w:r>
          </w:p>
          <w:p w14:paraId="4220631E" w14:textId="640BC4A6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EF4A2" w14:textId="3992308B" w:rsidR="000B144F" w:rsidRPr="00E86818" w:rsidRDefault="00636A56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15/6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2843" w14:textId="77777777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10.00</w:t>
            </w:r>
          </w:p>
          <w:p w14:paraId="0DFE45F7" w14:textId="77777777" w:rsidR="00636A56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29D73C36" w:rsidR="00636A56" w:rsidRPr="00E86818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04B21" w14:textId="77777777" w:rsidR="000B144F" w:rsidRDefault="00636A56" w:rsidP="000B144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</w:t>
            </w:r>
          </w:p>
          <w:p w14:paraId="39B8A189" w14:textId="77777777" w:rsidR="00636A56" w:rsidRPr="00636A56" w:rsidRDefault="00636A56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636A56">
              <w:rPr>
                <w:rFonts w:ascii="Times New Roman" w:hAnsi="Times New Roman" w:cs="Times New Roman"/>
                <w:sz w:val="32"/>
                <w:szCs w:val="32"/>
              </w:rPr>
              <w:t>Filippinsk messe</w:t>
            </w:r>
          </w:p>
          <w:p w14:paraId="3F6B7B7A" w14:textId="4712E4E6" w:rsidR="00636A56" w:rsidRPr="00E86818" w:rsidRDefault="00636A56" w:rsidP="000B144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36A56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2A11E633" w14:textId="77777777" w:rsidR="00B650BC" w:rsidRDefault="00B650BC" w:rsidP="00C44E21">
      <w:pPr>
        <w:pStyle w:val="Brdtekst"/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14:paraId="605905B6" w14:textId="77777777" w:rsidR="00B650BC" w:rsidRPr="00DE645D" w:rsidRDefault="00B650BC" w:rsidP="00B650BC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juni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2025</w:t>
        </w:r>
      </w:hyperlink>
    </w:p>
    <w:p w14:paraId="160D9F78" w14:textId="77777777" w:rsidR="003A0C56" w:rsidRDefault="003A0C56" w:rsidP="00B650B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23CF97F" w14:textId="65DE23BB" w:rsidR="00B650BC" w:rsidRPr="001C1250" w:rsidRDefault="00B650BC" w:rsidP="00B650B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At verden kan vokse i medfølelse</w:t>
      </w:r>
    </w:p>
    <w:p w14:paraId="083C69F0" w14:textId="77777777" w:rsidR="00B650BC" w:rsidRPr="001C1250" w:rsidRDefault="00B650BC" w:rsidP="00B650BC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hver og en av oss må finne trøst i et personlig forhold til Jesus, og fra hans hjerte lære å ha medfølelse med andre.</w:t>
      </w:r>
    </w:p>
    <w:p w14:paraId="10B8C5C7" w14:textId="77777777" w:rsidR="00B650BC" w:rsidRDefault="00B650BC" w:rsidP="00B650BC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7B48B92E" w14:textId="5B699638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3168451" w14:textId="77777777" w:rsidR="00E630B1" w:rsidRDefault="00E630B1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2E81015" w14:textId="77777777" w:rsidR="00133441" w:rsidRDefault="00133441" w:rsidP="00133441">
      <w:pPr>
        <w:pStyle w:val="NormalWeb"/>
      </w:pPr>
      <w:r>
        <w:rPr>
          <w:sz w:val="36"/>
          <w:szCs w:val="36"/>
        </w:rPr>
        <w:t>Kjære medkristne! I går feiret vi at den oppstandne Jesus Kristus, den annen og siste Adam, sendte sin Ånd til disiplene, og Kirken ble til; i dag minnes vi hans og Kirkens mor, Jomfru Maria, hun som tidlig ble kalt «den annen Eva».  La oss be:</w:t>
      </w:r>
    </w:p>
    <w:p w14:paraId="1BBD946D" w14:textId="77777777" w:rsidR="00133441" w:rsidRDefault="00133441" w:rsidP="00133441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 w:rsidRPr="00AE1DAB">
        <w:rPr>
          <w:color w:val="auto"/>
          <w:sz w:val="36"/>
          <w:szCs w:val="36"/>
        </w:rPr>
        <w:t>For paven, biskopene og prestene, at de må lære av Jomfru Maria å vise moderlig omsorg for Kirkens barn.</w:t>
      </w:r>
      <w:r>
        <w:rPr>
          <w:color w:val="E00053"/>
          <w:sz w:val="36"/>
          <w:szCs w:val="36"/>
        </w:rPr>
        <w:t xml:space="preserve">  </w:t>
      </w:r>
      <w:r w:rsidRPr="00AE1DAB">
        <w:rPr>
          <w:b/>
          <w:i/>
          <w:color w:val="auto"/>
          <w:sz w:val="36"/>
          <w:szCs w:val="36"/>
        </w:rPr>
        <w:t xml:space="preserve">Vi ber </w:t>
      </w:r>
      <w:proofErr w:type="gramStart"/>
      <w:r w:rsidRPr="00AE1DAB">
        <w:rPr>
          <w:b/>
          <w:i/>
          <w:color w:val="auto"/>
          <w:sz w:val="36"/>
          <w:szCs w:val="36"/>
        </w:rPr>
        <w:t>de</w:t>
      </w:r>
      <w:r>
        <w:rPr>
          <w:b/>
          <w:bCs/>
          <w:i/>
          <w:sz w:val="36"/>
          <w:szCs w:val="36"/>
          <w:lang w:bidi="hi-IN"/>
        </w:rPr>
        <w:t>g…</w:t>
      </w:r>
      <w:proofErr w:type="gramEnd"/>
    </w:p>
    <w:p w14:paraId="52F3E62D" w14:textId="77777777" w:rsidR="00133441" w:rsidRDefault="00133441" w:rsidP="00133441">
      <w:pPr>
        <w:shd w:val="clear" w:color="auto" w:fill="FFFFFF"/>
        <w:spacing w:line="286" w:lineRule="atLeast"/>
        <w:rPr>
          <w:sz w:val="32"/>
          <w:szCs w:val="32"/>
        </w:rPr>
      </w:pPr>
    </w:p>
    <w:p w14:paraId="71D22F40" w14:textId="77777777" w:rsidR="00133441" w:rsidRDefault="00133441" w:rsidP="00133441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sz w:val="36"/>
          <w:szCs w:val="36"/>
        </w:rPr>
        <w:t xml:space="preserve">For folk med ansvar for det menneskelige liv og menneskeverdet, om visdom og forstand, nåde og kraft på forbønn av «den annen Eva» - slik at det kan bli beskyttet og bevart som begynte med henne «som ble mor for alt som lever» og derfor av Adam ble kalt Eva. 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276BA176" w14:textId="77777777" w:rsidR="00133441" w:rsidRDefault="00133441" w:rsidP="00133441">
      <w:pPr>
        <w:pStyle w:val="Listeavsnitt"/>
        <w:rPr>
          <w:i/>
          <w:sz w:val="32"/>
          <w:szCs w:val="32"/>
        </w:rPr>
      </w:pPr>
    </w:p>
    <w:p w14:paraId="671E0568" w14:textId="77777777" w:rsidR="00133441" w:rsidRDefault="00133441" w:rsidP="00133441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alle kristne som forfølges eller lider på grunn av tro, om trøst og bistand på forbønn av Jomfru Maria, smertens mor.     </w:t>
      </w:r>
      <w:r>
        <w:rPr>
          <w:b/>
          <w:bCs/>
          <w:i/>
          <w:sz w:val="36"/>
          <w:szCs w:val="36"/>
          <w:lang w:bidi="hi-IN"/>
        </w:rPr>
        <w:t>Vi ber deg</w:t>
      </w:r>
      <w:r>
        <w:rPr>
          <w:b/>
          <w:bCs/>
          <w:i/>
          <w:sz w:val="32"/>
          <w:szCs w:val="32"/>
          <w:lang w:bidi="hi-IN"/>
        </w:rPr>
        <w:t xml:space="preserve"> …</w:t>
      </w:r>
    </w:p>
    <w:p w14:paraId="05C242F2" w14:textId="77777777" w:rsidR="00133441" w:rsidRDefault="00133441" w:rsidP="00133441">
      <w:pPr>
        <w:pStyle w:val="Listeavsnitt"/>
        <w:rPr>
          <w:i/>
          <w:sz w:val="32"/>
          <w:szCs w:val="32"/>
        </w:rPr>
      </w:pPr>
    </w:p>
    <w:p w14:paraId="088F016E" w14:textId="77777777" w:rsidR="00133441" w:rsidRDefault="00133441" w:rsidP="00133441">
      <w:pPr>
        <w:pStyle w:val="Listeavsnitt"/>
        <w:widowControl w:val="0"/>
        <w:numPr>
          <w:ilvl w:val="0"/>
          <w:numId w:val="30"/>
        </w:numPr>
        <w:shd w:val="clear" w:color="auto" w:fill="FFFFFF"/>
        <w:spacing w:line="286" w:lineRule="atLeast"/>
      </w:pPr>
      <w:r>
        <w:rPr>
          <w:sz w:val="36"/>
          <w:szCs w:val="36"/>
        </w:rPr>
        <w:t xml:space="preserve">Om morskjærlighet, farskjærlighet og søskenkjærlighet i vår menighet på forbønn av Kirkens mor.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71367F52" w14:textId="77777777" w:rsidR="00133441" w:rsidRDefault="00133441" w:rsidP="00133441">
      <w:pPr>
        <w:pStyle w:val="Listeavsnitt"/>
        <w:rPr>
          <w:i/>
          <w:sz w:val="32"/>
          <w:szCs w:val="32"/>
        </w:rPr>
      </w:pPr>
    </w:p>
    <w:p w14:paraId="52BF6CFE" w14:textId="77777777" w:rsidR="00133441" w:rsidRDefault="00133441" w:rsidP="00133441">
      <w:pPr>
        <w:pStyle w:val="Listeavsnitt"/>
        <w:widowControl w:val="0"/>
        <w:numPr>
          <w:ilvl w:val="0"/>
          <w:numId w:val="29"/>
        </w:numPr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deg...</w:t>
      </w:r>
      <w:proofErr w:type="gramEnd"/>
      <w:r>
        <w:rPr>
          <w:b/>
          <w:bCs/>
          <w:i/>
          <w:iCs/>
          <w:sz w:val="36"/>
          <w:szCs w:val="36"/>
        </w:rPr>
        <w:t xml:space="preserve">  </w:t>
      </w:r>
    </w:p>
    <w:p w14:paraId="14C51E06" w14:textId="77777777" w:rsidR="00133441" w:rsidRDefault="00133441" w:rsidP="00133441">
      <w:pPr>
        <w:pStyle w:val="Listeavsnitt"/>
        <w:rPr>
          <w:b/>
          <w:bCs/>
          <w:i/>
          <w:iCs/>
          <w:sz w:val="36"/>
          <w:szCs w:val="36"/>
        </w:rPr>
      </w:pPr>
    </w:p>
    <w:p w14:paraId="691D862C" w14:textId="77777777" w:rsidR="00133441" w:rsidRDefault="00133441" w:rsidP="00133441">
      <w:pPr>
        <w:pStyle w:val="Listeavsnitt"/>
        <w:widowControl w:val="0"/>
        <w:numPr>
          <w:ilvl w:val="0"/>
          <w:numId w:val="28"/>
        </w:numPr>
        <w:spacing w:line="240" w:lineRule="auto"/>
      </w:pPr>
      <w:r>
        <w:rPr>
          <w:sz w:val="36"/>
          <w:szCs w:val="36"/>
        </w:rPr>
        <w:t xml:space="preserve">For alle våre avdøde, især pater Eugen </w:t>
      </w:r>
      <w:proofErr w:type="spellStart"/>
      <w:r>
        <w:rPr>
          <w:sz w:val="36"/>
          <w:szCs w:val="36"/>
        </w:rPr>
        <w:t>Laudy</w:t>
      </w:r>
      <w:proofErr w:type="spellEnd"/>
      <w:r>
        <w:rPr>
          <w:sz w:val="36"/>
          <w:szCs w:val="36"/>
        </w:rPr>
        <w:t>, ta dem inn i ditt rike og la dem skue din herlighet</w:t>
      </w:r>
      <w:r>
        <w:rPr>
          <w:b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 xml:space="preserve">Vi ber </w:t>
      </w:r>
      <w:proofErr w:type="gramStart"/>
      <w:r>
        <w:rPr>
          <w:b/>
          <w:i/>
          <w:sz w:val="36"/>
          <w:szCs w:val="36"/>
        </w:rPr>
        <w:t>deg…</w:t>
      </w:r>
      <w:proofErr w:type="gramEnd"/>
    </w:p>
    <w:p w14:paraId="2CB13674" w14:textId="77777777" w:rsidR="00133441" w:rsidRDefault="00133441" w:rsidP="00133441">
      <w:pPr>
        <w:rPr>
          <w:rFonts w:ascii="Times New Roman" w:hAnsi="Times New Roman" w:cs="Times New Roman"/>
          <w:b/>
          <w:sz w:val="36"/>
          <w:szCs w:val="36"/>
        </w:rPr>
      </w:pPr>
    </w:p>
    <w:p w14:paraId="2582CC45" w14:textId="77777777" w:rsidR="00133441" w:rsidRDefault="00133441" w:rsidP="00133441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25E33B86" w14:textId="77777777" w:rsidR="00133441" w:rsidRDefault="00133441" w:rsidP="00133441">
      <w:pPr>
        <w:spacing w:beforeAutospacing="1" w:afterAutospacing="1"/>
        <w:rPr>
          <w:rFonts w:ascii="Times New Roman" w:eastAsia="Liberation Serif;Times New Roma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Barmhjertige Gud, Himmelske Far, du som i tidens morgen gav Eva til mor for alt som lever, og siden gjorde «den annen Eva» til Kirkens mor, gi oss å oppleve hennes omsorg og kjærlighet.  Ved Kristus, vår Herre.  </w:t>
      </w:r>
      <w:r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28C5EFBD" w:rsidR="00D03531" w:rsidRPr="002A684D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32697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9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C1317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871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="002F23A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Kris</w:t>
      </w:r>
      <w:r w:rsidR="00771A0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ti Himmelfart kr. </w:t>
      </w:r>
      <w:r w:rsidR="00A73C8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1.</w:t>
      </w:r>
      <w:r w:rsidR="00BC21B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620,00.  </w:t>
      </w:r>
      <w:r w:rsidR="00845CB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Ekstrakollekt til Caritas i Ukraina kr. 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1.928,00.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ED1D7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204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61249C87" w14:textId="779707A1" w:rsidR="00845CB8" w:rsidRPr="00684E21" w:rsidRDefault="00315D95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bCs/>
          <w:sz w:val="36"/>
          <w:szCs w:val="36"/>
        </w:rPr>
        <w:t>Menighetsrådsmøte tirsdag 10. juni kl. 18.00</w:t>
      </w:r>
      <w:r w:rsidR="006413DD">
        <w:rPr>
          <w:bCs/>
          <w:sz w:val="36"/>
          <w:szCs w:val="36"/>
        </w:rPr>
        <w:t xml:space="preserve"> med nasjonale gruppeledere</w:t>
      </w:r>
      <w:r>
        <w:rPr>
          <w:bCs/>
          <w:sz w:val="36"/>
          <w:szCs w:val="36"/>
        </w:rPr>
        <w:t>.</w:t>
      </w:r>
    </w:p>
    <w:p w14:paraId="00E0F6C6" w14:textId="77777777" w:rsidR="00684E21" w:rsidRPr="00845CB8" w:rsidRDefault="00684E21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</w:p>
    <w:p w14:paraId="226573B3" w14:textId="19F85D31" w:rsidR="00BB3484" w:rsidRDefault="00315D95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Kateketmøte onsdag 11. juni kl. 19.00</w:t>
      </w:r>
    </w:p>
    <w:p w14:paraId="158F13CC" w14:textId="77777777" w:rsidR="00684E21" w:rsidRPr="00845CB8" w:rsidRDefault="00684E21" w:rsidP="00845CB8">
      <w:pPr>
        <w:pStyle w:val="western"/>
        <w:numPr>
          <w:ilvl w:val="0"/>
          <w:numId w:val="18"/>
        </w:numPr>
        <w:spacing w:after="0" w:line="240" w:lineRule="auto"/>
        <w:rPr>
          <w:sz w:val="36"/>
          <w:szCs w:val="36"/>
        </w:rPr>
      </w:pPr>
    </w:p>
    <w:p w14:paraId="607D19C3" w14:textId="0674696D" w:rsidR="00315D95" w:rsidRPr="00845CB8" w:rsidRDefault="00BB3484" w:rsidP="00845CB8">
      <w:pPr>
        <w:pStyle w:val="Listeavsnitt"/>
        <w:numPr>
          <w:ilvl w:val="0"/>
          <w:numId w:val="2"/>
        </w:numPr>
        <w:suppressAutoHyphens w:val="0"/>
        <w:overflowPunct w:val="0"/>
        <w:spacing w:line="240" w:lineRule="auto"/>
        <w:rPr>
          <w:sz w:val="36"/>
          <w:szCs w:val="36"/>
        </w:rPr>
      </w:pPr>
      <w:r>
        <w:rPr>
          <w:sz w:val="36"/>
          <w:szCs w:val="36"/>
          <w:lang w:eastAsia="en-US"/>
        </w:rPr>
        <w:t>På Corpus Christi, s</w:t>
      </w:r>
      <w:r w:rsidRPr="00D024FF">
        <w:rPr>
          <w:sz w:val="36"/>
          <w:szCs w:val="36"/>
          <w:lang w:eastAsia="en-US"/>
        </w:rPr>
        <w:t>øndag 2</w:t>
      </w:r>
      <w:r>
        <w:rPr>
          <w:sz w:val="36"/>
          <w:szCs w:val="36"/>
          <w:lang w:eastAsia="en-US"/>
        </w:rPr>
        <w:t>2</w:t>
      </w:r>
      <w:r w:rsidRPr="00D024FF">
        <w:rPr>
          <w:sz w:val="36"/>
          <w:szCs w:val="36"/>
          <w:lang w:eastAsia="en-US"/>
        </w:rPr>
        <w:t>. juni kl. 11.00 skal menigheten ha menighetsfest.  Se eget oppslag.</w:t>
      </w:r>
    </w:p>
    <w:p w14:paraId="739CD862" w14:textId="408CB6BF" w:rsidR="00C3267F" w:rsidRPr="00C3267F" w:rsidRDefault="00C3267F" w:rsidP="00C3267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 w:rsidRPr="00C3267F">
        <w:rPr>
          <w:rFonts w:ascii="Times New Roman" w:hAnsi="Times New Roman" w:cs="Times New Roman"/>
          <w:sz w:val="36"/>
          <w:szCs w:val="36"/>
          <w:lang w:eastAsia="en-US"/>
        </w:rPr>
        <w:t xml:space="preserve">Juni måned er Jesu Hjerte måned.  Vi har </w:t>
      </w:r>
      <w:r w:rsidR="00B56F4D">
        <w:rPr>
          <w:rFonts w:ascii="Times New Roman" w:hAnsi="Times New Roman" w:cs="Times New Roman"/>
          <w:sz w:val="36"/>
          <w:szCs w:val="36"/>
          <w:lang w:eastAsia="en-US"/>
        </w:rPr>
        <w:t>Jesu Hjerte</w:t>
      </w:r>
      <w:r w:rsidRPr="00C3267F">
        <w:rPr>
          <w:rFonts w:ascii="Times New Roman" w:hAnsi="Times New Roman" w:cs="Times New Roman"/>
          <w:sz w:val="36"/>
          <w:szCs w:val="36"/>
          <w:lang w:eastAsia="en-US"/>
        </w:rPr>
        <w:t>andakt i juni fra mandag til lørdag på forskjellige språk.</w:t>
      </w:r>
    </w:p>
    <w:p w14:paraId="6CF179B9" w14:textId="77777777" w:rsidR="00F43C88" w:rsidRPr="002676D1" w:rsidRDefault="00F43C88" w:rsidP="00F43C88">
      <w:pPr>
        <w:pStyle w:val="Listeavsnitt"/>
        <w:rPr>
          <w:sz w:val="36"/>
          <w:szCs w:val="36"/>
        </w:rPr>
      </w:pPr>
    </w:p>
    <w:p w14:paraId="657811C2" w14:textId="44540977" w:rsidR="0097764D" w:rsidRPr="00A24DC6" w:rsidRDefault="00780EE7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>
        <w:rPr>
          <w:sz w:val="36"/>
          <w:szCs w:val="36"/>
        </w:rPr>
        <w:t>Vietnamesisk</w:t>
      </w:r>
      <w:r w:rsidR="00700361" w:rsidRPr="002676D1">
        <w:rPr>
          <w:sz w:val="36"/>
          <w:szCs w:val="36"/>
        </w:rPr>
        <w:t xml:space="preserve"> g</w:t>
      </w:r>
      <w:r w:rsidR="00934C4A" w:rsidRPr="002676D1">
        <w:rPr>
          <w:sz w:val="36"/>
          <w:szCs w:val="36"/>
        </w:rPr>
        <w:t>rupp</w:t>
      </w:r>
      <w:r w:rsidR="007F7D3B" w:rsidRPr="002676D1">
        <w:rPr>
          <w:sz w:val="36"/>
          <w:szCs w:val="36"/>
        </w:rPr>
        <w:t>e</w:t>
      </w:r>
      <w:r w:rsidR="007F7D3B" w:rsidRPr="002676D1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Vietnamesisk</w:t>
      </w:r>
      <w:r w:rsidR="001341CE">
        <w:rPr>
          <w:sz w:val="36"/>
          <w:szCs w:val="36"/>
          <w:lang w:eastAsia="en-US"/>
        </w:rPr>
        <w:t xml:space="preserve"> </w:t>
      </w:r>
      <w:r w:rsidR="00402854" w:rsidRPr="002676D1">
        <w:rPr>
          <w:sz w:val="36"/>
          <w:szCs w:val="36"/>
          <w:lang w:eastAsia="en-US"/>
        </w:rPr>
        <w:t>g</w:t>
      </w:r>
      <w:r w:rsidR="007F7D3B" w:rsidRPr="002676D1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15201D84" w14:textId="77777777" w:rsidR="00B471F9" w:rsidRDefault="00B471F9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sectPr w:rsidR="00B471F9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5"/>
  </w:num>
  <w:num w:numId="5" w16cid:durableId="633485330">
    <w:abstractNumId w:val="28"/>
  </w:num>
  <w:num w:numId="6" w16cid:durableId="402488663">
    <w:abstractNumId w:val="17"/>
  </w:num>
  <w:num w:numId="7" w16cid:durableId="104932477">
    <w:abstractNumId w:val="10"/>
  </w:num>
  <w:num w:numId="8" w16cid:durableId="1255552622">
    <w:abstractNumId w:val="16"/>
  </w:num>
  <w:num w:numId="9" w16cid:durableId="1927767004">
    <w:abstractNumId w:val="4"/>
  </w:num>
  <w:num w:numId="10" w16cid:durableId="893271228">
    <w:abstractNumId w:val="7"/>
  </w:num>
  <w:num w:numId="11" w16cid:durableId="1675454015">
    <w:abstractNumId w:val="25"/>
  </w:num>
  <w:num w:numId="12" w16cid:durableId="1330675138">
    <w:abstractNumId w:val="12"/>
  </w:num>
  <w:num w:numId="13" w16cid:durableId="1041902810">
    <w:abstractNumId w:val="27"/>
  </w:num>
  <w:num w:numId="14" w16cid:durableId="655498783">
    <w:abstractNumId w:val="15"/>
  </w:num>
  <w:num w:numId="15" w16cid:durableId="1764642951">
    <w:abstractNumId w:val="18"/>
  </w:num>
  <w:num w:numId="16" w16cid:durableId="1315796154">
    <w:abstractNumId w:val="6"/>
  </w:num>
  <w:num w:numId="17" w16cid:durableId="22052029">
    <w:abstractNumId w:val="29"/>
  </w:num>
  <w:num w:numId="18" w16cid:durableId="794712584">
    <w:abstractNumId w:val="14"/>
  </w:num>
  <w:num w:numId="19" w16cid:durableId="1457258974">
    <w:abstractNumId w:val="11"/>
  </w:num>
  <w:num w:numId="20" w16cid:durableId="284897156">
    <w:abstractNumId w:val="19"/>
  </w:num>
  <w:num w:numId="21" w16cid:durableId="209804382">
    <w:abstractNumId w:val="3"/>
  </w:num>
  <w:num w:numId="22" w16cid:durableId="1941990723">
    <w:abstractNumId w:val="23"/>
  </w:num>
  <w:num w:numId="23" w16cid:durableId="737049582">
    <w:abstractNumId w:val="20"/>
  </w:num>
  <w:num w:numId="24" w16cid:durableId="92867966">
    <w:abstractNumId w:val="22"/>
  </w:num>
  <w:num w:numId="25" w16cid:durableId="1159614650">
    <w:abstractNumId w:val="9"/>
  </w:num>
  <w:num w:numId="26" w16cid:durableId="16783397">
    <w:abstractNumId w:val="21"/>
  </w:num>
  <w:num w:numId="27" w16cid:durableId="698243503">
    <w:abstractNumId w:val="26"/>
  </w:num>
  <w:num w:numId="28" w16cid:durableId="803625320">
    <w:abstractNumId w:val="24"/>
  </w:num>
  <w:num w:numId="29" w16cid:durableId="611862937">
    <w:abstractNumId w:val="8"/>
  </w:num>
  <w:num w:numId="30" w16cid:durableId="1498617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67B2"/>
    <w:rsid w:val="000176F1"/>
    <w:rsid w:val="0002560C"/>
    <w:rsid w:val="0002673E"/>
    <w:rsid w:val="00031116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96E9C"/>
    <w:rsid w:val="000A4F86"/>
    <w:rsid w:val="000A7E64"/>
    <w:rsid w:val="000B144F"/>
    <w:rsid w:val="000B1786"/>
    <w:rsid w:val="000B2937"/>
    <w:rsid w:val="000B2C61"/>
    <w:rsid w:val="000C08A9"/>
    <w:rsid w:val="000D1DCD"/>
    <w:rsid w:val="000D2B5A"/>
    <w:rsid w:val="000D61EC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3441"/>
    <w:rsid w:val="001341CE"/>
    <w:rsid w:val="00135E89"/>
    <w:rsid w:val="00136384"/>
    <w:rsid w:val="00136F58"/>
    <w:rsid w:val="001456E7"/>
    <w:rsid w:val="00146D5E"/>
    <w:rsid w:val="00151502"/>
    <w:rsid w:val="001529A2"/>
    <w:rsid w:val="00154441"/>
    <w:rsid w:val="0016027B"/>
    <w:rsid w:val="00161090"/>
    <w:rsid w:val="001613B3"/>
    <w:rsid w:val="001613E8"/>
    <w:rsid w:val="00163C9B"/>
    <w:rsid w:val="001642AF"/>
    <w:rsid w:val="00167473"/>
    <w:rsid w:val="00174171"/>
    <w:rsid w:val="00175B8C"/>
    <w:rsid w:val="00177237"/>
    <w:rsid w:val="001803CB"/>
    <w:rsid w:val="00180523"/>
    <w:rsid w:val="001836AF"/>
    <w:rsid w:val="00183F23"/>
    <w:rsid w:val="00186FD4"/>
    <w:rsid w:val="001878D6"/>
    <w:rsid w:val="00192D51"/>
    <w:rsid w:val="0019397C"/>
    <w:rsid w:val="001951E1"/>
    <w:rsid w:val="00195337"/>
    <w:rsid w:val="0019616D"/>
    <w:rsid w:val="00196D74"/>
    <w:rsid w:val="001A1574"/>
    <w:rsid w:val="001A3E0C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0314"/>
    <w:rsid w:val="001D208E"/>
    <w:rsid w:val="001D5362"/>
    <w:rsid w:val="001D795A"/>
    <w:rsid w:val="001E2351"/>
    <w:rsid w:val="001E2482"/>
    <w:rsid w:val="001E669E"/>
    <w:rsid w:val="001E6B8B"/>
    <w:rsid w:val="001F3E02"/>
    <w:rsid w:val="001F5B0D"/>
    <w:rsid w:val="001F7060"/>
    <w:rsid w:val="00202C13"/>
    <w:rsid w:val="002136EB"/>
    <w:rsid w:val="00216560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D29"/>
    <w:rsid w:val="00242107"/>
    <w:rsid w:val="002427E2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1CAB"/>
    <w:rsid w:val="002831CA"/>
    <w:rsid w:val="00290E89"/>
    <w:rsid w:val="002912E8"/>
    <w:rsid w:val="00297725"/>
    <w:rsid w:val="002A0ADF"/>
    <w:rsid w:val="002A2AF5"/>
    <w:rsid w:val="002A35C7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3009D4"/>
    <w:rsid w:val="0030363F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2697A"/>
    <w:rsid w:val="003350A4"/>
    <w:rsid w:val="00340A98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6F36"/>
    <w:rsid w:val="00367984"/>
    <w:rsid w:val="00367CCA"/>
    <w:rsid w:val="003722BD"/>
    <w:rsid w:val="00373D59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7B"/>
    <w:rsid w:val="00395EB1"/>
    <w:rsid w:val="003A00E4"/>
    <w:rsid w:val="003A0C56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D4AEB"/>
    <w:rsid w:val="003E08D3"/>
    <w:rsid w:val="003E09C7"/>
    <w:rsid w:val="003E1264"/>
    <w:rsid w:val="003F2795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23572"/>
    <w:rsid w:val="0042491A"/>
    <w:rsid w:val="00425A74"/>
    <w:rsid w:val="00431A03"/>
    <w:rsid w:val="00433F8D"/>
    <w:rsid w:val="00441255"/>
    <w:rsid w:val="00445007"/>
    <w:rsid w:val="00446861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3BF4"/>
    <w:rsid w:val="00484D0C"/>
    <w:rsid w:val="00484FA0"/>
    <w:rsid w:val="00492A1F"/>
    <w:rsid w:val="0049437C"/>
    <w:rsid w:val="0049649D"/>
    <w:rsid w:val="00496624"/>
    <w:rsid w:val="00497069"/>
    <w:rsid w:val="004A40C8"/>
    <w:rsid w:val="004A55EF"/>
    <w:rsid w:val="004B55A4"/>
    <w:rsid w:val="004B75CF"/>
    <w:rsid w:val="004B7A11"/>
    <w:rsid w:val="004C4998"/>
    <w:rsid w:val="004C686B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43CD2"/>
    <w:rsid w:val="0054469A"/>
    <w:rsid w:val="0054479C"/>
    <w:rsid w:val="00544CE9"/>
    <w:rsid w:val="00544D60"/>
    <w:rsid w:val="00547FFC"/>
    <w:rsid w:val="00550BD0"/>
    <w:rsid w:val="0055174D"/>
    <w:rsid w:val="00551F05"/>
    <w:rsid w:val="0055215A"/>
    <w:rsid w:val="0055409C"/>
    <w:rsid w:val="005553DE"/>
    <w:rsid w:val="00555CC0"/>
    <w:rsid w:val="00561E29"/>
    <w:rsid w:val="00563851"/>
    <w:rsid w:val="00564AE7"/>
    <w:rsid w:val="00571114"/>
    <w:rsid w:val="005716A3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A2F82"/>
    <w:rsid w:val="005A4958"/>
    <w:rsid w:val="005A502C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F6784"/>
    <w:rsid w:val="00602899"/>
    <w:rsid w:val="00610EA5"/>
    <w:rsid w:val="00613052"/>
    <w:rsid w:val="00613E32"/>
    <w:rsid w:val="00617683"/>
    <w:rsid w:val="00621AC5"/>
    <w:rsid w:val="006258A5"/>
    <w:rsid w:val="00630A1A"/>
    <w:rsid w:val="00636A56"/>
    <w:rsid w:val="006413DD"/>
    <w:rsid w:val="0064406B"/>
    <w:rsid w:val="00644415"/>
    <w:rsid w:val="0065501A"/>
    <w:rsid w:val="00664D46"/>
    <w:rsid w:val="006712F0"/>
    <w:rsid w:val="00673304"/>
    <w:rsid w:val="006766BE"/>
    <w:rsid w:val="00684E21"/>
    <w:rsid w:val="00686EED"/>
    <w:rsid w:val="006922ED"/>
    <w:rsid w:val="00692348"/>
    <w:rsid w:val="00697F6F"/>
    <w:rsid w:val="006A396C"/>
    <w:rsid w:val="006A4E97"/>
    <w:rsid w:val="006B3CB9"/>
    <w:rsid w:val="006B6084"/>
    <w:rsid w:val="006B7079"/>
    <w:rsid w:val="006C30DA"/>
    <w:rsid w:val="006C7312"/>
    <w:rsid w:val="006D028C"/>
    <w:rsid w:val="006D4E4D"/>
    <w:rsid w:val="006D6651"/>
    <w:rsid w:val="006D718B"/>
    <w:rsid w:val="006E0305"/>
    <w:rsid w:val="006E0CCA"/>
    <w:rsid w:val="006E4B23"/>
    <w:rsid w:val="006E61BA"/>
    <w:rsid w:val="006E6BEF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6725"/>
    <w:rsid w:val="0073691E"/>
    <w:rsid w:val="00740FAE"/>
    <w:rsid w:val="00746792"/>
    <w:rsid w:val="007471F4"/>
    <w:rsid w:val="00753206"/>
    <w:rsid w:val="00754985"/>
    <w:rsid w:val="0076179D"/>
    <w:rsid w:val="00770B75"/>
    <w:rsid w:val="007716FA"/>
    <w:rsid w:val="00771A0D"/>
    <w:rsid w:val="00772B02"/>
    <w:rsid w:val="00774FB9"/>
    <w:rsid w:val="0077557E"/>
    <w:rsid w:val="00780EE7"/>
    <w:rsid w:val="0078535A"/>
    <w:rsid w:val="007967A2"/>
    <w:rsid w:val="007A5AE9"/>
    <w:rsid w:val="007A5DF2"/>
    <w:rsid w:val="007A6141"/>
    <w:rsid w:val="007A77F7"/>
    <w:rsid w:val="007B07BC"/>
    <w:rsid w:val="007B326D"/>
    <w:rsid w:val="007B4E61"/>
    <w:rsid w:val="007B58B3"/>
    <w:rsid w:val="007B72E9"/>
    <w:rsid w:val="007C275D"/>
    <w:rsid w:val="007C4249"/>
    <w:rsid w:val="007C4457"/>
    <w:rsid w:val="007D081F"/>
    <w:rsid w:val="007D55F6"/>
    <w:rsid w:val="007E252F"/>
    <w:rsid w:val="007E4639"/>
    <w:rsid w:val="007F708A"/>
    <w:rsid w:val="007F7D3B"/>
    <w:rsid w:val="00805239"/>
    <w:rsid w:val="00810FE7"/>
    <w:rsid w:val="00812A18"/>
    <w:rsid w:val="008144BC"/>
    <w:rsid w:val="0081703A"/>
    <w:rsid w:val="008201CE"/>
    <w:rsid w:val="00820A19"/>
    <w:rsid w:val="008236A7"/>
    <w:rsid w:val="008344D8"/>
    <w:rsid w:val="00842156"/>
    <w:rsid w:val="00843143"/>
    <w:rsid w:val="00845CB8"/>
    <w:rsid w:val="00847155"/>
    <w:rsid w:val="00850619"/>
    <w:rsid w:val="00852E64"/>
    <w:rsid w:val="00854FDA"/>
    <w:rsid w:val="00857171"/>
    <w:rsid w:val="00872B49"/>
    <w:rsid w:val="008774BA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2889"/>
    <w:rsid w:val="008B4F95"/>
    <w:rsid w:val="008C08E4"/>
    <w:rsid w:val="008C0ACE"/>
    <w:rsid w:val="008C6C18"/>
    <w:rsid w:val="008C716F"/>
    <w:rsid w:val="008D059B"/>
    <w:rsid w:val="008E611D"/>
    <w:rsid w:val="008F11D9"/>
    <w:rsid w:val="008F1EE8"/>
    <w:rsid w:val="008F269F"/>
    <w:rsid w:val="008F31BD"/>
    <w:rsid w:val="00901181"/>
    <w:rsid w:val="009027CC"/>
    <w:rsid w:val="0090605B"/>
    <w:rsid w:val="0090798F"/>
    <w:rsid w:val="00912F1C"/>
    <w:rsid w:val="00915935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F6A"/>
    <w:rsid w:val="0095619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4DC6"/>
    <w:rsid w:val="00A25036"/>
    <w:rsid w:val="00A277A1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3856"/>
    <w:rsid w:val="00A669F6"/>
    <w:rsid w:val="00A725A5"/>
    <w:rsid w:val="00A73C83"/>
    <w:rsid w:val="00A75878"/>
    <w:rsid w:val="00A86EE7"/>
    <w:rsid w:val="00A9212D"/>
    <w:rsid w:val="00A92E06"/>
    <w:rsid w:val="00A942A4"/>
    <w:rsid w:val="00A96A4A"/>
    <w:rsid w:val="00A97757"/>
    <w:rsid w:val="00AA4274"/>
    <w:rsid w:val="00AA49AE"/>
    <w:rsid w:val="00AB0F12"/>
    <w:rsid w:val="00AB3C76"/>
    <w:rsid w:val="00AB4160"/>
    <w:rsid w:val="00AB44A7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C46"/>
    <w:rsid w:val="00AD47AC"/>
    <w:rsid w:val="00AD65F5"/>
    <w:rsid w:val="00AE08AF"/>
    <w:rsid w:val="00AE52A8"/>
    <w:rsid w:val="00AE6034"/>
    <w:rsid w:val="00AF0600"/>
    <w:rsid w:val="00AF37D5"/>
    <w:rsid w:val="00AF3A27"/>
    <w:rsid w:val="00AF3E4A"/>
    <w:rsid w:val="00AF512D"/>
    <w:rsid w:val="00AF6892"/>
    <w:rsid w:val="00B03E9F"/>
    <w:rsid w:val="00B1209B"/>
    <w:rsid w:val="00B139A5"/>
    <w:rsid w:val="00B30B0D"/>
    <w:rsid w:val="00B30C56"/>
    <w:rsid w:val="00B3530B"/>
    <w:rsid w:val="00B4322F"/>
    <w:rsid w:val="00B43AF4"/>
    <w:rsid w:val="00B4418D"/>
    <w:rsid w:val="00B4638B"/>
    <w:rsid w:val="00B46EC3"/>
    <w:rsid w:val="00B471F9"/>
    <w:rsid w:val="00B54E7C"/>
    <w:rsid w:val="00B56F4D"/>
    <w:rsid w:val="00B62212"/>
    <w:rsid w:val="00B64019"/>
    <w:rsid w:val="00B650BC"/>
    <w:rsid w:val="00B731AC"/>
    <w:rsid w:val="00B73C9D"/>
    <w:rsid w:val="00B73F03"/>
    <w:rsid w:val="00B75938"/>
    <w:rsid w:val="00B824C1"/>
    <w:rsid w:val="00B82677"/>
    <w:rsid w:val="00B84BE2"/>
    <w:rsid w:val="00B91C00"/>
    <w:rsid w:val="00B923F8"/>
    <w:rsid w:val="00B94870"/>
    <w:rsid w:val="00B9650B"/>
    <w:rsid w:val="00BA1726"/>
    <w:rsid w:val="00BA6EBA"/>
    <w:rsid w:val="00BA70DF"/>
    <w:rsid w:val="00BB3484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45FB"/>
    <w:rsid w:val="00BE7E44"/>
    <w:rsid w:val="00C00993"/>
    <w:rsid w:val="00C01001"/>
    <w:rsid w:val="00C025C6"/>
    <w:rsid w:val="00C04929"/>
    <w:rsid w:val="00C0637E"/>
    <w:rsid w:val="00C071D7"/>
    <w:rsid w:val="00C130DA"/>
    <w:rsid w:val="00C1317A"/>
    <w:rsid w:val="00C14C64"/>
    <w:rsid w:val="00C16A7D"/>
    <w:rsid w:val="00C2141F"/>
    <w:rsid w:val="00C272BA"/>
    <w:rsid w:val="00C32513"/>
    <w:rsid w:val="00C3267F"/>
    <w:rsid w:val="00C3329A"/>
    <w:rsid w:val="00C34E06"/>
    <w:rsid w:val="00C35928"/>
    <w:rsid w:val="00C37CCB"/>
    <w:rsid w:val="00C41C48"/>
    <w:rsid w:val="00C41F35"/>
    <w:rsid w:val="00C42437"/>
    <w:rsid w:val="00C44E21"/>
    <w:rsid w:val="00C575AB"/>
    <w:rsid w:val="00C62B5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B18DB"/>
    <w:rsid w:val="00CB29E6"/>
    <w:rsid w:val="00CC27EE"/>
    <w:rsid w:val="00CC734A"/>
    <w:rsid w:val="00CD0D21"/>
    <w:rsid w:val="00CD7F3D"/>
    <w:rsid w:val="00CE3554"/>
    <w:rsid w:val="00CE3EF9"/>
    <w:rsid w:val="00CE594B"/>
    <w:rsid w:val="00CF3436"/>
    <w:rsid w:val="00CF79A0"/>
    <w:rsid w:val="00D013A9"/>
    <w:rsid w:val="00D03531"/>
    <w:rsid w:val="00D06325"/>
    <w:rsid w:val="00D079CC"/>
    <w:rsid w:val="00D1355F"/>
    <w:rsid w:val="00D27A6C"/>
    <w:rsid w:val="00D3049A"/>
    <w:rsid w:val="00D3460B"/>
    <w:rsid w:val="00D36FE6"/>
    <w:rsid w:val="00D37F3C"/>
    <w:rsid w:val="00D46B53"/>
    <w:rsid w:val="00D479C6"/>
    <w:rsid w:val="00D5423A"/>
    <w:rsid w:val="00D54C34"/>
    <w:rsid w:val="00D553C0"/>
    <w:rsid w:val="00D55DE5"/>
    <w:rsid w:val="00D565ED"/>
    <w:rsid w:val="00D607D5"/>
    <w:rsid w:val="00D61328"/>
    <w:rsid w:val="00D62B60"/>
    <w:rsid w:val="00D66744"/>
    <w:rsid w:val="00D67E68"/>
    <w:rsid w:val="00D71E25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4B27"/>
    <w:rsid w:val="00E26B3E"/>
    <w:rsid w:val="00E27041"/>
    <w:rsid w:val="00E302D3"/>
    <w:rsid w:val="00E32D05"/>
    <w:rsid w:val="00E368E9"/>
    <w:rsid w:val="00E42A28"/>
    <w:rsid w:val="00E4382F"/>
    <w:rsid w:val="00E5178E"/>
    <w:rsid w:val="00E540F0"/>
    <w:rsid w:val="00E55A2F"/>
    <w:rsid w:val="00E606FB"/>
    <w:rsid w:val="00E6133C"/>
    <w:rsid w:val="00E630B1"/>
    <w:rsid w:val="00E63341"/>
    <w:rsid w:val="00E63B01"/>
    <w:rsid w:val="00E6563B"/>
    <w:rsid w:val="00E7005B"/>
    <w:rsid w:val="00E721FB"/>
    <w:rsid w:val="00E72737"/>
    <w:rsid w:val="00E77551"/>
    <w:rsid w:val="00E842F2"/>
    <w:rsid w:val="00E86818"/>
    <w:rsid w:val="00E86BD3"/>
    <w:rsid w:val="00E86C7A"/>
    <w:rsid w:val="00E91D78"/>
    <w:rsid w:val="00EC0345"/>
    <w:rsid w:val="00EC23D4"/>
    <w:rsid w:val="00ED1D77"/>
    <w:rsid w:val="00ED3AD8"/>
    <w:rsid w:val="00ED6255"/>
    <w:rsid w:val="00ED71BD"/>
    <w:rsid w:val="00EE4AEF"/>
    <w:rsid w:val="00EE4FA6"/>
    <w:rsid w:val="00EE5BD2"/>
    <w:rsid w:val="00EF5224"/>
    <w:rsid w:val="00EF5C19"/>
    <w:rsid w:val="00F01ED5"/>
    <w:rsid w:val="00F05356"/>
    <w:rsid w:val="00F10E67"/>
    <w:rsid w:val="00F13962"/>
    <w:rsid w:val="00F13F66"/>
    <w:rsid w:val="00F15C65"/>
    <w:rsid w:val="00F16069"/>
    <w:rsid w:val="00F232AD"/>
    <w:rsid w:val="00F25D80"/>
    <w:rsid w:val="00F27FC9"/>
    <w:rsid w:val="00F351DD"/>
    <w:rsid w:val="00F37897"/>
    <w:rsid w:val="00F43C88"/>
    <w:rsid w:val="00F44E05"/>
    <w:rsid w:val="00F44EA5"/>
    <w:rsid w:val="00F4729C"/>
    <w:rsid w:val="00F5268C"/>
    <w:rsid w:val="00F5280F"/>
    <w:rsid w:val="00F52882"/>
    <w:rsid w:val="00F54D3C"/>
    <w:rsid w:val="00F5691D"/>
    <w:rsid w:val="00F60873"/>
    <w:rsid w:val="00F63CE0"/>
    <w:rsid w:val="00F73B3E"/>
    <w:rsid w:val="00F755BB"/>
    <w:rsid w:val="00F75C16"/>
    <w:rsid w:val="00F761F4"/>
    <w:rsid w:val="00F775A2"/>
    <w:rsid w:val="00F80D21"/>
    <w:rsid w:val="00F81C51"/>
    <w:rsid w:val="00F854F1"/>
    <w:rsid w:val="00F86653"/>
    <w:rsid w:val="00F92475"/>
    <w:rsid w:val="00F92B89"/>
    <w:rsid w:val="00F93DA0"/>
    <w:rsid w:val="00F96215"/>
    <w:rsid w:val="00F97369"/>
    <w:rsid w:val="00FA043C"/>
    <w:rsid w:val="00FA04C7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787B"/>
    <w:rsid w:val="00FD3CC8"/>
    <w:rsid w:val="00FD6586"/>
    <w:rsid w:val="00FD6E13"/>
    <w:rsid w:val="00FD7BFD"/>
    <w:rsid w:val="00FD7EFA"/>
    <w:rsid w:val="00FE1510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15</cp:revision>
  <cp:lastPrinted>2025-06-04T10:39:00Z</cp:lastPrinted>
  <dcterms:created xsi:type="dcterms:W3CDTF">2025-06-04T10:18:00Z</dcterms:created>
  <dcterms:modified xsi:type="dcterms:W3CDTF">2025-06-06T09:13:00Z</dcterms:modified>
</cp:coreProperties>
</file>