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7ECF8B" w14:textId="7C16E897" w:rsidR="00974665" w:rsidRDefault="00CB29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Søndagsbrev </w:t>
      </w:r>
      <w:r w:rsidR="00E63CB0">
        <w:rPr>
          <w:rFonts w:ascii="Times New Roman" w:hAnsi="Times New Roman" w:cs="Times New Roman"/>
          <w:b/>
          <w:sz w:val="40"/>
          <w:szCs w:val="40"/>
        </w:rPr>
        <w:t>2</w:t>
      </w:r>
      <w:r w:rsidR="00127B11">
        <w:rPr>
          <w:rFonts w:ascii="Times New Roman" w:hAnsi="Times New Roman" w:cs="Times New Roman"/>
          <w:b/>
          <w:sz w:val="40"/>
          <w:szCs w:val="40"/>
        </w:rPr>
        <w:t>9</w:t>
      </w:r>
      <w:r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C025C6">
        <w:rPr>
          <w:rFonts w:ascii="Times New Roman" w:hAnsi="Times New Roman" w:cs="Times New Roman"/>
          <w:b/>
          <w:sz w:val="40"/>
          <w:szCs w:val="40"/>
        </w:rPr>
        <w:t>juni</w:t>
      </w:r>
      <w:r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1C16DF">
        <w:rPr>
          <w:rFonts w:ascii="Times New Roman" w:hAnsi="Times New Roman" w:cs="Times New Roman"/>
          <w:b/>
          <w:sz w:val="40"/>
          <w:szCs w:val="40"/>
        </w:rPr>
        <w:t>25</w:t>
      </w:r>
      <w:r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23BA0AF5" w14:textId="77777777" w:rsidR="00A67DAF" w:rsidRDefault="00A67DAF" w:rsidP="00A67DAF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De hellige apostler Peter og Paulus</w:t>
      </w:r>
    </w:p>
    <w:p w14:paraId="1C50587E" w14:textId="0EAEC827" w:rsidR="00D55D3A" w:rsidRDefault="00342F49" w:rsidP="002F3C56">
      <w:pPr>
        <w:jc w:val="center"/>
        <w:rPr>
          <w:rFonts w:ascii="Old English Text MT" w:hAnsi="Old English Text MT" w:cs="Old English Text MT"/>
          <w:b/>
          <w:sz w:val="40"/>
          <w:szCs w:val="40"/>
        </w:rPr>
      </w:pPr>
      <w:r>
        <w:rPr>
          <w:rFonts w:ascii="Times New Roman" w:hAnsi="Times New Roman" w:cs="Segoe Script"/>
          <w:b/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 wp14:anchorId="62413BF5" wp14:editId="3AF298C7">
            <wp:simplePos x="0" y="0"/>
            <wp:positionH relativeFrom="margin">
              <wp:posOffset>1475105</wp:posOffset>
            </wp:positionH>
            <wp:positionV relativeFrom="paragraph">
              <wp:posOffset>245110</wp:posOffset>
            </wp:positionV>
            <wp:extent cx="3312160" cy="4194175"/>
            <wp:effectExtent l="0" t="0" r="2540" b="0"/>
            <wp:wrapSquare wrapText="largest"/>
            <wp:docPr id="1" name="Bil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60" cy="419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415D4" w14:textId="36D1FF67" w:rsidR="002F3C56" w:rsidRDefault="002F3C5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83D34C1" w14:textId="0B8D348D" w:rsidR="00780EE7" w:rsidRDefault="00780E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8FCC756" w14:textId="77777777" w:rsidR="009E58FD" w:rsidRDefault="009E58FD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7A42B1A9" w14:textId="77777777" w:rsidR="009E58FD" w:rsidRDefault="009E58FD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73D04F4A" w14:textId="77777777" w:rsidR="009E58FD" w:rsidRDefault="009E58FD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2F410992" w14:textId="77777777" w:rsidR="009E58FD" w:rsidRDefault="009E58FD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6F48F882" w14:textId="77777777" w:rsidR="009E58FD" w:rsidRDefault="009E58FD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0D610DCD" w14:textId="77777777" w:rsidR="009E58FD" w:rsidRDefault="009E58FD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46B3AF4D" w14:textId="77777777" w:rsidR="009E58FD" w:rsidRDefault="009E58FD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50995D5C" w14:textId="77777777" w:rsidR="009E58FD" w:rsidRDefault="009E58FD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4E0BCC5F" w14:textId="77777777" w:rsidR="009E58FD" w:rsidRDefault="009E58FD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2BEBE329" w14:textId="77777777" w:rsidR="009E58FD" w:rsidRDefault="009E58FD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3EF1E89D" w14:textId="77777777" w:rsidR="009E58FD" w:rsidRDefault="009E58FD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776F86FA" w14:textId="77777777" w:rsidR="009E58FD" w:rsidRDefault="009E58FD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11A4DC41" w14:textId="77777777" w:rsidR="009E58FD" w:rsidRDefault="009E58FD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67BBBEB5" w14:textId="0C9A2C5E" w:rsidR="00F25D80" w:rsidRPr="00DD329B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Kollekt/gaver kan gis via Vipps # 514275</w:t>
      </w:r>
    </w:p>
    <w:p w14:paraId="28900FA1" w14:textId="77777777" w:rsidR="00F25D80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eller giro 0530.22.52930.</w:t>
      </w:r>
    </w:p>
    <w:tbl>
      <w:tblPr>
        <w:tblW w:w="10206" w:type="dxa"/>
        <w:tblInd w:w="279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06"/>
      </w:tblGrid>
      <w:tr w:rsidR="0097764D" w14:paraId="5AC59261" w14:textId="77777777" w:rsidTr="00FC787B"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56BFC" w14:textId="77777777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OBLATKOMMUNITETEN I 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  St. Josephs gate 17, 1606 Fredrikstad </w:t>
            </w:r>
          </w:p>
          <w:p w14:paraId="532C76EA" w14:textId="7A5306DE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O.M.I., sogneprest for Fredrikstad </w:t>
            </w:r>
          </w:p>
          <w:p w14:paraId="6BDADD13" w14:textId="4854F68B" w:rsidR="0097764D" w:rsidRPr="00316955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740,  E-post: </w:t>
            </w:r>
            <w:hyperlink r:id="rId7" w:history="1">
              <w:r w:rsidR="0071638F" w:rsidRPr="00316955">
                <w:rPr>
                  <w:rStyle w:val="Hyperkobling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Jagath.Gunapala@katolsk.no</w:t>
              </w:r>
            </w:hyperlink>
          </w:p>
          <w:p w14:paraId="46601B96" w14:textId="423EBCC8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700F22BB" w14:textId="53BB345D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621,  E-post: </w:t>
            </w:r>
            <w:r w:rsidR="00C575AB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iotr.Pisarek@katolsk.no</w:t>
            </w:r>
            <w:r w:rsidR="00A077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0FB44697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1204BCA4" w14:textId="13EB5F77" w:rsidR="0097764D" w:rsidRDefault="00CB29E6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722, E-post: 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Roman.Kunkel@kat</w:t>
            </w:r>
            <w:r w:rsidR="000C08A9">
              <w:rPr>
                <w:rFonts w:ascii="Times New Roman" w:hAnsi="Times New Roman" w:cs="Times New Roman"/>
                <w:i/>
                <w:sz w:val="28"/>
                <w:szCs w:val="28"/>
              </w:rPr>
              <w:t>olsk.no</w:t>
            </w:r>
            <w:r w:rsidR="00A07755">
              <w:t xml:space="preserve"> </w:t>
            </w:r>
          </w:p>
        </w:tc>
      </w:tr>
    </w:tbl>
    <w:p w14:paraId="157E9FDA" w14:textId="77777777" w:rsidR="0097764D" w:rsidRDefault="00CB29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35C7390D" w14:textId="77777777" w:rsidR="0097764D" w:rsidRDefault="00CB29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742F06CE" w14:textId="77777777" w:rsidR="002C7D38" w:rsidRDefault="002C7D38" w:rsidP="002C7D38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  <w:bookmarkStart w:id="0" w:name="__DdeLink__7601_5116720605"/>
      <w:bookmarkEnd w:id="0"/>
    </w:p>
    <w:p w14:paraId="4B250339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Prest: 69 30 15 22 </w:t>
      </w:r>
    </w:p>
    <w:p w14:paraId="2EF9FC0D" w14:textId="77777777" w:rsidR="002C7D38" w:rsidRDefault="002C7D38" w:rsidP="002C7D38">
      <w:pPr>
        <w:jc w:val="center"/>
        <w:rPr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4747423C" w14:textId="2291CE3B" w:rsidR="002C7D38" w:rsidRDefault="002C7D38" w:rsidP="002C7D38">
      <w:pPr>
        <w:jc w:val="center"/>
        <w:rPr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  <w:r w:rsidR="00772B02">
        <w:rPr>
          <w:b/>
          <w:sz w:val="36"/>
          <w:szCs w:val="36"/>
        </w:rPr>
        <w:t xml:space="preserve"> </w:t>
      </w:r>
    </w:p>
    <w:p w14:paraId="7EB42284" w14:textId="7259782C" w:rsidR="002C7D38" w:rsidRPr="00B16743" w:rsidRDefault="002C7D38" w:rsidP="002C7D38">
      <w:pPr>
        <w:jc w:val="center"/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sz w:val="36"/>
          <w:szCs w:val="36"/>
        </w:rPr>
        <w:t>:</w:t>
      </w:r>
      <w:r w:rsidRPr="00316955">
        <w:rPr>
          <w:b/>
          <w:i/>
          <w:sz w:val="36"/>
          <w:szCs w:val="36"/>
        </w:rPr>
        <w:t xml:space="preserve"> </w:t>
      </w:r>
      <w:hyperlink r:id="rId8" w:history="1">
        <w:r w:rsidR="000C08A9" w:rsidRPr="00316955">
          <w:rPr>
            <w:rStyle w:val="Hyperkobling"/>
            <w:i/>
            <w:color w:val="auto"/>
            <w:sz w:val="36"/>
            <w:szCs w:val="36"/>
          </w:rPr>
          <w:t>fredrikstad@katolsk.no</w:t>
        </w:r>
      </w:hyperlink>
    </w:p>
    <w:p w14:paraId="5F9D19FD" w14:textId="77777777" w:rsidR="002C7D38" w:rsidRPr="005D40BF" w:rsidRDefault="002C7D38" w:rsidP="002C7D38">
      <w:pPr>
        <w:jc w:val="center"/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sz w:val="36"/>
          <w:szCs w:val="36"/>
        </w:rPr>
        <w:t xml:space="preserve">: </w:t>
      </w:r>
      <w:hyperlink r:id="rId9">
        <w:r w:rsidRPr="005D40BF">
          <w:rPr>
            <w:rStyle w:val="Internett-lenke"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sz w:val="36"/>
          <w:szCs w:val="36"/>
        </w:rPr>
        <w:t>.</w:t>
      </w:r>
    </w:p>
    <w:p w14:paraId="28FAD874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p w14:paraId="36861452" w14:textId="77777777" w:rsidR="00C97370" w:rsidRDefault="00C97370" w:rsidP="00C97370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De hellige apostler Peter og Paulus</w:t>
      </w:r>
    </w:p>
    <w:p w14:paraId="1F669C2A" w14:textId="77777777" w:rsidR="00181C54" w:rsidRDefault="00181C54" w:rsidP="00181C54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2AA61BE5" w14:textId="77777777" w:rsidR="00C97370" w:rsidRDefault="00C97370" w:rsidP="00C97370">
      <w:pPr>
        <w:jc w:val="center"/>
      </w:pPr>
      <w:r>
        <w:rPr>
          <w:rFonts w:ascii="Times New Roman" w:hAnsi="Times New Roman" w:cs="Times New Roman"/>
          <w:i/>
          <w:sz w:val="36"/>
          <w:szCs w:val="36"/>
        </w:rPr>
        <w:t>(Dagens liturgi i Messeboken side 872 (ny), 700 (gml.))</w:t>
      </w:r>
    </w:p>
    <w:p w14:paraId="0F46428F" w14:textId="77777777" w:rsidR="00181C54" w:rsidRDefault="00181C54" w:rsidP="00181C54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157420AC" w14:textId="77777777" w:rsidR="00181C54" w:rsidRDefault="00181C54" w:rsidP="00181C54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tbl>
      <w:tblPr>
        <w:tblW w:w="10514" w:type="dxa"/>
        <w:tblInd w:w="-27" w:type="dxa"/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1"/>
        <w:gridCol w:w="6662"/>
        <w:gridCol w:w="851"/>
      </w:tblGrid>
      <w:tr w:rsidR="006B0AA2" w14:paraId="5F5D8F06" w14:textId="77777777" w:rsidTr="00696547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9B8D57" w14:textId="40A69F05" w:rsidR="006B0AA2" w:rsidRPr="002C5B59" w:rsidRDefault="00CC647D" w:rsidP="00047CBB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Inngang: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8A4668" w14:textId="080CF1A5" w:rsidR="006B0AA2" w:rsidRDefault="00696547" w:rsidP="00047CBB">
            <w:pP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 xml:space="preserve">  </w:t>
            </w:r>
            <w:r w:rsidRPr="00696547">
              <w:rPr>
                <w:rFonts w:ascii="Times New Roman" w:hAnsi="Times New Roman" w:cs="Times New Roman"/>
                <w:bCs/>
                <w:sz w:val="36"/>
                <w:szCs w:val="36"/>
              </w:rPr>
              <w:t>Lover den Herre 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0BBCABE" w14:textId="4A59DAA6" w:rsidR="006B0AA2" w:rsidRPr="002C5B59" w:rsidRDefault="00696547" w:rsidP="00047CBB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306</w:t>
            </w:r>
          </w:p>
        </w:tc>
      </w:tr>
      <w:tr w:rsidR="006B0AA2" w14:paraId="775E1417" w14:textId="77777777" w:rsidTr="00696547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12E029" w14:textId="5C5E3B0E" w:rsidR="006B0AA2" w:rsidRPr="002C5B59" w:rsidRDefault="00CC647D" w:rsidP="00047CBB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Messe: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2E5C43" w14:textId="69355698" w:rsidR="006B0AA2" w:rsidRDefault="00696547" w:rsidP="00047CBB">
            <w:pP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 xml:space="preserve">  Norsk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96483D" w14:textId="78862790" w:rsidR="006B0AA2" w:rsidRPr="002C5B59" w:rsidRDefault="00696547" w:rsidP="00047CBB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14</w:t>
            </w:r>
          </w:p>
        </w:tc>
      </w:tr>
      <w:tr w:rsidR="00181C54" w14:paraId="07427185" w14:textId="77777777" w:rsidTr="00696547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3162D38" w14:textId="77777777" w:rsidR="00181C54" w:rsidRPr="002C5B59" w:rsidRDefault="00181C54" w:rsidP="00047CBB">
            <w:pPr>
              <w:rPr>
                <w:sz w:val="36"/>
                <w:szCs w:val="36"/>
              </w:rPr>
            </w:pPr>
            <w:r w:rsidRPr="002C5B59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2C5B59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4D182CE" w14:textId="146EAD7A" w:rsidR="00181C54" w:rsidRPr="002C5B59" w:rsidRDefault="001D7AC0" w:rsidP="00047CBB">
            <w:pPr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 xml:space="preserve">   Apg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12, 1 – 11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493DAED" w14:textId="77777777" w:rsidR="00181C54" w:rsidRPr="002C5B59" w:rsidRDefault="00181C54" w:rsidP="00047CBB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C54" w14:paraId="487FD1D3" w14:textId="77777777" w:rsidTr="00696547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B09B05E" w14:textId="6C2EDF40" w:rsidR="00181C54" w:rsidRPr="002C5B59" w:rsidRDefault="00181C54" w:rsidP="00047CBB">
            <w:pPr>
              <w:pStyle w:val="Tabellinnhold"/>
              <w:rPr>
                <w:sz w:val="36"/>
                <w:szCs w:val="36"/>
              </w:rPr>
            </w:pPr>
            <w:r w:rsidRPr="002C5B59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2C5B59">
              <w:rPr>
                <w:rFonts w:ascii="Times New Roman" w:hAnsi="Times New Roman" w:cs="Times New Roman"/>
                <w:sz w:val="36"/>
                <w:szCs w:val="36"/>
              </w:rPr>
              <w:t xml:space="preserve">Salme </w:t>
            </w:r>
            <w:r w:rsidR="00BB3C33">
              <w:rPr>
                <w:rFonts w:ascii="Times New Roman" w:hAnsi="Times New Roman" w:cs="Times New Roman"/>
                <w:sz w:val="36"/>
                <w:szCs w:val="36"/>
              </w:rPr>
              <w:t>34</w:t>
            </w:r>
            <w:r w:rsidRPr="002C5B59">
              <w:rPr>
                <w:rFonts w:ascii="Times New Roman" w:hAnsi="Times New Roman" w:cs="Times New Roman"/>
                <w:sz w:val="36"/>
                <w:szCs w:val="36"/>
              </w:rPr>
              <w:t xml:space="preserve"> omkved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DBFD0B3" w14:textId="12848224" w:rsidR="00181C54" w:rsidRPr="002C5B59" w:rsidRDefault="00181C54" w:rsidP="00047CBB">
            <w:pPr>
              <w:ind w:left="3540" w:hanging="3540"/>
              <w:rPr>
                <w:sz w:val="36"/>
                <w:szCs w:val="36"/>
              </w:rPr>
            </w:pPr>
            <w:r w:rsidRPr="002C5B5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CF63D9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>Herren frir meg fra all min frykt.</w:t>
            </w:r>
            <w:r w:rsidR="00CF63D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   </w:t>
            </w:r>
            <w:r w:rsidRPr="002C5B59">
              <w:rPr>
                <w:rFonts w:ascii="Times New Roman" w:hAnsi="Times New Roman"/>
                <w:b/>
                <w:sz w:val="36"/>
                <w:szCs w:val="36"/>
              </w:rPr>
              <w:t xml:space="preserve">    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2B658F7" w14:textId="35AEC465" w:rsidR="00181C54" w:rsidRPr="002C5B59" w:rsidRDefault="00181C54" w:rsidP="00047CBB">
            <w:pPr>
              <w:pStyle w:val="Tabellinnhold"/>
              <w:snapToGrid w:val="0"/>
              <w:rPr>
                <w:sz w:val="36"/>
                <w:szCs w:val="36"/>
              </w:rPr>
            </w:pPr>
            <w:r w:rsidRPr="002C5B59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</w:t>
            </w:r>
            <w:r w:rsidR="00696547">
              <w:rPr>
                <w:rFonts w:ascii="Times New Roman" w:eastAsia="Times New Roman" w:hAnsi="Times New Roman" w:cs="Times New Roman"/>
                <w:sz w:val="36"/>
                <w:szCs w:val="36"/>
              </w:rPr>
              <w:t>94</w:t>
            </w:r>
            <w:r w:rsidRPr="002C5B59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F051D7" w14:paraId="1F755872" w14:textId="77777777" w:rsidTr="00696547">
        <w:trPr>
          <w:trHeight w:val="425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AA15A2D" w14:textId="77777777" w:rsidR="00F051D7" w:rsidRPr="002C5B59" w:rsidRDefault="00F051D7" w:rsidP="00F051D7">
            <w:pPr>
              <w:rPr>
                <w:sz w:val="36"/>
                <w:szCs w:val="36"/>
              </w:rPr>
            </w:pPr>
            <w:r w:rsidRPr="002C5B59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2C5B59">
              <w:rPr>
                <w:rFonts w:ascii="Times New Roman" w:hAnsi="Times New Roman" w:cs="Times New Roman"/>
                <w:sz w:val="36"/>
                <w:szCs w:val="36"/>
              </w:rPr>
              <w:t xml:space="preserve">Annen lesning:       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0D57F9" w14:textId="1BE98C72" w:rsidR="00F051D7" w:rsidRPr="002C5B59" w:rsidRDefault="00F051D7" w:rsidP="00F051D7">
            <w:pPr>
              <w:rPr>
                <w:sz w:val="36"/>
                <w:szCs w:val="36"/>
              </w:rPr>
            </w:pPr>
            <w:r>
              <w:rPr>
                <w:rFonts w:ascii="Times New Roman" w:hAnsi="Times New Roman"/>
                <w:sz w:val="34"/>
                <w:szCs w:val="34"/>
              </w:rPr>
              <w:t xml:space="preserve">  2 Tim 4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, 6 – 8. 17- 18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9F4CD50" w14:textId="77777777" w:rsidR="00F051D7" w:rsidRPr="002C5B59" w:rsidRDefault="00F051D7" w:rsidP="00F051D7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051D7" w14:paraId="0E43433A" w14:textId="77777777" w:rsidTr="00696547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CED3D8" w14:textId="77777777" w:rsidR="00F051D7" w:rsidRPr="002C5B59" w:rsidRDefault="00F051D7" w:rsidP="00F051D7">
            <w:pPr>
              <w:rPr>
                <w:sz w:val="36"/>
                <w:szCs w:val="36"/>
              </w:rPr>
            </w:pPr>
            <w:r w:rsidRPr="002C5B59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2C5B59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0A1FBC7" w14:textId="2ABBFD6B" w:rsidR="00F051D7" w:rsidRPr="004924E9" w:rsidRDefault="004924E9" w:rsidP="00F051D7">
            <w:pPr>
              <w:rPr>
                <w:sz w:val="36"/>
                <w:szCs w:val="36"/>
              </w:rPr>
            </w:pPr>
            <w: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4"/>
                <w:szCs w:val="34"/>
                <w:u w:val="none"/>
              </w:rPr>
              <w:t xml:space="preserve">  </w:t>
            </w:r>
            <w:r w:rsidR="00F051D7" w:rsidRPr="004924E9"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4"/>
                <w:szCs w:val="34"/>
                <w:u w:val="none"/>
              </w:rPr>
              <w:t>Matt</w:t>
            </w:r>
            <w:r w:rsidR="00F051D7" w:rsidRPr="004924E9"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6"/>
                <w:szCs w:val="36"/>
                <w:u w:val="none"/>
              </w:rPr>
              <w:t xml:space="preserve"> 16, 13 – 19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144FA4D" w14:textId="77777777" w:rsidR="00F051D7" w:rsidRPr="002C5B59" w:rsidRDefault="00F051D7" w:rsidP="00F051D7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B0AA2" w14:paraId="5904185E" w14:textId="77777777" w:rsidTr="00696547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E7108C7" w14:textId="241F1652" w:rsidR="006B0AA2" w:rsidRPr="002C5B59" w:rsidRDefault="00CC647D" w:rsidP="00F051D7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Offertorium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6AB5DA" w14:textId="13846CEF" w:rsidR="006B0AA2" w:rsidRDefault="004924E9" w:rsidP="00F051D7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>
              <w:rPr>
                <w:rStyle w:val="Internett-lenke"/>
                <w:rFonts w:eastAsia="Times New Roman"/>
                <w:color w:val="000000"/>
                <w:sz w:val="34"/>
                <w:szCs w:val="34"/>
                <w:u w:val="none"/>
              </w:rPr>
              <w:t xml:space="preserve">  </w:t>
            </w:r>
            <w:r w:rsidR="00696547" w:rsidRPr="00696547">
              <w:rPr>
                <w:rFonts w:ascii="Times New Roman" w:hAnsi="Times New Roman" w:cs="Times New Roman"/>
                <w:bCs/>
                <w:sz w:val="36"/>
                <w:szCs w:val="36"/>
              </w:rPr>
              <w:t>Del ditt brød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5CF33D3" w14:textId="0583CF28" w:rsidR="006B0AA2" w:rsidRPr="002C5B59" w:rsidRDefault="00696547" w:rsidP="00F051D7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924E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785</w:t>
            </w:r>
          </w:p>
        </w:tc>
      </w:tr>
      <w:tr w:rsidR="006B0AA2" w14:paraId="16B990FA" w14:textId="77777777" w:rsidTr="00696547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FBAE511" w14:textId="0B0A6719" w:rsidR="006B0AA2" w:rsidRPr="002C5B59" w:rsidRDefault="00CC647D" w:rsidP="00F051D7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Kommunion: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FF2C9AB" w14:textId="42932871" w:rsidR="006B0AA2" w:rsidRPr="00696547" w:rsidRDefault="00696547" w:rsidP="00F051D7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4"/>
                <w:szCs w:val="34"/>
                <w:u w:val="none"/>
              </w:rPr>
            </w:pPr>
            <w: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4"/>
                <w:szCs w:val="34"/>
                <w:u w:val="none"/>
              </w:rPr>
              <w:t xml:space="preserve">  </w:t>
            </w:r>
            <w:r w:rsidRPr="00696547">
              <w:rPr>
                <w:rFonts w:ascii="Times New Roman" w:hAnsi="Times New Roman" w:cs="Times New Roman"/>
                <w:bCs/>
                <w:sz w:val="36"/>
                <w:szCs w:val="36"/>
              </w:rPr>
              <w:t>Fast skal min dåpspakt evig stå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02F6EC6" w14:textId="2CAED499" w:rsidR="006B0AA2" w:rsidRPr="002C5B59" w:rsidRDefault="00696547" w:rsidP="00F051D7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924E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534</w:t>
            </w:r>
          </w:p>
        </w:tc>
      </w:tr>
      <w:tr w:rsidR="00CC647D" w14:paraId="19AC2C65" w14:textId="77777777" w:rsidTr="00696547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CEDD46F" w14:textId="0B400366" w:rsidR="00CC647D" w:rsidRPr="002C5B59" w:rsidRDefault="00CC647D" w:rsidP="00F051D7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Avslutning: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AFB7632" w14:textId="5278F623" w:rsidR="00CC647D" w:rsidRPr="00696547" w:rsidRDefault="00696547" w:rsidP="00F051D7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4"/>
                <w:szCs w:val="34"/>
                <w:u w:val="none"/>
              </w:rPr>
            </w:pPr>
            <w: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4"/>
                <w:szCs w:val="34"/>
                <w:u w:val="none"/>
              </w:rPr>
              <w:t xml:space="preserve">  </w:t>
            </w:r>
            <w:r w:rsidRPr="00696547">
              <w:rPr>
                <w:rFonts w:ascii="Times New Roman" w:hAnsi="Times New Roman" w:cs="Times New Roman"/>
                <w:bCs/>
                <w:sz w:val="36"/>
                <w:szCs w:val="36"/>
              </w:rPr>
              <w:t>Guds kirkes grunnvoll 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BF24E20" w14:textId="4A1ECBB8" w:rsidR="00CC647D" w:rsidRPr="002C5B59" w:rsidRDefault="00696547" w:rsidP="00F051D7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924E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533</w:t>
            </w:r>
          </w:p>
        </w:tc>
      </w:tr>
    </w:tbl>
    <w:p w14:paraId="4576C716" w14:textId="77777777" w:rsidR="00181C54" w:rsidRDefault="00181C54" w:rsidP="00181C54">
      <w:pPr>
        <w:ind w:left="2124" w:hanging="212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EA335A5" w14:textId="7CB96FC2" w:rsidR="003E1264" w:rsidRDefault="003E1264" w:rsidP="003E12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D21E4">
        <w:rPr>
          <w:rFonts w:ascii="Times New Roman" w:hAnsi="Times New Roman" w:cs="Times New Roman"/>
          <w:b/>
          <w:bCs/>
          <w:sz w:val="40"/>
          <w:szCs w:val="40"/>
        </w:rPr>
        <w:t xml:space="preserve">Messetider </w:t>
      </w:r>
    </w:p>
    <w:p w14:paraId="6C688A00" w14:textId="77777777" w:rsidR="00E6709D" w:rsidRPr="003D21E4" w:rsidRDefault="00E6709D" w:rsidP="003E12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"/>
        <w:gridCol w:w="965"/>
        <w:gridCol w:w="1134"/>
        <w:gridCol w:w="6662"/>
      </w:tblGrid>
      <w:tr w:rsidR="000B144F" w:rsidRPr="009F1B48" w14:paraId="23E0117E" w14:textId="77777777" w:rsidTr="00410E76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14699C" w14:textId="0D5EACFE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Mandag</w:t>
            </w:r>
          </w:p>
        </w:tc>
        <w:tc>
          <w:tcPr>
            <w:tcW w:w="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2447FC" w14:textId="42124217" w:rsidR="000B144F" w:rsidRPr="00E86818" w:rsidRDefault="000B144F" w:rsidP="000B144F">
            <w:pPr>
              <w:pStyle w:val="Tabellinnhold"/>
              <w:rPr>
                <w:rFonts w:ascii="Times New Roman" w:eastAsia="Liberation Serif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C51329">
              <w:rPr>
                <w:rFonts w:ascii="Times New Roman" w:eastAsia="Liberation Serif" w:hAnsi="Times New Roman" w:cs="Times New Roman"/>
                <w:sz w:val="32"/>
                <w:szCs w:val="32"/>
              </w:rPr>
              <w:t>30</w:t>
            </w: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>/6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A5EDF" w14:textId="61F30F26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466010" w14:textId="47774EA2" w:rsidR="006712F0" w:rsidRPr="00E86818" w:rsidRDefault="0054763E" w:rsidP="000B144F">
            <w:pPr>
              <w:ind w:left="2124" w:hanging="212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712F0" w:rsidRPr="00E86818">
              <w:rPr>
                <w:rFonts w:ascii="Times New Roman" w:hAnsi="Times New Roman" w:cs="Times New Roman"/>
                <w:sz w:val="32"/>
                <w:szCs w:val="32"/>
              </w:rPr>
              <w:t>Jesu Hjerteandakt</w:t>
            </w:r>
            <w:r w:rsidR="006712F0">
              <w:rPr>
                <w:rFonts w:ascii="Times New Roman" w:hAnsi="Times New Roman" w:cs="Times New Roman"/>
                <w:sz w:val="32"/>
                <w:szCs w:val="32"/>
              </w:rPr>
              <w:t xml:space="preserve"> – Filippinsk gruppe</w:t>
            </w:r>
          </w:p>
        </w:tc>
      </w:tr>
      <w:tr w:rsidR="000B144F" w:rsidRPr="009F1B48" w14:paraId="33C8C33C" w14:textId="77777777" w:rsidTr="00410E76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30B68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Onsdag </w:t>
            </w:r>
          </w:p>
        </w:tc>
        <w:tc>
          <w:tcPr>
            <w:tcW w:w="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99343" w14:textId="2C9DEC40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4A1BC3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C328A5">
              <w:rPr>
                <w:rFonts w:ascii="Times New Roman" w:eastAsia="Liberation Serif" w:hAnsi="Times New Roman" w:cs="Times New Roman"/>
                <w:sz w:val="32"/>
                <w:szCs w:val="32"/>
              </w:rPr>
              <w:t>2</w:t>
            </w: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>/</w:t>
            </w:r>
            <w:r w:rsidR="00C51329">
              <w:rPr>
                <w:rFonts w:ascii="Times New Roman" w:eastAsia="Liberation Serif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890F3F" w14:textId="385977F4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AABAAF" w14:textId="141A13D3" w:rsidR="000B144F" w:rsidRPr="00D75B3C" w:rsidRDefault="0054763E" w:rsidP="00D75B3C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B144F"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Kveldsmesse </w:t>
            </w:r>
          </w:p>
        </w:tc>
      </w:tr>
      <w:tr w:rsidR="000B144F" w:rsidRPr="009F1B48" w14:paraId="0E9EF4E7" w14:textId="77777777" w:rsidTr="00410E76">
        <w:trPr>
          <w:trHeight w:val="42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6B1B5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Torsdag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C4F96" w14:textId="35E2C512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 </w:t>
            </w:r>
            <w:r w:rsidR="00824BC0">
              <w:rPr>
                <w:rFonts w:ascii="Times New Roman" w:eastAsia="Liberation Serif" w:hAnsi="Times New Roman" w:cs="Times New Roman"/>
                <w:sz w:val="32"/>
                <w:szCs w:val="32"/>
              </w:rPr>
              <w:t>3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24BC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55F760" w14:textId="0F4EB823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FD519" w14:textId="6BD907F3" w:rsidR="000B144F" w:rsidRPr="00E86818" w:rsidRDefault="0054763E" w:rsidP="00D75B3C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B144F"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Kveldsmesse og sakramentsandakt. </w:t>
            </w:r>
          </w:p>
        </w:tc>
      </w:tr>
      <w:tr w:rsidR="000B144F" w:rsidRPr="009F1B48" w14:paraId="569F9FBB" w14:textId="77777777" w:rsidTr="00410E76">
        <w:trPr>
          <w:trHeight w:val="463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60D13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Fredag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04C7F" w14:textId="2B887284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A1BC3">
              <w:rPr>
                <w:rFonts w:ascii="Times New Roman" w:hAnsi="Times New Roman" w:cs="Times New Roman"/>
                <w:sz w:val="32"/>
                <w:szCs w:val="32"/>
              </w:rPr>
              <w:t xml:space="preserve"> 4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24BC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99A10" w14:textId="7E9713B5" w:rsidR="000B144F" w:rsidRPr="00E86818" w:rsidRDefault="000B144F" w:rsidP="000B144F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Times New Roman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F43B9D" w14:textId="50F8439F" w:rsidR="000B144F" w:rsidRPr="00E86818" w:rsidRDefault="000B144F" w:rsidP="00D75B3C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Formiddagsmesse</w:t>
            </w:r>
          </w:p>
        </w:tc>
      </w:tr>
      <w:tr w:rsidR="000B144F" w:rsidRPr="009F1B48" w14:paraId="6F874F23" w14:textId="77777777" w:rsidTr="000167B2">
        <w:trPr>
          <w:trHeight w:val="83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FB924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Lørdag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2E60F7" w14:textId="1E9F676E" w:rsidR="000B144F" w:rsidRPr="00E86818" w:rsidRDefault="000E4906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 5</w:t>
            </w:r>
            <w:r w:rsidR="000B144F" w:rsidRPr="00E8681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0B144F"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33AD87" w14:textId="2C5B070E" w:rsidR="008D4D32" w:rsidRDefault="008D4D32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  <w:p w14:paraId="37A0690C" w14:textId="5EEADA6A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17.30</w:t>
            </w:r>
          </w:p>
          <w:p w14:paraId="1FEAD3E4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59A6C4" w14:textId="0012EED1" w:rsidR="000162DE" w:rsidRDefault="0054763E" w:rsidP="000B14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162DE">
              <w:rPr>
                <w:rFonts w:ascii="Times New Roman" w:hAnsi="Times New Roman" w:cs="Times New Roman"/>
                <w:sz w:val="32"/>
                <w:szCs w:val="32"/>
              </w:rPr>
              <w:t>Fransk messe -AVLYST</w:t>
            </w:r>
            <w:r w:rsidR="000B144F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14:paraId="4F27BA3C" w14:textId="71606D03" w:rsidR="000B144F" w:rsidRPr="00E86818" w:rsidRDefault="0054763E" w:rsidP="000B144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55AEB">
              <w:rPr>
                <w:rFonts w:ascii="Times New Roman" w:hAnsi="Times New Roman" w:cs="Times New Roman"/>
                <w:sz w:val="32"/>
                <w:szCs w:val="32"/>
              </w:rPr>
              <w:t>Rosenkransandakt</w:t>
            </w:r>
            <w:r w:rsidR="000B144F"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 – norsk</w:t>
            </w:r>
          </w:p>
          <w:p w14:paraId="4220631E" w14:textId="2885210B" w:rsidR="000B144F" w:rsidRPr="00E86818" w:rsidRDefault="000B144F" w:rsidP="000B144F">
            <w:pPr>
              <w:ind w:left="2124" w:hanging="212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Kveldsmesse. </w:t>
            </w:r>
          </w:p>
        </w:tc>
      </w:tr>
      <w:tr w:rsidR="000B144F" w:rsidRPr="009F1B48" w14:paraId="196CC5D9" w14:textId="77777777" w:rsidTr="000167B2">
        <w:trPr>
          <w:trHeight w:val="25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0B6718" w14:textId="44D675CC" w:rsidR="000B144F" w:rsidRPr="00E86818" w:rsidRDefault="00636A56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Søndag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7EF4A2" w14:textId="417D12DD" w:rsidR="000B144F" w:rsidRPr="00E86818" w:rsidRDefault="00636A56" w:rsidP="000B144F">
            <w:pPr>
              <w:pStyle w:val="Tabellinnhold"/>
              <w:rPr>
                <w:rFonts w:ascii="Times New Roman" w:eastAsia="Liberation Serif" w:hAnsi="Times New Roman" w:cs="Times New Roman"/>
                <w:sz w:val="32"/>
                <w:szCs w:val="32"/>
              </w:rPr>
            </w:pPr>
            <w:r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4A1BC3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0E4906">
              <w:rPr>
                <w:rFonts w:ascii="Times New Roman" w:eastAsia="Liberation Serif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eastAsia="Liberation Serif" w:hAnsi="Times New Roman" w:cs="Times New Roman"/>
                <w:sz w:val="32"/>
                <w:szCs w:val="32"/>
              </w:rPr>
              <w:t>/</w:t>
            </w:r>
            <w:r w:rsidR="000E4906">
              <w:rPr>
                <w:rFonts w:ascii="Times New Roman" w:eastAsia="Liberation Serif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22843" w14:textId="49A94440" w:rsidR="000B144F" w:rsidRDefault="00636A56" w:rsidP="000B144F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</w:t>
            </w:r>
            <w:r w:rsidR="000D3BC6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.00</w:t>
            </w:r>
          </w:p>
          <w:p w14:paraId="67A0E51B" w14:textId="3B555F66" w:rsidR="008D4D32" w:rsidRDefault="008D4D32" w:rsidP="000B144F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16.00</w:t>
            </w:r>
          </w:p>
          <w:p w14:paraId="247BE0CA" w14:textId="39198C45" w:rsidR="00636A56" w:rsidRPr="00E86818" w:rsidRDefault="00636A56" w:rsidP="00181C54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77A703" w14:textId="2F64244F" w:rsidR="002A3636" w:rsidRPr="0039480E" w:rsidRDefault="0054763E" w:rsidP="002A3636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36A56" w:rsidRPr="0039480E">
              <w:rPr>
                <w:rFonts w:ascii="Times New Roman" w:hAnsi="Times New Roman" w:cs="Times New Roman"/>
                <w:sz w:val="32"/>
                <w:szCs w:val="32"/>
              </w:rPr>
              <w:t>Høymesse</w:t>
            </w:r>
            <w:r w:rsidR="00941952" w:rsidRPr="0039480E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A86A4F" w:rsidRPr="0039480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925B1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A86A4F" w:rsidRPr="0039480E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39480E" w:rsidRPr="0039480E">
              <w:rPr>
                <w:rFonts w:ascii="Times New Roman" w:hAnsi="Times New Roman" w:cs="Times New Roman"/>
                <w:sz w:val="32"/>
                <w:szCs w:val="32"/>
              </w:rPr>
              <w:t>alm. søndag</w:t>
            </w:r>
            <w:r w:rsidR="002A3636" w:rsidRPr="0039480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33B01031" w14:textId="75BA1E85" w:rsidR="000162DE" w:rsidRPr="008D4D32" w:rsidRDefault="0054763E" w:rsidP="002A3636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162DE" w:rsidRPr="008D4D32">
              <w:rPr>
                <w:rFonts w:ascii="Times New Roman" w:hAnsi="Times New Roman" w:cs="Times New Roman"/>
                <w:sz w:val="32"/>
                <w:szCs w:val="32"/>
              </w:rPr>
              <w:t>Polsk messe</w:t>
            </w:r>
          </w:p>
          <w:p w14:paraId="3F6B7B7A" w14:textId="0031DDE4" w:rsidR="00636A56" w:rsidRPr="00E86818" w:rsidRDefault="0054763E" w:rsidP="00181C54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36A56" w:rsidRPr="00636A56">
              <w:rPr>
                <w:rFonts w:ascii="Times New Roman" w:hAnsi="Times New Roman" w:cs="Times New Roman"/>
                <w:sz w:val="32"/>
                <w:szCs w:val="32"/>
              </w:rPr>
              <w:t>Kveldsmesse</w:t>
            </w:r>
          </w:p>
        </w:tc>
      </w:tr>
    </w:tbl>
    <w:p w14:paraId="6BA96417" w14:textId="77777777" w:rsidR="009C753F" w:rsidRDefault="009C753F" w:rsidP="00933C64"/>
    <w:p w14:paraId="13095737" w14:textId="77777777" w:rsidR="009C753F" w:rsidRDefault="009C753F" w:rsidP="00933C64"/>
    <w:p w14:paraId="3D611B44" w14:textId="5C71C116" w:rsidR="00933C64" w:rsidRDefault="00933C64" w:rsidP="00933C64">
      <w:hyperlink r:id="rId10" w:history="1">
        <w:r w:rsidRPr="00DE645D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 xml:space="preserve">Pavens bønneintensjoner for </w:t>
        </w:r>
        <w:r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juni</w:t>
        </w:r>
        <w:r w:rsidRPr="00DE645D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 xml:space="preserve"> 2025</w:t>
        </w:r>
      </w:hyperlink>
    </w:p>
    <w:p w14:paraId="515FE707" w14:textId="77777777" w:rsidR="00933C64" w:rsidRPr="00DE645D" w:rsidRDefault="00933C64" w:rsidP="00933C6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72EE3E3" w14:textId="77777777" w:rsidR="00933C64" w:rsidRPr="001C1250" w:rsidRDefault="00933C64" w:rsidP="00933C6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1C1250">
        <w:rPr>
          <w:rFonts w:ascii="Times New Roman" w:hAnsi="Times New Roman" w:cs="Times New Roman"/>
          <w:b/>
          <w:bCs/>
          <w:sz w:val="36"/>
          <w:szCs w:val="36"/>
        </w:rPr>
        <w:t>At verden kan vokse i medfølelse</w:t>
      </w:r>
    </w:p>
    <w:p w14:paraId="0CE96E55" w14:textId="77777777" w:rsidR="00933C64" w:rsidRDefault="00933C64" w:rsidP="00933C64">
      <w:pPr>
        <w:rPr>
          <w:rFonts w:ascii="Times New Roman" w:hAnsi="Times New Roman" w:cs="Times New Roman"/>
          <w:sz w:val="36"/>
          <w:szCs w:val="36"/>
        </w:rPr>
      </w:pPr>
      <w:r w:rsidRPr="001C1250">
        <w:rPr>
          <w:rFonts w:ascii="Times New Roman" w:hAnsi="Times New Roman" w:cs="Times New Roman"/>
          <w:sz w:val="36"/>
          <w:szCs w:val="36"/>
        </w:rPr>
        <w:t>La oss be om at hver og en av oss må finne trøst i et personlig forhold til Jesus, og fra hans hjerte lære å ha medfølelse med andre.</w:t>
      </w:r>
    </w:p>
    <w:p w14:paraId="7B48B92E" w14:textId="1817DCB5" w:rsidR="0097764D" w:rsidRDefault="00CB29E6" w:rsidP="00C44E21">
      <w:pPr>
        <w:pStyle w:val="Brdtekst"/>
        <w:ind w:left="2880" w:firstLine="720"/>
        <w:rPr>
          <w:rFonts w:ascii="Old English Text MT" w:hAnsi="Old English Text MT" w:cs="Old English Text MT"/>
          <w:b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Forbønner</w:t>
      </w:r>
    </w:p>
    <w:p w14:paraId="0772C3DD" w14:textId="77777777" w:rsidR="009D1244" w:rsidRDefault="009D1244" w:rsidP="009D1244">
      <w:pPr>
        <w:pStyle w:val="Brdtek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>Celebranten:</w:t>
      </w:r>
    </w:p>
    <w:p w14:paraId="2338D01E" w14:textId="77777777" w:rsidR="00EB0752" w:rsidRDefault="00EB0752" w:rsidP="009D1244">
      <w:pPr>
        <w:pStyle w:val="Brdtekst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1239766F" w14:textId="77777777" w:rsidR="00D7326B" w:rsidRDefault="00D7326B" w:rsidP="00D7326B">
      <w:pPr>
        <w:pStyle w:val="Brdtekst"/>
        <w:rPr>
          <w:sz w:val="36"/>
          <w:szCs w:val="36"/>
        </w:rPr>
      </w:pPr>
      <w:r>
        <w:rPr>
          <w:sz w:val="36"/>
          <w:szCs w:val="36"/>
        </w:rPr>
        <w:t xml:space="preserve">Kjære kristne! Apostlene Peter og Paulus som hver på sin måte var med på å gi Kirken dens form og enhet, er kalt apostelfyrstene. La oss be om hjelp til å ta vare på arven fra disse apostler: </w:t>
      </w:r>
    </w:p>
    <w:p w14:paraId="41813F7D" w14:textId="77777777" w:rsidR="00D7326B" w:rsidRDefault="00D7326B" w:rsidP="00D7326B">
      <w:pPr>
        <w:pStyle w:val="Brdtekst"/>
      </w:pPr>
    </w:p>
    <w:p w14:paraId="166D7CF9" w14:textId="77777777" w:rsidR="00D7326B" w:rsidRDefault="00D7326B" w:rsidP="00D7326B">
      <w:pPr>
        <w:pStyle w:val="Listeavsnitt"/>
        <w:numPr>
          <w:ilvl w:val="0"/>
          <w:numId w:val="40"/>
        </w:numPr>
        <w:shd w:val="clear" w:color="auto" w:fill="FFFFFF"/>
        <w:suppressAutoHyphens w:val="0"/>
        <w:spacing w:line="286" w:lineRule="atLeast"/>
      </w:pPr>
      <w:r>
        <w:rPr>
          <w:sz w:val="36"/>
          <w:szCs w:val="36"/>
        </w:rPr>
        <w:t xml:space="preserve">Om nåde og hjelp for vår pave Frans til å videreføre arven fra Simon Peter - Klippen. </w:t>
      </w:r>
      <w:r>
        <w:rPr>
          <w:b/>
          <w:bCs/>
          <w:i/>
          <w:sz w:val="36"/>
          <w:szCs w:val="36"/>
          <w:lang w:bidi="hi-IN"/>
        </w:rPr>
        <w:t>Vi ber deg…</w:t>
      </w:r>
    </w:p>
    <w:p w14:paraId="016018C7" w14:textId="77777777" w:rsidR="00D7326B" w:rsidRDefault="00D7326B" w:rsidP="00D7326B">
      <w:pPr>
        <w:pStyle w:val="Listeavsnitt"/>
        <w:shd w:val="clear" w:color="auto" w:fill="FFFFFF"/>
        <w:spacing w:line="286" w:lineRule="atLeast"/>
        <w:ind w:left="0"/>
      </w:pPr>
    </w:p>
    <w:p w14:paraId="5EA3463C" w14:textId="77777777" w:rsidR="00D7326B" w:rsidRDefault="00D7326B" w:rsidP="00D7326B">
      <w:pPr>
        <w:pStyle w:val="Listeavsnitt"/>
        <w:numPr>
          <w:ilvl w:val="0"/>
          <w:numId w:val="40"/>
        </w:numPr>
        <w:shd w:val="clear" w:color="auto" w:fill="FFFFFF"/>
        <w:suppressAutoHyphens w:val="0"/>
        <w:spacing w:line="286" w:lineRule="atLeast"/>
      </w:pPr>
      <w:r>
        <w:rPr>
          <w:color w:val="E00053"/>
          <w:sz w:val="36"/>
          <w:szCs w:val="36"/>
        </w:rPr>
        <w:t xml:space="preserve"> </w:t>
      </w:r>
      <w:r>
        <w:rPr>
          <w:sz w:val="36"/>
          <w:szCs w:val="36"/>
        </w:rPr>
        <w:t>For alle med makt og myndighet i samfunnet, at de må verne religionsfriheten og aldri forsøke å lede og bruke religion til egen vinning eller fremmede formål.</w:t>
      </w:r>
      <w:r>
        <w:rPr>
          <w:sz w:val="32"/>
          <w:szCs w:val="32"/>
        </w:rPr>
        <w:t xml:space="preserve"> </w:t>
      </w:r>
      <w:r>
        <w:rPr>
          <w:b/>
          <w:bCs/>
          <w:i/>
          <w:sz w:val="36"/>
          <w:szCs w:val="36"/>
          <w:lang w:bidi="hi-IN"/>
        </w:rPr>
        <w:t>Vi ber deg…</w:t>
      </w:r>
    </w:p>
    <w:p w14:paraId="38CA51A0" w14:textId="77777777" w:rsidR="00D7326B" w:rsidRDefault="00D7326B" w:rsidP="00D7326B">
      <w:pPr>
        <w:shd w:val="clear" w:color="auto" w:fill="FFFFFF"/>
        <w:spacing w:line="286" w:lineRule="atLeast"/>
        <w:rPr>
          <w:sz w:val="32"/>
          <w:szCs w:val="32"/>
        </w:rPr>
      </w:pPr>
    </w:p>
    <w:p w14:paraId="44AA46A9" w14:textId="77777777" w:rsidR="00D7326B" w:rsidRDefault="00D7326B" w:rsidP="00D7326B">
      <w:pPr>
        <w:pStyle w:val="Listeavsnitt"/>
        <w:numPr>
          <w:ilvl w:val="0"/>
          <w:numId w:val="40"/>
        </w:numPr>
        <w:shd w:val="clear" w:color="auto" w:fill="FFFFFF"/>
        <w:suppressAutoHyphens w:val="0"/>
        <w:spacing w:line="286" w:lineRule="atLeast"/>
      </w:pPr>
      <w:r>
        <w:rPr>
          <w:sz w:val="36"/>
          <w:szCs w:val="36"/>
        </w:rPr>
        <w:t>For dem som lider for sin tros skyld, om styrke på forbønn av apostlene Peter og Paulus som gav livet sitt for Kristus.</w:t>
      </w:r>
      <w:r>
        <w:rPr>
          <w:sz w:val="32"/>
          <w:szCs w:val="32"/>
          <w:lang w:bidi="hi-IN"/>
        </w:rPr>
        <w:t xml:space="preserve"> </w:t>
      </w:r>
      <w:r>
        <w:rPr>
          <w:b/>
          <w:bCs/>
          <w:i/>
          <w:sz w:val="36"/>
          <w:szCs w:val="36"/>
          <w:lang w:bidi="hi-IN"/>
        </w:rPr>
        <w:t>Vi ber deg…</w:t>
      </w:r>
    </w:p>
    <w:p w14:paraId="53658B93" w14:textId="77777777" w:rsidR="00D7326B" w:rsidRDefault="00D7326B" w:rsidP="00D7326B">
      <w:pPr>
        <w:pStyle w:val="Listeavsnitt"/>
        <w:rPr>
          <w:i/>
          <w:sz w:val="32"/>
          <w:szCs w:val="32"/>
          <w:lang w:bidi="hi-IN"/>
        </w:rPr>
      </w:pPr>
    </w:p>
    <w:p w14:paraId="79A8597F" w14:textId="6ABB17D5" w:rsidR="00D7326B" w:rsidRDefault="00D7326B" w:rsidP="00D7326B">
      <w:pPr>
        <w:pStyle w:val="Listeavsnitt"/>
        <w:numPr>
          <w:ilvl w:val="0"/>
          <w:numId w:val="39"/>
        </w:numPr>
        <w:suppressAutoHyphens w:val="0"/>
        <w:spacing w:line="240" w:lineRule="auto"/>
      </w:pPr>
      <w:r>
        <w:rPr>
          <w:sz w:val="36"/>
          <w:szCs w:val="36"/>
        </w:rPr>
        <w:t>For vår</w:t>
      </w:r>
      <w:r w:rsidR="00AB5A8F">
        <w:rPr>
          <w:sz w:val="36"/>
          <w:szCs w:val="36"/>
        </w:rPr>
        <w:t>e</w:t>
      </w:r>
      <w:r>
        <w:rPr>
          <w:sz w:val="36"/>
          <w:szCs w:val="36"/>
        </w:rPr>
        <w:t xml:space="preserve"> biskop</w:t>
      </w:r>
      <w:r w:rsidR="00713127">
        <w:rPr>
          <w:sz w:val="36"/>
          <w:szCs w:val="36"/>
        </w:rPr>
        <w:t>er</w:t>
      </w:r>
      <w:r>
        <w:rPr>
          <w:sz w:val="36"/>
          <w:szCs w:val="36"/>
        </w:rPr>
        <w:t xml:space="preserve"> Bernt </w:t>
      </w:r>
      <w:r w:rsidR="00713127">
        <w:rPr>
          <w:sz w:val="36"/>
          <w:szCs w:val="36"/>
        </w:rPr>
        <w:t xml:space="preserve">og Fredrik </w:t>
      </w:r>
      <w:r>
        <w:rPr>
          <w:sz w:val="36"/>
          <w:szCs w:val="36"/>
        </w:rPr>
        <w:t xml:space="preserve">og vår pave </w:t>
      </w:r>
      <w:r w:rsidR="00713127">
        <w:rPr>
          <w:sz w:val="36"/>
          <w:szCs w:val="36"/>
        </w:rPr>
        <w:t>Leo</w:t>
      </w:r>
      <w:r>
        <w:rPr>
          <w:sz w:val="36"/>
          <w:szCs w:val="36"/>
        </w:rPr>
        <w:t>, om troskap i arbeidet for Evangeliets utbredelse.</w:t>
      </w:r>
      <w:r>
        <w:rPr>
          <w:i/>
          <w:sz w:val="36"/>
          <w:szCs w:val="36"/>
        </w:rPr>
        <w:t xml:space="preserve">  </w:t>
      </w:r>
      <w:r>
        <w:rPr>
          <w:b/>
          <w:bCs/>
          <w:i/>
          <w:iCs/>
          <w:sz w:val="36"/>
          <w:szCs w:val="36"/>
        </w:rPr>
        <w:t xml:space="preserve">Vi ber deg.. </w:t>
      </w:r>
    </w:p>
    <w:p w14:paraId="4A7E47D6" w14:textId="77777777" w:rsidR="00D7326B" w:rsidRDefault="00D7326B" w:rsidP="00D7326B"/>
    <w:p w14:paraId="6996A964" w14:textId="77777777" w:rsidR="00D7326B" w:rsidRDefault="00D7326B" w:rsidP="00D7326B">
      <w:pPr>
        <w:pStyle w:val="Listeavsnitt"/>
        <w:ind w:left="1440"/>
      </w:pPr>
    </w:p>
    <w:p w14:paraId="53ED5A90" w14:textId="77777777" w:rsidR="00D7326B" w:rsidRDefault="00D7326B" w:rsidP="00D7326B">
      <w:pPr>
        <w:pStyle w:val="Listeavsnitt"/>
        <w:numPr>
          <w:ilvl w:val="0"/>
          <w:numId w:val="39"/>
        </w:numPr>
        <w:suppressAutoHyphens w:val="0"/>
        <w:spacing w:line="240" w:lineRule="auto"/>
      </w:pPr>
      <w:r>
        <w:rPr>
          <w:sz w:val="36"/>
          <w:szCs w:val="36"/>
        </w:rPr>
        <w:t>For de ensomme, syke og eldre i vår menighet, at de blir styrket og trøstet av troen på Jesus Kristus.</w:t>
      </w:r>
      <w:r>
        <w:rPr>
          <w:i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 xml:space="preserve"> Vi ber deg</w:t>
      </w:r>
      <w:r>
        <w:rPr>
          <w:b/>
          <w:bCs/>
          <w:sz w:val="36"/>
          <w:szCs w:val="36"/>
        </w:rPr>
        <w:t>...</w:t>
      </w:r>
      <w:r>
        <w:rPr>
          <w:i/>
          <w:sz w:val="36"/>
          <w:szCs w:val="36"/>
        </w:rPr>
        <w:t xml:space="preserve"> </w:t>
      </w:r>
    </w:p>
    <w:p w14:paraId="53B81C1B" w14:textId="77777777" w:rsidR="00D7326B" w:rsidRDefault="00D7326B" w:rsidP="00D7326B">
      <w:pPr>
        <w:pStyle w:val="Listeavsnitt"/>
        <w:ind w:left="1440"/>
        <w:rPr>
          <w:i/>
          <w:sz w:val="36"/>
          <w:szCs w:val="36"/>
        </w:rPr>
      </w:pPr>
    </w:p>
    <w:p w14:paraId="591B10D2" w14:textId="77777777" w:rsidR="00D7326B" w:rsidRDefault="00D7326B" w:rsidP="00D7326B">
      <w:pPr>
        <w:pStyle w:val="Listeavsnitt"/>
        <w:numPr>
          <w:ilvl w:val="0"/>
          <w:numId w:val="39"/>
        </w:numPr>
        <w:suppressAutoHyphens w:val="0"/>
        <w:spacing w:line="240" w:lineRule="auto"/>
      </w:pPr>
      <w:r>
        <w:rPr>
          <w:sz w:val="36"/>
          <w:szCs w:val="36"/>
          <w:lang w:bidi="hi-IN"/>
        </w:rPr>
        <w:t>Gi alle våre avdøde, del i ditt rike så de kan prise deg i evighet.</w:t>
      </w:r>
      <w:r>
        <w:rPr>
          <w:b/>
          <w:bCs/>
          <w:i/>
          <w:iCs/>
          <w:sz w:val="36"/>
          <w:szCs w:val="36"/>
          <w:lang w:bidi="hi-IN"/>
        </w:rPr>
        <w:t xml:space="preserve"> Vi ber deg…</w:t>
      </w:r>
    </w:p>
    <w:p w14:paraId="7E614065" w14:textId="77777777" w:rsidR="00D7326B" w:rsidRDefault="00D7326B" w:rsidP="00D7326B">
      <w:pPr>
        <w:rPr>
          <w:rFonts w:ascii="Times New Roman" w:hAnsi="Times New Roman" w:cs="Old English Text MT"/>
          <w:b/>
          <w:sz w:val="40"/>
          <w:szCs w:val="40"/>
        </w:rPr>
      </w:pPr>
    </w:p>
    <w:p w14:paraId="73F06969" w14:textId="77777777" w:rsidR="00D7326B" w:rsidRDefault="00D7326B" w:rsidP="00D7326B">
      <w:pPr>
        <w:rPr>
          <w:rFonts w:ascii="Times New Roman" w:hAnsi="Times New Roman" w:cs="Old English Text MT"/>
          <w:b/>
          <w:sz w:val="40"/>
          <w:szCs w:val="40"/>
        </w:rPr>
      </w:pPr>
    </w:p>
    <w:p w14:paraId="6908D1C2" w14:textId="77777777" w:rsidR="00D7326B" w:rsidRDefault="00D7326B" w:rsidP="00D7326B">
      <w:pPr>
        <w:rPr>
          <w:rFonts w:ascii="Times New Roman" w:hAnsi="Times New Roman" w:cs="Old English Text MT"/>
          <w:b/>
          <w:sz w:val="40"/>
          <w:szCs w:val="40"/>
        </w:rPr>
      </w:pPr>
      <w:r>
        <w:rPr>
          <w:rFonts w:ascii="Times New Roman" w:hAnsi="Times New Roman" w:cs="Old English Text MT"/>
          <w:b/>
          <w:sz w:val="40"/>
          <w:szCs w:val="40"/>
        </w:rPr>
        <w:t xml:space="preserve">Celebranten: </w:t>
      </w:r>
    </w:p>
    <w:p w14:paraId="1263FFFB" w14:textId="77777777" w:rsidR="00D7326B" w:rsidRDefault="00D7326B" w:rsidP="00D7326B"/>
    <w:p w14:paraId="2160075E" w14:textId="77777777" w:rsidR="00D7326B" w:rsidRDefault="00D7326B" w:rsidP="00D7326B">
      <w:pPr>
        <w:spacing w:before="280" w:after="280"/>
        <w:ind w:left="708"/>
        <w:contextualSpacing/>
      </w:pPr>
      <w:r>
        <w:rPr>
          <w:rFonts w:ascii="Times New Roman" w:eastAsia="Liberation Serif;Times New Roma" w:hAnsi="Times New Roman" w:cs="Times New Roman"/>
          <w:sz w:val="36"/>
          <w:szCs w:val="36"/>
        </w:rPr>
        <w:t xml:space="preserve">Barmhjertige Gud, bevar Kirken i den tro som apostlene Peter og Paulus forkynte og gav sitt liv for.  Ved Kristus, vår Herre. Amen. </w:t>
      </w:r>
    </w:p>
    <w:p w14:paraId="48F49371" w14:textId="77777777" w:rsidR="0090516A" w:rsidRDefault="0090516A" w:rsidP="00EB0752">
      <w:pPr>
        <w:rPr>
          <w:rFonts w:ascii="Times New Roman" w:eastAsia="Liberation Serif;Times New Roma" w:hAnsi="Times New Roman" w:cs="Times New Roman"/>
          <w:sz w:val="36"/>
          <w:szCs w:val="36"/>
        </w:rPr>
      </w:pPr>
    </w:p>
    <w:p w14:paraId="6178D285" w14:textId="77777777" w:rsidR="00B62F36" w:rsidRPr="00B17E65" w:rsidRDefault="00B62F36" w:rsidP="00EB0752">
      <w:pPr>
        <w:rPr>
          <w:rFonts w:ascii="Times New Roman" w:eastAsia="Liberation Serif;Times New Roma" w:hAnsi="Times New Roman" w:cs="Times New Roman"/>
          <w:sz w:val="36"/>
          <w:szCs w:val="36"/>
        </w:rPr>
      </w:pPr>
    </w:p>
    <w:p w14:paraId="3613E9F0" w14:textId="0EBD4DC1" w:rsidR="00AE6034" w:rsidRDefault="00CB29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Kunngjøringer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BD212CD" w14:textId="77777777" w:rsidR="00E842F2" w:rsidRDefault="00E842F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FE323B" w14:textId="35025BF4" w:rsidR="0097764D" w:rsidRDefault="00CB29E6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14:paraId="016ED5A1" w14:textId="2259C96D" w:rsidR="00D03531" w:rsidRPr="008743BB" w:rsidRDefault="00D03531" w:rsidP="00D03531">
      <w:pPr>
        <w:numPr>
          <w:ilvl w:val="0"/>
          <w:numId w:val="2"/>
        </w:numPr>
        <w:rPr>
          <w:sz w:val="36"/>
          <w:szCs w:val="36"/>
        </w:rPr>
      </w:pPr>
      <w:bookmarkStart w:id="1" w:name="_Hlk157158034"/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Kollektene i </w:t>
      </w:r>
      <w:r w:rsidR="008144BC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sist uke</w:t>
      </w:r>
      <w:r w:rsidR="001613E8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</w:t>
      </w:r>
      <w:r w:rsidR="00563851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bl</w:t>
      </w:r>
      <w:r w:rsidR="0002560C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e 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kr.</w:t>
      </w:r>
      <w:r w:rsidR="00FD7BFD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</w:t>
      </w:r>
      <w:r w:rsidR="00445E0F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7</w:t>
      </w:r>
      <w:r w:rsidR="00AB2047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.</w:t>
      </w:r>
      <w:r w:rsidR="00445E0F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639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,00</w:t>
      </w:r>
      <w:r w:rsidR="00383810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.  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Votivlys kr. </w:t>
      </w:r>
      <w:r w:rsidR="00F758B8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3</w:t>
      </w:r>
      <w:r w:rsidR="004A1BC3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30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,00. </w:t>
      </w:r>
      <w:r w:rsidRPr="002676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bidi="ar-SA"/>
        </w:rPr>
        <w:t xml:space="preserve"> 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Hjertelig takk!</w:t>
      </w:r>
    </w:p>
    <w:p w14:paraId="23AF9E87" w14:textId="77777777" w:rsidR="008743BB" w:rsidRPr="0041767C" w:rsidRDefault="008743BB" w:rsidP="008743BB">
      <w:pPr>
        <w:ind w:left="360"/>
        <w:rPr>
          <w:sz w:val="36"/>
          <w:szCs w:val="36"/>
        </w:rPr>
      </w:pPr>
    </w:p>
    <w:p w14:paraId="2F94B5FE" w14:textId="77777777" w:rsidR="00690E67" w:rsidRDefault="00690E67" w:rsidP="00690E67">
      <w:pPr>
        <w:rPr>
          <w:rFonts w:ascii="Times New Roman" w:hAnsi="Times New Roman"/>
          <w:b/>
          <w:sz w:val="32"/>
          <w:szCs w:val="32"/>
          <w:lang w:eastAsia="nb-NO"/>
        </w:rPr>
      </w:pPr>
    </w:p>
    <w:p w14:paraId="63B24A0F" w14:textId="306A22DC" w:rsidR="00802282" w:rsidRPr="00373E8D" w:rsidRDefault="00802282" w:rsidP="00802282">
      <w:pPr>
        <w:pStyle w:val="Listeavsnitt"/>
        <w:numPr>
          <w:ilvl w:val="0"/>
          <w:numId w:val="36"/>
        </w:numPr>
        <w:suppressAutoHyphens w:val="0"/>
        <w:overflowPunct w:val="0"/>
        <w:spacing w:line="240" w:lineRule="auto"/>
        <w:rPr>
          <w:sz w:val="36"/>
          <w:szCs w:val="36"/>
        </w:rPr>
      </w:pPr>
      <w:r w:rsidRPr="00FC7089">
        <w:rPr>
          <w:rFonts w:cs="TimesNewRomanPSMT;Times New Rom"/>
          <w:sz w:val="36"/>
          <w:szCs w:val="36"/>
          <w:lang w:eastAsia="en-US"/>
        </w:rPr>
        <w:t xml:space="preserve">Brev om </w:t>
      </w:r>
      <w:r w:rsidRPr="00FC7089">
        <w:rPr>
          <w:rFonts w:cs="TimesNewRomanPSMT;Times New Rom"/>
          <w:b/>
          <w:sz w:val="36"/>
          <w:szCs w:val="36"/>
          <w:lang w:eastAsia="en-US"/>
        </w:rPr>
        <w:t>katekese</w:t>
      </w:r>
      <w:r w:rsidRPr="00FC7089">
        <w:rPr>
          <w:rFonts w:cs="TimesNewRomanPSMT;Times New Rom"/>
          <w:sz w:val="36"/>
          <w:szCs w:val="36"/>
          <w:lang w:eastAsia="en-US"/>
        </w:rPr>
        <w:t xml:space="preserve"> blir sendt ut</w:t>
      </w:r>
      <w:r w:rsidR="006D6D43">
        <w:rPr>
          <w:rFonts w:cs="TimesNewRomanPSMT;Times New Rom"/>
          <w:sz w:val="36"/>
          <w:szCs w:val="36"/>
          <w:lang w:eastAsia="en-US"/>
        </w:rPr>
        <w:t xml:space="preserve"> neste </w:t>
      </w:r>
      <w:r w:rsidR="0081212C">
        <w:rPr>
          <w:rFonts w:cs="TimesNewRomanPSMT;Times New Rom"/>
          <w:sz w:val="36"/>
          <w:szCs w:val="36"/>
          <w:lang w:eastAsia="en-US"/>
        </w:rPr>
        <w:t>fredag</w:t>
      </w:r>
      <w:r w:rsidRPr="00FC7089">
        <w:rPr>
          <w:rFonts w:cs="TimesNewRomanPSMT;Times New Rom"/>
          <w:b/>
          <w:sz w:val="36"/>
          <w:szCs w:val="36"/>
          <w:lang w:eastAsia="en-US"/>
        </w:rPr>
        <w:t xml:space="preserve">. </w:t>
      </w:r>
      <w:r w:rsidRPr="00FC7089">
        <w:rPr>
          <w:rFonts w:cs="TimesNewRomanPSMT;Times New Rom"/>
          <w:sz w:val="36"/>
          <w:szCs w:val="36"/>
          <w:lang w:eastAsia="en-US"/>
        </w:rPr>
        <w:t xml:space="preserve"> De som </w:t>
      </w:r>
      <w:r w:rsidRPr="00FC7089">
        <w:rPr>
          <w:rFonts w:cs="TimesNewRomanPSMT;Times New Rom"/>
          <w:b/>
          <w:sz w:val="36"/>
          <w:szCs w:val="36"/>
          <w:lang w:eastAsia="en-US"/>
        </w:rPr>
        <w:t xml:space="preserve">ikke mottar brev </w:t>
      </w:r>
      <w:r w:rsidR="002930FB">
        <w:rPr>
          <w:rFonts w:cs="TimesNewRomanPSMT;Times New Rom"/>
          <w:b/>
          <w:sz w:val="36"/>
          <w:szCs w:val="36"/>
          <w:lang w:eastAsia="en-US"/>
        </w:rPr>
        <w:t xml:space="preserve">uke 28 </w:t>
      </w:r>
      <w:r w:rsidRPr="00FC7089">
        <w:rPr>
          <w:rFonts w:cs="TimesNewRomanPSMT;Times New Rom"/>
          <w:sz w:val="36"/>
          <w:szCs w:val="36"/>
          <w:lang w:eastAsia="en-US"/>
        </w:rPr>
        <w:t xml:space="preserve">og har </w:t>
      </w:r>
      <w:r w:rsidRPr="00FC7089">
        <w:rPr>
          <w:rFonts w:cs="TimesNewRomanPSMT;Times New Rom"/>
          <w:b/>
          <w:sz w:val="36"/>
          <w:szCs w:val="36"/>
          <w:lang w:eastAsia="en-US"/>
        </w:rPr>
        <w:t>ungdom født i 20</w:t>
      </w:r>
      <w:r w:rsidR="004C5DEF" w:rsidRPr="00FC7089">
        <w:rPr>
          <w:rFonts w:cs="TimesNewRomanPSMT;Times New Rom"/>
          <w:b/>
          <w:sz w:val="36"/>
          <w:szCs w:val="36"/>
          <w:lang w:eastAsia="en-US"/>
        </w:rPr>
        <w:t>11</w:t>
      </w:r>
      <w:r w:rsidRPr="00FC7089">
        <w:rPr>
          <w:rFonts w:cs="TimesNewRomanPSMT;Times New Rom"/>
          <w:sz w:val="36"/>
          <w:szCs w:val="36"/>
          <w:lang w:eastAsia="en-US"/>
        </w:rPr>
        <w:t xml:space="preserve"> </w:t>
      </w:r>
      <w:r w:rsidRPr="00FC7089">
        <w:rPr>
          <w:rFonts w:cs="TimesNewRomanPSMT;Times New Rom"/>
          <w:b/>
          <w:sz w:val="36"/>
          <w:szCs w:val="36"/>
          <w:lang w:eastAsia="en-US"/>
        </w:rPr>
        <w:t>eller før</w:t>
      </w:r>
      <w:r w:rsidRPr="00FC7089">
        <w:rPr>
          <w:rFonts w:cs="TimesNewRomanPSMT;Times New Rom"/>
          <w:sz w:val="36"/>
          <w:szCs w:val="36"/>
          <w:lang w:eastAsia="en-US"/>
        </w:rPr>
        <w:t xml:space="preserve"> og</w:t>
      </w:r>
      <w:r w:rsidRPr="00FC7089">
        <w:rPr>
          <w:rFonts w:cs="TimesNewRomanPSMT;Times New Rom"/>
          <w:b/>
          <w:sz w:val="36"/>
          <w:szCs w:val="36"/>
          <w:lang w:eastAsia="en-US"/>
        </w:rPr>
        <w:t xml:space="preserve"> </w:t>
      </w:r>
      <w:r w:rsidRPr="00FC7089">
        <w:rPr>
          <w:rFonts w:cs="TimesNewRomanPSMT;Times New Rom"/>
          <w:sz w:val="36"/>
          <w:szCs w:val="36"/>
          <w:lang w:eastAsia="en-US"/>
        </w:rPr>
        <w:t xml:space="preserve">som skal </w:t>
      </w:r>
      <w:r w:rsidRPr="00FC7089">
        <w:rPr>
          <w:rFonts w:cs="TimesNewRomanPSMT;Times New Rom"/>
          <w:b/>
          <w:sz w:val="36"/>
          <w:szCs w:val="36"/>
          <w:lang w:eastAsia="en-US"/>
        </w:rPr>
        <w:t>konfirmeres</w:t>
      </w:r>
      <w:r w:rsidRPr="00FC7089">
        <w:rPr>
          <w:rFonts w:cs="TimesNewRomanPSMT;Times New Rom"/>
          <w:sz w:val="36"/>
          <w:szCs w:val="36"/>
          <w:lang w:eastAsia="en-US"/>
        </w:rPr>
        <w:t xml:space="preserve"> </w:t>
      </w:r>
      <w:r w:rsidRPr="00FC7089">
        <w:rPr>
          <w:rFonts w:cs="TimesNewRomanPSMT;Times New Rom"/>
          <w:b/>
          <w:bCs/>
          <w:sz w:val="36"/>
          <w:szCs w:val="36"/>
          <w:lang w:eastAsia="en-US"/>
        </w:rPr>
        <w:t>2026</w:t>
      </w:r>
      <w:r w:rsidRPr="00FC7089">
        <w:rPr>
          <w:rFonts w:cs="TimesNewRomanPSMT;Times New Rom"/>
          <w:sz w:val="36"/>
          <w:szCs w:val="36"/>
          <w:lang w:eastAsia="en-US"/>
        </w:rPr>
        <w:t xml:space="preserve"> år</w:t>
      </w:r>
      <w:r w:rsidRPr="00FC7089">
        <w:rPr>
          <w:rFonts w:cs="TimesNewRomanPSMT;Times New Rom"/>
          <w:b/>
          <w:sz w:val="36"/>
          <w:szCs w:val="36"/>
          <w:lang w:eastAsia="en-US"/>
        </w:rPr>
        <w:t>,</w:t>
      </w:r>
      <w:r w:rsidRPr="00FC7089">
        <w:rPr>
          <w:rFonts w:cs="TimesNewRomanPSMT;Times New Rom"/>
          <w:sz w:val="36"/>
          <w:szCs w:val="36"/>
          <w:lang w:eastAsia="en-US"/>
        </w:rPr>
        <w:t xml:space="preserve"> bes </w:t>
      </w:r>
      <w:r w:rsidRPr="00FC7089">
        <w:rPr>
          <w:rFonts w:cs="TimesNewRomanPSMT;Times New Rom"/>
          <w:b/>
          <w:sz w:val="36"/>
          <w:szCs w:val="36"/>
          <w:lang w:eastAsia="en-US"/>
        </w:rPr>
        <w:t xml:space="preserve">ta kontakt </w:t>
      </w:r>
      <w:r w:rsidRPr="00FC7089">
        <w:rPr>
          <w:rFonts w:cs="TimesNewRomanPSMT;Times New Rom"/>
          <w:sz w:val="36"/>
          <w:szCs w:val="36"/>
          <w:lang w:eastAsia="en-US"/>
        </w:rPr>
        <w:t xml:space="preserve">med menighetssekretæren på e-post: </w:t>
      </w:r>
      <w:hyperlink r:id="rId11">
        <w:r w:rsidRPr="00CE3C8A">
          <w:rPr>
            <w:rStyle w:val="Internett-lenke"/>
            <w:rFonts w:cs="TimesNewRomanPSMT;Times New Rom"/>
            <w:color w:val="auto"/>
            <w:sz w:val="36"/>
            <w:szCs w:val="36"/>
            <w:lang w:eastAsia="en-US"/>
          </w:rPr>
          <w:t>fredrikstad@katolsk.no</w:t>
        </w:r>
      </w:hyperlink>
      <w:r w:rsidRPr="00CE3C8A">
        <w:rPr>
          <w:rFonts w:cs="TimesNewRomanPSMT;Times New Rom"/>
          <w:color w:val="auto"/>
          <w:sz w:val="36"/>
          <w:szCs w:val="36"/>
          <w:lang w:eastAsia="en-US"/>
        </w:rPr>
        <w:t>.</w:t>
      </w:r>
    </w:p>
    <w:p w14:paraId="183BAE3F" w14:textId="77777777" w:rsidR="00373E8D" w:rsidRPr="00373E8D" w:rsidRDefault="00373E8D" w:rsidP="0081212C">
      <w:pPr>
        <w:pStyle w:val="Listeavsnitt"/>
        <w:suppressAutoHyphens w:val="0"/>
        <w:overflowPunct w:val="0"/>
        <w:spacing w:line="240" w:lineRule="auto"/>
        <w:rPr>
          <w:sz w:val="36"/>
          <w:szCs w:val="36"/>
        </w:rPr>
      </w:pPr>
    </w:p>
    <w:p w14:paraId="063B7034" w14:textId="69C13D8C" w:rsidR="00373E8D" w:rsidRPr="00242C2E" w:rsidRDefault="00373E8D" w:rsidP="00373E8D">
      <w:pPr>
        <w:pStyle w:val="NormalWeb"/>
        <w:widowControl/>
        <w:numPr>
          <w:ilvl w:val="0"/>
          <w:numId w:val="36"/>
        </w:numPr>
        <w:suppressAutoHyphens w:val="0"/>
        <w:spacing w:before="100" w:beforeAutospacing="1" w:after="100" w:afterAutospacing="1"/>
        <w:rPr>
          <w:sz w:val="36"/>
          <w:szCs w:val="36"/>
        </w:rPr>
      </w:pPr>
      <w:r>
        <w:rPr>
          <w:sz w:val="36"/>
          <w:szCs w:val="36"/>
        </w:rPr>
        <w:t xml:space="preserve">Menighetskontoret er åpent fredager kl. 10.00 - 16.00 fra 1. juli til </w:t>
      </w:r>
      <w:r w:rsidR="00681F9B">
        <w:rPr>
          <w:sz w:val="36"/>
          <w:szCs w:val="36"/>
        </w:rPr>
        <w:t>8</w:t>
      </w:r>
      <w:r>
        <w:rPr>
          <w:sz w:val="36"/>
          <w:szCs w:val="36"/>
        </w:rPr>
        <w:t>. august.</w:t>
      </w:r>
    </w:p>
    <w:p w14:paraId="314C2CA5" w14:textId="77777777" w:rsidR="00373E8D" w:rsidRPr="00242C2E" w:rsidRDefault="00373E8D" w:rsidP="00373E8D">
      <w:pPr>
        <w:rPr>
          <w:sz w:val="36"/>
          <w:szCs w:val="36"/>
        </w:rPr>
      </w:pPr>
    </w:p>
    <w:p w14:paraId="16564255" w14:textId="2CEB406B" w:rsidR="00373E8D" w:rsidRPr="00681F9B" w:rsidRDefault="00373E8D" w:rsidP="00681F9B">
      <w:pPr>
        <w:pStyle w:val="Listeavsnitt"/>
        <w:numPr>
          <w:ilvl w:val="0"/>
          <w:numId w:val="36"/>
        </w:numPr>
        <w:suppressAutoHyphens w:val="0"/>
        <w:spacing w:line="240" w:lineRule="auto"/>
        <w:rPr>
          <w:sz w:val="36"/>
          <w:szCs w:val="36"/>
        </w:rPr>
      </w:pPr>
      <w:r w:rsidRPr="00242C2E">
        <w:rPr>
          <w:sz w:val="36"/>
          <w:szCs w:val="36"/>
        </w:rPr>
        <w:t xml:space="preserve">Det blir ikke </w:t>
      </w:r>
      <w:r w:rsidR="0081212C">
        <w:rPr>
          <w:sz w:val="36"/>
          <w:szCs w:val="36"/>
        </w:rPr>
        <w:t>f</w:t>
      </w:r>
      <w:r w:rsidR="00681F9B">
        <w:rPr>
          <w:sz w:val="36"/>
          <w:szCs w:val="36"/>
        </w:rPr>
        <w:t xml:space="preserve">ransk og </w:t>
      </w:r>
      <w:r w:rsidRPr="00242C2E">
        <w:rPr>
          <w:sz w:val="36"/>
          <w:szCs w:val="36"/>
        </w:rPr>
        <w:t xml:space="preserve">engelsk messe i juli.  I august blir det ikke </w:t>
      </w:r>
      <w:r>
        <w:rPr>
          <w:sz w:val="36"/>
          <w:szCs w:val="36"/>
        </w:rPr>
        <w:t xml:space="preserve">filippinsk </w:t>
      </w:r>
      <w:r w:rsidRPr="00242C2E">
        <w:rPr>
          <w:sz w:val="36"/>
          <w:szCs w:val="36"/>
        </w:rPr>
        <w:t>messe.</w:t>
      </w:r>
    </w:p>
    <w:p w14:paraId="34477DD4" w14:textId="77777777" w:rsidR="00690E67" w:rsidRPr="00FC7089" w:rsidRDefault="00690E67" w:rsidP="00802282">
      <w:pPr>
        <w:pStyle w:val="Listeavsnitt"/>
        <w:suppressAutoHyphens w:val="0"/>
        <w:overflowPunct w:val="0"/>
        <w:autoSpaceDE w:val="0"/>
        <w:autoSpaceDN w:val="0"/>
        <w:adjustRightInd w:val="0"/>
        <w:rPr>
          <w:sz w:val="36"/>
          <w:szCs w:val="36"/>
        </w:rPr>
      </w:pPr>
    </w:p>
    <w:p w14:paraId="0DEB9631" w14:textId="77777777" w:rsidR="007434EC" w:rsidRDefault="007434EC" w:rsidP="00F01638">
      <w:pPr>
        <w:widowControl/>
        <w:suppressAutoHyphens w:val="0"/>
        <w:overflowPunct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32"/>
          <w:szCs w:val="32"/>
        </w:rPr>
      </w:pPr>
    </w:p>
    <w:p w14:paraId="20933E55" w14:textId="79F30EA4" w:rsidR="00EB3185" w:rsidRPr="00EB3185" w:rsidRDefault="00445E0F" w:rsidP="00EB3185">
      <w:pPr>
        <w:pStyle w:val="Preformaterttekst"/>
        <w:numPr>
          <w:ilvl w:val="0"/>
          <w:numId w:val="2"/>
        </w:numPr>
        <w:shd w:val="clear" w:color="auto" w:fill="FFFFFF"/>
        <w:suppressAutoHyphens w:val="0"/>
        <w:spacing w:before="280" w:after="28"/>
        <w:rPr>
          <w:rFonts w:ascii="Times New Roman" w:hAnsi="Times New Roman" w:cs="Times New Roman"/>
          <w:sz w:val="36"/>
          <w:szCs w:val="36"/>
        </w:rPr>
      </w:pPr>
      <w:bookmarkStart w:id="2" w:name="_Hlk502758230"/>
      <w:bookmarkStart w:id="3" w:name="_Hlk10560601"/>
      <w:bookmarkEnd w:id="1"/>
      <w:r>
        <w:rPr>
          <w:rFonts w:ascii="Times New Roman" w:hAnsi="Times New Roman" w:cs="Times New Roman"/>
          <w:sz w:val="36"/>
          <w:szCs w:val="36"/>
          <w:lang w:eastAsia="en-US"/>
        </w:rPr>
        <w:t>Polsk</w:t>
      </w:r>
      <w:r w:rsidR="00EB3185" w:rsidRPr="00EB3185">
        <w:rPr>
          <w:rFonts w:ascii="Times New Roman" w:hAnsi="Times New Roman" w:cs="Times New Roman"/>
          <w:sz w:val="36"/>
          <w:szCs w:val="36"/>
        </w:rPr>
        <w:t xml:space="preserve"> gruppe</w:t>
      </w:r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har ansvaret for vask av kirken til uken.  </w:t>
      </w:r>
      <w:r>
        <w:rPr>
          <w:rFonts w:ascii="Times New Roman" w:hAnsi="Times New Roman" w:cs="Times New Roman"/>
          <w:sz w:val="36"/>
          <w:szCs w:val="36"/>
          <w:lang w:eastAsia="en-US"/>
        </w:rPr>
        <w:t xml:space="preserve">Kaldeisk </w:t>
      </w:r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>gruppe har ansvaret for kirkekaffen neste søndag</w:t>
      </w:r>
      <w:r w:rsidR="00AD3A8E">
        <w:rPr>
          <w:rFonts w:ascii="Times New Roman" w:hAnsi="Times New Roman" w:cs="Times New Roman"/>
          <w:sz w:val="36"/>
          <w:szCs w:val="36"/>
          <w:lang w:eastAsia="en-US"/>
        </w:rPr>
        <w:t>.</w:t>
      </w:r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</w:t>
      </w:r>
      <w:bookmarkEnd w:id="2"/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                    </w:t>
      </w:r>
    </w:p>
    <w:bookmarkEnd w:id="3"/>
    <w:p w14:paraId="5382CB9B" w14:textId="77777777" w:rsidR="00A24DC6" w:rsidRPr="00A24DC6" w:rsidRDefault="00A24DC6" w:rsidP="00A24DC6">
      <w:pPr>
        <w:shd w:val="clear" w:color="auto" w:fill="FFFFFF"/>
        <w:suppressAutoHyphens w:val="0"/>
        <w:spacing w:before="280" w:after="28"/>
        <w:rPr>
          <w:b/>
          <w:sz w:val="36"/>
          <w:szCs w:val="36"/>
        </w:rPr>
      </w:pPr>
    </w:p>
    <w:p w14:paraId="0CAD20D6" w14:textId="21DE2080" w:rsidR="00517501" w:rsidRDefault="00CB29E6">
      <w:pPr>
        <w:spacing w:before="280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  <w:t>R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iktig g</w:t>
      </w:r>
      <w:r>
        <w:rPr>
          <w:rFonts w:ascii="Times New Roman" w:hAnsi="Times New Roman" w:cs="Times New Roman"/>
          <w:b/>
          <w:sz w:val="36"/>
          <w:szCs w:val="36"/>
        </w:rPr>
        <w:t>od søndag og velkommen til kirkekaffe!</w:t>
      </w:r>
    </w:p>
    <w:p w14:paraId="15201D84" w14:textId="77777777" w:rsidR="00B471F9" w:rsidRDefault="00B471F9">
      <w:pPr>
        <w:spacing w:before="280"/>
        <w:contextualSpacing/>
        <w:rPr>
          <w:rFonts w:ascii="Times New Roman" w:hAnsi="Times New Roman" w:cs="Times New Roman"/>
          <w:b/>
          <w:sz w:val="36"/>
          <w:szCs w:val="36"/>
        </w:rPr>
      </w:pPr>
    </w:p>
    <w:p w14:paraId="7FC0CB12" w14:textId="7C859CBD" w:rsidR="00980367" w:rsidRPr="00980367" w:rsidRDefault="00980367" w:rsidP="0098036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4C1D122" w14:textId="77777777" w:rsidR="00D42DB7" w:rsidRDefault="00D42DB7" w:rsidP="00B471F9"/>
    <w:sectPr w:rsidR="00D42DB7" w:rsidSect="009A7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32"/>
        <w:szCs w:val="32"/>
        <w:lang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B7699F"/>
    <w:multiLevelType w:val="hybridMultilevel"/>
    <w:tmpl w:val="65DC0D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7146DE"/>
    <w:multiLevelType w:val="multilevel"/>
    <w:tmpl w:val="EB5E360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BE455D"/>
    <w:multiLevelType w:val="multilevel"/>
    <w:tmpl w:val="6BF4DE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63D13EB"/>
    <w:multiLevelType w:val="multilevel"/>
    <w:tmpl w:val="C85E61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84311A9"/>
    <w:multiLevelType w:val="multilevel"/>
    <w:tmpl w:val="5C047F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8F42C37"/>
    <w:multiLevelType w:val="multilevel"/>
    <w:tmpl w:val="C9487B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C4F535D"/>
    <w:multiLevelType w:val="multilevel"/>
    <w:tmpl w:val="B8368B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DDA0B93"/>
    <w:multiLevelType w:val="multilevel"/>
    <w:tmpl w:val="68BC95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49E1FB2"/>
    <w:multiLevelType w:val="multilevel"/>
    <w:tmpl w:val="5856718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4CB6675"/>
    <w:multiLevelType w:val="multilevel"/>
    <w:tmpl w:val="AC52742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B7A59A3"/>
    <w:multiLevelType w:val="multilevel"/>
    <w:tmpl w:val="297CEC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E6011BA"/>
    <w:multiLevelType w:val="multilevel"/>
    <w:tmpl w:val="753E6F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55724A7"/>
    <w:multiLevelType w:val="multilevel"/>
    <w:tmpl w:val="8940E6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6DA2AA8"/>
    <w:multiLevelType w:val="multilevel"/>
    <w:tmpl w:val="7540895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87246A7"/>
    <w:multiLevelType w:val="multilevel"/>
    <w:tmpl w:val="9064E2D8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0" w15:restartNumberingAfterBreak="0">
    <w:nsid w:val="299874F8"/>
    <w:multiLevelType w:val="multilevel"/>
    <w:tmpl w:val="2F1A70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0224747"/>
    <w:multiLevelType w:val="multilevel"/>
    <w:tmpl w:val="8B10688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7AE556E"/>
    <w:multiLevelType w:val="multilevel"/>
    <w:tmpl w:val="435226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3F48C4"/>
    <w:multiLevelType w:val="hybridMultilevel"/>
    <w:tmpl w:val="7520C1E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6D0202"/>
    <w:multiLevelType w:val="hybridMultilevel"/>
    <w:tmpl w:val="0A800D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C31F8F"/>
    <w:multiLevelType w:val="multilevel"/>
    <w:tmpl w:val="EDD237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9C832D8"/>
    <w:multiLevelType w:val="multilevel"/>
    <w:tmpl w:val="9AA2B99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C59281B"/>
    <w:multiLevelType w:val="multilevel"/>
    <w:tmpl w:val="AD7290B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6BB16C0"/>
    <w:multiLevelType w:val="multilevel"/>
    <w:tmpl w:val="E14223E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83F29E2"/>
    <w:multiLevelType w:val="multilevel"/>
    <w:tmpl w:val="21F6376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B5E6C46"/>
    <w:multiLevelType w:val="multilevel"/>
    <w:tmpl w:val="1CDA61B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CCE21AD"/>
    <w:multiLevelType w:val="multilevel"/>
    <w:tmpl w:val="573E3B2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DFF45C1"/>
    <w:multiLevelType w:val="multilevel"/>
    <w:tmpl w:val="80F6D63C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33" w15:restartNumberingAfterBreak="0">
    <w:nsid w:val="5FFA479F"/>
    <w:multiLevelType w:val="multilevel"/>
    <w:tmpl w:val="ABC8980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08A4AB5"/>
    <w:multiLevelType w:val="multilevel"/>
    <w:tmpl w:val="B0960F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164067C"/>
    <w:multiLevelType w:val="multilevel"/>
    <w:tmpl w:val="FD880AA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1D73160"/>
    <w:multiLevelType w:val="multilevel"/>
    <w:tmpl w:val="F85EC6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5F23E3C"/>
    <w:multiLevelType w:val="multilevel"/>
    <w:tmpl w:val="68DC5DC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9D0257A"/>
    <w:multiLevelType w:val="multilevel"/>
    <w:tmpl w:val="C71064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AC701A7"/>
    <w:multiLevelType w:val="multilevel"/>
    <w:tmpl w:val="2D70A57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882016251">
    <w:abstractNumId w:val="0"/>
  </w:num>
  <w:num w:numId="2" w16cid:durableId="1654018388">
    <w:abstractNumId w:val="1"/>
  </w:num>
  <w:num w:numId="3" w16cid:durableId="1522860245">
    <w:abstractNumId w:val="2"/>
  </w:num>
  <w:num w:numId="4" w16cid:durableId="860361153">
    <w:abstractNumId w:val="8"/>
  </w:num>
  <w:num w:numId="5" w16cid:durableId="633485330">
    <w:abstractNumId w:val="39"/>
  </w:num>
  <w:num w:numId="6" w16cid:durableId="402488663">
    <w:abstractNumId w:val="25"/>
  </w:num>
  <w:num w:numId="7" w16cid:durableId="104932477">
    <w:abstractNumId w:val="15"/>
  </w:num>
  <w:num w:numId="8" w16cid:durableId="1255552622">
    <w:abstractNumId w:val="22"/>
  </w:num>
  <w:num w:numId="9" w16cid:durableId="1927767004">
    <w:abstractNumId w:val="7"/>
  </w:num>
  <w:num w:numId="10" w16cid:durableId="893271228">
    <w:abstractNumId w:val="10"/>
  </w:num>
  <w:num w:numId="11" w16cid:durableId="1675454015">
    <w:abstractNumId w:val="36"/>
  </w:num>
  <w:num w:numId="12" w16cid:durableId="1330675138">
    <w:abstractNumId w:val="17"/>
  </w:num>
  <w:num w:numId="13" w16cid:durableId="1041902810">
    <w:abstractNumId w:val="38"/>
  </w:num>
  <w:num w:numId="14" w16cid:durableId="655498783">
    <w:abstractNumId w:val="21"/>
  </w:num>
  <w:num w:numId="15" w16cid:durableId="1764642951">
    <w:abstractNumId w:val="27"/>
  </w:num>
  <w:num w:numId="16" w16cid:durableId="1315796154">
    <w:abstractNumId w:val="9"/>
  </w:num>
  <w:num w:numId="17" w16cid:durableId="22052029">
    <w:abstractNumId w:val="40"/>
  </w:num>
  <w:num w:numId="18" w16cid:durableId="794712584">
    <w:abstractNumId w:val="20"/>
  </w:num>
  <w:num w:numId="19" w16cid:durableId="1457258974">
    <w:abstractNumId w:val="16"/>
  </w:num>
  <w:num w:numId="20" w16cid:durableId="284897156">
    <w:abstractNumId w:val="29"/>
  </w:num>
  <w:num w:numId="21" w16cid:durableId="209804382">
    <w:abstractNumId w:val="6"/>
  </w:num>
  <w:num w:numId="22" w16cid:durableId="1941990723">
    <w:abstractNumId w:val="34"/>
  </w:num>
  <w:num w:numId="23" w16cid:durableId="737049582">
    <w:abstractNumId w:val="30"/>
  </w:num>
  <w:num w:numId="24" w16cid:durableId="92867966">
    <w:abstractNumId w:val="33"/>
  </w:num>
  <w:num w:numId="25" w16cid:durableId="1159614650">
    <w:abstractNumId w:val="13"/>
  </w:num>
  <w:num w:numId="26" w16cid:durableId="16783397">
    <w:abstractNumId w:val="31"/>
  </w:num>
  <w:num w:numId="27" w16cid:durableId="698243503">
    <w:abstractNumId w:val="37"/>
  </w:num>
  <w:num w:numId="28" w16cid:durableId="803625320">
    <w:abstractNumId w:val="35"/>
  </w:num>
  <w:num w:numId="29" w16cid:durableId="611862937">
    <w:abstractNumId w:val="12"/>
  </w:num>
  <w:num w:numId="30" w16cid:durableId="1498617308">
    <w:abstractNumId w:val="18"/>
  </w:num>
  <w:num w:numId="31" w16cid:durableId="1089885900">
    <w:abstractNumId w:val="28"/>
  </w:num>
  <w:num w:numId="32" w16cid:durableId="2112357754">
    <w:abstractNumId w:val="14"/>
  </w:num>
  <w:num w:numId="33" w16cid:durableId="859198507">
    <w:abstractNumId w:val="26"/>
  </w:num>
  <w:num w:numId="34" w16cid:durableId="1203442574">
    <w:abstractNumId w:val="11"/>
  </w:num>
  <w:num w:numId="35" w16cid:durableId="1490249586">
    <w:abstractNumId w:val="23"/>
  </w:num>
  <w:num w:numId="36" w16cid:durableId="174612422">
    <w:abstractNumId w:val="5"/>
  </w:num>
  <w:num w:numId="37" w16cid:durableId="1799109635">
    <w:abstractNumId w:val="3"/>
  </w:num>
  <w:num w:numId="38" w16cid:durableId="1906454838">
    <w:abstractNumId w:val="4"/>
  </w:num>
  <w:num w:numId="39" w16cid:durableId="583340565">
    <w:abstractNumId w:val="32"/>
  </w:num>
  <w:num w:numId="40" w16cid:durableId="1645770192">
    <w:abstractNumId w:val="19"/>
  </w:num>
  <w:num w:numId="41" w16cid:durableId="12750925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8"/>
    <w:rsid w:val="000017B9"/>
    <w:rsid w:val="000031B1"/>
    <w:rsid w:val="00005967"/>
    <w:rsid w:val="000059BA"/>
    <w:rsid w:val="0000660F"/>
    <w:rsid w:val="00011C3E"/>
    <w:rsid w:val="00012835"/>
    <w:rsid w:val="00013AA8"/>
    <w:rsid w:val="000162DE"/>
    <w:rsid w:val="000167B2"/>
    <w:rsid w:val="000176F1"/>
    <w:rsid w:val="0002560C"/>
    <w:rsid w:val="0002673E"/>
    <w:rsid w:val="00031116"/>
    <w:rsid w:val="00032829"/>
    <w:rsid w:val="00037FC6"/>
    <w:rsid w:val="00042A8F"/>
    <w:rsid w:val="00044F32"/>
    <w:rsid w:val="00046AA6"/>
    <w:rsid w:val="000573B1"/>
    <w:rsid w:val="000577FA"/>
    <w:rsid w:val="00066224"/>
    <w:rsid w:val="00071797"/>
    <w:rsid w:val="00072393"/>
    <w:rsid w:val="00074561"/>
    <w:rsid w:val="00076EF7"/>
    <w:rsid w:val="0008041C"/>
    <w:rsid w:val="00081838"/>
    <w:rsid w:val="00084534"/>
    <w:rsid w:val="000862F6"/>
    <w:rsid w:val="00096E9C"/>
    <w:rsid w:val="000A4F86"/>
    <w:rsid w:val="000A7E64"/>
    <w:rsid w:val="000B144F"/>
    <w:rsid w:val="000B1786"/>
    <w:rsid w:val="000B2937"/>
    <w:rsid w:val="000B2C61"/>
    <w:rsid w:val="000C08A9"/>
    <w:rsid w:val="000C5C68"/>
    <w:rsid w:val="000C6EB6"/>
    <w:rsid w:val="000D1DCD"/>
    <w:rsid w:val="000D2B5A"/>
    <w:rsid w:val="000D3BC6"/>
    <w:rsid w:val="000D61EC"/>
    <w:rsid w:val="000E16A0"/>
    <w:rsid w:val="000E3147"/>
    <w:rsid w:val="000E475D"/>
    <w:rsid w:val="000E4906"/>
    <w:rsid w:val="000F5273"/>
    <w:rsid w:val="00101905"/>
    <w:rsid w:val="00111BCB"/>
    <w:rsid w:val="00113819"/>
    <w:rsid w:val="00113B0C"/>
    <w:rsid w:val="00120567"/>
    <w:rsid w:val="00121C84"/>
    <w:rsid w:val="0012285C"/>
    <w:rsid w:val="0012374B"/>
    <w:rsid w:val="001238D5"/>
    <w:rsid w:val="00124309"/>
    <w:rsid w:val="00127B11"/>
    <w:rsid w:val="001341CE"/>
    <w:rsid w:val="00135E89"/>
    <w:rsid w:val="00136384"/>
    <w:rsid w:val="00136F58"/>
    <w:rsid w:val="001456E7"/>
    <w:rsid w:val="00146D5E"/>
    <w:rsid w:val="00151502"/>
    <w:rsid w:val="001529A2"/>
    <w:rsid w:val="00154441"/>
    <w:rsid w:val="00155AEB"/>
    <w:rsid w:val="001572DC"/>
    <w:rsid w:val="0016027B"/>
    <w:rsid w:val="00161090"/>
    <w:rsid w:val="001613B3"/>
    <w:rsid w:val="001613E8"/>
    <w:rsid w:val="00163C9B"/>
    <w:rsid w:val="001642AF"/>
    <w:rsid w:val="00167473"/>
    <w:rsid w:val="0017374D"/>
    <w:rsid w:val="00174171"/>
    <w:rsid w:val="00175B8C"/>
    <w:rsid w:val="001765BF"/>
    <w:rsid w:val="00177237"/>
    <w:rsid w:val="001803CB"/>
    <w:rsid w:val="00180523"/>
    <w:rsid w:val="00181C54"/>
    <w:rsid w:val="001836AF"/>
    <w:rsid w:val="00183F23"/>
    <w:rsid w:val="00186FD4"/>
    <w:rsid w:val="001878D6"/>
    <w:rsid w:val="00192D51"/>
    <w:rsid w:val="0019397C"/>
    <w:rsid w:val="001951E1"/>
    <w:rsid w:val="00195337"/>
    <w:rsid w:val="0019616D"/>
    <w:rsid w:val="00196D74"/>
    <w:rsid w:val="001A1574"/>
    <w:rsid w:val="001A3DD1"/>
    <w:rsid w:val="001A3E0C"/>
    <w:rsid w:val="001A4DFD"/>
    <w:rsid w:val="001A6D54"/>
    <w:rsid w:val="001B24AE"/>
    <w:rsid w:val="001B74DE"/>
    <w:rsid w:val="001B7C2B"/>
    <w:rsid w:val="001B7C6A"/>
    <w:rsid w:val="001C16DF"/>
    <w:rsid w:val="001C2E0B"/>
    <w:rsid w:val="001C5665"/>
    <w:rsid w:val="001C628B"/>
    <w:rsid w:val="001C6A30"/>
    <w:rsid w:val="001C6E11"/>
    <w:rsid w:val="001C7638"/>
    <w:rsid w:val="001D0314"/>
    <w:rsid w:val="001D208E"/>
    <w:rsid w:val="001D287D"/>
    <w:rsid w:val="001D5362"/>
    <w:rsid w:val="001D795A"/>
    <w:rsid w:val="001D7AC0"/>
    <w:rsid w:val="001E2351"/>
    <w:rsid w:val="001E2482"/>
    <w:rsid w:val="001E669E"/>
    <w:rsid w:val="001E6B8B"/>
    <w:rsid w:val="001F3E02"/>
    <w:rsid w:val="001F5B0D"/>
    <w:rsid w:val="001F7060"/>
    <w:rsid w:val="00202C13"/>
    <w:rsid w:val="002136EB"/>
    <w:rsid w:val="00216560"/>
    <w:rsid w:val="0021744C"/>
    <w:rsid w:val="00220109"/>
    <w:rsid w:val="0022155B"/>
    <w:rsid w:val="00221632"/>
    <w:rsid w:val="00222D5D"/>
    <w:rsid w:val="00226F55"/>
    <w:rsid w:val="00227BE8"/>
    <w:rsid w:val="00231087"/>
    <w:rsid w:val="00232782"/>
    <w:rsid w:val="00234DAD"/>
    <w:rsid w:val="0024164C"/>
    <w:rsid w:val="00241D29"/>
    <w:rsid w:val="00242107"/>
    <w:rsid w:val="002427E2"/>
    <w:rsid w:val="00243EEB"/>
    <w:rsid w:val="00245C5D"/>
    <w:rsid w:val="00247B02"/>
    <w:rsid w:val="00250359"/>
    <w:rsid w:val="00250B96"/>
    <w:rsid w:val="002522B9"/>
    <w:rsid w:val="00252F49"/>
    <w:rsid w:val="0025563A"/>
    <w:rsid w:val="00262A1E"/>
    <w:rsid w:val="002655ED"/>
    <w:rsid w:val="002676D1"/>
    <w:rsid w:val="00267F39"/>
    <w:rsid w:val="00271B1D"/>
    <w:rsid w:val="00271D25"/>
    <w:rsid w:val="00273275"/>
    <w:rsid w:val="00275512"/>
    <w:rsid w:val="002809C1"/>
    <w:rsid w:val="00281CAB"/>
    <w:rsid w:val="002831CA"/>
    <w:rsid w:val="002867E6"/>
    <w:rsid w:val="00290E89"/>
    <w:rsid w:val="002912E8"/>
    <w:rsid w:val="002930FB"/>
    <w:rsid w:val="00297725"/>
    <w:rsid w:val="002A0ADF"/>
    <w:rsid w:val="002A2AF5"/>
    <w:rsid w:val="002A35C7"/>
    <w:rsid w:val="002A3636"/>
    <w:rsid w:val="002A684D"/>
    <w:rsid w:val="002A77C2"/>
    <w:rsid w:val="002B2A09"/>
    <w:rsid w:val="002B2EC2"/>
    <w:rsid w:val="002B3481"/>
    <w:rsid w:val="002B35C0"/>
    <w:rsid w:val="002B7E17"/>
    <w:rsid w:val="002C23D2"/>
    <w:rsid w:val="002C3406"/>
    <w:rsid w:val="002C347B"/>
    <w:rsid w:val="002C7D38"/>
    <w:rsid w:val="002D01FE"/>
    <w:rsid w:val="002D0BA7"/>
    <w:rsid w:val="002D40F4"/>
    <w:rsid w:val="002D7B18"/>
    <w:rsid w:val="002E0DD3"/>
    <w:rsid w:val="002E19E9"/>
    <w:rsid w:val="002E3235"/>
    <w:rsid w:val="002E4067"/>
    <w:rsid w:val="002E6301"/>
    <w:rsid w:val="002E6D23"/>
    <w:rsid w:val="002F0CD3"/>
    <w:rsid w:val="002F23A0"/>
    <w:rsid w:val="002F23CE"/>
    <w:rsid w:val="002F3C56"/>
    <w:rsid w:val="003009D4"/>
    <w:rsid w:val="0030363F"/>
    <w:rsid w:val="003134C3"/>
    <w:rsid w:val="0031353A"/>
    <w:rsid w:val="00313C75"/>
    <w:rsid w:val="00315D95"/>
    <w:rsid w:val="00316955"/>
    <w:rsid w:val="00316AA3"/>
    <w:rsid w:val="0032116E"/>
    <w:rsid w:val="00323572"/>
    <w:rsid w:val="00324C6C"/>
    <w:rsid w:val="0032697A"/>
    <w:rsid w:val="003350A4"/>
    <w:rsid w:val="00340A98"/>
    <w:rsid w:val="00342F49"/>
    <w:rsid w:val="0034312E"/>
    <w:rsid w:val="00344EE5"/>
    <w:rsid w:val="0034612D"/>
    <w:rsid w:val="00346515"/>
    <w:rsid w:val="00347B1C"/>
    <w:rsid w:val="00347F98"/>
    <w:rsid w:val="00352751"/>
    <w:rsid w:val="00353324"/>
    <w:rsid w:val="00356EF0"/>
    <w:rsid w:val="00360D6D"/>
    <w:rsid w:val="003623B7"/>
    <w:rsid w:val="003645A2"/>
    <w:rsid w:val="00364638"/>
    <w:rsid w:val="003650AA"/>
    <w:rsid w:val="00365A19"/>
    <w:rsid w:val="00366F36"/>
    <w:rsid w:val="00367984"/>
    <w:rsid w:val="00367CCA"/>
    <w:rsid w:val="003722BD"/>
    <w:rsid w:val="00373D59"/>
    <w:rsid w:val="00373E8D"/>
    <w:rsid w:val="00374297"/>
    <w:rsid w:val="00374755"/>
    <w:rsid w:val="0037593E"/>
    <w:rsid w:val="00375AC0"/>
    <w:rsid w:val="00377944"/>
    <w:rsid w:val="0038094F"/>
    <w:rsid w:val="00382AAB"/>
    <w:rsid w:val="00383810"/>
    <w:rsid w:val="00384CBA"/>
    <w:rsid w:val="0039437B"/>
    <w:rsid w:val="0039480E"/>
    <w:rsid w:val="00395EB1"/>
    <w:rsid w:val="003A00E4"/>
    <w:rsid w:val="003A51C4"/>
    <w:rsid w:val="003B2099"/>
    <w:rsid w:val="003B3EC1"/>
    <w:rsid w:val="003B5AFF"/>
    <w:rsid w:val="003B640D"/>
    <w:rsid w:val="003B7566"/>
    <w:rsid w:val="003C0DB0"/>
    <w:rsid w:val="003C2216"/>
    <w:rsid w:val="003D041F"/>
    <w:rsid w:val="003D1980"/>
    <w:rsid w:val="003D21E4"/>
    <w:rsid w:val="003E08D3"/>
    <w:rsid w:val="003E09C7"/>
    <w:rsid w:val="003E1264"/>
    <w:rsid w:val="003F2795"/>
    <w:rsid w:val="003F34DA"/>
    <w:rsid w:val="003F38C8"/>
    <w:rsid w:val="003F3A2B"/>
    <w:rsid w:val="003F4470"/>
    <w:rsid w:val="003F639C"/>
    <w:rsid w:val="003F755E"/>
    <w:rsid w:val="003F7A62"/>
    <w:rsid w:val="00400CE2"/>
    <w:rsid w:val="004014CD"/>
    <w:rsid w:val="00402854"/>
    <w:rsid w:val="00405FC1"/>
    <w:rsid w:val="00410E76"/>
    <w:rsid w:val="0041162E"/>
    <w:rsid w:val="00413735"/>
    <w:rsid w:val="0041767C"/>
    <w:rsid w:val="00423572"/>
    <w:rsid w:val="0042491A"/>
    <w:rsid w:val="00425A74"/>
    <w:rsid w:val="00431A03"/>
    <w:rsid w:val="00433F8D"/>
    <w:rsid w:val="00437B1D"/>
    <w:rsid w:val="00441255"/>
    <w:rsid w:val="00445E0F"/>
    <w:rsid w:val="00446861"/>
    <w:rsid w:val="0044689E"/>
    <w:rsid w:val="00446A4B"/>
    <w:rsid w:val="00447937"/>
    <w:rsid w:val="004502DC"/>
    <w:rsid w:val="00452C53"/>
    <w:rsid w:val="004574C5"/>
    <w:rsid w:val="00457A9F"/>
    <w:rsid w:val="00467FD3"/>
    <w:rsid w:val="004716B0"/>
    <w:rsid w:val="00476839"/>
    <w:rsid w:val="00482694"/>
    <w:rsid w:val="00483BF4"/>
    <w:rsid w:val="00484D0C"/>
    <w:rsid w:val="00484FA0"/>
    <w:rsid w:val="004924E9"/>
    <w:rsid w:val="00492A1F"/>
    <w:rsid w:val="0049649D"/>
    <w:rsid w:val="00496624"/>
    <w:rsid w:val="00497069"/>
    <w:rsid w:val="004A1BC3"/>
    <w:rsid w:val="004A40C8"/>
    <w:rsid w:val="004A55EF"/>
    <w:rsid w:val="004B55A4"/>
    <w:rsid w:val="004B75CF"/>
    <w:rsid w:val="004B7A11"/>
    <w:rsid w:val="004C2D35"/>
    <w:rsid w:val="004C4998"/>
    <w:rsid w:val="004C5DEF"/>
    <w:rsid w:val="004C686B"/>
    <w:rsid w:val="004D3A0C"/>
    <w:rsid w:val="004D4AD8"/>
    <w:rsid w:val="004D4BFA"/>
    <w:rsid w:val="004D5960"/>
    <w:rsid w:val="004D62D2"/>
    <w:rsid w:val="004E07D5"/>
    <w:rsid w:val="004E155D"/>
    <w:rsid w:val="004E2116"/>
    <w:rsid w:val="004E3D6C"/>
    <w:rsid w:val="004E610D"/>
    <w:rsid w:val="004E6418"/>
    <w:rsid w:val="004F2096"/>
    <w:rsid w:val="004F2E08"/>
    <w:rsid w:val="004F55B6"/>
    <w:rsid w:val="00501836"/>
    <w:rsid w:val="00505307"/>
    <w:rsid w:val="00505A65"/>
    <w:rsid w:val="0051093F"/>
    <w:rsid w:val="0051158B"/>
    <w:rsid w:val="00512BC4"/>
    <w:rsid w:val="00515ECB"/>
    <w:rsid w:val="00516D71"/>
    <w:rsid w:val="00517501"/>
    <w:rsid w:val="00522A55"/>
    <w:rsid w:val="00525A34"/>
    <w:rsid w:val="0052679C"/>
    <w:rsid w:val="00527638"/>
    <w:rsid w:val="005439AD"/>
    <w:rsid w:val="00543CD2"/>
    <w:rsid w:val="0054469A"/>
    <w:rsid w:val="0054479C"/>
    <w:rsid w:val="00544CE9"/>
    <w:rsid w:val="00544D60"/>
    <w:rsid w:val="0054600C"/>
    <w:rsid w:val="0054763E"/>
    <w:rsid w:val="00547FFC"/>
    <w:rsid w:val="00550BD0"/>
    <w:rsid w:val="0055174D"/>
    <w:rsid w:val="00551F05"/>
    <w:rsid w:val="0055215A"/>
    <w:rsid w:val="0055409C"/>
    <w:rsid w:val="005553DE"/>
    <w:rsid w:val="00555CC0"/>
    <w:rsid w:val="005569E8"/>
    <w:rsid w:val="00561E29"/>
    <w:rsid w:val="00563851"/>
    <w:rsid w:val="00564AE7"/>
    <w:rsid w:val="00571114"/>
    <w:rsid w:val="005716A3"/>
    <w:rsid w:val="00571A30"/>
    <w:rsid w:val="00572297"/>
    <w:rsid w:val="00575C29"/>
    <w:rsid w:val="00575ED6"/>
    <w:rsid w:val="005807B2"/>
    <w:rsid w:val="00581064"/>
    <w:rsid w:val="00581947"/>
    <w:rsid w:val="00582EEB"/>
    <w:rsid w:val="00583C44"/>
    <w:rsid w:val="00585FE0"/>
    <w:rsid w:val="005A2F82"/>
    <w:rsid w:val="005A46AB"/>
    <w:rsid w:val="005A4958"/>
    <w:rsid w:val="005A502C"/>
    <w:rsid w:val="005A7CD0"/>
    <w:rsid w:val="005A7F23"/>
    <w:rsid w:val="005B2A70"/>
    <w:rsid w:val="005B56FE"/>
    <w:rsid w:val="005B6265"/>
    <w:rsid w:val="005B682F"/>
    <w:rsid w:val="005B7A81"/>
    <w:rsid w:val="005C16E7"/>
    <w:rsid w:val="005C5547"/>
    <w:rsid w:val="005C6472"/>
    <w:rsid w:val="005C747B"/>
    <w:rsid w:val="005C7526"/>
    <w:rsid w:val="005C78B6"/>
    <w:rsid w:val="005D2EFD"/>
    <w:rsid w:val="005E08E3"/>
    <w:rsid w:val="005F6784"/>
    <w:rsid w:val="00602899"/>
    <w:rsid w:val="00610EA5"/>
    <w:rsid w:val="00613052"/>
    <w:rsid w:val="00613E32"/>
    <w:rsid w:val="00617683"/>
    <w:rsid w:val="00621AC5"/>
    <w:rsid w:val="006258A5"/>
    <w:rsid w:val="00630A1A"/>
    <w:rsid w:val="00636A56"/>
    <w:rsid w:val="0064406B"/>
    <w:rsid w:val="00644415"/>
    <w:rsid w:val="0065501A"/>
    <w:rsid w:val="00664D46"/>
    <w:rsid w:val="006712F0"/>
    <w:rsid w:val="00673304"/>
    <w:rsid w:val="006766BE"/>
    <w:rsid w:val="00681F9B"/>
    <w:rsid w:val="00686442"/>
    <w:rsid w:val="00686EED"/>
    <w:rsid w:val="00690E67"/>
    <w:rsid w:val="006922ED"/>
    <w:rsid w:val="00692348"/>
    <w:rsid w:val="00696547"/>
    <w:rsid w:val="00697F6F"/>
    <w:rsid w:val="006A396C"/>
    <w:rsid w:val="006A4E97"/>
    <w:rsid w:val="006A77C2"/>
    <w:rsid w:val="006B0AA2"/>
    <w:rsid w:val="006B3CB9"/>
    <w:rsid w:val="006B6084"/>
    <w:rsid w:val="006B7079"/>
    <w:rsid w:val="006C30DA"/>
    <w:rsid w:val="006C7312"/>
    <w:rsid w:val="006D028C"/>
    <w:rsid w:val="006D4E4D"/>
    <w:rsid w:val="006D6651"/>
    <w:rsid w:val="006D6D43"/>
    <w:rsid w:val="006D718B"/>
    <w:rsid w:val="006E0305"/>
    <w:rsid w:val="006E0CCA"/>
    <w:rsid w:val="006E4B23"/>
    <w:rsid w:val="006E61BA"/>
    <w:rsid w:val="006E6BEF"/>
    <w:rsid w:val="006E71CA"/>
    <w:rsid w:val="006F0FF4"/>
    <w:rsid w:val="006F3CE4"/>
    <w:rsid w:val="006F3D59"/>
    <w:rsid w:val="006F3D99"/>
    <w:rsid w:val="006F6D8E"/>
    <w:rsid w:val="00700361"/>
    <w:rsid w:val="00705971"/>
    <w:rsid w:val="00705DB3"/>
    <w:rsid w:val="007076FB"/>
    <w:rsid w:val="0071085C"/>
    <w:rsid w:val="0071122D"/>
    <w:rsid w:val="00712DB9"/>
    <w:rsid w:val="00713127"/>
    <w:rsid w:val="00715C31"/>
    <w:rsid w:val="0071638F"/>
    <w:rsid w:val="007163F6"/>
    <w:rsid w:val="0071707D"/>
    <w:rsid w:val="00720763"/>
    <w:rsid w:val="0072302C"/>
    <w:rsid w:val="00723C5C"/>
    <w:rsid w:val="0072422F"/>
    <w:rsid w:val="00724818"/>
    <w:rsid w:val="00727519"/>
    <w:rsid w:val="00730CC8"/>
    <w:rsid w:val="00736725"/>
    <w:rsid w:val="0073691E"/>
    <w:rsid w:val="00740FAE"/>
    <w:rsid w:val="007434EC"/>
    <w:rsid w:val="00746792"/>
    <w:rsid w:val="007471F4"/>
    <w:rsid w:val="00747CB1"/>
    <w:rsid w:val="00753206"/>
    <w:rsid w:val="00754985"/>
    <w:rsid w:val="0076179D"/>
    <w:rsid w:val="00770B75"/>
    <w:rsid w:val="007716FA"/>
    <w:rsid w:val="00771A0D"/>
    <w:rsid w:val="00772B02"/>
    <w:rsid w:val="00774FB9"/>
    <w:rsid w:val="0077557E"/>
    <w:rsid w:val="0078045B"/>
    <w:rsid w:val="00780EE7"/>
    <w:rsid w:val="0078535A"/>
    <w:rsid w:val="007967A2"/>
    <w:rsid w:val="007A5AE9"/>
    <w:rsid w:val="007A5DF2"/>
    <w:rsid w:val="007A6141"/>
    <w:rsid w:val="007A77F7"/>
    <w:rsid w:val="007B07BC"/>
    <w:rsid w:val="007B326D"/>
    <w:rsid w:val="007B493D"/>
    <w:rsid w:val="007B4E61"/>
    <w:rsid w:val="007B58B3"/>
    <w:rsid w:val="007B72E9"/>
    <w:rsid w:val="007C275D"/>
    <w:rsid w:val="007C4249"/>
    <w:rsid w:val="007C4457"/>
    <w:rsid w:val="007C7A4C"/>
    <w:rsid w:val="007D081F"/>
    <w:rsid w:val="007D55F6"/>
    <w:rsid w:val="007E252F"/>
    <w:rsid w:val="007E4639"/>
    <w:rsid w:val="007F708A"/>
    <w:rsid w:val="007F7D3B"/>
    <w:rsid w:val="00802282"/>
    <w:rsid w:val="00805239"/>
    <w:rsid w:val="00810FE7"/>
    <w:rsid w:val="0081212C"/>
    <w:rsid w:val="00812A18"/>
    <w:rsid w:val="008144BC"/>
    <w:rsid w:val="0081703A"/>
    <w:rsid w:val="008201CE"/>
    <w:rsid w:val="00820A19"/>
    <w:rsid w:val="008236A7"/>
    <w:rsid w:val="00824BC0"/>
    <w:rsid w:val="008344D8"/>
    <w:rsid w:val="00842156"/>
    <w:rsid w:val="00843143"/>
    <w:rsid w:val="00845CB8"/>
    <w:rsid w:val="00847155"/>
    <w:rsid w:val="00850619"/>
    <w:rsid w:val="00852E64"/>
    <w:rsid w:val="00854FDA"/>
    <w:rsid w:val="00857171"/>
    <w:rsid w:val="00871405"/>
    <w:rsid w:val="00872B49"/>
    <w:rsid w:val="008743BB"/>
    <w:rsid w:val="008774BA"/>
    <w:rsid w:val="00882D2C"/>
    <w:rsid w:val="008850F1"/>
    <w:rsid w:val="00886147"/>
    <w:rsid w:val="008866C4"/>
    <w:rsid w:val="008871FB"/>
    <w:rsid w:val="0089003C"/>
    <w:rsid w:val="00890FB1"/>
    <w:rsid w:val="008A0B60"/>
    <w:rsid w:val="008A7318"/>
    <w:rsid w:val="008A77E1"/>
    <w:rsid w:val="008B4F95"/>
    <w:rsid w:val="008C08E4"/>
    <w:rsid w:val="008C0ACE"/>
    <w:rsid w:val="008C30FE"/>
    <w:rsid w:val="008C6C18"/>
    <w:rsid w:val="008C716F"/>
    <w:rsid w:val="008D059B"/>
    <w:rsid w:val="008D4D32"/>
    <w:rsid w:val="008E611D"/>
    <w:rsid w:val="008F11D9"/>
    <w:rsid w:val="008F1EE8"/>
    <w:rsid w:val="008F269F"/>
    <w:rsid w:val="008F31BD"/>
    <w:rsid w:val="00901181"/>
    <w:rsid w:val="009027CC"/>
    <w:rsid w:val="00903340"/>
    <w:rsid w:val="0090516A"/>
    <w:rsid w:val="0090605B"/>
    <w:rsid w:val="0090798F"/>
    <w:rsid w:val="00912F1C"/>
    <w:rsid w:val="00915935"/>
    <w:rsid w:val="009165F6"/>
    <w:rsid w:val="00920AED"/>
    <w:rsid w:val="00923648"/>
    <w:rsid w:val="009240C1"/>
    <w:rsid w:val="00925B1A"/>
    <w:rsid w:val="009322B9"/>
    <w:rsid w:val="00933C64"/>
    <w:rsid w:val="00934C4A"/>
    <w:rsid w:val="009352BD"/>
    <w:rsid w:val="00940F87"/>
    <w:rsid w:val="00941952"/>
    <w:rsid w:val="00942544"/>
    <w:rsid w:val="009448B2"/>
    <w:rsid w:val="00945F30"/>
    <w:rsid w:val="0094600F"/>
    <w:rsid w:val="009464DB"/>
    <w:rsid w:val="00950836"/>
    <w:rsid w:val="00955F6A"/>
    <w:rsid w:val="0095619A"/>
    <w:rsid w:val="00962047"/>
    <w:rsid w:val="0096343B"/>
    <w:rsid w:val="00966A68"/>
    <w:rsid w:val="00967028"/>
    <w:rsid w:val="009700CE"/>
    <w:rsid w:val="00970C7F"/>
    <w:rsid w:val="0097323E"/>
    <w:rsid w:val="00974659"/>
    <w:rsid w:val="00974665"/>
    <w:rsid w:val="0097764D"/>
    <w:rsid w:val="00977BA6"/>
    <w:rsid w:val="0098027A"/>
    <w:rsid w:val="00980367"/>
    <w:rsid w:val="00983D69"/>
    <w:rsid w:val="00987401"/>
    <w:rsid w:val="009875C0"/>
    <w:rsid w:val="00993252"/>
    <w:rsid w:val="009A2CA5"/>
    <w:rsid w:val="009A2F7B"/>
    <w:rsid w:val="009A65AE"/>
    <w:rsid w:val="009A6802"/>
    <w:rsid w:val="009A7F8D"/>
    <w:rsid w:val="009C0450"/>
    <w:rsid w:val="009C67E4"/>
    <w:rsid w:val="009C753F"/>
    <w:rsid w:val="009D047B"/>
    <w:rsid w:val="009D1244"/>
    <w:rsid w:val="009D1FBF"/>
    <w:rsid w:val="009D5AE6"/>
    <w:rsid w:val="009E58FD"/>
    <w:rsid w:val="009F140E"/>
    <w:rsid w:val="009F1B48"/>
    <w:rsid w:val="009F3297"/>
    <w:rsid w:val="009F4620"/>
    <w:rsid w:val="00A011C2"/>
    <w:rsid w:val="00A0449F"/>
    <w:rsid w:val="00A04C90"/>
    <w:rsid w:val="00A07755"/>
    <w:rsid w:val="00A132C1"/>
    <w:rsid w:val="00A14C32"/>
    <w:rsid w:val="00A21939"/>
    <w:rsid w:val="00A23D05"/>
    <w:rsid w:val="00A23FF8"/>
    <w:rsid w:val="00A249AC"/>
    <w:rsid w:val="00A24DC6"/>
    <w:rsid w:val="00A25036"/>
    <w:rsid w:val="00A277A1"/>
    <w:rsid w:val="00A31527"/>
    <w:rsid w:val="00A3665E"/>
    <w:rsid w:val="00A37394"/>
    <w:rsid w:val="00A50E42"/>
    <w:rsid w:val="00A51E1C"/>
    <w:rsid w:val="00A52CD4"/>
    <w:rsid w:val="00A540AB"/>
    <w:rsid w:val="00A55992"/>
    <w:rsid w:val="00A565B7"/>
    <w:rsid w:val="00A6159C"/>
    <w:rsid w:val="00A6261C"/>
    <w:rsid w:val="00A62F4A"/>
    <w:rsid w:val="00A669F6"/>
    <w:rsid w:val="00A67DAF"/>
    <w:rsid w:val="00A725A5"/>
    <w:rsid w:val="00A73C83"/>
    <w:rsid w:val="00A75878"/>
    <w:rsid w:val="00A86A4F"/>
    <w:rsid w:val="00A86EE7"/>
    <w:rsid w:val="00A9212D"/>
    <w:rsid w:val="00A92E06"/>
    <w:rsid w:val="00A942A4"/>
    <w:rsid w:val="00A96A4A"/>
    <w:rsid w:val="00A97757"/>
    <w:rsid w:val="00AA227C"/>
    <w:rsid w:val="00AA4274"/>
    <w:rsid w:val="00AB0F12"/>
    <w:rsid w:val="00AB2047"/>
    <w:rsid w:val="00AB3C76"/>
    <w:rsid w:val="00AB4160"/>
    <w:rsid w:val="00AB44A7"/>
    <w:rsid w:val="00AB5A8F"/>
    <w:rsid w:val="00AB5AA9"/>
    <w:rsid w:val="00AC2CB9"/>
    <w:rsid w:val="00AC3B97"/>
    <w:rsid w:val="00AC41FF"/>
    <w:rsid w:val="00AC553E"/>
    <w:rsid w:val="00AC662E"/>
    <w:rsid w:val="00AC7791"/>
    <w:rsid w:val="00AC7DE1"/>
    <w:rsid w:val="00AD0C86"/>
    <w:rsid w:val="00AD2138"/>
    <w:rsid w:val="00AD2902"/>
    <w:rsid w:val="00AD3A8E"/>
    <w:rsid w:val="00AD3C46"/>
    <w:rsid w:val="00AD47AC"/>
    <w:rsid w:val="00AD65F5"/>
    <w:rsid w:val="00AE08AF"/>
    <w:rsid w:val="00AE52A8"/>
    <w:rsid w:val="00AE6034"/>
    <w:rsid w:val="00AF37D5"/>
    <w:rsid w:val="00AF3A27"/>
    <w:rsid w:val="00AF3E4A"/>
    <w:rsid w:val="00AF512D"/>
    <w:rsid w:val="00AF6892"/>
    <w:rsid w:val="00B03E9F"/>
    <w:rsid w:val="00B1209B"/>
    <w:rsid w:val="00B139A5"/>
    <w:rsid w:val="00B13EE3"/>
    <w:rsid w:val="00B30B0D"/>
    <w:rsid w:val="00B30C56"/>
    <w:rsid w:val="00B3530B"/>
    <w:rsid w:val="00B4322F"/>
    <w:rsid w:val="00B43AF4"/>
    <w:rsid w:val="00B4418D"/>
    <w:rsid w:val="00B4638B"/>
    <w:rsid w:val="00B46EC3"/>
    <w:rsid w:val="00B471F9"/>
    <w:rsid w:val="00B514A1"/>
    <w:rsid w:val="00B54E7C"/>
    <w:rsid w:val="00B56F4D"/>
    <w:rsid w:val="00B6042A"/>
    <w:rsid w:val="00B62212"/>
    <w:rsid w:val="00B62F36"/>
    <w:rsid w:val="00B64019"/>
    <w:rsid w:val="00B731AC"/>
    <w:rsid w:val="00B73C9D"/>
    <w:rsid w:val="00B73F03"/>
    <w:rsid w:val="00B75938"/>
    <w:rsid w:val="00B824C1"/>
    <w:rsid w:val="00B82677"/>
    <w:rsid w:val="00B84BE2"/>
    <w:rsid w:val="00B91C00"/>
    <w:rsid w:val="00B923F8"/>
    <w:rsid w:val="00B94870"/>
    <w:rsid w:val="00B9650B"/>
    <w:rsid w:val="00BA1726"/>
    <w:rsid w:val="00BA6EBA"/>
    <w:rsid w:val="00BA70DF"/>
    <w:rsid w:val="00BB3484"/>
    <w:rsid w:val="00BB3C33"/>
    <w:rsid w:val="00BB6575"/>
    <w:rsid w:val="00BB6A10"/>
    <w:rsid w:val="00BC21BA"/>
    <w:rsid w:val="00BC3514"/>
    <w:rsid w:val="00BC55B7"/>
    <w:rsid w:val="00BC6BBB"/>
    <w:rsid w:val="00BC7DC8"/>
    <w:rsid w:val="00BC7DDE"/>
    <w:rsid w:val="00BD04ED"/>
    <w:rsid w:val="00BD2B48"/>
    <w:rsid w:val="00BD2E28"/>
    <w:rsid w:val="00BD4085"/>
    <w:rsid w:val="00BD5D8F"/>
    <w:rsid w:val="00BD7982"/>
    <w:rsid w:val="00BE45FB"/>
    <w:rsid w:val="00BE7E44"/>
    <w:rsid w:val="00C00993"/>
    <w:rsid w:val="00C01001"/>
    <w:rsid w:val="00C025C6"/>
    <w:rsid w:val="00C04929"/>
    <w:rsid w:val="00C0637E"/>
    <w:rsid w:val="00C071D7"/>
    <w:rsid w:val="00C130DA"/>
    <w:rsid w:val="00C1317A"/>
    <w:rsid w:val="00C14C64"/>
    <w:rsid w:val="00C16A7D"/>
    <w:rsid w:val="00C2141F"/>
    <w:rsid w:val="00C272BA"/>
    <w:rsid w:val="00C32513"/>
    <w:rsid w:val="00C3267F"/>
    <w:rsid w:val="00C328A5"/>
    <w:rsid w:val="00C3329A"/>
    <w:rsid w:val="00C35928"/>
    <w:rsid w:val="00C37CCB"/>
    <w:rsid w:val="00C41C48"/>
    <w:rsid w:val="00C41F35"/>
    <w:rsid w:val="00C42437"/>
    <w:rsid w:val="00C44E21"/>
    <w:rsid w:val="00C51329"/>
    <w:rsid w:val="00C575AB"/>
    <w:rsid w:val="00C62B5B"/>
    <w:rsid w:val="00C63F3B"/>
    <w:rsid w:val="00C641D5"/>
    <w:rsid w:val="00C64430"/>
    <w:rsid w:val="00C64EF2"/>
    <w:rsid w:val="00C749C2"/>
    <w:rsid w:val="00C7735D"/>
    <w:rsid w:val="00C80D48"/>
    <w:rsid w:val="00C850C9"/>
    <w:rsid w:val="00C852FD"/>
    <w:rsid w:val="00C8638A"/>
    <w:rsid w:val="00C8671D"/>
    <w:rsid w:val="00C875C3"/>
    <w:rsid w:val="00C90423"/>
    <w:rsid w:val="00C90D5E"/>
    <w:rsid w:val="00C92DDA"/>
    <w:rsid w:val="00C95035"/>
    <w:rsid w:val="00C972B9"/>
    <w:rsid w:val="00C97370"/>
    <w:rsid w:val="00CB18DB"/>
    <w:rsid w:val="00CB29E6"/>
    <w:rsid w:val="00CC27EE"/>
    <w:rsid w:val="00CC647D"/>
    <w:rsid w:val="00CC734A"/>
    <w:rsid w:val="00CD0975"/>
    <w:rsid w:val="00CD0D21"/>
    <w:rsid w:val="00CD7F3D"/>
    <w:rsid w:val="00CE3554"/>
    <w:rsid w:val="00CE3C8A"/>
    <w:rsid w:val="00CE3EF9"/>
    <w:rsid w:val="00CE594B"/>
    <w:rsid w:val="00CF3436"/>
    <w:rsid w:val="00CF63D9"/>
    <w:rsid w:val="00CF79A0"/>
    <w:rsid w:val="00D013A9"/>
    <w:rsid w:val="00D03531"/>
    <w:rsid w:val="00D06325"/>
    <w:rsid w:val="00D073EE"/>
    <w:rsid w:val="00D079CC"/>
    <w:rsid w:val="00D1355F"/>
    <w:rsid w:val="00D21BD7"/>
    <w:rsid w:val="00D27A6C"/>
    <w:rsid w:val="00D3049A"/>
    <w:rsid w:val="00D326E7"/>
    <w:rsid w:val="00D3460B"/>
    <w:rsid w:val="00D36FE6"/>
    <w:rsid w:val="00D37F3C"/>
    <w:rsid w:val="00D42DB7"/>
    <w:rsid w:val="00D44D5A"/>
    <w:rsid w:val="00D46B53"/>
    <w:rsid w:val="00D479C6"/>
    <w:rsid w:val="00D5423A"/>
    <w:rsid w:val="00D54C34"/>
    <w:rsid w:val="00D553C0"/>
    <w:rsid w:val="00D55D3A"/>
    <w:rsid w:val="00D565ED"/>
    <w:rsid w:val="00D5718B"/>
    <w:rsid w:val="00D607D5"/>
    <w:rsid w:val="00D61328"/>
    <w:rsid w:val="00D62B60"/>
    <w:rsid w:val="00D66744"/>
    <w:rsid w:val="00D67E68"/>
    <w:rsid w:val="00D71E25"/>
    <w:rsid w:val="00D7326B"/>
    <w:rsid w:val="00D75B3C"/>
    <w:rsid w:val="00D81835"/>
    <w:rsid w:val="00D8341C"/>
    <w:rsid w:val="00D8370E"/>
    <w:rsid w:val="00D8508A"/>
    <w:rsid w:val="00D8708C"/>
    <w:rsid w:val="00D93D6A"/>
    <w:rsid w:val="00D97535"/>
    <w:rsid w:val="00DA11C2"/>
    <w:rsid w:val="00DA2B48"/>
    <w:rsid w:val="00DA3689"/>
    <w:rsid w:val="00DA3BC7"/>
    <w:rsid w:val="00DA6042"/>
    <w:rsid w:val="00DA7916"/>
    <w:rsid w:val="00DA7A29"/>
    <w:rsid w:val="00DB02C9"/>
    <w:rsid w:val="00DB19FD"/>
    <w:rsid w:val="00DB25B4"/>
    <w:rsid w:val="00DB399E"/>
    <w:rsid w:val="00DB403E"/>
    <w:rsid w:val="00DB774E"/>
    <w:rsid w:val="00DC0AD3"/>
    <w:rsid w:val="00DC19F0"/>
    <w:rsid w:val="00DC2849"/>
    <w:rsid w:val="00DC5DC0"/>
    <w:rsid w:val="00DC6C1B"/>
    <w:rsid w:val="00DD3C7C"/>
    <w:rsid w:val="00DE17A5"/>
    <w:rsid w:val="00DE645D"/>
    <w:rsid w:val="00DE75EE"/>
    <w:rsid w:val="00DE7787"/>
    <w:rsid w:val="00DF2306"/>
    <w:rsid w:val="00DF51BE"/>
    <w:rsid w:val="00DF6068"/>
    <w:rsid w:val="00E07DA7"/>
    <w:rsid w:val="00E10BF7"/>
    <w:rsid w:val="00E11D76"/>
    <w:rsid w:val="00E202C5"/>
    <w:rsid w:val="00E24B27"/>
    <w:rsid w:val="00E26B3E"/>
    <w:rsid w:val="00E27041"/>
    <w:rsid w:val="00E302D3"/>
    <w:rsid w:val="00E32D05"/>
    <w:rsid w:val="00E368E9"/>
    <w:rsid w:val="00E42A28"/>
    <w:rsid w:val="00E4382F"/>
    <w:rsid w:val="00E46290"/>
    <w:rsid w:val="00E5178E"/>
    <w:rsid w:val="00E540F0"/>
    <w:rsid w:val="00E55A2F"/>
    <w:rsid w:val="00E606FB"/>
    <w:rsid w:val="00E6133C"/>
    <w:rsid w:val="00E630B1"/>
    <w:rsid w:val="00E63341"/>
    <w:rsid w:val="00E63B01"/>
    <w:rsid w:val="00E63CB0"/>
    <w:rsid w:val="00E6563B"/>
    <w:rsid w:val="00E6709D"/>
    <w:rsid w:val="00E7005B"/>
    <w:rsid w:val="00E721FB"/>
    <w:rsid w:val="00E72737"/>
    <w:rsid w:val="00E76FA1"/>
    <w:rsid w:val="00E77551"/>
    <w:rsid w:val="00E842F2"/>
    <w:rsid w:val="00E86818"/>
    <w:rsid w:val="00E86BD3"/>
    <w:rsid w:val="00E86C7A"/>
    <w:rsid w:val="00E91D78"/>
    <w:rsid w:val="00EB0752"/>
    <w:rsid w:val="00EB3185"/>
    <w:rsid w:val="00EC0345"/>
    <w:rsid w:val="00EC23D4"/>
    <w:rsid w:val="00EC5034"/>
    <w:rsid w:val="00ED1D77"/>
    <w:rsid w:val="00ED3AD8"/>
    <w:rsid w:val="00ED6255"/>
    <w:rsid w:val="00ED71BD"/>
    <w:rsid w:val="00EE4AEF"/>
    <w:rsid w:val="00EE4FA6"/>
    <w:rsid w:val="00EE5BD2"/>
    <w:rsid w:val="00EF5224"/>
    <w:rsid w:val="00EF5C19"/>
    <w:rsid w:val="00F01638"/>
    <w:rsid w:val="00F01ED5"/>
    <w:rsid w:val="00F051D7"/>
    <w:rsid w:val="00F05356"/>
    <w:rsid w:val="00F10D86"/>
    <w:rsid w:val="00F10E67"/>
    <w:rsid w:val="00F13962"/>
    <w:rsid w:val="00F13F66"/>
    <w:rsid w:val="00F15C65"/>
    <w:rsid w:val="00F16069"/>
    <w:rsid w:val="00F232AD"/>
    <w:rsid w:val="00F25D80"/>
    <w:rsid w:val="00F27149"/>
    <w:rsid w:val="00F27FC9"/>
    <w:rsid w:val="00F351DD"/>
    <w:rsid w:val="00F37897"/>
    <w:rsid w:val="00F43C88"/>
    <w:rsid w:val="00F43EC4"/>
    <w:rsid w:val="00F44E05"/>
    <w:rsid w:val="00F44EA5"/>
    <w:rsid w:val="00F4729C"/>
    <w:rsid w:val="00F5268C"/>
    <w:rsid w:val="00F5280F"/>
    <w:rsid w:val="00F52882"/>
    <w:rsid w:val="00F54D3C"/>
    <w:rsid w:val="00F5691D"/>
    <w:rsid w:val="00F56BEE"/>
    <w:rsid w:val="00F60873"/>
    <w:rsid w:val="00F63CE0"/>
    <w:rsid w:val="00F65842"/>
    <w:rsid w:val="00F73B3E"/>
    <w:rsid w:val="00F755BB"/>
    <w:rsid w:val="00F758B8"/>
    <w:rsid w:val="00F75C16"/>
    <w:rsid w:val="00F761F4"/>
    <w:rsid w:val="00F775A2"/>
    <w:rsid w:val="00F80D21"/>
    <w:rsid w:val="00F81C51"/>
    <w:rsid w:val="00F854F1"/>
    <w:rsid w:val="00F86653"/>
    <w:rsid w:val="00F92475"/>
    <w:rsid w:val="00F92B89"/>
    <w:rsid w:val="00F93DA0"/>
    <w:rsid w:val="00F96215"/>
    <w:rsid w:val="00F97369"/>
    <w:rsid w:val="00FA043C"/>
    <w:rsid w:val="00FA04C7"/>
    <w:rsid w:val="00FA05BC"/>
    <w:rsid w:val="00FA18F0"/>
    <w:rsid w:val="00FA22E1"/>
    <w:rsid w:val="00FA3EC2"/>
    <w:rsid w:val="00FA56CC"/>
    <w:rsid w:val="00FB3C5A"/>
    <w:rsid w:val="00FB4F7F"/>
    <w:rsid w:val="00FB6517"/>
    <w:rsid w:val="00FB72E7"/>
    <w:rsid w:val="00FC255A"/>
    <w:rsid w:val="00FC2668"/>
    <w:rsid w:val="00FC7089"/>
    <w:rsid w:val="00FC787B"/>
    <w:rsid w:val="00FD19D5"/>
    <w:rsid w:val="00FD3CC8"/>
    <w:rsid w:val="00FD6586"/>
    <w:rsid w:val="00FD6E13"/>
    <w:rsid w:val="00FD7BFD"/>
    <w:rsid w:val="00FD7EFA"/>
    <w:rsid w:val="00FE1510"/>
    <w:rsid w:val="00FE2749"/>
    <w:rsid w:val="00FE3C98"/>
    <w:rsid w:val="00FE55B8"/>
    <w:rsid w:val="00FF017F"/>
    <w:rsid w:val="00FF3215"/>
    <w:rsid w:val="00FF5098"/>
    <w:rsid w:val="00FF5513"/>
    <w:rsid w:val="00FF5D3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07181"/>
  <w15:chartTrackingRefBased/>
  <w15:docId w15:val="{3058BF0C-15E2-4027-9550-4015A20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 w:val="0"/>
      <w:color w:val="000000"/>
      <w:sz w:val="36"/>
      <w:szCs w:val="32"/>
      <w:lang w:val="no" w:eastAsia="en-US" w:bidi="hi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kriftforavsnitt1">
    <w:name w:val="Standardskrift for avsnitt1"/>
  </w:style>
  <w:style w:type="character" w:customStyle="1" w:styleId="HTML-forhndsformatertTegn">
    <w:name w:val="HTML-forhåndsformatert Tegn"/>
    <w:basedOn w:val="Standardskriftforavsnitt1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1"/>
  </w:style>
  <w:style w:type="character" w:customStyle="1" w:styleId="Overskrift3Tegn">
    <w:name w:val="Overskrift 3 Tegn"/>
    <w:basedOn w:val="Standardskriftforavsnitt1"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character" w:customStyle="1" w:styleId="MerknadstekstTegn">
    <w:name w:val="Merknadstekst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1"/>
  </w:style>
  <w:style w:type="character" w:customStyle="1" w:styleId="sawcontent">
    <w:name w:val="saw_content"/>
    <w:basedOn w:val="Standardskriftforavsnitt1"/>
  </w:style>
  <w:style w:type="character" w:customStyle="1" w:styleId="ListLabel54">
    <w:name w:val="ListLabel 54"/>
    <w:rPr>
      <w:rFonts w:cs="Times New Roman"/>
      <w:sz w:val="36"/>
      <w:szCs w:val="36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Standardskriftforavsnitt10">
    <w:name w:val="Standardskrift for avsnitt1"/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Times New Roman"/>
      <w:b/>
      <w:sz w:val="36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Symbol"/>
      <w:b w:val="0"/>
      <w:sz w:val="36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Times New Roman"/>
      <w:b/>
      <w:sz w:val="36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Symbol"/>
      <w:b w:val="0"/>
      <w:sz w:val="36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Times New Roman"/>
      <w:b/>
      <w:sz w:val="36"/>
    </w:rPr>
  </w:style>
  <w:style w:type="character" w:customStyle="1" w:styleId="ListLabel14">
    <w:name w:val="ListLabel 14"/>
    <w:rPr>
      <w:rFonts w:cs="Times New Roman"/>
      <w:b/>
      <w:sz w:val="36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Symbol"/>
      <w:b w:val="0"/>
      <w:sz w:val="36"/>
    </w:rPr>
  </w:style>
  <w:style w:type="character" w:customStyle="1" w:styleId="ListLabel10">
    <w:name w:val="ListLabel 10"/>
    <w:rPr>
      <w:rFonts w:cs="Times New Roman"/>
      <w:b/>
      <w:sz w:val="36"/>
    </w:rPr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ascii="TimesNewRomanPSMT" w:hAnsi="TimesNewRomanPSMT" w:cs="Symbol"/>
      <w:b w:val="0"/>
      <w:sz w:val="36"/>
    </w:rPr>
  </w:style>
  <w:style w:type="character" w:customStyle="1" w:styleId="ListLabel6">
    <w:name w:val="ListLabel 6"/>
    <w:rPr>
      <w:rFonts w:cs="Times New Roman"/>
      <w:sz w:val="36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ascii="TimesNewRomanPSMT" w:hAnsi="TimesNewRomanPSMT" w:cs="Symbol"/>
      <w:b w:val="0"/>
      <w:sz w:val="36"/>
    </w:rPr>
  </w:style>
  <w:style w:type="character" w:customStyle="1" w:styleId="ListLabel2">
    <w:name w:val="ListLabel 2"/>
    <w:rPr>
      <w:rFonts w:eastAsia="Times New Roman" w:cs="Times New Roman"/>
      <w:sz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DatoTegn">
    <w:name w:val="Dato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erk1">
    <w:name w:val="Sterk1"/>
    <w:basedOn w:val="Standardskriftforavsnitt1"/>
    <w:rPr>
      <w:b/>
      <w:bCs/>
    </w:rPr>
  </w:style>
  <w:style w:type="character" w:customStyle="1" w:styleId="Overskrift2Tegn">
    <w:name w:val="Overskrift 2 Tegn"/>
    <w:basedOn w:val="Standardskriftforavsnitt1"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styleId="Utheving">
    <w:name w:val="Emphasis"/>
    <w:basedOn w:val="Standardskriftforavsnitt1"/>
    <w:qFormat/>
    <w:rPr>
      <w:i/>
      <w:iCs/>
    </w:rPr>
  </w:style>
  <w:style w:type="character" w:customStyle="1" w:styleId="Overskrift1Tegn">
    <w:name w:val="Overskrift 1 Tegn"/>
    <w:basedOn w:val="Standardskriftforavsnitt1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kobling">
    <w:name w:val="Hyperlink"/>
    <w:basedOn w:val="Standardskriftforavsnitt1"/>
    <w:uiPriority w:val="99"/>
    <w:rPr>
      <w:color w:val="0000FF"/>
      <w:u w:val="single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rPr>
      <w:i/>
      <w:sz w:val="36"/>
      <w:szCs w:val="3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ListLabel97">
    <w:name w:val="ListLabel 97"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rPr>
      <w:rFonts w:cs="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paragraph" w:customStyle="1" w:styleId="pre">
    <w:name w:val="pre"/>
    <w:basedOn w:val="Normal"/>
    <w:pPr>
      <w:spacing w:after="280"/>
    </w:pPr>
  </w:style>
  <w:style w:type="paragraph" w:customStyle="1" w:styleId="HTML-forhndsformatert1">
    <w:name w:val="HTML-forhåndsformatert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Merknadstekst1">
    <w:name w:val="Merknadstekst1"/>
    <w:basedOn w:val="Normal"/>
  </w:style>
  <w:style w:type="paragraph" w:customStyle="1" w:styleId="Kommentaremne1">
    <w:name w:val="Kommentaremne1"/>
    <w:basedOn w:val="Merknadstekst1"/>
    <w:rPr>
      <w:b/>
      <w:bCs/>
    </w:rPr>
  </w:style>
  <w:style w:type="paragraph" w:customStyle="1" w:styleId="Default">
    <w:name w:val="Default"/>
    <w:pPr>
      <w:suppressAutoHyphens/>
    </w:pPr>
    <w:rPr>
      <w:rFonts w:ascii="Cambria" w:eastAsia="SimSun" w:hAnsi="Cambria" w:cs="Cambria"/>
      <w:color w:val="000000"/>
      <w:kern w:val="1"/>
      <w:sz w:val="24"/>
      <w:szCs w:val="24"/>
      <w:lang w:eastAsia="en-US"/>
    </w:rPr>
  </w:style>
  <w:style w:type="paragraph" w:customStyle="1" w:styleId="Listeinnhold">
    <w:name w:val="Listeinnhold"/>
    <w:basedOn w:val="Normal"/>
    <w:pPr>
      <w:ind w:left="567"/>
    </w:pPr>
  </w:style>
  <w:style w:type="paragraph" w:customStyle="1" w:styleId="Listeoverskrift">
    <w:name w:val="Listeoverskrift"/>
    <w:basedOn w:val="Normal"/>
    <w:next w:val="Listeinnhold"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</w:style>
  <w:style w:type="paragraph" w:customStyle="1" w:styleId="Dato1">
    <w:name w:val="Dato1"/>
    <w:basedOn w:val="Normal"/>
    <w:next w:val="Normal"/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rest">
    <w:name w:val="prest"/>
    <w:basedOn w:val="Normal"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avsnitt">
    <w:name w:val="List Paragraph"/>
    <w:basedOn w:val="Normal"/>
    <w:qFormat/>
    <w:rsid w:val="002C7D38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character" w:customStyle="1" w:styleId="Internett-lenke">
    <w:name w:val="Internett-lenke"/>
    <w:rsid w:val="002C7D38"/>
    <w:rPr>
      <w:color w:val="0000FF"/>
      <w:u w:val="single"/>
    </w:rPr>
  </w:style>
  <w:style w:type="paragraph" w:customStyle="1" w:styleId="Listeavsnitt2">
    <w:name w:val="Listeavsnitt2"/>
    <w:basedOn w:val="Normal"/>
    <w:rsid w:val="001C16DF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Listeavsnitt9">
    <w:name w:val="Listeavsnitt9"/>
    <w:basedOn w:val="Normal"/>
    <w:rsid w:val="00B75938"/>
    <w:pPr>
      <w:ind w:left="720"/>
      <w:contextualSpacing/>
    </w:pPr>
    <w:rPr>
      <w:rFonts w:ascii="Times New Roman" w:hAnsi="Times New Roman"/>
    </w:rPr>
  </w:style>
  <w:style w:type="character" w:customStyle="1" w:styleId="jlqj4b">
    <w:name w:val="jlqj4b"/>
    <w:basedOn w:val="Standardskriftforavsnitt"/>
    <w:rsid w:val="006E0305"/>
  </w:style>
  <w:style w:type="character" w:styleId="Ulstomtale">
    <w:name w:val="Unresolved Mention"/>
    <w:basedOn w:val="Standardskriftforavsnitt"/>
    <w:uiPriority w:val="99"/>
    <w:semiHidden/>
    <w:unhideWhenUsed/>
    <w:rsid w:val="00374755"/>
    <w:rPr>
      <w:color w:val="605E5C"/>
      <w:shd w:val="clear" w:color="auto" w:fill="E1DFDD"/>
    </w:rPr>
  </w:style>
  <w:style w:type="paragraph" w:customStyle="1" w:styleId="Listeavsnitt22">
    <w:name w:val="Listeavsnitt22"/>
    <w:basedOn w:val="Normal"/>
    <w:rsid w:val="00447937"/>
    <w:pPr>
      <w:ind w:left="720"/>
      <w:contextualSpacing/>
    </w:pPr>
  </w:style>
  <w:style w:type="paragraph" w:customStyle="1" w:styleId="Listeavsnitt17">
    <w:name w:val="Listeavsnitt17"/>
    <w:basedOn w:val="Normal"/>
    <w:rsid w:val="00CF3436"/>
    <w:pPr>
      <w:ind w:left="720"/>
      <w:contextualSpacing/>
    </w:pPr>
  </w:style>
  <w:style w:type="paragraph" w:customStyle="1" w:styleId="western">
    <w:name w:val="western"/>
    <w:basedOn w:val="Normal"/>
    <w:rsid w:val="00315D95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rikstad@katolsk.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agath.Gunapala@katolsk.n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fredrikstad@katolsk.n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ammel.katolsk.no/praksis/bonn/bonneintensjoner/2025-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edrikstad.katolsk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FE6BD-A76E-427B-AFED-C92CF383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645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41</cp:revision>
  <cp:lastPrinted>2025-06-27T10:54:00Z</cp:lastPrinted>
  <dcterms:created xsi:type="dcterms:W3CDTF">2025-06-24T11:11:00Z</dcterms:created>
  <dcterms:modified xsi:type="dcterms:W3CDTF">2025-06-27T11:15:00Z</dcterms:modified>
</cp:coreProperties>
</file>