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B28AA" w14:textId="77777777" w:rsidR="00E26B3E" w:rsidRDefault="00E26B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7ECF8B" w14:textId="622B8EF7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941952">
        <w:rPr>
          <w:rFonts w:ascii="Times New Roman" w:hAnsi="Times New Roman" w:cs="Times New Roman"/>
          <w:b/>
          <w:sz w:val="40"/>
          <w:szCs w:val="40"/>
        </w:rPr>
        <w:t>15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C025C6">
        <w:rPr>
          <w:rFonts w:ascii="Times New Roman" w:hAnsi="Times New Roman" w:cs="Times New Roman"/>
          <w:b/>
          <w:sz w:val="40"/>
          <w:szCs w:val="40"/>
        </w:rPr>
        <w:t>juni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83D34C1" w14:textId="73F3F58A" w:rsidR="00780EE7" w:rsidRDefault="00712D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1F9E79" wp14:editId="38B49B96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4806315" cy="3599815"/>
            <wp:effectExtent l="0" t="0" r="0" b="635"/>
            <wp:wrapSquare wrapText="largest"/>
            <wp:docPr id="1" name="Bil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EBF68" w14:textId="623C7B0F" w:rsidR="00BD2B48" w:rsidRDefault="00BD2B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C6C688" w14:textId="77777777" w:rsidR="00712DB9" w:rsidRDefault="00712DB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29AF08F" w14:textId="77777777" w:rsidR="00712DB9" w:rsidRDefault="00712DB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3F68BD3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CC4B1DD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018A50A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DECF5B3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AAA85C0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19455C1F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465D2A5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5608438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414EC175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6B1DBDDF" w14:textId="77777777" w:rsidR="008C30FE" w:rsidRDefault="008C30F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05B0E7F6" w14:textId="77777777" w:rsidR="00EC5034" w:rsidRDefault="00EC5034" w:rsidP="00EC50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Festen for den Hellige Treenighet</w:t>
      </w:r>
      <w:r w:rsidRPr="00C00860">
        <w:rPr>
          <w:rFonts w:ascii="Times New Roman" w:hAnsi="Times New Roman" w:cs="Times New Roman"/>
          <w:b/>
          <w:sz w:val="36"/>
          <w:szCs w:val="36"/>
        </w:rPr>
        <w:t>, år C</w:t>
      </w:r>
    </w:p>
    <w:p w14:paraId="6EBF6E6E" w14:textId="77777777" w:rsidR="00EC5034" w:rsidRDefault="00EC5034" w:rsidP="00EC503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(Søndagens liturgi i Messeboken side 719 (ny), 323 (gml.))</w:t>
      </w:r>
    </w:p>
    <w:p w14:paraId="40FC564A" w14:textId="77777777" w:rsidR="00EC5034" w:rsidRDefault="00EC5034" w:rsidP="00EC5034">
      <w:pPr>
        <w:jc w:val="center"/>
      </w:pPr>
    </w:p>
    <w:p w14:paraId="02839826" w14:textId="77777777" w:rsidR="00E6709D" w:rsidRDefault="00E6709D" w:rsidP="00967028">
      <w:pPr>
        <w:jc w:val="center"/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954"/>
        <w:gridCol w:w="850"/>
      </w:tblGrid>
      <w:tr w:rsidR="007B493D" w:rsidRPr="00955F6A" w14:paraId="56668259" w14:textId="77777777" w:rsidTr="00747CB1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22D47A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3E3524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Hellig, Hellig, Hellig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89AAB3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288</w:t>
            </w: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7B493D" w:rsidRPr="00955F6A" w14:paraId="36AADFE1" w14:textId="77777777" w:rsidTr="00747CB1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A36AB2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410AC0" w14:textId="77777777" w:rsidR="007B493D" w:rsidRPr="00CC0750" w:rsidRDefault="007B493D" w:rsidP="00395023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464AA8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14</w:t>
            </w:r>
          </w:p>
        </w:tc>
      </w:tr>
      <w:tr w:rsidR="007B493D" w:rsidRPr="00955F6A" w14:paraId="5D89317A" w14:textId="77777777" w:rsidTr="00747CB1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5B9434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516415" w14:textId="77777777" w:rsidR="007B493D" w:rsidRPr="00A66BF7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Ordsp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8, 22 - 31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7967A0" w14:textId="77777777" w:rsidR="007B493D" w:rsidRPr="00CC0750" w:rsidRDefault="007B493D" w:rsidP="003950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93D" w:rsidRPr="00955F6A" w14:paraId="48EA0267" w14:textId="77777777" w:rsidTr="00747CB1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3BF2AE" w14:textId="77777777" w:rsidR="007B493D" w:rsidRPr="00CC0750" w:rsidRDefault="007B493D" w:rsidP="003950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D9E37D" w14:textId="77777777" w:rsidR="007B493D" w:rsidRDefault="007B493D" w:rsidP="00395023">
            <w:pPr>
              <w:ind w:left="3540" w:hanging="354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Herre, vår Herre,</w:t>
            </w:r>
          </w:p>
          <w:p w14:paraId="0AF90A01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stort er ditt navn over den vide jord.     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0188CE" w14:textId="77777777" w:rsidR="007B493D" w:rsidRPr="00CC0750" w:rsidRDefault="007B493D" w:rsidP="003950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85</w:t>
            </w:r>
          </w:p>
        </w:tc>
      </w:tr>
      <w:tr w:rsidR="007B493D" w:rsidRPr="00955F6A" w14:paraId="08EAB5DE" w14:textId="77777777" w:rsidTr="00747CB1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6B12C4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BBD1E1" w14:textId="77777777" w:rsidR="007B493D" w:rsidRPr="00A66BF7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Rom 5, 1 – 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F7511" w14:textId="77777777" w:rsidR="007B493D" w:rsidRPr="00CC0750" w:rsidRDefault="007B493D" w:rsidP="003950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93D" w:rsidRPr="00955F6A" w14:paraId="620E2E15" w14:textId="77777777" w:rsidTr="00747CB1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4FAAF7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EA1BC" w14:textId="77777777" w:rsidR="007B493D" w:rsidRPr="00A66BF7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6BF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Joh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16, 12 – 15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6F75FD" w14:textId="77777777" w:rsidR="007B493D" w:rsidRPr="00CC0750" w:rsidRDefault="007B493D" w:rsidP="0039502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93D" w:rsidRPr="00955F6A" w14:paraId="5771FD61" w14:textId="77777777" w:rsidTr="00747CB1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0AC28B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D627AA" w14:textId="77777777" w:rsidR="007B493D" w:rsidRPr="007C70E7" w:rsidRDefault="007B493D" w:rsidP="00395023">
            <w:pPr>
              <w:rPr>
                <w:rFonts w:ascii="Times New Roman" w:hAnsi="Times New Roman" w:cs="Times New Roman"/>
                <w:color w:val="1D2228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Vi hyller deg skaper</w:t>
            </w:r>
            <w:r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, v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ers 1-</w:t>
            </w:r>
            <w:r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BC5E13" w14:textId="77777777" w:rsidR="007B493D" w:rsidRPr="00CC0750" w:rsidRDefault="007B493D" w:rsidP="003950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791</w:t>
            </w:r>
          </w:p>
        </w:tc>
      </w:tr>
      <w:tr w:rsidR="007B493D" w:rsidRPr="00955F6A" w14:paraId="42761741" w14:textId="77777777" w:rsidTr="00747CB1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126374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7E4497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Vi hyller deg skaper</w:t>
            </w:r>
            <w:r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, v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ers 5</w:t>
            </w:r>
            <w:r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 xml:space="preserve"> </w:t>
            </w:r>
            <w:r w:rsidRPr="007C70E7">
              <w:rPr>
                <w:rFonts w:ascii="Times New Roman" w:hAnsi="Times New Roman" w:cs="Times New Roman"/>
                <w:color w:val="1D2228"/>
                <w:sz w:val="36"/>
                <w:szCs w:val="36"/>
              </w:rPr>
              <w:t>7  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1A1A76" w14:textId="77777777" w:rsidR="007B493D" w:rsidRPr="00CC0750" w:rsidRDefault="007B493D" w:rsidP="0039502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791</w:t>
            </w:r>
          </w:p>
        </w:tc>
      </w:tr>
      <w:tr w:rsidR="007B493D" w:rsidRPr="00955F6A" w14:paraId="6105570E" w14:textId="77777777" w:rsidTr="00747CB1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66F227" w14:textId="77777777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649E54" w14:textId="40C55F58" w:rsidR="007B493D" w:rsidRPr="00CC0750" w:rsidRDefault="007B493D" w:rsidP="003950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6042A">
              <w:rPr>
                <w:rFonts w:ascii="Times New Roman" w:eastAsia="Times New Roman" w:hAnsi="Times New Roman" w:cs="Times New Roman"/>
                <w:sz w:val="36"/>
                <w:szCs w:val="36"/>
              </w:rPr>
              <w:t>Guds kirkes grunnvoll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1AE663" w14:textId="34A9CEB6" w:rsidR="007B493D" w:rsidRPr="00426276" w:rsidRDefault="007B493D" w:rsidP="00395023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6042A">
              <w:rPr>
                <w:rFonts w:ascii="Times New Roman" w:eastAsia="Times New Roman" w:hAnsi="Times New Roman" w:cs="Times New Roman"/>
                <w:sz w:val="36"/>
                <w:szCs w:val="36"/>
              </w:rPr>
              <w:t>533</w:t>
            </w:r>
          </w:p>
        </w:tc>
      </w:tr>
    </w:tbl>
    <w:p w14:paraId="48C7A2BC" w14:textId="33DF7A7F" w:rsidR="00967028" w:rsidRDefault="00967028" w:rsidP="00967028">
      <w:pPr>
        <w:rPr>
          <w:rFonts w:ascii="Helvetica" w:eastAsiaTheme="minorEastAsia" w:hAnsi="Helvetica" w:cs="Helvetica"/>
          <w:kern w:val="0"/>
          <w:lang w:eastAsia="zh-TW" w:bidi="ar-SA"/>
        </w:rPr>
      </w:pPr>
    </w:p>
    <w:p w14:paraId="4EA335A5" w14:textId="7CB96FC2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21E4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6C688A00" w14:textId="77777777" w:rsidR="00E6709D" w:rsidRPr="003D21E4" w:rsidRDefault="00E6709D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1134"/>
        <w:gridCol w:w="6662"/>
      </w:tblGrid>
      <w:tr w:rsidR="000B144F" w:rsidRPr="009F1B48" w14:paraId="23E0117E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12326F2B" w:rsidR="000B144F" w:rsidRPr="00E86818" w:rsidRDefault="000B144F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6709D">
              <w:rPr>
                <w:rFonts w:ascii="Times New Roman" w:eastAsia="Liberation Serif" w:hAnsi="Times New Roman" w:cs="Times New Roman"/>
                <w:sz w:val="32"/>
                <w:szCs w:val="32"/>
              </w:rPr>
              <w:t>17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61F30F26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01CA1DC5" w:rsidR="006712F0" w:rsidRPr="00E86818" w:rsidRDefault="006712F0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Filippinsk gruppe</w:t>
            </w:r>
          </w:p>
        </w:tc>
      </w:tr>
      <w:tr w:rsidR="000B144F" w:rsidRPr="009F1B48" w14:paraId="33C8C33C" w14:textId="77777777" w:rsidTr="00410E76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71031411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 w:rsidR="00E6709D">
              <w:rPr>
                <w:rFonts w:ascii="Times New Roman" w:eastAsia="Liberation Serif" w:hAnsi="Times New Roman" w:cs="Times New Roman"/>
                <w:sz w:val="32"/>
                <w:szCs w:val="32"/>
              </w:rPr>
              <w:t>8</w:t>
            </w: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FF793" w14:textId="1555923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0FE5E31E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  <w:p w14:paraId="57890F3F" w14:textId="363A412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192AB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Vietnamesisk gruppe</w:t>
            </w:r>
          </w:p>
          <w:p w14:paraId="08545A9A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</w:t>
            </w:r>
          </w:p>
          <w:p w14:paraId="5FAABAAF" w14:textId="27248D6E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Hjerteandakt- Polsk gruppe</w:t>
            </w:r>
          </w:p>
        </w:tc>
      </w:tr>
      <w:tr w:rsidR="000B144F" w:rsidRPr="009F1B48" w14:paraId="0E9EF4E7" w14:textId="77777777" w:rsidTr="00410E76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77FB4EFC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</w:t>
            </w:r>
            <w:r w:rsidR="00E27041">
              <w:rPr>
                <w:rFonts w:ascii="Times New Roman" w:eastAsia="Liberation Serif" w:hAnsi="Times New Roman" w:cs="Times New Roman"/>
                <w:sz w:val="32"/>
                <w:szCs w:val="32"/>
              </w:rPr>
              <w:t>1</w:t>
            </w:r>
            <w:r w:rsidR="00E6709D">
              <w:rPr>
                <w:rFonts w:ascii="Times New Roman" w:eastAsia="Liberation Serif" w:hAnsi="Times New Roman" w:cs="Times New Roman"/>
                <w:sz w:val="32"/>
                <w:szCs w:val="32"/>
              </w:rPr>
              <w:t>9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D3DB" w14:textId="477ADBC5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955F760" w14:textId="0F4EB823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74882" w14:textId="7D2FEE4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Afrikansk gruppe</w:t>
            </w:r>
          </w:p>
          <w:p w14:paraId="41FFD519" w14:textId="2F4174F0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 og sakramentsandakt. </w:t>
            </w:r>
          </w:p>
        </w:tc>
      </w:tr>
      <w:tr w:rsidR="000B144F" w:rsidRPr="009F1B48" w14:paraId="569F9FBB" w14:textId="77777777" w:rsidTr="00410E76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3E7E0AF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709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C3F1" w14:textId="77777777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11.00</w:t>
            </w:r>
          </w:p>
          <w:p w14:paraId="01299A10" w14:textId="1EE2B2DF" w:rsidR="000B144F" w:rsidRPr="00E86818" w:rsidRDefault="000B144F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39E7" w14:textId="4852E5AA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0AF43B9D" w14:textId="5D4F5A95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Kaldeisk gruppe</w:t>
            </w:r>
          </w:p>
        </w:tc>
      </w:tr>
      <w:tr w:rsidR="000B144F" w:rsidRPr="009F1B48" w14:paraId="6F874F23" w14:textId="77777777" w:rsidTr="000167B2">
        <w:trPr>
          <w:trHeight w:val="83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66529618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6709D">
              <w:rPr>
                <w:rFonts w:ascii="Times New Roman" w:eastAsia="Liberation Serif" w:hAnsi="Times New Roman" w:cs="Times New Roman"/>
                <w:sz w:val="32"/>
                <w:szCs w:val="32"/>
              </w:rPr>
              <w:t>21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/6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0690C" w14:textId="40FAE9CE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0B144F" w:rsidRPr="00E86818" w:rsidRDefault="000B144F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7BA3C" w14:textId="2DB2BE55" w:rsidR="000B144F" w:rsidRPr="00E86818" w:rsidRDefault="000B144F" w:rsidP="000B144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>Jesu Hjerteandakt – norsk</w:t>
            </w:r>
          </w:p>
          <w:p w14:paraId="4220631E" w14:textId="640BC4A6" w:rsidR="000B144F" w:rsidRPr="00E86818" w:rsidRDefault="000B144F" w:rsidP="000B144F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86818">
              <w:rPr>
                <w:rFonts w:ascii="Times New Roman" w:hAnsi="Times New Roman" w:cs="Times New Roman"/>
                <w:sz w:val="32"/>
                <w:szCs w:val="32"/>
              </w:rPr>
              <w:t xml:space="preserve">Kveldsmesse. </w:t>
            </w:r>
          </w:p>
        </w:tc>
      </w:tr>
      <w:tr w:rsidR="000B144F" w:rsidRPr="009F1B48" w14:paraId="196CC5D9" w14:textId="77777777" w:rsidTr="000167B2">
        <w:trPr>
          <w:trHeight w:val="25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B6718" w14:textId="44D675CC" w:rsidR="000B144F" w:rsidRPr="00E86818" w:rsidRDefault="00636A56" w:rsidP="000B144F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EF4A2" w14:textId="60752F0A" w:rsidR="000B144F" w:rsidRPr="00E86818" w:rsidRDefault="00636A56" w:rsidP="000B144F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941952">
              <w:rPr>
                <w:rFonts w:ascii="Times New Roman" w:eastAsia="Liberation Serif" w:hAnsi="Times New Roman" w:cs="Times New Roman"/>
                <w:sz w:val="32"/>
                <w:szCs w:val="32"/>
              </w:rPr>
              <w:t>22</w:t>
            </w:r>
            <w:r>
              <w:rPr>
                <w:rFonts w:ascii="Times New Roman" w:eastAsia="Liberation Serif" w:hAnsi="Times New Roman" w:cs="Times New Roman"/>
                <w:sz w:val="32"/>
                <w:szCs w:val="32"/>
              </w:rPr>
              <w:t>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843" w14:textId="187B4DDD" w:rsidR="000B144F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</w:t>
            </w:r>
            <w:r w:rsidR="00933C64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  <w:p w14:paraId="0DFE45F7" w14:textId="77777777" w:rsidR="00636A56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16.00</w:t>
            </w:r>
          </w:p>
          <w:p w14:paraId="247BE0CA" w14:textId="29D73C36" w:rsidR="00636A56" w:rsidRPr="00E86818" w:rsidRDefault="00636A56" w:rsidP="000B144F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7A703" w14:textId="77777777" w:rsidR="002A3636" w:rsidRPr="00456B54" w:rsidRDefault="00636A56" w:rsidP="002A3636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Høymesse</w:t>
            </w:r>
            <w:r w:rsidR="009419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2A363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Festen for Krist legeme og blod</w:t>
            </w:r>
            <w:r w:rsidR="002A3636" w:rsidRPr="00456B5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9B8A189" w14:textId="064EE0B4" w:rsidR="00636A56" w:rsidRPr="00636A56" w:rsidRDefault="00941952" w:rsidP="000B14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Engelsk me</w:t>
            </w:r>
            <w:r w:rsidR="00636A56" w:rsidRPr="00636A56">
              <w:rPr>
                <w:rFonts w:ascii="Times New Roman" w:hAnsi="Times New Roman" w:cs="Times New Roman"/>
                <w:sz w:val="32"/>
                <w:szCs w:val="32"/>
              </w:rPr>
              <w:t>sse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AVLYST</w:t>
            </w:r>
          </w:p>
          <w:p w14:paraId="3F6B7B7A" w14:textId="4712E4E6" w:rsidR="00636A56" w:rsidRPr="00E86818" w:rsidRDefault="00636A56" w:rsidP="000B144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36A56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3D611B44" w14:textId="77777777" w:rsidR="00933C64" w:rsidRDefault="00933C64" w:rsidP="00933C64">
      <w:hyperlink r:id="rId10" w:history="1"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Pavens bønneintensjoner for </w:t>
        </w:r>
        <w:r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juni</w:t>
        </w:r>
        <w:r w:rsidRPr="00DE645D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2025</w:t>
        </w:r>
      </w:hyperlink>
    </w:p>
    <w:p w14:paraId="515FE707" w14:textId="77777777" w:rsidR="00933C64" w:rsidRPr="00DE645D" w:rsidRDefault="00933C64" w:rsidP="00933C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2EE3E3" w14:textId="77777777" w:rsidR="00933C64" w:rsidRPr="001C1250" w:rsidRDefault="00933C64" w:rsidP="00933C64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C1250">
        <w:rPr>
          <w:rFonts w:ascii="Times New Roman" w:hAnsi="Times New Roman" w:cs="Times New Roman"/>
          <w:b/>
          <w:bCs/>
          <w:sz w:val="36"/>
          <w:szCs w:val="36"/>
        </w:rPr>
        <w:t>At verden kan vokse i medfølelse</w:t>
      </w:r>
    </w:p>
    <w:p w14:paraId="0CE96E55" w14:textId="77777777" w:rsidR="00933C64" w:rsidRPr="001C1250" w:rsidRDefault="00933C64" w:rsidP="00933C64">
      <w:pPr>
        <w:rPr>
          <w:rFonts w:ascii="Times New Roman" w:hAnsi="Times New Roman" w:cs="Times New Roman"/>
          <w:sz w:val="36"/>
          <w:szCs w:val="36"/>
        </w:rPr>
      </w:pPr>
      <w:r w:rsidRPr="001C1250">
        <w:rPr>
          <w:rFonts w:ascii="Times New Roman" w:hAnsi="Times New Roman" w:cs="Times New Roman"/>
          <w:sz w:val="36"/>
          <w:szCs w:val="36"/>
        </w:rPr>
        <w:t>La oss be om at hver og en av oss må finne trøst i et personlig forhold til Jesus, og fra hans hjerte lære å ha medfølelse med andre.</w:t>
      </w:r>
    </w:p>
    <w:p w14:paraId="7B48B92E" w14:textId="1817DCB5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338D01E" w14:textId="77777777" w:rsidR="00EB0752" w:rsidRDefault="00EB0752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5CA5E57" w14:textId="77777777" w:rsidR="00EB0752" w:rsidRDefault="00EB0752" w:rsidP="00EB0752">
      <w:pPr>
        <w:pStyle w:val="NormalWeb"/>
      </w:pPr>
      <w:r>
        <w:rPr>
          <w:rFonts w:ascii="Times New Roman" w:hAnsi="Times New Roman"/>
          <w:sz w:val="36"/>
          <w:szCs w:val="36"/>
        </w:rPr>
        <w:t xml:space="preserve">Kjære medkristne! Ved sannhetens Ånd gir Gud oss del i sin Visdom, Sønnen Jesus Kristus.  La oss be Gud føre oss dypere inn i Visdommens mysterier: </w:t>
      </w:r>
    </w:p>
    <w:p w14:paraId="3F91ED89" w14:textId="77777777" w:rsidR="00EB0752" w:rsidRDefault="00EB0752" w:rsidP="00EB0752">
      <w:pPr>
        <w:pStyle w:val="Listeavsnitt"/>
        <w:widowControl w:val="0"/>
        <w:numPr>
          <w:ilvl w:val="0"/>
          <w:numId w:val="33"/>
        </w:numPr>
        <w:shd w:val="clear" w:color="auto" w:fill="FFFFFF"/>
        <w:overflowPunct w:val="0"/>
        <w:spacing w:line="286" w:lineRule="atLeast"/>
      </w:pPr>
      <w:r>
        <w:rPr>
          <w:color w:val="E00053"/>
          <w:sz w:val="36"/>
          <w:szCs w:val="36"/>
        </w:rPr>
        <w:t xml:space="preserve"> </w:t>
      </w:r>
      <w:r>
        <w:rPr>
          <w:sz w:val="36"/>
          <w:szCs w:val="36"/>
        </w:rPr>
        <w:t xml:space="preserve">Om at Kirken gjennom tilbedelse av Den Treenige Gud må nå frem til stadig dypere erkjennelse av de mysterier tanken ikke kan fatte.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5C526C42" w14:textId="77777777" w:rsidR="00EB0752" w:rsidRDefault="00EB0752" w:rsidP="00EB0752">
      <w:pPr>
        <w:shd w:val="clear" w:color="auto" w:fill="FFFFFF"/>
        <w:spacing w:line="286" w:lineRule="atLeast"/>
        <w:rPr>
          <w:rFonts w:ascii="Times New Roman" w:hAnsi="Times New Roman"/>
          <w:sz w:val="36"/>
          <w:szCs w:val="36"/>
        </w:rPr>
      </w:pPr>
    </w:p>
    <w:p w14:paraId="61100D12" w14:textId="77777777" w:rsidR="00EB0752" w:rsidRDefault="00EB0752" w:rsidP="00EB0752">
      <w:pPr>
        <w:pStyle w:val="Listeavsnitt"/>
        <w:widowControl w:val="0"/>
        <w:numPr>
          <w:ilvl w:val="0"/>
          <w:numId w:val="33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>For dem som har fått fornuft for å styre denne verden, at de også må bøye seg i respekt for Åndens sannheter.</w:t>
      </w:r>
      <w:r>
        <w:rPr>
          <w:sz w:val="36"/>
          <w:szCs w:val="36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deg…</w:t>
      </w:r>
      <w:proofErr w:type="gramEnd"/>
    </w:p>
    <w:p w14:paraId="3FD2575C" w14:textId="77777777" w:rsidR="00EB0752" w:rsidRDefault="00EB0752" w:rsidP="00EB0752">
      <w:pPr>
        <w:pStyle w:val="Listeavsnitt"/>
        <w:rPr>
          <w:i/>
          <w:sz w:val="36"/>
          <w:szCs w:val="36"/>
        </w:rPr>
      </w:pPr>
    </w:p>
    <w:p w14:paraId="036E4CE0" w14:textId="77777777" w:rsidR="00EB0752" w:rsidRDefault="00EB0752" w:rsidP="00EB0752">
      <w:pPr>
        <w:pStyle w:val="Listeavsnitt"/>
        <w:widowControl w:val="0"/>
        <w:numPr>
          <w:ilvl w:val="0"/>
          <w:numId w:val="33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  <w:lang w:bidi="hi-IN"/>
        </w:rPr>
        <w:t xml:space="preserve">For dem som lider av mangel på håp, at Ånden som Kristus skulle sende fra Gud, må tenne håp og frimodighet i dem. </w:t>
      </w:r>
      <w:r>
        <w:rPr>
          <w:b/>
          <w:bCs/>
          <w:i/>
          <w:sz w:val="36"/>
          <w:szCs w:val="36"/>
          <w:lang w:bidi="hi-IN"/>
        </w:rPr>
        <w:t>Vi ber deg …</w:t>
      </w:r>
    </w:p>
    <w:p w14:paraId="3987E8CB" w14:textId="77777777" w:rsidR="00EB0752" w:rsidRDefault="00EB0752" w:rsidP="00EB0752">
      <w:pPr>
        <w:pStyle w:val="Listeavsnitt"/>
        <w:rPr>
          <w:i/>
          <w:sz w:val="36"/>
          <w:szCs w:val="36"/>
        </w:rPr>
      </w:pPr>
    </w:p>
    <w:p w14:paraId="2DFA8F29" w14:textId="77777777" w:rsidR="00EB0752" w:rsidRDefault="00EB0752" w:rsidP="00EB0752">
      <w:pPr>
        <w:pStyle w:val="Listeavsnitt"/>
        <w:widowControl w:val="0"/>
        <w:numPr>
          <w:ilvl w:val="0"/>
          <w:numId w:val="33"/>
        </w:numPr>
        <w:shd w:val="clear" w:color="auto" w:fill="FFFFFF"/>
        <w:overflowPunct w:val="0"/>
        <w:spacing w:line="286" w:lineRule="atLeast"/>
      </w:pPr>
      <w:r>
        <w:rPr>
          <w:sz w:val="36"/>
          <w:szCs w:val="36"/>
        </w:rPr>
        <w:t xml:space="preserve">For oss som bekjenner Jesus som Guds Sønn, at Ånden må skjenke oss visdom og forstand.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0052E274" w14:textId="77777777" w:rsidR="00EB0752" w:rsidRDefault="00EB0752" w:rsidP="00EB0752">
      <w:pPr>
        <w:pStyle w:val="Listeavsnitt"/>
        <w:shd w:val="clear" w:color="auto" w:fill="FFFFFF"/>
        <w:spacing w:line="286" w:lineRule="atLeast"/>
        <w:ind w:left="1440"/>
        <w:rPr>
          <w:i/>
        </w:rPr>
      </w:pPr>
    </w:p>
    <w:p w14:paraId="06C6255B" w14:textId="77777777" w:rsidR="00EB0752" w:rsidRDefault="00EB0752" w:rsidP="00EB0752">
      <w:pPr>
        <w:pStyle w:val="Listeavsnitt"/>
        <w:widowControl w:val="0"/>
        <w:numPr>
          <w:ilvl w:val="0"/>
          <w:numId w:val="32"/>
        </w:numPr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iCs/>
          <w:sz w:val="36"/>
          <w:szCs w:val="36"/>
        </w:rPr>
        <w:t xml:space="preserve">Vi ber </w:t>
      </w:r>
      <w:proofErr w:type="gramStart"/>
      <w:r>
        <w:rPr>
          <w:b/>
          <w:bCs/>
          <w:i/>
          <w:iCs/>
          <w:sz w:val="36"/>
          <w:szCs w:val="36"/>
        </w:rPr>
        <w:t>deg...</w:t>
      </w:r>
      <w:proofErr w:type="gramEnd"/>
      <w:r>
        <w:rPr>
          <w:b/>
          <w:bCs/>
          <w:i/>
          <w:iCs/>
          <w:sz w:val="36"/>
          <w:szCs w:val="36"/>
        </w:rPr>
        <w:t xml:space="preserve">  </w:t>
      </w:r>
    </w:p>
    <w:p w14:paraId="7A93C3C9" w14:textId="77777777" w:rsidR="00EB0752" w:rsidRDefault="00EB0752" w:rsidP="00EB0752">
      <w:pPr>
        <w:pStyle w:val="Listeavsnitt"/>
        <w:rPr>
          <w:b/>
          <w:bCs/>
          <w:i/>
          <w:iCs/>
          <w:sz w:val="36"/>
          <w:szCs w:val="36"/>
        </w:rPr>
      </w:pPr>
    </w:p>
    <w:p w14:paraId="11CAF94A" w14:textId="77777777" w:rsidR="00EB0752" w:rsidRDefault="00EB0752" w:rsidP="00EB0752">
      <w:pPr>
        <w:pStyle w:val="Listeavsnitt"/>
        <w:widowControl w:val="0"/>
        <w:numPr>
          <w:ilvl w:val="0"/>
          <w:numId w:val="31"/>
        </w:numPr>
        <w:overflowPunct w:val="0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For alle våre avdøde, især pater Harald </w:t>
      </w:r>
      <w:proofErr w:type="spellStart"/>
      <w:r>
        <w:rPr>
          <w:sz w:val="36"/>
          <w:szCs w:val="36"/>
        </w:rPr>
        <w:t>Taxt</w:t>
      </w:r>
      <w:proofErr w:type="spellEnd"/>
      <w:r>
        <w:rPr>
          <w:sz w:val="36"/>
          <w:szCs w:val="36"/>
        </w:rPr>
        <w:t xml:space="preserve">, ta dem inn i ditt rike og la dem skue din herlighet. </w:t>
      </w:r>
      <w:r>
        <w:rPr>
          <w:b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Vi ber </w:t>
      </w:r>
      <w:proofErr w:type="gramStart"/>
      <w:r>
        <w:rPr>
          <w:b/>
          <w:i/>
          <w:sz w:val="36"/>
          <w:szCs w:val="36"/>
        </w:rPr>
        <w:t>deg…</w:t>
      </w:r>
      <w:proofErr w:type="gramEnd"/>
    </w:p>
    <w:p w14:paraId="32CA3937" w14:textId="77777777" w:rsidR="00EB0752" w:rsidRDefault="00EB0752" w:rsidP="00EB0752">
      <w:pPr>
        <w:rPr>
          <w:rFonts w:ascii="Times New Roman" w:hAnsi="Times New Roman"/>
          <w:b/>
          <w:sz w:val="36"/>
          <w:szCs w:val="36"/>
        </w:rPr>
      </w:pPr>
    </w:p>
    <w:p w14:paraId="1301C8B4" w14:textId="77777777" w:rsidR="00EB0752" w:rsidRDefault="00EB0752" w:rsidP="00EB0752">
      <w:pPr>
        <w:pStyle w:val="Brdtekst"/>
        <w:rPr>
          <w:rFonts w:ascii="Times New Roman" w:hAnsi="Times New Roman"/>
          <w:b/>
          <w:sz w:val="32"/>
          <w:szCs w:val="32"/>
        </w:rPr>
      </w:pPr>
    </w:p>
    <w:p w14:paraId="467D4D13" w14:textId="77777777" w:rsidR="00EB0752" w:rsidRDefault="00EB0752" w:rsidP="00EB0752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14:paraId="5002A7C5" w14:textId="77777777" w:rsidR="00EB0752" w:rsidRDefault="00EB0752" w:rsidP="00EB0752">
      <w:pPr>
        <w:spacing w:beforeAutospacing="1" w:afterAutospacing="1"/>
        <w:rPr>
          <w:rFonts w:ascii="Times New Roman" w:eastAsia="Liberation Serif;Times New Roma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Himmelske Far, du som sendte din Sønn til verden og som fortsatt gir oss del i Den Hellige Ånd, gi oss å ta imot dine gaver i tro og ydmykhet. Ved Kristus, vår Herre. </w:t>
      </w:r>
      <w:r w:rsidRPr="00B17E65">
        <w:rPr>
          <w:rFonts w:ascii="Times New Roman" w:eastAsia="Liberation Serif;Times New Roma" w:hAnsi="Times New Roman" w:cs="Times New Roman"/>
          <w:b/>
          <w:sz w:val="36"/>
          <w:szCs w:val="36"/>
        </w:rPr>
        <w:t>Amen.</w:t>
      </w:r>
      <w:r w:rsidRPr="00B17E65">
        <w:rPr>
          <w:rFonts w:ascii="Times New Roman" w:eastAsia="Liberation Serif;Times New Roma" w:hAnsi="Times New Roman" w:cs="Times New Roman"/>
          <w:sz w:val="36"/>
          <w:szCs w:val="36"/>
        </w:rPr>
        <w:t xml:space="preserve"> </w:t>
      </w:r>
    </w:p>
    <w:p w14:paraId="10EB108E" w14:textId="77777777" w:rsidR="00EB0752" w:rsidRDefault="00EB0752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48F49371" w14:textId="77777777" w:rsidR="0090516A" w:rsidRPr="00B17E65" w:rsidRDefault="0090516A" w:rsidP="00EB0752">
      <w:pPr>
        <w:rPr>
          <w:rFonts w:ascii="Times New Roman" w:eastAsia="Liberation Serif;Times New Roma" w:hAnsi="Times New Roman" w:cs="Times New Roman"/>
          <w:sz w:val="36"/>
          <w:szCs w:val="36"/>
        </w:rPr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BD212CD" w14:textId="77777777" w:rsidR="00E842F2" w:rsidRDefault="00E842F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50D35BD7" w:rsidR="00D03531" w:rsidRPr="0041767C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i </w:t>
      </w:r>
      <w:r w:rsidR="008144B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sist uke</w:t>
      </w:r>
      <w:r w:rsidR="001613E8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563851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bl</w:t>
      </w:r>
      <w:r w:rsidR="0002560C"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e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</w:t>
      </w:r>
      <w:r w:rsidR="00FD7BF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 </w:t>
      </w:r>
      <w:r w:rsidR="00AB204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8.772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383810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ED1D7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</w:t>
      </w:r>
      <w:r w:rsidR="002D0BA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55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2676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2676D1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9FB8128" w14:textId="77777777" w:rsidR="001765BF" w:rsidRPr="001765BF" w:rsidRDefault="0041767C" w:rsidP="006B3031">
      <w:pPr>
        <w:pStyle w:val="NormalWeb"/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17. mai kirkekaféen </w:t>
      </w:r>
      <w:r w:rsidRPr="001765BF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innbrakte netto </w:t>
      </w:r>
      <w:r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kr. </w:t>
      </w:r>
      <w:r w:rsidR="00E46290"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49</w:t>
      </w:r>
      <w:r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.</w:t>
      </w:r>
      <w:r w:rsidR="002809C1"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446</w:t>
      </w:r>
      <w:r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,</w:t>
      </w:r>
      <w:r w:rsidR="002809C1"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>71</w:t>
      </w:r>
      <w:r w:rsidRPr="001765BF"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  <w:t xml:space="preserve">.  </w:t>
      </w:r>
    </w:p>
    <w:p w14:paraId="06E65200" w14:textId="1EAF667D" w:rsidR="00F01638" w:rsidRPr="001765BF" w:rsidRDefault="00F01638" w:rsidP="006B3031">
      <w:pPr>
        <w:pStyle w:val="NormalWeb"/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1765BF">
        <w:rPr>
          <w:rFonts w:ascii="Times New Roman" w:hAnsi="Times New Roman" w:cs="Times New Roman"/>
          <w:sz w:val="36"/>
          <w:szCs w:val="36"/>
        </w:rPr>
        <w:t xml:space="preserve">Søndag 22. juni kl. 11.00 (NB!!) skal menigheten ha menighetsfest. Vi starter med internasjonal messe.  Salmer og forbønner vil være på forskjellige språk. </w:t>
      </w:r>
      <w:r w:rsidRPr="001765B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På festen for Kristi legeme og blod søndag 2</w:t>
      </w:r>
      <w:r w:rsidR="005439AD" w:rsidRPr="001765B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2</w:t>
      </w:r>
      <w:r w:rsidRPr="001765B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. juni vil det bli </w:t>
      </w:r>
      <w:r w:rsidRPr="001765BF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sakramenttilbedelse</w:t>
      </w:r>
      <w:r w:rsidRPr="001765B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og </w:t>
      </w:r>
      <w:r w:rsidRPr="001765BF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prosesjon inne i kirken</w:t>
      </w:r>
      <w:r w:rsidRPr="001765B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etter høymessen.  </w:t>
      </w:r>
    </w:p>
    <w:p w14:paraId="385FB8DF" w14:textId="77777777" w:rsidR="007434EC" w:rsidRDefault="00F01638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6"/>
          <w:szCs w:val="36"/>
        </w:rPr>
      </w:pPr>
      <w:r w:rsidRPr="001765BF">
        <w:rPr>
          <w:rFonts w:ascii="Times New Roman" w:hAnsi="Times New Roman" w:cs="Times New Roman"/>
          <w:sz w:val="36"/>
          <w:szCs w:val="36"/>
        </w:rPr>
        <w:t xml:space="preserve">Utvidet kirkekaffe med agapemåltid. Alle er hjertelig velkomne til denne festen! Sammen med St. Birgitta, la oss prise Gud. </w:t>
      </w:r>
    </w:p>
    <w:p w14:paraId="6DBE93AE" w14:textId="77777777" w:rsidR="00482694" w:rsidRDefault="00482694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6"/>
          <w:szCs w:val="36"/>
        </w:rPr>
      </w:pPr>
    </w:p>
    <w:p w14:paraId="4D26DED3" w14:textId="616751CB" w:rsidR="00482694" w:rsidRPr="00B13EE3" w:rsidRDefault="001D287D" w:rsidP="00B13EE3">
      <w:pPr>
        <w:pStyle w:val="Listeavsnitt"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Fra 10. august bl</w:t>
      </w:r>
      <w:r w:rsidR="009A6802">
        <w:rPr>
          <w:sz w:val="36"/>
          <w:szCs w:val="36"/>
        </w:rPr>
        <w:t>ir</w:t>
      </w:r>
      <w:r>
        <w:rPr>
          <w:sz w:val="36"/>
          <w:szCs w:val="36"/>
        </w:rPr>
        <w:t xml:space="preserve"> </w:t>
      </w:r>
      <w:hyperlink r:id="rId11" w:history="1">
        <w:r w:rsidR="00B13EE3" w:rsidRPr="006A77C2">
          <w:rPr>
            <w:rStyle w:val="Hyperkobling"/>
            <w:color w:val="auto"/>
            <w:sz w:val="36"/>
            <w:szCs w:val="36"/>
          </w:rPr>
          <w:t>p. Jude Angelo Amirthanayagam OMI</w:t>
        </w:r>
      </w:hyperlink>
      <w:r w:rsidR="00B13EE3" w:rsidRPr="006A77C2">
        <w:rPr>
          <w:color w:val="auto"/>
          <w:sz w:val="36"/>
          <w:szCs w:val="36"/>
        </w:rPr>
        <w:t xml:space="preserve">, </w:t>
      </w:r>
      <w:r w:rsidR="009A6802">
        <w:rPr>
          <w:sz w:val="36"/>
          <w:szCs w:val="36"/>
        </w:rPr>
        <w:t>fl</w:t>
      </w:r>
      <w:r w:rsidR="00B13EE3" w:rsidRPr="00B13EE3">
        <w:rPr>
          <w:sz w:val="36"/>
          <w:szCs w:val="36"/>
        </w:rPr>
        <w:t>ytte</w:t>
      </w:r>
      <w:r w:rsidR="009A6802">
        <w:rPr>
          <w:sz w:val="36"/>
          <w:szCs w:val="36"/>
        </w:rPr>
        <w:t>t</w:t>
      </w:r>
      <w:r w:rsidR="00B13EE3" w:rsidRPr="00B13EE3">
        <w:rPr>
          <w:sz w:val="36"/>
          <w:szCs w:val="36"/>
        </w:rPr>
        <w:t xml:space="preserve"> til </w:t>
      </w:r>
      <w:r w:rsidR="0078045B" w:rsidRPr="00B13EE3">
        <w:rPr>
          <w:sz w:val="36"/>
          <w:szCs w:val="36"/>
        </w:rPr>
        <w:t>Oblatfedrenes</w:t>
      </w:r>
      <w:r w:rsidR="00B13EE3" w:rsidRPr="00B13EE3">
        <w:rPr>
          <w:sz w:val="36"/>
          <w:szCs w:val="36"/>
        </w:rPr>
        <w:t xml:space="preserve"> kommunitet i Fredrikstad og utnevnes til kapellan i Fredrikstad og Halden</w:t>
      </w:r>
    </w:p>
    <w:p w14:paraId="0DEB9631" w14:textId="77777777" w:rsidR="007434EC" w:rsidRDefault="007434EC" w:rsidP="00F01638">
      <w:pPr>
        <w:widowControl/>
        <w:suppressAutoHyphens w:val="0"/>
        <w:overflowPunct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</w:p>
    <w:p w14:paraId="739CD862" w14:textId="6B460CB2" w:rsidR="00C3267F" w:rsidRPr="003F34DA" w:rsidRDefault="007434EC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>J</w:t>
      </w:r>
      <w:r w:rsidR="00C3267F" w:rsidRPr="00C3267F">
        <w:rPr>
          <w:rFonts w:ascii="Times New Roman" w:hAnsi="Times New Roman" w:cs="Times New Roman"/>
          <w:sz w:val="36"/>
          <w:szCs w:val="36"/>
          <w:lang w:eastAsia="en-US"/>
        </w:rPr>
        <w:t xml:space="preserve">uni måned er Jesu Hjerte måned.  Vi har </w:t>
      </w:r>
      <w:r w:rsidR="00B56F4D">
        <w:rPr>
          <w:rFonts w:ascii="Times New Roman" w:hAnsi="Times New Roman" w:cs="Times New Roman"/>
          <w:sz w:val="36"/>
          <w:szCs w:val="36"/>
          <w:lang w:eastAsia="en-US"/>
        </w:rPr>
        <w:t>Jesu Hjerte</w:t>
      </w:r>
      <w:r w:rsidR="00C3267F" w:rsidRPr="00C3267F">
        <w:rPr>
          <w:rFonts w:ascii="Times New Roman" w:hAnsi="Times New Roman" w:cs="Times New Roman"/>
          <w:sz w:val="36"/>
          <w:szCs w:val="36"/>
          <w:lang w:eastAsia="en-US"/>
        </w:rPr>
        <w:t>andakt i juni fra mandag til lørdag på forskjellige språk.</w:t>
      </w:r>
    </w:p>
    <w:p w14:paraId="18A07A5D" w14:textId="2D811292" w:rsidR="003F34DA" w:rsidRPr="00C3267F" w:rsidRDefault="003F34DA" w:rsidP="00C3267F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en-US"/>
        </w:rPr>
        <w:t xml:space="preserve">Caritas arrangerer loppemarked lørdag 21. juni fra kl.11.00 til kl. 15.00 i Grønliveien 21.  </w:t>
      </w:r>
      <w:r w:rsidR="004D3A0C">
        <w:rPr>
          <w:rFonts w:ascii="Times New Roman" w:hAnsi="Times New Roman" w:cs="Times New Roman"/>
          <w:sz w:val="36"/>
          <w:szCs w:val="36"/>
          <w:lang w:eastAsia="en-US"/>
        </w:rPr>
        <w:t>Inngang fra Hassingveien 36 eller parkeringen til REMA 1000</w:t>
      </w:r>
      <w:r w:rsidR="00F27149">
        <w:rPr>
          <w:rFonts w:ascii="Times New Roman" w:hAnsi="Times New Roman" w:cs="Times New Roman"/>
          <w:sz w:val="36"/>
          <w:szCs w:val="36"/>
          <w:lang w:eastAsia="en-US"/>
        </w:rPr>
        <w:t xml:space="preserve"> på Hassingen.  All inntekt går til nødhjelp.</w:t>
      </w:r>
    </w:p>
    <w:p w14:paraId="20933E55" w14:textId="77777777" w:rsidR="00EB3185" w:rsidRPr="00EB3185" w:rsidRDefault="00EB3185" w:rsidP="00EB3185">
      <w:pPr>
        <w:pStyle w:val="Preformaterttekst"/>
        <w:numPr>
          <w:ilvl w:val="0"/>
          <w:numId w:val="2"/>
        </w:numPr>
        <w:shd w:val="clear" w:color="auto" w:fill="FFFFFF"/>
        <w:suppressAutoHyphens w:val="0"/>
        <w:spacing w:before="280" w:after="28"/>
        <w:rPr>
          <w:rFonts w:ascii="Times New Roman" w:hAnsi="Times New Roman" w:cs="Times New Roman"/>
          <w:sz w:val="36"/>
          <w:szCs w:val="36"/>
        </w:rPr>
      </w:pPr>
      <w:bookmarkStart w:id="2" w:name="_Hlk502758230"/>
      <w:bookmarkStart w:id="3" w:name="_Hlk10560601"/>
      <w:bookmarkEnd w:id="1"/>
      <w:r w:rsidRPr="00EB3185">
        <w:rPr>
          <w:rFonts w:ascii="Times New Roman" w:hAnsi="Times New Roman" w:cs="Times New Roman"/>
          <w:sz w:val="36"/>
          <w:szCs w:val="36"/>
          <w:lang w:eastAsia="en-US"/>
        </w:rPr>
        <w:t>Kaldeisk</w:t>
      </w:r>
      <w:r w:rsidRPr="00EB3185">
        <w:rPr>
          <w:rFonts w:ascii="Times New Roman" w:hAnsi="Times New Roman" w:cs="Times New Roman"/>
          <w:sz w:val="36"/>
          <w:szCs w:val="36"/>
        </w:rPr>
        <w:t xml:space="preserve"> gruppe</w:t>
      </w:r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har ansvaret for vask av kirken til uken.  Alle nasjonale grupper har ansvaret for kirkekaffen neste søndag på menighetsfesten. </w:t>
      </w:r>
      <w:bookmarkEnd w:id="2"/>
      <w:r w:rsidRPr="00EB3185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</w:t>
      </w:r>
    </w:p>
    <w:bookmarkEnd w:id="3"/>
    <w:p w14:paraId="5382CB9B" w14:textId="77777777" w:rsidR="00A24DC6" w:rsidRPr="00A24DC6" w:rsidRDefault="00A24DC6" w:rsidP="00A24DC6">
      <w:pPr>
        <w:shd w:val="clear" w:color="auto" w:fill="FFFFFF"/>
        <w:suppressAutoHyphens w:val="0"/>
        <w:spacing w:before="280" w:after="28"/>
        <w:rPr>
          <w:b/>
          <w:sz w:val="36"/>
          <w:szCs w:val="36"/>
        </w:rPr>
      </w:pPr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p w14:paraId="15201D84" w14:textId="77777777" w:rsidR="00B471F9" w:rsidRDefault="00B471F9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24C1D122" w14:textId="77777777" w:rsidR="00D42DB7" w:rsidRDefault="00D42DB7" w:rsidP="00B471F9"/>
    <w:sectPr w:rsidR="00D42DB7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B7699F"/>
    <w:multiLevelType w:val="hybridMultilevel"/>
    <w:tmpl w:val="AE744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46DE"/>
    <w:multiLevelType w:val="multilevel"/>
    <w:tmpl w:val="EB5E36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4F535D"/>
    <w:multiLevelType w:val="multilevel"/>
    <w:tmpl w:val="B8368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DA0B93"/>
    <w:multiLevelType w:val="multilevel"/>
    <w:tmpl w:val="68BC95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9E1FB2"/>
    <w:multiLevelType w:val="multilevel"/>
    <w:tmpl w:val="585671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CB6675"/>
    <w:multiLevelType w:val="multilevel"/>
    <w:tmpl w:val="AC5274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6011BA"/>
    <w:multiLevelType w:val="multilevel"/>
    <w:tmpl w:val="753E6F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DA2AA8"/>
    <w:multiLevelType w:val="multilevel"/>
    <w:tmpl w:val="75408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874F8"/>
    <w:multiLevelType w:val="multilevel"/>
    <w:tmpl w:val="2F1A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3F48C4"/>
    <w:multiLevelType w:val="hybridMultilevel"/>
    <w:tmpl w:val="7520C1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C832D8"/>
    <w:multiLevelType w:val="multilevel"/>
    <w:tmpl w:val="9AA2B9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BB16C0"/>
    <w:multiLevelType w:val="multilevel"/>
    <w:tmpl w:val="E1422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3F29E2"/>
    <w:multiLevelType w:val="multilevel"/>
    <w:tmpl w:val="21F6376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5E6C46"/>
    <w:multiLevelType w:val="multilevel"/>
    <w:tmpl w:val="1CDA61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CE21AD"/>
    <w:multiLevelType w:val="multilevel"/>
    <w:tmpl w:val="573E3B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FA479F"/>
    <w:multiLevelType w:val="multilevel"/>
    <w:tmpl w:val="ABC898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A4AB5"/>
    <w:multiLevelType w:val="multilevel"/>
    <w:tmpl w:val="B0960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64067C"/>
    <w:multiLevelType w:val="multilevel"/>
    <w:tmpl w:val="FD880A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F23E3C"/>
    <w:multiLevelType w:val="multilevel"/>
    <w:tmpl w:val="68DC5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C701A7"/>
    <w:multiLevelType w:val="multilevel"/>
    <w:tmpl w:val="2D70A5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6"/>
  </w:num>
  <w:num w:numId="5" w16cid:durableId="633485330">
    <w:abstractNumId w:val="34"/>
  </w:num>
  <w:num w:numId="6" w16cid:durableId="402488663">
    <w:abstractNumId w:val="21"/>
  </w:num>
  <w:num w:numId="7" w16cid:durableId="104932477">
    <w:abstractNumId w:val="13"/>
  </w:num>
  <w:num w:numId="8" w16cid:durableId="1255552622">
    <w:abstractNumId w:val="19"/>
  </w:num>
  <w:num w:numId="9" w16cid:durableId="1927767004">
    <w:abstractNumId w:val="5"/>
  </w:num>
  <w:num w:numId="10" w16cid:durableId="893271228">
    <w:abstractNumId w:val="8"/>
  </w:num>
  <w:num w:numId="11" w16cid:durableId="1675454015">
    <w:abstractNumId w:val="31"/>
  </w:num>
  <w:num w:numId="12" w16cid:durableId="1330675138">
    <w:abstractNumId w:val="15"/>
  </w:num>
  <w:num w:numId="13" w16cid:durableId="1041902810">
    <w:abstractNumId w:val="33"/>
  </w:num>
  <w:num w:numId="14" w16cid:durableId="655498783">
    <w:abstractNumId w:val="18"/>
  </w:num>
  <w:num w:numId="15" w16cid:durableId="1764642951">
    <w:abstractNumId w:val="23"/>
  </w:num>
  <w:num w:numId="16" w16cid:durableId="1315796154">
    <w:abstractNumId w:val="7"/>
  </w:num>
  <w:num w:numId="17" w16cid:durableId="22052029">
    <w:abstractNumId w:val="35"/>
  </w:num>
  <w:num w:numId="18" w16cid:durableId="794712584">
    <w:abstractNumId w:val="17"/>
  </w:num>
  <w:num w:numId="19" w16cid:durableId="1457258974">
    <w:abstractNumId w:val="14"/>
  </w:num>
  <w:num w:numId="20" w16cid:durableId="284897156">
    <w:abstractNumId w:val="25"/>
  </w:num>
  <w:num w:numId="21" w16cid:durableId="209804382">
    <w:abstractNumId w:val="4"/>
  </w:num>
  <w:num w:numId="22" w16cid:durableId="1941990723">
    <w:abstractNumId w:val="29"/>
  </w:num>
  <w:num w:numId="23" w16cid:durableId="737049582">
    <w:abstractNumId w:val="26"/>
  </w:num>
  <w:num w:numId="24" w16cid:durableId="92867966">
    <w:abstractNumId w:val="28"/>
  </w:num>
  <w:num w:numId="25" w16cid:durableId="1159614650">
    <w:abstractNumId w:val="11"/>
  </w:num>
  <w:num w:numId="26" w16cid:durableId="16783397">
    <w:abstractNumId w:val="27"/>
  </w:num>
  <w:num w:numId="27" w16cid:durableId="698243503">
    <w:abstractNumId w:val="32"/>
  </w:num>
  <w:num w:numId="28" w16cid:durableId="803625320">
    <w:abstractNumId w:val="30"/>
  </w:num>
  <w:num w:numId="29" w16cid:durableId="611862937">
    <w:abstractNumId w:val="10"/>
  </w:num>
  <w:num w:numId="30" w16cid:durableId="1498617308">
    <w:abstractNumId w:val="16"/>
  </w:num>
  <w:num w:numId="31" w16cid:durableId="1089885900">
    <w:abstractNumId w:val="24"/>
  </w:num>
  <w:num w:numId="32" w16cid:durableId="2112357754">
    <w:abstractNumId w:val="12"/>
  </w:num>
  <w:num w:numId="33" w16cid:durableId="859198507">
    <w:abstractNumId w:val="22"/>
  </w:num>
  <w:num w:numId="34" w16cid:durableId="1203442574">
    <w:abstractNumId w:val="9"/>
  </w:num>
  <w:num w:numId="35" w16cid:durableId="1490249586">
    <w:abstractNumId w:val="20"/>
  </w:num>
  <w:num w:numId="36" w16cid:durableId="17461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59BA"/>
    <w:rsid w:val="0000660F"/>
    <w:rsid w:val="00011C3E"/>
    <w:rsid w:val="00012835"/>
    <w:rsid w:val="00013AA8"/>
    <w:rsid w:val="000167B2"/>
    <w:rsid w:val="000176F1"/>
    <w:rsid w:val="0002560C"/>
    <w:rsid w:val="0002673E"/>
    <w:rsid w:val="00031116"/>
    <w:rsid w:val="00037FC6"/>
    <w:rsid w:val="00042A8F"/>
    <w:rsid w:val="00044F32"/>
    <w:rsid w:val="00046AA6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862F6"/>
    <w:rsid w:val="00096E9C"/>
    <w:rsid w:val="000A4F86"/>
    <w:rsid w:val="000A7E64"/>
    <w:rsid w:val="000B144F"/>
    <w:rsid w:val="000B1786"/>
    <w:rsid w:val="000B2937"/>
    <w:rsid w:val="000B2C61"/>
    <w:rsid w:val="000C08A9"/>
    <w:rsid w:val="000C6EB6"/>
    <w:rsid w:val="000D1DCD"/>
    <w:rsid w:val="000D2B5A"/>
    <w:rsid w:val="000D61EC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41CE"/>
    <w:rsid w:val="00135E89"/>
    <w:rsid w:val="00136384"/>
    <w:rsid w:val="00136F58"/>
    <w:rsid w:val="001456E7"/>
    <w:rsid w:val="00146D5E"/>
    <w:rsid w:val="00151502"/>
    <w:rsid w:val="001529A2"/>
    <w:rsid w:val="00154441"/>
    <w:rsid w:val="001572DC"/>
    <w:rsid w:val="0016027B"/>
    <w:rsid w:val="00161090"/>
    <w:rsid w:val="001613B3"/>
    <w:rsid w:val="001613E8"/>
    <w:rsid w:val="00163C9B"/>
    <w:rsid w:val="001642AF"/>
    <w:rsid w:val="00167473"/>
    <w:rsid w:val="0017374D"/>
    <w:rsid w:val="00174171"/>
    <w:rsid w:val="00175B8C"/>
    <w:rsid w:val="001765BF"/>
    <w:rsid w:val="00177237"/>
    <w:rsid w:val="001803CB"/>
    <w:rsid w:val="00180523"/>
    <w:rsid w:val="001836AF"/>
    <w:rsid w:val="00183F23"/>
    <w:rsid w:val="00186FD4"/>
    <w:rsid w:val="001878D6"/>
    <w:rsid w:val="00192D51"/>
    <w:rsid w:val="0019397C"/>
    <w:rsid w:val="001951E1"/>
    <w:rsid w:val="00195337"/>
    <w:rsid w:val="0019616D"/>
    <w:rsid w:val="00196D74"/>
    <w:rsid w:val="001A1574"/>
    <w:rsid w:val="001A3E0C"/>
    <w:rsid w:val="001A4DFD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0314"/>
    <w:rsid w:val="001D208E"/>
    <w:rsid w:val="001D287D"/>
    <w:rsid w:val="001D5362"/>
    <w:rsid w:val="001D795A"/>
    <w:rsid w:val="001E2351"/>
    <w:rsid w:val="001E2482"/>
    <w:rsid w:val="001E669E"/>
    <w:rsid w:val="001E6B8B"/>
    <w:rsid w:val="001F3E02"/>
    <w:rsid w:val="001F5B0D"/>
    <w:rsid w:val="001F7060"/>
    <w:rsid w:val="00202C13"/>
    <w:rsid w:val="002136EB"/>
    <w:rsid w:val="00216560"/>
    <w:rsid w:val="00220109"/>
    <w:rsid w:val="0022155B"/>
    <w:rsid w:val="00221632"/>
    <w:rsid w:val="00222D5D"/>
    <w:rsid w:val="00226F55"/>
    <w:rsid w:val="00227BE8"/>
    <w:rsid w:val="00231087"/>
    <w:rsid w:val="00232782"/>
    <w:rsid w:val="00234DAD"/>
    <w:rsid w:val="00241D29"/>
    <w:rsid w:val="00242107"/>
    <w:rsid w:val="002427E2"/>
    <w:rsid w:val="00243EEB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6D1"/>
    <w:rsid w:val="00267F39"/>
    <w:rsid w:val="00271B1D"/>
    <w:rsid w:val="00271D25"/>
    <w:rsid w:val="00273275"/>
    <w:rsid w:val="00275512"/>
    <w:rsid w:val="002809C1"/>
    <w:rsid w:val="00281CAB"/>
    <w:rsid w:val="002831CA"/>
    <w:rsid w:val="00290E89"/>
    <w:rsid w:val="002912E8"/>
    <w:rsid w:val="00297725"/>
    <w:rsid w:val="002A0ADF"/>
    <w:rsid w:val="002A2AF5"/>
    <w:rsid w:val="002A35C7"/>
    <w:rsid w:val="002A3636"/>
    <w:rsid w:val="002A684D"/>
    <w:rsid w:val="002A77C2"/>
    <w:rsid w:val="002B2A09"/>
    <w:rsid w:val="002B2EC2"/>
    <w:rsid w:val="002B3481"/>
    <w:rsid w:val="002B35C0"/>
    <w:rsid w:val="002B7E17"/>
    <w:rsid w:val="002C23D2"/>
    <w:rsid w:val="002C3406"/>
    <w:rsid w:val="002C347B"/>
    <w:rsid w:val="002C7D38"/>
    <w:rsid w:val="002D01FE"/>
    <w:rsid w:val="002D0BA7"/>
    <w:rsid w:val="002D7B18"/>
    <w:rsid w:val="002E0DD3"/>
    <w:rsid w:val="002E19E9"/>
    <w:rsid w:val="002E3235"/>
    <w:rsid w:val="002E4067"/>
    <w:rsid w:val="002E6301"/>
    <w:rsid w:val="002E6D23"/>
    <w:rsid w:val="002F0CD3"/>
    <w:rsid w:val="002F23A0"/>
    <w:rsid w:val="002F23CE"/>
    <w:rsid w:val="003009D4"/>
    <w:rsid w:val="0030363F"/>
    <w:rsid w:val="003134C3"/>
    <w:rsid w:val="0031353A"/>
    <w:rsid w:val="00313C75"/>
    <w:rsid w:val="00315D95"/>
    <w:rsid w:val="00316955"/>
    <w:rsid w:val="00316AA3"/>
    <w:rsid w:val="0032116E"/>
    <w:rsid w:val="00323572"/>
    <w:rsid w:val="00324C6C"/>
    <w:rsid w:val="0032697A"/>
    <w:rsid w:val="003350A4"/>
    <w:rsid w:val="00340A98"/>
    <w:rsid w:val="0034312E"/>
    <w:rsid w:val="00344EE5"/>
    <w:rsid w:val="0034612D"/>
    <w:rsid w:val="00346515"/>
    <w:rsid w:val="00347B1C"/>
    <w:rsid w:val="00347F98"/>
    <w:rsid w:val="00352751"/>
    <w:rsid w:val="00353324"/>
    <w:rsid w:val="00356EF0"/>
    <w:rsid w:val="00360D6D"/>
    <w:rsid w:val="003623B7"/>
    <w:rsid w:val="003645A2"/>
    <w:rsid w:val="00364638"/>
    <w:rsid w:val="003650AA"/>
    <w:rsid w:val="00365A19"/>
    <w:rsid w:val="00366F36"/>
    <w:rsid w:val="00367984"/>
    <w:rsid w:val="00367CCA"/>
    <w:rsid w:val="003722BD"/>
    <w:rsid w:val="00373D59"/>
    <w:rsid w:val="00374297"/>
    <w:rsid w:val="00374755"/>
    <w:rsid w:val="0037593E"/>
    <w:rsid w:val="00375AC0"/>
    <w:rsid w:val="00377944"/>
    <w:rsid w:val="0038094F"/>
    <w:rsid w:val="00382AAB"/>
    <w:rsid w:val="00383810"/>
    <w:rsid w:val="00384CBA"/>
    <w:rsid w:val="0039437B"/>
    <w:rsid w:val="00395EB1"/>
    <w:rsid w:val="003A00E4"/>
    <w:rsid w:val="003A51C4"/>
    <w:rsid w:val="003B2099"/>
    <w:rsid w:val="003B3EC1"/>
    <w:rsid w:val="003B5AFF"/>
    <w:rsid w:val="003B640D"/>
    <w:rsid w:val="003B7566"/>
    <w:rsid w:val="003C0DB0"/>
    <w:rsid w:val="003C2216"/>
    <w:rsid w:val="003D041F"/>
    <w:rsid w:val="003D1980"/>
    <w:rsid w:val="003D21E4"/>
    <w:rsid w:val="003E08D3"/>
    <w:rsid w:val="003E09C7"/>
    <w:rsid w:val="003E1264"/>
    <w:rsid w:val="003F2795"/>
    <w:rsid w:val="003F34DA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05FC1"/>
    <w:rsid w:val="00410E76"/>
    <w:rsid w:val="0041162E"/>
    <w:rsid w:val="00413735"/>
    <w:rsid w:val="0041767C"/>
    <w:rsid w:val="00423572"/>
    <w:rsid w:val="0042491A"/>
    <w:rsid w:val="00425A74"/>
    <w:rsid w:val="00431A03"/>
    <w:rsid w:val="00433F8D"/>
    <w:rsid w:val="00441255"/>
    <w:rsid w:val="00446861"/>
    <w:rsid w:val="0044689E"/>
    <w:rsid w:val="00446A4B"/>
    <w:rsid w:val="00447937"/>
    <w:rsid w:val="004502DC"/>
    <w:rsid w:val="00452C53"/>
    <w:rsid w:val="004574C5"/>
    <w:rsid w:val="00457A9F"/>
    <w:rsid w:val="00467FD3"/>
    <w:rsid w:val="004716B0"/>
    <w:rsid w:val="00476839"/>
    <w:rsid w:val="00482694"/>
    <w:rsid w:val="00483BF4"/>
    <w:rsid w:val="00484D0C"/>
    <w:rsid w:val="00484FA0"/>
    <w:rsid w:val="00492A1F"/>
    <w:rsid w:val="0049649D"/>
    <w:rsid w:val="00496624"/>
    <w:rsid w:val="00497069"/>
    <w:rsid w:val="004A40C8"/>
    <w:rsid w:val="004A55EF"/>
    <w:rsid w:val="004B55A4"/>
    <w:rsid w:val="004B75CF"/>
    <w:rsid w:val="004B7A11"/>
    <w:rsid w:val="004C4998"/>
    <w:rsid w:val="004C686B"/>
    <w:rsid w:val="004D3A0C"/>
    <w:rsid w:val="004D4AD8"/>
    <w:rsid w:val="004D4BFA"/>
    <w:rsid w:val="004D5960"/>
    <w:rsid w:val="004D62D2"/>
    <w:rsid w:val="004E07D5"/>
    <w:rsid w:val="004E155D"/>
    <w:rsid w:val="004E2116"/>
    <w:rsid w:val="004E3D6C"/>
    <w:rsid w:val="004E610D"/>
    <w:rsid w:val="004E6418"/>
    <w:rsid w:val="004F2096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2A55"/>
    <w:rsid w:val="00525A34"/>
    <w:rsid w:val="0052679C"/>
    <w:rsid w:val="00527638"/>
    <w:rsid w:val="005439AD"/>
    <w:rsid w:val="00543CD2"/>
    <w:rsid w:val="0054469A"/>
    <w:rsid w:val="0054479C"/>
    <w:rsid w:val="00544CE9"/>
    <w:rsid w:val="00544D60"/>
    <w:rsid w:val="0054600C"/>
    <w:rsid w:val="00547FFC"/>
    <w:rsid w:val="00550BD0"/>
    <w:rsid w:val="0055174D"/>
    <w:rsid w:val="00551F05"/>
    <w:rsid w:val="0055215A"/>
    <w:rsid w:val="0055409C"/>
    <w:rsid w:val="005553DE"/>
    <w:rsid w:val="00555CC0"/>
    <w:rsid w:val="005569E8"/>
    <w:rsid w:val="00561E29"/>
    <w:rsid w:val="00563851"/>
    <w:rsid w:val="00564AE7"/>
    <w:rsid w:val="00571114"/>
    <w:rsid w:val="005716A3"/>
    <w:rsid w:val="00572297"/>
    <w:rsid w:val="00575C29"/>
    <w:rsid w:val="00575ED6"/>
    <w:rsid w:val="005807B2"/>
    <w:rsid w:val="00581064"/>
    <w:rsid w:val="00581947"/>
    <w:rsid w:val="00582EEB"/>
    <w:rsid w:val="00583C44"/>
    <w:rsid w:val="00585FE0"/>
    <w:rsid w:val="005A2F82"/>
    <w:rsid w:val="005A46AB"/>
    <w:rsid w:val="005A4958"/>
    <w:rsid w:val="005A502C"/>
    <w:rsid w:val="005A7F23"/>
    <w:rsid w:val="005B2A70"/>
    <w:rsid w:val="005B56FE"/>
    <w:rsid w:val="005B6265"/>
    <w:rsid w:val="005B682F"/>
    <w:rsid w:val="005B7A81"/>
    <w:rsid w:val="005C16E7"/>
    <w:rsid w:val="005C5547"/>
    <w:rsid w:val="005C6472"/>
    <w:rsid w:val="005C747B"/>
    <w:rsid w:val="005C7526"/>
    <w:rsid w:val="005C78B6"/>
    <w:rsid w:val="005D2EFD"/>
    <w:rsid w:val="005F6784"/>
    <w:rsid w:val="00602899"/>
    <w:rsid w:val="00610EA5"/>
    <w:rsid w:val="00613052"/>
    <w:rsid w:val="00613E32"/>
    <w:rsid w:val="00617683"/>
    <w:rsid w:val="00621AC5"/>
    <w:rsid w:val="006258A5"/>
    <w:rsid w:val="00630A1A"/>
    <w:rsid w:val="00636A56"/>
    <w:rsid w:val="0064406B"/>
    <w:rsid w:val="00644415"/>
    <w:rsid w:val="0065501A"/>
    <w:rsid w:val="00664D46"/>
    <w:rsid w:val="006712F0"/>
    <w:rsid w:val="00673304"/>
    <w:rsid w:val="006766BE"/>
    <w:rsid w:val="00686442"/>
    <w:rsid w:val="00686EED"/>
    <w:rsid w:val="006922ED"/>
    <w:rsid w:val="00692348"/>
    <w:rsid w:val="00697F6F"/>
    <w:rsid w:val="006A396C"/>
    <w:rsid w:val="006A4E97"/>
    <w:rsid w:val="006A77C2"/>
    <w:rsid w:val="006B3CB9"/>
    <w:rsid w:val="006B6084"/>
    <w:rsid w:val="006B7079"/>
    <w:rsid w:val="006C30DA"/>
    <w:rsid w:val="006C7312"/>
    <w:rsid w:val="006D028C"/>
    <w:rsid w:val="006D4E4D"/>
    <w:rsid w:val="006D6651"/>
    <w:rsid w:val="006D718B"/>
    <w:rsid w:val="006E0305"/>
    <w:rsid w:val="006E0CCA"/>
    <w:rsid w:val="006E4B23"/>
    <w:rsid w:val="006E61BA"/>
    <w:rsid w:val="006E6BEF"/>
    <w:rsid w:val="006F0FF4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2DB9"/>
    <w:rsid w:val="00715C31"/>
    <w:rsid w:val="0071638F"/>
    <w:rsid w:val="007163F6"/>
    <w:rsid w:val="0071707D"/>
    <w:rsid w:val="00720763"/>
    <w:rsid w:val="0072302C"/>
    <w:rsid w:val="00723C5C"/>
    <w:rsid w:val="0072422F"/>
    <w:rsid w:val="00724818"/>
    <w:rsid w:val="00727519"/>
    <w:rsid w:val="00736725"/>
    <w:rsid w:val="0073691E"/>
    <w:rsid w:val="00740FAE"/>
    <w:rsid w:val="007434EC"/>
    <w:rsid w:val="00746792"/>
    <w:rsid w:val="007471F4"/>
    <w:rsid w:val="00747CB1"/>
    <w:rsid w:val="00753206"/>
    <w:rsid w:val="00754985"/>
    <w:rsid w:val="0076179D"/>
    <w:rsid w:val="00770B75"/>
    <w:rsid w:val="007716FA"/>
    <w:rsid w:val="00771A0D"/>
    <w:rsid w:val="00772B02"/>
    <w:rsid w:val="00774FB9"/>
    <w:rsid w:val="0077557E"/>
    <w:rsid w:val="0078045B"/>
    <w:rsid w:val="00780EE7"/>
    <w:rsid w:val="0078535A"/>
    <w:rsid w:val="007967A2"/>
    <w:rsid w:val="007A5AE9"/>
    <w:rsid w:val="007A5DF2"/>
    <w:rsid w:val="007A6141"/>
    <w:rsid w:val="007A77F7"/>
    <w:rsid w:val="007B07BC"/>
    <w:rsid w:val="007B326D"/>
    <w:rsid w:val="007B493D"/>
    <w:rsid w:val="007B4E61"/>
    <w:rsid w:val="007B58B3"/>
    <w:rsid w:val="007B72E9"/>
    <w:rsid w:val="007C275D"/>
    <w:rsid w:val="007C4249"/>
    <w:rsid w:val="007C4457"/>
    <w:rsid w:val="007D081F"/>
    <w:rsid w:val="007D55F6"/>
    <w:rsid w:val="007E252F"/>
    <w:rsid w:val="007E4639"/>
    <w:rsid w:val="007F708A"/>
    <w:rsid w:val="007F7D3B"/>
    <w:rsid w:val="00805239"/>
    <w:rsid w:val="00810FE7"/>
    <w:rsid w:val="00812A18"/>
    <w:rsid w:val="008144BC"/>
    <w:rsid w:val="0081703A"/>
    <w:rsid w:val="008201CE"/>
    <w:rsid w:val="00820A19"/>
    <w:rsid w:val="008236A7"/>
    <w:rsid w:val="008344D8"/>
    <w:rsid w:val="00842156"/>
    <w:rsid w:val="00843143"/>
    <w:rsid w:val="00845CB8"/>
    <w:rsid w:val="00847155"/>
    <w:rsid w:val="00850619"/>
    <w:rsid w:val="00852E64"/>
    <w:rsid w:val="00854FDA"/>
    <w:rsid w:val="00857171"/>
    <w:rsid w:val="00871405"/>
    <w:rsid w:val="00872B49"/>
    <w:rsid w:val="008774BA"/>
    <w:rsid w:val="00882D2C"/>
    <w:rsid w:val="008850F1"/>
    <w:rsid w:val="00886147"/>
    <w:rsid w:val="008866C4"/>
    <w:rsid w:val="008871FB"/>
    <w:rsid w:val="0089003C"/>
    <w:rsid w:val="00890FB1"/>
    <w:rsid w:val="008A0B60"/>
    <w:rsid w:val="008A7318"/>
    <w:rsid w:val="008A77E1"/>
    <w:rsid w:val="008B4F95"/>
    <w:rsid w:val="008C08E4"/>
    <w:rsid w:val="008C0ACE"/>
    <w:rsid w:val="008C30FE"/>
    <w:rsid w:val="008C6C18"/>
    <w:rsid w:val="008C716F"/>
    <w:rsid w:val="008D059B"/>
    <w:rsid w:val="008E611D"/>
    <w:rsid w:val="008F11D9"/>
    <w:rsid w:val="008F1EE8"/>
    <w:rsid w:val="008F269F"/>
    <w:rsid w:val="008F31BD"/>
    <w:rsid w:val="00901181"/>
    <w:rsid w:val="009027CC"/>
    <w:rsid w:val="0090516A"/>
    <w:rsid w:val="0090605B"/>
    <w:rsid w:val="0090798F"/>
    <w:rsid w:val="00912F1C"/>
    <w:rsid w:val="00915935"/>
    <w:rsid w:val="009165F6"/>
    <w:rsid w:val="00923648"/>
    <w:rsid w:val="009240C1"/>
    <w:rsid w:val="009322B9"/>
    <w:rsid w:val="00933C64"/>
    <w:rsid w:val="00934C4A"/>
    <w:rsid w:val="009352BD"/>
    <w:rsid w:val="00940F87"/>
    <w:rsid w:val="00941952"/>
    <w:rsid w:val="00942544"/>
    <w:rsid w:val="009448B2"/>
    <w:rsid w:val="00945F30"/>
    <w:rsid w:val="0094600F"/>
    <w:rsid w:val="009464DB"/>
    <w:rsid w:val="00950836"/>
    <w:rsid w:val="00955F6A"/>
    <w:rsid w:val="0095619A"/>
    <w:rsid w:val="00962047"/>
    <w:rsid w:val="0096343B"/>
    <w:rsid w:val="00966A68"/>
    <w:rsid w:val="00967028"/>
    <w:rsid w:val="009700CE"/>
    <w:rsid w:val="00970C7F"/>
    <w:rsid w:val="0097323E"/>
    <w:rsid w:val="00974659"/>
    <w:rsid w:val="00974665"/>
    <w:rsid w:val="0097764D"/>
    <w:rsid w:val="00977BA6"/>
    <w:rsid w:val="0098027A"/>
    <w:rsid w:val="00983D69"/>
    <w:rsid w:val="00987401"/>
    <w:rsid w:val="009875C0"/>
    <w:rsid w:val="00993252"/>
    <w:rsid w:val="009A2CA5"/>
    <w:rsid w:val="009A2F7B"/>
    <w:rsid w:val="009A65AE"/>
    <w:rsid w:val="009A6802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9F4620"/>
    <w:rsid w:val="00A011C2"/>
    <w:rsid w:val="00A0449F"/>
    <w:rsid w:val="00A04C90"/>
    <w:rsid w:val="00A07755"/>
    <w:rsid w:val="00A132C1"/>
    <w:rsid w:val="00A14C32"/>
    <w:rsid w:val="00A21939"/>
    <w:rsid w:val="00A23D05"/>
    <w:rsid w:val="00A23FF8"/>
    <w:rsid w:val="00A249AC"/>
    <w:rsid w:val="00A24DC6"/>
    <w:rsid w:val="00A25036"/>
    <w:rsid w:val="00A277A1"/>
    <w:rsid w:val="00A31527"/>
    <w:rsid w:val="00A3665E"/>
    <w:rsid w:val="00A37394"/>
    <w:rsid w:val="00A50E42"/>
    <w:rsid w:val="00A51E1C"/>
    <w:rsid w:val="00A52CD4"/>
    <w:rsid w:val="00A540AB"/>
    <w:rsid w:val="00A55992"/>
    <w:rsid w:val="00A565B7"/>
    <w:rsid w:val="00A6159C"/>
    <w:rsid w:val="00A6261C"/>
    <w:rsid w:val="00A62F4A"/>
    <w:rsid w:val="00A669F6"/>
    <w:rsid w:val="00A725A5"/>
    <w:rsid w:val="00A73C83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2047"/>
    <w:rsid w:val="00AB3C76"/>
    <w:rsid w:val="00AB4160"/>
    <w:rsid w:val="00AB44A7"/>
    <w:rsid w:val="00AB5AA9"/>
    <w:rsid w:val="00AC2CB9"/>
    <w:rsid w:val="00AC3B97"/>
    <w:rsid w:val="00AC41FF"/>
    <w:rsid w:val="00AC553E"/>
    <w:rsid w:val="00AC662E"/>
    <w:rsid w:val="00AC7791"/>
    <w:rsid w:val="00AC7DE1"/>
    <w:rsid w:val="00AD0C86"/>
    <w:rsid w:val="00AD2138"/>
    <w:rsid w:val="00AD2902"/>
    <w:rsid w:val="00AD3C46"/>
    <w:rsid w:val="00AD47AC"/>
    <w:rsid w:val="00AD65F5"/>
    <w:rsid w:val="00AE08AF"/>
    <w:rsid w:val="00AE52A8"/>
    <w:rsid w:val="00AE6034"/>
    <w:rsid w:val="00AF37D5"/>
    <w:rsid w:val="00AF3A27"/>
    <w:rsid w:val="00AF3E4A"/>
    <w:rsid w:val="00AF512D"/>
    <w:rsid w:val="00AF6892"/>
    <w:rsid w:val="00B03E9F"/>
    <w:rsid w:val="00B1209B"/>
    <w:rsid w:val="00B139A5"/>
    <w:rsid w:val="00B13EE3"/>
    <w:rsid w:val="00B30B0D"/>
    <w:rsid w:val="00B30C56"/>
    <w:rsid w:val="00B3530B"/>
    <w:rsid w:val="00B4322F"/>
    <w:rsid w:val="00B43AF4"/>
    <w:rsid w:val="00B4418D"/>
    <w:rsid w:val="00B4638B"/>
    <w:rsid w:val="00B46EC3"/>
    <w:rsid w:val="00B471F9"/>
    <w:rsid w:val="00B514A1"/>
    <w:rsid w:val="00B54E7C"/>
    <w:rsid w:val="00B56F4D"/>
    <w:rsid w:val="00B6042A"/>
    <w:rsid w:val="00B62212"/>
    <w:rsid w:val="00B64019"/>
    <w:rsid w:val="00B731AC"/>
    <w:rsid w:val="00B73C9D"/>
    <w:rsid w:val="00B73F03"/>
    <w:rsid w:val="00B75938"/>
    <w:rsid w:val="00B824C1"/>
    <w:rsid w:val="00B82677"/>
    <w:rsid w:val="00B84BE2"/>
    <w:rsid w:val="00B91C00"/>
    <w:rsid w:val="00B923F8"/>
    <w:rsid w:val="00B94870"/>
    <w:rsid w:val="00B9650B"/>
    <w:rsid w:val="00BA1726"/>
    <w:rsid w:val="00BA6EBA"/>
    <w:rsid w:val="00BA70DF"/>
    <w:rsid w:val="00BB3484"/>
    <w:rsid w:val="00BB6575"/>
    <w:rsid w:val="00BB6A10"/>
    <w:rsid w:val="00BC21BA"/>
    <w:rsid w:val="00BC3514"/>
    <w:rsid w:val="00BC55B7"/>
    <w:rsid w:val="00BC6BBB"/>
    <w:rsid w:val="00BC7DC8"/>
    <w:rsid w:val="00BC7DDE"/>
    <w:rsid w:val="00BD04ED"/>
    <w:rsid w:val="00BD2B48"/>
    <w:rsid w:val="00BD2E28"/>
    <w:rsid w:val="00BD4085"/>
    <w:rsid w:val="00BD5D8F"/>
    <w:rsid w:val="00BD7982"/>
    <w:rsid w:val="00BE45FB"/>
    <w:rsid w:val="00BE7E44"/>
    <w:rsid w:val="00C00993"/>
    <w:rsid w:val="00C01001"/>
    <w:rsid w:val="00C025C6"/>
    <w:rsid w:val="00C04929"/>
    <w:rsid w:val="00C0637E"/>
    <w:rsid w:val="00C071D7"/>
    <w:rsid w:val="00C130DA"/>
    <w:rsid w:val="00C1317A"/>
    <w:rsid w:val="00C14C64"/>
    <w:rsid w:val="00C16A7D"/>
    <w:rsid w:val="00C2141F"/>
    <w:rsid w:val="00C272BA"/>
    <w:rsid w:val="00C32513"/>
    <w:rsid w:val="00C3267F"/>
    <w:rsid w:val="00C3329A"/>
    <w:rsid w:val="00C35928"/>
    <w:rsid w:val="00C37CCB"/>
    <w:rsid w:val="00C41C48"/>
    <w:rsid w:val="00C41F35"/>
    <w:rsid w:val="00C42437"/>
    <w:rsid w:val="00C44E21"/>
    <w:rsid w:val="00C575AB"/>
    <w:rsid w:val="00C62B5B"/>
    <w:rsid w:val="00C63F3B"/>
    <w:rsid w:val="00C641D5"/>
    <w:rsid w:val="00C64430"/>
    <w:rsid w:val="00C64EF2"/>
    <w:rsid w:val="00C749C2"/>
    <w:rsid w:val="00C7735D"/>
    <w:rsid w:val="00C80D48"/>
    <w:rsid w:val="00C850C9"/>
    <w:rsid w:val="00C852FD"/>
    <w:rsid w:val="00C8638A"/>
    <w:rsid w:val="00C8671D"/>
    <w:rsid w:val="00C875C3"/>
    <w:rsid w:val="00C90423"/>
    <w:rsid w:val="00C90D5E"/>
    <w:rsid w:val="00C92DDA"/>
    <w:rsid w:val="00C95035"/>
    <w:rsid w:val="00C972B9"/>
    <w:rsid w:val="00CB18DB"/>
    <w:rsid w:val="00CB29E6"/>
    <w:rsid w:val="00CC27EE"/>
    <w:rsid w:val="00CC734A"/>
    <w:rsid w:val="00CD0D21"/>
    <w:rsid w:val="00CD7F3D"/>
    <w:rsid w:val="00CE3554"/>
    <w:rsid w:val="00CE3EF9"/>
    <w:rsid w:val="00CE594B"/>
    <w:rsid w:val="00CF3436"/>
    <w:rsid w:val="00CF79A0"/>
    <w:rsid w:val="00D013A9"/>
    <w:rsid w:val="00D03531"/>
    <w:rsid w:val="00D06325"/>
    <w:rsid w:val="00D079CC"/>
    <w:rsid w:val="00D1355F"/>
    <w:rsid w:val="00D27A6C"/>
    <w:rsid w:val="00D3049A"/>
    <w:rsid w:val="00D3460B"/>
    <w:rsid w:val="00D36FE6"/>
    <w:rsid w:val="00D37F3C"/>
    <w:rsid w:val="00D42DB7"/>
    <w:rsid w:val="00D44D5A"/>
    <w:rsid w:val="00D46B53"/>
    <w:rsid w:val="00D479C6"/>
    <w:rsid w:val="00D5423A"/>
    <w:rsid w:val="00D54C34"/>
    <w:rsid w:val="00D553C0"/>
    <w:rsid w:val="00D565ED"/>
    <w:rsid w:val="00D607D5"/>
    <w:rsid w:val="00D61328"/>
    <w:rsid w:val="00D62B60"/>
    <w:rsid w:val="00D66744"/>
    <w:rsid w:val="00D67E68"/>
    <w:rsid w:val="00D71E25"/>
    <w:rsid w:val="00D81835"/>
    <w:rsid w:val="00D8341C"/>
    <w:rsid w:val="00D8370E"/>
    <w:rsid w:val="00D8508A"/>
    <w:rsid w:val="00D8708C"/>
    <w:rsid w:val="00D93D6A"/>
    <w:rsid w:val="00D97535"/>
    <w:rsid w:val="00DA11C2"/>
    <w:rsid w:val="00DA2B48"/>
    <w:rsid w:val="00DA3689"/>
    <w:rsid w:val="00DA3BC7"/>
    <w:rsid w:val="00DA6042"/>
    <w:rsid w:val="00DA7916"/>
    <w:rsid w:val="00DA7A29"/>
    <w:rsid w:val="00DB02C9"/>
    <w:rsid w:val="00DB19FD"/>
    <w:rsid w:val="00DB25B4"/>
    <w:rsid w:val="00DB399E"/>
    <w:rsid w:val="00DB403E"/>
    <w:rsid w:val="00DB774E"/>
    <w:rsid w:val="00DC0AD3"/>
    <w:rsid w:val="00DC19F0"/>
    <w:rsid w:val="00DC2849"/>
    <w:rsid w:val="00DC5DC0"/>
    <w:rsid w:val="00DC6C1B"/>
    <w:rsid w:val="00DD3C7C"/>
    <w:rsid w:val="00DE17A5"/>
    <w:rsid w:val="00DE645D"/>
    <w:rsid w:val="00DE75EE"/>
    <w:rsid w:val="00DE7787"/>
    <w:rsid w:val="00DF2306"/>
    <w:rsid w:val="00DF51BE"/>
    <w:rsid w:val="00DF6068"/>
    <w:rsid w:val="00E07DA7"/>
    <w:rsid w:val="00E10BF7"/>
    <w:rsid w:val="00E11D76"/>
    <w:rsid w:val="00E202C5"/>
    <w:rsid w:val="00E24B27"/>
    <w:rsid w:val="00E26B3E"/>
    <w:rsid w:val="00E27041"/>
    <w:rsid w:val="00E302D3"/>
    <w:rsid w:val="00E32D05"/>
    <w:rsid w:val="00E368E9"/>
    <w:rsid w:val="00E42A28"/>
    <w:rsid w:val="00E4382F"/>
    <w:rsid w:val="00E46290"/>
    <w:rsid w:val="00E5178E"/>
    <w:rsid w:val="00E540F0"/>
    <w:rsid w:val="00E55A2F"/>
    <w:rsid w:val="00E606FB"/>
    <w:rsid w:val="00E6133C"/>
    <w:rsid w:val="00E630B1"/>
    <w:rsid w:val="00E63341"/>
    <w:rsid w:val="00E63B01"/>
    <w:rsid w:val="00E6563B"/>
    <w:rsid w:val="00E6709D"/>
    <w:rsid w:val="00E7005B"/>
    <w:rsid w:val="00E721FB"/>
    <w:rsid w:val="00E72737"/>
    <w:rsid w:val="00E77551"/>
    <w:rsid w:val="00E842F2"/>
    <w:rsid w:val="00E86818"/>
    <w:rsid w:val="00E86BD3"/>
    <w:rsid w:val="00E86C7A"/>
    <w:rsid w:val="00E91D78"/>
    <w:rsid w:val="00EB0752"/>
    <w:rsid w:val="00EB3185"/>
    <w:rsid w:val="00EC0345"/>
    <w:rsid w:val="00EC23D4"/>
    <w:rsid w:val="00EC5034"/>
    <w:rsid w:val="00ED1D77"/>
    <w:rsid w:val="00ED3AD8"/>
    <w:rsid w:val="00ED6255"/>
    <w:rsid w:val="00ED71BD"/>
    <w:rsid w:val="00EE4AEF"/>
    <w:rsid w:val="00EE4FA6"/>
    <w:rsid w:val="00EE5BD2"/>
    <w:rsid w:val="00EF5224"/>
    <w:rsid w:val="00EF5C19"/>
    <w:rsid w:val="00F01638"/>
    <w:rsid w:val="00F01ED5"/>
    <w:rsid w:val="00F05356"/>
    <w:rsid w:val="00F10E67"/>
    <w:rsid w:val="00F13962"/>
    <w:rsid w:val="00F13F66"/>
    <w:rsid w:val="00F15C65"/>
    <w:rsid w:val="00F16069"/>
    <w:rsid w:val="00F232AD"/>
    <w:rsid w:val="00F25D80"/>
    <w:rsid w:val="00F27149"/>
    <w:rsid w:val="00F27FC9"/>
    <w:rsid w:val="00F351DD"/>
    <w:rsid w:val="00F37897"/>
    <w:rsid w:val="00F43C88"/>
    <w:rsid w:val="00F43EC4"/>
    <w:rsid w:val="00F44E05"/>
    <w:rsid w:val="00F44EA5"/>
    <w:rsid w:val="00F4729C"/>
    <w:rsid w:val="00F5268C"/>
    <w:rsid w:val="00F5280F"/>
    <w:rsid w:val="00F52882"/>
    <w:rsid w:val="00F54D3C"/>
    <w:rsid w:val="00F5691D"/>
    <w:rsid w:val="00F56BEE"/>
    <w:rsid w:val="00F60873"/>
    <w:rsid w:val="00F63CE0"/>
    <w:rsid w:val="00F65842"/>
    <w:rsid w:val="00F73B3E"/>
    <w:rsid w:val="00F755BB"/>
    <w:rsid w:val="00F75C16"/>
    <w:rsid w:val="00F761F4"/>
    <w:rsid w:val="00F775A2"/>
    <w:rsid w:val="00F80D21"/>
    <w:rsid w:val="00F81C51"/>
    <w:rsid w:val="00F854F1"/>
    <w:rsid w:val="00F86653"/>
    <w:rsid w:val="00F92475"/>
    <w:rsid w:val="00F92B89"/>
    <w:rsid w:val="00F93DA0"/>
    <w:rsid w:val="00F96215"/>
    <w:rsid w:val="00F97369"/>
    <w:rsid w:val="00FA043C"/>
    <w:rsid w:val="00FA04C7"/>
    <w:rsid w:val="00FA18F0"/>
    <w:rsid w:val="00FA22E1"/>
    <w:rsid w:val="00FA3EC2"/>
    <w:rsid w:val="00FA56CC"/>
    <w:rsid w:val="00FB3C5A"/>
    <w:rsid w:val="00FB4F7F"/>
    <w:rsid w:val="00FB6517"/>
    <w:rsid w:val="00FB72E7"/>
    <w:rsid w:val="00FC255A"/>
    <w:rsid w:val="00FC2668"/>
    <w:rsid w:val="00FC787B"/>
    <w:rsid w:val="00FD19D5"/>
    <w:rsid w:val="00FD3CC8"/>
    <w:rsid w:val="00FD6586"/>
    <w:rsid w:val="00FD6E13"/>
    <w:rsid w:val="00FD7BFD"/>
    <w:rsid w:val="00FD7EFA"/>
    <w:rsid w:val="00FE1510"/>
    <w:rsid w:val="00FE3C98"/>
    <w:rsid w:val="00FE55B8"/>
    <w:rsid w:val="00FF017F"/>
    <w:rsid w:val="00FF3215"/>
    <w:rsid w:val="00FF5098"/>
    <w:rsid w:val="00FF5513"/>
    <w:rsid w:val="00FF5D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  <w:style w:type="paragraph" w:customStyle="1" w:styleId="western">
    <w:name w:val="western"/>
    <w:basedOn w:val="Normal"/>
    <w:rsid w:val="00315D95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atolsk.no/biografier/innenriks/jamirthanayag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767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42</cp:revision>
  <cp:lastPrinted>2025-06-12T11:15:00Z</cp:lastPrinted>
  <dcterms:created xsi:type="dcterms:W3CDTF">2025-06-06T10:31:00Z</dcterms:created>
  <dcterms:modified xsi:type="dcterms:W3CDTF">2025-06-13T09:17:00Z</dcterms:modified>
</cp:coreProperties>
</file>