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2B28AA" w14:textId="77777777" w:rsidR="00E26B3E" w:rsidRDefault="00E26B3E">
      <w:pPr>
        <w:jc w:val="center"/>
        <w:rPr>
          <w:rFonts w:ascii="Times New Roman" w:hAnsi="Times New Roman" w:cs="Times New Roman"/>
          <w:b/>
          <w:sz w:val="40"/>
          <w:szCs w:val="40"/>
        </w:rPr>
      </w:pPr>
    </w:p>
    <w:p w14:paraId="5B7ECF8B" w14:textId="71993A13" w:rsidR="00974665" w:rsidRDefault="00CB29E6">
      <w:pPr>
        <w:jc w:val="center"/>
        <w:rPr>
          <w:rFonts w:ascii="Times New Roman" w:hAnsi="Times New Roman" w:cs="Times New Roman"/>
          <w:b/>
          <w:sz w:val="40"/>
          <w:szCs w:val="40"/>
        </w:rPr>
      </w:pPr>
      <w:r>
        <w:rPr>
          <w:rFonts w:ascii="Times New Roman" w:hAnsi="Times New Roman" w:cs="Times New Roman"/>
          <w:b/>
          <w:sz w:val="40"/>
          <w:szCs w:val="40"/>
        </w:rPr>
        <w:t xml:space="preserve">Søndagsbrev </w:t>
      </w:r>
      <w:r w:rsidR="00E63CB0">
        <w:rPr>
          <w:rFonts w:ascii="Times New Roman" w:hAnsi="Times New Roman" w:cs="Times New Roman"/>
          <w:b/>
          <w:sz w:val="40"/>
          <w:szCs w:val="40"/>
        </w:rPr>
        <w:t>22</w:t>
      </w:r>
      <w:r>
        <w:rPr>
          <w:rFonts w:ascii="Times New Roman" w:hAnsi="Times New Roman" w:cs="Times New Roman"/>
          <w:b/>
          <w:sz w:val="40"/>
          <w:szCs w:val="40"/>
        </w:rPr>
        <w:t xml:space="preserve">. </w:t>
      </w:r>
      <w:r w:rsidR="00C025C6">
        <w:rPr>
          <w:rFonts w:ascii="Times New Roman" w:hAnsi="Times New Roman" w:cs="Times New Roman"/>
          <w:b/>
          <w:sz w:val="40"/>
          <w:szCs w:val="40"/>
        </w:rPr>
        <w:t>juni</w:t>
      </w:r>
      <w:r>
        <w:rPr>
          <w:rFonts w:ascii="Times New Roman" w:hAnsi="Times New Roman" w:cs="Times New Roman"/>
          <w:b/>
          <w:sz w:val="40"/>
          <w:szCs w:val="40"/>
        </w:rPr>
        <w:t xml:space="preserve"> 20</w:t>
      </w:r>
      <w:r w:rsidR="001C16DF">
        <w:rPr>
          <w:rFonts w:ascii="Times New Roman" w:hAnsi="Times New Roman" w:cs="Times New Roman"/>
          <w:b/>
          <w:sz w:val="40"/>
          <w:szCs w:val="40"/>
        </w:rPr>
        <w:t>25</w:t>
      </w:r>
      <w:r>
        <w:rPr>
          <w:rFonts w:ascii="Times New Roman" w:hAnsi="Times New Roman" w:cs="Times New Roman"/>
          <w:b/>
          <w:sz w:val="40"/>
          <w:szCs w:val="40"/>
        </w:rPr>
        <w:t>, St. Birgitta menighet.</w:t>
      </w:r>
    </w:p>
    <w:p w14:paraId="06C637B1" w14:textId="77777777" w:rsidR="002F3C56" w:rsidRDefault="002F3C56" w:rsidP="002F3C56">
      <w:pPr>
        <w:jc w:val="center"/>
        <w:rPr>
          <w:rFonts w:ascii="Old English Text MT" w:hAnsi="Old English Text MT" w:cs="Old English Text MT"/>
          <w:b/>
          <w:sz w:val="40"/>
          <w:szCs w:val="40"/>
        </w:rPr>
      </w:pPr>
      <w:r>
        <w:rPr>
          <w:rFonts w:ascii="Old English Text MT" w:hAnsi="Old English Text MT" w:cs="Old English Text MT"/>
          <w:b/>
          <w:sz w:val="40"/>
          <w:szCs w:val="40"/>
        </w:rPr>
        <w:t>Festen for Kristi Legeme og Blod</w:t>
      </w:r>
    </w:p>
    <w:p w14:paraId="1C50587E" w14:textId="77777777" w:rsidR="00D55D3A" w:rsidRDefault="00D55D3A" w:rsidP="002F3C56">
      <w:pPr>
        <w:jc w:val="center"/>
        <w:rPr>
          <w:rFonts w:ascii="Old English Text MT" w:hAnsi="Old English Text MT" w:cs="Old English Text MT"/>
          <w:b/>
          <w:sz w:val="40"/>
          <w:szCs w:val="40"/>
        </w:rPr>
      </w:pPr>
    </w:p>
    <w:p w14:paraId="1B0415D4" w14:textId="16A3EA11" w:rsidR="002F3C56" w:rsidRDefault="00D55D3A">
      <w:pPr>
        <w:jc w:val="center"/>
        <w:rPr>
          <w:rFonts w:ascii="Times New Roman" w:hAnsi="Times New Roman" w:cs="Times New Roman"/>
          <w:b/>
          <w:sz w:val="40"/>
          <w:szCs w:val="40"/>
        </w:rPr>
      </w:pPr>
      <w:r>
        <w:rPr>
          <w:noProof/>
        </w:rPr>
        <w:drawing>
          <wp:inline distT="0" distB="0" distL="0" distR="0" wp14:anchorId="29575EBA" wp14:editId="17D9C32A">
            <wp:extent cx="4600575" cy="3238500"/>
            <wp:effectExtent l="0" t="0" r="0" b="0"/>
            <wp:docPr id="1072991186" name="Bilde 107299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0575" cy="3238500"/>
                    </a:xfrm>
                    <a:prstGeom prst="rect">
                      <a:avLst/>
                    </a:prstGeom>
                    <a:solidFill>
                      <a:srgbClr val="FFFFFF"/>
                    </a:solidFill>
                    <a:ln>
                      <a:noFill/>
                    </a:ln>
                  </pic:spPr>
                </pic:pic>
              </a:graphicData>
            </a:graphic>
          </wp:inline>
        </w:drawing>
      </w:r>
    </w:p>
    <w:p w14:paraId="483D34C1" w14:textId="0B8D348D" w:rsidR="00780EE7" w:rsidRDefault="00780EE7">
      <w:pPr>
        <w:jc w:val="center"/>
        <w:rPr>
          <w:rFonts w:ascii="Times New Roman" w:hAnsi="Times New Roman" w:cs="Times New Roman"/>
          <w:b/>
          <w:sz w:val="40"/>
          <w:szCs w:val="40"/>
        </w:rPr>
      </w:pPr>
    </w:p>
    <w:p w14:paraId="67BBBEB5" w14:textId="414EC175" w:rsidR="00F25D80" w:rsidRPr="00DD329B" w:rsidRDefault="00F25D80" w:rsidP="00F25D80">
      <w:pPr>
        <w:pStyle w:val="Listeavsnitt"/>
        <w:ind w:left="502"/>
        <w:jc w:val="center"/>
        <w:rPr>
          <w:b/>
          <w:bCs/>
          <w:color w:val="7030A0"/>
          <w:sz w:val="40"/>
          <w:szCs w:val="40"/>
        </w:rPr>
      </w:pPr>
      <w:r w:rsidRPr="00DD329B">
        <w:rPr>
          <w:b/>
          <w:bCs/>
          <w:color w:val="7030A0"/>
          <w:sz w:val="40"/>
          <w:szCs w:val="40"/>
        </w:rPr>
        <w:t>Kollekt/gaver kan gis via Vipps # 514275</w:t>
      </w:r>
    </w:p>
    <w:p w14:paraId="28900FA1" w14:textId="77777777" w:rsidR="00F25D80" w:rsidRDefault="00F25D80" w:rsidP="00F25D80">
      <w:pPr>
        <w:pStyle w:val="Listeavsnitt"/>
        <w:ind w:left="502"/>
        <w:jc w:val="center"/>
        <w:rPr>
          <w:b/>
          <w:bCs/>
          <w:color w:val="7030A0"/>
          <w:sz w:val="40"/>
          <w:szCs w:val="40"/>
        </w:rPr>
      </w:pPr>
      <w:r w:rsidRPr="00DD329B">
        <w:rPr>
          <w:b/>
          <w:bCs/>
          <w:color w:val="7030A0"/>
          <w:sz w:val="40"/>
          <w:szCs w:val="40"/>
        </w:rPr>
        <w:t>eller giro 0530.22.52930.</w:t>
      </w:r>
    </w:p>
    <w:tbl>
      <w:tblPr>
        <w:tblW w:w="10206" w:type="dxa"/>
        <w:tblInd w:w="279" w:type="dxa"/>
        <w:tblLayout w:type="fixed"/>
        <w:tblCellMar>
          <w:left w:w="88" w:type="dxa"/>
        </w:tblCellMar>
        <w:tblLook w:val="0000" w:firstRow="0" w:lastRow="0" w:firstColumn="0" w:lastColumn="0" w:noHBand="0" w:noVBand="0"/>
      </w:tblPr>
      <w:tblGrid>
        <w:gridCol w:w="10206"/>
      </w:tblGrid>
      <w:tr w:rsidR="0097764D" w14:paraId="5AC59261" w14:textId="77777777" w:rsidTr="00FC787B">
        <w:tc>
          <w:tcPr>
            <w:tcW w:w="10206" w:type="dxa"/>
            <w:tcBorders>
              <w:top w:val="single" w:sz="4" w:space="0" w:color="00000A"/>
              <w:left w:val="single" w:sz="4" w:space="0" w:color="00000A"/>
              <w:bottom w:val="single" w:sz="4" w:space="0" w:color="00000A"/>
              <w:right w:val="single" w:sz="4" w:space="0" w:color="00000A"/>
            </w:tcBorders>
            <w:shd w:val="clear" w:color="auto" w:fill="FFFFFF"/>
          </w:tcPr>
          <w:p w14:paraId="46A56BFC" w14:textId="77777777" w:rsidR="0097764D" w:rsidRDefault="00CB29E6">
            <w:pPr>
              <w:rPr>
                <w:rFonts w:ascii="Times New Roman" w:hAnsi="Times New Roman" w:cs="Times New Roman"/>
                <w:b/>
                <w:i/>
                <w:sz w:val="28"/>
                <w:szCs w:val="28"/>
              </w:rPr>
            </w:pPr>
            <w:r>
              <w:rPr>
                <w:rFonts w:ascii="Times New Roman" w:hAnsi="Times New Roman" w:cs="Times New Roman"/>
                <w:b/>
                <w:sz w:val="28"/>
                <w:szCs w:val="28"/>
              </w:rPr>
              <w:t>OBLATKOMMUNITETEN I ØSTFOLD</w:t>
            </w:r>
            <w:r>
              <w:rPr>
                <w:rFonts w:ascii="Times New Roman" w:hAnsi="Times New Roman" w:cs="Times New Roman"/>
                <w:i/>
                <w:sz w:val="28"/>
                <w:szCs w:val="28"/>
              </w:rPr>
              <w:t xml:space="preserve">  ●  St. Josephs gate 17, 1606 Fredrikstad </w:t>
            </w:r>
          </w:p>
          <w:p w14:paraId="532C76EA" w14:textId="7A5306DE" w:rsidR="0097764D" w:rsidRDefault="00CB29E6">
            <w:pPr>
              <w:rPr>
                <w:rFonts w:ascii="Times New Roman" w:eastAsia="Times New Roman" w:hAnsi="Times New Roman" w:cs="Times New Roman"/>
                <w:i/>
                <w:sz w:val="28"/>
                <w:szCs w:val="28"/>
              </w:rPr>
            </w:pPr>
            <w:r>
              <w:rPr>
                <w:rFonts w:ascii="Times New Roman" w:hAnsi="Times New Roman" w:cs="Times New Roman"/>
                <w:b/>
                <w:i/>
                <w:sz w:val="28"/>
                <w:szCs w:val="28"/>
              </w:rPr>
              <w:t>Gunapala</w:t>
            </w:r>
            <w:r>
              <w:rPr>
                <w:rFonts w:ascii="Times New Roman" w:hAnsi="Times New Roman" w:cs="Times New Roman"/>
                <w:i/>
                <w:sz w:val="28"/>
                <w:szCs w:val="28"/>
              </w:rPr>
              <w:t xml:space="preserve">, Jagath O.M.I., sogneprest for Fredrikstad </w:t>
            </w:r>
          </w:p>
          <w:p w14:paraId="6BDADD13" w14:textId="4854F68B" w:rsidR="0097764D" w:rsidRPr="00316955" w:rsidRDefault="00CB29E6">
            <w:pPr>
              <w:rPr>
                <w:rFonts w:ascii="Times New Roman" w:hAnsi="Times New Roman" w:cs="Times New Roman"/>
                <w:b/>
                <w:i/>
                <w:sz w:val="28"/>
                <w:szCs w:val="28"/>
              </w:rPr>
            </w:pPr>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68</w:t>
            </w:r>
            <w:r w:rsidR="001C16DF">
              <w:rPr>
                <w:rFonts w:ascii="Times New Roman" w:hAnsi="Times New Roman" w:cs="Times New Roman"/>
                <w:i/>
                <w:sz w:val="28"/>
                <w:szCs w:val="28"/>
              </w:rPr>
              <w:t xml:space="preserve"> </w:t>
            </w:r>
            <w:r>
              <w:rPr>
                <w:rFonts w:ascii="Times New Roman" w:hAnsi="Times New Roman" w:cs="Times New Roman"/>
                <w:i/>
                <w:sz w:val="28"/>
                <w:szCs w:val="28"/>
              </w:rPr>
              <w:t xml:space="preserve">740,  E-post: </w:t>
            </w:r>
            <w:hyperlink r:id="rId7" w:history="1">
              <w:r w:rsidR="0071638F" w:rsidRPr="00316955">
                <w:rPr>
                  <w:rStyle w:val="Hyperkobling"/>
                  <w:rFonts w:ascii="Times New Roman" w:hAnsi="Times New Roman" w:cs="Times New Roman"/>
                  <w:i/>
                  <w:color w:val="auto"/>
                  <w:sz w:val="28"/>
                  <w:szCs w:val="28"/>
                </w:rPr>
                <w:t>Jagath.Gunapala@katolsk.no</w:t>
              </w:r>
            </w:hyperlink>
          </w:p>
          <w:p w14:paraId="46601B96" w14:textId="423EBCC8" w:rsidR="0097764D" w:rsidRDefault="00CB29E6">
            <w:pPr>
              <w:rPr>
                <w:rFonts w:ascii="Times New Roman" w:eastAsia="Times New Roman" w:hAnsi="Times New Roman" w:cs="Times New Roman"/>
                <w:i/>
                <w:sz w:val="28"/>
                <w:szCs w:val="28"/>
              </w:rPr>
            </w:pPr>
            <w:r>
              <w:rPr>
                <w:rFonts w:ascii="Times New Roman" w:hAnsi="Times New Roman" w:cs="Times New Roman"/>
                <w:b/>
                <w:i/>
                <w:sz w:val="28"/>
                <w:szCs w:val="28"/>
              </w:rPr>
              <w:t>Pisarek</w:t>
            </w:r>
            <w:r>
              <w:rPr>
                <w:rFonts w:ascii="Times New Roman" w:hAnsi="Times New Roman" w:cs="Times New Roman"/>
                <w:i/>
                <w:sz w:val="28"/>
                <w:szCs w:val="28"/>
              </w:rPr>
              <w:t>, Piotr Sylwester O.M.I., sogneprest for Moss</w:t>
            </w:r>
          </w:p>
          <w:p w14:paraId="700F22BB" w14:textId="53BB345D" w:rsidR="0097764D" w:rsidRDefault="00CB29E6">
            <w:pPr>
              <w:rPr>
                <w:rFonts w:ascii="Times New Roman" w:hAnsi="Times New Roman" w:cs="Times New Roman"/>
                <w:b/>
                <w:i/>
                <w:sz w:val="28"/>
                <w:szCs w:val="28"/>
              </w:rPr>
            </w:pPr>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901 29</w:t>
            </w:r>
            <w:r w:rsidR="001C16DF">
              <w:rPr>
                <w:rFonts w:ascii="Times New Roman" w:hAnsi="Times New Roman" w:cs="Times New Roman"/>
                <w:i/>
                <w:sz w:val="28"/>
                <w:szCs w:val="28"/>
              </w:rPr>
              <w:t xml:space="preserve"> </w:t>
            </w:r>
            <w:r>
              <w:rPr>
                <w:rFonts w:ascii="Times New Roman" w:hAnsi="Times New Roman" w:cs="Times New Roman"/>
                <w:i/>
                <w:sz w:val="28"/>
                <w:szCs w:val="28"/>
              </w:rPr>
              <w:t xml:space="preserve">621,  E-post: </w:t>
            </w:r>
            <w:r w:rsidR="00C575AB">
              <w:rPr>
                <w:rFonts w:ascii="Times New Roman" w:hAnsi="Times New Roman" w:cs="Times New Roman"/>
                <w:i/>
                <w:sz w:val="28"/>
                <w:szCs w:val="28"/>
              </w:rPr>
              <w:t>P</w:t>
            </w:r>
            <w:r w:rsidR="00A07755">
              <w:rPr>
                <w:rFonts w:ascii="Times New Roman" w:hAnsi="Times New Roman" w:cs="Times New Roman"/>
                <w:i/>
                <w:sz w:val="28"/>
                <w:szCs w:val="28"/>
              </w:rPr>
              <w:t>iotr.Pisarek@katolsk.no</w:t>
            </w:r>
            <w:r w:rsidR="00A07755">
              <w:rPr>
                <w:rFonts w:ascii="Times New Roman" w:hAnsi="Times New Roman" w:cs="Times New Roman"/>
                <w:b/>
                <w:i/>
                <w:sz w:val="28"/>
                <w:szCs w:val="28"/>
              </w:rPr>
              <w:t xml:space="preserve"> </w:t>
            </w:r>
          </w:p>
          <w:p w14:paraId="0FB44697" w14:textId="77777777" w:rsidR="0097764D" w:rsidRDefault="00CB29E6">
            <w:pPr>
              <w:rPr>
                <w:rFonts w:ascii="Times New Roman" w:eastAsia="Times New Roman" w:hAnsi="Times New Roman" w:cs="Times New Roman"/>
                <w:i/>
                <w:sz w:val="28"/>
                <w:szCs w:val="28"/>
              </w:rPr>
            </w:pPr>
            <w:r>
              <w:rPr>
                <w:rFonts w:ascii="Times New Roman" w:hAnsi="Times New Roman" w:cs="Times New Roman"/>
                <w:b/>
                <w:i/>
                <w:sz w:val="28"/>
                <w:szCs w:val="28"/>
              </w:rPr>
              <w:t>Kunkel</w:t>
            </w:r>
            <w:r>
              <w:rPr>
                <w:rFonts w:ascii="Times New Roman" w:hAnsi="Times New Roman" w:cs="Times New Roman"/>
                <w:i/>
                <w:sz w:val="28"/>
                <w:szCs w:val="28"/>
              </w:rPr>
              <w:t>, Roman O.M.I., sogneprest for Halden, polsk sjelesorg i Østfold</w:t>
            </w:r>
          </w:p>
          <w:p w14:paraId="1204BCA4" w14:textId="13EB5F77" w:rsidR="0097764D" w:rsidRDefault="00CB29E6">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62</w:t>
            </w:r>
            <w:r w:rsidR="001C16DF">
              <w:rPr>
                <w:rFonts w:ascii="Times New Roman" w:hAnsi="Times New Roman" w:cs="Times New Roman"/>
                <w:i/>
                <w:sz w:val="28"/>
                <w:szCs w:val="28"/>
              </w:rPr>
              <w:t xml:space="preserve"> </w:t>
            </w:r>
            <w:r>
              <w:rPr>
                <w:rFonts w:ascii="Times New Roman" w:hAnsi="Times New Roman" w:cs="Times New Roman"/>
                <w:i/>
                <w:sz w:val="28"/>
                <w:szCs w:val="28"/>
              </w:rPr>
              <w:t xml:space="preserve">722, E-post: </w:t>
            </w:r>
            <w:r w:rsidR="00A07755">
              <w:rPr>
                <w:rFonts w:ascii="Times New Roman" w:hAnsi="Times New Roman" w:cs="Times New Roman"/>
                <w:i/>
                <w:sz w:val="28"/>
                <w:szCs w:val="28"/>
              </w:rPr>
              <w:t>Roman.Kunkel@kat</w:t>
            </w:r>
            <w:r w:rsidR="000C08A9">
              <w:rPr>
                <w:rFonts w:ascii="Times New Roman" w:hAnsi="Times New Roman" w:cs="Times New Roman"/>
                <w:i/>
                <w:sz w:val="28"/>
                <w:szCs w:val="28"/>
              </w:rPr>
              <w:t>olsk.no</w:t>
            </w:r>
            <w:r w:rsidR="00A07755">
              <w:t xml:space="preserve"> </w:t>
            </w:r>
          </w:p>
        </w:tc>
      </w:tr>
    </w:tbl>
    <w:p w14:paraId="688D72EB" w14:textId="77777777" w:rsidR="0097764D" w:rsidRDefault="0097764D">
      <w:pPr>
        <w:jc w:val="center"/>
        <w:rPr>
          <w:rFonts w:ascii="Times New Roman" w:hAnsi="Times New Roman" w:cs="Times New Roman"/>
          <w:b/>
          <w:sz w:val="22"/>
          <w:szCs w:val="22"/>
        </w:rPr>
      </w:pPr>
    </w:p>
    <w:p w14:paraId="157E9FDA" w14:textId="77777777" w:rsidR="0097764D" w:rsidRDefault="00CB29E6">
      <w:pPr>
        <w:jc w:val="center"/>
        <w:rPr>
          <w:rFonts w:ascii="Times New Roman" w:hAnsi="Times New Roman" w:cs="Times New Roman"/>
          <w:i/>
          <w:sz w:val="28"/>
          <w:szCs w:val="28"/>
        </w:rPr>
      </w:pPr>
      <w:r>
        <w:rPr>
          <w:rFonts w:ascii="Times New Roman" w:hAnsi="Times New Roman" w:cs="Times New Roman"/>
          <w:b/>
          <w:sz w:val="36"/>
          <w:szCs w:val="36"/>
        </w:rPr>
        <w:t>St. Birgitta kirke</w:t>
      </w:r>
    </w:p>
    <w:p w14:paraId="35C7390D" w14:textId="77777777" w:rsidR="0097764D" w:rsidRDefault="00CB29E6">
      <w:pPr>
        <w:jc w:val="center"/>
        <w:rPr>
          <w:rFonts w:ascii="Times New Roman" w:hAnsi="Times New Roman" w:cs="Times New Roman"/>
          <w:b/>
          <w:i/>
          <w:sz w:val="36"/>
          <w:szCs w:val="36"/>
        </w:rPr>
      </w:pPr>
      <w:r>
        <w:rPr>
          <w:rFonts w:ascii="Times New Roman" w:hAnsi="Times New Roman" w:cs="Times New Roman"/>
          <w:i/>
          <w:sz w:val="28"/>
          <w:szCs w:val="28"/>
        </w:rPr>
        <w:t>St. Josephs gt. 17, 1606 Fredrikstad</w:t>
      </w:r>
    </w:p>
    <w:p w14:paraId="742F06CE" w14:textId="77777777" w:rsidR="002C7D38" w:rsidRDefault="002C7D38" w:rsidP="002C7D38">
      <w:pPr>
        <w:jc w:val="center"/>
        <w:rPr>
          <w:rFonts w:ascii="Times New Roman" w:eastAsia="Times New Roman" w:hAnsi="Times New Roman" w:cs="Times New Roman"/>
          <w:i/>
          <w:sz w:val="36"/>
          <w:szCs w:val="36"/>
        </w:rPr>
      </w:pPr>
      <w:r>
        <w:rPr>
          <w:rFonts w:ascii="Times New Roman" w:hAnsi="Times New Roman" w:cs="Times New Roman"/>
          <w:b/>
          <w:i/>
          <w:sz w:val="36"/>
          <w:szCs w:val="36"/>
        </w:rPr>
        <w:t xml:space="preserve">Kontor: 69 30 15 20  </w:t>
      </w:r>
      <w:bookmarkStart w:id="0" w:name="__DdeLink__7601_5116720605"/>
      <w:bookmarkEnd w:id="0"/>
    </w:p>
    <w:p w14:paraId="4B250339" w14:textId="77777777" w:rsidR="002C7D38" w:rsidRDefault="002C7D38" w:rsidP="002C7D38">
      <w:pPr>
        <w:jc w:val="center"/>
        <w:rPr>
          <w:rFonts w:ascii="Times New Roman" w:hAnsi="Times New Roman" w:cs="Times New Roman"/>
          <w:i/>
          <w:sz w:val="36"/>
          <w:szCs w:val="36"/>
        </w:rPr>
      </w:pPr>
      <w:r>
        <w:rPr>
          <w:rFonts w:ascii="Times New Roman" w:hAnsi="Times New Roman" w:cs="Times New Roman"/>
          <w:b/>
          <w:i/>
          <w:sz w:val="36"/>
          <w:szCs w:val="36"/>
        </w:rPr>
        <w:t xml:space="preserve">Prest: 69 30 15 22 </w:t>
      </w:r>
    </w:p>
    <w:p w14:paraId="65F97B3F" w14:textId="77777777" w:rsidR="002C7D38" w:rsidRDefault="002C7D38" w:rsidP="002C7D38">
      <w:pPr>
        <w:jc w:val="center"/>
        <w:rPr>
          <w:rFonts w:ascii="Times New Roman" w:hAnsi="Times New Roman" w:cs="Times New Roman"/>
          <w:i/>
          <w:sz w:val="36"/>
          <w:szCs w:val="36"/>
        </w:rPr>
      </w:pPr>
    </w:p>
    <w:p w14:paraId="2EF9FC0D" w14:textId="77777777" w:rsidR="002C7D38" w:rsidRDefault="002C7D38" w:rsidP="002C7D38">
      <w:pPr>
        <w:jc w:val="center"/>
        <w:rPr>
          <w:b/>
          <w:bCs/>
          <w:i/>
          <w:sz w:val="36"/>
          <w:szCs w:val="36"/>
        </w:rPr>
      </w:pPr>
      <w:r>
        <w:rPr>
          <w:rFonts w:ascii="Times New Roman" w:eastAsia="Times New Roman" w:hAnsi="Times New Roman" w:cs="Times New Roman"/>
          <w:i/>
          <w:sz w:val="36"/>
          <w:szCs w:val="36"/>
        </w:rPr>
        <w:t xml:space="preserve">  </w:t>
      </w:r>
      <w:r w:rsidRPr="00FF6282">
        <w:rPr>
          <w:b/>
          <w:i/>
          <w:sz w:val="36"/>
          <w:szCs w:val="36"/>
        </w:rPr>
        <w:t xml:space="preserve">  Giro:</w:t>
      </w:r>
      <w:r w:rsidRPr="006B6B4D">
        <w:rPr>
          <w:i/>
          <w:sz w:val="36"/>
          <w:szCs w:val="36"/>
        </w:rPr>
        <w:t xml:space="preserve"> </w:t>
      </w:r>
      <w:r w:rsidRPr="006B6B4D">
        <w:rPr>
          <w:b/>
          <w:bCs/>
          <w:i/>
          <w:sz w:val="36"/>
          <w:szCs w:val="36"/>
        </w:rPr>
        <w:t>0530.22.52930</w:t>
      </w:r>
    </w:p>
    <w:p w14:paraId="4747423C" w14:textId="2291CE3B" w:rsidR="002C7D38" w:rsidRDefault="002C7D38" w:rsidP="002C7D38">
      <w:pPr>
        <w:jc w:val="center"/>
        <w:rPr>
          <w:b/>
          <w:sz w:val="36"/>
          <w:szCs w:val="36"/>
        </w:rPr>
      </w:pPr>
      <w:r w:rsidRPr="00FF6282">
        <w:rPr>
          <w:b/>
          <w:sz w:val="36"/>
          <w:szCs w:val="36"/>
        </w:rPr>
        <w:t>VIPPS</w:t>
      </w:r>
      <w:r>
        <w:rPr>
          <w:b/>
          <w:sz w:val="36"/>
          <w:szCs w:val="36"/>
        </w:rPr>
        <w:t>: #514275</w:t>
      </w:r>
      <w:r w:rsidR="00772B02">
        <w:rPr>
          <w:b/>
          <w:sz w:val="36"/>
          <w:szCs w:val="36"/>
        </w:rPr>
        <w:t xml:space="preserve"> </w:t>
      </w:r>
    </w:p>
    <w:p w14:paraId="21996A9A" w14:textId="77777777" w:rsidR="000B2937" w:rsidRDefault="000B2937" w:rsidP="002C7D38">
      <w:pPr>
        <w:jc w:val="center"/>
        <w:rPr>
          <w:b/>
          <w:sz w:val="36"/>
          <w:szCs w:val="36"/>
        </w:rPr>
      </w:pPr>
    </w:p>
    <w:p w14:paraId="7EB42284" w14:textId="7259782C" w:rsidR="002C7D38" w:rsidRPr="00B16743" w:rsidRDefault="002C7D38" w:rsidP="002C7D38">
      <w:pPr>
        <w:jc w:val="center"/>
      </w:pPr>
      <w:r w:rsidRPr="006B6B4D">
        <w:rPr>
          <w:b/>
          <w:i/>
          <w:sz w:val="36"/>
          <w:szCs w:val="36"/>
        </w:rPr>
        <w:t>E-post</w:t>
      </w:r>
      <w:r w:rsidRPr="00B16743">
        <w:rPr>
          <w:b/>
          <w:i/>
          <w:sz w:val="36"/>
          <w:szCs w:val="36"/>
        </w:rPr>
        <w:t>:</w:t>
      </w:r>
      <w:r w:rsidRPr="00316955">
        <w:rPr>
          <w:b/>
          <w:i/>
          <w:sz w:val="36"/>
          <w:szCs w:val="36"/>
        </w:rPr>
        <w:t xml:space="preserve"> </w:t>
      </w:r>
      <w:hyperlink r:id="rId8" w:history="1">
        <w:r w:rsidR="000C08A9" w:rsidRPr="00316955">
          <w:rPr>
            <w:rStyle w:val="Hyperkobling"/>
            <w:i/>
            <w:color w:val="auto"/>
            <w:sz w:val="36"/>
            <w:szCs w:val="36"/>
          </w:rPr>
          <w:t>fredrikstad@katolsk.no</w:t>
        </w:r>
      </w:hyperlink>
    </w:p>
    <w:p w14:paraId="5F9D19FD" w14:textId="77777777" w:rsidR="002C7D38" w:rsidRPr="005D40BF" w:rsidRDefault="002C7D38" w:rsidP="002C7D38">
      <w:pPr>
        <w:jc w:val="center"/>
      </w:pPr>
      <w:r>
        <w:rPr>
          <w:b/>
          <w:i/>
          <w:sz w:val="36"/>
          <w:szCs w:val="36"/>
        </w:rPr>
        <w:t>Hjemmeside</w:t>
      </w:r>
      <w:r w:rsidRPr="005D40BF">
        <w:rPr>
          <w:b/>
          <w:i/>
          <w:sz w:val="36"/>
          <w:szCs w:val="36"/>
        </w:rPr>
        <w:t xml:space="preserve">: </w:t>
      </w:r>
      <w:hyperlink r:id="rId9">
        <w:r w:rsidRPr="005D40BF">
          <w:rPr>
            <w:rStyle w:val="Internett-lenke"/>
            <w:i/>
            <w:color w:val="auto"/>
            <w:sz w:val="36"/>
            <w:szCs w:val="36"/>
          </w:rPr>
          <w:t>http://fredrikstad.katolsk.no</w:t>
        </w:r>
      </w:hyperlink>
      <w:r w:rsidRPr="005D40BF">
        <w:rPr>
          <w:b/>
          <w:i/>
          <w:sz w:val="36"/>
          <w:szCs w:val="36"/>
        </w:rPr>
        <w:t>.</w:t>
      </w:r>
    </w:p>
    <w:p w14:paraId="28FAD874" w14:textId="77777777" w:rsidR="002C7D38" w:rsidRDefault="002C7D38" w:rsidP="002C7D38">
      <w:pPr>
        <w:jc w:val="center"/>
        <w:rPr>
          <w:b/>
          <w:i/>
          <w:sz w:val="36"/>
          <w:szCs w:val="36"/>
        </w:rPr>
      </w:pPr>
      <w:r>
        <w:rPr>
          <w:b/>
          <w:i/>
          <w:sz w:val="36"/>
          <w:szCs w:val="36"/>
        </w:rPr>
        <w:t>Facebook: St. Birgitta katolske kirke</w:t>
      </w:r>
    </w:p>
    <w:p w14:paraId="79FAA3B0" w14:textId="77777777" w:rsidR="00181C54" w:rsidRDefault="00181C54" w:rsidP="00181C54">
      <w:pPr>
        <w:jc w:val="center"/>
        <w:rPr>
          <w:rFonts w:ascii="Times New Roman" w:hAnsi="Times New Roman" w:cs="Times New Roman"/>
          <w:i/>
          <w:sz w:val="32"/>
          <w:szCs w:val="32"/>
        </w:rPr>
      </w:pPr>
      <w:r>
        <w:rPr>
          <w:rFonts w:ascii="Old English Text MT" w:hAnsi="Old English Text MT" w:cs="Times New Roman"/>
          <w:b/>
          <w:sz w:val="44"/>
          <w:szCs w:val="44"/>
        </w:rPr>
        <w:lastRenderedPageBreak/>
        <w:t>Festen for Kristi Legeme og Blod</w:t>
      </w:r>
      <w:r>
        <w:rPr>
          <w:rFonts w:ascii="Times New Roman" w:hAnsi="Times New Roman" w:cs="Times New Roman"/>
          <w:b/>
          <w:sz w:val="40"/>
          <w:szCs w:val="40"/>
        </w:rPr>
        <w:t>, år C</w:t>
      </w:r>
    </w:p>
    <w:p w14:paraId="1F669C2A" w14:textId="77777777" w:rsidR="00181C54" w:rsidRDefault="00181C54" w:rsidP="00181C54">
      <w:pPr>
        <w:jc w:val="center"/>
        <w:rPr>
          <w:rFonts w:ascii="Times New Roman" w:hAnsi="Times New Roman" w:cs="Times New Roman"/>
          <w:i/>
          <w:sz w:val="32"/>
          <w:szCs w:val="32"/>
        </w:rPr>
      </w:pPr>
    </w:p>
    <w:p w14:paraId="3E81A93C" w14:textId="77777777" w:rsidR="00181C54" w:rsidRDefault="00181C54" w:rsidP="00181C54">
      <w:pPr>
        <w:jc w:val="center"/>
        <w:rPr>
          <w:rFonts w:ascii="Times New Roman" w:hAnsi="Times New Roman" w:cs="Times New Roman"/>
          <w:i/>
          <w:sz w:val="32"/>
          <w:szCs w:val="32"/>
        </w:rPr>
      </w:pPr>
      <w:r>
        <w:rPr>
          <w:rFonts w:ascii="Times New Roman" w:hAnsi="Times New Roman" w:cs="Times New Roman"/>
          <w:i/>
          <w:sz w:val="32"/>
          <w:szCs w:val="32"/>
        </w:rPr>
        <w:t>(Søndagens liturgi i Messeboken side 726 (ny), 330 (gml.)</w:t>
      </w:r>
    </w:p>
    <w:p w14:paraId="0F46428F" w14:textId="77777777" w:rsidR="00181C54" w:rsidRDefault="00181C54" w:rsidP="00181C54">
      <w:pPr>
        <w:jc w:val="center"/>
        <w:rPr>
          <w:rFonts w:ascii="Times New Roman" w:hAnsi="Times New Roman" w:cs="Times New Roman"/>
          <w:i/>
          <w:sz w:val="32"/>
          <w:szCs w:val="32"/>
        </w:rPr>
      </w:pPr>
    </w:p>
    <w:p w14:paraId="157420AC" w14:textId="77777777" w:rsidR="00181C54" w:rsidRDefault="00181C54" w:rsidP="00181C54">
      <w:pPr>
        <w:jc w:val="center"/>
        <w:rPr>
          <w:rFonts w:ascii="Times New Roman" w:hAnsi="Times New Roman" w:cs="Times New Roman"/>
          <w:i/>
          <w:sz w:val="32"/>
          <w:szCs w:val="32"/>
        </w:rPr>
      </w:pPr>
    </w:p>
    <w:tbl>
      <w:tblPr>
        <w:tblW w:w="10372" w:type="dxa"/>
        <w:tblInd w:w="-27" w:type="dxa"/>
        <w:tblLayout w:type="fixed"/>
        <w:tblCellMar>
          <w:top w:w="55" w:type="dxa"/>
          <w:left w:w="0" w:type="dxa"/>
          <w:bottom w:w="55" w:type="dxa"/>
          <w:right w:w="55" w:type="dxa"/>
        </w:tblCellMar>
        <w:tblLook w:val="0000" w:firstRow="0" w:lastRow="0" w:firstColumn="0" w:lastColumn="0" w:noHBand="0" w:noVBand="0"/>
      </w:tblPr>
      <w:tblGrid>
        <w:gridCol w:w="3001"/>
        <w:gridCol w:w="6662"/>
        <w:gridCol w:w="709"/>
      </w:tblGrid>
      <w:tr w:rsidR="00181C54" w14:paraId="07427185" w14:textId="77777777" w:rsidTr="000E16A0">
        <w:tc>
          <w:tcPr>
            <w:tcW w:w="3001" w:type="dxa"/>
            <w:tcBorders>
              <w:top w:val="single" w:sz="2" w:space="0" w:color="000001"/>
              <w:left w:val="single" w:sz="2" w:space="0" w:color="000001"/>
              <w:bottom w:val="single" w:sz="2" w:space="0" w:color="000001"/>
            </w:tcBorders>
            <w:shd w:val="clear" w:color="auto" w:fill="FFFFFF"/>
          </w:tcPr>
          <w:p w14:paraId="23162D38" w14:textId="77777777" w:rsidR="00181C54" w:rsidRPr="002C5B59" w:rsidRDefault="00181C54" w:rsidP="00047CBB">
            <w:pPr>
              <w:rPr>
                <w:sz w:val="36"/>
                <w:szCs w:val="36"/>
              </w:rPr>
            </w:pPr>
            <w:r w:rsidRPr="002C5B59">
              <w:rPr>
                <w:rFonts w:ascii="Times New Roman" w:eastAsia="Times New Roman" w:hAnsi="Times New Roman" w:cs="Times New Roman"/>
                <w:sz w:val="36"/>
                <w:szCs w:val="36"/>
              </w:rPr>
              <w:t xml:space="preserve"> </w:t>
            </w:r>
            <w:r w:rsidRPr="002C5B59">
              <w:rPr>
                <w:rFonts w:ascii="Times New Roman" w:hAnsi="Times New Roman" w:cs="Times New Roman"/>
                <w:sz w:val="36"/>
                <w:szCs w:val="36"/>
              </w:rPr>
              <w:t>Første lesning:</w:t>
            </w:r>
          </w:p>
        </w:tc>
        <w:tc>
          <w:tcPr>
            <w:tcW w:w="6662" w:type="dxa"/>
            <w:tcBorders>
              <w:top w:val="single" w:sz="2" w:space="0" w:color="000001"/>
              <w:left w:val="single" w:sz="2" w:space="0" w:color="000001"/>
              <w:bottom w:val="single" w:sz="2" w:space="0" w:color="000001"/>
            </w:tcBorders>
            <w:shd w:val="clear" w:color="auto" w:fill="FFFFFF"/>
          </w:tcPr>
          <w:p w14:paraId="24D182CE" w14:textId="77777777" w:rsidR="00181C54" w:rsidRPr="002C5B59" w:rsidRDefault="00181C54" w:rsidP="00047CBB">
            <w:pPr>
              <w:rPr>
                <w:sz w:val="36"/>
                <w:szCs w:val="36"/>
              </w:rPr>
            </w:pPr>
            <w:r w:rsidRPr="002C5B59">
              <w:rPr>
                <w:rFonts w:ascii="Times New Roman" w:eastAsia="Times New Roman" w:hAnsi="Times New Roman" w:cs="Times New Roman"/>
                <w:sz w:val="36"/>
                <w:szCs w:val="36"/>
              </w:rPr>
              <w:t xml:space="preserve"> </w:t>
            </w:r>
            <w:r w:rsidRPr="002C5B59">
              <w:rPr>
                <w:rFonts w:ascii="Times New Roman" w:hAnsi="Times New Roman"/>
                <w:sz w:val="36"/>
                <w:szCs w:val="36"/>
              </w:rPr>
              <w:t>1 Mos 14, 18 - 20</w:t>
            </w:r>
          </w:p>
        </w:tc>
        <w:tc>
          <w:tcPr>
            <w:tcW w:w="709" w:type="dxa"/>
            <w:tcBorders>
              <w:top w:val="single" w:sz="2" w:space="0" w:color="000001"/>
              <w:left w:val="single" w:sz="2" w:space="0" w:color="000001"/>
              <w:bottom w:val="single" w:sz="2" w:space="0" w:color="000001"/>
              <w:right w:val="single" w:sz="2" w:space="0" w:color="000001"/>
            </w:tcBorders>
            <w:shd w:val="clear" w:color="auto" w:fill="FFFFFF"/>
          </w:tcPr>
          <w:p w14:paraId="1493DAED" w14:textId="77777777" w:rsidR="00181C54" w:rsidRPr="002C5B59" w:rsidRDefault="00181C54" w:rsidP="00047CBB">
            <w:pPr>
              <w:pStyle w:val="Tabellinnhold"/>
              <w:snapToGrid w:val="0"/>
              <w:rPr>
                <w:rFonts w:ascii="Times New Roman" w:hAnsi="Times New Roman" w:cs="Times New Roman"/>
                <w:sz w:val="36"/>
                <w:szCs w:val="36"/>
              </w:rPr>
            </w:pPr>
          </w:p>
        </w:tc>
      </w:tr>
      <w:tr w:rsidR="00181C54" w14:paraId="487FD1D3" w14:textId="77777777" w:rsidTr="000E16A0">
        <w:tc>
          <w:tcPr>
            <w:tcW w:w="3001" w:type="dxa"/>
            <w:tcBorders>
              <w:top w:val="single" w:sz="2" w:space="0" w:color="000001"/>
              <w:left w:val="single" w:sz="2" w:space="0" w:color="000001"/>
              <w:bottom w:val="single" w:sz="2" w:space="0" w:color="000001"/>
            </w:tcBorders>
            <w:shd w:val="clear" w:color="auto" w:fill="FFFFFF"/>
          </w:tcPr>
          <w:p w14:paraId="1B09B05E" w14:textId="77777777" w:rsidR="00181C54" w:rsidRPr="002C5B59" w:rsidRDefault="00181C54" w:rsidP="00047CBB">
            <w:pPr>
              <w:pStyle w:val="Tabellinnhold"/>
              <w:rPr>
                <w:sz w:val="36"/>
                <w:szCs w:val="36"/>
              </w:rPr>
            </w:pPr>
            <w:r w:rsidRPr="002C5B59">
              <w:rPr>
                <w:rFonts w:ascii="Times New Roman" w:eastAsia="Times New Roman" w:hAnsi="Times New Roman" w:cs="Times New Roman"/>
                <w:sz w:val="36"/>
                <w:szCs w:val="36"/>
              </w:rPr>
              <w:t xml:space="preserve"> </w:t>
            </w:r>
            <w:r w:rsidRPr="002C5B59">
              <w:rPr>
                <w:rFonts w:ascii="Times New Roman" w:hAnsi="Times New Roman" w:cs="Times New Roman"/>
                <w:sz w:val="36"/>
                <w:szCs w:val="36"/>
              </w:rPr>
              <w:t xml:space="preserve">Salme </w:t>
            </w:r>
            <w:r>
              <w:rPr>
                <w:rFonts w:ascii="Times New Roman" w:hAnsi="Times New Roman" w:cs="Times New Roman"/>
                <w:sz w:val="36"/>
                <w:szCs w:val="36"/>
              </w:rPr>
              <w:t>110</w:t>
            </w:r>
            <w:r w:rsidRPr="002C5B59">
              <w:rPr>
                <w:rFonts w:ascii="Times New Roman" w:hAnsi="Times New Roman" w:cs="Times New Roman"/>
                <w:sz w:val="36"/>
                <w:szCs w:val="36"/>
              </w:rPr>
              <w:t xml:space="preserve"> omkved</w:t>
            </w:r>
          </w:p>
        </w:tc>
        <w:tc>
          <w:tcPr>
            <w:tcW w:w="6662" w:type="dxa"/>
            <w:tcBorders>
              <w:top w:val="single" w:sz="2" w:space="0" w:color="000001"/>
              <w:left w:val="single" w:sz="2" w:space="0" w:color="000001"/>
              <w:bottom w:val="single" w:sz="2" w:space="0" w:color="000001"/>
            </w:tcBorders>
            <w:shd w:val="clear" w:color="auto" w:fill="FFFFFF"/>
          </w:tcPr>
          <w:p w14:paraId="5DBFD0B3" w14:textId="77777777" w:rsidR="00181C54" w:rsidRPr="002C5B59" w:rsidRDefault="00181C54" w:rsidP="00047CBB">
            <w:pPr>
              <w:ind w:left="3540" w:hanging="3540"/>
              <w:rPr>
                <w:sz w:val="36"/>
                <w:szCs w:val="36"/>
              </w:rPr>
            </w:pPr>
            <w:r w:rsidRPr="002C5B59">
              <w:rPr>
                <w:rFonts w:ascii="Times New Roman" w:eastAsia="Times New Roman" w:hAnsi="Times New Roman" w:cs="Times New Roman"/>
                <w:b/>
                <w:sz w:val="36"/>
                <w:szCs w:val="36"/>
              </w:rPr>
              <w:t xml:space="preserve"> </w:t>
            </w:r>
            <w:r w:rsidRPr="002C5B59">
              <w:rPr>
                <w:rFonts w:ascii="Times New Roman" w:hAnsi="Times New Roman"/>
                <w:b/>
                <w:sz w:val="36"/>
                <w:szCs w:val="36"/>
              </w:rPr>
              <w:t xml:space="preserve">Du er prest til evig tid, på Melkisedeks vis.    </w:t>
            </w:r>
          </w:p>
        </w:tc>
        <w:tc>
          <w:tcPr>
            <w:tcW w:w="709" w:type="dxa"/>
            <w:tcBorders>
              <w:top w:val="single" w:sz="2" w:space="0" w:color="000001"/>
              <w:left w:val="single" w:sz="2" w:space="0" w:color="000001"/>
              <w:bottom w:val="single" w:sz="2" w:space="0" w:color="000001"/>
              <w:right w:val="single" w:sz="2" w:space="0" w:color="000001"/>
            </w:tcBorders>
            <w:shd w:val="clear" w:color="auto" w:fill="FFFFFF"/>
          </w:tcPr>
          <w:p w14:paraId="22B658F7" w14:textId="77777777" w:rsidR="00181C54" w:rsidRPr="002C5B59" w:rsidRDefault="00181C54" w:rsidP="00047CBB">
            <w:pPr>
              <w:pStyle w:val="Tabellinnhold"/>
              <w:snapToGrid w:val="0"/>
              <w:rPr>
                <w:sz w:val="36"/>
                <w:szCs w:val="36"/>
              </w:rPr>
            </w:pPr>
            <w:r w:rsidRPr="002C5B59">
              <w:rPr>
                <w:rFonts w:ascii="Times New Roman" w:eastAsia="Times New Roman" w:hAnsi="Times New Roman" w:cs="Times New Roman"/>
                <w:sz w:val="36"/>
                <w:szCs w:val="36"/>
              </w:rPr>
              <w:t xml:space="preserve">    </w:t>
            </w:r>
          </w:p>
        </w:tc>
      </w:tr>
      <w:tr w:rsidR="00181C54" w14:paraId="1F755872" w14:textId="77777777" w:rsidTr="000E16A0">
        <w:trPr>
          <w:trHeight w:val="425"/>
        </w:trPr>
        <w:tc>
          <w:tcPr>
            <w:tcW w:w="3001" w:type="dxa"/>
            <w:tcBorders>
              <w:top w:val="single" w:sz="2" w:space="0" w:color="000001"/>
              <w:left w:val="single" w:sz="2" w:space="0" w:color="000001"/>
              <w:bottom w:val="single" w:sz="2" w:space="0" w:color="000001"/>
            </w:tcBorders>
            <w:shd w:val="clear" w:color="auto" w:fill="FFFFFF"/>
          </w:tcPr>
          <w:p w14:paraId="6AA15A2D" w14:textId="77777777" w:rsidR="00181C54" w:rsidRPr="002C5B59" w:rsidRDefault="00181C54" w:rsidP="00047CBB">
            <w:pPr>
              <w:rPr>
                <w:sz w:val="36"/>
                <w:szCs w:val="36"/>
              </w:rPr>
            </w:pPr>
            <w:r w:rsidRPr="002C5B59">
              <w:rPr>
                <w:rFonts w:ascii="Times New Roman" w:eastAsia="Times New Roman" w:hAnsi="Times New Roman" w:cs="Times New Roman"/>
                <w:sz w:val="36"/>
                <w:szCs w:val="36"/>
              </w:rPr>
              <w:t xml:space="preserve"> </w:t>
            </w:r>
            <w:r w:rsidRPr="002C5B59">
              <w:rPr>
                <w:rFonts w:ascii="Times New Roman" w:hAnsi="Times New Roman" w:cs="Times New Roman"/>
                <w:sz w:val="36"/>
                <w:szCs w:val="36"/>
              </w:rPr>
              <w:t xml:space="preserve">Annen lesning:       </w:t>
            </w:r>
          </w:p>
        </w:tc>
        <w:tc>
          <w:tcPr>
            <w:tcW w:w="6662" w:type="dxa"/>
            <w:tcBorders>
              <w:top w:val="single" w:sz="2" w:space="0" w:color="000001"/>
              <w:left w:val="single" w:sz="2" w:space="0" w:color="000001"/>
              <w:bottom w:val="single" w:sz="2" w:space="0" w:color="000001"/>
            </w:tcBorders>
            <w:shd w:val="clear" w:color="auto" w:fill="FFFFFF"/>
          </w:tcPr>
          <w:p w14:paraId="4B0D57F9" w14:textId="77777777" w:rsidR="00181C54" w:rsidRPr="002C5B59" w:rsidRDefault="00181C54" w:rsidP="00047CBB">
            <w:pPr>
              <w:rPr>
                <w:sz w:val="36"/>
                <w:szCs w:val="36"/>
              </w:rPr>
            </w:pPr>
            <w:r w:rsidRPr="002C5B59">
              <w:rPr>
                <w:rFonts w:ascii="Times New Roman" w:eastAsia="Times New Roman" w:hAnsi="Times New Roman" w:cs="Times New Roman"/>
                <w:sz w:val="36"/>
                <w:szCs w:val="36"/>
              </w:rPr>
              <w:t xml:space="preserve"> </w:t>
            </w:r>
            <w:r w:rsidRPr="002C5B59">
              <w:rPr>
                <w:rFonts w:ascii="Times New Roman" w:hAnsi="Times New Roman"/>
                <w:sz w:val="36"/>
                <w:szCs w:val="36"/>
              </w:rPr>
              <w:t>1 Kor 11, 23 – 26</w:t>
            </w:r>
          </w:p>
        </w:tc>
        <w:tc>
          <w:tcPr>
            <w:tcW w:w="709" w:type="dxa"/>
            <w:tcBorders>
              <w:top w:val="single" w:sz="2" w:space="0" w:color="000001"/>
              <w:left w:val="single" w:sz="2" w:space="0" w:color="000001"/>
              <w:bottom w:val="single" w:sz="2" w:space="0" w:color="000001"/>
              <w:right w:val="single" w:sz="2" w:space="0" w:color="000001"/>
            </w:tcBorders>
            <w:shd w:val="clear" w:color="auto" w:fill="FFFFFF"/>
          </w:tcPr>
          <w:p w14:paraId="59F4CD50" w14:textId="77777777" w:rsidR="00181C54" w:rsidRPr="002C5B59" w:rsidRDefault="00181C54" w:rsidP="00047CBB">
            <w:pPr>
              <w:pStyle w:val="Tabellinnhold"/>
              <w:snapToGrid w:val="0"/>
              <w:rPr>
                <w:rFonts w:ascii="Times New Roman" w:hAnsi="Times New Roman" w:cs="Times New Roman"/>
                <w:sz w:val="36"/>
                <w:szCs w:val="36"/>
              </w:rPr>
            </w:pPr>
          </w:p>
        </w:tc>
      </w:tr>
      <w:tr w:rsidR="000E16A0" w14:paraId="546EBFC5" w14:textId="77777777" w:rsidTr="000E16A0">
        <w:trPr>
          <w:trHeight w:val="425"/>
        </w:trPr>
        <w:tc>
          <w:tcPr>
            <w:tcW w:w="3001" w:type="dxa"/>
            <w:tcBorders>
              <w:top w:val="single" w:sz="2" w:space="0" w:color="000001"/>
              <w:left w:val="single" w:sz="2" w:space="0" w:color="000001"/>
              <w:bottom w:val="single" w:sz="2" w:space="0" w:color="000001"/>
            </w:tcBorders>
            <w:shd w:val="clear" w:color="auto" w:fill="FFFFFF"/>
          </w:tcPr>
          <w:p w14:paraId="67B0B448" w14:textId="43D5E98D" w:rsidR="000E16A0" w:rsidRPr="002C5B59" w:rsidRDefault="000E16A0" w:rsidP="00047CBB">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Sekvens</w:t>
            </w:r>
          </w:p>
        </w:tc>
        <w:tc>
          <w:tcPr>
            <w:tcW w:w="6662" w:type="dxa"/>
            <w:tcBorders>
              <w:top w:val="single" w:sz="2" w:space="0" w:color="000001"/>
              <w:left w:val="single" w:sz="2" w:space="0" w:color="000001"/>
              <w:bottom w:val="single" w:sz="2" w:space="0" w:color="000001"/>
            </w:tcBorders>
            <w:shd w:val="clear" w:color="auto" w:fill="FFFFFF"/>
          </w:tcPr>
          <w:p w14:paraId="0101169C" w14:textId="77777777" w:rsidR="000E16A0" w:rsidRPr="002C5B59" w:rsidRDefault="000E16A0" w:rsidP="00047CBB">
            <w:pPr>
              <w:rPr>
                <w:rFonts w:ascii="Times New Roman" w:eastAsia="Times New Roman" w:hAnsi="Times New Roman" w:cs="Times New Roman"/>
                <w:sz w:val="36"/>
                <w:szCs w:val="36"/>
              </w:rPr>
            </w:pPr>
          </w:p>
        </w:tc>
        <w:tc>
          <w:tcPr>
            <w:tcW w:w="709" w:type="dxa"/>
            <w:tcBorders>
              <w:top w:val="single" w:sz="2" w:space="0" w:color="000001"/>
              <w:left w:val="single" w:sz="2" w:space="0" w:color="000001"/>
              <w:bottom w:val="single" w:sz="2" w:space="0" w:color="000001"/>
              <w:right w:val="single" w:sz="2" w:space="0" w:color="000001"/>
            </w:tcBorders>
            <w:shd w:val="clear" w:color="auto" w:fill="FFFFFF"/>
          </w:tcPr>
          <w:p w14:paraId="21CD1A18" w14:textId="088120C0" w:rsidR="000E16A0" w:rsidRPr="002C5B59" w:rsidRDefault="000E16A0" w:rsidP="00047CBB">
            <w:pPr>
              <w:pStyle w:val="Tabellinnhold"/>
              <w:snapToGrid w:val="0"/>
              <w:rPr>
                <w:rFonts w:ascii="Times New Roman" w:hAnsi="Times New Roman" w:cs="Times New Roman"/>
                <w:sz w:val="36"/>
                <w:szCs w:val="36"/>
              </w:rPr>
            </w:pPr>
            <w:r>
              <w:rPr>
                <w:rFonts w:ascii="Times New Roman" w:hAnsi="Times New Roman" w:cs="Times New Roman"/>
                <w:sz w:val="36"/>
                <w:szCs w:val="36"/>
              </w:rPr>
              <w:t>459</w:t>
            </w:r>
          </w:p>
        </w:tc>
      </w:tr>
      <w:tr w:rsidR="00181C54" w14:paraId="0E43433A" w14:textId="77777777" w:rsidTr="000E16A0">
        <w:trPr>
          <w:trHeight w:val="420"/>
        </w:trPr>
        <w:tc>
          <w:tcPr>
            <w:tcW w:w="3001" w:type="dxa"/>
            <w:tcBorders>
              <w:top w:val="single" w:sz="2" w:space="0" w:color="000001"/>
              <w:left w:val="single" w:sz="2" w:space="0" w:color="000001"/>
              <w:bottom w:val="single" w:sz="2" w:space="0" w:color="000001"/>
            </w:tcBorders>
            <w:shd w:val="clear" w:color="auto" w:fill="FFFFFF"/>
          </w:tcPr>
          <w:p w14:paraId="73CED3D8" w14:textId="77777777" w:rsidR="00181C54" w:rsidRPr="002C5B59" w:rsidRDefault="00181C54" w:rsidP="00047CBB">
            <w:pPr>
              <w:rPr>
                <w:sz w:val="36"/>
                <w:szCs w:val="36"/>
              </w:rPr>
            </w:pPr>
            <w:r w:rsidRPr="002C5B59">
              <w:rPr>
                <w:rFonts w:ascii="Times New Roman" w:eastAsia="Times New Roman" w:hAnsi="Times New Roman" w:cs="Times New Roman"/>
                <w:sz w:val="36"/>
                <w:szCs w:val="36"/>
              </w:rPr>
              <w:t xml:space="preserve"> </w:t>
            </w:r>
            <w:r w:rsidRPr="002C5B59">
              <w:rPr>
                <w:rFonts w:ascii="Times New Roman" w:hAnsi="Times New Roman" w:cs="Times New Roman"/>
                <w:sz w:val="36"/>
                <w:szCs w:val="36"/>
              </w:rPr>
              <w:t>Evangelium:</w:t>
            </w:r>
          </w:p>
        </w:tc>
        <w:tc>
          <w:tcPr>
            <w:tcW w:w="6662" w:type="dxa"/>
            <w:tcBorders>
              <w:top w:val="single" w:sz="2" w:space="0" w:color="000001"/>
              <w:left w:val="single" w:sz="2" w:space="0" w:color="000001"/>
              <w:bottom w:val="single" w:sz="2" w:space="0" w:color="000001"/>
            </w:tcBorders>
            <w:shd w:val="clear" w:color="auto" w:fill="FFFFFF"/>
          </w:tcPr>
          <w:p w14:paraId="60A1FBC7" w14:textId="77777777" w:rsidR="00181C54" w:rsidRPr="002C5B59" w:rsidRDefault="00181C54" w:rsidP="00047CBB">
            <w:pPr>
              <w:rPr>
                <w:sz w:val="36"/>
                <w:szCs w:val="36"/>
              </w:rPr>
            </w:pPr>
            <w:r w:rsidRPr="002C5B59">
              <w:rPr>
                <w:rFonts w:ascii="Times New Roman" w:eastAsia="Liberation Serif" w:hAnsi="Times New Roman" w:cs="Liberation Serif"/>
                <w:sz w:val="36"/>
                <w:szCs w:val="36"/>
              </w:rPr>
              <w:t xml:space="preserve"> </w:t>
            </w:r>
            <w:r w:rsidRPr="002C5B59">
              <w:rPr>
                <w:rFonts w:ascii="Times New Roman" w:hAnsi="Times New Roman"/>
                <w:sz w:val="36"/>
                <w:szCs w:val="36"/>
              </w:rPr>
              <w:t>Luk 9,11b – 17</w:t>
            </w:r>
          </w:p>
        </w:tc>
        <w:tc>
          <w:tcPr>
            <w:tcW w:w="709" w:type="dxa"/>
            <w:tcBorders>
              <w:top w:val="single" w:sz="2" w:space="0" w:color="000001"/>
              <w:left w:val="single" w:sz="2" w:space="0" w:color="000001"/>
              <w:bottom w:val="single" w:sz="2" w:space="0" w:color="000001"/>
              <w:right w:val="single" w:sz="2" w:space="0" w:color="000001"/>
            </w:tcBorders>
            <w:shd w:val="clear" w:color="auto" w:fill="FFFFFF"/>
          </w:tcPr>
          <w:p w14:paraId="4144FA4D" w14:textId="77777777" w:rsidR="00181C54" w:rsidRPr="002C5B59" w:rsidRDefault="00181C54" w:rsidP="00047CBB">
            <w:pPr>
              <w:pStyle w:val="Tabellinnhold"/>
              <w:snapToGrid w:val="0"/>
              <w:rPr>
                <w:rFonts w:ascii="Times New Roman" w:hAnsi="Times New Roman" w:cs="Times New Roman"/>
                <w:sz w:val="36"/>
                <w:szCs w:val="36"/>
              </w:rPr>
            </w:pPr>
          </w:p>
        </w:tc>
      </w:tr>
    </w:tbl>
    <w:p w14:paraId="4576C716" w14:textId="77777777" w:rsidR="00181C54" w:rsidRDefault="00181C54" w:rsidP="00181C54">
      <w:pPr>
        <w:ind w:left="2124" w:hanging="2124"/>
        <w:jc w:val="center"/>
        <w:rPr>
          <w:rFonts w:ascii="Times New Roman" w:hAnsi="Times New Roman" w:cs="Times New Roman"/>
          <w:b/>
          <w:sz w:val="36"/>
          <w:szCs w:val="36"/>
        </w:rPr>
      </w:pPr>
    </w:p>
    <w:p w14:paraId="48C7A2BC" w14:textId="33DF7A7F" w:rsidR="00967028" w:rsidRDefault="00967028" w:rsidP="00967028">
      <w:pPr>
        <w:rPr>
          <w:rFonts w:ascii="Helvetica" w:eastAsiaTheme="minorEastAsia" w:hAnsi="Helvetica" w:cs="Helvetica"/>
          <w:kern w:val="0"/>
          <w:lang w:eastAsia="zh-TW" w:bidi="ar-SA"/>
        </w:rPr>
      </w:pPr>
    </w:p>
    <w:p w14:paraId="4EA335A5" w14:textId="7CB96FC2" w:rsidR="003E1264" w:rsidRDefault="003E1264" w:rsidP="003E1264">
      <w:pPr>
        <w:jc w:val="center"/>
        <w:rPr>
          <w:rFonts w:ascii="Times New Roman" w:hAnsi="Times New Roman" w:cs="Times New Roman"/>
          <w:b/>
          <w:bCs/>
          <w:sz w:val="40"/>
          <w:szCs w:val="40"/>
        </w:rPr>
      </w:pPr>
      <w:r w:rsidRPr="003D21E4">
        <w:rPr>
          <w:rFonts w:ascii="Times New Roman" w:hAnsi="Times New Roman" w:cs="Times New Roman"/>
          <w:b/>
          <w:bCs/>
          <w:sz w:val="40"/>
          <w:szCs w:val="40"/>
        </w:rPr>
        <w:t xml:space="preserve">Messetider </w:t>
      </w:r>
    </w:p>
    <w:p w14:paraId="6C688A00" w14:textId="77777777" w:rsidR="00E6709D" w:rsidRPr="003D21E4" w:rsidRDefault="00E6709D" w:rsidP="003E1264">
      <w:pPr>
        <w:jc w:val="center"/>
        <w:rPr>
          <w:rFonts w:ascii="Times New Roman" w:hAnsi="Times New Roman" w:cs="Times New Roman"/>
          <w:b/>
          <w:bCs/>
          <w:sz w:val="40"/>
          <w:szCs w:val="40"/>
        </w:rPr>
      </w:pPr>
    </w:p>
    <w:tbl>
      <w:tblPr>
        <w:tblW w:w="10292" w:type="dxa"/>
        <w:tblInd w:w="55" w:type="dxa"/>
        <w:tblLayout w:type="fixed"/>
        <w:tblCellMar>
          <w:top w:w="55" w:type="dxa"/>
          <w:left w:w="55" w:type="dxa"/>
          <w:bottom w:w="55" w:type="dxa"/>
          <w:right w:w="55" w:type="dxa"/>
        </w:tblCellMar>
        <w:tblLook w:val="0000" w:firstRow="0" w:lastRow="0" w:firstColumn="0" w:lastColumn="0" w:noHBand="0" w:noVBand="0"/>
      </w:tblPr>
      <w:tblGrid>
        <w:gridCol w:w="1531"/>
        <w:gridCol w:w="965"/>
        <w:gridCol w:w="1134"/>
        <w:gridCol w:w="6662"/>
      </w:tblGrid>
      <w:tr w:rsidR="000B144F" w:rsidRPr="009F1B48" w14:paraId="23E0117E" w14:textId="77777777" w:rsidTr="00410E76">
        <w:trPr>
          <w:trHeight w:val="407"/>
        </w:trPr>
        <w:tc>
          <w:tcPr>
            <w:tcW w:w="1531" w:type="dxa"/>
            <w:tcBorders>
              <w:top w:val="single" w:sz="1" w:space="0" w:color="000000"/>
              <w:left w:val="single" w:sz="1" w:space="0" w:color="000000"/>
              <w:bottom w:val="single" w:sz="1" w:space="0" w:color="000000"/>
            </w:tcBorders>
            <w:shd w:val="clear" w:color="auto" w:fill="auto"/>
          </w:tcPr>
          <w:p w14:paraId="0F14699C" w14:textId="0D5EACFE"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Mandag</w:t>
            </w:r>
          </w:p>
        </w:tc>
        <w:tc>
          <w:tcPr>
            <w:tcW w:w="965" w:type="dxa"/>
            <w:tcBorders>
              <w:top w:val="single" w:sz="1" w:space="0" w:color="000000"/>
              <w:left w:val="single" w:sz="1" w:space="0" w:color="000000"/>
              <w:bottom w:val="single" w:sz="1" w:space="0" w:color="000000"/>
            </w:tcBorders>
            <w:shd w:val="clear" w:color="auto" w:fill="auto"/>
          </w:tcPr>
          <w:p w14:paraId="1D2447FC" w14:textId="04FECAB9" w:rsidR="000B144F" w:rsidRPr="00E86818" w:rsidRDefault="000B144F" w:rsidP="000B144F">
            <w:pPr>
              <w:pStyle w:val="Tabellinnhold"/>
              <w:rPr>
                <w:rFonts w:ascii="Times New Roman" w:eastAsia="Liberation Serif" w:hAnsi="Times New Roman" w:cs="Times New Roman"/>
                <w:sz w:val="32"/>
                <w:szCs w:val="32"/>
              </w:rPr>
            </w:pPr>
            <w:r w:rsidRPr="00E86818">
              <w:rPr>
                <w:rFonts w:ascii="Times New Roman" w:eastAsia="Liberation Serif" w:hAnsi="Times New Roman" w:cs="Times New Roman"/>
                <w:sz w:val="32"/>
                <w:szCs w:val="32"/>
              </w:rPr>
              <w:t xml:space="preserve"> </w:t>
            </w:r>
            <w:r>
              <w:rPr>
                <w:rFonts w:ascii="Times New Roman" w:eastAsia="Liberation Serif" w:hAnsi="Times New Roman" w:cs="Times New Roman"/>
                <w:sz w:val="32"/>
                <w:szCs w:val="32"/>
              </w:rPr>
              <w:t xml:space="preserve"> </w:t>
            </w:r>
            <w:r w:rsidR="00730CC8">
              <w:rPr>
                <w:rFonts w:ascii="Times New Roman" w:eastAsia="Liberation Serif" w:hAnsi="Times New Roman" w:cs="Times New Roman"/>
                <w:sz w:val="32"/>
                <w:szCs w:val="32"/>
              </w:rPr>
              <w:t>23</w:t>
            </w:r>
            <w:r w:rsidRPr="00E86818">
              <w:rPr>
                <w:rFonts w:ascii="Times New Roman" w:eastAsia="Liberation Serif" w:hAnsi="Times New Roman" w:cs="Times New Roman"/>
                <w:sz w:val="32"/>
                <w:szCs w:val="32"/>
              </w:rPr>
              <w:t>/6</w:t>
            </w:r>
          </w:p>
        </w:tc>
        <w:tc>
          <w:tcPr>
            <w:tcW w:w="1134" w:type="dxa"/>
            <w:tcBorders>
              <w:top w:val="single" w:sz="1" w:space="0" w:color="000000"/>
              <w:left w:val="single" w:sz="1" w:space="0" w:color="000000"/>
              <w:bottom w:val="single" w:sz="1" w:space="0" w:color="000000"/>
            </w:tcBorders>
            <w:shd w:val="clear" w:color="auto" w:fill="auto"/>
          </w:tcPr>
          <w:p w14:paraId="13EA5EDF" w14:textId="61F30F26"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18.00</w:t>
            </w:r>
          </w:p>
        </w:tc>
        <w:tc>
          <w:tcPr>
            <w:tcW w:w="6662" w:type="dxa"/>
            <w:tcBorders>
              <w:top w:val="single" w:sz="1" w:space="0" w:color="000000"/>
              <w:left w:val="single" w:sz="1" w:space="0" w:color="000000"/>
              <w:bottom w:val="single" w:sz="1" w:space="0" w:color="000000"/>
              <w:right w:val="single" w:sz="1" w:space="0" w:color="000000"/>
            </w:tcBorders>
            <w:shd w:val="clear" w:color="auto" w:fill="auto"/>
          </w:tcPr>
          <w:p w14:paraId="21466010" w14:textId="01CA1DC5" w:rsidR="006712F0" w:rsidRPr="00E86818" w:rsidRDefault="006712F0" w:rsidP="000B144F">
            <w:pPr>
              <w:ind w:left="2124" w:hanging="2124"/>
              <w:rPr>
                <w:rFonts w:ascii="Times New Roman" w:hAnsi="Times New Roman" w:cs="Times New Roman"/>
                <w:bCs/>
                <w:sz w:val="32"/>
                <w:szCs w:val="32"/>
              </w:rPr>
            </w:pPr>
            <w:r w:rsidRPr="00E86818">
              <w:rPr>
                <w:rFonts w:ascii="Times New Roman" w:hAnsi="Times New Roman" w:cs="Times New Roman"/>
                <w:sz w:val="32"/>
                <w:szCs w:val="32"/>
              </w:rPr>
              <w:t>Jesu Hjerteandakt</w:t>
            </w:r>
            <w:r>
              <w:rPr>
                <w:rFonts w:ascii="Times New Roman" w:hAnsi="Times New Roman" w:cs="Times New Roman"/>
                <w:sz w:val="32"/>
                <w:szCs w:val="32"/>
              </w:rPr>
              <w:t xml:space="preserve"> – Filippinsk gruppe</w:t>
            </w:r>
          </w:p>
        </w:tc>
      </w:tr>
      <w:tr w:rsidR="00730CC8" w:rsidRPr="009F1B48" w14:paraId="6F7955E5" w14:textId="77777777" w:rsidTr="00410E76">
        <w:trPr>
          <w:trHeight w:val="407"/>
        </w:trPr>
        <w:tc>
          <w:tcPr>
            <w:tcW w:w="1531" w:type="dxa"/>
            <w:tcBorders>
              <w:top w:val="single" w:sz="1" w:space="0" w:color="000000"/>
              <w:left w:val="single" w:sz="1" w:space="0" w:color="000000"/>
              <w:bottom w:val="single" w:sz="1" w:space="0" w:color="000000"/>
            </w:tcBorders>
            <w:shd w:val="clear" w:color="auto" w:fill="auto"/>
          </w:tcPr>
          <w:p w14:paraId="45E3685B" w14:textId="1B60EA34" w:rsidR="00730CC8" w:rsidRPr="00E86818" w:rsidRDefault="00730CC8" w:rsidP="000B144F">
            <w:pPr>
              <w:pStyle w:val="Tabellinnhold"/>
              <w:rPr>
                <w:rFonts w:ascii="Times New Roman" w:hAnsi="Times New Roman" w:cs="Times New Roman"/>
                <w:sz w:val="32"/>
                <w:szCs w:val="32"/>
              </w:rPr>
            </w:pPr>
            <w:r>
              <w:rPr>
                <w:rFonts w:ascii="Times New Roman" w:hAnsi="Times New Roman" w:cs="Times New Roman"/>
                <w:sz w:val="32"/>
                <w:szCs w:val="32"/>
              </w:rPr>
              <w:t>Tirsdag</w:t>
            </w:r>
          </w:p>
        </w:tc>
        <w:tc>
          <w:tcPr>
            <w:tcW w:w="965" w:type="dxa"/>
            <w:tcBorders>
              <w:top w:val="single" w:sz="1" w:space="0" w:color="000000"/>
              <w:left w:val="single" w:sz="1" w:space="0" w:color="000000"/>
              <w:bottom w:val="single" w:sz="1" w:space="0" w:color="000000"/>
            </w:tcBorders>
            <w:shd w:val="clear" w:color="auto" w:fill="auto"/>
          </w:tcPr>
          <w:p w14:paraId="40273FA7" w14:textId="25FEE6E6" w:rsidR="00730CC8" w:rsidRPr="00E86818" w:rsidRDefault="00730CC8" w:rsidP="000B144F">
            <w:pPr>
              <w:pStyle w:val="Tabellinnhold"/>
              <w:rPr>
                <w:rFonts w:ascii="Times New Roman" w:eastAsia="Liberation Serif" w:hAnsi="Times New Roman" w:cs="Times New Roman"/>
                <w:sz w:val="32"/>
                <w:szCs w:val="32"/>
              </w:rPr>
            </w:pPr>
            <w:r>
              <w:rPr>
                <w:rFonts w:ascii="Times New Roman" w:eastAsia="Liberation Serif" w:hAnsi="Times New Roman" w:cs="Times New Roman"/>
                <w:sz w:val="32"/>
                <w:szCs w:val="32"/>
              </w:rPr>
              <w:t xml:space="preserve"> 24/6</w:t>
            </w:r>
          </w:p>
        </w:tc>
        <w:tc>
          <w:tcPr>
            <w:tcW w:w="1134" w:type="dxa"/>
            <w:tcBorders>
              <w:top w:val="single" w:sz="1" w:space="0" w:color="000000"/>
              <w:left w:val="single" w:sz="1" w:space="0" w:color="000000"/>
              <w:bottom w:val="single" w:sz="1" w:space="0" w:color="000000"/>
            </w:tcBorders>
            <w:shd w:val="clear" w:color="auto" w:fill="auto"/>
          </w:tcPr>
          <w:p w14:paraId="3CC1C648" w14:textId="0861AB7C" w:rsidR="00730CC8" w:rsidRPr="00E86818" w:rsidRDefault="00AA227C" w:rsidP="000B144F">
            <w:pPr>
              <w:pStyle w:val="Tabellinnhold"/>
              <w:rPr>
                <w:rFonts w:ascii="Times New Roman" w:hAnsi="Times New Roman" w:cs="Times New Roman"/>
                <w:sz w:val="32"/>
                <w:szCs w:val="32"/>
              </w:rPr>
            </w:pPr>
            <w:r>
              <w:rPr>
                <w:rFonts w:ascii="Times New Roman" w:hAnsi="Times New Roman" w:cs="Times New Roman"/>
                <w:sz w:val="32"/>
                <w:szCs w:val="32"/>
              </w:rPr>
              <w:t>18.00</w:t>
            </w:r>
          </w:p>
        </w:tc>
        <w:tc>
          <w:tcPr>
            <w:tcW w:w="6662" w:type="dxa"/>
            <w:tcBorders>
              <w:top w:val="single" w:sz="1" w:space="0" w:color="000000"/>
              <w:left w:val="single" w:sz="1" w:space="0" w:color="000000"/>
              <w:bottom w:val="single" w:sz="1" w:space="0" w:color="000000"/>
              <w:right w:val="single" w:sz="1" w:space="0" w:color="000000"/>
            </w:tcBorders>
            <w:shd w:val="clear" w:color="auto" w:fill="auto"/>
          </w:tcPr>
          <w:p w14:paraId="70E07F1C" w14:textId="1C797321" w:rsidR="00730CC8" w:rsidRPr="00E86818" w:rsidRDefault="00AA227C" w:rsidP="000B144F">
            <w:pPr>
              <w:ind w:left="2124" w:hanging="2124"/>
              <w:rPr>
                <w:rFonts w:ascii="Times New Roman" w:hAnsi="Times New Roman" w:cs="Times New Roman"/>
                <w:sz w:val="32"/>
                <w:szCs w:val="32"/>
              </w:rPr>
            </w:pPr>
            <w:r>
              <w:rPr>
                <w:rFonts w:ascii="Times New Roman" w:hAnsi="Times New Roman" w:cs="Times New Roman"/>
                <w:sz w:val="32"/>
                <w:szCs w:val="32"/>
              </w:rPr>
              <w:t xml:space="preserve"> </w:t>
            </w:r>
            <w:r w:rsidR="00437B1D">
              <w:rPr>
                <w:rFonts w:ascii="Times New Roman" w:hAnsi="Times New Roman" w:cs="Times New Roman"/>
                <w:sz w:val="32"/>
                <w:szCs w:val="32"/>
              </w:rPr>
              <w:t>Høym</w:t>
            </w:r>
            <w:r w:rsidR="0021744C">
              <w:rPr>
                <w:rFonts w:ascii="Times New Roman" w:hAnsi="Times New Roman" w:cs="Times New Roman"/>
                <w:sz w:val="32"/>
                <w:szCs w:val="32"/>
              </w:rPr>
              <w:t>esse.  Joha</w:t>
            </w:r>
            <w:r>
              <w:rPr>
                <w:rFonts w:ascii="Times New Roman" w:hAnsi="Times New Roman" w:cs="Times New Roman"/>
                <w:sz w:val="32"/>
                <w:szCs w:val="32"/>
              </w:rPr>
              <w:t>nnes døperens fødsel</w:t>
            </w:r>
          </w:p>
        </w:tc>
      </w:tr>
      <w:tr w:rsidR="000B144F" w:rsidRPr="009F1B48" w14:paraId="33C8C33C" w14:textId="77777777" w:rsidTr="00410E76">
        <w:trPr>
          <w:trHeight w:val="407"/>
        </w:trPr>
        <w:tc>
          <w:tcPr>
            <w:tcW w:w="1531" w:type="dxa"/>
            <w:tcBorders>
              <w:top w:val="single" w:sz="1" w:space="0" w:color="000000"/>
              <w:left w:val="single" w:sz="1" w:space="0" w:color="000000"/>
              <w:bottom w:val="single" w:sz="1" w:space="0" w:color="000000"/>
            </w:tcBorders>
            <w:shd w:val="clear" w:color="auto" w:fill="auto"/>
          </w:tcPr>
          <w:p w14:paraId="73730B68" w14:textId="77777777"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 xml:space="preserve">Onsdag </w:t>
            </w:r>
          </w:p>
        </w:tc>
        <w:tc>
          <w:tcPr>
            <w:tcW w:w="965" w:type="dxa"/>
            <w:tcBorders>
              <w:top w:val="single" w:sz="1" w:space="0" w:color="000000"/>
              <w:left w:val="single" w:sz="1" w:space="0" w:color="000000"/>
              <w:bottom w:val="single" w:sz="1" w:space="0" w:color="000000"/>
            </w:tcBorders>
            <w:shd w:val="clear" w:color="auto" w:fill="auto"/>
          </w:tcPr>
          <w:p w14:paraId="1F899343" w14:textId="6E84C658" w:rsidR="000B144F" w:rsidRPr="00E86818" w:rsidRDefault="000B144F" w:rsidP="000B144F">
            <w:pPr>
              <w:pStyle w:val="Tabellinnhold"/>
              <w:rPr>
                <w:rFonts w:ascii="Times New Roman" w:hAnsi="Times New Roman" w:cs="Times New Roman"/>
                <w:sz w:val="32"/>
                <w:szCs w:val="32"/>
              </w:rPr>
            </w:pPr>
            <w:r w:rsidRPr="00E86818">
              <w:rPr>
                <w:rFonts w:ascii="Times New Roman" w:eastAsia="Liberation Serif" w:hAnsi="Times New Roman" w:cs="Times New Roman"/>
                <w:sz w:val="32"/>
                <w:szCs w:val="32"/>
              </w:rPr>
              <w:t xml:space="preserve"> </w:t>
            </w:r>
            <w:r w:rsidR="00C328A5">
              <w:rPr>
                <w:rFonts w:ascii="Times New Roman" w:eastAsia="Liberation Serif" w:hAnsi="Times New Roman" w:cs="Times New Roman"/>
                <w:sz w:val="32"/>
                <w:szCs w:val="32"/>
              </w:rPr>
              <w:t>25</w:t>
            </w:r>
            <w:r w:rsidRPr="00E86818">
              <w:rPr>
                <w:rFonts w:ascii="Times New Roman" w:eastAsia="Liberation Serif" w:hAnsi="Times New Roman" w:cs="Times New Roman"/>
                <w:sz w:val="32"/>
                <w:szCs w:val="32"/>
              </w:rPr>
              <w:t>/6</w:t>
            </w:r>
          </w:p>
        </w:tc>
        <w:tc>
          <w:tcPr>
            <w:tcW w:w="1134" w:type="dxa"/>
            <w:tcBorders>
              <w:top w:val="single" w:sz="1" w:space="0" w:color="000000"/>
              <w:left w:val="single" w:sz="1" w:space="0" w:color="000000"/>
              <w:bottom w:val="single" w:sz="1" w:space="0" w:color="000000"/>
            </w:tcBorders>
            <w:shd w:val="clear" w:color="auto" w:fill="auto"/>
          </w:tcPr>
          <w:p w14:paraId="22FFF793" w14:textId="1555923E"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17.15</w:t>
            </w:r>
          </w:p>
          <w:p w14:paraId="0FE5E31E" w14:textId="77777777"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18.00</w:t>
            </w:r>
          </w:p>
          <w:p w14:paraId="57890F3F" w14:textId="363A4128"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18.30</w:t>
            </w:r>
          </w:p>
        </w:tc>
        <w:tc>
          <w:tcPr>
            <w:tcW w:w="6662" w:type="dxa"/>
            <w:tcBorders>
              <w:top w:val="single" w:sz="1" w:space="0" w:color="000000"/>
              <w:left w:val="single" w:sz="1" w:space="0" w:color="000000"/>
              <w:bottom w:val="single" w:sz="1" w:space="0" w:color="000000"/>
              <w:right w:val="single" w:sz="1" w:space="0" w:color="000000"/>
            </w:tcBorders>
            <w:shd w:val="clear" w:color="auto" w:fill="auto"/>
          </w:tcPr>
          <w:p w14:paraId="05B192AB" w14:textId="77777777"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Jesu Hjerteandakt – Vietnamesisk gruppe</w:t>
            </w:r>
          </w:p>
          <w:p w14:paraId="08545A9A" w14:textId="77777777"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 xml:space="preserve">Kveldsmesse </w:t>
            </w:r>
          </w:p>
          <w:p w14:paraId="5FAABAAF" w14:textId="27248D6E" w:rsidR="000B144F" w:rsidRPr="00E86818" w:rsidRDefault="000B144F" w:rsidP="000B144F">
            <w:pPr>
              <w:ind w:left="2124" w:hanging="2124"/>
              <w:rPr>
                <w:rFonts w:ascii="Times New Roman" w:hAnsi="Times New Roman" w:cs="Times New Roman"/>
                <w:bCs/>
                <w:sz w:val="32"/>
                <w:szCs w:val="32"/>
              </w:rPr>
            </w:pPr>
            <w:r w:rsidRPr="00E86818">
              <w:rPr>
                <w:rFonts w:ascii="Times New Roman" w:hAnsi="Times New Roman" w:cs="Times New Roman"/>
                <w:sz w:val="32"/>
                <w:szCs w:val="32"/>
              </w:rPr>
              <w:t>Jesu Hjerteandakt- Polsk gruppe</w:t>
            </w:r>
          </w:p>
        </w:tc>
      </w:tr>
      <w:tr w:rsidR="000B144F" w:rsidRPr="009F1B48" w14:paraId="0E9EF4E7" w14:textId="77777777" w:rsidTr="00410E76">
        <w:trPr>
          <w:trHeight w:val="424"/>
        </w:trPr>
        <w:tc>
          <w:tcPr>
            <w:tcW w:w="1531" w:type="dxa"/>
            <w:tcBorders>
              <w:left w:val="single" w:sz="1" w:space="0" w:color="000000"/>
              <w:bottom w:val="single" w:sz="1" w:space="0" w:color="000000"/>
            </w:tcBorders>
            <w:shd w:val="clear" w:color="auto" w:fill="auto"/>
          </w:tcPr>
          <w:p w14:paraId="37F6B1B5" w14:textId="77777777"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Torsdag</w:t>
            </w:r>
          </w:p>
        </w:tc>
        <w:tc>
          <w:tcPr>
            <w:tcW w:w="965" w:type="dxa"/>
            <w:tcBorders>
              <w:left w:val="single" w:sz="1" w:space="0" w:color="000000"/>
              <w:bottom w:val="single" w:sz="1" w:space="0" w:color="000000"/>
            </w:tcBorders>
            <w:shd w:val="clear" w:color="auto" w:fill="auto"/>
          </w:tcPr>
          <w:p w14:paraId="0E0C4F96" w14:textId="3A9EC739" w:rsidR="000B144F" w:rsidRPr="00E86818" w:rsidRDefault="000B144F" w:rsidP="000B144F">
            <w:pPr>
              <w:pStyle w:val="Tabellinnhold"/>
              <w:rPr>
                <w:rFonts w:ascii="Times New Roman" w:hAnsi="Times New Roman" w:cs="Times New Roman"/>
                <w:sz w:val="32"/>
                <w:szCs w:val="32"/>
              </w:rPr>
            </w:pPr>
            <w:r w:rsidRPr="00E86818">
              <w:rPr>
                <w:rFonts w:ascii="Times New Roman" w:eastAsia="Liberation Serif" w:hAnsi="Times New Roman" w:cs="Times New Roman"/>
                <w:sz w:val="32"/>
                <w:szCs w:val="32"/>
              </w:rPr>
              <w:t xml:space="preserve">  </w:t>
            </w:r>
            <w:r w:rsidR="00C328A5">
              <w:rPr>
                <w:rFonts w:ascii="Times New Roman" w:eastAsia="Liberation Serif" w:hAnsi="Times New Roman" w:cs="Times New Roman"/>
                <w:sz w:val="32"/>
                <w:szCs w:val="32"/>
              </w:rPr>
              <w:t>26</w:t>
            </w:r>
            <w:r w:rsidRPr="00E86818">
              <w:rPr>
                <w:rFonts w:ascii="Times New Roman" w:hAnsi="Times New Roman" w:cs="Times New Roman"/>
                <w:sz w:val="32"/>
                <w:szCs w:val="32"/>
              </w:rPr>
              <w:t>/6</w:t>
            </w:r>
          </w:p>
        </w:tc>
        <w:tc>
          <w:tcPr>
            <w:tcW w:w="1134" w:type="dxa"/>
            <w:tcBorders>
              <w:left w:val="single" w:sz="1" w:space="0" w:color="000000"/>
              <w:bottom w:val="single" w:sz="1" w:space="0" w:color="000000"/>
            </w:tcBorders>
            <w:shd w:val="clear" w:color="auto" w:fill="auto"/>
          </w:tcPr>
          <w:p w14:paraId="59FAD3DB" w14:textId="477ADBC5"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17.00</w:t>
            </w:r>
          </w:p>
          <w:p w14:paraId="0955F760" w14:textId="0F4EB823"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18.00</w:t>
            </w:r>
          </w:p>
        </w:tc>
        <w:tc>
          <w:tcPr>
            <w:tcW w:w="6662" w:type="dxa"/>
            <w:tcBorders>
              <w:left w:val="single" w:sz="1" w:space="0" w:color="000000"/>
              <w:bottom w:val="single" w:sz="1" w:space="0" w:color="000000"/>
              <w:right w:val="single" w:sz="1" w:space="0" w:color="000000"/>
            </w:tcBorders>
            <w:shd w:val="clear" w:color="auto" w:fill="auto"/>
          </w:tcPr>
          <w:p w14:paraId="1BF74882" w14:textId="7D2FEE48" w:rsidR="000B144F" w:rsidRPr="00E86818" w:rsidRDefault="000B144F" w:rsidP="000B144F">
            <w:pPr>
              <w:pStyle w:val="Tabellinnhold"/>
              <w:rPr>
                <w:rFonts w:ascii="Times New Roman" w:hAnsi="Times New Roman" w:cs="Times New Roman"/>
                <w:sz w:val="32"/>
                <w:szCs w:val="32"/>
              </w:rPr>
            </w:pPr>
            <w:r>
              <w:rPr>
                <w:rFonts w:ascii="Times New Roman" w:hAnsi="Times New Roman" w:cs="Times New Roman"/>
                <w:sz w:val="32"/>
                <w:szCs w:val="32"/>
              </w:rPr>
              <w:t xml:space="preserve"> </w:t>
            </w:r>
            <w:r w:rsidRPr="00E86818">
              <w:rPr>
                <w:rFonts w:ascii="Times New Roman" w:hAnsi="Times New Roman" w:cs="Times New Roman"/>
                <w:sz w:val="32"/>
                <w:szCs w:val="32"/>
              </w:rPr>
              <w:t>Jesu Hjerteandakt – Afrikansk gruppe</w:t>
            </w:r>
          </w:p>
          <w:p w14:paraId="41FFD519" w14:textId="2F4174F0" w:rsidR="000B144F" w:rsidRPr="00E86818" w:rsidRDefault="000B144F" w:rsidP="000B144F">
            <w:pPr>
              <w:pStyle w:val="Tabellinnhold"/>
              <w:rPr>
                <w:rFonts w:ascii="Times New Roman" w:hAnsi="Times New Roman" w:cs="Times New Roman"/>
                <w:sz w:val="32"/>
                <w:szCs w:val="32"/>
              </w:rPr>
            </w:pPr>
            <w:r>
              <w:rPr>
                <w:rFonts w:ascii="Times New Roman" w:hAnsi="Times New Roman" w:cs="Times New Roman"/>
                <w:sz w:val="32"/>
                <w:szCs w:val="32"/>
              </w:rPr>
              <w:t xml:space="preserve"> </w:t>
            </w:r>
            <w:r w:rsidRPr="00E86818">
              <w:rPr>
                <w:rFonts w:ascii="Times New Roman" w:hAnsi="Times New Roman" w:cs="Times New Roman"/>
                <w:sz w:val="32"/>
                <w:szCs w:val="32"/>
              </w:rPr>
              <w:t xml:space="preserve">Kveldsmesse og sakramentsandakt. </w:t>
            </w:r>
          </w:p>
        </w:tc>
      </w:tr>
      <w:tr w:rsidR="000B144F" w:rsidRPr="009F1B48" w14:paraId="569F9FBB" w14:textId="77777777" w:rsidTr="00410E76">
        <w:trPr>
          <w:trHeight w:val="463"/>
        </w:trPr>
        <w:tc>
          <w:tcPr>
            <w:tcW w:w="1531" w:type="dxa"/>
            <w:tcBorders>
              <w:left w:val="single" w:sz="1" w:space="0" w:color="000000"/>
              <w:bottom w:val="single" w:sz="1" w:space="0" w:color="000000"/>
            </w:tcBorders>
            <w:shd w:val="clear" w:color="auto" w:fill="auto"/>
          </w:tcPr>
          <w:p w14:paraId="03260D13" w14:textId="77777777"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Fredag</w:t>
            </w:r>
          </w:p>
        </w:tc>
        <w:tc>
          <w:tcPr>
            <w:tcW w:w="965" w:type="dxa"/>
            <w:tcBorders>
              <w:left w:val="single" w:sz="1" w:space="0" w:color="000000"/>
              <w:bottom w:val="single" w:sz="1" w:space="0" w:color="000000"/>
            </w:tcBorders>
            <w:shd w:val="clear" w:color="auto" w:fill="auto"/>
          </w:tcPr>
          <w:p w14:paraId="65D04C7F" w14:textId="0835EF5B"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 xml:space="preserve"> </w:t>
            </w:r>
            <w:r w:rsidR="00E6709D">
              <w:rPr>
                <w:rFonts w:ascii="Times New Roman" w:hAnsi="Times New Roman" w:cs="Times New Roman"/>
                <w:sz w:val="32"/>
                <w:szCs w:val="32"/>
              </w:rPr>
              <w:t>2</w:t>
            </w:r>
            <w:r w:rsidR="00C328A5">
              <w:rPr>
                <w:rFonts w:ascii="Times New Roman" w:hAnsi="Times New Roman" w:cs="Times New Roman"/>
                <w:sz w:val="32"/>
                <w:szCs w:val="32"/>
              </w:rPr>
              <w:t>7</w:t>
            </w:r>
            <w:r w:rsidRPr="00E86818">
              <w:rPr>
                <w:rFonts w:ascii="Times New Roman" w:hAnsi="Times New Roman" w:cs="Times New Roman"/>
                <w:sz w:val="32"/>
                <w:szCs w:val="32"/>
              </w:rPr>
              <w:t>/6</w:t>
            </w:r>
          </w:p>
        </w:tc>
        <w:tc>
          <w:tcPr>
            <w:tcW w:w="1134" w:type="dxa"/>
            <w:tcBorders>
              <w:left w:val="single" w:sz="1" w:space="0" w:color="000000"/>
              <w:bottom w:val="single" w:sz="1" w:space="0" w:color="000000"/>
            </w:tcBorders>
            <w:shd w:val="clear" w:color="auto" w:fill="auto"/>
          </w:tcPr>
          <w:p w14:paraId="0CA4C3F1" w14:textId="77777777" w:rsidR="000B144F" w:rsidRPr="00E86818" w:rsidRDefault="000B144F" w:rsidP="000B144F">
            <w:pPr>
              <w:pStyle w:val="Tabellinnhold"/>
              <w:rPr>
                <w:rFonts w:ascii="Times New Roman" w:eastAsia="Times New Roman" w:hAnsi="Times New Roman" w:cs="Times New Roman"/>
                <w:sz w:val="32"/>
                <w:szCs w:val="32"/>
              </w:rPr>
            </w:pPr>
            <w:r w:rsidRPr="00E86818">
              <w:rPr>
                <w:rFonts w:ascii="Times New Roman" w:eastAsia="Times New Roman" w:hAnsi="Times New Roman" w:cs="Times New Roman"/>
                <w:sz w:val="32"/>
                <w:szCs w:val="32"/>
              </w:rPr>
              <w:t>11.00</w:t>
            </w:r>
          </w:p>
          <w:p w14:paraId="01299A10" w14:textId="1EE2B2DF" w:rsidR="000B144F" w:rsidRPr="00E86818" w:rsidRDefault="000B144F" w:rsidP="000B144F">
            <w:pPr>
              <w:pStyle w:val="Tabellinnhold"/>
              <w:rPr>
                <w:rFonts w:ascii="Times New Roman" w:eastAsia="Times New Roman" w:hAnsi="Times New Roman" w:cs="Times New Roman"/>
                <w:sz w:val="32"/>
                <w:szCs w:val="32"/>
              </w:rPr>
            </w:pPr>
            <w:r w:rsidRPr="00E86818">
              <w:rPr>
                <w:rFonts w:ascii="Times New Roman" w:eastAsia="Times New Roman" w:hAnsi="Times New Roman" w:cs="Times New Roman"/>
                <w:sz w:val="32"/>
                <w:szCs w:val="32"/>
              </w:rPr>
              <w:t>17.30</w:t>
            </w:r>
          </w:p>
        </w:tc>
        <w:tc>
          <w:tcPr>
            <w:tcW w:w="6662" w:type="dxa"/>
            <w:tcBorders>
              <w:left w:val="single" w:sz="1" w:space="0" w:color="000000"/>
              <w:bottom w:val="single" w:sz="1" w:space="0" w:color="000000"/>
              <w:right w:val="single" w:sz="1" w:space="0" w:color="000000"/>
            </w:tcBorders>
            <w:shd w:val="clear" w:color="auto" w:fill="auto"/>
          </w:tcPr>
          <w:p w14:paraId="599D39E7" w14:textId="4840B2F2" w:rsidR="000B144F" w:rsidRPr="00E86818" w:rsidRDefault="000B144F" w:rsidP="000B144F">
            <w:pPr>
              <w:ind w:left="2124" w:hanging="2124"/>
              <w:rPr>
                <w:rFonts w:ascii="Times New Roman" w:hAnsi="Times New Roman" w:cs="Times New Roman"/>
                <w:sz w:val="32"/>
                <w:szCs w:val="32"/>
              </w:rPr>
            </w:pPr>
            <w:r>
              <w:rPr>
                <w:rFonts w:ascii="Times New Roman" w:hAnsi="Times New Roman" w:cs="Times New Roman"/>
                <w:sz w:val="32"/>
                <w:szCs w:val="32"/>
              </w:rPr>
              <w:t xml:space="preserve"> </w:t>
            </w:r>
            <w:r w:rsidRPr="00E86818">
              <w:rPr>
                <w:rFonts w:ascii="Times New Roman" w:hAnsi="Times New Roman" w:cs="Times New Roman"/>
                <w:sz w:val="32"/>
                <w:szCs w:val="32"/>
              </w:rPr>
              <w:t>Formiddagsmesse</w:t>
            </w:r>
            <w:r w:rsidR="000C5C68">
              <w:rPr>
                <w:rFonts w:ascii="Times New Roman" w:hAnsi="Times New Roman" w:cs="Times New Roman"/>
                <w:sz w:val="32"/>
                <w:szCs w:val="32"/>
              </w:rPr>
              <w:t>. Jesu hjerte</w:t>
            </w:r>
            <w:r w:rsidR="00437B1D">
              <w:rPr>
                <w:rFonts w:ascii="Times New Roman" w:hAnsi="Times New Roman" w:cs="Times New Roman"/>
                <w:sz w:val="32"/>
                <w:szCs w:val="32"/>
              </w:rPr>
              <w:t>fest</w:t>
            </w:r>
          </w:p>
          <w:p w14:paraId="0AF43B9D" w14:textId="5D4F5A95" w:rsidR="000B144F" w:rsidRPr="00E86818" w:rsidRDefault="000B144F" w:rsidP="000B144F">
            <w:pPr>
              <w:ind w:left="2124" w:hanging="2124"/>
              <w:rPr>
                <w:rFonts w:ascii="Times New Roman" w:hAnsi="Times New Roman" w:cs="Times New Roman"/>
                <w:sz w:val="32"/>
                <w:szCs w:val="32"/>
              </w:rPr>
            </w:pPr>
            <w:r>
              <w:rPr>
                <w:rFonts w:ascii="Times New Roman" w:hAnsi="Times New Roman" w:cs="Times New Roman"/>
                <w:sz w:val="32"/>
                <w:szCs w:val="32"/>
              </w:rPr>
              <w:t xml:space="preserve"> </w:t>
            </w:r>
            <w:r w:rsidRPr="00E86818">
              <w:rPr>
                <w:rFonts w:ascii="Times New Roman" w:hAnsi="Times New Roman" w:cs="Times New Roman"/>
                <w:sz w:val="32"/>
                <w:szCs w:val="32"/>
              </w:rPr>
              <w:t>Jesu Hjerteandakt – Kaldeisk gruppe</w:t>
            </w:r>
          </w:p>
        </w:tc>
      </w:tr>
      <w:tr w:rsidR="000B144F" w:rsidRPr="009F1B48" w14:paraId="6F874F23" w14:textId="77777777" w:rsidTr="000167B2">
        <w:trPr>
          <w:trHeight w:val="834"/>
        </w:trPr>
        <w:tc>
          <w:tcPr>
            <w:tcW w:w="1531" w:type="dxa"/>
            <w:tcBorders>
              <w:left w:val="single" w:sz="1" w:space="0" w:color="000000"/>
              <w:bottom w:val="single" w:sz="1" w:space="0" w:color="000000"/>
            </w:tcBorders>
            <w:shd w:val="clear" w:color="auto" w:fill="auto"/>
          </w:tcPr>
          <w:p w14:paraId="44BFB924" w14:textId="77777777"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Lørdag</w:t>
            </w:r>
          </w:p>
        </w:tc>
        <w:tc>
          <w:tcPr>
            <w:tcW w:w="965" w:type="dxa"/>
            <w:tcBorders>
              <w:left w:val="single" w:sz="1" w:space="0" w:color="000000"/>
              <w:bottom w:val="single" w:sz="1" w:space="0" w:color="000000"/>
            </w:tcBorders>
            <w:shd w:val="clear" w:color="auto" w:fill="auto"/>
          </w:tcPr>
          <w:p w14:paraId="0A2E60F7" w14:textId="0796D185" w:rsidR="000B144F" w:rsidRPr="00E86818" w:rsidRDefault="000B144F" w:rsidP="000B144F">
            <w:pPr>
              <w:pStyle w:val="Tabellinnhold"/>
              <w:rPr>
                <w:rFonts w:ascii="Times New Roman" w:hAnsi="Times New Roman" w:cs="Times New Roman"/>
                <w:sz w:val="32"/>
                <w:szCs w:val="32"/>
              </w:rPr>
            </w:pPr>
            <w:r w:rsidRPr="00E86818">
              <w:rPr>
                <w:rFonts w:ascii="Times New Roman" w:eastAsia="Liberation Serif" w:hAnsi="Times New Roman" w:cs="Times New Roman"/>
                <w:sz w:val="32"/>
                <w:szCs w:val="32"/>
              </w:rPr>
              <w:t xml:space="preserve"> </w:t>
            </w:r>
            <w:r w:rsidR="00E6709D">
              <w:rPr>
                <w:rFonts w:ascii="Times New Roman" w:eastAsia="Liberation Serif" w:hAnsi="Times New Roman" w:cs="Times New Roman"/>
                <w:sz w:val="32"/>
                <w:szCs w:val="32"/>
              </w:rPr>
              <w:t>2</w:t>
            </w:r>
            <w:r w:rsidR="00C328A5">
              <w:rPr>
                <w:rFonts w:ascii="Times New Roman" w:eastAsia="Liberation Serif" w:hAnsi="Times New Roman" w:cs="Times New Roman"/>
                <w:sz w:val="32"/>
                <w:szCs w:val="32"/>
              </w:rPr>
              <w:t>8</w:t>
            </w:r>
            <w:r w:rsidRPr="00E86818">
              <w:rPr>
                <w:rFonts w:ascii="Times New Roman" w:hAnsi="Times New Roman" w:cs="Times New Roman"/>
                <w:sz w:val="32"/>
                <w:szCs w:val="32"/>
              </w:rPr>
              <w:t xml:space="preserve">/6 </w:t>
            </w:r>
          </w:p>
        </w:tc>
        <w:tc>
          <w:tcPr>
            <w:tcW w:w="1134" w:type="dxa"/>
            <w:tcBorders>
              <w:left w:val="single" w:sz="1" w:space="0" w:color="000000"/>
              <w:bottom w:val="single" w:sz="1" w:space="0" w:color="000000"/>
            </w:tcBorders>
            <w:shd w:val="clear" w:color="auto" w:fill="auto"/>
          </w:tcPr>
          <w:p w14:paraId="37A0690C" w14:textId="40FAE9CE"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17.30</w:t>
            </w:r>
          </w:p>
          <w:p w14:paraId="1FEAD3E4" w14:textId="77777777"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18.00</w:t>
            </w:r>
          </w:p>
        </w:tc>
        <w:tc>
          <w:tcPr>
            <w:tcW w:w="6662" w:type="dxa"/>
            <w:tcBorders>
              <w:left w:val="single" w:sz="1" w:space="0" w:color="000000"/>
              <w:bottom w:val="single" w:sz="1" w:space="0" w:color="000000"/>
              <w:right w:val="single" w:sz="1" w:space="0" w:color="000000"/>
            </w:tcBorders>
            <w:shd w:val="clear" w:color="auto" w:fill="auto"/>
          </w:tcPr>
          <w:p w14:paraId="4F27BA3C" w14:textId="2DB2BE55" w:rsidR="000B144F" w:rsidRPr="00E86818" w:rsidRDefault="000B144F" w:rsidP="000B144F">
            <w:pPr>
              <w:rPr>
                <w:rFonts w:ascii="Times New Roman" w:hAnsi="Times New Roman" w:cs="Times New Roman"/>
                <w:b/>
                <w:bCs/>
                <w:sz w:val="32"/>
                <w:szCs w:val="32"/>
              </w:rPr>
            </w:pPr>
            <w:r>
              <w:rPr>
                <w:rFonts w:ascii="Times New Roman" w:hAnsi="Times New Roman" w:cs="Times New Roman"/>
                <w:sz w:val="32"/>
                <w:szCs w:val="32"/>
              </w:rPr>
              <w:t xml:space="preserve">  </w:t>
            </w:r>
            <w:r w:rsidRPr="00E86818">
              <w:rPr>
                <w:rFonts w:ascii="Times New Roman" w:hAnsi="Times New Roman" w:cs="Times New Roman"/>
                <w:sz w:val="32"/>
                <w:szCs w:val="32"/>
              </w:rPr>
              <w:t>Jesu Hjerteandakt – norsk</w:t>
            </w:r>
          </w:p>
          <w:p w14:paraId="4220631E" w14:textId="23659489" w:rsidR="000B144F" w:rsidRPr="00E86818" w:rsidRDefault="000B144F" w:rsidP="000B144F">
            <w:pPr>
              <w:ind w:left="2124" w:hanging="2124"/>
              <w:rPr>
                <w:rFonts w:ascii="Times New Roman" w:hAnsi="Times New Roman" w:cs="Times New Roman"/>
                <w:b/>
                <w:sz w:val="32"/>
                <w:szCs w:val="32"/>
              </w:rPr>
            </w:pPr>
            <w:r>
              <w:rPr>
                <w:rFonts w:ascii="Times New Roman" w:hAnsi="Times New Roman" w:cs="Times New Roman"/>
                <w:sz w:val="32"/>
                <w:szCs w:val="32"/>
              </w:rPr>
              <w:t xml:space="preserve"> </w:t>
            </w:r>
            <w:r w:rsidRPr="00E86818">
              <w:rPr>
                <w:rFonts w:ascii="Times New Roman" w:hAnsi="Times New Roman" w:cs="Times New Roman"/>
                <w:sz w:val="32"/>
                <w:szCs w:val="32"/>
              </w:rPr>
              <w:t xml:space="preserve">Kveldsmesse. </w:t>
            </w:r>
            <w:r w:rsidR="00437B1D">
              <w:rPr>
                <w:rFonts w:ascii="Times New Roman" w:hAnsi="Times New Roman" w:cs="Times New Roman"/>
                <w:sz w:val="32"/>
                <w:szCs w:val="32"/>
              </w:rPr>
              <w:t>Jomfru Marias rene hjerte</w:t>
            </w:r>
          </w:p>
        </w:tc>
      </w:tr>
      <w:tr w:rsidR="000B144F" w:rsidRPr="009F1B48" w14:paraId="196CC5D9" w14:textId="77777777" w:rsidTr="000167B2">
        <w:trPr>
          <w:trHeight w:val="25"/>
        </w:trPr>
        <w:tc>
          <w:tcPr>
            <w:tcW w:w="1531" w:type="dxa"/>
            <w:tcBorders>
              <w:left w:val="single" w:sz="1" w:space="0" w:color="000000"/>
              <w:bottom w:val="single" w:sz="1" w:space="0" w:color="000000"/>
            </w:tcBorders>
            <w:shd w:val="clear" w:color="auto" w:fill="auto"/>
          </w:tcPr>
          <w:p w14:paraId="5B0B6718" w14:textId="44D675CC" w:rsidR="000B144F" w:rsidRPr="00E86818" w:rsidRDefault="00636A56" w:rsidP="000B144F">
            <w:pPr>
              <w:pStyle w:val="Tabellinnhold"/>
              <w:rPr>
                <w:rFonts w:ascii="Times New Roman" w:hAnsi="Times New Roman" w:cs="Times New Roman"/>
                <w:sz w:val="32"/>
                <w:szCs w:val="32"/>
              </w:rPr>
            </w:pPr>
            <w:r>
              <w:rPr>
                <w:rFonts w:ascii="Times New Roman" w:hAnsi="Times New Roman" w:cs="Times New Roman"/>
                <w:sz w:val="32"/>
                <w:szCs w:val="32"/>
              </w:rPr>
              <w:t>Søndag</w:t>
            </w:r>
          </w:p>
        </w:tc>
        <w:tc>
          <w:tcPr>
            <w:tcW w:w="965" w:type="dxa"/>
            <w:tcBorders>
              <w:left w:val="single" w:sz="1" w:space="0" w:color="000000"/>
              <w:bottom w:val="single" w:sz="1" w:space="0" w:color="000000"/>
            </w:tcBorders>
            <w:shd w:val="clear" w:color="auto" w:fill="auto"/>
          </w:tcPr>
          <w:p w14:paraId="5F7EF4A2" w14:textId="4ED8CADF" w:rsidR="000B144F" w:rsidRPr="00E86818" w:rsidRDefault="00636A56" w:rsidP="000B144F">
            <w:pPr>
              <w:pStyle w:val="Tabellinnhold"/>
              <w:rPr>
                <w:rFonts w:ascii="Times New Roman" w:eastAsia="Liberation Serif" w:hAnsi="Times New Roman" w:cs="Times New Roman"/>
                <w:sz w:val="32"/>
                <w:szCs w:val="32"/>
              </w:rPr>
            </w:pPr>
            <w:r>
              <w:rPr>
                <w:rFonts w:ascii="Times New Roman" w:eastAsia="Liberation Serif" w:hAnsi="Times New Roman" w:cs="Times New Roman"/>
                <w:sz w:val="32"/>
                <w:szCs w:val="32"/>
              </w:rPr>
              <w:t xml:space="preserve"> </w:t>
            </w:r>
            <w:r w:rsidR="00941952">
              <w:rPr>
                <w:rFonts w:ascii="Times New Roman" w:eastAsia="Liberation Serif" w:hAnsi="Times New Roman" w:cs="Times New Roman"/>
                <w:sz w:val="32"/>
                <w:szCs w:val="32"/>
              </w:rPr>
              <w:t>2</w:t>
            </w:r>
            <w:r w:rsidR="00181C54">
              <w:rPr>
                <w:rFonts w:ascii="Times New Roman" w:eastAsia="Liberation Serif" w:hAnsi="Times New Roman" w:cs="Times New Roman"/>
                <w:sz w:val="32"/>
                <w:szCs w:val="32"/>
              </w:rPr>
              <w:t>9</w:t>
            </w:r>
            <w:r>
              <w:rPr>
                <w:rFonts w:ascii="Times New Roman" w:eastAsia="Liberation Serif" w:hAnsi="Times New Roman" w:cs="Times New Roman"/>
                <w:sz w:val="32"/>
                <w:szCs w:val="32"/>
              </w:rPr>
              <w:t>/6</w:t>
            </w:r>
          </w:p>
        </w:tc>
        <w:tc>
          <w:tcPr>
            <w:tcW w:w="1134" w:type="dxa"/>
            <w:tcBorders>
              <w:left w:val="single" w:sz="1" w:space="0" w:color="000000"/>
              <w:bottom w:val="single" w:sz="1" w:space="0" w:color="000000"/>
            </w:tcBorders>
            <w:shd w:val="clear" w:color="auto" w:fill="auto"/>
          </w:tcPr>
          <w:p w14:paraId="60022843" w14:textId="49A94440" w:rsidR="000B144F" w:rsidRDefault="00636A56" w:rsidP="000B144F">
            <w:pPr>
              <w:pStyle w:val="Tabellinnhold"/>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1</w:t>
            </w:r>
            <w:r w:rsidR="000D3BC6">
              <w:rPr>
                <w:rFonts w:ascii="Times New Roman" w:eastAsia="Times New Roman" w:hAnsi="Times New Roman" w:cs="Times New Roman"/>
                <w:sz w:val="32"/>
                <w:szCs w:val="32"/>
              </w:rPr>
              <w:t>0</w:t>
            </w:r>
            <w:r>
              <w:rPr>
                <w:rFonts w:ascii="Times New Roman" w:eastAsia="Times New Roman" w:hAnsi="Times New Roman" w:cs="Times New Roman"/>
                <w:sz w:val="32"/>
                <w:szCs w:val="32"/>
              </w:rPr>
              <w:t>.00</w:t>
            </w:r>
          </w:p>
          <w:p w14:paraId="247BE0CA" w14:textId="39198C45" w:rsidR="00636A56" w:rsidRPr="00E86818" w:rsidRDefault="00636A56" w:rsidP="00181C54">
            <w:pPr>
              <w:pStyle w:val="Tabellinnhold"/>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18.00</w:t>
            </w:r>
          </w:p>
        </w:tc>
        <w:tc>
          <w:tcPr>
            <w:tcW w:w="6662" w:type="dxa"/>
            <w:tcBorders>
              <w:left w:val="single" w:sz="1" w:space="0" w:color="000000"/>
              <w:bottom w:val="single" w:sz="1" w:space="0" w:color="000000"/>
              <w:right w:val="single" w:sz="1" w:space="0" w:color="000000"/>
            </w:tcBorders>
            <w:shd w:val="clear" w:color="auto" w:fill="auto"/>
          </w:tcPr>
          <w:p w14:paraId="2177A703" w14:textId="1D6C982C" w:rsidR="002A3636" w:rsidRPr="00456B54" w:rsidRDefault="00636A56" w:rsidP="002A3636">
            <w:pPr>
              <w:ind w:left="2124" w:hanging="2124"/>
              <w:rPr>
                <w:rFonts w:ascii="Times New Roman" w:hAnsi="Times New Roman" w:cs="Times New Roman"/>
                <w:b/>
                <w:bCs/>
                <w:sz w:val="32"/>
                <w:szCs w:val="32"/>
              </w:rPr>
            </w:pPr>
            <w:r>
              <w:rPr>
                <w:rFonts w:ascii="Times New Roman" w:hAnsi="Times New Roman" w:cs="Times New Roman"/>
                <w:b/>
                <w:bCs/>
                <w:sz w:val="32"/>
                <w:szCs w:val="32"/>
              </w:rPr>
              <w:t>Høymesse</w:t>
            </w:r>
            <w:r w:rsidR="00941952">
              <w:rPr>
                <w:rFonts w:ascii="Times New Roman" w:hAnsi="Times New Roman" w:cs="Times New Roman"/>
                <w:b/>
                <w:bCs/>
                <w:sz w:val="32"/>
                <w:szCs w:val="32"/>
              </w:rPr>
              <w:t xml:space="preserve">. </w:t>
            </w:r>
            <w:r w:rsidR="00CD0975">
              <w:rPr>
                <w:rFonts w:ascii="Times New Roman" w:hAnsi="Times New Roman" w:cs="Times New Roman"/>
                <w:b/>
                <w:bCs/>
                <w:sz w:val="32"/>
                <w:szCs w:val="32"/>
              </w:rPr>
              <w:t>De hellige a</w:t>
            </w:r>
            <w:r w:rsidR="000D3BC6">
              <w:rPr>
                <w:rFonts w:ascii="Times New Roman" w:hAnsi="Times New Roman" w:cs="Times New Roman"/>
                <w:b/>
                <w:bCs/>
                <w:sz w:val="32"/>
                <w:szCs w:val="32"/>
              </w:rPr>
              <w:t>postlene Peter og Paulus</w:t>
            </w:r>
            <w:r w:rsidR="002A3636" w:rsidRPr="00456B54">
              <w:rPr>
                <w:rFonts w:ascii="Times New Roman" w:hAnsi="Times New Roman" w:cs="Times New Roman"/>
                <w:b/>
                <w:bCs/>
                <w:sz w:val="32"/>
                <w:szCs w:val="32"/>
              </w:rPr>
              <w:t xml:space="preserve"> </w:t>
            </w:r>
          </w:p>
          <w:p w14:paraId="3F6B7B7A" w14:textId="527B33F9" w:rsidR="00636A56" w:rsidRPr="00E86818" w:rsidRDefault="00636A56" w:rsidP="00181C54">
            <w:pPr>
              <w:ind w:left="2124" w:hanging="2124"/>
              <w:rPr>
                <w:rFonts w:ascii="Times New Roman" w:hAnsi="Times New Roman" w:cs="Times New Roman"/>
                <w:b/>
                <w:bCs/>
                <w:sz w:val="32"/>
                <w:szCs w:val="32"/>
              </w:rPr>
            </w:pPr>
            <w:r w:rsidRPr="00636A56">
              <w:rPr>
                <w:rFonts w:ascii="Times New Roman" w:hAnsi="Times New Roman" w:cs="Times New Roman"/>
                <w:sz w:val="32"/>
                <w:szCs w:val="32"/>
              </w:rPr>
              <w:t>Kveldsmesse</w:t>
            </w:r>
          </w:p>
        </w:tc>
      </w:tr>
    </w:tbl>
    <w:p w14:paraId="6BA96417" w14:textId="77777777" w:rsidR="009C753F" w:rsidRDefault="009C753F" w:rsidP="00933C64"/>
    <w:p w14:paraId="13095737" w14:textId="77777777" w:rsidR="009C753F" w:rsidRDefault="009C753F" w:rsidP="00933C64"/>
    <w:p w14:paraId="3D611B44" w14:textId="5C71C116" w:rsidR="00933C64" w:rsidRDefault="00933C64" w:rsidP="00933C64">
      <w:hyperlink r:id="rId10" w:history="1">
        <w:r w:rsidRPr="00DE645D">
          <w:rPr>
            <w:rStyle w:val="Hyperkobling"/>
            <w:rFonts w:ascii="Times New Roman" w:hAnsi="Times New Roman" w:cs="Times New Roman"/>
            <w:b/>
            <w:bCs/>
            <w:color w:val="auto"/>
            <w:sz w:val="32"/>
            <w:szCs w:val="32"/>
          </w:rPr>
          <w:t xml:space="preserve">Pavens bønneintensjoner for </w:t>
        </w:r>
        <w:r>
          <w:rPr>
            <w:rStyle w:val="Hyperkobling"/>
            <w:rFonts w:ascii="Times New Roman" w:hAnsi="Times New Roman" w:cs="Times New Roman"/>
            <w:b/>
            <w:bCs/>
            <w:color w:val="auto"/>
            <w:sz w:val="32"/>
            <w:szCs w:val="32"/>
          </w:rPr>
          <w:t>juni</w:t>
        </w:r>
        <w:r w:rsidRPr="00DE645D">
          <w:rPr>
            <w:rStyle w:val="Hyperkobling"/>
            <w:rFonts w:ascii="Times New Roman" w:hAnsi="Times New Roman" w:cs="Times New Roman"/>
            <w:b/>
            <w:bCs/>
            <w:color w:val="auto"/>
            <w:sz w:val="32"/>
            <w:szCs w:val="32"/>
          </w:rPr>
          <w:t xml:space="preserve"> 2025</w:t>
        </w:r>
      </w:hyperlink>
    </w:p>
    <w:p w14:paraId="515FE707" w14:textId="77777777" w:rsidR="00933C64" w:rsidRPr="00DE645D" w:rsidRDefault="00933C64" w:rsidP="00933C64">
      <w:pPr>
        <w:rPr>
          <w:rFonts w:ascii="Times New Roman" w:hAnsi="Times New Roman" w:cs="Times New Roman"/>
          <w:b/>
          <w:bCs/>
          <w:sz w:val="32"/>
          <w:szCs w:val="32"/>
        </w:rPr>
      </w:pPr>
    </w:p>
    <w:p w14:paraId="672EE3E3" w14:textId="77777777" w:rsidR="00933C64" w:rsidRPr="001C1250" w:rsidRDefault="00933C64" w:rsidP="00933C64">
      <w:pPr>
        <w:rPr>
          <w:rFonts w:ascii="Times New Roman" w:hAnsi="Times New Roman" w:cs="Times New Roman"/>
          <w:b/>
          <w:bCs/>
          <w:sz w:val="36"/>
          <w:szCs w:val="36"/>
        </w:rPr>
      </w:pPr>
      <w:r w:rsidRPr="001C1250">
        <w:rPr>
          <w:rFonts w:ascii="Times New Roman" w:hAnsi="Times New Roman" w:cs="Times New Roman"/>
          <w:b/>
          <w:bCs/>
          <w:sz w:val="36"/>
          <w:szCs w:val="36"/>
        </w:rPr>
        <w:t>At verden kan vokse i medfølelse</w:t>
      </w:r>
    </w:p>
    <w:p w14:paraId="0CE96E55" w14:textId="77777777" w:rsidR="00933C64" w:rsidRDefault="00933C64" w:rsidP="00933C64">
      <w:pPr>
        <w:rPr>
          <w:rFonts w:ascii="Times New Roman" w:hAnsi="Times New Roman" w:cs="Times New Roman"/>
          <w:sz w:val="36"/>
          <w:szCs w:val="36"/>
        </w:rPr>
      </w:pPr>
      <w:r w:rsidRPr="001C1250">
        <w:rPr>
          <w:rFonts w:ascii="Times New Roman" w:hAnsi="Times New Roman" w:cs="Times New Roman"/>
          <w:sz w:val="36"/>
          <w:szCs w:val="36"/>
        </w:rPr>
        <w:t>La oss be om at hver og en av oss må finne trøst i et personlig forhold til Jesus, og fra hans hjerte lære å ha medfølelse med andre.</w:t>
      </w:r>
    </w:p>
    <w:p w14:paraId="4F2CC95F" w14:textId="77777777" w:rsidR="009C753F" w:rsidRDefault="009C753F" w:rsidP="00933C64">
      <w:pPr>
        <w:rPr>
          <w:rFonts w:ascii="Times New Roman" w:hAnsi="Times New Roman" w:cs="Times New Roman"/>
          <w:sz w:val="36"/>
          <w:szCs w:val="36"/>
        </w:rPr>
      </w:pPr>
    </w:p>
    <w:p w14:paraId="2CCC65F6" w14:textId="77777777" w:rsidR="009C753F" w:rsidRDefault="009C753F" w:rsidP="00933C64">
      <w:pPr>
        <w:rPr>
          <w:rFonts w:ascii="Times New Roman" w:hAnsi="Times New Roman" w:cs="Times New Roman"/>
          <w:sz w:val="36"/>
          <w:szCs w:val="36"/>
        </w:rPr>
      </w:pPr>
    </w:p>
    <w:p w14:paraId="48BCC90F" w14:textId="77777777" w:rsidR="009C753F" w:rsidRPr="001C1250" w:rsidRDefault="009C753F" w:rsidP="00933C64">
      <w:pPr>
        <w:rPr>
          <w:rFonts w:ascii="Times New Roman" w:hAnsi="Times New Roman" w:cs="Times New Roman"/>
          <w:sz w:val="36"/>
          <w:szCs w:val="36"/>
        </w:rPr>
      </w:pPr>
    </w:p>
    <w:p w14:paraId="7B48B92E" w14:textId="1817DCB5" w:rsidR="0097764D" w:rsidRDefault="00CB29E6" w:rsidP="00C44E21">
      <w:pPr>
        <w:pStyle w:val="Brdtekst"/>
        <w:ind w:left="2880" w:firstLine="720"/>
        <w:rPr>
          <w:rFonts w:ascii="Old English Text MT" w:hAnsi="Old English Text MT" w:cs="Old English Text MT"/>
          <w:b/>
          <w:sz w:val="36"/>
          <w:szCs w:val="36"/>
        </w:rPr>
      </w:pPr>
      <w:r>
        <w:rPr>
          <w:rFonts w:ascii="Times New Roman" w:hAnsi="Times New Roman" w:cs="Times New Roman"/>
          <w:b/>
          <w:sz w:val="44"/>
          <w:szCs w:val="44"/>
        </w:rPr>
        <w:t>Forbønner</w:t>
      </w:r>
    </w:p>
    <w:p w14:paraId="0772C3DD" w14:textId="77777777" w:rsidR="009D1244" w:rsidRDefault="009D1244" w:rsidP="009D1244">
      <w:pPr>
        <w:pStyle w:val="Brdtekst"/>
        <w:jc w:val="both"/>
        <w:rPr>
          <w:rFonts w:ascii="Times New Roman" w:hAnsi="Times New Roman" w:cs="Times New Roman"/>
          <w:b/>
          <w:sz w:val="36"/>
          <w:szCs w:val="36"/>
        </w:rPr>
      </w:pPr>
      <w:r w:rsidRPr="00E42A28">
        <w:rPr>
          <w:rFonts w:ascii="Times New Roman" w:hAnsi="Times New Roman" w:cs="Times New Roman"/>
          <w:b/>
          <w:sz w:val="36"/>
          <w:szCs w:val="36"/>
        </w:rPr>
        <w:t>Celebranten:</w:t>
      </w:r>
    </w:p>
    <w:p w14:paraId="2338D01E" w14:textId="77777777" w:rsidR="00EB0752" w:rsidRDefault="00EB0752" w:rsidP="009D1244">
      <w:pPr>
        <w:pStyle w:val="Brdtekst"/>
        <w:jc w:val="both"/>
        <w:rPr>
          <w:rFonts w:ascii="Times New Roman" w:hAnsi="Times New Roman" w:cs="Times New Roman"/>
          <w:b/>
          <w:sz w:val="36"/>
          <w:szCs w:val="36"/>
        </w:rPr>
      </w:pPr>
    </w:p>
    <w:p w14:paraId="3E60F220" w14:textId="3B64EBE5" w:rsidR="00571A30" w:rsidRDefault="00571A30" w:rsidP="00571A30">
      <w:pPr>
        <w:pStyle w:val="NormalWeb"/>
        <w:rPr>
          <w:sz w:val="36"/>
          <w:szCs w:val="36"/>
        </w:rPr>
      </w:pPr>
      <w:r>
        <w:rPr>
          <w:sz w:val="36"/>
          <w:szCs w:val="36"/>
        </w:rPr>
        <w:t>Kjære kristne! Ved å mette fem tusen mann ved fem brød og to fisker viste Jesus hvilken enorm velsignelse han kan gi selv gjennom små brød. La oss be ham gi oss respekt og takknemlighet for hans nærvær og gave i n</w:t>
      </w:r>
      <w:r w:rsidR="000E16A0">
        <w:rPr>
          <w:sz w:val="36"/>
          <w:szCs w:val="36"/>
        </w:rPr>
        <w:t>a</w:t>
      </w:r>
      <w:r>
        <w:rPr>
          <w:sz w:val="36"/>
          <w:szCs w:val="36"/>
        </w:rPr>
        <w:t xml:space="preserve">ttverden: </w:t>
      </w:r>
    </w:p>
    <w:p w14:paraId="28357EAF" w14:textId="77777777" w:rsidR="00571A30" w:rsidRDefault="00571A30" w:rsidP="00571A30">
      <w:pPr>
        <w:pStyle w:val="NormalWeb"/>
        <w:rPr>
          <w:sz w:val="36"/>
          <w:szCs w:val="36"/>
        </w:rPr>
      </w:pPr>
    </w:p>
    <w:p w14:paraId="2749B6E0" w14:textId="77777777" w:rsidR="00571A30" w:rsidRDefault="00571A30" w:rsidP="00571A30">
      <w:pPr>
        <w:pStyle w:val="Listeavsnitt"/>
        <w:numPr>
          <w:ilvl w:val="0"/>
          <w:numId w:val="38"/>
        </w:numPr>
        <w:shd w:val="clear" w:color="auto" w:fill="FFFFFF"/>
        <w:suppressAutoHyphens w:val="0"/>
        <w:spacing w:line="286" w:lineRule="atLeast"/>
        <w:rPr>
          <w:b/>
          <w:i/>
          <w:sz w:val="32"/>
          <w:szCs w:val="32"/>
          <w:lang w:bidi="hi-IN"/>
        </w:rPr>
      </w:pPr>
      <w:r>
        <w:rPr>
          <w:sz w:val="36"/>
          <w:szCs w:val="36"/>
        </w:rPr>
        <w:t>For prestene som daglig feirer alterets sakrament, at de må gjøre det til velsignelse for alt Guds folk.</w:t>
      </w:r>
      <w:r>
        <w:rPr>
          <w:sz w:val="32"/>
          <w:szCs w:val="32"/>
        </w:rPr>
        <w:t xml:space="preserve"> </w:t>
      </w:r>
      <w:r>
        <w:rPr>
          <w:b/>
          <w:i/>
          <w:sz w:val="36"/>
          <w:szCs w:val="36"/>
          <w:lang w:bidi="hi-IN"/>
        </w:rPr>
        <w:t>Vi ber deg…</w:t>
      </w:r>
    </w:p>
    <w:p w14:paraId="51F964CC" w14:textId="77777777" w:rsidR="00571A30" w:rsidRDefault="00571A30" w:rsidP="00571A30">
      <w:pPr>
        <w:shd w:val="clear" w:color="auto" w:fill="FFFFFF"/>
        <w:spacing w:line="286" w:lineRule="atLeast"/>
        <w:rPr>
          <w:b/>
          <w:i/>
          <w:sz w:val="32"/>
          <w:szCs w:val="32"/>
        </w:rPr>
      </w:pPr>
    </w:p>
    <w:p w14:paraId="679CD381" w14:textId="77777777" w:rsidR="00571A30" w:rsidRDefault="00571A30" w:rsidP="00571A30">
      <w:pPr>
        <w:pStyle w:val="Listeavsnitt"/>
        <w:numPr>
          <w:ilvl w:val="0"/>
          <w:numId w:val="38"/>
        </w:numPr>
        <w:shd w:val="clear" w:color="auto" w:fill="FFFFFF"/>
        <w:suppressAutoHyphens w:val="0"/>
        <w:spacing w:line="286" w:lineRule="atLeast"/>
        <w:rPr>
          <w:i/>
          <w:sz w:val="32"/>
          <w:szCs w:val="32"/>
          <w:lang w:bidi="hi-IN"/>
        </w:rPr>
      </w:pPr>
      <w:r>
        <w:rPr>
          <w:sz w:val="36"/>
          <w:szCs w:val="36"/>
        </w:rPr>
        <w:t>For dem som utfører viktige gjøremål i denne verden, at de med tilbedelse må hente kraft i sakramentene.</w:t>
      </w:r>
      <w:r>
        <w:rPr>
          <w:sz w:val="32"/>
          <w:szCs w:val="32"/>
          <w:lang w:bidi="hi-IN"/>
        </w:rPr>
        <w:t xml:space="preserve"> </w:t>
      </w:r>
      <w:r>
        <w:rPr>
          <w:b/>
          <w:i/>
          <w:sz w:val="36"/>
          <w:szCs w:val="36"/>
          <w:lang w:bidi="hi-IN"/>
        </w:rPr>
        <w:t>Vi ber deg…</w:t>
      </w:r>
    </w:p>
    <w:p w14:paraId="066ADD33" w14:textId="77777777" w:rsidR="00571A30" w:rsidRDefault="00571A30" w:rsidP="00571A30">
      <w:pPr>
        <w:pStyle w:val="Listeavsnitt"/>
        <w:rPr>
          <w:i/>
          <w:sz w:val="32"/>
          <w:szCs w:val="32"/>
          <w:lang w:bidi="hi-IN"/>
        </w:rPr>
      </w:pPr>
    </w:p>
    <w:p w14:paraId="4CB49F21" w14:textId="77777777" w:rsidR="00571A30" w:rsidRDefault="00571A30" w:rsidP="00571A30">
      <w:pPr>
        <w:pStyle w:val="Listeavsnitt"/>
        <w:numPr>
          <w:ilvl w:val="0"/>
          <w:numId w:val="38"/>
        </w:numPr>
        <w:shd w:val="clear" w:color="auto" w:fill="FFFFFF"/>
        <w:suppressAutoHyphens w:val="0"/>
        <w:spacing w:line="286" w:lineRule="atLeast"/>
        <w:rPr>
          <w:i/>
          <w:sz w:val="32"/>
          <w:szCs w:val="32"/>
          <w:lang w:bidi="hi-IN"/>
        </w:rPr>
      </w:pPr>
      <w:r>
        <w:rPr>
          <w:sz w:val="36"/>
          <w:szCs w:val="36"/>
          <w:lang w:bidi="hi-IN"/>
        </w:rPr>
        <w:t>For de syke, også når de ikke kan komme til kirke, at de må få trøst og styrke ved det himmelske brød.</w:t>
      </w:r>
      <w:r>
        <w:rPr>
          <w:sz w:val="32"/>
          <w:szCs w:val="32"/>
          <w:lang w:bidi="hi-IN"/>
        </w:rPr>
        <w:t xml:space="preserve"> </w:t>
      </w:r>
      <w:r>
        <w:rPr>
          <w:b/>
          <w:i/>
          <w:sz w:val="36"/>
          <w:szCs w:val="36"/>
          <w:lang w:bidi="hi-IN"/>
        </w:rPr>
        <w:t>Vi ber deg</w:t>
      </w:r>
      <w:r>
        <w:rPr>
          <w:b/>
          <w:i/>
          <w:sz w:val="32"/>
          <w:szCs w:val="32"/>
          <w:lang w:bidi="hi-IN"/>
        </w:rPr>
        <w:t xml:space="preserve"> …</w:t>
      </w:r>
    </w:p>
    <w:p w14:paraId="48499845" w14:textId="77777777" w:rsidR="00571A30" w:rsidRDefault="00571A30" w:rsidP="00571A30">
      <w:pPr>
        <w:pStyle w:val="Listeavsnitt"/>
        <w:rPr>
          <w:i/>
          <w:sz w:val="32"/>
          <w:szCs w:val="32"/>
          <w:lang w:bidi="hi-IN"/>
        </w:rPr>
      </w:pPr>
    </w:p>
    <w:p w14:paraId="4A635C64" w14:textId="77777777" w:rsidR="00571A30" w:rsidRDefault="00571A30" w:rsidP="00571A30">
      <w:pPr>
        <w:pStyle w:val="Listeavsnitt"/>
        <w:numPr>
          <w:ilvl w:val="0"/>
          <w:numId w:val="38"/>
        </w:numPr>
        <w:shd w:val="clear" w:color="auto" w:fill="FFFFFF"/>
        <w:suppressAutoHyphens w:val="0"/>
        <w:spacing w:line="286" w:lineRule="atLeast"/>
        <w:rPr>
          <w:i/>
          <w:sz w:val="32"/>
          <w:szCs w:val="32"/>
          <w:lang w:bidi="hi-IN"/>
        </w:rPr>
      </w:pPr>
      <w:r>
        <w:rPr>
          <w:sz w:val="36"/>
          <w:szCs w:val="36"/>
        </w:rPr>
        <w:t xml:space="preserve">At vi må vise respekt for Kristi Legeme og Blod etter at Herrens ord er uttalt over brødet og vinen. </w:t>
      </w:r>
      <w:r>
        <w:rPr>
          <w:b/>
          <w:i/>
          <w:sz w:val="36"/>
          <w:szCs w:val="36"/>
        </w:rPr>
        <w:t>Vi ber deg…</w:t>
      </w:r>
    </w:p>
    <w:p w14:paraId="60DC538D" w14:textId="77777777" w:rsidR="00571A30" w:rsidRDefault="00571A30" w:rsidP="00571A30">
      <w:pPr>
        <w:pStyle w:val="Listeavsnitt"/>
        <w:shd w:val="clear" w:color="auto" w:fill="FFFFFF"/>
        <w:spacing w:line="286" w:lineRule="atLeast"/>
        <w:ind w:left="0"/>
        <w:rPr>
          <w:i/>
          <w:sz w:val="32"/>
          <w:szCs w:val="32"/>
          <w:lang w:bidi="hi-IN"/>
        </w:rPr>
      </w:pPr>
    </w:p>
    <w:p w14:paraId="7F7E1F49" w14:textId="77777777" w:rsidR="00571A30" w:rsidRDefault="00571A30" w:rsidP="00571A30">
      <w:pPr>
        <w:pStyle w:val="Listeavsnitt1"/>
        <w:numPr>
          <w:ilvl w:val="0"/>
          <w:numId w:val="37"/>
        </w:numPr>
        <w:overflowPunct w:val="0"/>
        <w:rPr>
          <w:rFonts w:ascii="Times New Roman" w:hAnsi="Times New Roman" w:cs="Times New Roman"/>
          <w:b/>
          <w:bCs/>
          <w:i/>
          <w:iCs/>
          <w:sz w:val="36"/>
          <w:szCs w:val="36"/>
        </w:rPr>
      </w:pPr>
      <w:r>
        <w:rPr>
          <w:rFonts w:ascii="Times New Roman" w:hAnsi="Times New Roman" w:cs="Times New Roman"/>
          <w:sz w:val="36"/>
          <w:szCs w:val="36"/>
        </w:rPr>
        <w:t>For de ensomme, syke og eldre i vår menighet, at vi må evne å styrke dem ved vår omsorg.</w:t>
      </w:r>
      <w:r>
        <w:rPr>
          <w:rFonts w:ascii="Times New Roman" w:hAnsi="Times New Roman" w:cs="Times New Roman"/>
          <w:i/>
          <w:sz w:val="36"/>
          <w:szCs w:val="36"/>
        </w:rPr>
        <w:t xml:space="preserve">  </w:t>
      </w:r>
      <w:r>
        <w:rPr>
          <w:rFonts w:ascii="Times New Roman" w:hAnsi="Times New Roman" w:cs="Times New Roman"/>
          <w:b/>
          <w:bCs/>
          <w:i/>
          <w:iCs/>
          <w:sz w:val="36"/>
          <w:szCs w:val="36"/>
        </w:rPr>
        <w:t xml:space="preserve">Vi ber deg...  </w:t>
      </w:r>
    </w:p>
    <w:p w14:paraId="24833645" w14:textId="77777777" w:rsidR="00571A30" w:rsidRDefault="00571A30" w:rsidP="00571A30">
      <w:pPr>
        <w:pStyle w:val="Listeavsnitt1"/>
        <w:rPr>
          <w:rFonts w:ascii="Times New Roman" w:hAnsi="Times New Roman" w:cs="Times New Roman"/>
          <w:b/>
          <w:bCs/>
          <w:i/>
          <w:iCs/>
          <w:sz w:val="36"/>
          <w:szCs w:val="36"/>
        </w:rPr>
      </w:pPr>
    </w:p>
    <w:p w14:paraId="58C5CD8E" w14:textId="77777777" w:rsidR="00571A30" w:rsidRDefault="00571A30" w:rsidP="00571A30">
      <w:pPr>
        <w:pStyle w:val="Listeavsnitt1"/>
        <w:numPr>
          <w:ilvl w:val="0"/>
          <w:numId w:val="3"/>
        </w:numPr>
        <w:tabs>
          <w:tab w:val="clear" w:pos="720"/>
          <w:tab w:val="num" w:pos="0"/>
        </w:tabs>
        <w:overflowPunct w:val="0"/>
        <w:rPr>
          <w:rFonts w:ascii="Times New Roman" w:hAnsi="Times New Roman" w:cs="Times New Roman"/>
          <w:b/>
          <w:sz w:val="36"/>
          <w:szCs w:val="36"/>
        </w:rPr>
      </w:pPr>
      <w:r>
        <w:rPr>
          <w:rFonts w:ascii="Times New Roman" w:hAnsi="Times New Roman" w:cs="Times New Roman"/>
          <w:sz w:val="36"/>
          <w:szCs w:val="36"/>
        </w:rPr>
        <w:t xml:space="preserve">For alle våre avdøde, ta dem inn i ditt rike og la dem skue din herlighet. </w:t>
      </w:r>
      <w:r>
        <w:rPr>
          <w:rFonts w:ascii="Times New Roman" w:hAnsi="Times New Roman" w:cs="Times New Roman"/>
          <w:b/>
          <w:sz w:val="36"/>
          <w:szCs w:val="36"/>
        </w:rPr>
        <w:t xml:space="preserve"> </w:t>
      </w:r>
      <w:r>
        <w:rPr>
          <w:rFonts w:ascii="Times New Roman" w:hAnsi="Times New Roman" w:cs="Times New Roman"/>
          <w:b/>
          <w:i/>
          <w:sz w:val="36"/>
          <w:szCs w:val="36"/>
        </w:rPr>
        <w:t>Vi ber deg…</w:t>
      </w:r>
    </w:p>
    <w:p w14:paraId="376BAE48" w14:textId="77777777" w:rsidR="00571A30" w:rsidRDefault="00571A30" w:rsidP="00571A30">
      <w:pPr>
        <w:rPr>
          <w:rFonts w:ascii="Times New Roman" w:hAnsi="Times New Roman" w:cs="Times New Roman"/>
          <w:b/>
          <w:sz w:val="36"/>
          <w:szCs w:val="36"/>
        </w:rPr>
      </w:pPr>
    </w:p>
    <w:p w14:paraId="3909D700" w14:textId="77777777" w:rsidR="00571A30" w:rsidRDefault="00571A30" w:rsidP="00571A30">
      <w:pPr>
        <w:rPr>
          <w:rFonts w:ascii="Times New Roman" w:hAnsi="Times New Roman" w:cs="Times New Roman"/>
          <w:b/>
          <w:sz w:val="36"/>
          <w:szCs w:val="36"/>
        </w:rPr>
      </w:pPr>
    </w:p>
    <w:p w14:paraId="4989E27B" w14:textId="77777777" w:rsidR="00571A30" w:rsidRDefault="00571A30" w:rsidP="00571A30">
      <w:pPr>
        <w:rPr>
          <w:sz w:val="36"/>
          <w:szCs w:val="36"/>
        </w:rPr>
      </w:pPr>
      <w:r>
        <w:rPr>
          <w:rFonts w:ascii="Times New Roman" w:hAnsi="Times New Roman" w:cs="Times New Roman"/>
          <w:b/>
          <w:sz w:val="40"/>
          <w:szCs w:val="40"/>
        </w:rPr>
        <w:t xml:space="preserve">Celebranten: </w:t>
      </w:r>
    </w:p>
    <w:p w14:paraId="49C26D76" w14:textId="77777777" w:rsidR="00571A30" w:rsidRDefault="00571A30" w:rsidP="00571A30">
      <w:pPr>
        <w:rPr>
          <w:sz w:val="36"/>
          <w:szCs w:val="36"/>
        </w:rPr>
      </w:pPr>
    </w:p>
    <w:p w14:paraId="42EE2D78" w14:textId="77777777" w:rsidR="00571A30" w:rsidRDefault="00571A30" w:rsidP="00571A30">
      <w:pPr>
        <w:rPr>
          <w:rFonts w:ascii="Times New Roman" w:hAnsi="Times New Roman" w:cs="Times New Roman"/>
          <w:b/>
          <w:bCs/>
          <w:sz w:val="44"/>
          <w:szCs w:val="44"/>
        </w:rPr>
      </w:pPr>
      <w:r>
        <w:rPr>
          <w:sz w:val="36"/>
          <w:szCs w:val="36"/>
        </w:rPr>
        <w:t xml:space="preserve">Allmektige Gud, himmelske Far, din Sønn er prest til evig tid på Melkisedeks vis. Kom til oss når vi med ham bærer frem brød og vin som offer. Han som lever og råder fra evighet til evighet. Amen. </w:t>
      </w:r>
    </w:p>
    <w:p w14:paraId="48F49371" w14:textId="77777777" w:rsidR="0090516A" w:rsidRPr="00B17E65" w:rsidRDefault="0090516A" w:rsidP="00EB0752">
      <w:pPr>
        <w:rPr>
          <w:rFonts w:ascii="Times New Roman" w:eastAsia="Liberation Serif;Times New Roma" w:hAnsi="Times New Roman" w:cs="Times New Roman"/>
          <w:sz w:val="36"/>
          <w:szCs w:val="36"/>
        </w:rPr>
      </w:pPr>
    </w:p>
    <w:p w14:paraId="3613E9F0" w14:textId="0EBD4DC1" w:rsidR="00AE6034" w:rsidRDefault="00CB29E6">
      <w:pPr>
        <w:jc w:val="center"/>
        <w:rPr>
          <w:rFonts w:ascii="Times New Roman" w:hAnsi="Times New Roman" w:cs="Times New Roman"/>
          <w:sz w:val="32"/>
          <w:szCs w:val="32"/>
        </w:rPr>
      </w:pPr>
      <w:r>
        <w:rPr>
          <w:rFonts w:ascii="Times New Roman" w:hAnsi="Times New Roman" w:cs="Times New Roman"/>
          <w:b/>
          <w:bCs/>
          <w:sz w:val="44"/>
          <w:szCs w:val="44"/>
        </w:rPr>
        <w:t xml:space="preserve">Kunngjøringer </w:t>
      </w:r>
      <w:r>
        <w:rPr>
          <w:rFonts w:ascii="Times New Roman" w:hAnsi="Times New Roman" w:cs="Times New Roman"/>
          <w:sz w:val="32"/>
          <w:szCs w:val="32"/>
        </w:rPr>
        <w:t xml:space="preserve">  </w:t>
      </w:r>
    </w:p>
    <w:p w14:paraId="2BD212CD" w14:textId="77777777" w:rsidR="00E842F2" w:rsidRDefault="00E842F2">
      <w:pPr>
        <w:jc w:val="center"/>
        <w:rPr>
          <w:rFonts w:ascii="Times New Roman" w:hAnsi="Times New Roman" w:cs="Times New Roman"/>
          <w:sz w:val="32"/>
          <w:szCs w:val="32"/>
        </w:rPr>
      </w:pPr>
    </w:p>
    <w:p w14:paraId="35FE323B" w14:textId="35025BF4" w:rsidR="0097764D" w:rsidRDefault="00CB29E6">
      <w:pPr>
        <w:jc w:val="center"/>
      </w:pPr>
      <w:r>
        <w:rPr>
          <w:rFonts w:ascii="Times New Roman" w:hAnsi="Times New Roman" w:cs="Times New Roman"/>
          <w:sz w:val="32"/>
          <w:szCs w:val="32"/>
        </w:rPr>
        <w:t xml:space="preserve">                              </w:t>
      </w:r>
    </w:p>
    <w:p w14:paraId="016ED5A1" w14:textId="76452768" w:rsidR="00D03531" w:rsidRPr="008743BB" w:rsidRDefault="00D03531" w:rsidP="00D03531">
      <w:pPr>
        <w:numPr>
          <w:ilvl w:val="0"/>
          <w:numId w:val="2"/>
        </w:numPr>
        <w:rPr>
          <w:sz w:val="36"/>
          <w:szCs w:val="36"/>
        </w:rPr>
      </w:pPr>
      <w:bookmarkStart w:id="1" w:name="_Hlk157158034"/>
      <w:r w:rsidRPr="002676D1">
        <w:rPr>
          <w:rFonts w:ascii="Times New Roman" w:eastAsia="Times New Roman" w:hAnsi="Times New Roman" w:cs="Times New Roman"/>
          <w:color w:val="000000"/>
          <w:sz w:val="36"/>
          <w:szCs w:val="36"/>
          <w:lang w:bidi="ar-SA"/>
        </w:rPr>
        <w:t xml:space="preserve">Kollektene i </w:t>
      </w:r>
      <w:r w:rsidR="008144BC" w:rsidRPr="002676D1">
        <w:rPr>
          <w:rFonts w:ascii="Times New Roman" w:eastAsia="Times New Roman" w:hAnsi="Times New Roman" w:cs="Times New Roman"/>
          <w:color w:val="000000"/>
          <w:sz w:val="36"/>
          <w:szCs w:val="36"/>
          <w:lang w:bidi="ar-SA"/>
        </w:rPr>
        <w:t>sist uke</w:t>
      </w:r>
      <w:r w:rsidR="001613E8" w:rsidRPr="002676D1">
        <w:rPr>
          <w:rFonts w:ascii="Times New Roman" w:eastAsia="Times New Roman" w:hAnsi="Times New Roman" w:cs="Times New Roman"/>
          <w:color w:val="000000"/>
          <w:sz w:val="36"/>
          <w:szCs w:val="36"/>
          <w:lang w:bidi="ar-SA"/>
        </w:rPr>
        <w:t xml:space="preserve"> </w:t>
      </w:r>
      <w:r w:rsidR="00563851" w:rsidRPr="002676D1">
        <w:rPr>
          <w:rFonts w:ascii="Times New Roman" w:eastAsia="Times New Roman" w:hAnsi="Times New Roman" w:cs="Times New Roman"/>
          <w:color w:val="000000"/>
          <w:sz w:val="36"/>
          <w:szCs w:val="36"/>
          <w:lang w:bidi="ar-SA"/>
        </w:rPr>
        <w:t>bl</w:t>
      </w:r>
      <w:r w:rsidR="0002560C" w:rsidRPr="002676D1">
        <w:rPr>
          <w:rFonts w:ascii="Times New Roman" w:eastAsia="Times New Roman" w:hAnsi="Times New Roman" w:cs="Times New Roman"/>
          <w:color w:val="000000"/>
          <w:sz w:val="36"/>
          <w:szCs w:val="36"/>
          <w:lang w:bidi="ar-SA"/>
        </w:rPr>
        <w:t xml:space="preserve">e </w:t>
      </w:r>
      <w:r w:rsidRPr="002676D1">
        <w:rPr>
          <w:rFonts w:ascii="Times New Roman" w:eastAsia="Times New Roman" w:hAnsi="Times New Roman" w:cs="Times New Roman"/>
          <w:color w:val="000000"/>
          <w:sz w:val="36"/>
          <w:szCs w:val="36"/>
          <w:lang w:bidi="ar-SA"/>
        </w:rPr>
        <w:t>kr.</w:t>
      </w:r>
      <w:r w:rsidR="00FD7BFD">
        <w:rPr>
          <w:rFonts w:ascii="Times New Roman" w:eastAsia="Times New Roman" w:hAnsi="Times New Roman" w:cs="Times New Roman"/>
          <w:color w:val="000000"/>
          <w:sz w:val="36"/>
          <w:szCs w:val="36"/>
          <w:lang w:bidi="ar-SA"/>
        </w:rPr>
        <w:t xml:space="preserve"> </w:t>
      </w:r>
      <w:r w:rsidR="00D073EE">
        <w:rPr>
          <w:rFonts w:ascii="Times New Roman" w:eastAsia="Times New Roman" w:hAnsi="Times New Roman" w:cs="Times New Roman"/>
          <w:color w:val="000000"/>
          <w:sz w:val="36"/>
          <w:szCs w:val="36"/>
          <w:lang w:bidi="ar-SA"/>
        </w:rPr>
        <w:t>6</w:t>
      </w:r>
      <w:r w:rsidR="00AB2047">
        <w:rPr>
          <w:rFonts w:ascii="Times New Roman" w:eastAsia="Times New Roman" w:hAnsi="Times New Roman" w:cs="Times New Roman"/>
          <w:color w:val="000000"/>
          <w:sz w:val="36"/>
          <w:szCs w:val="36"/>
          <w:lang w:bidi="ar-SA"/>
        </w:rPr>
        <w:t>.</w:t>
      </w:r>
      <w:r w:rsidR="00D073EE">
        <w:rPr>
          <w:rFonts w:ascii="Times New Roman" w:eastAsia="Times New Roman" w:hAnsi="Times New Roman" w:cs="Times New Roman"/>
          <w:color w:val="000000"/>
          <w:sz w:val="36"/>
          <w:szCs w:val="36"/>
          <w:lang w:bidi="ar-SA"/>
        </w:rPr>
        <w:t>571</w:t>
      </w:r>
      <w:r w:rsidRPr="002676D1">
        <w:rPr>
          <w:rFonts w:ascii="Times New Roman" w:eastAsia="Times New Roman" w:hAnsi="Times New Roman" w:cs="Times New Roman"/>
          <w:color w:val="000000"/>
          <w:sz w:val="36"/>
          <w:szCs w:val="36"/>
          <w:lang w:bidi="ar-SA"/>
        </w:rPr>
        <w:t>,00</w:t>
      </w:r>
      <w:r w:rsidR="00383810">
        <w:rPr>
          <w:rFonts w:ascii="Times New Roman" w:eastAsia="Times New Roman" w:hAnsi="Times New Roman" w:cs="Times New Roman"/>
          <w:color w:val="000000"/>
          <w:sz w:val="36"/>
          <w:szCs w:val="36"/>
          <w:lang w:bidi="ar-SA"/>
        </w:rPr>
        <w:t xml:space="preserve">.  </w:t>
      </w:r>
      <w:r w:rsidRPr="002676D1">
        <w:rPr>
          <w:rFonts w:ascii="Times New Roman" w:eastAsia="Times New Roman" w:hAnsi="Times New Roman" w:cs="Times New Roman"/>
          <w:color w:val="000000"/>
          <w:sz w:val="36"/>
          <w:szCs w:val="36"/>
          <w:lang w:bidi="ar-SA"/>
        </w:rPr>
        <w:t xml:space="preserve">Votivlys kr. </w:t>
      </w:r>
      <w:r w:rsidR="00F758B8">
        <w:rPr>
          <w:rFonts w:ascii="Times New Roman" w:eastAsia="Times New Roman" w:hAnsi="Times New Roman" w:cs="Times New Roman"/>
          <w:color w:val="000000"/>
          <w:sz w:val="36"/>
          <w:szCs w:val="36"/>
          <w:lang w:bidi="ar-SA"/>
        </w:rPr>
        <w:t>312</w:t>
      </w:r>
      <w:r w:rsidRPr="002676D1">
        <w:rPr>
          <w:rFonts w:ascii="Times New Roman" w:eastAsia="Times New Roman" w:hAnsi="Times New Roman" w:cs="Times New Roman"/>
          <w:color w:val="000000"/>
          <w:sz w:val="36"/>
          <w:szCs w:val="36"/>
          <w:lang w:bidi="ar-SA"/>
        </w:rPr>
        <w:t xml:space="preserve">,00. </w:t>
      </w:r>
      <w:r w:rsidRPr="002676D1">
        <w:rPr>
          <w:rFonts w:ascii="Times New Roman" w:eastAsia="Times New Roman" w:hAnsi="Times New Roman" w:cs="Times New Roman"/>
          <w:b/>
          <w:color w:val="000000"/>
          <w:sz w:val="36"/>
          <w:szCs w:val="36"/>
          <w:lang w:bidi="ar-SA"/>
        </w:rPr>
        <w:t xml:space="preserve"> </w:t>
      </w:r>
      <w:r w:rsidRPr="002676D1">
        <w:rPr>
          <w:rFonts w:ascii="Times New Roman" w:eastAsia="Times New Roman" w:hAnsi="Times New Roman" w:cs="Times New Roman"/>
          <w:color w:val="000000"/>
          <w:sz w:val="36"/>
          <w:szCs w:val="36"/>
          <w:lang w:bidi="ar-SA"/>
        </w:rPr>
        <w:t>Hjertelig takk!</w:t>
      </w:r>
    </w:p>
    <w:p w14:paraId="23AF9E87" w14:textId="77777777" w:rsidR="008743BB" w:rsidRPr="0041767C" w:rsidRDefault="008743BB" w:rsidP="008743BB">
      <w:pPr>
        <w:ind w:left="360"/>
        <w:rPr>
          <w:sz w:val="36"/>
          <w:szCs w:val="36"/>
        </w:rPr>
      </w:pPr>
    </w:p>
    <w:p w14:paraId="385FB8DF" w14:textId="55DC78F3" w:rsidR="007434EC" w:rsidRPr="00FC7089" w:rsidRDefault="007C7A4C" w:rsidP="00170A3E">
      <w:pPr>
        <w:widowControl/>
        <w:numPr>
          <w:ilvl w:val="0"/>
          <w:numId w:val="5"/>
        </w:numPr>
        <w:suppressAutoHyphens w:val="0"/>
        <w:overflowPunct w:val="0"/>
        <w:autoSpaceDE w:val="0"/>
        <w:autoSpaceDN w:val="0"/>
        <w:adjustRightInd w:val="0"/>
        <w:rPr>
          <w:rFonts w:ascii="Times New Roman" w:hAnsi="Times New Roman" w:cs="Times New Roman"/>
          <w:sz w:val="36"/>
          <w:szCs w:val="36"/>
        </w:rPr>
      </w:pPr>
      <w:r w:rsidRPr="00FC7089">
        <w:rPr>
          <w:rFonts w:ascii="Times New Roman" w:hAnsi="Times New Roman" w:cs="Times New Roman"/>
          <w:sz w:val="36"/>
          <w:szCs w:val="36"/>
        </w:rPr>
        <w:t xml:space="preserve">I dag </w:t>
      </w:r>
      <w:r w:rsidR="00FC7089">
        <w:rPr>
          <w:rFonts w:ascii="Times New Roman" w:hAnsi="Times New Roman" w:cs="Times New Roman"/>
          <w:sz w:val="36"/>
          <w:szCs w:val="36"/>
        </w:rPr>
        <w:t xml:space="preserve">(søndag) </w:t>
      </w:r>
      <w:r w:rsidRPr="00FC7089">
        <w:rPr>
          <w:rFonts w:ascii="Times New Roman" w:hAnsi="Times New Roman" w:cs="Times New Roman"/>
          <w:sz w:val="36"/>
          <w:szCs w:val="36"/>
        </w:rPr>
        <w:t xml:space="preserve">har menigheten menighetsfest. </w:t>
      </w:r>
      <w:r w:rsidR="00F01638" w:rsidRPr="00FC7089">
        <w:rPr>
          <w:rFonts w:ascii="Times New Roman" w:hAnsi="Times New Roman" w:cs="Times New Roman"/>
          <w:sz w:val="36"/>
          <w:szCs w:val="36"/>
        </w:rPr>
        <w:t>Alle er hjertelig velkom</w:t>
      </w:r>
      <w:r w:rsidR="00F10D86">
        <w:rPr>
          <w:rFonts w:ascii="Times New Roman" w:hAnsi="Times New Roman" w:cs="Times New Roman"/>
          <w:sz w:val="36"/>
          <w:szCs w:val="36"/>
        </w:rPr>
        <w:t>m</w:t>
      </w:r>
      <w:r w:rsidR="00F01638" w:rsidRPr="00FC7089">
        <w:rPr>
          <w:rFonts w:ascii="Times New Roman" w:hAnsi="Times New Roman" w:cs="Times New Roman"/>
          <w:sz w:val="36"/>
          <w:szCs w:val="36"/>
        </w:rPr>
        <w:t>e</w:t>
      </w:r>
      <w:r w:rsidR="00F10D86">
        <w:rPr>
          <w:rFonts w:ascii="Times New Roman" w:hAnsi="Times New Roman" w:cs="Times New Roman"/>
          <w:sz w:val="36"/>
          <w:szCs w:val="36"/>
        </w:rPr>
        <w:t>n</w:t>
      </w:r>
      <w:r w:rsidR="00F01638" w:rsidRPr="00FC7089">
        <w:rPr>
          <w:rFonts w:ascii="Times New Roman" w:hAnsi="Times New Roman" w:cs="Times New Roman"/>
          <w:sz w:val="36"/>
          <w:szCs w:val="36"/>
        </w:rPr>
        <w:t xml:space="preserve"> til </w:t>
      </w:r>
      <w:r w:rsidR="005A7CD0">
        <w:rPr>
          <w:rFonts w:ascii="Times New Roman" w:hAnsi="Times New Roman" w:cs="Times New Roman"/>
          <w:sz w:val="36"/>
          <w:szCs w:val="36"/>
        </w:rPr>
        <w:t>agapemåltid</w:t>
      </w:r>
      <w:r w:rsidR="00F01638" w:rsidRPr="00FC7089">
        <w:rPr>
          <w:rFonts w:ascii="Times New Roman" w:hAnsi="Times New Roman" w:cs="Times New Roman"/>
          <w:sz w:val="36"/>
          <w:szCs w:val="36"/>
        </w:rPr>
        <w:t xml:space="preserve">! Sammen med St. Birgitta, la oss prise Gud. </w:t>
      </w:r>
    </w:p>
    <w:p w14:paraId="6DBE93AE" w14:textId="77777777" w:rsidR="00482694" w:rsidRDefault="00482694" w:rsidP="00F01638">
      <w:pPr>
        <w:widowControl/>
        <w:suppressAutoHyphens w:val="0"/>
        <w:overflowPunct w:val="0"/>
        <w:autoSpaceDE w:val="0"/>
        <w:autoSpaceDN w:val="0"/>
        <w:adjustRightInd w:val="0"/>
        <w:ind w:left="360"/>
        <w:rPr>
          <w:rFonts w:ascii="Times New Roman" w:hAnsi="Times New Roman" w:cs="Times New Roman"/>
          <w:sz w:val="36"/>
          <w:szCs w:val="36"/>
        </w:rPr>
      </w:pPr>
    </w:p>
    <w:p w14:paraId="4D26DED3" w14:textId="01488016" w:rsidR="00482694" w:rsidRDefault="001D287D" w:rsidP="00B13EE3">
      <w:pPr>
        <w:pStyle w:val="Listeavsnitt"/>
        <w:numPr>
          <w:ilvl w:val="0"/>
          <w:numId w:val="36"/>
        </w:numPr>
        <w:suppressAutoHyphens w:val="0"/>
        <w:overflowPunct w:val="0"/>
        <w:autoSpaceDE w:val="0"/>
        <w:autoSpaceDN w:val="0"/>
        <w:adjustRightInd w:val="0"/>
        <w:rPr>
          <w:sz w:val="36"/>
          <w:szCs w:val="36"/>
        </w:rPr>
      </w:pPr>
      <w:r>
        <w:rPr>
          <w:sz w:val="36"/>
          <w:szCs w:val="36"/>
        </w:rPr>
        <w:t>Fra 10. august bl</w:t>
      </w:r>
      <w:r w:rsidR="009A6802">
        <w:rPr>
          <w:sz w:val="36"/>
          <w:szCs w:val="36"/>
        </w:rPr>
        <w:t>ir</w:t>
      </w:r>
      <w:r>
        <w:rPr>
          <w:sz w:val="36"/>
          <w:szCs w:val="36"/>
        </w:rPr>
        <w:t xml:space="preserve"> </w:t>
      </w:r>
      <w:hyperlink r:id="rId11" w:history="1">
        <w:r w:rsidR="00B13EE3" w:rsidRPr="006A77C2">
          <w:rPr>
            <w:rStyle w:val="Hyperkobling"/>
            <w:color w:val="auto"/>
            <w:sz w:val="36"/>
            <w:szCs w:val="36"/>
          </w:rPr>
          <w:t>p. Jude Angelo Amirthanayagam OMI</w:t>
        </w:r>
      </w:hyperlink>
      <w:r w:rsidR="00B13EE3" w:rsidRPr="006A77C2">
        <w:rPr>
          <w:color w:val="auto"/>
          <w:sz w:val="36"/>
          <w:szCs w:val="36"/>
        </w:rPr>
        <w:t xml:space="preserve">, </w:t>
      </w:r>
      <w:r w:rsidR="009A6802">
        <w:rPr>
          <w:sz w:val="36"/>
          <w:szCs w:val="36"/>
        </w:rPr>
        <w:t>fl</w:t>
      </w:r>
      <w:r w:rsidR="00B13EE3" w:rsidRPr="00B13EE3">
        <w:rPr>
          <w:sz w:val="36"/>
          <w:szCs w:val="36"/>
        </w:rPr>
        <w:t>ytte</w:t>
      </w:r>
      <w:r w:rsidR="009A6802">
        <w:rPr>
          <w:sz w:val="36"/>
          <w:szCs w:val="36"/>
        </w:rPr>
        <w:t>t</w:t>
      </w:r>
      <w:r w:rsidR="00B13EE3" w:rsidRPr="00B13EE3">
        <w:rPr>
          <w:sz w:val="36"/>
          <w:szCs w:val="36"/>
        </w:rPr>
        <w:t xml:space="preserve"> til </w:t>
      </w:r>
      <w:r w:rsidR="0078045B" w:rsidRPr="00B13EE3">
        <w:rPr>
          <w:sz w:val="36"/>
          <w:szCs w:val="36"/>
        </w:rPr>
        <w:t>Oblatfedrenes</w:t>
      </w:r>
      <w:r w:rsidR="00B13EE3" w:rsidRPr="00B13EE3">
        <w:rPr>
          <w:sz w:val="36"/>
          <w:szCs w:val="36"/>
        </w:rPr>
        <w:t xml:space="preserve"> kommunitet i Fredrikstad og utnevnes til kapellan i Fredrikstad og Halden</w:t>
      </w:r>
      <w:r w:rsidR="00802282">
        <w:rPr>
          <w:sz w:val="36"/>
          <w:szCs w:val="36"/>
        </w:rPr>
        <w:t>.</w:t>
      </w:r>
    </w:p>
    <w:p w14:paraId="57F892FB" w14:textId="77777777" w:rsidR="00802282" w:rsidRPr="00802282" w:rsidRDefault="00802282" w:rsidP="00802282">
      <w:pPr>
        <w:suppressAutoHyphens w:val="0"/>
        <w:overflowPunct w:val="0"/>
        <w:autoSpaceDE w:val="0"/>
        <w:autoSpaceDN w:val="0"/>
        <w:adjustRightInd w:val="0"/>
        <w:ind w:left="360"/>
        <w:rPr>
          <w:sz w:val="36"/>
          <w:szCs w:val="36"/>
        </w:rPr>
      </w:pPr>
    </w:p>
    <w:p w14:paraId="2F94B5FE" w14:textId="77777777" w:rsidR="00690E67" w:rsidRDefault="00690E67" w:rsidP="00690E67">
      <w:pPr>
        <w:rPr>
          <w:rFonts w:ascii="Times New Roman" w:hAnsi="Times New Roman"/>
          <w:b/>
          <w:sz w:val="32"/>
          <w:szCs w:val="32"/>
          <w:lang w:eastAsia="nb-NO"/>
        </w:rPr>
      </w:pPr>
    </w:p>
    <w:p w14:paraId="63B24A0F" w14:textId="22956468" w:rsidR="00802282" w:rsidRPr="00FC7089" w:rsidRDefault="00802282" w:rsidP="00802282">
      <w:pPr>
        <w:pStyle w:val="Listeavsnitt"/>
        <w:numPr>
          <w:ilvl w:val="0"/>
          <w:numId w:val="36"/>
        </w:numPr>
        <w:suppressAutoHyphens w:val="0"/>
        <w:overflowPunct w:val="0"/>
        <w:spacing w:line="240" w:lineRule="auto"/>
        <w:rPr>
          <w:sz w:val="36"/>
          <w:szCs w:val="36"/>
        </w:rPr>
      </w:pPr>
      <w:r w:rsidRPr="00FC7089">
        <w:rPr>
          <w:rFonts w:cs="TimesNewRomanPSMT;Times New Rom"/>
          <w:sz w:val="36"/>
          <w:szCs w:val="36"/>
          <w:lang w:eastAsia="en-US"/>
        </w:rPr>
        <w:t xml:space="preserve">Brev om </w:t>
      </w:r>
      <w:r w:rsidRPr="00FC7089">
        <w:rPr>
          <w:rFonts w:cs="TimesNewRomanPSMT;Times New Rom"/>
          <w:b/>
          <w:sz w:val="36"/>
          <w:szCs w:val="36"/>
          <w:lang w:eastAsia="en-US"/>
        </w:rPr>
        <w:t>katekese</w:t>
      </w:r>
      <w:r w:rsidRPr="00FC7089">
        <w:rPr>
          <w:rFonts w:cs="TimesNewRomanPSMT;Times New Rom"/>
          <w:sz w:val="36"/>
          <w:szCs w:val="36"/>
          <w:lang w:eastAsia="en-US"/>
        </w:rPr>
        <w:t xml:space="preserve"> blir nå sendt ut</w:t>
      </w:r>
      <w:r w:rsidRPr="00FC7089">
        <w:rPr>
          <w:rFonts w:cs="TimesNewRomanPSMT;Times New Rom"/>
          <w:b/>
          <w:sz w:val="36"/>
          <w:szCs w:val="36"/>
          <w:lang w:eastAsia="en-US"/>
        </w:rPr>
        <w:t xml:space="preserve">. </w:t>
      </w:r>
      <w:r w:rsidRPr="00FC7089">
        <w:rPr>
          <w:rFonts w:cs="TimesNewRomanPSMT;Times New Rom"/>
          <w:sz w:val="36"/>
          <w:szCs w:val="36"/>
          <w:lang w:eastAsia="en-US"/>
        </w:rPr>
        <w:t xml:space="preserve"> De som </w:t>
      </w:r>
      <w:r w:rsidRPr="00FC7089">
        <w:rPr>
          <w:rFonts w:cs="TimesNewRomanPSMT;Times New Rom"/>
          <w:b/>
          <w:sz w:val="36"/>
          <w:szCs w:val="36"/>
          <w:lang w:eastAsia="en-US"/>
        </w:rPr>
        <w:t xml:space="preserve">ikke mottar brev neste uken </w:t>
      </w:r>
      <w:r w:rsidRPr="00FC7089">
        <w:rPr>
          <w:rFonts w:cs="TimesNewRomanPSMT;Times New Rom"/>
          <w:sz w:val="36"/>
          <w:szCs w:val="36"/>
          <w:lang w:eastAsia="en-US"/>
        </w:rPr>
        <w:t xml:space="preserve">og har </w:t>
      </w:r>
      <w:r w:rsidRPr="00FC7089">
        <w:rPr>
          <w:rFonts w:cs="TimesNewRomanPSMT;Times New Rom"/>
          <w:b/>
          <w:sz w:val="36"/>
          <w:szCs w:val="36"/>
          <w:lang w:eastAsia="en-US"/>
        </w:rPr>
        <w:t>ungdom født i 20</w:t>
      </w:r>
      <w:r w:rsidR="004C5DEF" w:rsidRPr="00FC7089">
        <w:rPr>
          <w:rFonts w:cs="TimesNewRomanPSMT;Times New Rom"/>
          <w:b/>
          <w:sz w:val="36"/>
          <w:szCs w:val="36"/>
          <w:lang w:eastAsia="en-US"/>
        </w:rPr>
        <w:t>11</w:t>
      </w:r>
      <w:r w:rsidRPr="00FC7089">
        <w:rPr>
          <w:rFonts w:cs="TimesNewRomanPSMT;Times New Rom"/>
          <w:sz w:val="36"/>
          <w:szCs w:val="36"/>
          <w:lang w:eastAsia="en-US"/>
        </w:rPr>
        <w:t xml:space="preserve"> </w:t>
      </w:r>
      <w:r w:rsidRPr="00FC7089">
        <w:rPr>
          <w:rFonts w:cs="TimesNewRomanPSMT;Times New Rom"/>
          <w:b/>
          <w:sz w:val="36"/>
          <w:szCs w:val="36"/>
          <w:lang w:eastAsia="en-US"/>
        </w:rPr>
        <w:t>eller før</w:t>
      </w:r>
      <w:r w:rsidRPr="00FC7089">
        <w:rPr>
          <w:rFonts w:cs="TimesNewRomanPSMT;Times New Rom"/>
          <w:sz w:val="36"/>
          <w:szCs w:val="36"/>
          <w:lang w:eastAsia="en-US"/>
        </w:rPr>
        <w:t xml:space="preserve"> og</w:t>
      </w:r>
      <w:r w:rsidRPr="00FC7089">
        <w:rPr>
          <w:rFonts w:cs="TimesNewRomanPSMT;Times New Rom"/>
          <w:b/>
          <w:sz w:val="36"/>
          <w:szCs w:val="36"/>
          <w:lang w:eastAsia="en-US"/>
        </w:rPr>
        <w:t xml:space="preserve"> </w:t>
      </w:r>
      <w:r w:rsidRPr="00FC7089">
        <w:rPr>
          <w:rFonts w:cs="TimesNewRomanPSMT;Times New Rom"/>
          <w:sz w:val="36"/>
          <w:szCs w:val="36"/>
          <w:lang w:eastAsia="en-US"/>
        </w:rPr>
        <w:t xml:space="preserve">som skal </w:t>
      </w:r>
      <w:r w:rsidRPr="00FC7089">
        <w:rPr>
          <w:rFonts w:cs="TimesNewRomanPSMT;Times New Rom"/>
          <w:b/>
          <w:sz w:val="36"/>
          <w:szCs w:val="36"/>
          <w:lang w:eastAsia="en-US"/>
        </w:rPr>
        <w:t>konfirmeres</w:t>
      </w:r>
      <w:r w:rsidRPr="00FC7089">
        <w:rPr>
          <w:rFonts w:cs="TimesNewRomanPSMT;Times New Rom"/>
          <w:sz w:val="36"/>
          <w:szCs w:val="36"/>
          <w:lang w:eastAsia="en-US"/>
        </w:rPr>
        <w:t xml:space="preserve"> </w:t>
      </w:r>
      <w:r w:rsidRPr="00FC7089">
        <w:rPr>
          <w:rFonts w:cs="TimesNewRomanPSMT;Times New Rom"/>
          <w:b/>
          <w:bCs/>
          <w:sz w:val="36"/>
          <w:szCs w:val="36"/>
          <w:lang w:eastAsia="en-US"/>
        </w:rPr>
        <w:t>2026</w:t>
      </w:r>
      <w:r w:rsidRPr="00FC7089">
        <w:rPr>
          <w:rFonts w:cs="TimesNewRomanPSMT;Times New Rom"/>
          <w:sz w:val="36"/>
          <w:szCs w:val="36"/>
          <w:lang w:eastAsia="en-US"/>
        </w:rPr>
        <w:t xml:space="preserve"> år eller har </w:t>
      </w:r>
      <w:r w:rsidRPr="00FC7089">
        <w:rPr>
          <w:rFonts w:cs="TimesNewRomanPSMT;Times New Rom"/>
          <w:b/>
          <w:sz w:val="36"/>
          <w:szCs w:val="36"/>
          <w:lang w:eastAsia="en-US"/>
        </w:rPr>
        <w:t>barn født i 201</w:t>
      </w:r>
      <w:r w:rsidR="00920AED" w:rsidRPr="00FC7089">
        <w:rPr>
          <w:rFonts w:cs="TimesNewRomanPSMT;Times New Rom"/>
          <w:b/>
          <w:sz w:val="36"/>
          <w:szCs w:val="36"/>
          <w:lang w:eastAsia="en-US"/>
        </w:rPr>
        <w:t>7</w:t>
      </w:r>
      <w:r w:rsidRPr="00FC7089">
        <w:rPr>
          <w:rFonts w:cs="TimesNewRomanPSMT;Times New Rom"/>
          <w:b/>
          <w:sz w:val="36"/>
          <w:szCs w:val="36"/>
          <w:lang w:eastAsia="en-US"/>
        </w:rPr>
        <w:t xml:space="preserve"> eller før</w:t>
      </w:r>
      <w:r w:rsidRPr="00FC7089">
        <w:rPr>
          <w:rFonts w:cs="TimesNewRomanPSMT;Times New Rom"/>
          <w:sz w:val="36"/>
          <w:szCs w:val="36"/>
          <w:lang w:eastAsia="en-US"/>
        </w:rPr>
        <w:t xml:space="preserve"> og</w:t>
      </w:r>
      <w:r w:rsidRPr="00FC7089">
        <w:rPr>
          <w:rFonts w:cs="TimesNewRomanPSMT;Times New Rom"/>
          <w:b/>
          <w:sz w:val="36"/>
          <w:szCs w:val="36"/>
          <w:lang w:eastAsia="en-US"/>
        </w:rPr>
        <w:t xml:space="preserve"> </w:t>
      </w:r>
      <w:r w:rsidRPr="00FC7089">
        <w:rPr>
          <w:rFonts w:cs="TimesNewRomanPSMT;Times New Rom"/>
          <w:sz w:val="36"/>
          <w:szCs w:val="36"/>
          <w:lang w:eastAsia="en-US"/>
        </w:rPr>
        <w:t xml:space="preserve">som skal motta </w:t>
      </w:r>
      <w:r w:rsidRPr="00FC7089">
        <w:rPr>
          <w:rFonts w:cs="TimesNewRomanPSMT;Times New Rom"/>
          <w:b/>
          <w:sz w:val="36"/>
          <w:szCs w:val="36"/>
          <w:lang w:eastAsia="en-US"/>
        </w:rPr>
        <w:t>1. kommunion,</w:t>
      </w:r>
      <w:r w:rsidRPr="00FC7089">
        <w:rPr>
          <w:rFonts w:cs="TimesNewRomanPSMT;Times New Rom"/>
          <w:sz w:val="36"/>
          <w:szCs w:val="36"/>
          <w:lang w:eastAsia="en-US"/>
        </w:rPr>
        <w:t xml:space="preserve"> bes </w:t>
      </w:r>
      <w:r w:rsidRPr="00FC7089">
        <w:rPr>
          <w:rFonts w:cs="TimesNewRomanPSMT;Times New Rom"/>
          <w:b/>
          <w:sz w:val="36"/>
          <w:szCs w:val="36"/>
          <w:lang w:eastAsia="en-US"/>
        </w:rPr>
        <w:t xml:space="preserve">ta kontakt </w:t>
      </w:r>
      <w:r w:rsidRPr="00FC7089">
        <w:rPr>
          <w:rFonts w:cs="TimesNewRomanPSMT;Times New Rom"/>
          <w:sz w:val="36"/>
          <w:szCs w:val="36"/>
          <w:lang w:eastAsia="en-US"/>
        </w:rPr>
        <w:t xml:space="preserve">med menighetssekretæren på e-post: </w:t>
      </w:r>
      <w:hyperlink r:id="rId12">
        <w:r w:rsidRPr="00CE3C8A">
          <w:rPr>
            <w:rStyle w:val="Internett-lenke"/>
            <w:rFonts w:cs="TimesNewRomanPSMT;Times New Rom"/>
            <w:color w:val="auto"/>
            <w:sz w:val="36"/>
            <w:szCs w:val="36"/>
            <w:lang w:eastAsia="en-US"/>
          </w:rPr>
          <w:t>fredrikstad@katolsk.no</w:t>
        </w:r>
      </w:hyperlink>
      <w:r w:rsidRPr="00CE3C8A">
        <w:rPr>
          <w:rFonts w:cs="TimesNewRomanPSMT;Times New Rom"/>
          <w:color w:val="auto"/>
          <w:sz w:val="36"/>
          <w:szCs w:val="36"/>
          <w:lang w:eastAsia="en-US"/>
        </w:rPr>
        <w:t>.</w:t>
      </w:r>
    </w:p>
    <w:p w14:paraId="34477DD4" w14:textId="77777777" w:rsidR="00690E67" w:rsidRPr="00FC7089" w:rsidRDefault="00690E67" w:rsidP="00802282">
      <w:pPr>
        <w:pStyle w:val="Listeavsnitt"/>
        <w:suppressAutoHyphens w:val="0"/>
        <w:overflowPunct w:val="0"/>
        <w:autoSpaceDE w:val="0"/>
        <w:autoSpaceDN w:val="0"/>
        <w:adjustRightInd w:val="0"/>
        <w:rPr>
          <w:sz w:val="36"/>
          <w:szCs w:val="36"/>
        </w:rPr>
      </w:pPr>
    </w:p>
    <w:p w14:paraId="0DEB9631" w14:textId="77777777" w:rsidR="007434EC" w:rsidRDefault="007434EC" w:rsidP="00F01638">
      <w:pPr>
        <w:widowControl/>
        <w:suppressAutoHyphens w:val="0"/>
        <w:overflowPunct w:val="0"/>
        <w:autoSpaceDE w:val="0"/>
        <w:autoSpaceDN w:val="0"/>
        <w:adjustRightInd w:val="0"/>
        <w:ind w:left="360"/>
        <w:rPr>
          <w:rFonts w:ascii="Times New Roman" w:hAnsi="Times New Roman" w:cs="Times New Roman"/>
          <w:sz w:val="32"/>
          <w:szCs w:val="32"/>
        </w:rPr>
      </w:pPr>
    </w:p>
    <w:p w14:paraId="739CD862" w14:textId="6B460CB2" w:rsidR="00C3267F" w:rsidRPr="008743BB" w:rsidRDefault="007434EC" w:rsidP="00C3267F">
      <w:pPr>
        <w:pStyle w:val="Preformaterttekst"/>
        <w:numPr>
          <w:ilvl w:val="0"/>
          <w:numId w:val="2"/>
        </w:numPr>
        <w:shd w:val="clear" w:color="auto" w:fill="FFFFFF"/>
        <w:suppressAutoHyphens w:val="0"/>
        <w:spacing w:before="280" w:after="28"/>
        <w:rPr>
          <w:sz w:val="36"/>
          <w:szCs w:val="36"/>
        </w:rPr>
      </w:pPr>
      <w:r>
        <w:rPr>
          <w:rFonts w:ascii="Times New Roman" w:hAnsi="Times New Roman" w:cs="Times New Roman"/>
          <w:sz w:val="36"/>
          <w:szCs w:val="36"/>
          <w:lang w:eastAsia="en-US"/>
        </w:rPr>
        <w:t>J</w:t>
      </w:r>
      <w:r w:rsidR="00C3267F" w:rsidRPr="00C3267F">
        <w:rPr>
          <w:rFonts w:ascii="Times New Roman" w:hAnsi="Times New Roman" w:cs="Times New Roman"/>
          <w:sz w:val="36"/>
          <w:szCs w:val="36"/>
          <w:lang w:eastAsia="en-US"/>
        </w:rPr>
        <w:t xml:space="preserve">uni måned er Jesu Hjerte måned.  Vi har </w:t>
      </w:r>
      <w:r w:rsidR="00B56F4D">
        <w:rPr>
          <w:rFonts w:ascii="Times New Roman" w:hAnsi="Times New Roman" w:cs="Times New Roman"/>
          <w:sz w:val="36"/>
          <w:szCs w:val="36"/>
          <w:lang w:eastAsia="en-US"/>
        </w:rPr>
        <w:t>Jesu Hjerte</w:t>
      </w:r>
      <w:r w:rsidR="00C3267F" w:rsidRPr="00C3267F">
        <w:rPr>
          <w:rFonts w:ascii="Times New Roman" w:hAnsi="Times New Roman" w:cs="Times New Roman"/>
          <w:sz w:val="36"/>
          <w:szCs w:val="36"/>
          <w:lang w:eastAsia="en-US"/>
        </w:rPr>
        <w:t>andakt i juni fra mandag til lørdag på forskjellige språk.</w:t>
      </w:r>
    </w:p>
    <w:p w14:paraId="6BB458CB" w14:textId="77777777" w:rsidR="008743BB" w:rsidRPr="003F34DA" w:rsidRDefault="008743BB" w:rsidP="008743BB">
      <w:pPr>
        <w:pStyle w:val="Preformaterttekst"/>
        <w:shd w:val="clear" w:color="auto" w:fill="FFFFFF"/>
        <w:suppressAutoHyphens w:val="0"/>
        <w:spacing w:before="280" w:after="28"/>
        <w:ind w:left="360"/>
        <w:rPr>
          <w:sz w:val="36"/>
          <w:szCs w:val="36"/>
        </w:rPr>
      </w:pPr>
    </w:p>
    <w:p w14:paraId="20933E55" w14:textId="66119B5A" w:rsidR="00EB3185" w:rsidRPr="00EB3185" w:rsidRDefault="001C628B" w:rsidP="00EB3185">
      <w:pPr>
        <w:pStyle w:val="Preformaterttekst"/>
        <w:numPr>
          <w:ilvl w:val="0"/>
          <w:numId w:val="2"/>
        </w:numPr>
        <w:shd w:val="clear" w:color="auto" w:fill="FFFFFF"/>
        <w:suppressAutoHyphens w:val="0"/>
        <w:spacing w:before="280" w:after="28"/>
        <w:rPr>
          <w:rFonts w:ascii="Times New Roman" w:hAnsi="Times New Roman" w:cs="Times New Roman"/>
          <w:sz w:val="36"/>
          <w:szCs w:val="36"/>
        </w:rPr>
      </w:pPr>
      <w:bookmarkStart w:id="2" w:name="_Hlk502758230"/>
      <w:bookmarkStart w:id="3" w:name="_Hlk10560601"/>
      <w:bookmarkEnd w:id="1"/>
      <w:r>
        <w:rPr>
          <w:rFonts w:ascii="Times New Roman" w:hAnsi="Times New Roman" w:cs="Times New Roman"/>
          <w:sz w:val="36"/>
          <w:szCs w:val="36"/>
          <w:lang w:eastAsia="en-US"/>
        </w:rPr>
        <w:t>Afrikansk</w:t>
      </w:r>
      <w:r w:rsidR="00EB3185" w:rsidRPr="00EB3185">
        <w:rPr>
          <w:rFonts w:ascii="Times New Roman" w:hAnsi="Times New Roman" w:cs="Times New Roman"/>
          <w:sz w:val="36"/>
          <w:szCs w:val="36"/>
        </w:rPr>
        <w:t xml:space="preserve"> gruppe</w:t>
      </w:r>
      <w:r w:rsidR="00EB3185" w:rsidRPr="00EB3185">
        <w:rPr>
          <w:rFonts w:ascii="Times New Roman" w:hAnsi="Times New Roman" w:cs="Times New Roman"/>
          <w:sz w:val="36"/>
          <w:szCs w:val="36"/>
          <w:lang w:eastAsia="en-US"/>
        </w:rPr>
        <w:t xml:space="preserve"> har ansvaret for vask av kirken til uken.  </w:t>
      </w:r>
      <w:r>
        <w:rPr>
          <w:rFonts w:ascii="Times New Roman" w:hAnsi="Times New Roman" w:cs="Times New Roman"/>
          <w:sz w:val="36"/>
          <w:szCs w:val="36"/>
          <w:lang w:eastAsia="en-US"/>
        </w:rPr>
        <w:t>Afrikansk</w:t>
      </w:r>
      <w:r w:rsidR="00EB3185" w:rsidRPr="00EB3185">
        <w:rPr>
          <w:rFonts w:ascii="Times New Roman" w:hAnsi="Times New Roman" w:cs="Times New Roman"/>
          <w:sz w:val="36"/>
          <w:szCs w:val="36"/>
          <w:lang w:eastAsia="en-US"/>
        </w:rPr>
        <w:t xml:space="preserve"> nasjonale grupper har ansvaret for kirkekaffen neste søndag</w:t>
      </w:r>
      <w:r w:rsidR="00AD3A8E">
        <w:rPr>
          <w:rFonts w:ascii="Times New Roman" w:hAnsi="Times New Roman" w:cs="Times New Roman"/>
          <w:sz w:val="36"/>
          <w:szCs w:val="36"/>
          <w:lang w:eastAsia="en-US"/>
        </w:rPr>
        <w:t>.</w:t>
      </w:r>
      <w:r w:rsidR="00EB3185" w:rsidRPr="00EB3185">
        <w:rPr>
          <w:rFonts w:ascii="Times New Roman" w:hAnsi="Times New Roman" w:cs="Times New Roman"/>
          <w:sz w:val="36"/>
          <w:szCs w:val="36"/>
          <w:lang w:eastAsia="en-US"/>
        </w:rPr>
        <w:t xml:space="preserve"> </w:t>
      </w:r>
      <w:bookmarkEnd w:id="2"/>
      <w:r w:rsidR="00EB3185" w:rsidRPr="00EB3185">
        <w:rPr>
          <w:rFonts w:ascii="Times New Roman" w:hAnsi="Times New Roman" w:cs="Times New Roman"/>
          <w:sz w:val="36"/>
          <w:szCs w:val="36"/>
          <w:lang w:eastAsia="en-US"/>
        </w:rPr>
        <w:t xml:space="preserve">                     </w:t>
      </w:r>
    </w:p>
    <w:bookmarkEnd w:id="3"/>
    <w:p w14:paraId="5382CB9B" w14:textId="77777777" w:rsidR="00A24DC6" w:rsidRPr="00A24DC6" w:rsidRDefault="00A24DC6" w:rsidP="00A24DC6">
      <w:pPr>
        <w:shd w:val="clear" w:color="auto" w:fill="FFFFFF"/>
        <w:suppressAutoHyphens w:val="0"/>
        <w:spacing w:before="280" w:after="28"/>
        <w:rPr>
          <w:b/>
          <w:sz w:val="36"/>
          <w:szCs w:val="36"/>
        </w:rPr>
      </w:pPr>
    </w:p>
    <w:p w14:paraId="0CAD20D6" w14:textId="21DE2080" w:rsidR="00517501" w:rsidRDefault="00CB29E6">
      <w:pPr>
        <w:spacing w:before="280"/>
        <w:contextualSpacing/>
        <w:rPr>
          <w:rFonts w:ascii="Times New Roman" w:hAnsi="Times New Roman" w:cs="Times New Roman"/>
          <w:b/>
          <w:sz w:val="36"/>
          <w:szCs w:val="36"/>
        </w:rPr>
      </w:pPr>
      <w:r>
        <w:rPr>
          <w:rFonts w:ascii="Times New Roman" w:eastAsia="Times New Roman" w:hAnsi="Times New Roman" w:cs="Times New Roman"/>
          <w:b/>
          <w:sz w:val="36"/>
          <w:szCs w:val="36"/>
        </w:rPr>
        <w:t xml:space="preserve"> </w:t>
      </w:r>
      <w:r w:rsidR="00B4322F">
        <w:rPr>
          <w:rFonts w:ascii="Times New Roman" w:eastAsia="Times New Roman" w:hAnsi="Times New Roman" w:cs="Times New Roman"/>
          <w:b/>
          <w:sz w:val="36"/>
          <w:szCs w:val="36"/>
        </w:rPr>
        <w:tab/>
      </w:r>
      <w:r w:rsidR="00B4322F">
        <w:rPr>
          <w:rFonts w:ascii="Times New Roman" w:eastAsia="Times New Roman" w:hAnsi="Times New Roman" w:cs="Times New Roman"/>
          <w:b/>
          <w:sz w:val="36"/>
          <w:szCs w:val="36"/>
        </w:rPr>
        <w:tab/>
        <w:t>R</w:t>
      </w:r>
      <w:r>
        <w:rPr>
          <w:rFonts w:ascii="Times New Roman" w:eastAsia="Times New Roman" w:hAnsi="Times New Roman" w:cs="Times New Roman"/>
          <w:b/>
          <w:sz w:val="36"/>
          <w:szCs w:val="36"/>
        </w:rPr>
        <w:t>iktig g</w:t>
      </w:r>
      <w:r>
        <w:rPr>
          <w:rFonts w:ascii="Times New Roman" w:hAnsi="Times New Roman" w:cs="Times New Roman"/>
          <w:b/>
          <w:sz w:val="36"/>
          <w:szCs w:val="36"/>
        </w:rPr>
        <w:t>od søndag og velkommen til kirkekaffe!</w:t>
      </w:r>
    </w:p>
    <w:p w14:paraId="15201D84" w14:textId="77777777" w:rsidR="00B471F9" w:rsidRDefault="00B471F9">
      <w:pPr>
        <w:spacing w:before="280"/>
        <w:contextualSpacing/>
        <w:rPr>
          <w:rFonts w:ascii="Times New Roman" w:hAnsi="Times New Roman" w:cs="Times New Roman"/>
          <w:b/>
          <w:sz w:val="36"/>
          <w:szCs w:val="36"/>
        </w:rPr>
      </w:pPr>
    </w:p>
    <w:p w14:paraId="7FC0CB12" w14:textId="77777777" w:rsidR="00980367" w:rsidRPr="00980367" w:rsidRDefault="00980367" w:rsidP="00980367">
      <w:pPr>
        <w:jc w:val="center"/>
        <w:rPr>
          <w:rFonts w:ascii="Times New Roman" w:hAnsi="Times New Roman" w:cs="Times New Roman"/>
          <w:sz w:val="36"/>
          <w:szCs w:val="36"/>
        </w:rPr>
      </w:pPr>
      <w:r w:rsidRPr="00980367">
        <w:rPr>
          <w:rFonts w:ascii="Times New Roman" w:hAnsi="Times New Roman" w:cs="Times New Roman"/>
          <w:sz w:val="36"/>
          <w:szCs w:val="36"/>
        </w:rPr>
        <w:t>Etter messen samles vi i menighetssalen for felles måltid.</w:t>
      </w:r>
    </w:p>
    <w:p w14:paraId="24C1D122" w14:textId="77777777" w:rsidR="00D42DB7" w:rsidRDefault="00D42DB7" w:rsidP="00B471F9"/>
    <w:sectPr w:rsidR="00D42DB7" w:rsidSect="009A7F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TimesNewRomanPSM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Helvetica">
    <w:panose1 w:val="020B060402020203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iberation Serif;Times New Roma">
    <w:altName w:val="Times New Roman"/>
    <w:panose1 w:val="00000000000000000000"/>
    <w:charset w:val="00"/>
    <w:family w:val="roman"/>
    <w:notTrueType/>
    <w:pitch w:val="default"/>
  </w:font>
  <w:font w:name="TimesNewRomanPSMT;Times New Ro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Overskrift1"/>
      <w:suff w:val="nothing"/>
      <w:lvlText w:val=""/>
      <w:lvlJc w:val="left"/>
      <w:pPr>
        <w:tabs>
          <w:tab w:val="num" w:pos="0"/>
        </w:tabs>
        <w:ind w:left="432" w:hanging="432"/>
      </w:pPr>
    </w:lvl>
    <w:lvl w:ilvl="1">
      <w:start w:val="1"/>
      <w:numFmt w:val="none"/>
      <w:pStyle w:val="Overskrift2"/>
      <w:suff w:val="nothing"/>
      <w:lvlText w:val=""/>
      <w:lvlJc w:val="left"/>
      <w:pPr>
        <w:tabs>
          <w:tab w:val="num" w:pos="0"/>
        </w:tabs>
        <w:ind w:left="576" w:hanging="576"/>
      </w:pPr>
    </w:lvl>
    <w:lvl w:ilvl="2">
      <w:start w:val="1"/>
      <w:numFmt w:val="none"/>
      <w:pStyle w:val="Overskrift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0"/>
        </w:tabs>
        <w:ind w:left="360" w:hanging="360"/>
      </w:pPr>
      <w:rPr>
        <w:rFonts w:ascii="Symbol" w:hAnsi="Symbol" w:cs="Symbol"/>
        <w:b w:val="0"/>
        <w:color w:val="000000"/>
        <w:sz w:val="36"/>
        <w:szCs w:val="32"/>
        <w:lang w:val="no" w:eastAsia="en-US" w:bidi="hi-IN"/>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color w:val="000000"/>
        <w:sz w:val="36"/>
        <w:szCs w:val="32"/>
        <w:lang w:val="no" w:eastAsia="en-US" w:bidi="hi-IN"/>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color w:val="000000"/>
        <w:sz w:val="36"/>
        <w:szCs w:val="32"/>
        <w:lang w:val="no" w:eastAsia="en-US" w:bidi="hi-IN"/>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color w:val="262626"/>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Times New Roman" w:hAnsi="Times New Roman" w:cs="Times New Roman"/>
        <w:b/>
        <w:sz w:val="36"/>
        <w:szCs w:val="36"/>
      </w:rPr>
    </w:lvl>
    <w:lvl w:ilvl="1">
      <w:start w:val="1"/>
      <w:numFmt w:val="bullet"/>
      <w:lvlText w:val="o"/>
      <w:lvlJc w:val="left"/>
      <w:pPr>
        <w:tabs>
          <w:tab w:val="num" w:pos="1440"/>
        </w:tabs>
        <w:ind w:left="1440" w:hanging="360"/>
      </w:pPr>
      <w:rPr>
        <w:rFonts w:ascii="Courier New" w:hAnsi="Courier New" w:cs="Symbol"/>
        <w:b w:val="0"/>
        <w:sz w:val="36"/>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Times New Roman" w:hAnsi="Times New Roman" w:cs="Times New Roman" w:hint="default"/>
        <w:sz w:val="32"/>
        <w:szCs w:val="32"/>
        <w:lang w:bidi="hi-I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1B7699F"/>
    <w:multiLevelType w:val="hybridMultilevel"/>
    <w:tmpl w:val="65DC0D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27146DE"/>
    <w:multiLevelType w:val="multilevel"/>
    <w:tmpl w:val="EB5E360A"/>
    <w:lvl w:ilvl="0">
      <w:start w:val="1"/>
      <w:numFmt w:val="bullet"/>
      <w:lvlText w:val="-"/>
      <w:lvlJc w:val="left"/>
      <w:pPr>
        <w:ind w:left="720" w:hanging="360"/>
      </w:pPr>
      <w:rPr>
        <w:rFonts w:ascii="Times New Roman" w:hAnsi="Times New Roman" w:cs="Times New Roman"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3BE455D"/>
    <w:multiLevelType w:val="multilevel"/>
    <w:tmpl w:val="6BF4DE5E"/>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63D13EB"/>
    <w:multiLevelType w:val="multilevel"/>
    <w:tmpl w:val="C85E61AC"/>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084311A9"/>
    <w:multiLevelType w:val="multilevel"/>
    <w:tmpl w:val="5C047FD0"/>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8F42C37"/>
    <w:multiLevelType w:val="multilevel"/>
    <w:tmpl w:val="C9487BA2"/>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C4F535D"/>
    <w:multiLevelType w:val="multilevel"/>
    <w:tmpl w:val="B8368BCE"/>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0DDA0B93"/>
    <w:multiLevelType w:val="multilevel"/>
    <w:tmpl w:val="68BC9576"/>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49E1FB2"/>
    <w:multiLevelType w:val="multilevel"/>
    <w:tmpl w:val="58567186"/>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4CB6675"/>
    <w:multiLevelType w:val="multilevel"/>
    <w:tmpl w:val="AC52742E"/>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B7A59A3"/>
    <w:multiLevelType w:val="multilevel"/>
    <w:tmpl w:val="297CEC84"/>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E6011BA"/>
    <w:multiLevelType w:val="multilevel"/>
    <w:tmpl w:val="753E6F28"/>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55724A7"/>
    <w:multiLevelType w:val="multilevel"/>
    <w:tmpl w:val="8940E670"/>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26DA2AA8"/>
    <w:multiLevelType w:val="multilevel"/>
    <w:tmpl w:val="75408952"/>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99874F8"/>
    <w:multiLevelType w:val="multilevel"/>
    <w:tmpl w:val="2F1A7032"/>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30224747"/>
    <w:multiLevelType w:val="multilevel"/>
    <w:tmpl w:val="8B106882"/>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7AE556E"/>
    <w:multiLevelType w:val="multilevel"/>
    <w:tmpl w:val="4352264A"/>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E3F48C4"/>
    <w:multiLevelType w:val="hybridMultilevel"/>
    <w:tmpl w:val="7520C1E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15:restartNumberingAfterBreak="0">
    <w:nsid w:val="45C31F8F"/>
    <w:multiLevelType w:val="multilevel"/>
    <w:tmpl w:val="EDD23748"/>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9C832D8"/>
    <w:multiLevelType w:val="multilevel"/>
    <w:tmpl w:val="9AA2B992"/>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C59281B"/>
    <w:multiLevelType w:val="multilevel"/>
    <w:tmpl w:val="AD7290B6"/>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6BB16C0"/>
    <w:multiLevelType w:val="multilevel"/>
    <w:tmpl w:val="E14223EA"/>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83F29E2"/>
    <w:multiLevelType w:val="multilevel"/>
    <w:tmpl w:val="21F63766"/>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B5E6C46"/>
    <w:multiLevelType w:val="multilevel"/>
    <w:tmpl w:val="1CDA61BC"/>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CCE21AD"/>
    <w:multiLevelType w:val="multilevel"/>
    <w:tmpl w:val="573E3B2E"/>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FA479F"/>
    <w:multiLevelType w:val="multilevel"/>
    <w:tmpl w:val="ABC8980C"/>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08A4AB5"/>
    <w:multiLevelType w:val="multilevel"/>
    <w:tmpl w:val="B0960F6A"/>
    <w:lvl w:ilvl="0">
      <w:start w:val="1"/>
      <w:numFmt w:val="bullet"/>
      <w:lvlText w:val="-"/>
      <w:lvlJc w:val="left"/>
      <w:pPr>
        <w:ind w:left="720" w:hanging="360"/>
      </w:pPr>
      <w:rPr>
        <w:rFonts w:ascii="Times New Roman" w:hAnsi="Times New Roman" w:cs="Times New Roman"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164067C"/>
    <w:multiLevelType w:val="multilevel"/>
    <w:tmpl w:val="FD880AAE"/>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1D73160"/>
    <w:multiLevelType w:val="multilevel"/>
    <w:tmpl w:val="F85EC6A2"/>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5F23E3C"/>
    <w:multiLevelType w:val="multilevel"/>
    <w:tmpl w:val="68DC5DC4"/>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9D0257A"/>
    <w:multiLevelType w:val="multilevel"/>
    <w:tmpl w:val="C7106480"/>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1FE79B5"/>
    <w:multiLevelType w:val="multilevel"/>
    <w:tmpl w:val="CAE0A56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7" w15:restartNumberingAfterBreak="0">
    <w:nsid w:val="7AC701A7"/>
    <w:multiLevelType w:val="multilevel"/>
    <w:tmpl w:val="2D70A57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882016251">
    <w:abstractNumId w:val="0"/>
  </w:num>
  <w:num w:numId="2" w16cid:durableId="1654018388">
    <w:abstractNumId w:val="1"/>
  </w:num>
  <w:num w:numId="3" w16cid:durableId="1522860245">
    <w:abstractNumId w:val="2"/>
  </w:num>
  <w:num w:numId="4" w16cid:durableId="860361153">
    <w:abstractNumId w:val="8"/>
  </w:num>
  <w:num w:numId="5" w16cid:durableId="633485330">
    <w:abstractNumId w:val="36"/>
  </w:num>
  <w:num w:numId="6" w16cid:durableId="402488663">
    <w:abstractNumId w:val="23"/>
  </w:num>
  <w:num w:numId="7" w16cid:durableId="104932477">
    <w:abstractNumId w:val="15"/>
  </w:num>
  <w:num w:numId="8" w16cid:durableId="1255552622">
    <w:abstractNumId w:val="21"/>
  </w:num>
  <w:num w:numId="9" w16cid:durableId="1927767004">
    <w:abstractNumId w:val="7"/>
  </w:num>
  <w:num w:numId="10" w16cid:durableId="893271228">
    <w:abstractNumId w:val="10"/>
  </w:num>
  <w:num w:numId="11" w16cid:durableId="1675454015">
    <w:abstractNumId w:val="33"/>
  </w:num>
  <w:num w:numId="12" w16cid:durableId="1330675138">
    <w:abstractNumId w:val="17"/>
  </w:num>
  <w:num w:numId="13" w16cid:durableId="1041902810">
    <w:abstractNumId w:val="35"/>
  </w:num>
  <w:num w:numId="14" w16cid:durableId="655498783">
    <w:abstractNumId w:val="20"/>
  </w:num>
  <w:num w:numId="15" w16cid:durableId="1764642951">
    <w:abstractNumId w:val="25"/>
  </w:num>
  <w:num w:numId="16" w16cid:durableId="1315796154">
    <w:abstractNumId w:val="9"/>
  </w:num>
  <w:num w:numId="17" w16cid:durableId="22052029">
    <w:abstractNumId w:val="37"/>
  </w:num>
  <w:num w:numId="18" w16cid:durableId="794712584">
    <w:abstractNumId w:val="19"/>
  </w:num>
  <w:num w:numId="19" w16cid:durableId="1457258974">
    <w:abstractNumId w:val="16"/>
  </w:num>
  <w:num w:numId="20" w16cid:durableId="284897156">
    <w:abstractNumId w:val="27"/>
  </w:num>
  <w:num w:numId="21" w16cid:durableId="209804382">
    <w:abstractNumId w:val="6"/>
  </w:num>
  <w:num w:numId="22" w16cid:durableId="1941990723">
    <w:abstractNumId w:val="31"/>
  </w:num>
  <w:num w:numId="23" w16cid:durableId="737049582">
    <w:abstractNumId w:val="28"/>
  </w:num>
  <w:num w:numId="24" w16cid:durableId="92867966">
    <w:abstractNumId w:val="30"/>
  </w:num>
  <w:num w:numId="25" w16cid:durableId="1159614650">
    <w:abstractNumId w:val="13"/>
  </w:num>
  <w:num w:numId="26" w16cid:durableId="16783397">
    <w:abstractNumId w:val="29"/>
  </w:num>
  <w:num w:numId="27" w16cid:durableId="698243503">
    <w:abstractNumId w:val="34"/>
  </w:num>
  <w:num w:numId="28" w16cid:durableId="803625320">
    <w:abstractNumId w:val="32"/>
  </w:num>
  <w:num w:numId="29" w16cid:durableId="611862937">
    <w:abstractNumId w:val="12"/>
  </w:num>
  <w:num w:numId="30" w16cid:durableId="1498617308">
    <w:abstractNumId w:val="18"/>
  </w:num>
  <w:num w:numId="31" w16cid:durableId="1089885900">
    <w:abstractNumId w:val="26"/>
  </w:num>
  <w:num w:numId="32" w16cid:durableId="2112357754">
    <w:abstractNumId w:val="14"/>
  </w:num>
  <w:num w:numId="33" w16cid:durableId="859198507">
    <w:abstractNumId w:val="24"/>
  </w:num>
  <w:num w:numId="34" w16cid:durableId="1203442574">
    <w:abstractNumId w:val="11"/>
  </w:num>
  <w:num w:numId="35" w16cid:durableId="1490249586">
    <w:abstractNumId w:val="22"/>
  </w:num>
  <w:num w:numId="36" w16cid:durableId="174612422">
    <w:abstractNumId w:val="5"/>
  </w:num>
  <w:num w:numId="37" w16cid:durableId="1799109635">
    <w:abstractNumId w:val="3"/>
  </w:num>
  <w:num w:numId="38" w16cid:durableId="1906454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38"/>
    <w:rsid w:val="000017B9"/>
    <w:rsid w:val="000031B1"/>
    <w:rsid w:val="00005967"/>
    <w:rsid w:val="000059BA"/>
    <w:rsid w:val="0000660F"/>
    <w:rsid w:val="00011C3E"/>
    <w:rsid w:val="00012835"/>
    <w:rsid w:val="00013AA8"/>
    <w:rsid w:val="000167B2"/>
    <w:rsid w:val="000176F1"/>
    <w:rsid w:val="0002560C"/>
    <w:rsid w:val="0002673E"/>
    <w:rsid w:val="00031116"/>
    <w:rsid w:val="00032829"/>
    <w:rsid w:val="00037FC6"/>
    <w:rsid w:val="00042A8F"/>
    <w:rsid w:val="00044F32"/>
    <w:rsid w:val="00046AA6"/>
    <w:rsid w:val="000573B1"/>
    <w:rsid w:val="000577FA"/>
    <w:rsid w:val="00066224"/>
    <w:rsid w:val="00071797"/>
    <w:rsid w:val="00072393"/>
    <w:rsid w:val="00074561"/>
    <w:rsid w:val="00076EF7"/>
    <w:rsid w:val="0008041C"/>
    <w:rsid w:val="00081838"/>
    <w:rsid w:val="00084534"/>
    <w:rsid w:val="000862F6"/>
    <w:rsid w:val="00096E9C"/>
    <w:rsid w:val="000A4F86"/>
    <w:rsid w:val="000A7E64"/>
    <w:rsid w:val="000B144F"/>
    <w:rsid w:val="000B1786"/>
    <w:rsid w:val="000B2937"/>
    <w:rsid w:val="000B2C61"/>
    <w:rsid w:val="000C08A9"/>
    <w:rsid w:val="000C5C68"/>
    <w:rsid w:val="000C6EB6"/>
    <w:rsid w:val="000D1DCD"/>
    <w:rsid w:val="000D2B5A"/>
    <w:rsid w:val="000D3BC6"/>
    <w:rsid w:val="000D61EC"/>
    <w:rsid w:val="000E16A0"/>
    <w:rsid w:val="000E3147"/>
    <w:rsid w:val="000E475D"/>
    <w:rsid w:val="000F5273"/>
    <w:rsid w:val="00101905"/>
    <w:rsid w:val="00113819"/>
    <w:rsid w:val="00113B0C"/>
    <w:rsid w:val="00120567"/>
    <w:rsid w:val="00121C84"/>
    <w:rsid w:val="0012285C"/>
    <w:rsid w:val="0012374B"/>
    <w:rsid w:val="001238D5"/>
    <w:rsid w:val="00124309"/>
    <w:rsid w:val="001341CE"/>
    <w:rsid w:val="00135E89"/>
    <w:rsid w:val="00136384"/>
    <w:rsid w:val="00136F58"/>
    <w:rsid w:val="001456E7"/>
    <w:rsid w:val="00146D5E"/>
    <w:rsid w:val="00151502"/>
    <w:rsid w:val="001529A2"/>
    <w:rsid w:val="00154441"/>
    <w:rsid w:val="001572DC"/>
    <w:rsid w:val="0016027B"/>
    <w:rsid w:val="00161090"/>
    <w:rsid w:val="001613B3"/>
    <w:rsid w:val="001613E8"/>
    <w:rsid w:val="00163C9B"/>
    <w:rsid w:val="001642AF"/>
    <w:rsid w:val="00167473"/>
    <w:rsid w:val="0017374D"/>
    <w:rsid w:val="00174171"/>
    <w:rsid w:val="00175B8C"/>
    <w:rsid w:val="001765BF"/>
    <w:rsid w:val="00177237"/>
    <w:rsid w:val="001803CB"/>
    <w:rsid w:val="00180523"/>
    <w:rsid w:val="00181C54"/>
    <w:rsid w:val="001836AF"/>
    <w:rsid w:val="00183F23"/>
    <w:rsid w:val="00186FD4"/>
    <w:rsid w:val="001878D6"/>
    <w:rsid w:val="00192D51"/>
    <w:rsid w:val="0019397C"/>
    <w:rsid w:val="001951E1"/>
    <w:rsid w:val="00195337"/>
    <w:rsid w:val="0019616D"/>
    <w:rsid w:val="00196D74"/>
    <w:rsid w:val="001A1574"/>
    <w:rsid w:val="001A3E0C"/>
    <w:rsid w:val="001A4DFD"/>
    <w:rsid w:val="001A6D54"/>
    <w:rsid w:val="001B24AE"/>
    <w:rsid w:val="001B74DE"/>
    <w:rsid w:val="001B7C2B"/>
    <w:rsid w:val="001B7C6A"/>
    <w:rsid w:val="001C16DF"/>
    <w:rsid w:val="001C2E0B"/>
    <w:rsid w:val="001C5665"/>
    <w:rsid w:val="001C628B"/>
    <w:rsid w:val="001C6A30"/>
    <w:rsid w:val="001C6E11"/>
    <w:rsid w:val="001C7638"/>
    <w:rsid w:val="001D0314"/>
    <w:rsid w:val="001D208E"/>
    <w:rsid w:val="001D287D"/>
    <w:rsid w:val="001D5362"/>
    <w:rsid w:val="001D795A"/>
    <w:rsid w:val="001E2351"/>
    <w:rsid w:val="001E2482"/>
    <w:rsid w:val="001E669E"/>
    <w:rsid w:val="001E6B8B"/>
    <w:rsid w:val="001F3E02"/>
    <w:rsid w:val="001F5B0D"/>
    <w:rsid w:val="001F7060"/>
    <w:rsid w:val="00202C13"/>
    <w:rsid w:val="002136EB"/>
    <w:rsid w:val="00216560"/>
    <w:rsid w:val="0021744C"/>
    <w:rsid w:val="00220109"/>
    <w:rsid w:val="0022155B"/>
    <w:rsid w:val="00221632"/>
    <w:rsid w:val="00222D5D"/>
    <w:rsid w:val="00226F55"/>
    <w:rsid w:val="00227BE8"/>
    <w:rsid w:val="00231087"/>
    <w:rsid w:val="00232782"/>
    <w:rsid w:val="00234DAD"/>
    <w:rsid w:val="00241D29"/>
    <w:rsid w:val="00242107"/>
    <w:rsid w:val="002427E2"/>
    <w:rsid w:val="00243EEB"/>
    <w:rsid w:val="00245C5D"/>
    <w:rsid w:val="00247B02"/>
    <w:rsid w:val="00250359"/>
    <w:rsid w:val="00250B96"/>
    <w:rsid w:val="002522B9"/>
    <w:rsid w:val="00252F49"/>
    <w:rsid w:val="0025563A"/>
    <w:rsid w:val="00262A1E"/>
    <w:rsid w:val="002655ED"/>
    <w:rsid w:val="002676D1"/>
    <w:rsid w:val="00267F39"/>
    <w:rsid w:val="00271B1D"/>
    <w:rsid w:val="00271D25"/>
    <w:rsid w:val="00273275"/>
    <w:rsid w:val="00275512"/>
    <w:rsid w:val="002809C1"/>
    <w:rsid w:val="00281CAB"/>
    <w:rsid w:val="002831CA"/>
    <w:rsid w:val="002867E6"/>
    <w:rsid w:val="00290E89"/>
    <w:rsid w:val="002912E8"/>
    <w:rsid w:val="00297725"/>
    <w:rsid w:val="002A0ADF"/>
    <w:rsid w:val="002A2AF5"/>
    <w:rsid w:val="002A35C7"/>
    <w:rsid w:val="002A3636"/>
    <w:rsid w:val="002A684D"/>
    <w:rsid w:val="002A77C2"/>
    <w:rsid w:val="002B2A09"/>
    <w:rsid w:val="002B2EC2"/>
    <w:rsid w:val="002B3481"/>
    <w:rsid w:val="002B35C0"/>
    <w:rsid w:val="002B7E17"/>
    <w:rsid w:val="002C23D2"/>
    <w:rsid w:val="002C3406"/>
    <w:rsid w:val="002C347B"/>
    <w:rsid w:val="002C7D38"/>
    <w:rsid w:val="002D01FE"/>
    <w:rsid w:val="002D0BA7"/>
    <w:rsid w:val="002D7B18"/>
    <w:rsid w:val="002E0DD3"/>
    <w:rsid w:val="002E19E9"/>
    <w:rsid w:val="002E3235"/>
    <w:rsid w:val="002E4067"/>
    <w:rsid w:val="002E6301"/>
    <w:rsid w:val="002E6D23"/>
    <w:rsid w:val="002F0CD3"/>
    <w:rsid w:val="002F23A0"/>
    <w:rsid w:val="002F23CE"/>
    <w:rsid w:val="002F3C56"/>
    <w:rsid w:val="003009D4"/>
    <w:rsid w:val="0030363F"/>
    <w:rsid w:val="003134C3"/>
    <w:rsid w:val="0031353A"/>
    <w:rsid w:val="00313C75"/>
    <w:rsid w:val="00315D95"/>
    <w:rsid w:val="00316955"/>
    <w:rsid w:val="00316AA3"/>
    <w:rsid w:val="0032116E"/>
    <w:rsid w:val="00323572"/>
    <w:rsid w:val="00324C6C"/>
    <w:rsid w:val="0032697A"/>
    <w:rsid w:val="003350A4"/>
    <w:rsid w:val="00340A98"/>
    <w:rsid w:val="0034312E"/>
    <w:rsid w:val="00344EE5"/>
    <w:rsid w:val="0034612D"/>
    <w:rsid w:val="00346515"/>
    <w:rsid w:val="00347B1C"/>
    <w:rsid w:val="00347F98"/>
    <w:rsid w:val="00352751"/>
    <w:rsid w:val="00353324"/>
    <w:rsid w:val="00356EF0"/>
    <w:rsid w:val="00360D6D"/>
    <w:rsid w:val="003623B7"/>
    <w:rsid w:val="003645A2"/>
    <w:rsid w:val="00364638"/>
    <w:rsid w:val="003650AA"/>
    <w:rsid w:val="00365A19"/>
    <w:rsid w:val="00366F36"/>
    <w:rsid w:val="00367984"/>
    <w:rsid w:val="00367CCA"/>
    <w:rsid w:val="003722BD"/>
    <w:rsid w:val="00373D59"/>
    <w:rsid w:val="00374297"/>
    <w:rsid w:val="00374755"/>
    <w:rsid w:val="0037593E"/>
    <w:rsid w:val="00375AC0"/>
    <w:rsid w:val="00377944"/>
    <w:rsid w:val="0038094F"/>
    <w:rsid w:val="00382AAB"/>
    <w:rsid w:val="00383810"/>
    <w:rsid w:val="00384CBA"/>
    <w:rsid w:val="0039437B"/>
    <w:rsid w:val="00395EB1"/>
    <w:rsid w:val="003A00E4"/>
    <w:rsid w:val="003A51C4"/>
    <w:rsid w:val="003B2099"/>
    <w:rsid w:val="003B3EC1"/>
    <w:rsid w:val="003B5AFF"/>
    <w:rsid w:val="003B640D"/>
    <w:rsid w:val="003B7566"/>
    <w:rsid w:val="003C0DB0"/>
    <w:rsid w:val="003C2216"/>
    <w:rsid w:val="003D041F"/>
    <w:rsid w:val="003D1980"/>
    <w:rsid w:val="003D21E4"/>
    <w:rsid w:val="003E08D3"/>
    <w:rsid w:val="003E09C7"/>
    <w:rsid w:val="003E1264"/>
    <w:rsid w:val="003F2795"/>
    <w:rsid w:val="003F34DA"/>
    <w:rsid w:val="003F38C8"/>
    <w:rsid w:val="003F3A2B"/>
    <w:rsid w:val="003F4470"/>
    <w:rsid w:val="003F639C"/>
    <w:rsid w:val="003F755E"/>
    <w:rsid w:val="003F7A62"/>
    <w:rsid w:val="00400CE2"/>
    <w:rsid w:val="004014CD"/>
    <w:rsid w:val="00402854"/>
    <w:rsid w:val="00405FC1"/>
    <w:rsid w:val="00410E76"/>
    <w:rsid w:val="0041162E"/>
    <w:rsid w:val="00413735"/>
    <w:rsid w:val="0041767C"/>
    <w:rsid w:val="00423572"/>
    <w:rsid w:val="0042491A"/>
    <w:rsid w:val="00425A74"/>
    <w:rsid w:val="00431A03"/>
    <w:rsid w:val="00433F8D"/>
    <w:rsid w:val="00437B1D"/>
    <w:rsid w:val="00441255"/>
    <w:rsid w:val="00446861"/>
    <w:rsid w:val="0044689E"/>
    <w:rsid w:val="00446A4B"/>
    <w:rsid w:val="00447937"/>
    <w:rsid w:val="004502DC"/>
    <w:rsid w:val="00452C53"/>
    <w:rsid w:val="004574C5"/>
    <w:rsid w:val="00457A9F"/>
    <w:rsid w:val="00467FD3"/>
    <w:rsid w:val="004716B0"/>
    <w:rsid w:val="00476839"/>
    <w:rsid w:val="00482694"/>
    <w:rsid w:val="00483BF4"/>
    <w:rsid w:val="00484D0C"/>
    <w:rsid w:val="00484FA0"/>
    <w:rsid w:val="00492A1F"/>
    <w:rsid w:val="0049649D"/>
    <w:rsid w:val="00496624"/>
    <w:rsid w:val="00497069"/>
    <w:rsid w:val="004A40C8"/>
    <w:rsid w:val="004A55EF"/>
    <w:rsid w:val="004B55A4"/>
    <w:rsid w:val="004B75CF"/>
    <w:rsid w:val="004B7A11"/>
    <w:rsid w:val="004C2D35"/>
    <w:rsid w:val="004C4998"/>
    <w:rsid w:val="004C5DEF"/>
    <w:rsid w:val="004C686B"/>
    <w:rsid w:val="004D3A0C"/>
    <w:rsid w:val="004D4AD8"/>
    <w:rsid w:val="004D4BFA"/>
    <w:rsid w:val="004D5960"/>
    <w:rsid w:val="004D62D2"/>
    <w:rsid w:val="004E07D5"/>
    <w:rsid w:val="004E155D"/>
    <w:rsid w:val="004E2116"/>
    <w:rsid w:val="004E3D6C"/>
    <w:rsid w:val="004E610D"/>
    <w:rsid w:val="004E6418"/>
    <w:rsid w:val="004F2096"/>
    <w:rsid w:val="004F2E08"/>
    <w:rsid w:val="004F55B6"/>
    <w:rsid w:val="00501836"/>
    <w:rsid w:val="00505307"/>
    <w:rsid w:val="00505A65"/>
    <w:rsid w:val="0051093F"/>
    <w:rsid w:val="0051158B"/>
    <w:rsid w:val="00512BC4"/>
    <w:rsid w:val="00515ECB"/>
    <w:rsid w:val="00516D71"/>
    <w:rsid w:val="00517501"/>
    <w:rsid w:val="00522A55"/>
    <w:rsid w:val="00525A34"/>
    <w:rsid w:val="0052679C"/>
    <w:rsid w:val="00527638"/>
    <w:rsid w:val="005439AD"/>
    <w:rsid w:val="00543CD2"/>
    <w:rsid w:val="0054469A"/>
    <w:rsid w:val="0054479C"/>
    <w:rsid w:val="00544CE9"/>
    <w:rsid w:val="00544D60"/>
    <w:rsid w:val="0054600C"/>
    <w:rsid w:val="00547FFC"/>
    <w:rsid w:val="00550BD0"/>
    <w:rsid w:val="0055174D"/>
    <w:rsid w:val="00551F05"/>
    <w:rsid w:val="0055215A"/>
    <w:rsid w:val="0055409C"/>
    <w:rsid w:val="005553DE"/>
    <w:rsid w:val="00555CC0"/>
    <w:rsid w:val="005569E8"/>
    <w:rsid w:val="00561E29"/>
    <w:rsid w:val="00563851"/>
    <w:rsid w:val="00564AE7"/>
    <w:rsid w:val="00571114"/>
    <w:rsid w:val="005716A3"/>
    <w:rsid w:val="00571A30"/>
    <w:rsid w:val="00572297"/>
    <w:rsid w:val="00575C29"/>
    <w:rsid w:val="00575ED6"/>
    <w:rsid w:val="005807B2"/>
    <w:rsid w:val="00581064"/>
    <w:rsid w:val="00581947"/>
    <w:rsid w:val="00582EEB"/>
    <w:rsid w:val="00583C44"/>
    <w:rsid w:val="00585FE0"/>
    <w:rsid w:val="005A2F82"/>
    <w:rsid w:val="005A46AB"/>
    <w:rsid w:val="005A4958"/>
    <w:rsid w:val="005A502C"/>
    <w:rsid w:val="005A7CD0"/>
    <w:rsid w:val="005A7F23"/>
    <w:rsid w:val="005B2A70"/>
    <w:rsid w:val="005B56FE"/>
    <w:rsid w:val="005B6265"/>
    <w:rsid w:val="005B682F"/>
    <w:rsid w:val="005B7A81"/>
    <w:rsid w:val="005C16E7"/>
    <w:rsid w:val="005C5547"/>
    <w:rsid w:val="005C6472"/>
    <w:rsid w:val="005C747B"/>
    <w:rsid w:val="005C7526"/>
    <w:rsid w:val="005C78B6"/>
    <w:rsid w:val="005D2EFD"/>
    <w:rsid w:val="005E08E3"/>
    <w:rsid w:val="005F6784"/>
    <w:rsid w:val="00602899"/>
    <w:rsid w:val="00610EA5"/>
    <w:rsid w:val="00613052"/>
    <w:rsid w:val="00613E32"/>
    <w:rsid w:val="00617683"/>
    <w:rsid w:val="00621AC5"/>
    <w:rsid w:val="006258A5"/>
    <w:rsid w:val="00630A1A"/>
    <w:rsid w:val="00636A56"/>
    <w:rsid w:val="0064406B"/>
    <w:rsid w:val="00644415"/>
    <w:rsid w:val="0065501A"/>
    <w:rsid w:val="00664D46"/>
    <w:rsid w:val="006712F0"/>
    <w:rsid w:val="00673304"/>
    <w:rsid w:val="006766BE"/>
    <w:rsid w:val="00686442"/>
    <w:rsid w:val="00686EED"/>
    <w:rsid w:val="00690E67"/>
    <w:rsid w:val="006922ED"/>
    <w:rsid w:val="00692348"/>
    <w:rsid w:val="00697F6F"/>
    <w:rsid w:val="006A396C"/>
    <w:rsid w:val="006A4E97"/>
    <w:rsid w:val="006A77C2"/>
    <w:rsid w:val="006B3CB9"/>
    <w:rsid w:val="006B6084"/>
    <w:rsid w:val="006B7079"/>
    <w:rsid w:val="006C30DA"/>
    <w:rsid w:val="006C7312"/>
    <w:rsid w:val="006D028C"/>
    <w:rsid w:val="006D4E4D"/>
    <w:rsid w:val="006D6651"/>
    <w:rsid w:val="006D718B"/>
    <w:rsid w:val="006E0305"/>
    <w:rsid w:val="006E0CCA"/>
    <w:rsid w:val="006E4B23"/>
    <w:rsid w:val="006E61BA"/>
    <w:rsid w:val="006E6BEF"/>
    <w:rsid w:val="006E71CA"/>
    <w:rsid w:val="006F0FF4"/>
    <w:rsid w:val="006F3CE4"/>
    <w:rsid w:val="006F3D59"/>
    <w:rsid w:val="006F3D99"/>
    <w:rsid w:val="006F6D8E"/>
    <w:rsid w:val="00700361"/>
    <w:rsid w:val="00705971"/>
    <w:rsid w:val="00705DB3"/>
    <w:rsid w:val="007076FB"/>
    <w:rsid w:val="0071085C"/>
    <w:rsid w:val="0071122D"/>
    <w:rsid w:val="00712DB9"/>
    <w:rsid w:val="00715C31"/>
    <w:rsid w:val="0071638F"/>
    <w:rsid w:val="007163F6"/>
    <w:rsid w:val="0071707D"/>
    <w:rsid w:val="00720763"/>
    <w:rsid w:val="0072302C"/>
    <w:rsid w:val="00723C5C"/>
    <w:rsid w:val="0072422F"/>
    <w:rsid w:val="00724818"/>
    <w:rsid w:val="00727519"/>
    <w:rsid w:val="00730CC8"/>
    <w:rsid w:val="00736725"/>
    <w:rsid w:val="0073691E"/>
    <w:rsid w:val="00740FAE"/>
    <w:rsid w:val="007434EC"/>
    <w:rsid w:val="00746792"/>
    <w:rsid w:val="007471F4"/>
    <w:rsid w:val="00747CB1"/>
    <w:rsid w:val="00753206"/>
    <w:rsid w:val="00754985"/>
    <w:rsid w:val="0076179D"/>
    <w:rsid w:val="00770B75"/>
    <w:rsid w:val="007716FA"/>
    <w:rsid w:val="00771A0D"/>
    <w:rsid w:val="00772B02"/>
    <w:rsid w:val="00774FB9"/>
    <w:rsid w:val="0077557E"/>
    <w:rsid w:val="0078045B"/>
    <w:rsid w:val="00780EE7"/>
    <w:rsid w:val="0078535A"/>
    <w:rsid w:val="007967A2"/>
    <w:rsid w:val="007A5AE9"/>
    <w:rsid w:val="007A5DF2"/>
    <w:rsid w:val="007A6141"/>
    <w:rsid w:val="007A77F7"/>
    <w:rsid w:val="007B07BC"/>
    <w:rsid w:val="007B326D"/>
    <w:rsid w:val="007B493D"/>
    <w:rsid w:val="007B4E61"/>
    <w:rsid w:val="007B58B3"/>
    <w:rsid w:val="007B72E9"/>
    <w:rsid w:val="007C275D"/>
    <w:rsid w:val="007C4249"/>
    <w:rsid w:val="007C4457"/>
    <w:rsid w:val="007C7A4C"/>
    <w:rsid w:val="007D081F"/>
    <w:rsid w:val="007D55F6"/>
    <w:rsid w:val="007E252F"/>
    <w:rsid w:val="007E4639"/>
    <w:rsid w:val="007F708A"/>
    <w:rsid w:val="007F7D3B"/>
    <w:rsid w:val="00802282"/>
    <w:rsid w:val="00805239"/>
    <w:rsid w:val="00810FE7"/>
    <w:rsid w:val="00812A18"/>
    <w:rsid w:val="008144BC"/>
    <w:rsid w:val="0081703A"/>
    <w:rsid w:val="008201CE"/>
    <w:rsid w:val="00820A19"/>
    <w:rsid w:val="008236A7"/>
    <w:rsid w:val="008344D8"/>
    <w:rsid w:val="00842156"/>
    <w:rsid w:val="00843143"/>
    <w:rsid w:val="00845CB8"/>
    <w:rsid w:val="00847155"/>
    <w:rsid w:val="00850619"/>
    <w:rsid w:val="00852E64"/>
    <w:rsid w:val="00854FDA"/>
    <w:rsid w:val="00857171"/>
    <w:rsid w:val="00871405"/>
    <w:rsid w:val="00872B49"/>
    <w:rsid w:val="008743BB"/>
    <w:rsid w:val="008774BA"/>
    <w:rsid w:val="00882D2C"/>
    <w:rsid w:val="008850F1"/>
    <w:rsid w:val="00886147"/>
    <w:rsid w:val="008866C4"/>
    <w:rsid w:val="008871FB"/>
    <w:rsid w:val="0089003C"/>
    <w:rsid w:val="00890FB1"/>
    <w:rsid w:val="008A0B60"/>
    <w:rsid w:val="008A7318"/>
    <w:rsid w:val="008A77E1"/>
    <w:rsid w:val="008B4F95"/>
    <w:rsid w:val="008C08E4"/>
    <w:rsid w:val="008C0ACE"/>
    <w:rsid w:val="008C30FE"/>
    <w:rsid w:val="008C6C18"/>
    <w:rsid w:val="008C716F"/>
    <w:rsid w:val="008D059B"/>
    <w:rsid w:val="008E611D"/>
    <w:rsid w:val="008F11D9"/>
    <w:rsid w:val="008F1EE8"/>
    <w:rsid w:val="008F269F"/>
    <w:rsid w:val="008F31BD"/>
    <w:rsid w:val="00901181"/>
    <w:rsid w:val="009027CC"/>
    <w:rsid w:val="0090516A"/>
    <w:rsid w:val="0090605B"/>
    <w:rsid w:val="0090798F"/>
    <w:rsid w:val="00912F1C"/>
    <w:rsid w:val="00915935"/>
    <w:rsid w:val="009165F6"/>
    <w:rsid w:val="00920AED"/>
    <w:rsid w:val="00923648"/>
    <w:rsid w:val="009240C1"/>
    <w:rsid w:val="009322B9"/>
    <w:rsid w:val="00933C64"/>
    <w:rsid w:val="00934C4A"/>
    <w:rsid w:val="009352BD"/>
    <w:rsid w:val="00940F87"/>
    <w:rsid w:val="00941952"/>
    <w:rsid w:val="00942544"/>
    <w:rsid w:val="009448B2"/>
    <w:rsid w:val="00945F30"/>
    <w:rsid w:val="0094600F"/>
    <w:rsid w:val="009464DB"/>
    <w:rsid w:val="00950836"/>
    <w:rsid w:val="00955F6A"/>
    <w:rsid w:val="0095619A"/>
    <w:rsid w:val="00962047"/>
    <w:rsid w:val="0096343B"/>
    <w:rsid w:val="00966A68"/>
    <w:rsid w:val="00967028"/>
    <w:rsid w:val="009700CE"/>
    <w:rsid w:val="00970C7F"/>
    <w:rsid w:val="0097323E"/>
    <w:rsid w:val="00974659"/>
    <w:rsid w:val="00974665"/>
    <w:rsid w:val="0097764D"/>
    <w:rsid w:val="00977BA6"/>
    <w:rsid w:val="0098027A"/>
    <w:rsid w:val="00980367"/>
    <w:rsid w:val="00983D69"/>
    <w:rsid w:val="00987401"/>
    <w:rsid w:val="009875C0"/>
    <w:rsid w:val="00993252"/>
    <w:rsid w:val="009A2CA5"/>
    <w:rsid w:val="009A2F7B"/>
    <w:rsid w:val="009A65AE"/>
    <w:rsid w:val="009A6802"/>
    <w:rsid w:val="009A7F8D"/>
    <w:rsid w:val="009C0450"/>
    <w:rsid w:val="009C67E4"/>
    <w:rsid w:val="009C753F"/>
    <w:rsid w:val="009D047B"/>
    <w:rsid w:val="009D1244"/>
    <w:rsid w:val="009D1FBF"/>
    <w:rsid w:val="009D5AE6"/>
    <w:rsid w:val="009F140E"/>
    <w:rsid w:val="009F1B48"/>
    <w:rsid w:val="009F3297"/>
    <w:rsid w:val="009F4620"/>
    <w:rsid w:val="00A011C2"/>
    <w:rsid w:val="00A0449F"/>
    <w:rsid w:val="00A04C90"/>
    <w:rsid w:val="00A07755"/>
    <w:rsid w:val="00A132C1"/>
    <w:rsid w:val="00A14C32"/>
    <w:rsid w:val="00A21939"/>
    <w:rsid w:val="00A23D05"/>
    <w:rsid w:val="00A23FF8"/>
    <w:rsid w:val="00A249AC"/>
    <w:rsid w:val="00A24DC6"/>
    <w:rsid w:val="00A25036"/>
    <w:rsid w:val="00A277A1"/>
    <w:rsid w:val="00A31527"/>
    <w:rsid w:val="00A3665E"/>
    <w:rsid w:val="00A37394"/>
    <w:rsid w:val="00A50E42"/>
    <w:rsid w:val="00A51E1C"/>
    <w:rsid w:val="00A52CD4"/>
    <w:rsid w:val="00A540AB"/>
    <w:rsid w:val="00A55992"/>
    <w:rsid w:val="00A565B7"/>
    <w:rsid w:val="00A6159C"/>
    <w:rsid w:val="00A6261C"/>
    <w:rsid w:val="00A62F4A"/>
    <w:rsid w:val="00A669F6"/>
    <w:rsid w:val="00A725A5"/>
    <w:rsid w:val="00A73C83"/>
    <w:rsid w:val="00A75878"/>
    <w:rsid w:val="00A86EE7"/>
    <w:rsid w:val="00A9212D"/>
    <w:rsid w:val="00A92E06"/>
    <w:rsid w:val="00A942A4"/>
    <w:rsid w:val="00A96A4A"/>
    <w:rsid w:val="00A97757"/>
    <w:rsid w:val="00AA227C"/>
    <w:rsid w:val="00AA4274"/>
    <w:rsid w:val="00AB0F12"/>
    <w:rsid w:val="00AB2047"/>
    <w:rsid w:val="00AB3C76"/>
    <w:rsid w:val="00AB4160"/>
    <w:rsid w:val="00AB44A7"/>
    <w:rsid w:val="00AB5AA9"/>
    <w:rsid w:val="00AC2CB9"/>
    <w:rsid w:val="00AC3B97"/>
    <w:rsid w:val="00AC41FF"/>
    <w:rsid w:val="00AC553E"/>
    <w:rsid w:val="00AC662E"/>
    <w:rsid w:val="00AC7791"/>
    <w:rsid w:val="00AC7DE1"/>
    <w:rsid w:val="00AD0C86"/>
    <w:rsid w:val="00AD2138"/>
    <w:rsid w:val="00AD2902"/>
    <w:rsid w:val="00AD3A8E"/>
    <w:rsid w:val="00AD3C46"/>
    <w:rsid w:val="00AD47AC"/>
    <w:rsid w:val="00AD65F5"/>
    <w:rsid w:val="00AE08AF"/>
    <w:rsid w:val="00AE52A8"/>
    <w:rsid w:val="00AE6034"/>
    <w:rsid w:val="00AF37D5"/>
    <w:rsid w:val="00AF3A27"/>
    <w:rsid w:val="00AF3E4A"/>
    <w:rsid w:val="00AF512D"/>
    <w:rsid w:val="00AF6892"/>
    <w:rsid w:val="00B03E9F"/>
    <w:rsid w:val="00B1209B"/>
    <w:rsid w:val="00B139A5"/>
    <w:rsid w:val="00B13EE3"/>
    <w:rsid w:val="00B30B0D"/>
    <w:rsid w:val="00B30C56"/>
    <w:rsid w:val="00B3530B"/>
    <w:rsid w:val="00B4322F"/>
    <w:rsid w:val="00B43AF4"/>
    <w:rsid w:val="00B4418D"/>
    <w:rsid w:val="00B4638B"/>
    <w:rsid w:val="00B46EC3"/>
    <w:rsid w:val="00B471F9"/>
    <w:rsid w:val="00B514A1"/>
    <w:rsid w:val="00B54E7C"/>
    <w:rsid w:val="00B56F4D"/>
    <w:rsid w:val="00B6042A"/>
    <w:rsid w:val="00B62212"/>
    <w:rsid w:val="00B64019"/>
    <w:rsid w:val="00B731AC"/>
    <w:rsid w:val="00B73C9D"/>
    <w:rsid w:val="00B73F03"/>
    <w:rsid w:val="00B75938"/>
    <w:rsid w:val="00B824C1"/>
    <w:rsid w:val="00B82677"/>
    <w:rsid w:val="00B84BE2"/>
    <w:rsid w:val="00B91C00"/>
    <w:rsid w:val="00B923F8"/>
    <w:rsid w:val="00B94870"/>
    <w:rsid w:val="00B9650B"/>
    <w:rsid w:val="00BA1726"/>
    <w:rsid w:val="00BA6EBA"/>
    <w:rsid w:val="00BA70DF"/>
    <w:rsid w:val="00BB3484"/>
    <w:rsid w:val="00BB6575"/>
    <w:rsid w:val="00BB6A10"/>
    <w:rsid w:val="00BC21BA"/>
    <w:rsid w:val="00BC3514"/>
    <w:rsid w:val="00BC55B7"/>
    <w:rsid w:val="00BC6BBB"/>
    <w:rsid w:val="00BC7DC8"/>
    <w:rsid w:val="00BC7DDE"/>
    <w:rsid w:val="00BD04ED"/>
    <w:rsid w:val="00BD2B48"/>
    <w:rsid w:val="00BD2E28"/>
    <w:rsid w:val="00BD4085"/>
    <w:rsid w:val="00BD5D8F"/>
    <w:rsid w:val="00BD7982"/>
    <w:rsid w:val="00BE45FB"/>
    <w:rsid w:val="00BE7E44"/>
    <w:rsid w:val="00C00993"/>
    <w:rsid w:val="00C01001"/>
    <w:rsid w:val="00C025C6"/>
    <w:rsid w:val="00C04929"/>
    <w:rsid w:val="00C0637E"/>
    <w:rsid w:val="00C071D7"/>
    <w:rsid w:val="00C130DA"/>
    <w:rsid w:val="00C1317A"/>
    <w:rsid w:val="00C14C64"/>
    <w:rsid w:val="00C16A7D"/>
    <w:rsid w:val="00C2141F"/>
    <w:rsid w:val="00C272BA"/>
    <w:rsid w:val="00C32513"/>
    <w:rsid w:val="00C3267F"/>
    <w:rsid w:val="00C328A5"/>
    <w:rsid w:val="00C3329A"/>
    <w:rsid w:val="00C35928"/>
    <w:rsid w:val="00C37CCB"/>
    <w:rsid w:val="00C41C48"/>
    <w:rsid w:val="00C41F35"/>
    <w:rsid w:val="00C42437"/>
    <w:rsid w:val="00C44E21"/>
    <w:rsid w:val="00C575AB"/>
    <w:rsid w:val="00C62B5B"/>
    <w:rsid w:val="00C63F3B"/>
    <w:rsid w:val="00C641D5"/>
    <w:rsid w:val="00C64430"/>
    <w:rsid w:val="00C64EF2"/>
    <w:rsid w:val="00C749C2"/>
    <w:rsid w:val="00C7735D"/>
    <w:rsid w:val="00C80D48"/>
    <w:rsid w:val="00C850C9"/>
    <w:rsid w:val="00C852FD"/>
    <w:rsid w:val="00C8638A"/>
    <w:rsid w:val="00C8671D"/>
    <w:rsid w:val="00C875C3"/>
    <w:rsid w:val="00C90423"/>
    <w:rsid w:val="00C90D5E"/>
    <w:rsid w:val="00C92DDA"/>
    <w:rsid w:val="00C95035"/>
    <w:rsid w:val="00C972B9"/>
    <w:rsid w:val="00CB18DB"/>
    <w:rsid w:val="00CB29E6"/>
    <w:rsid w:val="00CC27EE"/>
    <w:rsid w:val="00CC734A"/>
    <w:rsid w:val="00CD0975"/>
    <w:rsid w:val="00CD0D21"/>
    <w:rsid w:val="00CD7F3D"/>
    <w:rsid w:val="00CE3554"/>
    <w:rsid w:val="00CE3C8A"/>
    <w:rsid w:val="00CE3EF9"/>
    <w:rsid w:val="00CE594B"/>
    <w:rsid w:val="00CF3436"/>
    <w:rsid w:val="00CF79A0"/>
    <w:rsid w:val="00D013A9"/>
    <w:rsid w:val="00D03531"/>
    <w:rsid w:val="00D06325"/>
    <w:rsid w:val="00D073EE"/>
    <w:rsid w:val="00D079CC"/>
    <w:rsid w:val="00D1355F"/>
    <w:rsid w:val="00D21BD7"/>
    <w:rsid w:val="00D27A6C"/>
    <w:rsid w:val="00D3049A"/>
    <w:rsid w:val="00D3460B"/>
    <w:rsid w:val="00D36FE6"/>
    <w:rsid w:val="00D37F3C"/>
    <w:rsid w:val="00D42DB7"/>
    <w:rsid w:val="00D44D5A"/>
    <w:rsid w:val="00D46B53"/>
    <w:rsid w:val="00D479C6"/>
    <w:rsid w:val="00D5423A"/>
    <w:rsid w:val="00D54C34"/>
    <w:rsid w:val="00D553C0"/>
    <w:rsid w:val="00D55D3A"/>
    <w:rsid w:val="00D565ED"/>
    <w:rsid w:val="00D607D5"/>
    <w:rsid w:val="00D61328"/>
    <w:rsid w:val="00D62B60"/>
    <w:rsid w:val="00D66744"/>
    <w:rsid w:val="00D67E68"/>
    <w:rsid w:val="00D71E25"/>
    <w:rsid w:val="00D81835"/>
    <w:rsid w:val="00D8341C"/>
    <w:rsid w:val="00D8370E"/>
    <w:rsid w:val="00D8508A"/>
    <w:rsid w:val="00D8708C"/>
    <w:rsid w:val="00D93D6A"/>
    <w:rsid w:val="00D97535"/>
    <w:rsid w:val="00DA11C2"/>
    <w:rsid w:val="00DA2B48"/>
    <w:rsid w:val="00DA3689"/>
    <w:rsid w:val="00DA3BC7"/>
    <w:rsid w:val="00DA6042"/>
    <w:rsid w:val="00DA7916"/>
    <w:rsid w:val="00DA7A29"/>
    <w:rsid w:val="00DB02C9"/>
    <w:rsid w:val="00DB19FD"/>
    <w:rsid w:val="00DB25B4"/>
    <w:rsid w:val="00DB399E"/>
    <w:rsid w:val="00DB403E"/>
    <w:rsid w:val="00DB774E"/>
    <w:rsid w:val="00DC0AD3"/>
    <w:rsid w:val="00DC19F0"/>
    <w:rsid w:val="00DC2849"/>
    <w:rsid w:val="00DC5DC0"/>
    <w:rsid w:val="00DC6C1B"/>
    <w:rsid w:val="00DD3C7C"/>
    <w:rsid w:val="00DE17A5"/>
    <w:rsid w:val="00DE645D"/>
    <w:rsid w:val="00DE75EE"/>
    <w:rsid w:val="00DE7787"/>
    <w:rsid w:val="00DF2306"/>
    <w:rsid w:val="00DF51BE"/>
    <w:rsid w:val="00DF6068"/>
    <w:rsid w:val="00E07DA7"/>
    <w:rsid w:val="00E10BF7"/>
    <w:rsid w:val="00E11D76"/>
    <w:rsid w:val="00E202C5"/>
    <w:rsid w:val="00E24B27"/>
    <w:rsid w:val="00E26B3E"/>
    <w:rsid w:val="00E27041"/>
    <w:rsid w:val="00E302D3"/>
    <w:rsid w:val="00E32D05"/>
    <w:rsid w:val="00E368E9"/>
    <w:rsid w:val="00E42A28"/>
    <w:rsid w:val="00E4382F"/>
    <w:rsid w:val="00E46290"/>
    <w:rsid w:val="00E5178E"/>
    <w:rsid w:val="00E540F0"/>
    <w:rsid w:val="00E55A2F"/>
    <w:rsid w:val="00E606FB"/>
    <w:rsid w:val="00E6133C"/>
    <w:rsid w:val="00E630B1"/>
    <w:rsid w:val="00E63341"/>
    <w:rsid w:val="00E63B01"/>
    <w:rsid w:val="00E63CB0"/>
    <w:rsid w:val="00E6563B"/>
    <w:rsid w:val="00E6709D"/>
    <w:rsid w:val="00E7005B"/>
    <w:rsid w:val="00E721FB"/>
    <w:rsid w:val="00E72737"/>
    <w:rsid w:val="00E76FA1"/>
    <w:rsid w:val="00E77551"/>
    <w:rsid w:val="00E842F2"/>
    <w:rsid w:val="00E86818"/>
    <w:rsid w:val="00E86BD3"/>
    <w:rsid w:val="00E86C7A"/>
    <w:rsid w:val="00E91D78"/>
    <w:rsid w:val="00EB0752"/>
    <w:rsid w:val="00EB3185"/>
    <w:rsid w:val="00EC0345"/>
    <w:rsid w:val="00EC23D4"/>
    <w:rsid w:val="00EC5034"/>
    <w:rsid w:val="00ED1D77"/>
    <w:rsid w:val="00ED3AD8"/>
    <w:rsid w:val="00ED6255"/>
    <w:rsid w:val="00ED71BD"/>
    <w:rsid w:val="00EE4AEF"/>
    <w:rsid w:val="00EE4FA6"/>
    <w:rsid w:val="00EE5BD2"/>
    <w:rsid w:val="00EF5224"/>
    <w:rsid w:val="00EF5C19"/>
    <w:rsid w:val="00F01638"/>
    <w:rsid w:val="00F01ED5"/>
    <w:rsid w:val="00F05356"/>
    <w:rsid w:val="00F10D86"/>
    <w:rsid w:val="00F10E67"/>
    <w:rsid w:val="00F13962"/>
    <w:rsid w:val="00F13F66"/>
    <w:rsid w:val="00F15C65"/>
    <w:rsid w:val="00F16069"/>
    <w:rsid w:val="00F232AD"/>
    <w:rsid w:val="00F25D80"/>
    <w:rsid w:val="00F27149"/>
    <w:rsid w:val="00F27FC9"/>
    <w:rsid w:val="00F351DD"/>
    <w:rsid w:val="00F37897"/>
    <w:rsid w:val="00F43C88"/>
    <w:rsid w:val="00F43EC4"/>
    <w:rsid w:val="00F44E05"/>
    <w:rsid w:val="00F44EA5"/>
    <w:rsid w:val="00F4729C"/>
    <w:rsid w:val="00F5268C"/>
    <w:rsid w:val="00F5280F"/>
    <w:rsid w:val="00F52882"/>
    <w:rsid w:val="00F54D3C"/>
    <w:rsid w:val="00F5691D"/>
    <w:rsid w:val="00F56BEE"/>
    <w:rsid w:val="00F60873"/>
    <w:rsid w:val="00F63CE0"/>
    <w:rsid w:val="00F65842"/>
    <w:rsid w:val="00F73B3E"/>
    <w:rsid w:val="00F755BB"/>
    <w:rsid w:val="00F758B8"/>
    <w:rsid w:val="00F75C16"/>
    <w:rsid w:val="00F761F4"/>
    <w:rsid w:val="00F775A2"/>
    <w:rsid w:val="00F80D21"/>
    <w:rsid w:val="00F81C51"/>
    <w:rsid w:val="00F854F1"/>
    <w:rsid w:val="00F86653"/>
    <w:rsid w:val="00F92475"/>
    <w:rsid w:val="00F92B89"/>
    <w:rsid w:val="00F93DA0"/>
    <w:rsid w:val="00F96215"/>
    <w:rsid w:val="00F97369"/>
    <w:rsid w:val="00FA043C"/>
    <w:rsid w:val="00FA04C7"/>
    <w:rsid w:val="00FA05BC"/>
    <w:rsid w:val="00FA18F0"/>
    <w:rsid w:val="00FA22E1"/>
    <w:rsid w:val="00FA3EC2"/>
    <w:rsid w:val="00FA56CC"/>
    <w:rsid w:val="00FB3C5A"/>
    <w:rsid w:val="00FB4F7F"/>
    <w:rsid w:val="00FB6517"/>
    <w:rsid w:val="00FB72E7"/>
    <w:rsid w:val="00FC255A"/>
    <w:rsid w:val="00FC2668"/>
    <w:rsid w:val="00FC7089"/>
    <w:rsid w:val="00FC787B"/>
    <w:rsid w:val="00FD19D5"/>
    <w:rsid w:val="00FD3CC8"/>
    <w:rsid w:val="00FD6586"/>
    <w:rsid w:val="00FD6E13"/>
    <w:rsid w:val="00FD7BFD"/>
    <w:rsid w:val="00FD7EFA"/>
    <w:rsid w:val="00FE1510"/>
    <w:rsid w:val="00FE3C98"/>
    <w:rsid w:val="00FE55B8"/>
    <w:rsid w:val="00FF017F"/>
    <w:rsid w:val="00FF3215"/>
    <w:rsid w:val="00FF5098"/>
    <w:rsid w:val="00FF5513"/>
    <w:rsid w:val="00FF5D3F"/>
    <w:rsid w:val="00FF783A"/>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507181"/>
  <w15:chartTrackingRefBased/>
  <w15:docId w15:val="{3058BF0C-15E2-4027-9550-4015A20D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paragraph" w:styleId="Overskrift1">
    <w:name w:val="heading 1"/>
    <w:basedOn w:val="Overskrift"/>
    <w:next w:val="Brdtekst"/>
    <w:qFormat/>
    <w:pPr>
      <w:numPr>
        <w:numId w:val="1"/>
      </w:numPr>
      <w:outlineLvl w:val="0"/>
    </w:pPr>
    <w:rPr>
      <w:b/>
      <w:bCs/>
      <w:sz w:val="36"/>
      <w:szCs w:val="36"/>
    </w:rPr>
  </w:style>
  <w:style w:type="paragraph" w:styleId="Overskrift2">
    <w:name w:val="heading 2"/>
    <w:basedOn w:val="Overskrift"/>
    <w:next w:val="Brdtekst"/>
    <w:qFormat/>
    <w:pPr>
      <w:numPr>
        <w:ilvl w:val="1"/>
        <w:numId w:val="1"/>
      </w:numPr>
      <w:spacing w:before="200"/>
      <w:outlineLvl w:val="1"/>
    </w:pPr>
    <w:rPr>
      <w:b/>
      <w:bCs/>
      <w:sz w:val="32"/>
      <w:szCs w:val="32"/>
    </w:rPr>
  </w:style>
  <w:style w:type="paragraph" w:styleId="Overskrift3">
    <w:name w:val="heading 3"/>
    <w:basedOn w:val="Overskrift"/>
    <w:next w:val="Brdtekst"/>
    <w:qFormat/>
    <w:pPr>
      <w:numPr>
        <w:ilvl w:val="2"/>
        <w:numId w:val="1"/>
      </w:numPr>
      <w:spacing w:before="140"/>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b w:val="0"/>
      <w:color w:val="000000"/>
      <w:sz w:val="36"/>
      <w:szCs w:val="32"/>
      <w:lang w:val="no" w:eastAsia="en-US" w:bidi="hi-I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Times New Roman" w:hAnsi="Times New Roman" w:cs="Times New Roman"/>
      <w:color w:val="262626"/>
      <w:sz w:val="36"/>
      <w:szCs w:val="3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Standardskriftforavsnitt1">
    <w:name w:val="Standardskrift for avsnitt1"/>
  </w:style>
  <w:style w:type="character" w:customStyle="1" w:styleId="HTML-forhndsformatertTegn">
    <w:name w:val="HTML-forhåndsformatert Tegn"/>
    <w:basedOn w:val="Standardskriftforavsnitt1"/>
    <w:rPr>
      <w:rFonts w:ascii="Courier New" w:eastAsia="Times New Roman" w:hAnsi="Courier New" w:cs="Courier New"/>
      <w:color w:val="000000"/>
      <w:sz w:val="20"/>
      <w:szCs w:val="20"/>
      <w:lang w:eastAsia="zh-CN"/>
    </w:rPr>
  </w:style>
  <w:style w:type="character" w:customStyle="1" w:styleId="hps">
    <w:name w:val="hps"/>
    <w:basedOn w:val="Standardskriftforavsnitt1"/>
  </w:style>
  <w:style w:type="character" w:customStyle="1" w:styleId="Overskrift3Tegn">
    <w:name w:val="Overskrift 3 Tegn"/>
    <w:basedOn w:val="Standardskriftforavsnitt1"/>
    <w:rPr>
      <w:rFonts w:ascii="Cambria" w:hAnsi="Cambria" w:cs="Mangal"/>
      <w:b/>
      <w:bCs/>
      <w:color w:val="4F81BD"/>
      <w:sz w:val="20"/>
      <w:szCs w:val="20"/>
      <w:lang w:eastAsia="zh-CN"/>
    </w:rPr>
  </w:style>
  <w:style w:type="character" w:customStyle="1" w:styleId="Merknadsreferanse1">
    <w:name w:val="Merknadsreferanse1"/>
    <w:basedOn w:val="Standardskriftforavsnitt1"/>
    <w:rPr>
      <w:sz w:val="16"/>
      <w:szCs w:val="16"/>
    </w:rPr>
  </w:style>
  <w:style w:type="character" w:customStyle="1" w:styleId="MerknadstekstTegn">
    <w:name w:val="Merknadstekst Tegn"/>
    <w:basedOn w:val="Standardskriftforavsnitt1"/>
    <w:rPr>
      <w:rFonts w:ascii="Times New Roman" w:eastAsia="Times New Roman" w:hAnsi="Times New Roman" w:cs="Times New Roman"/>
      <w:sz w:val="20"/>
      <w:szCs w:val="20"/>
      <w:lang w:eastAsia="zh-CN"/>
    </w:rPr>
  </w:style>
  <w:style w:type="character" w:customStyle="1" w:styleId="KommentaremneTegn">
    <w:name w:val="Kommentaremne Tegn"/>
    <w:basedOn w:val="MerknadstekstTegn"/>
    <w:rPr>
      <w:rFonts w:ascii="Times New Roman" w:eastAsia="Times New Roman" w:hAnsi="Times New Roman" w:cs="Times New Roman"/>
      <w:b/>
      <w:bCs/>
      <w:sz w:val="20"/>
      <w:szCs w:val="20"/>
      <w:lang w:eastAsia="zh-CN"/>
    </w:rPr>
  </w:style>
  <w:style w:type="character" w:customStyle="1" w:styleId="sawtitle">
    <w:name w:val="saw_title"/>
    <w:basedOn w:val="Standardskriftforavsnitt1"/>
  </w:style>
  <w:style w:type="character" w:customStyle="1" w:styleId="sawcontent">
    <w:name w:val="saw_content"/>
    <w:basedOn w:val="Standardskriftforavsnitt1"/>
  </w:style>
  <w:style w:type="character" w:customStyle="1" w:styleId="ListLabel54">
    <w:name w:val="ListLabel 54"/>
    <w:rPr>
      <w:rFonts w:cs="Times New Roman"/>
      <w:sz w:val="36"/>
      <w:szCs w:val="36"/>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Punkttegn">
    <w:name w:val="Punkttegn"/>
    <w:rPr>
      <w:rFonts w:ascii="OpenSymbol" w:eastAsia="OpenSymbol" w:hAnsi="OpenSymbol" w:cs="OpenSymbol"/>
    </w:rPr>
  </w:style>
  <w:style w:type="character" w:customStyle="1" w:styleId="Standardskriftforavsnitt10">
    <w:name w:val="Standardskrift for avsnitt1"/>
  </w:style>
  <w:style w:type="character" w:customStyle="1" w:styleId="ListLabel26">
    <w:name w:val="ListLabel 26"/>
    <w:rPr>
      <w:rFonts w:cs="Symbol"/>
    </w:rPr>
  </w:style>
  <w:style w:type="character" w:customStyle="1" w:styleId="ListLabel25">
    <w:name w:val="ListLabel 25"/>
    <w:rPr>
      <w:rFonts w:cs="Times New Roman"/>
      <w:b/>
      <w:sz w:val="36"/>
    </w:rPr>
  </w:style>
  <w:style w:type="character" w:customStyle="1" w:styleId="ListLabel24">
    <w:name w:val="ListLabel 24"/>
    <w:rPr>
      <w:rFonts w:cs="Wingdings"/>
    </w:rPr>
  </w:style>
  <w:style w:type="character" w:customStyle="1" w:styleId="ListLabel23">
    <w:name w:val="ListLabel 23"/>
    <w:rPr>
      <w:rFonts w:cs="Courier New"/>
    </w:rPr>
  </w:style>
  <w:style w:type="character" w:customStyle="1" w:styleId="ListLabel22">
    <w:name w:val="ListLabel 22"/>
    <w:rPr>
      <w:rFonts w:cs="Symbol"/>
      <w:b w:val="0"/>
      <w:sz w:val="36"/>
    </w:rPr>
  </w:style>
  <w:style w:type="character" w:customStyle="1" w:styleId="ListLabel21">
    <w:name w:val="ListLabel 21"/>
    <w:rPr>
      <w:rFonts w:cs="Symbol"/>
    </w:rPr>
  </w:style>
  <w:style w:type="character" w:customStyle="1" w:styleId="ListLabel20">
    <w:name w:val="ListLabel 20"/>
    <w:rPr>
      <w:rFonts w:cs="Times New Roman"/>
      <w:b/>
      <w:sz w:val="36"/>
    </w:rPr>
  </w:style>
  <w:style w:type="character" w:customStyle="1" w:styleId="ListLabel19">
    <w:name w:val="ListLabel 19"/>
    <w:rPr>
      <w:rFonts w:cs="Wingdings"/>
    </w:rPr>
  </w:style>
  <w:style w:type="character" w:customStyle="1" w:styleId="ListLabel18">
    <w:name w:val="ListLabel 18"/>
    <w:rPr>
      <w:rFonts w:cs="Courier New"/>
    </w:rPr>
  </w:style>
  <w:style w:type="character" w:customStyle="1" w:styleId="ListLabel17">
    <w:name w:val="ListLabel 17"/>
    <w:rPr>
      <w:rFonts w:cs="Symbol"/>
      <w:b w:val="0"/>
      <w:sz w:val="36"/>
    </w:rPr>
  </w:style>
  <w:style w:type="character" w:customStyle="1" w:styleId="ListLabel16">
    <w:name w:val="ListLabel 16"/>
    <w:rPr>
      <w:rFonts w:cs="Symbol"/>
    </w:rPr>
  </w:style>
  <w:style w:type="character" w:customStyle="1" w:styleId="ListLabel15">
    <w:name w:val="ListLabel 15"/>
    <w:rPr>
      <w:rFonts w:cs="Times New Roman"/>
      <w:b/>
      <w:sz w:val="36"/>
    </w:rPr>
  </w:style>
  <w:style w:type="character" w:customStyle="1" w:styleId="ListLabel14">
    <w:name w:val="ListLabel 14"/>
    <w:rPr>
      <w:rFonts w:cs="Times New Roman"/>
      <w:b/>
      <w:sz w:val="36"/>
    </w:rPr>
  </w:style>
  <w:style w:type="character" w:customStyle="1" w:styleId="ListLabel13">
    <w:name w:val="ListLabel 13"/>
    <w:rPr>
      <w:rFonts w:cs="Wingdings"/>
    </w:rPr>
  </w:style>
  <w:style w:type="character" w:customStyle="1" w:styleId="ListLabel12">
    <w:name w:val="ListLabel 12"/>
    <w:rPr>
      <w:rFonts w:cs="Courier New"/>
    </w:rPr>
  </w:style>
  <w:style w:type="character" w:customStyle="1" w:styleId="ListLabel11">
    <w:name w:val="ListLabel 11"/>
    <w:rPr>
      <w:rFonts w:cs="Symbol"/>
      <w:b w:val="0"/>
      <w:sz w:val="36"/>
    </w:rPr>
  </w:style>
  <w:style w:type="character" w:customStyle="1" w:styleId="ListLabel10">
    <w:name w:val="ListLabel 10"/>
    <w:rPr>
      <w:rFonts w:cs="Times New Roman"/>
      <w:b/>
      <w:sz w:val="36"/>
    </w:rPr>
  </w:style>
  <w:style w:type="character" w:customStyle="1" w:styleId="ListLabel9">
    <w:name w:val="ListLabel 9"/>
    <w:rPr>
      <w:rFonts w:cs="Wingdings"/>
    </w:rPr>
  </w:style>
  <w:style w:type="character" w:customStyle="1" w:styleId="ListLabel8">
    <w:name w:val="ListLabel 8"/>
    <w:rPr>
      <w:rFonts w:cs="Courier New"/>
    </w:rPr>
  </w:style>
  <w:style w:type="character" w:customStyle="1" w:styleId="ListLabel7">
    <w:name w:val="ListLabel 7"/>
    <w:rPr>
      <w:rFonts w:ascii="TimesNewRomanPSMT" w:hAnsi="TimesNewRomanPSMT" w:cs="Symbol"/>
      <w:b w:val="0"/>
      <w:sz w:val="36"/>
    </w:rPr>
  </w:style>
  <w:style w:type="character" w:customStyle="1" w:styleId="ListLabel6">
    <w:name w:val="ListLabel 6"/>
    <w:rPr>
      <w:rFonts w:cs="Times New Roman"/>
      <w:sz w:val="36"/>
    </w:rPr>
  </w:style>
  <w:style w:type="character" w:customStyle="1" w:styleId="ListLabel5">
    <w:name w:val="ListLabel 5"/>
    <w:rPr>
      <w:rFonts w:cs="Wingdings"/>
    </w:rPr>
  </w:style>
  <w:style w:type="character" w:customStyle="1" w:styleId="ListLabel4">
    <w:name w:val="ListLabel 4"/>
    <w:rPr>
      <w:rFonts w:cs="Courier New"/>
    </w:rPr>
  </w:style>
  <w:style w:type="character" w:customStyle="1" w:styleId="ListLabel3">
    <w:name w:val="ListLabel 3"/>
    <w:rPr>
      <w:rFonts w:ascii="TimesNewRomanPSMT" w:hAnsi="TimesNewRomanPSMT" w:cs="Symbol"/>
      <w:b w:val="0"/>
      <w:sz w:val="36"/>
    </w:rPr>
  </w:style>
  <w:style w:type="character" w:customStyle="1" w:styleId="ListLabel2">
    <w:name w:val="ListLabel 2"/>
    <w:rPr>
      <w:rFonts w:eastAsia="Times New Roman" w:cs="Times New Roman"/>
      <w:sz w:val="36"/>
    </w:rPr>
  </w:style>
  <w:style w:type="character" w:customStyle="1" w:styleId="ListLabel1">
    <w:name w:val="ListLabel 1"/>
    <w:rPr>
      <w:rFonts w:cs="Courier New"/>
    </w:rPr>
  </w:style>
  <w:style w:type="character" w:customStyle="1" w:styleId="DatoTegn">
    <w:name w:val="Dato Tegn"/>
    <w:basedOn w:val="Standardskriftforavsnitt1"/>
    <w:rPr>
      <w:rFonts w:ascii="Times New Roman" w:eastAsia="Times New Roman" w:hAnsi="Times New Roman" w:cs="Times New Roman"/>
      <w:sz w:val="20"/>
      <w:szCs w:val="20"/>
      <w:lang w:eastAsia="zh-CN"/>
    </w:rPr>
  </w:style>
  <w:style w:type="character" w:customStyle="1" w:styleId="Sterk1">
    <w:name w:val="Sterk1"/>
    <w:basedOn w:val="Standardskriftforavsnitt1"/>
    <w:rPr>
      <w:b/>
      <w:bCs/>
    </w:rPr>
  </w:style>
  <w:style w:type="character" w:customStyle="1" w:styleId="Overskrift2Tegn">
    <w:name w:val="Overskrift 2 Tegn"/>
    <w:basedOn w:val="Standardskriftforavsnitt1"/>
    <w:rPr>
      <w:rFonts w:ascii="Cambria" w:eastAsia="SimSun" w:hAnsi="Cambria" w:cs="Mangal"/>
      <w:b/>
      <w:bCs/>
      <w:color w:val="4F81BD"/>
      <w:sz w:val="26"/>
      <w:szCs w:val="26"/>
      <w:lang w:eastAsia="zh-CN"/>
    </w:rPr>
  </w:style>
  <w:style w:type="character" w:styleId="Utheving">
    <w:name w:val="Emphasis"/>
    <w:basedOn w:val="Standardskriftforavsnitt1"/>
    <w:qFormat/>
    <w:rPr>
      <w:i/>
      <w:iCs/>
    </w:rPr>
  </w:style>
  <w:style w:type="character" w:customStyle="1" w:styleId="Overskrift1Tegn">
    <w:name w:val="Overskrift 1 Tegn"/>
    <w:basedOn w:val="Standardskriftforavsnitt1"/>
    <w:rPr>
      <w:rFonts w:ascii="Times New Roman" w:eastAsia="Times New Roman" w:hAnsi="Times New Roman" w:cs="Times New Roman"/>
      <w:b/>
      <w:bCs/>
      <w:sz w:val="48"/>
      <w:szCs w:val="48"/>
      <w:lang w:eastAsia="zh-CN"/>
    </w:rPr>
  </w:style>
  <w:style w:type="character" w:customStyle="1" w:styleId="BobletekstTegn">
    <w:name w:val="Bobletekst Tegn"/>
    <w:basedOn w:val="Standardskriftforavsnitt1"/>
    <w:rPr>
      <w:rFonts w:ascii="Tahoma" w:eastAsia="Times New Roman" w:hAnsi="Tahoma" w:cs="Tahoma"/>
      <w:sz w:val="16"/>
      <w:szCs w:val="16"/>
      <w:lang w:eastAsia="zh-CN"/>
    </w:rPr>
  </w:style>
  <w:style w:type="character" w:customStyle="1" w:styleId="BrdtekstTegn">
    <w:name w:val="Brødtekst Tegn"/>
    <w:basedOn w:val="Standardskriftforavsnitt1"/>
    <w:rPr>
      <w:rFonts w:ascii="Times New Roman" w:eastAsia="Times New Roman" w:hAnsi="Times New Roman" w:cs="Times New Roman"/>
      <w:sz w:val="24"/>
      <w:szCs w:val="20"/>
      <w:lang w:eastAsia="zh-CN"/>
    </w:rPr>
  </w:style>
  <w:style w:type="character" w:styleId="Hyperkobling">
    <w:name w:val="Hyperlink"/>
    <w:basedOn w:val="Standardskriftforavsnitt1"/>
    <w:uiPriority w:val="99"/>
    <w:rPr>
      <w:color w:val="0000FF"/>
      <w:u w:val="single"/>
    </w:rPr>
  </w:style>
  <w:style w:type="character" w:customStyle="1" w:styleId="WW8Num5z3">
    <w:name w:val="WW8Num5z3"/>
    <w:rPr>
      <w:rFonts w:ascii="Symbol" w:hAnsi="Symbol" w:cs="Symbol"/>
    </w:rPr>
  </w:style>
  <w:style w:type="character" w:customStyle="1" w:styleId="WW8Num5z2">
    <w:name w:val="WW8Num5z2"/>
    <w:rPr>
      <w:rFonts w:ascii="Wingdings" w:hAnsi="Wingdings" w:cs="Wingdings"/>
    </w:rPr>
  </w:style>
  <w:style w:type="character" w:customStyle="1" w:styleId="WW8Num5z1">
    <w:name w:val="WW8Num5z1"/>
    <w:rPr>
      <w:rFonts w:ascii="Courier New" w:hAnsi="Courier New" w:cs="Courier New"/>
    </w:rPr>
  </w:style>
  <w:style w:type="character" w:customStyle="1" w:styleId="WW8Num5z0">
    <w:name w:val="WW8Num5z0"/>
    <w:rPr>
      <w:rFonts w:ascii="Times New Roman" w:hAnsi="Times New Roman" w:cs="Times New Roman"/>
      <w:sz w:val="36"/>
      <w:szCs w:val="36"/>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4z3">
    <w:name w:val="WW8Num4z3"/>
    <w:rPr>
      <w:rFonts w:ascii="Symbol" w:hAnsi="Symbol" w:cs="Symbol"/>
    </w:rPr>
  </w:style>
  <w:style w:type="character" w:customStyle="1" w:styleId="WW8Num4z2">
    <w:name w:val="WW8Num4z2"/>
    <w:rPr>
      <w:rFonts w:ascii="Wingdings" w:hAnsi="Wingdings" w:cs="Wingdings"/>
    </w:rPr>
  </w:style>
  <w:style w:type="character" w:customStyle="1" w:styleId="WW8Num4z1">
    <w:name w:val="WW8Num4z1"/>
    <w:rPr>
      <w:rFonts w:ascii="Courier New" w:hAnsi="Courier New" w:cs="Courier New"/>
    </w:rPr>
  </w:style>
  <w:style w:type="character" w:customStyle="1" w:styleId="WW8Num4z0">
    <w:name w:val="WW8Num4z0"/>
    <w:rPr>
      <w:rFonts w:ascii="Times New Roman" w:hAnsi="Times New Roman" w:cs="Times New Roman"/>
      <w:color w:val="262626"/>
      <w:sz w:val="36"/>
      <w:szCs w:val="32"/>
    </w:rPr>
  </w:style>
  <w:style w:type="character" w:customStyle="1" w:styleId="WW8Num20z0">
    <w:name w:val="WW8Num20z0"/>
    <w:rPr>
      <w:i/>
      <w:sz w:val="36"/>
      <w:szCs w:val="36"/>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ListLabel97">
    <w:name w:val="ListLabel 97"/>
    <w:rPr>
      <w:rFonts w:cs="Symbol"/>
      <w:b w:val="0"/>
      <w:caps w:val="0"/>
      <w:smallCaps w:val="0"/>
      <w:spacing w:val="0"/>
      <w:sz w:val="36"/>
      <w:szCs w:val="36"/>
    </w:rPr>
  </w:style>
  <w:style w:type="character" w:customStyle="1" w:styleId="ListLabel98">
    <w:name w:val="ListLabel 98"/>
    <w:rPr>
      <w:rFonts w:cs="Courier New"/>
    </w:rPr>
  </w:style>
  <w:style w:type="character" w:customStyle="1" w:styleId="ListLabel99">
    <w:name w:val="ListLabel 99"/>
    <w:rPr>
      <w:rFonts w:cs="Wingdings"/>
    </w:rPr>
  </w:style>
  <w:style w:type="character" w:customStyle="1" w:styleId="ListLabel100">
    <w:name w:val="ListLabel 100"/>
    <w:rPr>
      <w:rFonts w:ascii="Times New Roman" w:hAnsi="Times New Roman" w:cs="Times New Roman"/>
      <w:b/>
      <w:caps w:val="0"/>
      <w:smallCaps w:val="0"/>
      <w:spacing w:val="0"/>
      <w:sz w:val="36"/>
      <w:szCs w:val="36"/>
    </w:rPr>
  </w:style>
  <w:style w:type="character" w:customStyle="1" w:styleId="ListLabel101">
    <w:name w:val="ListLabel 101"/>
    <w:rPr>
      <w:rFonts w:cs="Symbol"/>
    </w:rPr>
  </w:style>
  <w:style w:type="paragraph" w:customStyle="1" w:styleId="Overskrift">
    <w:name w:val="Overskrift"/>
    <w:basedOn w:val="Normal"/>
    <w:next w:val="Brdtekst"/>
    <w:pPr>
      <w:keepNext/>
      <w:spacing w:before="240" w:after="120"/>
    </w:pPr>
    <w:rPr>
      <w:rFonts w:ascii="Liberation Sans" w:eastAsia="Microsoft YaHei" w:hAnsi="Liberation Sans"/>
      <w:sz w:val="28"/>
      <w:szCs w:val="28"/>
    </w:rPr>
  </w:style>
  <w:style w:type="paragraph" w:styleId="Brdtekst">
    <w:name w:val="Body Text"/>
    <w:basedOn w:val="Normal"/>
    <w:pPr>
      <w:spacing w:after="140" w:line="288"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pPr>
      <w:suppressLineNumbers/>
    </w:pPr>
  </w:style>
  <w:style w:type="paragraph" w:customStyle="1" w:styleId="Sitater">
    <w:name w:val="Sitater"/>
    <w:basedOn w:val="Normal"/>
    <w:pPr>
      <w:spacing w:after="283"/>
      <w:ind w:left="567" w:right="567"/>
    </w:pPr>
  </w:style>
  <w:style w:type="paragraph" w:styleId="Tittel">
    <w:name w:val="Title"/>
    <w:basedOn w:val="Overskrift"/>
    <w:next w:val="Brdtekst"/>
    <w:qFormat/>
    <w:pPr>
      <w:jc w:val="center"/>
    </w:pPr>
    <w:rPr>
      <w:b/>
      <w:bCs/>
      <w:sz w:val="56"/>
      <w:szCs w:val="56"/>
    </w:rPr>
  </w:style>
  <w:style w:type="paragraph" w:styleId="Undertittel">
    <w:name w:val="Subtitle"/>
    <w:basedOn w:val="Overskrift"/>
    <w:next w:val="Brdtekst"/>
    <w:qFormat/>
    <w:pPr>
      <w:spacing w:before="60"/>
      <w:jc w:val="center"/>
    </w:pPr>
    <w:rPr>
      <w:sz w:val="36"/>
      <w:szCs w:val="36"/>
    </w:rPr>
  </w:style>
  <w:style w:type="paragraph" w:customStyle="1" w:styleId="Brdtekst21">
    <w:name w:val="Brødtekst 21"/>
    <w:basedOn w:val="Normal"/>
    <w:pPr>
      <w:spacing w:after="120" w:line="480" w:lineRule="auto"/>
    </w:pPr>
  </w:style>
  <w:style w:type="paragraph" w:customStyle="1" w:styleId="pre">
    <w:name w:val="pre"/>
    <w:basedOn w:val="Normal"/>
    <w:pPr>
      <w:spacing w:after="280"/>
    </w:pPr>
  </w:style>
  <w:style w:type="paragraph" w:customStyle="1" w:styleId="HTML-forhndsformatert1">
    <w:name w:val="HTML-forhåndsformatert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Merknadstekst1">
    <w:name w:val="Merknadstekst1"/>
    <w:basedOn w:val="Normal"/>
  </w:style>
  <w:style w:type="paragraph" w:customStyle="1" w:styleId="Kommentaremne1">
    <w:name w:val="Kommentaremne1"/>
    <w:basedOn w:val="Merknadstekst1"/>
    <w:rPr>
      <w:b/>
      <w:bCs/>
    </w:rPr>
  </w:style>
  <w:style w:type="paragraph" w:customStyle="1" w:styleId="Default">
    <w:name w:val="Default"/>
    <w:pPr>
      <w:suppressAutoHyphens/>
    </w:pPr>
    <w:rPr>
      <w:rFonts w:ascii="Cambria" w:eastAsia="SimSun" w:hAnsi="Cambria" w:cs="Cambria"/>
      <w:color w:val="000000"/>
      <w:kern w:val="1"/>
      <w:sz w:val="24"/>
      <w:szCs w:val="24"/>
      <w:lang w:eastAsia="en-US"/>
    </w:rPr>
  </w:style>
  <w:style w:type="paragraph" w:customStyle="1" w:styleId="Listeinnhold">
    <w:name w:val="Listeinnhold"/>
    <w:basedOn w:val="Normal"/>
    <w:pPr>
      <w:ind w:left="567"/>
    </w:pPr>
  </w:style>
  <w:style w:type="paragraph" w:customStyle="1" w:styleId="Listeoverskrift">
    <w:name w:val="Listeoverskrift"/>
    <w:basedOn w:val="Normal"/>
    <w:next w:val="Listeinnhold"/>
  </w:style>
  <w:style w:type="paragraph" w:customStyle="1" w:styleId="Preformaterttekst">
    <w:name w:val="Preformatert tekst"/>
    <w:basedOn w:val="Normal"/>
    <w:qFormat/>
  </w:style>
  <w:style w:type="paragraph" w:customStyle="1" w:styleId="Tabellinnhold">
    <w:name w:val="Tabellinnhold"/>
    <w:basedOn w:val="Normal"/>
    <w:pPr>
      <w:suppressLineNumbers/>
    </w:pPr>
  </w:style>
  <w:style w:type="paragraph" w:customStyle="1" w:styleId="Tabelloverskrift">
    <w:name w:val="Tabelloverskrift"/>
    <w:basedOn w:val="Tabellinnhold"/>
  </w:style>
  <w:style w:type="paragraph" w:customStyle="1" w:styleId="Dato1">
    <w:name w:val="Dato1"/>
    <w:basedOn w:val="Normal"/>
    <w:next w:val="Normal"/>
  </w:style>
  <w:style w:type="paragraph" w:styleId="NormalWeb">
    <w:name w:val="Normal (Web)"/>
    <w:basedOn w:val="Normal"/>
    <w:uiPriority w:val="99"/>
    <w:qFormat/>
    <w:pPr>
      <w:spacing w:before="280" w:after="280"/>
    </w:pPr>
  </w:style>
  <w:style w:type="paragraph" w:customStyle="1" w:styleId="Bobletekst1">
    <w:name w:val="Bobletekst1"/>
    <w:basedOn w:val="Normal"/>
    <w:rPr>
      <w:rFonts w:ascii="Tahoma" w:hAnsi="Tahoma" w:cs="Tahoma"/>
      <w:sz w:val="16"/>
      <w:szCs w:val="16"/>
    </w:rPr>
  </w:style>
  <w:style w:type="paragraph" w:customStyle="1" w:styleId="Listeavsnitt1">
    <w:name w:val="Listeavsnitt1"/>
    <w:basedOn w:val="Normal"/>
    <w:pPr>
      <w:ind w:left="720"/>
      <w:contextualSpacing/>
    </w:pPr>
  </w:style>
  <w:style w:type="paragraph" w:customStyle="1" w:styleId="Vannrettlinje">
    <w:name w:val="Vannrett linje"/>
    <w:basedOn w:val="Normal"/>
    <w:next w:val="Brdteks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rest">
    <w:name w:val="prest"/>
    <w:basedOn w:val="Normal"/>
    <w:pPr>
      <w:spacing w:before="280" w:after="280"/>
      <w:ind w:left="360"/>
    </w:pPr>
    <w:rPr>
      <w:b/>
      <w:bCs/>
      <w:color w:val="FF0000"/>
    </w:rPr>
  </w:style>
  <w:style w:type="paragraph" w:customStyle="1" w:styleId="LO-Normal">
    <w:name w:val="LO-Normal"/>
    <w:pPr>
      <w:widowControl w:val="0"/>
      <w:suppressAutoHyphens/>
    </w:pPr>
    <w:rPr>
      <w:rFonts w:ascii="Liberation Serif" w:eastAsia="SimSun" w:hAnsi="Liberation Serif" w:cs="Mangal"/>
      <w:sz w:val="24"/>
      <w:szCs w:val="24"/>
      <w:lang w:eastAsia="zh-CN" w:bidi="hi-IN"/>
    </w:rPr>
  </w:style>
  <w:style w:type="paragraph" w:styleId="Listeavsnitt">
    <w:name w:val="List Paragraph"/>
    <w:basedOn w:val="Normal"/>
    <w:qFormat/>
    <w:rsid w:val="002C7D38"/>
    <w:pPr>
      <w:widowControl/>
      <w:spacing w:line="100" w:lineRule="atLeast"/>
      <w:ind w:left="720"/>
      <w:contextualSpacing/>
    </w:pPr>
    <w:rPr>
      <w:rFonts w:ascii="Times New Roman" w:eastAsia="Times New Roman" w:hAnsi="Times New Roman" w:cs="Times New Roman"/>
      <w:color w:val="00000A"/>
      <w:kern w:val="0"/>
      <w:sz w:val="20"/>
      <w:szCs w:val="20"/>
      <w:lang w:bidi="ar-SA"/>
    </w:rPr>
  </w:style>
  <w:style w:type="character" w:customStyle="1" w:styleId="Internett-lenke">
    <w:name w:val="Internett-lenke"/>
    <w:rsid w:val="002C7D38"/>
    <w:rPr>
      <w:color w:val="0000FF"/>
      <w:u w:val="single"/>
    </w:rPr>
  </w:style>
  <w:style w:type="paragraph" w:customStyle="1" w:styleId="Listeavsnitt2">
    <w:name w:val="Listeavsnitt2"/>
    <w:basedOn w:val="Normal"/>
    <w:rsid w:val="001C16DF"/>
    <w:pPr>
      <w:widowControl/>
      <w:spacing w:line="100" w:lineRule="atLeast"/>
      <w:ind w:left="720"/>
      <w:contextualSpacing/>
    </w:pPr>
    <w:rPr>
      <w:rFonts w:ascii="Times New Roman" w:eastAsia="Times New Roman" w:hAnsi="Times New Roman" w:cs="Times New Roman"/>
      <w:sz w:val="20"/>
      <w:szCs w:val="20"/>
      <w:lang w:bidi="ar-SA"/>
    </w:rPr>
  </w:style>
  <w:style w:type="paragraph" w:customStyle="1" w:styleId="Listeavsnitt9">
    <w:name w:val="Listeavsnitt9"/>
    <w:basedOn w:val="Normal"/>
    <w:rsid w:val="00B75938"/>
    <w:pPr>
      <w:ind w:left="720"/>
      <w:contextualSpacing/>
    </w:pPr>
    <w:rPr>
      <w:rFonts w:ascii="Times New Roman" w:hAnsi="Times New Roman"/>
    </w:rPr>
  </w:style>
  <w:style w:type="character" w:customStyle="1" w:styleId="jlqj4b">
    <w:name w:val="jlqj4b"/>
    <w:basedOn w:val="Standardskriftforavsnitt"/>
    <w:rsid w:val="006E0305"/>
  </w:style>
  <w:style w:type="character" w:styleId="Ulstomtale">
    <w:name w:val="Unresolved Mention"/>
    <w:basedOn w:val="Standardskriftforavsnitt"/>
    <w:uiPriority w:val="99"/>
    <w:semiHidden/>
    <w:unhideWhenUsed/>
    <w:rsid w:val="00374755"/>
    <w:rPr>
      <w:color w:val="605E5C"/>
      <w:shd w:val="clear" w:color="auto" w:fill="E1DFDD"/>
    </w:rPr>
  </w:style>
  <w:style w:type="paragraph" w:customStyle="1" w:styleId="Listeavsnitt22">
    <w:name w:val="Listeavsnitt22"/>
    <w:basedOn w:val="Normal"/>
    <w:rsid w:val="00447937"/>
    <w:pPr>
      <w:ind w:left="720"/>
      <w:contextualSpacing/>
    </w:pPr>
  </w:style>
  <w:style w:type="paragraph" w:customStyle="1" w:styleId="Listeavsnitt17">
    <w:name w:val="Listeavsnitt17"/>
    <w:basedOn w:val="Normal"/>
    <w:rsid w:val="00CF3436"/>
    <w:pPr>
      <w:ind w:left="720"/>
      <w:contextualSpacing/>
    </w:pPr>
  </w:style>
  <w:style w:type="paragraph" w:customStyle="1" w:styleId="western">
    <w:name w:val="western"/>
    <w:basedOn w:val="Normal"/>
    <w:rsid w:val="00315D95"/>
    <w:pPr>
      <w:widowControl/>
      <w:suppressAutoHyphens w:val="0"/>
      <w:spacing w:before="100" w:beforeAutospacing="1" w:after="142" w:line="288" w:lineRule="auto"/>
    </w:pPr>
    <w:rPr>
      <w:rFonts w:ascii="Times New Roman" w:eastAsia="Times New Roman" w:hAnsi="Times New Roman" w:cs="Times New Roman"/>
      <w:color w:val="000000"/>
      <w:kern w:val="0"/>
      <w:sz w:val="20"/>
      <w:szCs w:val="20"/>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1783">
      <w:bodyDiv w:val="1"/>
      <w:marLeft w:val="0"/>
      <w:marRight w:val="0"/>
      <w:marTop w:val="0"/>
      <w:marBottom w:val="0"/>
      <w:divBdr>
        <w:top w:val="none" w:sz="0" w:space="0" w:color="auto"/>
        <w:left w:val="none" w:sz="0" w:space="0" w:color="auto"/>
        <w:bottom w:val="none" w:sz="0" w:space="0" w:color="auto"/>
        <w:right w:val="none" w:sz="0" w:space="0" w:color="auto"/>
      </w:divBdr>
    </w:div>
    <w:div w:id="56324323">
      <w:bodyDiv w:val="1"/>
      <w:marLeft w:val="0"/>
      <w:marRight w:val="0"/>
      <w:marTop w:val="0"/>
      <w:marBottom w:val="0"/>
      <w:divBdr>
        <w:top w:val="none" w:sz="0" w:space="0" w:color="auto"/>
        <w:left w:val="none" w:sz="0" w:space="0" w:color="auto"/>
        <w:bottom w:val="none" w:sz="0" w:space="0" w:color="auto"/>
        <w:right w:val="none" w:sz="0" w:space="0" w:color="auto"/>
      </w:divBdr>
    </w:div>
    <w:div w:id="62726558">
      <w:bodyDiv w:val="1"/>
      <w:marLeft w:val="0"/>
      <w:marRight w:val="0"/>
      <w:marTop w:val="0"/>
      <w:marBottom w:val="0"/>
      <w:divBdr>
        <w:top w:val="none" w:sz="0" w:space="0" w:color="auto"/>
        <w:left w:val="none" w:sz="0" w:space="0" w:color="auto"/>
        <w:bottom w:val="none" w:sz="0" w:space="0" w:color="auto"/>
        <w:right w:val="none" w:sz="0" w:space="0" w:color="auto"/>
      </w:divBdr>
    </w:div>
    <w:div w:id="71901553">
      <w:bodyDiv w:val="1"/>
      <w:marLeft w:val="0"/>
      <w:marRight w:val="0"/>
      <w:marTop w:val="0"/>
      <w:marBottom w:val="0"/>
      <w:divBdr>
        <w:top w:val="none" w:sz="0" w:space="0" w:color="auto"/>
        <w:left w:val="none" w:sz="0" w:space="0" w:color="auto"/>
        <w:bottom w:val="none" w:sz="0" w:space="0" w:color="auto"/>
        <w:right w:val="none" w:sz="0" w:space="0" w:color="auto"/>
      </w:divBdr>
    </w:div>
    <w:div w:id="80221957">
      <w:bodyDiv w:val="1"/>
      <w:marLeft w:val="0"/>
      <w:marRight w:val="0"/>
      <w:marTop w:val="0"/>
      <w:marBottom w:val="0"/>
      <w:divBdr>
        <w:top w:val="none" w:sz="0" w:space="0" w:color="auto"/>
        <w:left w:val="none" w:sz="0" w:space="0" w:color="auto"/>
        <w:bottom w:val="none" w:sz="0" w:space="0" w:color="auto"/>
        <w:right w:val="none" w:sz="0" w:space="0" w:color="auto"/>
      </w:divBdr>
    </w:div>
    <w:div w:id="134033266">
      <w:bodyDiv w:val="1"/>
      <w:marLeft w:val="0"/>
      <w:marRight w:val="0"/>
      <w:marTop w:val="0"/>
      <w:marBottom w:val="0"/>
      <w:divBdr>
        <w:top w:val="none" w:sz="0" w:space="0" w:color="auto"/>
        <w:left w:val="none" w:sz="0" w:space="0" w:color="auto"/>
        <w:bottom w:val="none" w:sz="0" w:space="0" w:color="auto"/>
        <w:right w:val="none" w:sz="0" w:space="0" w:color="auto"/>
      </w:divBdr>
    </w:div>
    <w:div w:id="165442409">
      <w:bodyDiv w:val="1"/>
      <w:marLeft w:val="0"/>
      <w:marRight w:val="0"/>
      <w:marTop w:val="0"/>
      <w:marBottom w:val="0"/>
      <w:divBdr>
        <w:top w:val="none" w:sz="0" w:space="0" w:color="auto"/>
        <w:left w:val="none" w:sz="0" w:space="0" w:color="auto"/>
        <w:bottom w:val="none" w:sz="0" w:space="0" w:color="auto"/>
        <w:right w:val="none" w:sz="0" w:space="0" w:color="auto"/>
      </w:divBdr>
    </w:div>
    <w:div w:id="179709309">
      <w:bodyDiv w:val="1"/>
      <w:marLeft w:val="0"/>
      <w:marRight w:val="0"/>
      <w:marTop w:val="0"/>
      <w:marBottom w:val="0"/>
      <w:divBdr>
        <w:top w:val="none" w:sz="0" w:space="0" w:color="auto"/>
        <w:left w:val="none" w:sz="0" w:space="0" w:color="auto"/>
        <w:bottom w:val="none" w:sz="0" w:space="0" w:color="auto"/>
        <w:right w:val="none" w:sz="0" w:space="0" w:color="auto"/>
      </w:divBdr>
    </w:div>
    <w:div w:id="260988458">
      <w:bodyDiv w:val="1"/>
      <w:marLeft w:val="0"/>
      <w:marRight w:val="0"/>
      <w:marTop w:val="0"/>
      <w:marBottom w:val="0"/>
      <w:divBdr>
        <w:top w:val="none" w:sz="0" w:space="0" w:color="auto"/>
        <w:left w:val="none" w:sz="0" w:space="0" w:color="auto"/>
        <w:bottom w:val="none" w:sz="0" w:space="0" w:color="auto"/>
        <w:right w:val="none" w:sz="0" w:space="0" w:color="auto"/>
      </w:divBdr>
    </w:div>
    <w:div w:id="277566066">
      <w:bodyDiv w:val="1"/>
      <w:marLeft w:val="0"/>
      <w:marRight w:val="0"/>
      <w:marTop w:val="0"/>
      <w:marBottom w:val="0"/>
      <w:divBdr>
        <w:top w:val="none" w:sz="0" w:space="0" w:color="auto"/>
        <w:left w:val="none" w:sz="0" w:space="0" w:color="auto"/>
        <w:bottom w:val="none" w:sz="0" w:space="0" w:color="auto"/>
        <w:right w:val="none" w:sz="0" w:space="0" w:color="auto"/>
      </w:divBdr>
    </w:div>
    <w:div w:id="307831392">
      <w:bodyDiv w:val="1"/>
      <w:marLeft w:val="0"/>
      <w:marRight w:val="0"/>
      <w:marTop w:val="0"/>
      <w:marBottom w:val="0"/>
      <w:divBdr>
        <w:top w:val="none" w:sz="0" w:space="0" w:color="auto"/>
        <w:left w:val="none" w:sz="0" w:space="0" w:color="auto"/>
        <w:bottom w:val="none" w:sz="0" w:space="0" w:color="auto"/>
        <w:right w:val="none" w:sz="0" w:space="0" w:color="auto"/>
      </w:divBdr>
    </w:div>
    <w:div w:id="371468624">
      <w:bodyDiv w:val="1"/>
      <w:marLeft w:val="0"/>
      <w:marRight w:val="0"/>
      <w:marTop w:val="0"/>
      <w:marBottom w:val="0"/>
      <w:divBdr>
        <w:top w:val="none" w:sz="0" w:space="0" w:color="auto"/>
        <w:left w:val="none" w:sz="0" w:space="0" w:color="auto"/>
        <w:bottom w:val="none" w:sz="0" w:space="0" w:color="auto"/>
        <w:right w:val="none" w:sz="0" w:space="0" w:color="auto"/>
      </w:divBdr>
    </w:div>
    <w:div w:id="483399231">
      <w:bodyDiv w:val="1"/>
      <w:marLeft w:val="0"/>
      <w:marRight w:val="0"/>
      <w:marTop w:val="0"/>
      <w:marBottom w:val="0"/>
      <w:divBdr>
        <w:top w:val="none" w:sz="0" w:space="0" w:color="auto"/>
        <w:left w:val="none" w:sz="0" w:space="0" w:color="auto"/>
        <w:bottom w:val="none" w:sz="0" w:space="0" w:color="auto"/>
        <w:right w:val="none" w:sz="0" w:space="0" w:color="auto"/>
      </w:divBdr>
    </w:div>
    <w:div w:id="538398009">
      <w:bodyDiv w:val="1"/>
      <w:marLeft w:val="0"/>
      <w:marRight w:val="0"/>
      <w:marTop w:val="0"/>
      <w:marBottom w:val="0"/>
      <w:divBdr>
        <w:top w:val="none" w:sz="0" w:space="0" w:color="auto"/>
        <w:left w:val="none" w:sz="0" w:space="0" w:color="auto"/>
        <w:bottom w:val="none" w:sz="0" w:space="0" w:color="auto"/>
        <w:right w:val="none" w:sz="0" w:space="0" w:color="auto"/>
      </w:divBdr>
    </w:div>
    <w:div w:id="685984586">
      <w:bodyDiv w:val="1"/>
      <w:marLeft w:val="0"/>
      <w:marRight w:val="0"/>
      <w:marTop w:val="0"/>
      <w:marBottom w:val="0"/>
      <w:divBdr>
        <w:top w:val="none" w:sz="0" w:space="0" w:color="auto"/>
        <w:left w:val="none" w:sz="0" w:space="0" w:color="auto"/>
        <w:bottom w:val="none" w:sz="0" w:space="0" w:color="auto"/>
        <w:right w:val="none" w:sz="0" w:space="0" w:color="auto"/>
      </w:divBdr>
    </w:div>
    <w:div w:id="785538917">
      <w:bodyDiv w:val="1"/>
      <w:marLeft w:val="0"/>
      <w:marRight w:val="0"/>
      <w:marTop w:val="0"/>
      <w:marBottom w:val="0"/>
      <w:divBdr>
        <w:top w:val="none" w:sz="0" w:space="0" w:color="auto"/>
        <w:left w:val="none" w:sz="0" w:space="0" w:color="auto"/>
        <w:bottom w:val="none" w:sz="0" w:space="0" w:color="auto"/>
        <w:right w:val="none" w:sz="0" w:space="0" w:color="auto"/>
      </w:divBdr>
    </w:div>
    <w:div w:id="855583509">
      <w:bodyDiv w:val="1"/>
      <w:marLeft w:val="0"/>
      <w:marRight w:val="0"/>
      <w:marTop w:val="0"/>
      <w:marBottom w:val="0"/>
      <w:divBdr>
        <w:top w:val="none" w:sz="0" w:space="0" w:color="auto"/>
        <w:left w:val="none" w:sz="0" w:space="0" w:color="auto"/>
        <w:bottom w:val="none" w:sz="0" w:space="0" w:color="auto"/>
        <w:right w:val="none" w:sz="0" w:space="0" w:color="auto"/>
      </w:divBdr>
    </w:div>
    <w:div w:id="876160553">
      <w:bodyDiv w:val="1"/>
      <w:marLeft w:val="0"/>
      <w:marRight w:val="0"/>
      <w:marTop w:val="0"/>
      <w:marBottom w:val="0"/>
      <w:divBdr>
        <w:top w:val="none" w:sz="0" w:space="0" w:color="auto"/>
        <w:left w:val="none" w:sz="0" w:space="0" w:color="auto"/>
        <w:bottom w:val="none" w:sz="0" w:space="0" w:color="auto"/>
        <w:right w:val="none" w:sz="0" w:space="0" w:color="auto"/>
      </w:divBdr>
    </w:div>
    <w:div w:id="879366060">
      <w:bodyDiv w:val="1"/>
      <w:marLeft w:val="0"/>
      <w:marRight w:val="0"/>
      <w:marTop w:val="0"/>
      <w:marBottom w:val="0"/>
      <w:divBdr>
        <w:top w:val="none" w:sz="0" w:space="0" w:color="auto"/>
        <w:left w:val="none" w:sz="0" w:space="0" w:color="auto"/>
        <w:bottom w:val="none" w:sz="0" w:space="0" w:color="auto"/>
        <w:right w:val="none" w:sz="0" w:space="0" w:color="auto"/>
      </w:divBdr>
    </w:div>
    <w:div w:id="882861753">
      <w:bodyDiv w:val="1"/>
      <w:marLeft w:val="0"/>
      <w:marRight w:val="0"/>
      <w:marTop w:val="0"/>
      <w:marBottom w:val="0"/>
      <w:divBdr>
        <w:top w:val="none" w:sz="0" w:space="0" w:color="auto"/>
        <w:left w:val="none" w:sz="0" w:space="0" w:color="auto"/>
        <w:bottom w:val="none" w:sz="0" w:space="0" w:color="auto"/>
        <w:right w:val="none" w:sz="0" w:space="0" w:color="auto"/>
      </w:divBdr>
    </w:div>
    <w:div w:id="882905559">
      <w:bodyDiv w:val="1"/>
      <w:marLeft w:val="0"/>
      <w:marRight w:val="0"/>
      <w:marTop w:val="0"/>
      <w:marBottom w:val="0"/>
      <w:divBdr>
        <w:top w:val="none" w:sz="0" w:space="0" w:color="auto"/>
        <w:left w:val="none" w:sz="0" w:space="0" w:color="auto"/>
        <w:bottom w:val="none" w:sz="0" w:space="0" w:color="auto"/>
        <w:right w:val="none" w:sz="0" w:space="0" w:color="auto"/>
      </w:divBdr>
    </w:div>
    <w:div w:id="932472900">
      <w:bodyDiv w:val="1"/>
      <w:marLeft w:val="0"/>
      <w:marRight w:val="0"/>
      <w:marTop w:val="0"/>
      <w:marBottom w:val="0"/>
      <w:divBdr>
        <w:top w:val="none" w:sz="0" w:space="0" w:color="auto"/>
        <w:left w:val="none" w:sz="0" w:space="0" w:color="auto"/>
        <w:bottom w:val="none" w:sz="0" w:space="0" w:color="auto"/>
        <w:right w:val="none" w:sz="0" w:space="0" w:color="auto"/>
      </w:divBdr>
    </w:div>
    <w:div w:id="938365770">
      <w:bodyDiv w:val="1"/>
      <w:marLeft w:val="0"/>
      <w:marRight w:val="0"/>
      <w:marTop w:val="0"/>
      <w:marBottom w:val="0"/>
      <w:divBdr>
        <w:top w:val="none" w:sz="0" w:space="0" w:color="auto"/>
        <w:left w:val="none" w:sz="0" w:space="0" w:color="auto"/>
        <w:bottom w:val="none" w:sz="0" w:space="0" w:color="auto"/>
        <w:right w:val="none" w:sz="0" w:space="0" w:color="auto"/>
      </w:divBdr>
    </w:div>
    <w:div w:id="1057819272">
      <w:bodyDiv w:val="1"/>
      <w:marLeft w:val="0"/>
      <w:marRight w:val="0"/>
      <w:marTop w:val="0"/>
      <w:marBottom w:val="0"/>
      <w:divBdr>
        <w:top w:val="none" w:sz="0" w:space="0" w:color="auto"/>
        <w:left w:val="none" w:sz="0" w:space="0" w:color="auto"/>
        <w:bottom w:val="none" w:sz="0" w:space="0" w:color="auto"/>
        <w:right w:val="none" w:sz="0" w:space="0" w:color="auto"/>
      </w:divBdr>
    </w:div>
    <w:div w:id="1061946000">
      <w:bodyDiv w:val="1"/>
      <w:marLeft w:val="0"/>
      <w:marRight w:val="0"/>
      <w:marTop w:val="0"/>
      <w:marBottom w:val="0"/>
      <w:divBdr>
        <w:top w:val="none" w:sz="0" w:space="0" w:color="auto"/>
        <w:left w:val="none" w:sz="0" w:space="0" w:color="auto"/>
        <w:bottom w:val="none" w:sz="0" w:space="0" w:color="auto"/>
        <w:right w:val="none" w:sz="0" w:space="0" w:color="auto"/>
      </w:divBdr>
    </w:div>
    <w:div w:id="1161656212">
      <w:bodyDiv w:val="1"/>
      <w:marLeft w:val="0"/>
      <w:marRight w:val="0"/>
      <w:marTop w:val="0"/>
      <w:marBottom w:val="0"/>
      <w:divBdr>
        <w:top w:val="none" w:sz="0" w:space="0" w:color="auto"/>
        <w:left w:val="none" w:sz="0" w:space="0" w:color="auto"/>
        <w:bottom w:val="none" w:sz="0" w:space="0" w:color="auto"/>
        <w:right w:val="none" w:sz="0" w:space="0" w:color="auto"/>
      </w:divBdr>
    </w:div>
    <w:div w:id="1340422871">
      <w:bodyDiv w:val="1"/>
      <w:marLeft w:val="0"/>
      <w:marRight w:val="0"/>
      <w:marTop w:val="0"/>
      <w:marBottom w:val="0"/>
      <w:divBdr>
        <w:top w:val="none" w:sz="0" w:space="0" w:color="auto"/>
        <w:left w:val="none" w:sz="0" w:space="0" w:color="auto"/>
        <w:bottom w:val="none" w:sz="0" w:space="0" w:color="auto"/>
        <w:right w:val="none" w:sz="0" w:space="0" w:color="auto"/>
      </w:divBdr>
    </w:div>
    <w:div w:id="1359114623">
      <w:bodyDiv w:val="1"/>
      <w:marLeft w:val="0"/>
      <w:marRight w:val="0"/>
      <w:marTop w:val="0"/>
      <w:marBottom w:val="0"/>
      <w:divBdr>
        <w:top w:val="none" w:sz="0" w:space="0" w:color="auto"/>
        <w:left w:val="none" w:sz="0" w:space="0" w:color="auto"/>
        <w:bottom w:val="none" w:sz="0" w:space="0" w:color="auto"/>
        <w:right w:val="none" w:sz="0" w:space="0" w:color="auto"/>
      </w:divBdr>
    </w:div>
    <w:div w:id="1486238567">
      <w:bodyDiv w:val="1"/>
      <w:marLeft w:val="0"/>
      <w:marRight w:val="0"/>
      <w:marTop w:val="0"/>
      <w:marBottom w:val="0"/>
      <w:divBdr>
        <w:top w:val="none" w:sz="0" w:space="0" w:color="auto"/>
        <w:left w:val="none" w:sz="0" w:space="0" w:color="auto"/>
        <w:bottom w:val="none" w:sz="0" w:space="0" w:color="auto"/>
        <w:right w:val="none" w:sz="0" w:space="0" w:color="auto"/>
      </w:divBdr>
    </w:div>
    <w:div w:id="1630084623">
      <w:bodyDiv w:val="1"/>
      <w:marLeft w:val="0"/>
      <w:marRight w:val="0"/>
      <w:marTop w:val="0"/>
      <w:marBottom w:val="0"/>
      <w:divBdr>
        <w:top w:val="none" w:sz="0" w:space="0" w:color="auto"/>
        <w:left w:val="none" w:sz="0" w:space="0" w:color="auto"/>
        <w:bottom w:val="none" w:sz="0" w:space="0" w:color="auto"/>
        <w:right w:val="none" w:sz="0" w:space="0" w:color="auto"/>
      </w:divBdr>
    </w:div>
    <w:div w:id="1774863047">
      <w:bodyDiv w:val="1"/>
      <w:marLeft w:val="0"/>
      <w:marRight w:val="0"/>
      <w:marTop w:val="0"/>
      <w:marBottom w:val="0"/>
      <w:divBdr>
        <w:top w:val="none" w:sz="0" w:space="0" w:color="auto"/>
        <w:left w:val="none" w:sz="0" w:space="0" w:color="auto"/>
        <w:bottom w:val="none" w:sz="0" w:space="0" w:color="auto"/>
        <w:right w:val="none" w:sz="0" w:space="0" w:color="auto"/>
      </w:divBdr>
    </w:div>
    <w:div w:id="1803384560">
      <w:bodyDiv w:val="1"/>
      <w:marLeft w:val="0"/>
      <w:marRight w:val="0"/>
      <w:marTop w:val="0"/>
      <w:marBottom w:val="0"/>
      <w:divBdr>
        <w:top w:val="none" w:sz="0" w:space="0" w:color="auto"/>
        <w:left w:val="none" w:sz="0" w:space="0" w:color="auto"/>
        <w:bottom w:val="none" w:sz="0" w:space="0" w:color="auto"/>
        <w:right w:val="none" w:sz="0" w:space="0" w:color="auto"/>
      </w:divBdr>
    </w:div>
    <w:div w:id="1884557965">
      <w:bodyDiv w:val="1"/>
      <w:marLeft w:val="0"/>
      <w:marRight w:val="0"/>
      <w:marTop w:val="0"/>
      <w:marBottom w:val="0"/>
      <w:divBdr>
        <w:top w:val="none" w:sz="0" w:space="0" w:color="auto"/>
        <w:left w:val="none" w:sz="0" w:space="0" w:color="auto"/>
        <w:bottom w:val="none" w:sz="0" w:space="0" w:color="auto"/>
        <w:right w:val="none" w:sz="0" w:space="0" w:color="auto"/>
      </w:divBdr>
    </w:div>
    <w:div w:id="1923635208">
      <w:bodyDiv w:val="1"/>
      <w:marLeft w:val="0"/>
      <w:marRight w:val="0"/>
      <w:marTop w:val="0"/>
      <w:marBottom w:val="0"/>
      <w:divBdr>
        <w:top w:val="none" w:sz="0" w:space="0" w:color="auto"/>
        <w:left w:val="none" w:sz="0" w:space="0" w:color="auto"/>
        <w:bottom w:val="none" w:sz="0" w:space="0" w:color="auto"/>
        <w:right w:val="none" w:sz="0" w:space="0" w:color="auto"/>
      </w:divBdr>
    </w:div>
    <w:div w:id="1982154559">
      <w:bodyDiv w:val="1"/>
      <w:marLeft w:val="0"/>
      <w:marRight w:val="0"/>
      <w:marTop w:val="0"/>
      <w:marBottom w:val="0"/>
      <w:divBdr>
        <w:top w:val="none" w:sz="0" w:space="0" w:color="auto"/>
        <w:left w:val="none" w:sz="0" w:space="0" w:color="auto"/>
        <w:bottom w:val="none" w:sz="0" w:space="0" w:color="auto"/>
        <w:right w:val="none" w:sz="0" w:space="0" w:color="auto"/>
      </w:divBdr>
    </w:div>
    <w:div w:id="21095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rikstad@katolsk.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gath.Gunapala@katolsk.no" TargetMode="External"/><Relationship Id="rId12" Type="http://schemas.openxmlformats.org/officeDocument/2006/relationships/hyperlink" Target="mailto:fredrikstad@katolsk.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katolsk.no/biografier/innenriks/jamirthanayagam" TargetMode="External"/><Relationship Id="rId5" Type="http://schemas.openxmlformats.org/officeDocument/2006/relationships/webSettings" Target="webSettings.xml"/><Relationship Id="rId10" Type="http://schemas.openxmlformats.org/officeDocument/2006/relationships/hyperlink" Target="https://gammel.katolsk.no/praksis/bonn/bonneintensjoner/2025-05" TargetMode="External"/><Relationship Id="rId4" Type="http://schemas.openxmlformats.org/officeDocument/2006/relationships/settings" Target="settings.xml"/><Relationship Id="rId9" Type="http://schemas.openxmlformats.org/officeDocument/2006/relationships/hyperlink" Target="http://fredrikstad.katolsk.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FE6BD-A76E-427B-AFED-C92CF383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730</Words>
  <Characters>3870</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37</cp:revision>
  <cp:lastPrinted>2025-06-20T09:14:00Z</cp:lastPrinted>
  <dcterms:created xsi:type="dcterms:W3CDTF">2025-06-13T13:02:00Z</dcterms:created>
  <dcterms:modified xsi:type="dcterms:W3CDTF">2025-06-20T11:55:00Z</dcterms:modified>
</cp:coreProperties>
</file>