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B28AA" w14:textId="77777777" w:rsidR="00E26B3E" w:rsidRDefault="00E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7ECF8B" w14:textId="0D37102E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0B144F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025C6">
        <w:rPr>
          <w:rFonts w:ascii="Times New Roman" w:hAnsi="Times New Roman" w:cs="Times New Roman"/>
          <w:b/>
          <w:sz w:val="40"/>
          <w:szCs w:val="40"/>
        </w:rPr>
        <w:t>juni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483D34C1" w14:textId="77777777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8EBF68" w14:textId="4FE348BF" w:rsidR="00BD2B48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5D6AB142" wp14:editId="611F2411">
            <wp:extent cx="2879725" cy="3613785"/>
            <wp:effectExtent l="0" t="0" r="0" b="0"/>
            <wp:docPr id="2" name="rg_hi" descr="http://t1.gstatic.com/images?q=tbn:ANd9GcTiNhRHbgxa2rAzItIvt9JXJJRNAO1a2GjHT7gzM9fkWJKJy9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http://t1.gstatic.com/images?q=tbn:ANd9GcTiNhRHbgxa2rAzItIvt9JXJJRNAO1a2GjHT7gzM9fkWJKJy9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BEB5" w14:textId="4F16702F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66859D16" w14:textId="77777777" w:rsidR="00BD2B48" w:rsidRDefault="00BD2B48" w:rsidP="002C7D38">
      <w:pPr>
        <w:jc w:val="center"/>
        <w:rPr>
          <w:b/>
          <w:i/>
          <w:sz w:val="36"/>
          <w:szCs w:val="36"/>
        </w:rPr>
      </w:pPr>
    </w:p>
    <w:p w14:paraId="1FA1AA95" w14:textId="77777777" w:rsidR="00967028" w:rsidRDefault="00967028" w:rsidP="009670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Pinsed</w:t>
      </w:r>
      <w:r w:rsidRPr="00C00860">
        <w:rPr>
          <w:rFonts w:ascii="Times New Roman" w:hAnsi="Times New Roman" w:cs="Times New Roman"/>
          <w:b/>
          <w:sz w:val="36"/>
          <w:szCs w:val="36"/>
        </w:rPr>
        <w:t>ag, år C</w:t>
      </w:r>
    </w:p>
    <w:p w14:paraId="1819D4D9" w14:textId="77777777" w:rsidR="00967028" w:rsidRDefault="00967028" w:rsidP="00967028">
      <w:pPr>
        <w:jc w:val="center"/>
      </w:pPr>
      <w:r>
        <w:rPr>
          <w:i/>
          <w:sz w:val="36"/>
          <w:szCs w:val="36"/>
        </w:rPr>
        <w:t>(Søndagens liturgi i Messeboken side 423 (ny), 309 (gml.))</w:t>
      </w:r>
    </w:p>
    <w:tbl>
      <w:tblPr>
        <w:tblW w:w="0" w:type="auto"/>
        <w:tblInd w:w="-50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"/>
        <w:gridCol w:w="2935"/>
        <w:gridCol w:w="5954"/>
        <w:gridCol w:w="850"/>
      </w:tblGrid>
      <w:tr w:rsidR="00967028" w:rsidRPr="00955F6A" w14:paraId="189D7498" w14:textId="77777777" w:rsidTr="005569E8">
        <w:trPr>
          <w:gridBefore w:val="1"/>
          <w:wBefore w:w="89" w:type="dxa"/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073D95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D2522C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475B3">
              <w:rPr>
                <w:rFonts w:ascii="Times New Roman" w:hAnsi="Times New Roman" w:cs="Times New Roman"/>
                <w:sz w:val="36"/>
                <w:szCs w:val="36"/>
              </w:rPr>
              <w:t>Kom, Hellige Ånd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A7420B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508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7028" w:rsidRPr="00955F6A" w14:paraId="7AB1DC72" w14:textId="77777777" w:rsidTr="005569E8">
        <w:trPr>
          <w:gridBefore w:val="1"/>
          <w:wBefore w:w="89" w:type="dxa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8EA177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D53F8D" w14:textId="77777777" w:rsidR="00967028" w:rsidRPr="00CC0750" w:rsidRDefault="00967028" w:rsidP="00951B1C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De Angelis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F3DEA9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8</w:t>
            </w:r>
          </w:p>
        </w:tc>
      </w:tr>
      <w:tr w:rsidR="00967028" w:rsidRPr="00955F6A" w14:paraId="1A8CCAF6" w14:textId="77777777" w:rsidTr="005569E8">
        <w:trPr>
          <w:gridBefore w:val="1"/>
          <w:wBefore w:w="89" w:type="dxa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630691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FF939C" w14:textId="77777777" w:rsidR="00967028" w:rsidRPr="00A66BF7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Apg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2, 1 - 11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CEA496" w14:textId="77777777" w:rsidR="00967028" w:rsidRPr="00CC0750" w:rsidRDefault="00967028" w:rsidP="00951B1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7028" w:rsidRPr="00955F6A" w14:paraId="05AE6673" w14:textId="77777777" w:rsidTr="005569E8">
        <w:trPr>
          <w:gridBefore w:val="1"/>
          <w:wBefore w:w="89" w:type="dxa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530940" w14:textId="77777777" w:rsidR="00967028" w:rsidRPr="00CC0750" w:rsidRDefault="00967028" w:rsidP="00951B1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104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969379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Send din Ånd, Herre, og du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fornyer  jordens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åsyn.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A45DC6" w14:textId="77777777" w:rsidR="00967028" w:rsidRPr="00CC0750" w:rsidRDefault="00967028" w:rsidP="00951B1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7028" w:rsidRPr="00955F6A" w14:paraId="63492E6E" w14:textId="77777777" w:rsidTr="005569E8">
        <w:trPr>
          <w:gridBefore w:val="1"/>
          <w:wBefore w:w="89" w:type="dxa"/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B423D2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CEFA4B" w14:textId="529447D5" w:rsidR="00967028" w:rsidRPr="00A66BF7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D19D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Rom </w:t>
            </w:r>
            <w:r w:rsidR="0017374D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="0017374D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 w:rsidR="0017374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64E245" w14:textId="77777777" w:rsidR="00967028" w:rsidRPr="00CC0750" w:rsidRDefault="00967028" w:rsidP="00951B1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69E8" w:rsidRPr="00CC0750" w14:paraId="7EB73834" w14:textId="77777777" w:rsidTr="005569E8">
        <w:tc>
          <w:tcPr>
            <w:tcW w:w="30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D2DD98" w14:textId="77777777" w:rsidR="005569E8" w:rsidRPr="00CC0750" w:rsidRDefault="005569E8" w:rsidP="00244F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Sekvens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8BFCDD" w14:textId="77777777" w:rsidR="005569E8" w:rsidRDefault="005569E8" w:rsidP="00244FF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Kom, o Hellig Ånd, hit ned!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7092A9" w14:textId="77777777" w:rsidR="005569E8" w:rsidRPr="00CC0750" w:rsidRDefault="005569E8" w:rsidP="00244FF5">
            <w:pPr>
              <w:pStyle w:val="Tabellinnhold"/>
              <w:snapToGrid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510</w:t>
            </w:r>
          </w:p>
        </w:tc>
      </w:tr>
      <w:tr w:rsidR="00967028" w:rsidRPr="00955F6A" w14:paraId="668E1DE2" w14:textId="77777777" w:rsidTr="005569E8">
        <w:trPr>
          <w:gridBefore w:val="1"/>
          <w:wBefore w:w="89" w:type="dxa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87291A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407695" w14:textId="77777777" w:rsidR="00967028" w:rsidRPr="00A66BF7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14,15 – 16. 23b - 26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11E515" w14:textId="77777777" w:rsidR="00967028" w:rsidRPr="00CC0750" w:rsidRDefault="00967028" w:rsidP="00951B1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7028" w:rsidRPr="00955F6A" w14:paraId="2F1C6508" w14:textId="77777777" w:rsidTr="005569E8">
        <w:trPr>
          <w:gridBefore w:val="1"/>
          <w:wBefore w:w="89" w:type="dxa"/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1D5D56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929E36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D475B3">
              <w:rPr>
                <w:rFonts w:ascii="Times New Roman" w:hAnsi="Times New Roman" w:cs="Times New Roman"/>
                <w:sz w:val="36"/>
                <w:szCs w:val="36"/>
              </w:rPr>
              <w:t xml:space="preserve">No </w:t>
            </w:r>
            <w:proofErr w:type="spellStart"/>
            <w:r w:rsidRPr="00D475B3">
              <w:rPr>
                <w:rFonts w:ascii="Times New Roman" w:hAnsi="Times New Roman" w:cs="Times New Roman"/>
                <w:sz w:val="36"/>
                <w:szCs w:val="36"/>
              </w:rPr>
              <w:t>livnar</w:t>
            </w:r>
            <w:proofErr w:type="spellEnd"/>
            <w:r w:rsidRPr="00D475B3">
              <w:rPr>
                <w:rFonts w:ascii="Times New Roman" w:hAnsi="Times New Roman" w:cs="Times New Roman"/>
                <w:sz w:val="36"/>
                <w:szCs w:val="36"/>
              </w:rPr>
              <w:t xml:space="preserve"> det i </w:t>
            </w:r>
            <w:proofErr w:type="spellStart"/>
            <w:r w:rsidRPr="00D475B3">
              <w:rPr>
                <w:rFonts w:ascii="Times New Roman" w:hAnsi="Times New Roman" w:cs="Times New Roman"/>
                <w:sz w:val="36"/>
                <w:szCs w:val="36"/>
              </w:rPr>
              <w:t>lundar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CC3BBB" w14:textId="77777777" w:rsidR="00967028" w:rsidRPr="00CC0750" w:rsidRDefault="00967028" w:rsidP="00951B1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514</w:t>
            </w:r>
          </w:p>
        </w:tc>
      </w:tr>
      <w:tr w:rsidR="00967028" w:rsidRPr="00955F6A" w14:paraId="6B03330E" w14:textId="77777777" w:rsidTr="005569E8">
        <w:trPr>
          <w:gridBefore w:val="1"/>
          <w:wBefore w:w="89" w:type="dxa"/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F5CA431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13E628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D475B3">
              <w:rPr>
                <w:rFonts w:ascii="Times New Roman" w:hAnsi="Times New Roman" w:cs="Times New Roman"/>
                <w:sz w:val="36"/>
                <w:szCs w:val="36"/>
              </w:rPr>
              <w:t>Ånd over ånder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717E33" w14:textId="77777777" w:rsidR="00967028" w:rsidRPr="00CC0750" w:rsidRDefault="00967028" w:rsidP="00951B1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515</w:t>
            </w:r>
          </w:p>
        </w:tc>
      </w:tr>
      <w:tr w:rsidR="00967028" w:rsidRPr="00955F6A" w14:paraId="4C67E4F7" w14:textId="77777777" w:rsidTr="005569E8">
        <w:trPr>
          <w:gridBefore w:val="1"/>
          <w:wBefore w:w="89" w:type="dxa"/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CA99B1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771403" w14:textId="77777777" w:rsidR="00967028" w:rsidRPr="00CC0750" w:rsidRDefault="00967028" w:rsidP="00951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D475B3">
              <w:rPr>
                <w:rFonts w:ascii="Times New Roman" w:hAnsi="Times New Roman" w:cs="Times New Roman"/>
                <w:sz w:val="36"/>
                <w:szCs w:val="36"/>
              </w:rPr>
              <w:t>I all sin glans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47828B" w14:textId="77777777" w:rsidR="00967028" w:rsidRPr="00426276" w:rsidRDefault="00967028" w:rsidP="00951B1C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519</w:t>
            </w:r>
          </w:p>
        </w:tc>
      </w:tr>
    </w:tbl>
    <w:p w14:paraId="48C7A2BC" w14:textId="7881CAE7" w:rsidR="00967028" w:rsidRDefault="00B471F9" w:rsidP="00967028">
      <w:pPr>
        <w:rPr>
          <w:rFonts w:ascii="Helvetica" w:eastAsiaTheme="minorEastAsia" w:hAnsi="Helvetica" w:cs="Helvetica"/>
          <w:kern w:val="0"/>
          <w:lang w:eastAsia="zh-TW" w:bidi="ar-SA"/>
        </w:rPr>
      </w:pPr>
      <w:r>
        <w:rPr>
          <w:noProof/>
        </w:rPr>
        <w:drawing>
          <wp:inline distT="0" distB="0" distL="0" distR="0" wp14:anchorId="0EA594DB" wp14:editId="7E11A0D0">
            <wp:extent cx="6645910" cy="1319530"/>
            <wp:effectExtent l="0" t="0" r="2540" b="0"/>
            <wp:docPr id="37746418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35A5" w14:textId="7CB96FC2" w:rsidR="003E1264" w:rsidRPr="003D21E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53D30852" w:rsidR="000B144F" w:rsidRPr="00E86818" w:rsidRDefault="000B144F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9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90B15" w14:textId="168E9386" w:rsidR="000B144F" w:rsidRDefault="006712F0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  <w:p w14:paraId="13EA5EDF" w14:textId="61F30F2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7B60B" w14:textId="77777777" w:rsidR="000B144F" w:rsidRDefault="000B144F" w:rsidP="000B144F">
            <w:pPr>
              <w:ind w:left="2124" w:hanging="2124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Høymesse. </w:t>
            </w:r>
            <w:hyperlink r:id="rId11" w:history="1">
              <w:r w:rsidRPr="008B5895">
                <w:rPr>
                  <w:rStyle w:val="Hyperkobling"/>
                  <w:rFonts w:ascii="Times New Roman" w:hAnsi="Times New Roman" w:cs="Times New Roman"/>
                  <w:color w:val="auto"/>
                  <w:sz w:val="28"/>
                  <w:szCs w:val="28"/>
                </w:rPr>
                <w:t>Den salige Jomfru Maria, Kirkens mor</w:t>
              </w:r>
            </w:hyperlink>
          </w:p>
          <w:p w14:paraId="21466010" w14:textId="01CA1DC5" w:rsidR="006712F0" w:rsidRPr="00E86818" w:rsidRDefault="006712F0" w:rsidP="000B144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Filippinsk gruppe</w:t>
            </w:r>
          </w:p>
        </w:tc>
      </w:tr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636549C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11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93" w14:textId="1555923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0FE5E31E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  <w:p w14:paraId="57890F3F" w14:textId="363A412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192AB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Vietnamesisk gruppe</w:t>
            </w:r>
          </w:p>
          <w:p w14:paraId="08545A9A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  <w:p w14:paraId="5FAABAAF" w14:textId="27248D6E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Hjerteandakt- Polsk gruppe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2CF5D382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12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AD3DB" w14:textId="477ADBC5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74882" w14:textId="7D2FEE4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Afrikansk gruppe</w:t>
            </w:r>
          </w:p>
          <w:p w14:paraId="41FFD519" w14:textId="2F4174F0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3A4CE7DB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C3F1" w14:textId="77777777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  <w:p w14:paraId="01299A10" w14:textId="1EE2B2DF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17.30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39E7" w14:textId="4852E5AA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Formiddagsmesse </w:t>
            </w:r>
          </w:p>
          <w:p w14:paraId="0AF43B9D" w14:textId="5D4F5A95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Kaldeisk gruppe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1201FCCB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14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/6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690C" w14:textId="40FAE9C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BA3C" w14:textId="2DB2BE55" w:rsidR="000B144F" w:rsidRPr="00E86818" w:rsidRDefault="000B144F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norsk</w:t>
            </w:r>
          </w:p>
          <w:p w14:paraId="4220631E" w14:textId="640BC4A6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EF4A2" w14:textId="3992308B" w:rsidR="000B144F" w:rsidRPr="00E86818" w:rsidRDefault="00636A56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15/6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2843" w14:textId="77777777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10.00</w:t>
            </w:r>
          </w:p>
          <w:p w14:paraId="0DFE45F7" w14:textId="77777777" w:rsidR="00636A56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29D73C36" w:rsidR="00636A56" w:rsidRPr="00E86818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04B21" w14:textId="77777777" w:rsidR="000B144F" w:rsidRDefault="00636A56" w:rsidP="000B144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</w:t>
            </w:r>
          </w:p>
          <w:p w14:paraId="39B8A189" w14:textId="77777777" w:rsidR="00636A56" w:rsidRPr="00636A56" w:rsidRDefault="00636A56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636A56">
              <w:rPr>
                <w:rFonts w:ascii="Times New Roman" w:hAnsi="Times New Roman" w:cs="Times New Roman"/>
                <w:sz w:val="32"/>
                <w:szCs w:val="32"/>
              </w:rPr>
              <w:t>Filippinsk messe</w:t>
            </w:r>
          </w:p>
          <w:p w14:paraId="3F6B7B7A" w14:textId="4712E4E6" w:rsidR="00636A56" w:rsidRPr="00E86818" w:rsidRDefault="00636A56" w:rsidP="000B144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36A56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7B48B92E" w14:textId="2F16E05C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3168451" w14:textId="77777777" w:rsidR="00E630B1" w:rsidRDefault="00E630B1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8BF0D64" w14:textId="77777777" w:rsidR="00AD47AC" w:rsidRDefault="00AD47AC" w:rsidP="00AD47AC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 xml:space="preserve">Kjære menighet! Femti dager etter oppstandelsen – da jødenes pinse inntraff - ble Jesu løfte om å sende Ånden oppfylt for disiplene. La oss i takknemlighet over at Kirken slik ble til, vende oss til Gud i bønn: </w:t>
      </w:r>
    </w:p>
    <w:p w14:paraId="08FF926E" w14:textId="77777777" w:rsidR="00AD47AC" w:rsidRDefault="00AD47AC" w:rsidP="00AD47AC">
      <w:pPr>
        <w:pStyle w:val="NormalWeb"/>
      </w:pPr>
    </w:p>
    <w:p w14:paraId="64718A39" w14:textId="77777777" w:rsidR="00AD47AC" w:rsidRDefault="00AD47AC" w:rsidP="00AD47AC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>Om at Kirkens liv stadig mer må bli preget av Åndens nærvær</w:t>
      </w:r>
      <w:r>
        <w:rPr>
          <w:sz w:val="36"/>
          <w:szCs w:val="36"/>
          <w:lang w:bidi="hi-IN"/>
        </w:rPr>
        <w:t>.</w:t>
      </w:r>
      <w:r>
        <w:rPr>
          <w:sz w:val="32"/>
          <w:szCs w:val="32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72D08CB0" w14:textId="77777777" w:rsidR="00AD47AC" w:rsidRDefault="00AD47AC" w:rsidP="00AD47AC">
      <w:pPr>
        <w:shd w:val="clear" w:color="auto" w:fill="FFFFFF"/>
        <w:spacing w:line="286" w:lineRule="atLeast"/>
        <w:rPr>
          <w:sz w:val="32"/>
          <w:szCs w:val="32"/>
        </w:rPr>
      </w:pPr>
    </w:p>
    <w:p w14:paraId="45B22FED" w14:textId="77777777" w:rsidR="00AD47AC" w:rsidRDefault="00AD47AC" w:rsidP="00AD47AC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sz w:val="36"/>
          <w:szCs w:val="36"/>
        </w:rPr>
        <w:t>At Talsmannen som virker i Kirken ved sannhetens ord, også må føre det verdslige samfunn nærmere Guds sannhet.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5FE577D4" w14:textId="77777777" w:rsidR="00AD47AC" w:rsidRDefault="00AD47AC" w:rsidP="00AD47AC">
      <w:pPr>
        <w:pStyle w:val="Listeavsnitt"/>
        <w:rPr>
          <w:i/>
          <w:sz w:val="32"/>
          <w:szCs w:val="32"/>
        </w:rPr>
      </w:pPr>
    </w:p>
    <w:p w14:paraId="0132ECF7" w14:textId="77777777" w:rsidR="00AD47AC" w:rsidRDefault="00AD47AC" w:rsidP="00AD47AC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At Gud som oppreiste Jesus Kristus fra de døde, også må gi våre dødelige legemer liv ved hans Ånd som bor i oss.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</w:t>
      </w:r>
      <w:r>
        <w:rPr>
          <w:b/>
          <w:bCs/>
          <w:i/>
          <w:sz w:val="32"/>
          <w:szCs w:val="32"/>
          <w:lang w:bidi="hi-IN"/>
        </w:rPr>
        <w:t xml:space="preserve"> …</w:t>
      </w:r>
    </w:p>
    <w:p w14:paraId="19B97741" w14:textId="77777777" w:rsidR="00AD47AC" w:rsidRDefault="00AD47AC" w:rsidP="00AD47AC">
      <w:pPr>
        <w:pStyle w:val="Listeavsnitt"/>
        <w:rPr>
          <w:i/>
          <w:sz w:val="32"/>
          <w:szCs w:val="32"/>
        </w:rPr>
      </w:pPr>
    </w:p>
    <w:p w14:paraId="7B20C2F1" w14:textId="77777777" w:rsidR="00AD47AC" w:rsidRDefault="00AD47AC" w:rsidP="00AD47AC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sz w:val="36"/>
          <w:szCs w:val="36"/>
        </w:rPr>
        <w:t xml:space="preserve">At Talsmannen, Den Hellige Ånd, må gjøre at sannhetens ord med overbevisningskraft stråler frem iblant oss.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32E38416" w14:textId="77777777" w:rsidR="00AD47AC" w:rsidRDefault="00AD47AC" w:rsidP="00AD47AC">
      <w:pPr>
        <w:pStyle w:val="Listeavsnitt"/>
        <w:rPr>
          <w:i/>
          <w:sz w:val="32"/>
          <w:szCs w:val="32"/>
        </w:rPr>
      </w:pPr>
    </w:p>
    <w:p w14:paraId="5D4F0AD8" w14:textId="77777777" w:rsidR="00AD47AC" w:rsidRDefault="00AD47AC" w:rsidP="00AD47AC">
      <w:pPr>
        <w:pStyle w:val="Listeavsnitt"/>
        <w:widowControl w:val="0"/>
        <w:numPr>
          <w:ilvl w:val="0"/>
          <w:numId w:val="29"/>
        </w:numPr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deg...</w:t>
      </w:r>
      <w:proofErr w:type="gramEnd"/>
      <w:r>
        <w:rPr>
          <w:b/>
          <w:bCs/>
          <w:i/>
          <w:iCs/>
          <w:sz w:val="36"/>
          <w:szCs w:val="36"/>
        </w:rPr>
        <w:t xml:space="preserve">  </w:t>
      </w:r>
    </w:p>
    <w:p w14:paraId="3C5FEBEB" w14:textId="77777777" w:rsidR="00AD47AC" w:rsidRDefault="00AD47AC" w:rsidP="00AD47AC">
      <w:pPr>
        <w:pStyle w:val="Listeavsnitt"/>
        <w:rPr>
          <w:b/>
          <w:bCs/>
          <w:i/>
          <w:iCs/>
          <w:sz w:val="36"/>
          <w:szCs w:val="36"/>
        </w:rPr>
      </w:pPr>
    </w:p>
    <w:p w14:paraId="46EA5BFB" w14:textId="77777777" w:rsidR="00AD47AC" w:rsidRDefault="00AD47AC" w:rsidP="00AD47AC">
      <w:pPr>
        <w:pStyle w:val="Listeavsnitt"/>
        <w:widowControl w:val="0"/>
        <w:numPr>
          <w:ilvl w:val="0"/>
          <w:numId w:val="28"/>
        </w:numPr>
        <w:spacing w:line="240" w:lineRule="auto"/>
      </w:pPr>
      <w:r>
        <w:rPr>
          <w:sz w:val="36"/>
          <w:szCs w:val="36"/>
        </w:rPr>
        <w:t>For alle våre avdøde, især pater Henrik Irgens, ta dem inn i ditt rike og la dem skue din herlighet</w:t>
      </w:r>
      <w:r>
        <w:rPr>
          <w:b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 xml:space="preserve">Vi ber </w:t>
      </w:r>
      <w:proofErr w:type="gramStart"/>
      <w:r>
        <w:rPr>
          <w:b/>
          <w:i/>
          <w:sz w:val="36"/>
          <w:szCs w:val="36"/>
        </w:rPr>
        <w:t>deg…</w:t>
      </w:r>
      <w:proofErr w:type="gramEnd"/>
    </w:p>
    <w:p w14:paraId="27D77C35" w14:textId="77777777" w:rsidR="00AD47AC" w:rsidRDefault="00AD47AC" w:rsidP="00AD47AC">
      <w:pPr>
        <w:pStyle w:val="Brdtekst"/>
        <w:rPr>
          <w:rFonts w:ascii="Times New Roman" w:hAnsi="Times New Roman"/>
          <w:b/>
          <w:sz w:val="32"/>
          <w:szCs w:val="32"/>
        </w:rPr>
      </w:pPr>
    </w:p>
    <w:p w14:paraId="10C4D6CC" w14:textId="77777777" w:rsidR="00AD47AC" w:rsidRDefault="00AD47AC" w:rsidP="00AD47AC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6A7105E8" w14:textId="77777777" w:rsidR="00AD47AC" w:rsidRDefault="00AD47AC" w:rsidP="00AD47AC">
      <w:pPr>
        <w:spacing w:beforeAutospacing="1" w:afterAutospacing="1"/>
        <w:rPr>
          <w:rFonts w:ascii="Times New Roman" w:eastAsia="Liberation Serif;Times New Roma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Hellige Gud, Himmelske Far, du som sendte Den Hellige Ånd på den første pinsedag, gi oss den samme Ånd, den som får oss til å </w:t>
      </w:r>
      <w:proofErr w:type="gramStart"/>
      <w:r>
        <w:rPr>
          <w:rFonts w:ascii="Times New Roman" w:hAnsi="Times New Roman"/>
          <w:sz w:val="36"/>
          <w:szCs w:val="36"/>
        </w:rPr>
        <w:t>rope ”Abba</w:t>
      </w:r>
      <w:proofErr w:type="gramEnd"/>
      <w:r>
        <w:rPr>
          <w:rFonts w:ascii="Times New Roman" w:hAnsi="Times New Roman"/>
          <w:sz w:val="36"/>
          <w:szCs w:val="36"/>
        </w:rPr>
        <w:t xml:space="preserve">, Far”. Ved Kristus, vår Herre.  </w:t>
      </w:r>
      <w:r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0CFC7F29" w14:textId="77777777" w:rsidR="00AD47AC" w:rsidRDefault="00AD47AC" w:rsidP="00AD47AC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79AEF221" w14:textId="77777777" w:rsidR="00AD47AC" w:rsidRPr="00B17E65" w:rsidRDefault="00AD47AC" w:rsidP="00AD47AC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20A3AA43" w14:textId="77777777" w:rsidR="00E630B1" w:rsidRDefault="00E630B1" w:rsidP="004E2116">
      <w:pPr>
        <w:pStyle w:val="Brdtekst"/>
        <w:spacing w:line="240" w:lineRule="auto"/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28C5EFBD" w:rsidR="00D03531" w:rsidRPr="002A684D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32697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9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C1317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871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="002F23A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Kris</w:t>
      </w:r>
      <w:r w:rsidR="00771A0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ti Himmelfart kr. </w:t>
      </w:r>
      <w:r w:rsidR="00A73C8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1.</w:t>
      </w:r>
      <w:r w:rsidR="00BC21B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620,00.  </w:t>
      </w:r>
      <w:r w:rsidR="00845CB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Ekstrakollekt til Caritas i Ukraina kr. 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1.928,00.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ED1D7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204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61249C87" w14:textId="678FF708" w:rsidR="00845CB8" w:rsidRPr="00686442" w:rsidRDefault="00315D95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bCs/>
          <w:sz w:val="36"/>
          <w:szCs w:val="36"/>
        </w:rPr>
        <w:t>Menighetsrådsmøte tirsdag 10. juni kl. 18.00</w:t>
      </w:r>
      <w:r w:rsidR="005A46AB">
        <w:rPr>
          <w:bCs/>
          <w:sz w:val="36"/>
          <w:szCs w:val="36"/>
        </w:rPr>
        <w:t xml:space="preserve"> med nasjonale gruppeledere</w:t>
      </w:r>
      <w:r>
        <w:rPr>
          <w:bCs/>
          <w:sz w:val="36"/>
          <w:szCs w:val="36"/>
        </w:rPr>
        <w:t>.</w:t>
      </w:r>
    </w:p>
    <w:p w14:paraId="0FC13732" w14:textId="77777777" w:rsidR="00686442" w:rsidRPr="00845CB8" w:rsidRDefault="00686442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</w:p>
    <w:p w14:paraId="226573B3" w14:textId="19F85D31" w:rsidR="00BB3484" w:rsidRDefault="00315D95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Kateketmøte onsdag 11. juni kl. 19.00</w:t>
      </w:r>
    </w:p>
    <w:p w14:paraId="7D91E6F0" w14:textId="77777777" w:rsidR="00686442" w:rsidRPr="00845CB8" w:rsidRDefault="00686442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</w:p>
    <w:p w14:paraId="607D19C3" w14:textId="0674696D" w:rsidR="00315D95" w:rsidRPr="00845CB8" w:rsidRDefault="00BB3484" w:rsidP="00845CB8">
      <w:pPr>
        <w:pStyle w:val="Listeavsnitt"/>
        <w:numPr>
          <w:ilvl w:val="0"/>
          <w:numId w:val="2"/>
        </w:numPr>
        <w:suppressAutoHyphens w:val="0"/>
        <w:overflowPunct w:val="0"/>
        <w:spacing w:line="240" w:lineRule="auto"/>
        <w:rPr>
          <w:sz w:val="36"/>
          <w:szCs w:val="36"/>
        </w:rPr>
      </w:pPr>
      <w:r>
        <w:rPr>
          <w:sz w:val="36"/>
          <w:szCs w:val="36"/>
          <w:lang w:eastAsia="en-US"/>
        </w:rPr>
        <w:t>På Corpus Christi, s</w:t>
      </w:r>
      <w:r w:rsidRPr="00D024FF">
        <w:rPr>
          <w:sz w:val="36"/>
          <w:szCs w:val="36"/>
          <w:lang w:eastAsia="en-US"/>
        </w:rPr>
        <w:t>øndag 2</w:t>
      </w:r>
      <w:r>
        <w:rPr>
          <w:sz w:val="36"/>
          <w:szCs w:val="36"/>
          <w:lang w:eastAsia="en-US"/>
        </w:rPr>
        <w:t>2</w:t>
      </w:r>
      <w:r w:rsidRPr="00D024FF">
        <w:rPr>
          <w:sz w:val="36"/>
          <w:szCs w:val="36"/>
          <w:lang w:eastAsia="en-US"/>
        </w:rPr>
        <w:t>. juni kl. 11.00 skal menigheten ha menighetsfest.  Se eget oppslag.</w:t>
      </w:r>
    </w:p>
    <w:p w14:paraId="739CD862" w14:textId="408CB6BF" w:rsidR="00C3267F" w:rsidRPr="00C3267F" w:rsidRDefault="00C3267F" w:rsidP="00C3267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 w:rsidRPr="00C3267F">
        <w:rPr>
          <w:rFonts w:ascii="Times New Roman" w:hAnsi="Times New Roman" w:cs="Times New Roman"/>
          <w:sz w:val="36"/>
          <w:szCs w:val="36"/>
          <w:lang w:eastAsia="en-US"/>
        </w:rPr>
        <w:t xml:space="preserve">Juni måned er Jesu Hjerte måned.  Vi har </w:t>
      </w:r>
      <w:r w:rsidR="00B56F4D">
        <w:rPr>
          <w:rFonts w:ascii="Times New Roman" w:hAnsi="Times New Roman" w:cs="Times New Roman"/>
          <w:sz w:val="36"/>
          <w:szCs w:val="36"/>
          <w:lang w:eastAsia="en-US"/>
        </w:rPr>
        <w:t>Jesu Hjerte</w:t>
      </w:r>
      <w:r w:rsidRPr="00C3267F">
        <w:rPr>
          <w:rFonts w:ascii="Times New Roman" w:hAnsi="Times New Roman" w:cs="Times New Roman"/>
          <w:sz w:val="36"/>
          <w:szCs w:val="36"/>
          <w:lang w:eastAsia="en-US"/>
        </w:rPr>
        <w:t>andakt i juni fra mandag til lørdag på forskjellige språk.</w:t>
      </w:r>
    </w:p>
    <w:p w14:paraId="6CF179B9" w14:textId="77777777" w:rsidR="00F43C88" w:rsidRPr="002676D1" w:rsidRDefault="00F43C88" w:rsidP="00F43C88">
      <w:pPr>
        <w:pStyle w:val="Listeavsnitt"/>
        <w:rPr>
          <w:sz w:val="36"/>
          <w:szCs w:val="36"/>
        </w:rPr>
      </w:pPr>
    </w:p>
    <w:p w14:paraId="657811C2" w14:textId="44540977" w:rsidR="0097764D" w:rsidRPr="00A24DC6" w:rsidRDefault="00780EE7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>
        <w:rPr>
          <w:sz w:val="36"/>
          <w:szCs w:val="36"/>
        </w:rPr>
        <w:t>Vietnamesisk</w:t>
      </w:r>
      <w:r w:rsidR="00700361" w:rsidRPr="002676D1">
        <w:rPr>
          <w:sz w:val="36"/>
          <w:szCs w:val="36"/>
        </w:rPr>
        <w:t xml:space="preserve"> g</w:t>
      </w:r>
      <w:r w:rsidR="00934C4A" w:rsidRPr="002676D1">
        <w:rPr>
          <w:sz w:val="36"/>
          <w:szCs w:val="36"/>
        </w:rPr>
        <w:t>rupp</w:t>
      </w:r>
      <w:r w:rsidR="007F7D3B" w:rsidRPr="002676D1">
        <w:rPr>
          <w:sz w:val="36"/>
          <w:szCs w:val="36"/>
        </w:rPr>
        <w:t>e</w:t>
      </w:r>
      <w:r w:rsidR="007F7D3B" w:rsidRPr="002676D1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Vietnamesisk</w:t>
      </w:r>
      <w:r w:rsidR="001341CE">
        <w:rPr>
          <w:sz w:val="36"/>
          <w:szCs w:val="36"/>
          <w:lang w:eastAsia="en-US"/>
        </w:rPr>
        <w:t xml:space="preserve"> </w:t>
      </w:r>
      <w:r w:rsidR="00402854" w:rsidRPr="002676D1">
        <w:rPr>
          <w:sz w:val="36"/>
          <w:szCs w:val="36"/>
          <w:lang w:eastAsia="en-US"/>
        </w:rPr>
        <w:t>g</w:t>
      </w:r>
      <w:r w:rsidR="007F7D3B" w:rsidRPr="002676D1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15201D84" w14:textId="77777777" w:rsidR="00B471F9" w:rsidRDefault="00B471F9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186FB74D" w14:textId="77777777" w:rsidR="000C6EB6" w:rsidRDefault="000C6EB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24C1D122" w14:textId="77777777" w:rsidR="00D42DB7" w:rsidRDefault="00D42DB7" w:rsidP="00B471F9"/>
    <w:p w14:paraId="6B1732C2" w14:textId="7DC5B51B" w:rsidR="00B471F9" w:rsidRDefault="00B471F9" w:rsidP="00B471F9">
      <w:hyperlink r:id="rId12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juni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2025</w:t>
        </w:r>
      </w:hyperlink>
    </w:p>
    <w:p w14:paraId="263F6BCC" w14:textId="77777777" w:rsidR="000C6EB6" w:rsidRPr="00DE645D" w:rsidRDefault="000C6EB6" w:rsidP="00B471F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031A0F" w14:textId="77777777" w:rsidR="00B471F9" w:rsidRPr="001C1250" w:rsidRDefault="00B471F9" w:rsidP="00B471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At verden kan vokse i medfølelse</w:t>
      </w:r>
    </w:p>
    <w:p w14:paraId="360BACB5" w14:textId="77777777" w:rsidR="00B471F9" w:rsidRPr="001C1250" w:rsidRDefault="00B471F9" w:rsidP="00B471F9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hver og en av oss må finne trøst i et personlig forhold til Jesus, og fra hans hjerte lære å ha medfølelse med andre.</w:t>
      </w:r>
    </w:p>
    <w:p w14:paraId="37419C55" w14:textId="77777777" w:rsidR="00B471F9" w:rsidRDefault="00B471F9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sectPr w:rsidR="00B471F9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5"/>
  </w:num>
  <w:num w:numId="5" w16cid:durableId="633485330">
    <w:abstractNumId w:val="28"/>
  </w:num>
  <w:num w:numId="6" w16cid:durableId="402488663">
    <w:abstractNumId w:val="17"/>
  </w:num>
  <w:num w:numId="7" w16cid:durableId="104932477">
    <w:abstractNumId w:val="10"/>
  </w:num>
  <w:num w:numId="8" w16cid:durableId="1255552622">
    <w:abstractNumId w:val="16"/>
  </w:num>
  <w:num w:numId="9" w16cid:durableId="1927767004">
    <w:abstractNumId w:val="4"/>
  </w:num>
  <w:num w:numId="10" w16cid:durableId="893271228">
    <w:abstractNumId w:val="7"/>
  </w:num>
  <w:num w:numId="11" w16cid:durableId="1675454015">
    <w:abstractNumId w:val="25"/>
  </w:num>
  <w:num w:numId="12" w16cid:durableId="1330675138">
    <w:abstractNumId w:val="12"/>
  </w:num>
  <w:num w:numId="13" w16cid:durableId="1041902810">
    <w:abstractNumId w:val="27"/>
  </w:num>
  <w:num w:numId="14" w16cid:durableId="655498783">
    <w:abstractNumId w:val="15"/>
  </w:num>
  <w:num w:numId="15" w16cid:durableId="1764642951">
    <w:abstractNumId w:val="18"/>
  </w:num>
  <w:num w:numId="16" w16cid:durableId="1315796154">
    <w:abstractNumId w:val="6"/>
  </w:num>
  <w:num w:numId="17" w16cid:durableId="22052029">
    <w:abstractNumId w:val="29"/>
  </w:num>
  <w:num w:numId="18" w16cid:durableId="794712584">
    <w:abstractNumId w:val="14"/>
  </w:num>
  <w:num w:numId="19" w16cid:durableId="1457258974">
    <w:abstractNumId w:val="11"/>
  </w:num>
  <w:num w:numId="20" w16cid:durableId="284897156">
    <w:abstractNumId w:val="19"/>
  </w:num>
  <w:num w:numId="21" w16cid:durableId="209804382">
    <w:abstractNumId w:val="3"/>
  </w:num>
  <w:num w:numId="22" w16cid:durableId="1941990723">
    <w:abstractNumId w:val="23"/>
  </w:num>
  <w:num w:numId="23" w16cid:durableId="737049582">
    <w:abstractNumId w:val="20"/>
  </w:num>
  <w:num w:numId="24" w16cid:durableId="92867966">
    <w:abstractNumId w:val="22"/>
  </w:num>
  <w:num w:numId="25" w16cid:durableId="1159614650">
    <w:abstractNumId w:val="9"/>
  </w:num>
  <w:num w:numId="26" w16cid:durableId="16783397">
    <w:abstractNumId w:val="21"/>
  </w:num>
  <w:num w:numId="27" w16cid:durableId="698243503">
    <w:abstractNumId w:val="26"/>
  </w:num>
  <w:num w:numId="28" w16cid:durableId="803625320">
    <w:abstractNumId w:val="24"/>
  </w:num>
  <w:num w:numId="29" w16cid:durableId="611862937">
    <w:abstractNumId w:val="8"/>
  </w:num>
  <w:num w:numId="30" w16cid:durableId="1498617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67B2"/>
    <w:rsid w:val="000176F1"/>
    <w:rsid w:val="0002560C"/>
    <w:rsid w:val="0002673E"/>
    <w:rsid w:val="00031116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96E9C"/>
    <w:rsid w:val="000A4F86"/>
    <w:rsid w:val="000A7E64"/>
    <w:rsid w:val="000B144F"/>
    <w:rsid w:val="000B1786"/>
    <w:rsid w:val="000B2937"/>
    <w:rsid w:val="000B2C61"/>
    <w:rsid w:val="000C08A9"/>
    <w:rsid w:val="000C6EB6"/>
    <w:rsid w:val="000D1DCD"/>
    <w:rsid w:val="000D2B5A"/>
    <w:rsid w:val="000D61EC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41CE"/>
    <w:rsid w:val="00135E89"/>
    <w:rsid w:val="00136384"/>
    <w:rsid w:val="00136F58"/>
    <w:rsid w:val="001456E7"/>
    <w:rsid w:val="00146D5E"/>
    <w:rsid w:val="00151502"/>
    <w:rsid w:val="001529A2"/>
    <w:rsid w:val="00154441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7237"/>
    <w:rsid w:val="001803CB"/>
    <w:rsid w:val="00180523"/>
    <w:rsid w:val="001836AF"/>
    <w:rsid w:val="00183F23"/>
    <w:rsid w:val="00186FD4"/>
    <w:rsid w:val="001878D6"/>
    <w:rsid w:val="00192D51"/>
    <w:rsid w:val="0019397C"/>
    <w:rsid w:val="001951E1"/>
    <w:rsid w:val="00195337"/>
    <w:rsid w:val="0019616D"/>
    <w:rsid w:val="00196D74"/>
    <w:rsid w:val="001A1574"/>
    <w:rsid w:val="001A3E0C"/>
    <w:rsid w:val="001A4DFD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0314"/>
    <w:rsid w:val="001D208E"/>
    <w:rsid w:val="001D5362"/>
    <w:rsid w:val="001D795A"/>
    <w:rsid w:val="001E2351"/>
    <w:rsid w:val="001E2482"/>
    <w:rsid w:val="001E669E"/>
    <w:rsid w:val="001E6B8B"/>
    <w:rsid w:val="001F3E02"/>
    <w:rsid w:val="001F5B0D"/>
    <w:rsid w:val="001F7060"/>
    <w:rsid w:val="00202C13"/>
    <w:rsid w:val="002136EB"/>
    <w:rsid w:val="00216560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D29"/>
    <w:rsid w:val="00242107"/>
    <w:rsid w:val="002427E2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1CAB"/>
    <w:rsid w:val="002831CA"/>
    <w:rsid w:val="00290E89"/>
    <w:rsid w:val="002912E8"/>
    <w:rsid w:val="00297725"/>
    <w:rsid w:val="002A0ADF"/>
    <w:rsid w:val="002A2AF5"/>
    <w:rsid w:val="002A35C7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3009D4"/>
    <w:rsid w:val="0030363F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2697A"/>
    <w:rsid w:val="003350A4"/>
    <w:rsid w:val="00340A98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6F36"/>
    <w:rsid w:val="00367984"/>
    <w:rsid w:val="00367CCA"/>
    <w:rsid w:val="003722BD"/>
    <w:rsid w:val="00373D59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7B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23572"/>
    <w:rsid w:val="0042491A"/>
    <w:rsid w:val="00425A74"/>
    <w:rsid w:val="00431A03"/>
    <w:rsid w:val="00433F8D"/>
    <w:rsid w:val="00441255"/>
    <w:rsid w:val="00446861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3BF4"/>
    <w:rsid w:val="00484D0C"/>
    <w:rsid w:val="00484FA0"/>
    <w:rsid w:val="00492A1F"/>
    <w:rsid w:val="0049649D"/>
    <w:rsid w:val="00496624"/>
    <w:rsid w:val="00497069"/>
    <w:rsid w:val="004A40C8"/>
    <w:rsid w:val="004A55EF"/>
    <w:rsid w:val="004B55A4"/>
    <w:rsid w:val="004B75CF"/>
    <w:rsid w:val="004B7A11"/>
    <w:rsid w:val="004C4998"/>
    <w:rsid w:val="004C686B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43CD2"/>
    <w:rsid w:val="0054469A"/>
    <w:rsid w:val="0054479C"/>
    <w:rsid w:val="00544CE9"/>
    <w:rsid w:val="00544D60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71114"/>
    <w:rsid w:val="005716A3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A2F82"/>
    <w:rsid w:val="005A46AB"/>
    <w:rsid w:val="005A4958"/>
    <w:rsid w:val="005A502C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F6784"/>
    <w:rsid w:val="00602899"/>
    <w:rsid w:val="00610EA5"/>
    <w:rsid w:val="00613052"/>
    <w:rsid w:val="00613E32"/>
    <w:rsid w:val="00617683"/>
    <w:rsid w:val="00621AC5"/>
    <w:rsid w:val="006258A5"/>
    <w:rsid w:val="00630A1A"/>
    <w:rsid w:val="00636A56"/>
    <w:rsid w:val="0064406B"/>
    <w:rsid w:val="00644415"/>
    <w:rsid w:val="0065501A"/>
    <w:rsid w:val="00664D46"/>
    <w:rsid w:val="006712F0"/>
    <w:rsid w:val="00673304"/>
    <w:rsid w:val="006766BE"/>
    <w:rsid w:val="00686442"/>
    <w:rsid w:val="00686EED"/>
    <w:rsid w:val="006922ED"/>
    <w:rsid w:val="00692348"/>
    <w:rsid w:val="00697F6F"/>
    <w:rsid w:val="006A396C"/>
    <w:rsid w:val="006A4E97"/>
    <w:rsid w:val="006B3CB9"/>
    <w:rsid w:val="006B6084"/>
    <w:rsid w:val="006B7079"/>
    <w:rsid w:val="006C30DA"/>
    <w:rsid w:val="006C7312"/>
    <w:rsid w:val="006D028C"/>
    <w:rsid w:val="006D4E4D"/>
    <w:rsid w:val="006D6651"/>
    <w:rsid w:val="006D718B"/>
    <w:rsid w:val="006E0305"/>
    <w:rsid w:val="006E0CCA"/>
    <w:rsid w:val="006E4B23"/>
    <w:rsid w:val="006E61BA"/>
    <w:rsid w:val="006E6BEF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6725"/>
    <w:rsid w:val="0073691E"/>
    <w:rsid w:val="00740FAE"/>
    <w:rsid w:val="00746792"/>
    <w:rsid w:val="007471F4"/>
    <w:rsid w:val="00753206"/>
    <w:rsid w:val="00754985"/>
    <w:rsid w:val="0076179D"/>
    <w:rsid w:val="00770B75"/>
    <w:rsid w:val="007716FA"/>
    <w:rsid w:val="00771A0D"/>
    <w:rsid w:val="00772B02"/>
    <w:rsid w:val="00774FB9"/>
    <w:rsid w:val="0077557E"/>
    <w:rsid w:val="00780EE7"/>
    <w:rsid w:val="0078535A"/>
    <w:rsid w:val="007967A2"/>
    <w:rsid w:val="007A5AE9"/>
    <w:rsid w:val="007A5DF2"/>
    <w:rsid w:val="007A6141"/>
    <w:rsid w:val="007A77F7"/>
    <w:rsid w:val="007B07BC"/>
    <w:rsid w:val="007B326D"/>
    <w:rsid w:val="007B4E61"/>
    <w:rsid w:val="007B58B3"/>
    <w:rsid w:val="007B72E9"/>
    <w:rsid w:val="007C275D"/>
    <w:rsid w:val="007C4249"/>
    <w:rsid w:val="007C4457"/>
    <w:rsid w:val="007D081F"/>
    <w:rsid w:val="007D55F6"/>
    <w:rsid w:val="007E252F"/>
    <w:rsid w:val="007E4639"/>
    <w:rsid w:val="007F708A"/>
    <w:rsid w:val="007F7D3B"/>
    <w:rsid w:val="00805239"/>
    <w:rsid w:val="00810FE7"/>
    <w:rsid w:val="00812A18"/>
    <w:rsid w:val="008144BC"/>
    <w:rsid w:val="0081703A"/>
    <w:rsid w:val="008201CE"/>
    <w:rsid w:val="00820A19"/>
    <w:rsid w:val="008236A7"/>
    <w:rsid w:val="008344D8"/>
    <w:rsid w:val="00842156"/>
    <w:rsid w:val="00843143"/>
    <w:rsid w:val="00845CB8"/>
    <w:rsid w:val="00847155"/>
    <w:rsid w:val="00850619"/>
    <w:rsid w:val="00852E64"/>
    <w:rsid w:val="00854FDA"/>
    <w:rsid w:val="00857171"/>
    <w:rsid w:val="00871405"/>
    <w:rsid w:val="00872B49"/>
    <w:rsid w:val="008774BA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6C18"/>
    <w:rsid w:val="008C716F"/>
    <w:rsid w:val="008D059B"/>
    <w:rsid w:val="008E611D"/>
    <w:rsid w:val="008F11D9"/>
    <w:rsid w:val="008F1EE8"/>
    <w:rsid w:val="008F269F"/>
    <w:rsid w:val="008F31BD"/>
    <w:rsid w:val="00901181"/>
    <w:rsid w:val="009027CC"/>
    <w:rsid w:val="0090605B"/>
    <w:rsid w:val="0090798F"/>
    <w:rsid w:val="00912F1C"/>
    <w:rsid w:val="00915935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F6A"/>
    <w:rsid w:val="0095619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4DC6"/>
    <w:rsid w:val="00A25036"/>
    <w:rsid w:val="00A277A1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725A5"/>
    <w:rsid w:val="00A73C83"/>
    <w:rsid w:val="00A75878"/>
    <w:rsid w:val="00A86EE7"/>
    <w:rsid w:val="00A9212D"/>
    <w:rsid w:val="00A92E06"/>
    <w:rsid w:val="00A942A4"/>
    <w:rsid w:val="00A96A4A"/>
    <w:rsid w:val="00A97757"/>
    <w:rsid w:val="00AA4274"/>
    <w:rsid w:val="00AB0F12"/>
    <w:rsid w:val="00AB3C76"/>
    <w:rsid w:val="00AB4160"/>
    <w:rsid w:val="00AB44A7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30B0D"/>
    <w:rsid w:val="00B30C56"/>
    <w:rsid w:val="00B3530B"/>
    <w:rsid w:val="00B4322F"/>
    <w:rsid w:val="00B43AF4"/>
    <w:rsid w:val="00B4418D"/>
    <w:rsid w:val="00B4638B"/>
    <w:rsid w:val="00B46EC3"/>
    <w:rsid w:val="00B471F9"/>
    <w:rsid w:val="00B54E7C"/>
    <w:rsid w:val="00B56F4D"/>
    <w:rsid w:val="00B62212"/>
    <w:rsid w:val="00B64019"/>
    <w:rsid w:val="00B731AC"/>
    <w:rsid w:val="00B73C9D"/>
    <w:rsid w:val="00B73F03"/>
    <w:rsid w:val="00B75938"/>
    <w:rsid w:val="00B824C1"/>
    <w:rsid w:val="00B82677"/>
    <w:rsid w:val="00B84BE2"/>
    <w:rsid w:val="00B91C00"/>
    <w:rsid w:val="00B923F8"/>
    <w:rsid w:val="00B94870"/>
    <w:rsid w:val="00B9650B"/>
    <w:rsid w:val="00BA1726"/>
    <w:rsid w:val="00BA6EBA"/>
    <w:rsid w:val="00BA70DF"/>
    <w:rsid w:val="00BB3484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45FB"/>
    <w:rsid w:val="00BE7E44"/>
    <w:rsid w:val="00C00993"/>
    <w:rsid w:val="00C01001"/>
    <w:rsid w:val="00C025C6"/>
    <w:rsid w:val="00C04929"/>
    <w:rsid w:val="00C0637E"/>
    <w:rsid w:val="00C071D7"/>
    <w:rsid w:val="00C130DA"/>
    <w:rsid w:val="00C1317A"/>
    <w:rsid w:val="00C14C64"/>
    <w:rsid w:val="00C16A7D"/>
    <w:rsid w:val="00C2141F"/>
    <w:rsid w:val="00C272BA"/>
    <w:rsid w:val="00C32513"/>
    <w:rsid w:val="00C3267F"/>
    <w:rsid w:val="00C3329A"/>
    <w:rsid w:val="00C35928"/>
    <w:rsid w:val="00C37CCB"/>
    <w:rsid w:val="00C41C48"/>
    <w:rsid w:val="00C41F35"/>
    <w:rsid w:val="00C42437"/>
    <w:rsid w:val="00C44E21"/>
    <w:rsid w:val="00C575AB"/>
    <w:rsid w:val="00C62B5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B18DB"/>
    <w:rsid w:val="00CB29E6"/>
    <w:rsid w:val="00CC27EE"/>
    <w:rsid w:val="00CC734A"/>
    <w:rsid w:val="00CD0D21"/>
    <w:rsid w:val="00CD7F3D"/>
    <w:rsid w:val="00CE3554"/>
    <w:rsid w:val="00CE3EF9"/>
    <w:rsid w:val="00CE594B"/>
    <w:rsid w:val="00CF3436"/>
    <w:rsid w:val="00CF79A0"/>
    <w:rsid w:val="00D013A9"/>
    <w:rsid w:val="00D03531"/>
    <w:rsid w:val="00D06325"/>
    <w:rsid w:val="00D079CC"/>
    <w:rsid w:val="00D1355F"/>
    <w:rsid w:val="00D27A6C"/>
    <w:rsid w:val="00D3049A"/>
    <w:rsid w:val="00D3460B"/>
    <w:rsid w:val="00D36FE6"/>
    <w:rsid w:val="00D37F3C"/>
    <w:rsid w:val="00D42DB7"/>
    <w:rsid w:val="00D46B53"/>
    <w:rsid w:val="00D479C6"/>
    <w:rsid w:val="00D5423A"/>
    <w:rsid w:val="00D54C34"/>
    <w:rsid w:val="00D553C0"/>
    <w:rsid w:val="00D565ED"/>
    <w:rsid w:val="00D607D5"/>
    <w:rsid w:val="00D61328"/>
    <w:rsid w:val="00D62B60"/>
    <w:rsid w:val="00D66744"/>
    <w:rsid w:val="00D67E68"/>
    <w:rsid w:val="00D71E25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4B27"/>
    <w:rsid w:val="00E26B3E"/>
    <w:rsid w:val="00E27041"/>
    <w:rsid w:val="00E302D3"/>
    <w:rsid w:val="00E32D05"/>
    <w:rsid w:val="00E368E9"/>
    <w:rsid w:val="00E42A28"/>
    <w:rsid w:val="00E4382F"/>
    <w:rsid w:val="00E5178E"/>
    <w:rsid w:val="00E540F0"/>
    <w:rsid w:val="00E55A2F"/>
    <w:rsid w:val="00E606FB"/>
    <w:rsid w:val="00E6133C"/>
    <w:rsid w:val="00E630B1"/>
    <w:rsid w:val="00E63341"/>
    <w:rsid w:val="00E63B01"/>
    <w:rsid w:val="00E6563B"/>
    <w:rsid w:val="00E7005B"/>
    <w:rsid w:val="00E721FB"/>
    <w:rsid w:val="00E72737"/>
    <w:rsid w:val="00E77551"/>
    <w:rsid w:val="00E842F2"/>
    <w:rsid w:val="00E86818"/>
    <w:rsid w:val="00E86BD3"/>
    <w:rsid w:val="00E86C7A"/>
    <w:rsid w:val="00E91D78"/>
    <w:rsid w:val="00EC0345"/>
    <w:rsid w:val="00EC23D4"/>
    <w:rsid w:val="00ED1D77"/>
    <w:rsid w:val="00ED3AD8"/>
    <w:rsid w:val="00ED6255"/>
    <w:rsid w:val="00ED71BD"/>
    <w:rsid w:val="00EE4AEF"/>
    <w:rsid w:val="00EE4FA6"/>
    <w:rsid w:val="00EE5BD2"/>
    <w:rsid w:val="00EF5224"/>
    <w:rsid w:val="00EF5C19"/>
    <w:rsid w:val="00F01ED5"/>
    <w:rsid w:val="00F05356"/>
    <w:rsid w:val="00F10E67"/>
    <w:rsid w:val="00F13962"/>
    <w:rsid w:val="00F13F66"/>
    <w:rsid w:val="00F15C65"/>
    <w:rsid w:val="00F16069"/>
    <w:rsid w:val="00F232AD"/>
    <w:rsid w:val="00F25D80"/>
    <w:rsid w:val="00F27FC9"/>
    <w:rsid w:val="00F351DD"/>
    <w:rsid w:val="00F37897"/>
    <w:rsid w:val="00F43C88"/>
    <w:rsid w:val="00F44E05"/>
    <w:rsid w:val="00F44EA5"/>
    <w:rsid w:val="00F4729C"/>
    <w:rsid w:val="00F5268C"/>
    <w:rsid w:val="00F5280F"/>
    <w:rsid w:val="00F52882"/>
    <w:rsid w:val="00F54D3C"/>
    <w:rsid w:val="00F5691D"/>
    <w:rsid w:val="00F60873"/>
    <w:rsid w:val="00F63CE0"/>
    <w:rsid w:val="00F73B3E"/>
    <w:rsid w:val="00F755BB"/>
    <w:rsid w:val="00F75C16"/>
    <w:rsid w:val="00F761F4"/>
    <w:rsid w:val="00F775A2"/>
    <w:rsid w:val="00F80D21"/>
    <w:rsid w:val="00F81C51"/>
    <w:rsid w:val="00F854F1"/>
    <w:rsid w:val="00F86653"/>
    <w:rsid w:val="00F92475"/>
    <w:rsid w:val="00F92B89"/>
    <w:rsid w:val="00F93DA0"/>
    <w:rsid w:val="00F96215"/>
    <w:rsid w:val="00F97369"/>
    <w:rsid w:val="00FA043C"/>
    <w:rsid w:val="00FA04C7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787B"/>
    <w:rsid w:val="00FD19D5"/>
    <w:rsid w:val="00FD3CC8"/>
    <w:rsid w:val="00FD6586"/>
    <w:rsid w:val="00FD6E13"/>
    <w:rsid w:val="00FD7BFD"/>
    <w:rsid w:val="00FD7EFA"/>
    <w:rsid w:val="00FE1510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gammel.katolsk.no/praksis/bonn/bonneintensjoner/2025-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turgi.info/P8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35</cp:revision>
  <cp:lastPrinted>2025-06-04T10:52:00Z</cp:lastPrinted>
  <dcterms:created xsi:type="dcterms:W3CDTF">2025-06-03T11:15:00Z</dcterms:created>
  <dcterms:modified xsi:type="dcterms:W3CDTF">2025-06-06T09:35:00Z</dcterms:modified>
</cp:coreProperties>
</file>