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3594A107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195232">
        <w:rPr>
          <w:rFonts w:ascii="Times New Roman" w:hAnsi="Times New Roman" w:cs="Times New Roman"/>
          <w:b/>
          <w:sz w:val="40"/>
          <w:szCs w:val="40"/>
        </w:rPr>
        <w:t>6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C025C6">
        <w:rPr>
          <w:rFonts w:ascii="Times New Roman" w:hAnsi="Times New Roman" w:cs="Times New Roman"/>
          <w:b/>
          <w:sz w:val="40"/>
          <w:szCs w:val="40"/>
        </w:rPr>
        <w:t>ju</w:t>
      </w:r>
      <w:r w:rsidR="00195232">
        <w:rPr>
          <w:rFonts w:ascii="Times New Roman" w:hAnsi="Times New Roman" w:cs="Times New Roman"/>
          <w:b/>
          <w:sz w:val="40"/>
          <w:szCs w:val="40"/>
        </w:rPr>
        <w:t>l</w:t>
      </w:r>
      <w:r w:rsidR="00C025C6">
        <w:rPr>
          <w:rFonts w:ascii="Times New Roman" w:hAnsi="Times New Roman" w:cs="Times New Roman"/>
          <w:b/>
          <w:sz w:val="40"/>
          <w:szCs w:val="40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1B0415D4" w14:textId="3D148119" w:rsidR="002F3C56" w:rsidRDefault="002F3C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3D34C1" w14:textId="4B5A9C11" w:rsidR="00780EE7" w:rsidRDefault="000D23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6E222545" wp14:editId="183EBCD7">
            <wp:extent cx="5123779" cy="4375150"/>
            <wp:effectExtent l="0" t="0" r="1270" b="6350"/>
            <wp:docPr id="1" name="Bilde3" descr="https://y26h7g.blu.livefilestore.com/y1m-abFK-NnJKXmROwX7tmnQ_kF2Ta_ngTx3LHjO8Et3iiWXiYc0rVvgVZr8nuTRUdSVJLNcS9gPoVJjW7wh9SOD1Rn5P3qGn_duXCio7UvC0hdPXIIiy6LA3dRBSVDV8MDtMhS2n-1sIgw2wDVA1u-Ug/cose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3" descr="https://y26h7g.blu.livefilestore.com/y1m-abFK-NnJKXmROwX7tmnQ_kF2Ta_ngTx3LHjO8Et3iiWXiYc0rVvgVZr8nuTRUdSVJLNcS9gPoVJjW7wh9SOD1Rn5P3qGn_duXCio7UvC0hdPXIIiy6LA3dRBSVDV8MDtMhS2n-1sIgw2wDVA1u-Ug/cosech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10" cy="438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CC756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0C9A2C5E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13EB5F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</w:tc>
      </w:tr>
    </w:tbl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EB42284" w14:textId="3A53434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2BA93C79" w14:textId="77777777" w:rsidR="00C77180" w:rsidRDefault="00C77180" w:rsidP="002C7D38">
      <w:pPr>
        <w:jc w:val="center"/>
        <w:rPr>
          <w:b/>
          <w:i/>
          <w:sz w:val="36"/>
          <w:szCs w:val="36"/>
        </w:rPr>
      </w:pPr>
    </w:p>
    <w:p w14:paraId="0C9ECFF9" w14:textId="77777777" w:rsidR="00864CA4" w:rsidRDefault="00864CA4" w:rsidP="00864CA4">
      <w:pPr>
        <w:jc w:val="center"/>
      </w:pPr>
      <w:r>
        <w:rPr>
          <w:rFonts w:ascii="Times New Roman" w:hAnsi="Times New Roman" w:cs="Old English Text MT"/>
          <w:b/>
          <w:sz w:val="40"/>
          <w:szCs w:val="40"/>
        </w:rPr>
        <w:t>14. alm. søndag i kirkeåret</w:t>
      </w:r>
      <w:r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034849DE" w14:textId="77777777" w:rsidR="00864CA4" w:rsidRDefault="00864CA4" w:rsidP="00864CA4">
      <w:pPr>
        <w:jc w:val="center"/>
      </w:pPr>
      <w:r>
        <w:rPr>
          <w:rFonts w:ascii="Times New Roman" w:hAnsi="Times New Roman" w:cs="Times New Roman"/>
          <w:i/>
          <w:sz w:val="32"/>
          <w:szCs w:val="32"/>
        </w:rPr>
        <w:t>(Søndagens liturgi i Messeboken side 546 (ny), 504 (gml.)</w:t>
      </w:r>
    </w:p>
    <w:p w14:paraId="07468465" w14:textId="77777777" w:rsidR="00864CA4" w:rsidRDefault="00864CA4" w:rsidP="00864CA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6662"/>
        <w:gridCol w:w="851"/>
      </w:tblGrid>
      <w:tr w:rsidR="00620ADD" w14:paraId="5F5D8F06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6F504D19" w:rsidR="00620ADD" w:rsidRPr="002C5B59" w:rsidRDefault="00620ADD" w:rsidP="00620AD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1C675653" w:rsidR="00620ADD" w:rsidRDefault="00620ADD" w:rsidP="00620ADD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27FD0">
              <w:rPr>
                <w:rFonts w:ascii="Times New Roman" w:eastAsia="Times New Roman" w:hAnsi="Times New Roman" w:cs="Times New Roman"/>
                <w:sz w:val="36"/>
                <w:szCs w:val="36"/>
              </w:rPr>
              <w:t>Engelsk kor synger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46D5A86C" w:rsidR="00620ADD" w:rsidRPr="002C5B59" w:rsidRDefault="00620ADD" w:rsidP="00620AD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620ADD" w14:paraId="775E1417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2272C0A2" w:rsidR="00620ADD" w:rsidRPr="002C5B59" w:rsidRDefault="00620ADD" w:rsidP="00620AD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7837FD4A" w:rsidR="00620ADD" w:rsidRDefault="00620ADD" w:rsidP="00620ADD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Norsk messe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74F0176B" w:rsidR="00620ADD" w:rsidRPr="002C5B59" w:rsidRDefault="00620ADD" w:rsidP="00620AD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</w:tr>
      <w:tr w:rsidR="00F15656" w14:paraId="07427185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022EBAED" w:rsidR="00F15656" w:rsidRPr="002C5B59" w:rsidRDefault="00F15656" w:rsidP="00F15656">
            <w:pPr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1D157DA2" w:rsidR="00F15656" w:rsidRPr="002C5B59" w:rsidRDefault="00F15656" w:rsidP="00F15656">
            <w:pPr>
              <w:rPr>
                <w:sz w:val="36"/>
                <w:szCs w:val="36"/>
              </w:rPr>
            </w:pPr>
            <w:r w:rsidRPr="0099524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Jes 66, 10 - 14c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F15656" w:rsidRPr="002C5B59" w:rsidRDefault="00F15656" w:rsidP="00F15656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5656" w14:paraId="487FD1D3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6F640A4A" w:rsidR="00F15656" w:rsidRPr="002C5B59" w:rsidRDefault="00F15656" w:rsidP="00F15656">
            <w:pPr>
              <w:pStyle w:val="Tabellinnhold"/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66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 xml:space="preserve"> omkved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BFD0B3" w14:textId="4D75EF52" w:rsidR="00F15656" w:rsidRPr="002C5B59" w:rsidRDefault="00F15656" w:rsidP="00F15656">
            <w:pPr>
              <w:ind w:left="3540" w:hanging="3540"/>
              <w:rPr>
                <w:sz w:val="36"/>
                <w:szCs w:val="36"/>
              </w:rPr>
            </w:pPr>
            <w:r w:rsidRPr="009952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9524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Juble for Herren, all jorden!    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651F3228" w:rsidR="00F15656" w:rsidRPr="002C5B59" w:rsidRDefault="00F15656" w:rsidP="00F15656">
            <w:pPr>
              <w:pStyle w:val="Tabellinnhold"/>
              <w:snapToGrid w:val="0"/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</w:t>
            </w:r>
          </w:p>
        </w:tc>
      </w:tr>
      <w:tr w:rsidR="00F15656" w14:paraId="1F755872" w14:textId="77777777" w:rsidTr="00696547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78CD83C9" w:rsidR="00F15656" w:rsidRPr="002C5B59" w:rsidRDefault="00F15656" w:rsidP="00F15656">
            <w:pPr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2C9B266D" w:rsidR="00F15656" w:rsidRPr="002C5B59" w:rsidRDefault="00F15656" w:rsidP="00F15656">
            <w:pPr>
              <w:rPr>
                <w:sz w:val="36"/>
                <w:szCs w:val="36"/>
              </w:rPr>
            </w:pPr>
            <w:r w:rsidRPr="0099524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Gal 6, 14 - 18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F15656" w:rsidRPr="002C5B59" w:rsidRDefault="00F15656" w:rsidP="00F15656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5656" w14:paraId="0E43433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32D01789" w:rsidR="00F15656" w:rsidRPr="002C5B59" w:rsidRDefault="00F15656" w:rsidP="00F15656">
            <w:pPr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1891CF29" w:rsidR="00F15656" w:rsidRPr="004924E9" w:rsidRDefault="00F15656" w:rsidP="00F15656">
            <w:pPr>
              <w:rPr>
                <w:sz w:val="36"/>
                <w:szCs w:val="36"/>
              </w:rPr>
            </w:pPr>
            <w:r w:rsidRPr="0099524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Luk 10,1 - 12. 17 - 20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F15656" w:rsidRPr="002C5B59" w:rsidRDefault="00F15656" w:rsidP="00F15656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84FB8" w14:paraId="5904185E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0F8C1D87" w:rsidR="00084FB8" w:rsidRPr="002C5B59" w:rsidRDefault="00084FB8" w:rsidP="00084FB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Offertorium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09095028" w:rsidR="00084FB8" w:rsidRDefault="00084FB8" w:rsidP="00084FB8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27FD0">
              <w:rPr>
                <w:rFonts w:ascii="Times New Roman" w:eastAsia="Times New Roman" w:hAnsi="Times New Roman" w:cs="Times New Roman"/>
                <w:sz w:val="36"/>
                <w:szCs w:val="36"/>
              </w:rPr>
              <w:t>Engelsk kor synger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056D622E" w:rsidR="00084FB8" w:rsidRPr="002C5B59" w:rsidRDefault="00084FB8" w:rsidP="00084FB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084FB8" w14:paraId="16B990F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60EA2F2E" w:rsidR="00084FB8" w:rsidRPr="002C5B59" w:rsidRDefault="00084FB8" w:rsidP="00084FB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Kommunion: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6AC82D10" w:rsidR="00084FB8" w:rsidRPr="00696547" w:rsidRDefault="00084FB8" w:rsidP="00084FB8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27FD0">
              <w:rPr>
                <w:rFonts w:ascii="Times New Roman" w:eastAsia="Times New Roman" w:hAnsi="Times New Roman" w:cs="Times New Roman"/>
                <w:sz w:val="36"/>
                <w:szCs w:val="36"/>
              </w:rPr>
              <w:t>Engelsk kor synger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1DFCD441" w:rsidR="00084FB8" w:rsidRPr="002C5B59" w:rsidRDefault="00084FB8" w:rsidP="00084FB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084FB8" w14:paraId="19AC2C65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5190438E" w:rsidR="00084FB8" w:rsidRPr="002C5B59" w:rsidRDefault="00084FB8" w:rsidP="00084FB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0CFD418B" w:rsidR="00084FB8" w:rsidRPr="00696547" w:rsidRDefault="00084FB8" w:rsidP="00084FB8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</w:pPr>
            <w:r w:rsidRPr="002A7C7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36AC6">
              <w:rPr>
                <w:rFonts w:ascii="Times New Roman" w:eastAsia="Times New Roman" w:hAnsi="Times New Roman" w:cs="Times New Roman"/>
                <w:sz w:val="36"/>
                <w:szCs w:val="36"/>
              </w:rPr>
              <w:t>Engelsk kor synger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30D3F239" w:rsidR="00084FB8" w:rsidRPr="002C5B59" w:rsidRDefault="00084FB8" w:rsidP="00084FB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</w:tbl>
    <w:p w14:paraId="4576C716" w14:textId="77777777" w:rsidR="00181C54" w:rsidRDefault="00181C54" w:rsidP="00181C54">
      <w:pPr>
        <w:ind w:left="2124" w:hanging="212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A335A5" w14:textId="7CB96FC2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p w14:paraId="6C688A00" w14:textId="77777777" w:rsidR="00E6709D" w:rsidRPr="003D21E4" w:rsidRDefault="00E6709D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0B144F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38EDA332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4A1BC3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41940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9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C51329">
              <w:rPr>
                <w:rFonts w:ascii="Times New Roman" w:eastAsia="Liberation Serif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90F3F" w14:textId="385977F4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ABAAF" w14:textId="141A13D3" w:rsidR="000B144F" w:rsidRPr="00D75B3C" w:rsidRDefault="0054763E" w:rsidP="00D75B3C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</w:t>
            </w:r>
          </w:p>
        </w:tc>
      </w:tr>
      <w:tr w:rsidR="000B144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394BE3A5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</w:t>
            </w:r>
            <w:r w:rsidR="00541940">
              <w:rPr>
                <w:rFonts w:ascii="Times New Roman" w:eastAsia="Liberation Serif" w:hAnsi="Times New Roman" w:cs="Times New Roman"/>
                <w:sz w:val="32"/>
                <w:szCs w:val="32"/>
              </w:rPr>
              <w:t>10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24BC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5F760" w14:textId="0F4EB823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FD519" w14:textId="6BD907F3" w:rsidR="000B144F" w:rsidRPr="00E86818" w:rsidRDefault="0054763E" w:rsidP="00D75B3C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og sakramentsandakt. </w:t>
            </w:r>
          </w:p>
        </w:tc>
      </w:tr>
      <w:tr w:rsidR="000B144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166018B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A1B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4194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24BC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99A10" w14:textId="7E9713B5" w:rsidR="000B144F" w:rsidRPr="00E86818" w:rsidRDefault="000B144F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F43B9D" w14:textId="50F8439F" w:rsidR="000B144F" w:rsidRPr="00E86818" w:rsidRDefault="000B144F" w:rsidP="00D75B3C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Formiddagsmesse</w:t>
            </w:r>
          </w:p>
        </w:tc>
      </w:tr>
      <w:tr w:rsidR="000B144F" w:rsidRPr="009F1B48" w14:paraId="6F874F23" w14:textId="77777777" w:rsidTr="000167B2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68980EE1" w:rsidR="000B144F" w:rsidRPr="00E86818" w:rsidRDefault="000E490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41940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E21076">
              <w:rPr>
                <w:rFonts w:ascii="Times New Roman" w:eastAsia="Liberation Serif" w:hAnsi="Times New Roman" w:cs="Times New Roman"/>
                <w:sz w:val="32"/>
                <w:szCs w:val="32"/>
              </w:rPr>
              <w:t>12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0690C" w14:textId="5EEADA6A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1FEAD3E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7BA3C" w14:textId="28E0AE5A" w:rsidR="000B144F" w:rsidRPr="00E86818" w:rsidRDefault="0054763E" w:rsidP="000B144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AEB">
              <w:rPr>
                <w:rFonts w:ascii="Times New Roman" w:hAnsi="Times New Roman" w:cs="Times New Roman"/>
                <w:sz w:val="32"/>
                <w:szCs w:val="32"/>
              </w:rPr>
              <w:t>Rosenkransandakt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– norsk</w:t>
            </w:r>
          </w:p>
          <w:p w14:paraId="4220631E" w14:textId="2885210B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Kveldsmesse. </w:t>
            </w:r>
          </w:p>
        </w:tc>
      </w:tr>
      <w:tr w:rsidR="000B144F" w:rsidRPr="009F1B48" w14:paraId="196CC5D9" w14:textId="77777777" w:rsidTr="000167B2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B6718" w14:textId="44D675CC" w:rsidR="000B144F" w:rsidRPr="00E86818" w:rsidRDefault="00636A5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EF4A2" w14:textId="2C7FABC6" w:rsidR="000B144F" w:rsidRPr="00E86818" w:rsidRDefault="00541940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A305BA">
              <w:rPr>
                <w:rFonts w:ascii="Times New Roman" w:eastAsia="Liberation Serif" w:hAnsi="Times New Roman" w:cs="Times New Roman"/>
                <w:sz w:val="32"/>
                <w:szCs w:val="32"/>
              </w:rPr>
              <w:t>13</w:t>
            </w:r>
            <w:r w:rsidR="00636A56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0E4906">
              <w:rPr>
                <w:rFonts w:ascii="Times New Roman" w:eastAsia="Liberation Serif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22843" w14:textId="49A94440" w:rsidR="000B144F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</w:t>
            </w:r>
            <w:r w:rsidR="000D3BC6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.00</w:t>
            </w:r>
          </w:p>
          <w:p w14:paraId="45EFF94F" w14:textId="48A6308B" w:rsidR="001C1801" w:rsidRDefault="001C1801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13.30</w:t>
            </w:r>
          </w:p>
          <w:p w14:paraId="013E049E" w14:textId="61E3DC54" w:rsidR="001C1801" w:rsidRDefault="001C1801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16.00</w:t>
            </w:r>
          </w:p>
          <w:p w14:paraId="67A0E51B" w14:textId="3B555F66" w:rsidR="008D4D32" w:rsidRDefault="008D4D32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16.00</w:t>
            </w:r>
          </w:p>
          <w:p w14:paraId="247BE0CA" w14:textId="39198C45" w:rsidR="00636A56" w:rsidRPr="00E86818" w:rsidRDefault="00636A56" w:rsidP="00181C54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77A703" w14:textId="5F77C809" w:rsidR="002A3636" w:rsidRDefault="0054763E" w:rsidP="002A363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6A56" w:rsidRPr="0039480E">
              <w:rPr>
                <w:rFonts w:ascii="Times New Roman" w:hAnsi="Times New Roman" w:cs="Times New Roman"/>
                <w:sz w:val="32"/>
                <w:szCs w:val="32"/>
              </w:rPr>
              <w:t>Høymesse</w:t>
            </w:r>
            <w:r w:rsidR="00941952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A86A4F" w:rsidRPr="0039480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047A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86A4F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39480E" w:rsidRPr="0039480E">
              <w:rPr>
                <w:rFonts w:ascii="Times New Roman" w:hAnsi="Times New Roman" w:cs="Times New Roman"/>
                <w:sz w:val="32"/>
                <w:szCs w:val="32"/>
              </w:rPr>
              <w:t>alm. søndag</w:t>
            </w:r>
            <w:r w:rsidR="002A3636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9651969" w14:textId="7378A9AF" w:rsidR="008E0B59" w:rsidRDefault="008E0B59" w:rsidP="002A363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Vietnamesisk </w:t>
            </w:r>
            <w:r w:rsidR="001C1801">
              <w:rPr>
                <w:rFonts w:ascii="Times New Roman" w:hAnsi="Times New Roman" w:cs="Times New Roman"/>
                <w:sz w:val="32"/>
                <w:szCs w:val="32"/>
              </w:rPr>
              <w:t>messe</w:t>
            </w:r>
          </w:p>
          <w:p w14:paraId="34ACFFB8" w14:textId="77129389" w:rsidR="008E0B59" w:rsidRPr="0039480E" w:rsidRDefault="001C1801" w:rsidP="002A363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E0B59">
              <w:rPr>
                <w:rFonts w:ascii="Times New Roman" w:hAnsi="Times New Roman" w:cs="Times New Roman"/>
                <w:sz w:val="32"/>
                <w:szCs w:val="32"/>
              </w:rPr>
              <w:t xml:space="preserve">Kaldeisk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messe</w:t>
            </w:r>
          </w:p>
          <w:p w14:paraId="33B01031" w14:textId="0AF9BD14" w:rsidR="000162DE" w:rsidRPr="008D4D32" w:rsidRDefault="0054763E" w:rsidP="002A363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162DE" w:rsidRPr="008D4D32">
              <w:rPr>
                <w:rFonts w:ascii="Times New Roman" w:hAnsi="Times New Roman" w:cs="Times New Roman"/>
                <w:sz w:val="32"/>
                <w:szCs w:val="32"/>
              </w:rPr>
              <w:t>Polsk messe</w:t>
            </w:r>
            <w:r w:rsidR="001C1801">
              <w:rPr>
                <w:rFonts w:ascii="Times New Roman" w:hAnsi="Times New Roman" w:cs="Times New Roman"/>
                <w:sz w:val="32"/>
                <w:szCs w:val="32"/>
              </w:rPr>
              <w:t xml:space="preserve"> i Tune Kirke</w:t>
            </w:r>
          </w:p>
          <w:p w14:paraId="3F6B7B7A" w14:textId="0031DDE4" w:rsidR="00636A56" w:rsidRPr="00E86818" w:rsidRDefault="0054763E" w:rsidP="00181C54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6A56" w:rsidRPr="00636A56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</w:tbl>
    <w:p w14:paraId="6BA96417" w14:textId="77777777" w:rsidR="009C753F" w:rsidRDefault="009C753F" w:rsidP="00933C64"/>
    <w:p w14:paraId="13095737" w14:textId="77777777" w:rsidR="009C753F" w:rsidRDefault="009C753F" w:rsidP="00933C64"/>
    <w:p w14:paraId="3D611B44" w14:textId="22603D71" w:rsidR="00933C64" w:rsidRDefault="00933C64" w:rsidP="00933C64">
      <w:hyperlink r:id="rId10" w:history="1"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Pavens bønneintensjoner for </w:t>
        </w:r>
        <w:r w:rsidRPr="00DA48A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ju</w:t>
        </w:r>
        <w:r w:rsidR="00DA48A2" w:rsidRPr="00DA48A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l</w:t>
        </w:r>
        <w:r w:rsidRPr="00DA48A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i </w:t>
        </w:r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2025</w:t>
        </w:r>
      </w:hyperlink>
    </w:p>
    <w:p w14:paraId="515FE707" w14:textId="77777777" w:rsidR="00933C64" w:rsidRPr="00DE645D" w:rsidRDefault="00933C64" w:rsidP="00933C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BE0612" w14:textId="77777777" w:rsidR="00AD3821" w:rsidRPr="00AD3821" w:rsidRDefault="00AD3821" w:rsidP="00AD3821">
      <w:pPr>
        <w:pStyle w:val="Brdtekst"/>
        <w:rPr>
          <w:rFonts w:ascii="Times New Roman" w:hAnsi="Times New Roman" w:cs="Times New Roman"/>
          <w:b/>
          <w:bCs/>
          <w:sz w:val="32"/>
          <w:szCs w:val="32"/>
        </w:rPr>
      </w:pPr>
      <w:r w:rsidRPr="00AD3821">
        <w:rPr>
          <w:rFonts w:ascii="Times New Roman" w:hAnsi="Times New Roman" w:cs="Times New Roman"/>
          <w:b/>
          <w:bCs/>
          <w:sz w:val="32"/>
          <w:szCs w:val="32"/>
        </w:rPr>
        <w:t>For øvelse i dømmekraft</w:t>
      </w:r>
    </w:p>
    <w:p w14:paraId="44FBC8EA" w14:textId="77777777" w:rsidR="00AD3821" w:rsidRPr="00AD3821" w:rsidRDefault="00AD3821" w:rsidP="00AD3821">
      <w:pPr>
        <w:pStyle w:val="Brdtekst"/>
        <w:rPr>
          <w:rFonts w:ascii="Times New Roman" w:hAnsi="Times New Roman" w:cs="Times New Roman"/>
          <w:b/>
          <w:bCs/>
          <w:color w:val="EE0000"/>
          <w:sz w:val="36"/>
          <w:szCs w:val="36"/>
        </w:rPr>
      </w:pPr>
      <w:r w:rsidRPr="00AD3821">
        <w:rPr>
          <w:rFonts w:ascii="Times New Roman" w:hAnsi="Times New Roman" w:cs="Times New Roman"/>
          <w:b/>
          <w:bCs/>
          <w:sz w:val="32"/>
          <w:szCs w:val="32"/>
        </w:rPr>
        <w:t>La oss be om at vi igjen må lære å skjelne, å lære hvordan vi skal velge vår livsvei, og avvise alt som fører oss bort fra Kristus og evangeliet.</w:t>
      </w:r>
      <w:r w:rsidRPr="00AD382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AD3821">
        <w:rPr>
          <w:rFonts w:ascii="Times New Roman" w:hAnsi="Times New Roman" w:cs="Times New Roman"/>
          <w:b/>
          <w:bCs/>
          <w:color w:val="EE0000"/>
          <w:sz w:val="36"/>
          <w:szCs w:val="36"/>
        </w:rPr>
        <w:lastRenderedPageBreak/>
        <w:t> </w:t>
      </w:r>
    </w:p>
    <w:p w14:paraId="5856754F" w14:textId="77777777" w:rsidR="005B719E" w:rsidRDefault="005B719E" w:rsidP="00C44E21">
      <w:pPr>
        <w:pStyle w:val="Brdtekst"/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14:paraId="7B48B92E" w14:textId="6517AD0B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338D01E" w14:textId="77777777" w:rsidR="00EB0752" w:rsidRDefault="00EB0752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811F292" w14:textId="77777777" w:rsidR="00BF2F38" w:rsidRDefault="00BF2F38" w:rsidP="00BF2F38">
      <w:pPr>
        <w:pStyle w:val="NormalWeb"/>
      </w:pPr>
      <w:r>
        <w:rPr>
          <w:sz w:val="36"/>
          <w:szCs w:val="36"/>
        </w:rPr>
        <w:t xml:space="preserve">Kjære kristne! Hver på vår måte har vi del i det store og gledelige oppdrag å ta del i Guds innhøstningsarbeid.  La oss be om frimodighet og glede i arbeidet: </w:t>
      </w:r>
    </w:p>
    <w:p w14:paraId="03937A06" w14:textId="77777777" w:rsidR="00BF2F38" w:rsidRDefault="00BF2F38" w:rsidP="00BF2F38">
      <w:pPr>
        <w:pStyle w:val="NormalWeb"/>
      </w:pPr>
    </w:p>
    <w:p w14:paraId="4BBCE762" w14:textId="77777777" w:rsidR="00BF2F38" w:rsidRDefault="00BF2F38" w:rsidP="00BF2F38">
      <w:pPr>
        <w:pStyle w:val="Listeavsnitt"/>
        <w:numPr>
          <w:ilvl w:val="0"/>
          <w:numId w:val="42"/>
        </w:numPr>
        <w:shd w:val="clear" w:color="auto" w:fill="FFFFFF"/>
        <w:suppressAutoHyphens w:val="0"/>
        <w:spacing w:line="286" w:lineRule="atLeast"/>
      </w:pPr>
      <w:r>
        <w:rPr>
          <w:sz w:val="36"/>
          <w:szCs w:val="36"/>
        </w:rPr>
        <w:t xml:space="preserve">For alle misjonærer og evangelister, om frimodighet og selvrespekt, glede og utholdenhet.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29058514" w14:textId="77777777" w:rsidR="00BF2F38" w:rsidRDefault="00BF2F38" w:rsidP="00BF2F38">
      <w:pPr>
        <w:pStyle w:val="Listeavsnitt"/>
        <w:shd w:val="clear" w:color="auto" w:fill="FFFFFF"/>
        <w:spacing w:line="286" w:lineRule="atLeast"/>
      </w:pPr>
    </w:p>
    <w:p w14:paraId="53CF0803" w14:textId="77777777" w:rsidR="00BF2F38" w:rsidRDefault="00BF2F38" w:rsidP="00BF2F38">
      <w:pPr>
        <w:pStyle w:val="Listeavsnitt"/>
        <w:numPr>
          <w:ilvl w:val="0"/>
          <w:numId w:val="42"/>
        </w:numPr>
        <w:shd w:val="clear" w:color="auto" w:fill="FFFFFF"/>
        <w:suppressAutoHyphens w:val="0"/>
        <w:spacing w:line="286" w:lineRule="atLeast"/>
      </w:pPr>
      <w:r>
        <w:rPr>
          <w:color w:val="E00053"/>
          <w:sz w:val="36"/>
          <w:szCs w:val="36"/>
        </w:rPr>
        <w:t xml:space="preserve"> </w:t>
      </w:r>
      <w:r>
        <w:rPr>
          <w:sz w:val="36"/>
          <w:szCs w:val="36"/>
        </w:rPr>
        <w:t xml:space="preserve">For statenes ledere, om åpenhet for budskapet fra Gud og fra Kristus, hans Sønn.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48733A53" w14:textId="77777777" w:rsidR="00BF2F38" w:rsidRDefault="00BF2F38" w:rsidP="00BF2F38">
      <w:pPr>
        <w:shd w:val="clear" w:color="auto" w:fill="FFFFFF"/>
        <w:spacing w:line="286" w:lineRule="atLeast"/>
      </w:pPr>
    </w:p>
    <w:p w14:paraId="079156D3" w14:textId="77777777" w:rsidR="00BF2F38" w:rsidRDefault="00BF2F38" w:rsidP="00BF2F38">
      <w:pPr>
        <w:pStyle w:val="Listeavsnitt"/>
        <w:numPr>
          <w:ilvl w:val="0"/>
          <w:numId w:val="42"/>
        </w:numPr>
        <w:shd w:val="clear" w:color="auto" w:fill="FFFFFF"/>
        <w:suppressAutoHyphens w:val="0"/>
        <w:spacing w:line="286" w:lineRule="atLeast"/>
      </w:pPr>
      <w:r>
        <w:rPr>
          <w:sz w:val="36"/>
          <w:szCs w:val="36"/>
        </w:rPr>
        <w:t>For dem som blir rammet av lidelser når Evangeliet støter sammen med andre religioner, ideologier og kulturer.</w:t>
      </w:r>
      <w:r>
        <w:rPr>
          <w:sz w:val="32"/>
          <w:szCs w:val="32"/>
          <w:lang w:bidi="hi-IN"/>
        </w:rPr>
        <w:t xml:space="preserve">                 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6DBC99DE" w14:textId="77777777" w:rsidR="00BF2F38" w:rsidRDefault="00BF2F38" w:rsidP="00BF2F38">
      <w:pPr>
        <w:pStyle w:val="Listeavsnitt"/>
        <w:shd w:val="clear" w:color="auto" w:fill="FFFFFF"/>
        <w:spacing w:line="286" w:lineRule="atLeast"/>
      </w:pPr>
    </w:p>
    <w:p w14:paraId="7767C2D8" w14:textId="77777777" w:rsidR="00BF2F38" w:rsidRDefault="00BF2F38" w:rsidP="00BF2F38">
      <w:pPr>
        <w:pStyle w:val="Listeavsnitt"/>
        <w:numPr>
          <w:ilvl w:val="0"/>
          <w:numId w:val="42"/>
        </w:numPr>
        <w:shd w:val="clear" w:color="auto" w:fill="FFFFFF"/>
        <w:suppressAutoHyphens w:val="0"/>
        <w:spacing w:line="286" w:lineRule="atLeast"/>
      </w:pPr>
      <w:r>
        <w:rPr>
          <w:sz w:val="36"/>
          <w:szCs w:val="36"/>
          <w:lang w:bidi="hi-IN"/>
        </w:rPr>
        <w:t>Om at vår kristne glede mer enn noe annet må være fundert på at våre navn står oppskrevet i himlene.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>Vi ber deg</w:t>
      </w:r>
      <w:r>
        <w:rPr>
          <w:b/>
          <w:bCs/>
          <w:i/>
          <w:sz w:val="32"/>
          <w:szCs w:val="32"/>
          <w:lang w:bidi="hi-IN"/>
        </w:rPr>
        <w:t xml:space="preserve"> …</w:t>
      </w:r>
    </w:p>
    <w:p w14:paraId="62AAD992" w14:textId="77777777" w:rsidR="00BF2F38" w:rsidRDefault="00BF2F38" w:rsidP="00BF2F38">
      <w:pPr>
        <w:pStyle w:val="Listeavsnitt"/>
        <w:shd w:val="clear" w:color="auto" w:fill="FFFFFF"/>
        <w:spacing w:line="286" w:lineRule="atLeast"/>
        <w:ind w:left="1440"/>
        <w:rPr>
          <w:b/>
          <w:bCs/>
          <w:i/>
          <w:sz w:val="32"/>
          <w:szCs w:val="32"/>
          <w:lang w:bidi="hi-IN"/>
        </w:rPr>
      </w:pPr>
    </w:p>
    <w:p w14:paraId="4F698EAE" w14:textId="77777777" w:rsidR="00BF2F38" w:rsidRDefault="00BF2F38" w:rsidP="00BF2F38">
      <w:pPr>
        <w:pStyle w:val="Listeavsnitt"/>
        <w:numPr>
          <w:ilvl w:val="0"/>
          <w:numId w:val="42"/>
        </w:numPr>
        <w:shd w:val="clear" w:color="auto" w:fill="FFFFFF"/>
        <w:suppressAutoHyphens w:val="0"/>
        <w:spacing w:line="286" w:lineRule="atLeast"/>
      </w:pPr>
      <w:r>
        <w:rPr>
          <w:sz w:val="36"/>
          <w:szCs w:val="36"/>
          <w:lang w:bidi="hi-IN"/>
        </w:rPr>
        <w:t xml:space="preserve">For de ensomme, syke og eldre i vår menighet, at vi må evne å styrke dem ved vår omsorg.  </w:t>
      </w:r>
      <w:r>
        <w:rPr>
          <w:b/>
          <w:bCs/>
          <w:i/>
          <w:sz w:val="36"/>
          <w:szCs w:val="36"/>
          <w:lang w:bidi="hi-IN"/>
        </w:rPr>
        <w:t>Vi ber deg...</w:t>
      </w:r>
    </w:p>
    <w:p w14:paraId="1F937E7B" w14:textId="77777777" w:rsidR="00BF2F38" w:rsidRDefault="00BF2F38" w:rsidP="00BF2F38">
      <w:pPr>
        <w:pStyle w:val="Listeavsnitt"/>
        <w:shd w:val="clear" w:color="auto" w:fill="FFFFFF"/>
        <w:spacing w:line="286" w:lineRule="atLeast"/>
        <w:ind w:left="1440"/>
        <w:rPr>
          <w:b/>
          <w:bCs/>
          <w:i/>
          <w:sz w:val="36"/>
          <w:szCs w:val="36"/>
          <w:lang w:bidi="hi-IN"/>
        </w:rPr>
      </w:pPr>
    </w:p>
    <w:p w14:paraId="78680348" w14:textId="77777777" w:rsidR="00BF2F38" w:rsidRDefault="00BF2F38" w:rsidP="00BF2F38">
      <w:pPr>
        <w:pStyle w:val="Listeavsnitt"/>
        <w:numPr>
          <w:ilvl w:val="0"/>
          <w:numId w:val="42"/>
        </w:numPr>
        <w:shd w:val="clear" w:color="auto" w:fill="FFFFFF"/>
        <w:suppressAutoHyphens w:val="0"/>
        <w:spacing w:line="286" w:lineRule="atLeast"/>
      </w:pPr>
      <w:r>
        <w:rPr>
          <w:sz w:val="36"/>
          <w:szCs w:val="36"/>
          <w:lang w:bidi="hi-IN"/>
        </w:rPr>
        <w:t>For alle våre avdøde, at de må få det evige livs gave og himmelens glede, sammen med alle dine hellige.</w:t>
      </w:r>
      <w:r>
        <w:rPr>
          <w:b/>
          <w:bCs/>
          <w:i/>
          <w:sz w:val="36"/>
          <w:szCs w:val="36"/>
          <w:lang w:bidi="hi-IN"/>
        </w:rPr>
        <w:t xml:space="preserve"> Vi ber deg…</w:t>
      </w:r>
    </w:p>
    <w:p w14:paraId="4952CFC0" w14:textId="77777777" w:rsidR="00BF2F38" w:rsidRDefault="00BF2F38" w:rsidP="00BF2F38">
      <w:pPr>
        <w:rPr>
          <w:rFonts w:ascii="Times New Roman" w:hAnsi="Times New Roman" w:cs="Times New Roman"/>
          <w:b/>
          <w:sz w:val="36"/>
          <w:szCs w:val="36"/>
        </w:rPr>
      </w:pPr>
    </w:p>
    <w:p w14:paraId="08F8D67D" w14:textId="77777777" w:rsidR="00BF2F38" w:rsidRDefault="00BF2F38" w:rsidP="00BF2F38">
      <w:pPr>
        <w:rPr>
          <w:rFonts w:ascii="Times New Roman" w:hAnsi="Times New Roman" w:cs="Times New Roman"/>
          <w:b/>
          <w:sz w:val="36"/>
          <w:szCs w:val="36"/>
        </w:rPr>
      </w:pPr>
    </w:p>
    <w:p w14:paraId="4D4935CD" w14:textId="77777777" w:rsidR="00BF2F38" w:rsidRDefault="00BF2F38" w:rsidP="00BF2F3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0CA1E2C0" w14:textId="77777777" w:rsidR="00BF2F38" w:rsidRDefault="00BF2F38" w:rsidP="00BF2F38">
      <w:pPr>
        <w:rPr>
          <w:sz w:val="36"/>
          <w:szCs w:val="36"/>
        </w:rPr>
      </w:pPr>
    </w:p>
    <w:p w14:paraId="39849B18" w14:textId="77777777" w:rsidR="00BF2F38" w:rsidRDefault="00BF2F38" w:rsidP="00BF2F38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Himmelske Far, gjennom din Sønn har du sagt at avlingen er rik, men høstfolkene få.  Vi ber deg som er herre over avlingen, at du sender arbeidere ut for å høste den. Ved Kristus, vår Herre.  Amen.</w:t>
      </w:r>
    </w:p>
    <w:p w14:paraId="2F3EBC2A" w14:textId="77777777" w:rsidR="00BF2F38" w:rsidRDefault="00BF2F38" w:rsidP="00BF2F38">
      <w:pPr>
        <w:rPr>
          <w:rFonts w:ascii="Times New Roman" w:hAnsi="Times New Roman"/>
          <w:sz w:val="36"/>
          <w:szCs w:val="36"/>
        </w:rPr>
      </w:pPr>
    </w:p>
    <w:p w14:paraId="14C565EF" w14:textId="77777777" w:rsidR="00BF2F38" w:rsidRDefault="00BF2F38" w:rsidP="00BF2F38">
      <w:pPr>
        <w:rPr>
          <w:rFonts w:ascii="Times New Roman" w:hAnsi="Times New Roman"/>
          <w:sz w:val="36"/>
          <w:szCs w:val="36"/>
        </w:rPr>
      </w:pPr>
    </w:p>
    <w:p w14:paraId="48F49371" w14:textId="77777777" w:rsidR="0090516A" w:rsidRDefault="0090516A" w:rsidP="00EB0752">
      <w:pPr>
        <w:rPr>
          <w:rFonts w:ascii="Times New Roman" w:eastAsia="Liberation Serif;Times New Roma" w:hAnsi="Times New Roman" w:cs="Times New Roman"/>
          <w:sz w:val="36"/>
          <w:szCs w:val="36"/>
        </w:rPr>
      </w:pPr>
    </w:p>
    <w:p w14:paraId="6178D285" w14:textId="77777777" w:rsidR="00B62F36" w:rsidRPr="00B17E65" w:rsidRDefault="00B62F36" w:rsidP="00EB0752">
      <w:pPr>
        <w:rPr>
          <w:rFonts w:ascii="Times New Roman" w:eastAsia="Liberation Serif;Times New Roma" w:hAnsi="Times New Roman" w:cs="Times New Roman"/>
          <w:sz w:val="36"/>
          <w:szCs w:val="36"/>
        </w:rPr>
      </w:pPr>
    </w:p>
    <w:p w14:paraId="3613E9F0" w14:textId="0EBD4DC1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016ED5A1" w14:textId="087FA029" w:rsidR="00D03531" w:rsidRPr="008743BB" w:rsidRDefault="00D03531" w:rsidP="00D03531">
      <w:pPr>
        <w:numPr>
          <w:ilvl w:val="0"/>
          <w:numId w:val="2"/>
        </w:numPr>
        <w:rPr>
          <w:sz w:val="36"/>
          <w:szCs w:val="36"/>
        </w:rPr>
      </w:pPr>
      <w:bookmarkStart w:id="1" w:name="_Hlk157158034"/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i </w:t>
      </w:r>
      <w:r w:rsidR="008144B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sist uke</w:t>
      </w:r>
      <w:r w:rsidR="001613E8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563851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bl</w:t>
      </w:r>
      <w:r w:rsidR="0002560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kr.</w:t>
      </w:r>
      <w:r w:rsidR="00FD7BF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19444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</w:t>
      </w:r>
      <w:r w:rsidR="00AB204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19444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383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,00</w:t>
      </w:r>
      <w:r w:rsidR="0038381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901E1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201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Pr="002676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ar-SA"/>
        </w:rPr>
        <w:t xml:space="preserve">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23AF9E87" w14:textId="77777777" w:rsidR="008743BB" w:rsidRPr="0041767C" w:rsidRDefault="008743BB" w:rsidP="008743BB">
      <w:pPr>
        <w:ind w:left="360"/>
        <w:rPr>
          <w:sz w:val="36"/>
          <w:szCs w:val="36"/>
        </w:rPr>
      </w:pPr>
    </w:p>
    <w:p w14:paraId="2F94B5FE" w14:textId="77777777" w:rsidR="00690E67" w:rsidRDefault="00690E67" w:rsidP="00690E67">
      <w:pPr>
        <w:rPr>
          <w:rFonts w:ascii="Times New Roman" w:hAnsi="Times New Roman"/>
          <w:b/>
          <w:sz w:val="32"/>
          <w:szCs w:val="32"/>
          <w:lang w:eastAsia="nb-NO"/>
        </w:rPr>
      </w:pPr>
    </w:p>
    <w:p w14:paraId="63B24A0F" w14:textId="101606FF" w:rsidR="00802282" w:rsidRPr="00373E8D" w:rsidRDefault="00802282" w:rsidP="00802282">
      <w:pPr>
        <w:pStyle w:val="Listeavsnitt"/>
        <w:numPr>
          <w:ilvl w:val="0"/>
          <w:numId w:val="36"/>
        </w:numPr>
        <w:suppressAutoHyphens w:val="0"/>
        <w:overflowPunct w:val="0"/>
        <w:spacing w:line="240" w:lineRule="auto"/>
        <w:rPr>
          <w:sz w:val="36"/>
          <w:szCs w:val="36"/>
        </w:rPr>
      </w:pPr>
      <w:r w:rsidRPr="00FC7089">
        <w:rPr>
          <w:rFonts w:cs="TimesNewRomanPSMT;Times New Rom"/>
          <w:sz w:val="36"/>
          <w:szCs w:val="36"/>
          <w:lang w:eastAsia="en-US"/>
        </w:rPr>
        <w:t xml:space="preserve">Brev om </w:t>
      </w:r>
      <w:r w:rsidRPr="00FC7089">
        <w:rPr>
          <w:rFonts w:cs="TimesNewRomanPSMT;Times New Rom"/>
          <w:b/>
          <w:sz w:val="36"/>
          <w:szCs w:val="36"/>
          <w:lang w:eastAsia="en-US"/>
        </w:rPr>
        <w:t>katekese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blir sendt ut</w:t>
      </w:r>
      <w:r w:rsidR="006D6D43">
        <w:rPr>
          <w:rFonts w:cs="TimesNewRomanPSMT;Times New Rom"/>
          <w:sz w:val="36"/>
          <w:szCs w:val="36"/>
          <w:lang w:eastAsia="en-US"/>
        </w:rPr>
        <w:t xml:space="preserve"> neste </w:t>
      </w:r>
      <w:r w:rsidR="00136AC6">
        <w:rPr>
          <w:rFonts w:cs="TimesNewRomanPSMT;Times New Rom"/>
          <w:sz w:val="36"/>
          <w:szCs w:val="36"/>
          <w:lang w:eastAsia="en-US"/>
        </w:rPr>
        <w:t>uke</w:t>
      </w:r>
      <w:r w:rsidRPr="00FC7089">
        <w:rPr>
          <w:rFonts w:cs="TimesNewRomanPSMT;Times New Rom"/>
          <w:b/>
          <w:sz w:val="36"/>
          <w:szCs w:val="36"/>
          <w:lang w:eastAsia="en-US"/>
        </w:rPr>
        <w:t xml:space="preserve">. 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De som </w:t>
      </w:r>
      <w:r w:rsidRPr="00FC7089">
        <w:rPr>
          <w:rFonts w:cs="TimesNewRomanPSMT;Times New Rom"/>
          <w:b/>
          <w:sz w:val="36"/>
          <w:szCs w:val="36"/>
          <w:lang w:eastAsia="en-US"/>
        </w:rPr>
        <w:t xml:space="preserve">ikke mottar brev 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og har </w:t>
      </w:r>
      <w:r w:rsidRPr="00FC7089">
        <w:rPr>
          <w:rFonts w:cs="TimesNewRomanPSMT;Times New Rom"/>
          <w:b/>
          <w:sz w:val="36"/>
          <w:szCs w:val="36"/>
          <w:lang w:eastAsia="en-US"/>
        </w:rPr>
        <w:t>ungdom født i 20</w:t>
      </w:r>
      <w:r w:rsidR="004C5DEF" w:rsidRPr="00FC7089">
        <w:rPr>
          <w:rFonts w:cs="TimesNewRomanPSMT;Times New Rom"/>
          <w:b/>
          <w:sz w:val="36"/>
          <w:szCs w:val="36"/>
          <w:lang w:eastAsia="en-US"/>
        </w:rPr>
        <w:t>11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</w:t>
      </w:r>
      <w:r w:rsidRPr="00FC7089">
        <w:rPr>
          <w:rFonts w:cs="TimesNewRomanPSMT;Times New Rom"/>
          <w:b/>
          <w:sz w:val="36"/>
          <w:szCs w:val="36"/>
          <w:lang w:eastAsia="en-US"/>
        </w:rPr>
        <w:t>eller før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og</w:t>
      </w:r>
      <w:r w:rsidRPr="00FC7089">
        <w:rPr>
          <w:rFonts w:cs="TimesNewRomanPSMT;Times New Rom"/>
          <w:b/>
          <w:sz w:val="36"/>
          <w:szCs w:val="36"/>
          <w:lang w:eastAsia="en-US"/>
        </w:rPr>
        <w:t xml:space="preserve"> 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som skal </w:t>
      </w:r>
      <w:r w:rsidRPr="00FC7089">
        <w:rPr>
          <w:rFonts w:cs="TimesNewRomanPSMT;Times New Rom"/>
          <w:b/>
          <w:sz w:val="36"/>
          <w:szCs w:val="36"/>
          <w:lang w:eastAsia="en-US"/>
        </w:rPr>
        <w:t>konfirmeres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</w:t>
      </w:r>
      <w:r w:rsidRPr="00FC7089">
        <w:rPr>
          <w:rFonts w:cs="TimesNewRomanPSMT;Times New Rom"/>
          <w:b/>
          <w:bCs/>
          <w:sz w:val="36"/>
          <w:szCs w:val="36"/>
          <w:lang w:eastAsia="en-US"/>
        </w:rPr>
        <w:t>2026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år</w:t>
      </w:r>
      <w:r w:rsidRPr="00FC7089">
        <w:rPr>
          <w:rFonts w:cs="TimesNewRomanPSMT;Times New Rom"/>
          <w:b/>
          <w:sz w:val="36"/>
          <w:szCs w:val="36"/>
          <w:lang w:eastAsia="en-US"/>
        </w:rPr>
        <w:t>,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bes </w:t>
      </w:r>
      <w:r w:rsidRPr="00FC7089">
        <w:rPr>
          <w:rFonts w:cs="TimesNewRomanPSMT;Times New Rom"/>
          <w:b/>
          <w:sz w:val="36"/>
          <w:szCs w:val="36"/>
          <w:lang w:eastAsia="en-US"/>
        </w:rPr>
        <w:t xml:space="preserve">ta kontakt 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med menighetssekretæren på e-post: </w:t>
      </w:r>
      <w:hyperlink r:id="rId11">
        <w:r w:rsidRPr="00CE3C8A">
          <w:rPr>
            <w:rStyle w:val="Internett-lenke"/>
            <w:rFonts w:cs="TimesNewRomanPSMT;Times New Rom"/>
            <w:color w:val="auto"/>
            <w:sz w:val="36"/>
            <w:szCs w:val="36"/>
            <w:lang w:eastAsia="en-US"/>
          </w:rPr>
          <w:t>fredrikstad@katolsk.no</w:t>
        </w:r>
      </w:hyperlink>
      <w:r w:rsidRPr="00CE3C8A">
        <w:rPr>
          <w:rFonts w:cs="TimesNewRomanPSMT;Times New Rom"/>
          <w:color w:val="auto"/>
          <w:sz w:val="36"/>
          <w:szCs w:val="36"/>
          <w:lang w:eastAsia="en-US"/>
        </w:rPr>
        <w:t>.</w:t>
      </w:r>
    </w:p>
    <w:p w14:paraId="183BAE3F" w14:textId="77777777" w:rsidR="00373E8D" w:rsidRPr="00373E8D" w:rsidRDefault="00373E8D" w:rsidP="0081212C">
      <w:pPr>
        <w:pStyle w:val="Listeavsnitt"/>
        <w:suppressAutoHyphens w:val="0"/>
        <w:overflowPunct w:val="0"/>
        <w:spacing w:line="240" w:lineRule="auto"/>
        <w:rPr>
          <w:sz w:val="36"/>
          <w:szCs w:val="36"/>
        </w:rPr>
      </w:pPr>
    </w:p>
    <w:p w14:paraId="063B7034" w14:textId="69C13D8C" w:rsidR="00373E8D" w:rsidRPr="00242C2E" w:rsidRDefault="00373E8D" w:rsidP="00373E8D">
      <w:pPr>
        <w:pStyle w:val="NormalWeb"/>
        <w:widowControl/>
        <w:numPr>
          <w:ilvl w:val="0"/>
          <w:numId w:val="36"/>
        </w:numPr>
        <w:suppressAutoHyphens w:val="0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 xml:space="preserve">Menighetskontoret er åpent fredager kl. 10.00 - 16.00 fra 1. juli til </w:t>
      </w:r>
      <w:r w:rsidR="00681F9B">
        <w:rPr>
          <w:sz w:val="36"/>
          <w:szCs w:val="36"/>
        </w:rPr>
        <w:t>8</w:t>
      </w:r>
      <w:r>
        <w:rPr>
          <w:sz w:val="36"/>
          <w:szCs w:val="36"/>
        </w:rPr>
        <w:t>. august.</w:t>
      </w:r>
    </w:p>
    <w:p w14:paraId="314C2CA5" w14:textId="77777777" w:rsidR="00373E8D" w:rsidRPr="00242C2E" w:rsidRDefault="00373E8D" w:rsidP="00373E8D">
      <w:pPr>
        <w:rPr>
          <w:sz w:val="36"/>
          <w:szCs w:val="36"/>
        </w:rPr>
      </w:pPr>
    </w:p>
    <w:p w14:paraId="16564255" w14:textId="2CEB406B" w:rsidR="00373E8D" w:rsidRPr="00681F9B" w:rsidRDefault="00373E8D" w:rsidP="00681F9B">
      <w:pPr>
        <w:pStyle w:val="Listeavsnitt"/>
        <w:numPr>
          <w:ilvl w:val="0"/>
          <w:numId w:val="36"/>
        </w:numPr>
        <w:suppressAutoHyphens w:val="0"/>
        <w:spacing w:line="240" w:lineRule="auto"/>
        <w:rPr>
          <w:sz w:val="36"/>
          <w:szCs w:val="36"/>
        </w:rPr>
      </w:pPr>
      <w:r w:rsidRPr="00242C2E">
        <w:rPr>
          <w:sz w:val="36"/>
          <w:szCs w:val="36"/>
        </w:rPr>
        <w:t xml:space="preserve">Det blir ikke </w:t>
      </w:r>
      <w:r w:rsidR="0081212C">
        <w:rPr>
          <w:sz w:val="36"/>
          <w:szCs w:val="36"/>
        </w:rPr>
        <w:t>f</w:t>
      </w:r>
      <w:r w:rsidR="00681F9B">
        <w:rPr>
          <w:sz w:val="36"/>
          <w:szCs w:val="36"/>
        </w:rPr>
        <w:t xml:space="preserve">ransk og </w:t>
      </w:r>
      <w:r w:rsidRPr="00242C2E">
        <w:rPr>
          <w:sz w:val="36"/>
          <w:szCs w:val="36"/>
        </w:rPr>
        <w:t xml:space="preserve">engelsk messe i juli.  I august blir det ikke </w:t>
      </w:r>
      <w:r>
        <w:rPr>
          <w:sz w:val="36"/>
          <w:szCs w:val="36"/>
        </w:rPr>
        <w:t xml:space="preserve">filippinsk </w:t>
      </w:r>
      <w:r w:rsidRPr="00242C2E">
        <w:rPr>
          <w:sz w:val="36"/>
          <w:szCs w:val="36"/>
        </w:rPr>
        <w:t>messe.</w:t>
      </w:r>
    </w:p>
    <w:p w14:paraId="34477DD4" w14:textId="77777777" w:rsidR="00690E67" w:rsidRPr="00FC7089" w:rsidRDefault="00690E67" w:rsidP="00802282">
      <w:pPr>
        <w:pStyle w:val="Listeavsnitt"/>
        <w:suppressAutoHyphens w:val="0"/>
        <w:overflowPunct w:val="0"/>
        <w:autoSpaceDE w:val="0"/>
        <w:autoSpaceDN w:val="0"/>
        <w:adjustRightInd w:val="0"/>
        <w:rPr>
          <w:sz w:val="36"/>
          <w:szCs w:val="36"/>
        </w:rPr>
      </w:pPr>
    </w:p>
    <w:p w14:paraId="0DEB9631" w14:textId="77777777" w:rsidR="007434EC" w:rsidRDefault="007434EC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  <w:szCs w:val="32"/>
        </w:rPr>
      </w:pPr>
    </w:p>
    <w:p w14:paraId="20933E55" w14:textId="77AD1CF1" w:rsidR="00EB3185" w:rsidRPr="00EB3185" w:rsidRDefault="00DA48A2" w:rsidP="00EB3185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>Filippinsk</w:t>
      </w:r>
      <w:r w:rsidR="00EB3185" w:rsidRPr="00EB3185">
        <w:rPr>
          <w:rFonts w:ascii="Times New Roman" w:hAnsi="Times New Roman" w:cs="Times New Roman"/>
          <w:sz w:val="36"/>
          <w:szCs w:val="36"/>
        </w:rPr>
        <w:t xml:space="preserve"> gruppe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 w:rsidR="00E36614">
        <w:rPr>
          <w:rFonts w:ascii="Times New Roman" w:hAnsi="Times New Roman" w:cs="Times New Roman"/>
          <w:sz w:val="36"/>
          <w:szCs w:val="36"/>
          <w:lang w:eastAsia="en-US"/>
        </w:rPr>
        <w:t>Filippinsk</w:t>
      </w:r>
      <w:r w:rsidR="00445E0F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>gruppe har ansvaret for kirkekaffen neste søndag</w:t>
      </w:r>
      <w:r w:rsidR="00AD3A8E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  </w:t>
      </w:r>
    </w:p>
    <w:bookmarkEnd w:id="3"/>
    <w:p w14:paraId="5382CB9B" w14:textId="77777777" w:rsidR="00A24DC6" w:rsidRPr="00A24DC6" w:rsidRDefault="00A24DC6" w:rsidP="00A24DC6">
      <w:pPr>
        <w:shd w:val="clear" w:color="auto" w:fill="FFFFFF"/>
        <w:suppressAutoHyphens w:val="0"/>
        <w:spacing w:before="280" w:after="28"/>
        <w:rPr>
          <w:b/>
          <w:sz w:val="36"/>
          <w:szCs w:val="36"/>
        </w:rPr>
      </w:pPr>
    </w:p>
    <w:p w14:paraId="0CAD20D6" w14:textId="21DE2080" w:rsidR="00517501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p w14:paraId="15201D84" w14:textId="77777777" w:rsidR="00B471F9" w:rsidRDefault="00B471F9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7FC0CB12" w14:textId="7C859CBD" w:rsidR="00980367" w:rsidRPr="00980367" w:rsidRDefault="00980367" w:rsidP="0098036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7146DE"/>
    <w:multiLevelType w:val="multilevel"/>
    <w:tmpl w:val="EB5E36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4311A9"/>
    <w:multiLevelType w:val="multilevel"/>
    <w:tmpl w:val="5C047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4F535D"/>
    <w:multiLevelType w:val="multilevel"/>
    <w:tmpl w:val="B8368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DA0B93"/>
    <w:multiLevelType w:val="multilevel"/>
    <w:tmpl w:val="68BC95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ED21F2"/>
    <w:multiLevelType w:val="multilevel"/>
    <w:tmpl w:val="070825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49E1FB2"/>
    <w:multiLevelType w:val="multilevel"/>
    <w:tmpl w:val="585671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4CB6675"/>
    <w:multiLevelType w:val="multilevel"/>
    <w:tmpl w:val="AC5274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E6011BA"/>
    <w:multiLevelType w:val="multilevel"/>
    <w:tmpl w:val="753E6F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6DA2AA8"/>
    <w:multiLevelType w:val="multilevel"/>
    <w:tmpl w:val="754089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87246A7"/>
    <w:multiLevelType w:val="multilevel"/>
    <w:tmpl w:val="9064E2D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1" w15:restartNumberingAfterBreak="0">
    <w:nsid w:val="299874F8"/>
    <w:multiLevelType w:val="multilevel"/>
    <w:tmpl w:val="2F1A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3F48C4"/>
    <w:multiLevelType w:val="hybridMultilevel"/>
    <w:tmpl w:val="7520C1E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C832D8"/>
    <w:multiLevelType w:val="multilevel"/>
    <w:tmpl w:val="9AA2B9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BB16C0"/>
    <w:multiLevelType w:val="multilevel"/>
    <w:tmpl w:val="E14223E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3F29E2"/>
    <w:multiLevelType w:val="multilevel"/>
    <w:tmpl w:val="21F637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5E6C46"/>
    <w:multiLevelType w:val="multilevel"/>
    <w:tmpl w:val="1CDA61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CE21AD"/>
    <w:multiLevelType w:val="multilevel"/>
    <w:tmpl w:val="573E3B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FF45C1"/>
    <w:multiLevelType w:val="multilevel"/>
    <w:tmpl w:val="80F6D63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4" w15:restartNumberingAfterBreak="0">
    <w:nsid w:val="5FFA479F"/>
    <w:multiLevelType w:val="multilevel"/>
    <w:tmpl w:val="ABC898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8A4AB5"/>
    <w:multiLevelType w:val="multilevel"/>
    <w:tmpl w:val="B0960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64067C"/>
    <w:multiLevelType w:val="multilevel"/>
    <w:tmpl w:val="FD880A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5F23E3C"/>
    <w:multiLevelType w:val="multilevel"/>
    <w:tmpl w:val="68DC5D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C701A7"/>
    <w:multiLevelType w:val="multilevel"/>
    <w:tmpl w:val="2D70A5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8"/>
  </w:num>
  <w:num w:numId="5" w16cid:durableId="633485330">
    <w:abstractNumId w:val="40"/>
  </w:num>
  <w:num w:numId="6" w16cid:durableId="402488663">
    <w:abstractNumId w:val="26"/>
  </w:num>
  <w:num w:numId="7" w16cid:durableId="104932477">
    <w:abstractNumId w:val="16"/>
  </w:num>
  <w:num w:numId="8" w16cid:durableId="1255552622">
    <w:abstractNumId w:val="23"/>
  </w:num>
  <w:num w:numId="9" w16cid:durableId="1927767004">
    <w:abstractNumId w:val="7"/>
  </w:num>
  <w:num w:numId="10" w16cid:durableId="893271228">
    <w:abstractNumId w:val="10"/>
  </w:num>
  <w:num w:numId="11" w16cid:durableId="1675454015">
    <w:abstractNumId w:val="37"/>
  </w:num>
  <w:num w:numId="12" w16cid:durableId="1330675138">
    <w:abstractNumId w:val="18"/>
  </w:num>
  <w:num w:numId="13" w16cid:durableId="1041902810">
    <w:abstractNumId w:val="39"/>
  </w:num>
  <w:num w:numId="14" w16cid:durableId="655498783">
    <w:abstractNumId w:val="22"/>
  </w:num>
  <w:num w:numId="15" w16cid:durableId="1764642951">
    <w:abstractNumId w:val="28"/>
  </w:num>
  <w:num w:numId="16" w16cid:durableId="1315796154">
    <w:abstractNumId w:val="9"/>
  </w:num>
  <w:num w:numId="17" w16cid:durableId="22052029">
    <w:abstractNumId w:val="41"/>
  </w:num>
  <w:num w:numId="18" w16cid:durableId="794712584">
    <w:abstractNumId w:val="21"/>
  </w:num>
  <w:num w:numId="19" w16cid:durableId="1457258974">
    <w:abstractNumId w:val="17"/>
  </w:num>
  <w:num w:numId="20" w16cid:durableId="284897156">
    <w:abstractNumId w:val="30"/>
  </w:num>
  <w:num w:numId="21" w16cid:durableId="209804382">
    <w:abstractNumId w:val="6"/>
  </w:num>
  <w:num w:numId="22" w16cid:durableId="1941990723">
    <w:abstractNumId w:val="35"/>
  </w:num>
  <w:num w:numId="23" w16cid:durableId="737049582">
    <w:abstractNumId w:val="31"/>
  </w:num>
  <w:num w:numId="24" w16cid:durableId="92867966">
    <w:abstractNumId w:val="34"/>
  </w:num>
  <w:num w:numId="25" w16cid:durableId="1159614650">
    <w:abstractNumId w:val="14"/>
  </w:num>
  <w:num w:numId="26" w16cid:durableId="16783397">
    <w:abstractNumId w:val="32"/>
  </w:num>
  <w:num w:numId="27" w16cid:durableId="698243503">
    <w:abstractNumId w:val="38"/>
  </w:num>
  <w:num w:numId="28" w16cid:durableId="803625320">
    <w:abstractNumId w:val="36"/>
  </w:num>
  <w:num w:numId="29" w16cid:durableId="611862937">
    <w:abstractNumId w:val="12"/>
  </w:num>
  <w:num w:numId="30" w16cid:durableId="1498617308">
    <w:abstractNumId w:val="19"/>
  </w:num>
  <w:num w:numId="31" w16cid:durableId="1089885900">
    <w:abstractNumId w:val="29"/>
  </w:num>
  <w:num w:numId="32" w16cid:durableId="2112357754">
    <w:abstractNumId w:val="15"/>
  </w:num>
  <w:num w:numId="33" w16cid:durableId="859198507">
    <w:abstractNumId w:val="27"/>
  </w:num>
  <w:num w:numId="34" w16cid:durableId="1203442574">
    <w:abstractNumId w:val="11"/>
  </w:num>
  <w:num w:numId="35" w16cid:durableId="1490249586">
    <w:abstractNumId w:val="24"/>
  </w:num>
  <w:num w:numId="36" w16cid:durableId="174612422">
    <w:abstractNumId w:val="5"/>
  </w:num>
  <w:num w:numId="37" w16cid:durableId="1799109635">
    <w:abstractNumId w:val="3"/>
  </w:num>
  <w:num w:numId="38" w16cid:durableId="1906454838">
    <w:abstractNumId w:val="4"/>
  </w:num>
  <w:num w:numId="39" w16cid:durableId="583340565">
    <w:abstractNumId w:val="33"/>
  </w:num>
  <w:num w:numId="40" w16cid:durableId="1645770192">
    <w:abstractNumId w:val="20"/>
  </w:num>
  <w:num w:numId="41" w16cid:durableId="1275092513">
    <w:abstractNumId w:val="25"/>
  </w:num>
  <w:num w:numId="42" w16cid:durableId="1456869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62DE"/>
    <w:rsid w:val="000167B2"/>
    <w:rsid w:val="000176F1"/>
    <w:rsid w:val="0002560C"/>
    <w:rsid w:val="0002673E"/>
    <w:rsid w:val="00031116"/>
    <w:rsid w:val="00032829"/>
    <w:rsid w:val="00037FC6"/>
    <w:rsid w:val="00042A8F"/>
    <w:rsid w:val="00044F32"/>
    <w:rsid w:val="00046AA6"/>
    <w:rsid w:val="000573B1"/>
    <w:rsid w:val="000577FA"/>
    <w:rsid w:val="00066224"/>
    <w:rsid w:val="00071797"/>
    <w:rsid w:val="00072393"/>
    <w:rsid w:val="00074561"/>
    <w:rsid w:val="00076EF7"/>
    <w:rsid w:val="0008041C"/>
    <w:rsid w:val="00081838"/>
    <w:rsid w:val="00084534"/>
    <w:rsid w:val="00084FB8"/>
    <w:rsid w:val="000862F6"/>
    <w:rsid w:val="00096E9C"/>
    <w:rsid w:val="000A4F86"/>
    <w:rsid w:val="000A7E64"/>
    <w:rsid w:val="000B144F"/>
    <w:rsid w:val="000B1786"/>
    <w:rsid w:val="000B2937"/>
    <w:rsid w:val="000B2C61"/>
    <w:rsid w:val="000C08A9"/>
    <w:rsid w:val="000C5C68"/>
    <w:rsid w:val="000C6EB6"/>
    <w:rsid w:val="000D1DCD"/>
    <w:rsid w:val="000D2337"/>
    <w:rsid w:val="000D2B5A"/>
    <w:rsid w:val="000D3BC6"/>
    <w:rsid w:val="000D61EC"/>
    <w:rsid w:val="000E16A0"/>
    <w:rsid w:val="000E3147"/>
    <w:rsid w:val="000E475D"/>
    <w:rsid w:val="000E4906"/>
    <w:rsid w:val="000F3628"/>
    <w:rsid w:val="000F5273"/>
    <w:rsid w:val="00101905"/>
    <w:rsid w:val="00111BCB"/>
    <w:rsid w:val="00113819"/>
    <w:rsid w:val="00113B0C"/>
    <w:rsid w:val="00114838"/>
    <w:rsid w:val="00120567"/>
    <w:rsid w:val="00121C84"/>
    <w:rsid w:val="0012285C"/>
    <w:rsid w:val="0012374B"/>
    <w:rsid w:val="001238D5"/>
    <w:rsid w:val="00124309"/>
    <w:rsid w:val="00127B11"/>
    <w:rsid w:val="001341CE"/>
    <w:rsid w:val="00135E89"/>
    <w:rsid w:val="00136384"/>
    <w:rsid w:val="00136AC6"/>
    <w:rsid w:val="00136F58"/>
    <w:rsid w:val="001456E7"/>
    <w:rsid w:val="00146D5E"/>
    <w:rsid w:val="00151502"/>
    <w:rsid w:val="001529A2"/>
    <w:rsid w:val="00154441"/>
    <w:rsid w:val="00155AEB"/>
    <w:rsid w:val="001572DC"/>
    <w:rsid w:val="0016027B"/>
    <w:rsid w:val="00161090"/>
    <w:rsid w:val="001613B3"/>
    <w:rsid w:val="001613E8"/>
    <w:rsid w:val="00163C9B"/>
    <w:rsid w:val="001642AF"/>
    <w:rsid w:val="00167473"/>
    <w:rsid w:val="0017374D"/>
    <w:rsid w:val="00174171"/>
    <w:rsid w:val="00175B8C"/>
    <w:rsid w:val="001765BF"/>
    <w:rsid w:val="00177237"/>
    <w:rsid w:val="001803CB"/>
    <w:rsid w:val="00180523"/>
    <w:rsid w:val="00181C54"/>
    <w:rsid w:val="001836AF"/>
    <w:rsid w:val="00183F23"/>
    <w:rsid w:val="00186FD4"/>
    <w:rsid w:val="001878D6"/>
    <w:rsid w:val="00192D51"/>
    <w:rsid w:val="0019397C"/>
    <w:rsid w:val="0019444D"/>
    <w:rsid w:val="001951E1"/>
    <w:rsid w:val="00195232"/>
    <w:rsid w:val="00195337"/>
    <w:rsid w:val="0019616D"/>
    <w:rsid w:val="00196D74"/>
    <w:rsid w:val="001A1574"/>
    <w:rsid w:val="001A3DD1"/>
    <w:rsid w:val="001A3E0C"/>
    <w:rsid w:val="001A4DFD"/>
    <w:rsid w:val="001A6D54"/>
    <w:rsid w:val="001B24AE"/>
    <w:rsid w:val="001B74DE"/>
    <w:rsid w:val="001B7C2B"/>
    <w:rsid w:val="001B7C6A"/>
    <w:rsid w:val="001C16DF"/>
    <w:rsid w:val="001C1801"/>
    <w:rsid w:val="001C2E0B"/>
    <w:rsid w:val="001C5665"/>
    <w:rsid w:val="001C628B"/>
    <w:rsid w:val="001C6A30"/>
    <w:rsid w:val="001C6E11"/>
    <w:rsid w:val="001C7638"/>
    <w:rsid w:val="001D0314"/>
    <w:rsid w:val="001D208E"/>
    <w:rsid w:val="001D287D"/>
    <w:rsid w:val="001D5362"/>
    <w:rsid w:val="001D795A"/>
    <w:rsid w:val="001D7AC0"/>
    <w:rsid w:val="001E2351"/>
    <w:rsid w:val="001E2482"/>
    <w:rsid w:val="001E669E"/>
    <w:rsid w:val="001E6B8B"/>
    <w:rsid w:val="001E7098"/>
    <w:rsid w:val="001F3E02"/>
    <w:rsid w:val="001F5B0D"/>
    <w:rsid w:val="001F7060"/>
    <w:rsid w:val="00202C13"/>
    <w:rsid w:val="002136EB"/>
    <w:rsid w:val="00216560"/>
    <w:rsid w:val="0021744C"/>
    <w:rsid w:val="00220109"/>
    <w:rsid w:val="0022155B"/>
    <w:rsid w:val="00221632"/>
    <w:rsid w:val="00222D5D"/>
    <w:rsid w:val="00226F55"/>
    <w:rsid w:val="00227BE8"/>
    <w:rsid w:val="00231087"/>
    <w:rsid w:val="00232782"/>
    <w:rsid w:val="00234DAD"/>
    <w:rsid w:val="0024164C"/>
    <w:rsid w:val="00241D29"/>
    <w:rsid w:val="00242107"/>
    <w:rsid w:val="002427E2"/>
    <w:rsid w:val="00243EEB"/>
    <w:rsid w:val="00245C5D"/>
    <w:rsid w:val="00247B02"/>
    <w:rsid w:val="00250359"/>
    <w:rsid w:val="00250B96"/>
    <w:rsid w:val="002522B9"/>
    <w:rsid w:val="00252F49"/>
    <w:rsid w:val="0025563A"/>
    <w:rsid w:val="00262A1E"/>
    <w:rsid w:val="002655ED"/>
    <w:rsid w:val="002676D1"/>
    <w:rsid w:val="00267F39"/>
    <w:rsid w:val="00271B1D"/>
    <w:rsid w:val="00271D25"/>
    <w:rsid w:val="00273275"/>
    <w:rsid w:val="00275512"/>
    <w:rsid w:val="002809C1"/>
    <w:rsid w:val="00281CAB"/>
    <w:rsid w:val="002831CA"/>
    <w:rsid w:val="002867E6"/>
    <w:rsid w:val="00290E89"/>
    <w:rsid w:val="002912E8"/>
    <w:rsid w:val="002930FB"/>
    <w:rsid w:val="00297725"/>
    <w:rsid w:val="002A0ADF"/>
    <w:rsid w:val="002A1754"/>
    <w:rsid w:val="002A2AF5"/>
    <w:rsid w:val="002A35C7"/>
    <w:rsid w:val="002A3636"/>
    <w:rsid w:val="002A684D"/>
    <w:rsid w:val="002A77C2"/>
    <w:rsid w:val="002B2A09"/>
    <w:rsid w:val="002B2EC2"/>
    <w:rsid w:val="002B3481"/>
    <w:rsid w:val="002B35C0"/>
    <w:rsid w:val="002B7E17"/>
    <w:rsid w:val="002C23D2"/>
    <w:rsid w:val="002C3406"/>
    <w:rsid w:val="002C347B"/>
    <w:rsid w:val="002C7D38"/>
    <w:rsid w:val="002D01FE"/>
    <w:rsid w:val="002D0BA7"/>
    <w:rsid w:val="002D40F4"/>
    <w:rsid w:val="002D7B18"/>
    <w:rsid w:val="002E0DD3"/>
    <w:rsid w:val="002E19E9"/>
    <w:rsid w:val="002E3235"/>
    <w:rsid w:val="002E4067"/>
    <w:rsid w:val="002E6301"/>
    <w:rsid w:val="002E6D23"/>
    <w:rsid w:val="002F0CD3"/>
    <w:rsid w:val="002F23A0"/>
    <w:rsid w:val="002F23CE"/>
    <w:rsid w:val="002F3C56"/>
    <w:rsid w:val="003009D4"/>
    <w:rsid w:val="0030363F"/>
    <w:rsid w:val="003134C3"/>
    <w:rsid w:val="0031353A"/>
    <w:rsid w:val="00313C75"/>
    <w:rsid w:val="00315D95"/>
    <w:rsid w:val="00316955"/>
    <w:rsid w:val="00316AA3"/>
    <w:rsid w:val="0032116E"/>
    <w:rsid w:val="00323572"/>
    <w:rsid w:val="00324C6C"/>
    <w:rsid w:val="0032697A"/>
    <w:rsid w:val="003350A4"/>
    <w:rsid w:val="00340A98"/>
    <w:rsid w:val="00342F49"/>
    <w:rsid w:val="0034312E"/>
    <w:rsid w:val="00344EE5"/>
    <w:rsid w:val="0034612D"/>
    <w:rsid w:val="00346515"/>
    <w:rsid w:val="00347B1C"/>
    <w:rsid w:val="00347F98"/>
    <w:rsid w:val="00352751"/>
    <w:rsid w:val="00353324"/>
    <w:rsid w:val="00356EF0"/>
    <w:rsid w:val="00360D6D"/>
    <w:rsid w:val="003623B7"/>
    <w:rsid w:val="003645A2"/>
    <w:rsid w:val="00364638"/>
    <w:rsid w:val="003650AA"/>
    <w:rsid w:val="00365A19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2AAB"/>
    <w:rsid w:val="00383810"/>
    <w:rsid w:val="00384CBA"/>
    <w:rsid w:val="0039437B"/>
    <w:rsid w:val="0039480E"/>
    <w:rsid w:val="00395EB1"/>
    <w:rsid w:val="003A00E4"/>
    <w:rsid w:val="003A51C4"/>
    <w:rsid w:val="003B2099"/>
    <w:rsid w:val="003B3EC1"/>
    <w:rsid w:val="003B5AFF"/>
    <w:rsid w:val="003B640D"/>
    <w:rsid w:val="003B7566"/>
    <w:rsid w:val="003C0DB0"/>
    <w:rsid w:val="003C2216"/>
    <w:rsid w:val="003D041F"/>
    <w:rsid w:val="003D1980"/>
    <w:rsid w:val="003D21E4"/>
    <w:rsid w:val="003E08D3"/>
    <w:rsid w:val="003E09C7"/>
    <w:rsid w:val="003E1264"/>
    <w:rsid w:val="003F2795"/>
    <w:rsid w:val="003F34DA"/>
    <w:rsid w:val="003F38C8"/>
    <w:rsid w:val="003F3A2B"/>
    <w:rsid w:val="003F4470"/>
    <w:rsid w:val="003F639C"/>
    <w:rsid w:val="003F755E"/>
    <w:rsid w:val="003F7A62"/>
    <w:rsid w:val="00400CE2"/>
    <w:rsid w:val="004014CD"/>
    <w:rsid w:val="00402854"/>
    <w:rsid w:val="00405FC1"/>
    <w:rsid w:val="00410E76"/>
    <w:rsid w:val="0041162E"/>
    <w:rsid w:val="00413735"/>
    <w:rsid w:val="0041767C"/>
    <w:rsid w:val="00423572"/>
    <w:rsid w:val="0042491A"/>
    <w:rsid w:val="00425A74"/>
    <w:rsid w:val="00431A03"/>
    <w:rsid w:val="00433F8D"/>
    <w:rsid w:val="00437B1D"/>
    <w:rsid w:val="00441255"/>
    <w:rsid w:val="00445E0F"/>
    <w:rsid w:val="00446861"/>
    <w:rsid w:val="0044689E"/>
    <w:rsid w:val="00446A4B"/>
    <w:rsid w:val="00447937"/>
    <w:rsid w:val="004502DC"/>
    <w:rsid w:val="00452C53"/>
    <w:rsid w:val="004574C5"/>
    <w:rsid w:val="00457A9F"/>
    <w:rsid w:val="00467FD3"/>
    <w:rsid w:val="004716B0"/>
    <w:rsid w:val="00476839"/>
    <w:rsid w:val="00482694"/>
    <w:rsid w:val="00483BF4"/>
    <w:rsid w:val="00484D0C"/>
    <w:rsid w:val="00484FA0"/>
    <w:rsid w:val="004924E9"/>
    <w:rsid w:val="00492A1F"/>
    <w:rsid w:val="0049649D"/>
    <w:rsid w:val="00496624"/>
    <w:rsid w:val="00497069"/>
    <w:rsid w:val="004A1BC3"/>
    <w:rsid w:val="004A40C8"/>
    <w:rsid w:val="004A55EF"/>
    <w:rsid w:val="004B55A4"/>
    <w:rsid w:val="004B75CF"/>
    <w:rsid w:val="004B7A11"/>
    <w:rsid w:val="004C2D35"/>
    <w:rsid w:val="004C4998"/>
    <w:rsid w:val="004C5DEF"/>
    <w:rsid w:val="004C686B"/>
    <w:rsid w:val="004D3A0C"/>
    <w:rsid w:val="004D4AD8"/>
    <w:rsid w:val="004D4BFA"/>
    <w:rsid w:val="004D5960"/>
    <w:rsid w:val="004D62D2"/>
    <w:rsid w:val="004E07D5"/>
    <w:rsid w:val="004E155D"/>
    <w:rsid w:val="004E2116"/>
    <w:rsid w:val="004E3D6C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58B"/>
    <w:rsid w:val="00512BC4"/>
    <w:rsid w:val="00515ECB"/>
    <w:rsid w:val="00516D71"/>
    <w:rsid w:val="00517501"/>
    <w:rsid w:val="00522A55"/>
    <w:rsid w:val="00525A34"/>
    <w:rsid w:val="0052679C"/>
    <w:rsid w:val="00527638"/>
    <w:rsid w:val="0053324D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174D"/>
    <w:rsid w:val="00551F05"/>
    <w:rsid w:val="0055215A"/>
    <w:rsid w:val="0055409C"/>
    <w:rsid w:val="005553DE"/>
    <w:rsid w:val="00555CC0"/>
    <w:rsid w:val="005569E8"/>
    <w:rsid w:val="00561E29"/>
    <w:rsid w:val="00563851"/>
    <w:rsid w:val="00564AE7"/>
    <w:rsid w:val="00571114"/>
    <w:rsid w:val="005716A3"/>
    <w:rsid w:val="00571A30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719E"/>
    <w:rsid w:val="005B7A81"/>
    <w:rsid w:val="005C16E7"/>
    <w:rsid w:val="005C5547"/>
    <w:rsid w:val="005C6472"/>
    <w:rsid w:val="005C747B"/>
    <w:rsid w:val="005C7526"/>
    <w:rsid w:val="005C78B6"/>
    <w:rsid w:val="005D2EFD"/>
    <w:rsid w:val="005E08E3"/>
    <w:rsid w:val="005F6784"/>
    <w:rsid w:val="00602899"/>
    <w:rsid w:val="00610EA5"/>
    <w:rsid w:val="00613052"/>
    <w:rsid w:val="00613E32"/>
    <w:rsid w:val="00617683"/>
    <w:rsid w:val="00620ADD"/>
    <w:rsid w:val="00621AC5"/>
    <w:rsid w:val="006258A5"/>
    <w:rsid w:val="00630A1A"/>
    <w:rsid w:val="00636A56"/>
    <w:rsid w:val="0064406B"/>
    <w:rsid w:val="00644415"/>
    <w:rsid w:val="0065501A"/>
    <w:rsid w:val="00664D46"/>
    <w:rsid w:val="006712F0"/>
    <w:rsid w:val="00673304"/>
    <w:rsid w:val="006766BE"/>
    <w:rsid w:val="00681F9B"/>
    <w:rsid w:val="00686442"/>
    <w:rsid w:val="00686EED"/>
    <w:rsid w:val="00690E67"/>
    <w:rsid w:val="006922ED"/>
    <w:rsid w:val="00692348"/>
    <w:rsid w:val="00696547"/>
    <w:rsid w:val="00697F6F"/>
    <w:rsid w:val="006A396C"/>
    <w:rsid w:val="006A4E97"/>
    <w:rsid w:val="006A77C2"/>
    <w:rsid w:val="006B0AA2"/>
    <w:rsid w:val="006B3CB9"/>
    <w:rsid w:val="006B6084"/>
    <w:rsid w:val="006B7079"/>
    <w:rsid w:val="006C30DA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FF4"/>
    <w:rsid w:val="006F3CE4"/>
    <w:rsid w:val="006F3D59"/>
    <w:rsid w:val="006F3D99"/>
    <w:rsid w:val="006F6D8E"/>
    <w:rsid w:val="00700361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20763"/>
    <w:rsid w:val="0072302C"/>
    <w:rsid w:val="00723C5C"/>
    <w:rsid w:val="0072422F"/>
    <w:rsid w:val="00724818"/>
    <w:rsid w:val="00727519"/>
    <w:rsid w:val="00730CC8"/>
    <w:rsid w:val="00736725"/>
    <w:rsid w:val="0073691E"/>
    <w:rsid w:val="00740FAE"/>
    <w:rsid w:val="007434EC"/>
    <w:rsid w:val="00746792"/>
    <w:rsid w:val="007471F4"/>
    <w:rsid w:val="00747CB1"/>
    <w:rsid w:val="00753206"/>
    <w:rsid w:val="00754985"/>
    <w:rsid w:val="0076179D"/>
    <w:rsid w:val="00770B75"/>
    <w:rsid w:val="007716FA"/>
    <w:rsid w:val="00771A0D"/>
    <w:rsid w:val="00772B02"/>
    <w:rsid w:val="00774FB9"/>
    <w:rsid w:val="0077557E"/>
    <w:rsid w:val="0078045B"/>
    <w:rsid w:val="00780EE7"/>
    <w:rsid w:val="0078535A"/>
    <w:rsid w:val="007967A2"/>
    <w:rsid w:val="007A5AE9"/>
    <w:rsid w:val="007A5DF2"/>
    <w:rsid w:val="007A6141"/>
    <w:rsid w:val="007A77F7"/>
    <w:rsid w:val="007B07BC"/>
    <w:rsid w:val="007B326D"/>
    <w:rsid w:val="007B493D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4639"/>
    <w:rsid w:val="007F708A"/>
    <w:rsid w:val="007F7D3B"/>
    <w:rsid w:val="00802282"/>
    <w:rsid w:val="00805239"/>
    <w:rsid w:val="00810FE7"/>
    <w:rsid w:val="0081212C"/>
    <w:rsid w:val="00812A18"/>
    <w:rsid w:val="008144BC"/>
    <w:rsid w:val="0081703A"/>
    <w:rsid w:val="008201CE"/>
    <w:rsid w:val="00820A19"/>
    <w:rsid w:val="008236A7"/>
    <w:rsid w:val="00824BC0"/>
    <w:rsid w:val="008344D8"/>
    <w:rsid w:val="00842156"/>
    <w:rsid w:val="00843143"/>
    <w:rsid w:val="00845CB8"/>
    <w:rsid w:val="00847155"/>
    <w:rsid w:val="00850619"/>
    <w:rsid w:val="00852E64"/>
    <w:rsid w:val="00854FDA"/>
    <w:rsid w:val="00857171"/>
    <w:rsid w:val="00864CA4"/>
    <w:rsid w:val="00871405"/>
    <w:rsid w:val="00872B49"/>
    <w:rsid w:val="008743BB"/>
    <w:rsid w:val="008774BA"/>
    <w:rsid w:val="00882D2C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4F95"/>
    <w:rsid w:val="008C08E4"/>
    <w:rsid w:val="008C0ACE"/>
    <w:rsid w:val="008C30FE"/>
    <w:rsid w:val="008C6C18"/>
    <w:rsid w:val="008C716F"/>
    <w:rsid w:val="008D059B"/>
    <w:rsid w:val="008D4D32"/>
    <w:rsid w:val="008E0B59"/>
    <w:rsid w:val="008E611D"/>
    <w:rsid w:val="008F11D9"/>
    <w:rsid w:val="008F1EE8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5935"/>
    <w:rsid w:val="009165F6"/>
    <w:rsid w:val="00920AED"/>
    <w:rsid w:val="00923648"/>
    <w:rsid w:val="009240C1"/>
    <w:rsid w:val="00925B1A"/>
    <w:rsid w:val="009322B9"/>
    <w:rsid w:val="00933C64"/>
    <w:rsid w:val="00934C4A"/>
    <w:rsid w:val="009352BD"/>
    <w:rsid w:val="00940F87"/>
    <w:rsid w:val="00941952"/>
    <w:rsid w:val="00942544"/>
    <w:rsid w:val="009448B2"/>
    <w:rsid w:val="00945F30"/>
    <w:rsid w:val="0094600F"/>
    <w:rsid w:val="009464DB"/>
    <w:rsid w:val="00950836"/>
    <w:rsid w:val="00955F6A"/>
    <w:rsid w:val="0095619A"/>
    <w:rsid w:val="00956C90"/>
    <w:rsid w:val="00962047"/>
    <w:rsid w:val="0096343B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0367"/>
    <w:rsid w:val="00983D69"/>
    <w:rsid w:val="00987401"/>
    <w:rsid w:val="009875C0"/>
    <w:rsid w:val="00993252"/>
    <w:rsid w:val="009A2CA5"/>
    <w:rsid w:val="009A2F7B"/>
    <w:rsid w:val="009A65AE"/>
    <w:rsid w:val="009A6802"/>
    <w:rsid w:val="009A7F8D"/>
    <w:rsid w:val="009C0450"/>
    <w:rsid w:val="009C67E4"/>
    <w:rsid w:val="009C753F"/>
    <w:rsid w:val="009D047B"/>
    <w:rsid w:val="009D1244"/>
    <w:rsid w:val="009D1FBF"/>
    <w:rsid w:val="009D5AE6"/>
    <w:rsid w:val="009E58FD"/>
    <w:rsid w:val="009F140E"/>
    <w:rsid w:val="009F1B48"/>
    <w:rsid w:val="009F3297"/>
    <w:rsid w:val="009F4620"/>
    <w:rsid w:val="00A011C2"/>
    <w:rsid w:val="00A0449F"/>
    <w:rsid w:val="00A04C90"/>
    <w:rsid w:val="00A07755"/>
    <w:rsid w:val="00A132C1"/>
    <w:rsid w:val="00A139E8"/>
    <w:rsid w:val="00A14C32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665E"/>
    <w:rsid w:val="00A37394"/>
    <w:rsid w:val="00A50E42"/>
    <w:rsid w:val="00A51E1C"/>
    <w:rsid w:val="00A52CD4"/>
    <w:rsid w:val="00A540AB"/>
    <w:rsid w:val="00A55992"/>
    <w:rsid w:val="00A565B7"/>
    <w:rsid w:val="00A6159C"/>
    <w:rsid w:val="00A6261C"/>
    <w:rsid w:val="00A62F4A"/>
    <w:rsid w:val="00A669F6"/>
    <w:rsid w:val="00A67DAF"/>
    <w:rsid w:val="00A725A5"/>
    <w:rsid w:val="00A73C83"/>
    <w:rsid w:val="00A75878"/>
    <w:rsid w:val="00A86A4F"/>
    <w:rsid w:val="00A86EE7"/>
    <w:rsid w:val="00A9212D"/>
    <w:rsid w:val="00A92E06"/>
    <w:rsid w:val="00A942A4"/>
    <w:rsid w:val="00A96A4A"/>
    <w:rsid w:val="00A97757"/>
    <w:rsid w:val="00AA227C"/>
    <w:rsid w:val="00AA4274"/>
    <w:rsid w:val="00AB0F12"/>
    <w:rsid w:val="00AB2047"/>
    <w:rsid w:val="00AB3C76"/>
    <w:rsid w:val="00AB4160"/>
    <w:rsid w:val="00AB44A7"/>
    <w:rsid w:val="00AB4F90"/>
    <w:rsid w:val="00AB5A8F"/>
    <w:rsid w:val="00AB5AA9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821"/>
    <w:rsid w:val="00AD3A8E"/>
    <w:rsid w:val="00AD3C46"/>
    <w:rsid w:val="00AD47AC"/>
    <w:rsid w:val="00AD65F5"/>
    <w:rsid w:val="00AE08AF"/>
    <w:rsid w:val="00AE52A8"/>
    <w:rsid w:val="00AE6034"/>
    <w:rsid w:val="00AF37D5"/>
    <w:rsid w:val="00AF3A27"/>
    <w:rsid w:val="00AF3E4A"/>
    <w:rsid w:val="00AF512D"/>
    <w:rsid w:val="00AF6892"/>
    <w:rsid w:val="00B03E9F"/>
    <w:rsid w:val="00B1209B"/>
    <w:rsid w:val="00B139A5"/>
    <w:rsid w:val="00B13EE3"/>
    <w:rsid w:val="00B30B0D"/>
    <w:rsid w:val="00B30C56"/>
    <w:rsid w:val="00B3530B"/>
    <w:rsid w:val="00B4322F"/>
    <w:rsid w:val="00B43AF4"/>
    <w:rsid w:val="00B4418D"/>
    <w:rsid w:val="00B4638B"/>
    <w:rsid w:val="00B46EC3"/>
    <w:rsid w:val="00B471F9"/>
    <w:rsid w:val="00B514A1"/>
    <w:rsid w:val="00B54E7C"/>
    <w:rsid w:val="00B56F4D"/>
    <w:rsid w:val="00B6042A"/>
    <w:rsid w:val="00B60855"/>
    <w:rsid w:val="00B62212"/>
    <w:rsid w:val="00B62F36"/>
    <w:rsid w:val="00B64019"/>
    <w:rsid w:val="00B731AC"/>
    <w:rsid w:val="00B73C9D"/>
    <w:rsid w:val="00B73F03"/>
    <w:rsid w:val="00B75938"/>
    <w:rsid w:val="00B824C1"/>
    <w:rsid w:val="00B82677"/>
    <w:rsid w:val="00B84BE2"/>
    <w:rsid w:val="00B87B27"/>
    <w:rsid w:val="00B91C00"/>
    <w:rsid w:val="00B923F8"/>
    <w:rsid w:val="00B94870"/>
    <w:rsid w:val="00B9650B"/>
    <w:rsid w:val="00BA1726"/>
    <w:rsid w:val="00BA6EBA"/>
    <w:rsid w:val="00BA70DF"/>
    <w:rsid w:val="00BB3484"/>
    <w:rsid w:val="00BB3C33"/>
    <w:rsid w:val="00BB6575"/>
    <w:rsid w:val="00BB6A10"/>
    <w:rsid w:val="00BC21BA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5D8F"/>
    <w:rsid w:val="00BD7982"/>
    <w:rsid w:val="00BE45FB"/>
    <w:rsid w:val="00BE7E44"/>
    <w:rsid w:val="00BF2F38"/>
    <w:rsid w:val="00C00993"/>
    <w:rsid w:val="00C01001"/>
    <w:rsid w:val="00C025C6"/>
    <w:rsid w:val="00C04929"/>
    <w:rsid w:val="00C0637E"/>
    <w:rsid w:val="00C071D7"/>
    <w:rsid w:val="00C130DA"/>
    <w:rsid w:val="00C1317A"/>
    <w:rsid w:val="00C14C64"/>
    <w:rsid w:val="00C16A7D"/>
    <w:rsid w:val="00C2141F"/>
    <w:rsid w:val="00C272BA"/>
    <w:rsid w:val="00C32513"/>
    <w:rsid w:val="00C3267F"/>
    <w:rsid w:val="00C328A5"/>
    <w:rsid w:val="00C3329A"/>
    <w:rsid w:val="00C35928"/>
    <w:rsid w:val="00C37CCB"/>
    <w:rsid w:val="00C41C48"/>
    <w:rsid w:val="00C41F35"/>
    <w:rsid w:val="00C42437"/>
    <w:rsid w:val="00C44E21"/>
    <w:rsid w:val="00C51329"/>
    <w:rsid w:val="00C575AB"/>
    <w:rsid w:val="00C62B5B"/>
    <w:rsid w:val="00C63F3B"/>
    <w:rsid w:val="00C641D5"/>
    <w:rsid w:val="00C64430"/>
    <w:rsid w:val="00C64EF2"/>
    <w:rsid w:val="00C749C2"/>
    <w:rsid w:val="00C77180"/>
    <w:rsid w:val="00C7735D"/>
    <w:rsid w:val="00C80D48"/>
    <w:rsid w:val="00C850C9"/>
    <w:rsid w:val="00C852FD"/>
    <w:rsid w:val="00C8638A"/>
    <w:rsid w:val="00C8671D"/>
    <w:rsid w:val="00C875C3"/>
    <w:rsid w:val="00C90423"/>
    <w:rsid w:val="00C90D5E"/>
    <w:rsid w:val="00C92DDA"/>
    <w:rsid w:val="00C95035"/>
    <w:rsid w:val="00C972B9"/>
    <w:rsid w:val="00C97370"/>
    <w:rsid w:val="00CB18DB"/>
    <w:rsid w:val="00CB29E6"/>
    <w:rsid w:val="00CC27EE"/>
    <w:rsid w:val="00CC647D"/>
    <w:rsid w:val="00CC734A"/>
    <w:rsid w:val="00CD0975"/>
    <w:rsid w:val="00CD0D21"/>
    <w:rsid w:val="00CD7F3D"/>
    <w:rsid w:val="00CE3554"/>
    <w:rsid w:val="00CE3C8A"/>
    <w:rsid w:val="00CE3EF9"/>
    <w:rsid w:val="00CE594B"/>
    <w:rsid w:val="00CF3436"/>
    <w:rsid w:val="00CF63D9"/>
    <w:rsid w:val="00CF79A0"/>
    <w:rsid w:val="00D013A9"/>
    <w:rsid w:val="00D03531"/>
    <w:rsid w:val="00D06325"/>
    <w:rsid w:val="00D073EE"/>
    <w:rsid w:val="00D079CC"/>
    <w:rsid w:val="00D1355F"/>
    <w:rsid w:val="00D21BD7"/>
    <w:rsid w:val="00D27A6C"/>
    <w:rsid w:val="00D3049A"/>
    <w:rsid w:val="00D326E7"/>
    <w:rsid w:val="00D3460B"/>
    <w:rsid w:val="00D36FE6"/>
    <w:rsid w:val="00D37F3C"/>
    <w:rsid w:val="00D42DB7"/>
    <w:rsid w:val="00D44D5A"/>
    <w:rsid w:val="00D46B53"/>
    <w:rsid w:val="00D479C6"/>
    <w:rsid w:val="00D5423A"/>
    <w:rsid w:val="00D54C34"/>
    <w:rsid w:val="00D553C0"/>
    <w:rsid w:val="00D55D3A"/>
    <w:rsid w:val="00D55ED0"/>
    <w:rsid w:val="00D565ED"/>
    <w:rsid w:val="00D5718B"/>
    <w:rsid w:val="00D607D5"/>
    <w:rsid w:val="00D61328"/>
    <w:rsid w:val="00D62B60"/>
    <w:rsid w:val="00D66744"/>
    <w:rsid w:val="00D67E68"/>
    <w:rsid w:val="00D71E25"/>
    <w:rsid w:val="00D7326B"/>
    <w:rsid w:val="00D75B3C"/>
    <w:rsid w:val="00D81835"/>
    <w:rsid w:val="00D8341C"/>
    <w:rsid w:val="00D8370E"/>
    <w:rsid w:val="00D8508A"/>
    <w:rsid w:val="00D8708C"/>
    <w:rsid w:val="00D93D6A"/>
    <w:rsid w:val="00D97535"/>
    <w:rsid w:val="00DA11C2"/>
    <w:rsid w:val="00DA2B48"/>
    <w:rsid w:val="00DA3689"/>
    <w:rsid w:val="00DA3BC7"/>
    <w:rsid w:val="00DA48A2"/>
    <w:rsid w:val="00DA6042"/>
    <w:rsid w:val="00DA7916"/>
    <w:rsid w:val="00DA7A29"/>
    <w:rsid w:val="00DB02C9"/>
    <w:rsid w:val="00DB19FD"/>
    <w:rsid w:val="00DB25B4"/>
    <w:rsid w:val="00DB399E"/>
    <w:rsid w:val="00DB403E"/>
    <w:rsid w:val="00DB774E"/>
    <w:rsid w:val="00DC0AD3"/>
    <w:rsid w:val="00DC19F0"/>
    <w:rsid w:val="00DC2849"/>
    <w:rsid w:val="00DC5DC0"/>
    <w:rsid w:val="00DC6C1B"/>
    <w:rsid w:val="00DD3C7C"/>
    <w:rsid w:val="00DE17A5"/>
    <w:rsid w:val="00DE645D"/>
    <w:rsid w:val="00DE75EE"/>
    <w:rsid w:val="00DE7787"/>
    <w:rsid w:val="00DF2306"/>
    <w:rsid w:val="00DF51BE"/>
    <w:rsid w:val="00DF6068"/>
    <w:rsid w:val="00E07DA7"/>
    <w:rsid w:val="00E10BF7"/>
    <w:rsid w:val="00E11D76"/>
    <w:rsid w:val="00E202C5"/>
    <w:rsid w:val="00E21076"/>
    <w:rsid w:val="00E24B27"/>
    <w:rsid w:val="00E26B3E"/>
    <w:rsid w:val="00E27041"/>
    <w:rsid w:val="00E302D3"/>
    <w:rsid w:val="00E32D05"/>
    <w:rsid w:val="00E36614"/>
    <w:rsid w:val="00E368E9"/>
    <w:rsid w:val="00E42A28"/>
    <w:rsid w:val="00E4382F"/>
    <w:rsid w:val="00E46290"/>
    <w:rsid w:val="00E5178E"/>
    <w:rsid w:val="00E540F0"/>
    <w:rsid w:val="00E55A2F"/>
    <w:rsid w:val="00E606FB"/>
    <w:rsid w:val="00E6133C"/>
    <w:rsid w:val="00E630B1"/>
    <w:rsid w:val="00E63341"/>
    <w:rsid w:val="00E63B01"/>
    <w:rsid w:val="00E63CB0"/>
    <w:rsid w:val="00E6563B"/>
    <w:rsid w:val="00E6709D"/>
    <w:rsid w:val="00E7005B"/>
    <w:rsid w:val="00E721FB"/>
    <w:rsid w:val="00E72737"/>
    <w:rsid w:val="00E76FA1"/>
    <w:rsid w:val="00E77551"/>
    <w:rsid w:val="00E842F2"/>
    <w:rsid w:val="00E86818"/>
    <w:rsid w:val="00E86BD3"/>
    <w:rsid w:val="00E86C7A"/>
    <w:rsid w:val="00E91D78"/>
    <w:rsid w:val="00EB0752"/>
    <w:rsid w:val="00EB3185"/>
    <w:rsid w:val="00EC0345"/>
    <w:rsid w:val="00EC23D4"/>
    <w:rsid w:val="00EC5034"/>
    <w:rsid w:val="00ED1D77"/>
    <w:rsid w:val="00ED3AD8"/>
    <w:rsid w:val="00ED6255"/>
    <w:rsid w:val="00ED71BD"/>
    <w:rsid w:val="00EE4AEF"/>
    <w:rsid w:val="00EE4FA6"/>
    <w:rsid w:val="00EE5BD2"/>
    <w:rsid w:val="00EF5224"/>
    <w:rsid w:val="00EF5C19"/>
    <w:rsid w:val="00F01638"/>
    <w:rsid w:val="00F01ED5"/>
    <w:rsid w:val="00F047AE"/>
    <w:rsid w:val="00F051D7"/>
    <w:rsid w:val="00F05356"/>
    <w:rsid w:val="00F10D86"/>
    <w:rsid w:val="00F10E67"/>
    <w:rsid w:val="00F13962"/>
    <w:rsid w:val="00F13F66"/>
    <w:rsid w:val="00F15656"/>
    <w:rsid w:val="00F15C65"/>
    <w:rsid w:val="00F16069"/>
    <w:rsid w:val="00F232AD"/>
    <w:rsid w:val="00F25D80"/>
    <w:rsid w:val="00F27149"/>
    <w:rsid w:val="00F27FC9"/>
    <w:rsid w:val="00F351DD"/>
    <w:rsid w:val="00F37897"/>
    <w:rsid w:val="00F43C88"/>
    <w:rsid w:val="00F43EC4"/>
    <w:rsid w:val="00F44E05"/>
    <w:rsid w:val="00F44EA5"/>
    <w:rsid w:val="00F4729C"/>
    <w:rsid w:val="00F5268C"/>
    <w:rsid w:val="00F5280F"/>
    <w:rsid w:val="00F52882"/>
    <w:rsid w:val="00F54D3C"/>
    <w:rsid w:val="00F5691D"/>
    <w:rsid w:val="00F56BEE"/>
    <w:rsid w:val="00F60873"/>
    <w:rsid w:val="00F63CE0"/>
    <w:rsid w:val="00F65842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6653"/>
    <w:rsid w:val="00F92475"/>
    <w:rsid w:val="00F92B89"/>
    <w:rsid w:val="00F93DA0"/>
    <w:rsid w:val="00F96215"/>
    <w:rsid w:val="00F97369"/>
    <w:rsid w:val="00FA043C"/>
    <w:rsid w:val="00FA04C7"/>
    <w:rsid w:val="00FA05BC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2668"/>
    <w:rsid w:val="00FC7089"/>
    <w:rsid w:val="00FC787B"/>
    <w:rsid w:val="00FD19D5"/>
    <w:rsid w:val="00FD3CC8"/>
    <w:rsid w:val="00FD6586"/>
    <w:rsid w:val="00FD6E13"/>
    <w:rsid w:val="00FD7BFD"/>
    <w:rsid w:val="00FD7EFA"/>
    <w:rsid w:val="00FE1510"/>
    <w:rsid w:val="00FE2749"/>
    <w:rsid w:val="00FE3C98"/>
    <w:rsid w:val="00FE55B8"/>
    <w:rsid w:val="00FF017F"/>
    <w:rsid w:val="00FF3215"/>
    <w:rsid w:val="00FF5098"/>
    <w:rsid w:val="00FF5513"/>
    <w:rsid w:val="00FF5D3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fredrikstad@katolsk.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mmel.katolsk.no/praksis/bonn/bonneintensjoner/2025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625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Rosalia Bjerkedal</cp:lastModifiedBy>
  <cp:revision>33</cp:revision>
  <cp:lastPrinted>2025-06-27T10:54:00Z</cp:lastPrinted>
  <dcterms:created xsi:type="dcterms:W3CDTF">2025-07-03T18:26:00Z</dcterms:created>
  <dcterms:modified xsi:type="dcterms:W3CDTF">2025-07-04T11:35:00Z</dcterms:modified>
</cp:coreProperties>
</file>