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B7ECF8B" w14:textId="400C13DD" w:rsidR="00974665" w:rsidRDefault="00CB29E6">
      <w:pPr>
        <w:jc w:val="center"/>
        <w:rPr>
          <w:rFonts w:ascii="Times New Roman" w:hAnsi="Times New Roman" w:cs="Times New Roman"/>
          <w:b/>
          <w:sz w:val="40"/>
          <w:szCs w:val="40"/>
        </w:rPr>
      </w:pPr>
      <w:r>
        <w:rPr>
          <w:rFonts w:ascii="Times New Roman" w:hAnsi="Times New Roman" w:cs="Times New Roman"/>
          <w:b/>
          <w:sz w:val="40"/>
          <w:szCs w:val="40"/>
        </w:rPr>
        <w:t xml:space="preserve">Søndagsbrev </w:t>
      </w:r>
      <w:r w:rsidR="00265AEA">
        <w:rPr>
          <w:rFonts w:ascii="Times New Roman" w:hAnsi="Times New Roman" w:cs="Times New Roman"/>
          <w:b/>
          <w:sz w:val="40"/>
          <w:szCs w:val="40"/>
        </w:rPr>
        <w:t>13</w:t>
      </w:r>
      <w:r>
        <w:rPr>
          <w:rFonts w:ascii="Times New Roman" w:hAnsi="Times New Roman" w:cs="Times New Roman"/>
          <w:b/>
          <w:sz w:val="40"/>
          <w:szCs w:val="40"/>
        </w:rPr>
        <w:t xml:space="preserve">. </w:t>
      </w:r>
      <w:r w:rsidR="00C025C6">
        <w:rPr>
          <w:rFonts w:ascii="Times New Roman" w:hAnsi="Times New Roman" w:cs="Times New Roman"/>
          <w:b/>
          <w:sz w:val="40"/>
          <w:szCs w:val="40"/>
        </w:rPr>
        <w:t>ju</w:t>
      </w:r>
      <w:r w:rsidR="00195232">
        <w:rPr>
          <w:rFonts w:ascii="Times New Roman" w:hAnsi="Times New Roman" w:cs="Times New Roman"/>
          <w:b/>
          <w:sz w:val="40"/>
          <w:szCs w:val="40"/>
        </w:rPr>
        <w:t>l</w:t>
      </w:r>
      <w:r w:rsidR="00C025C6">
        <w:rPr>
          <w:rFonts w:ascii="Times New Roman" w:hAnsi="Times New Roman" w:cs="Times New Roman"/>
          <w:b/>
          <w:sz w:val="40"/>
          <w:szCs w:val="40"/>
        </w:rPr>
        <w:t>i</w:t>
      </w:r>
      <w:r>
        <w:rPr>
          <w:rFonts w:ascii="Times New Roman" w:hAnsi="Times New Roman" w:cs="Times New Roman"/>
          <w:b/>
          <w:sz w:val="40"/>
          <w:szCs w:val="40"/>
        </w:rPr>
        <w:t xml:space="preserve"> 20</w:t>
      </w:r>
      <w:r w:rsidR="001C16DF">
        <w:rPr>
          <w:rFonts w:ascii="Times New Roman" w:hAnsi="Times New Roman" w:cs="Times New Roman"/>
          <w:b/>
          <w:sz w:val="40"/>
          <w:szCs w:val="40"/>
        </w:rPr>
        <w:t>25</w:t>
      </w:r>
      <w:r>
        <w:rPr>
          <w:rFonts w:ascii="Times New Roman" w:hAnsi="Times New Roman" w:cs="Times New Roman"/>
          <w:b/>
          <w:sz w:val="40"/>
          <w:szCs w:val="40"/>
        </w:rPr>
        <w:t>, St. Birgitta menighet.</w:t>
      </w:r>
    </w:p>
    <w:p w14:paraId="55A22963" w14:textId="77777777" w:rsidR="005946CC" w:rsidRDefault="005946CC">
      <w:pPr>
        <w:jc w:val="center"/>
        <w:rPr>
          <w:rFonts w:ascii="Times New Roman" w:hAnsi="Times New Roman" w:cs="Times New Roman"/>
          <w:b/>
          <w:sz w:val="40"/>
          <w:szCs w:val="40"/>
        </w:rPr>
      </w:pPr>
    </w:p>
    <w:p w14:paraId="201FA4DC" w14:textId="77777777" w:rsidR="005946CC" w:rsidRDefault="005946CC">
      <w:pPr>
        <w:jc w:val="center"/>
        <w:rPr>
          <w:rFonts w:ascii="Times New Roman" w:hAnsi="Times New Roman" w:cs="Times New Roman"/>
          <w:b/>
          <w:sz w:val="40"/>
          <w:szCs w:val="40"/>
        </w:rPr>
      </w:pPr>
    </w:p>
    <w:p w14:paraId="1B0415D4" w14:textId="27DA6704" w:rsidR="002F3C56" w:rsidRDefault="005946CC">
      <w:pPr>
        <w:jc w:val="center"/>
        <w:rPr>
          <w:rFonts w:ascii="Times New Roman" w:hAnsi="Times New Roman" w:cs="Times New Roman"/>
          <w:b/>
          <w:sz w:val="40"/>
          <w:szCs w:val="40"/>
        </w:rPr>
      </w:pPr>
      <w:r>
        <w:rPr>
          <w:rFonts w:ascii="Times New Roman" w:hAnsi="Times New Roman" w:cs="Times New Roman"/>
          <w:b/>
          <w:noProof/>
          <w:sz w:val="40"/>
          <w:szCs w:val="40"/>
        </w:rPr>
        <w:drawing>
          <wp:inline distT="0" distB="0" distL="0" distR="0" wp14:anchorId="00AEDC0C" wp14:editId="4F3C78CC">
            <wp:extent cx="3250565" cy="3599815"/>
            <wp:effectExtent l="0" t="0" r="0" b="0"/>
            <wp:docPr id="2" name="bil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r2"/>
                    <pic:cNvPicPr>
                      <a:picLocks noChangeAspect="1" noChangeArrowheads="1"/>
                    </pic:cNvPicPr>
                  </pic:nvPicPr>
                  <pic:blipFill>
                    <a:blip r:link="rId6"/>
                    <a:stretch>
                      <a:fillRect/>
                    </a:stretch>
                  </pic:blipFill>
                  <pic:spPr bwMode="auto">
                    <a:xfrm>
                      <a:off x="0" y="0"/>
                      <a:ext cx="3250565" cy="3599815"/>
                    </a:xfrm>
                    <a:prstGeom prst="rect">
                      <a:avLst/>
                    </a:prstGeom>
                  </pic:spPr>
                </pic:pic>
              </a:graphicData>
            </a:graphic>
          </wp:inline>
        </w:drawing>
      </w:r>
    </w:p>
    <w:p w14:paraId="483D34C1" w14:textId="3E364D48" w:rsidR="00780EE7" w:rsidRDefault="00780EE7">
      <w:pPr>
        <w:jc w:val="center"/>
        <w:rPr>
          <w:rFonts w:ascii="Times New Roman" w:hAnsi="Times New Roman" w:cs="Times New Roman"/>
          <w:b/>
          <w:sz w:val="40"/>
          <w:szCs w:val="40"/>
        </w:rPr>
      </w:pPr>
    </w:p>
    <w:p w14:paraId="18FCC756" w14:textId="77777777" w:rsidR="009E58FD" w:rsidRDefault="009E58FD" w:rsidP="00F25D80">
      <w:pPr>
        <w:pStyle w:val="Listeavsnitt"/>
        <w:ind w:left="502"/>
        <w:jc w:val="center"/>
        <w:rPr>
          <w:b/>
          <w:bCs/>
          <w:color w:val="7030A0"/>
          <w:sz w:val="40"/>
          <w:szCs w:val="40"/>
        </w:rPr>
      </w:pPr>
    </w:p>
    <w:p w14:paraId="67BBBEB5" w14:textId="0C9A2C5E" w:rsidR="00F25D80" w:rsidRPr="00DD329B" w:rsidRDefault="00F25D80" w:rsidP="00F25D80">
      <w:pPr>
        <w:pStyle w:val="Listeavsnitt"/>
        <w:ind w:left="502"/>
        <w:jc w:val="center"/>
        <w:rPr>
          <w:b/>
          <w:bCs/>
          <w:color w:val="7030A0"/>
          <w:sz w:val="40"/>
          <w:szCs w:val="40"/>
        </w:rPr>
      </w:pPr>
      <w:r w:rsidRPr="00DD329B">
        <w:rPr>
          <w:b/>
          <w:bCs/>
          <w:color w:val="7030A0"/>
          <w:sz w:val="40"/>
          <w:szCs w:val="40"/>
        </w:rPr>
        <w:t>Kollekt/gaver kan gis via Vipps # 514275</w:t>
      </w:r>
    </w:p>
    <w:p w14:paraId="28900FA1" w14:textId="77777777" w:rsidR="00F25D80" w:rsidRDefault="00F25D80" w:rsidP="00F25D80">
      <w:pPr>
        <w:pStyle w:val="Listeavsnitt"/>
        <w:ind w:left="502"/>
        <w:jc w:val="center"/>
        <w:rPr>
          <w:b/>
          <w:bCs/>
          <w:color w:val="7030A0"/>
          <w:sz w:val="40"/>
          <w:szCs w:val="40"/>
        </w:rPr>
      </w:pPr>
      <w:r w:rsidRPr="00DD329B">
        <w:rPr>
          <w:b/>
          <w:bCs/>
          <w:color w:val="7030A0"/>
          <w:sz w:val="40"/>
          <w:szCs w:val="40"/>
        </w:rPr>
        <w:t>eller giro 0530.22.52930.</w:t>
      </w:r>
    </w:p>
    <w:tbl>
      <w:tblPr>
        <w:tblW w:w="10206" w:type="dxa"/>
        <w:tblInd w:w="279" w:type="dxa"/>
        <w:tblLayout w:type="fixed"/>
        <w:tblCellMar>
          <w:left w:w="88" w:type="dxa"/>
        </w:tblCellMar>
        <w:tblLook w:val="0000" w:firstRow="0" w:lastRow="0" w:firstColumn="0" w:lastColumn="0" w:noHBand="0" w:noVBand="0"/>
      </w:tblPr>
      <w:tblGrid>
        <w:gridCol w:w="10206"/>
      </w:tblGrid>
      <w:tr w:rsidR="0097764D" w14:paraId="5AC59261" w14:textId="77777777" w:rsidTr="00FC787B">
        <w:tc>
          <w:tcPr>
            <w:tcW w:w="10206" w:type="dxa"/>
            <w:tcBorders>
              <w:top w:val="single" w:sz="4" w:space="0" w:color="00000A"/>
              <w:left w:val="single" w:sz="4" w:space="0" w:color="00000A"/>
              <w:bottom w:val="single" w:sz="4" w:space="0" w:color="00000A"/>
              <w:right w:val="single" w:sz="4" w:space="0" w:color="00000A"/>
            </w:tcBorders>
            <w:shd w:val="clear" w:color="auto" w:fill="FFFFFF"/>
          </w:tcPr>
          <w:p w14:paraId="46A56BFC" w14:textId="77777777" w:rsidR="0097764D" w:rsidRDefault="00CB29E6">
            <w:pPr>
              <w:rPr>
                <w:rFonts w:ascii="Times New Roman" w:hAnsi="Times New Roman" w:cs="Times New Roman"/>
                <w:b/>
                <w:i/>
                <w:sz w:val="28"/>
                <w:szCs w:val="28"/>
              </w:rPr>
            </w:pPr>
            <w:r>
              <w:rPr>
                <w:rFonts w:ascii="Times New Roman" w:hAnsi="Times New Roman" w:cs="Times New Roman"/>
                <w:b/>
                <w:sz w:val="28"/>
                <w:szCs w:val="28"/>
              </w:rPr>
              <w:t>OBLATKOMMUNITETEN I ØSTFOLD</w:t>
            </w:r>
            <w:r>
              <w:rPr>
                <w:rFonts w:ascii="Times New Roman" w:hAnsi="Times New Roman" w:cs="Times New Roman"/>
                <w:i/>
                <w:sz w:val="28"/>
                <w:szCs w:val="28"/>
              </w:rPr>
              <w:t xml:space="preserve">  ●  St. Josephs gate 17, 1606 Fredrikstad </w:t>
            </w:r>
          </w:p>
          <w:p w14:paraId="532C76EA" w14:textId="7A5306DE" w:rsidR="0097764D" w:rsidRDefault="00CB29E6">
            <w:pPr>
              <w:rPr>
                <w:rFonts w:ascii="Times New Roman" w:eastAsia="Times New Roman" w:hAnsi="Times New Roman" w:cs="Times New Roman"/>
                <w:i/>
                <w:sz w:val="28"/>
                <w:szCs w:val="28"/>
              </w:rPr>
            </w:pPr>
            <w:r>
              <w:rPr>
                <w:rFonts w:ascii="Times New Roman" w:hAnsi="Times New Roman" w:cs="Times New Roman"/>
                <w:b/>
                <w:i/>
                <w:sz w:val="28"/>
                <w:szCs w:val="28"/>
              </w:rPr>
              <w:t>Gunapala</w:t>
            </w:r>
            <w:r>
              <w:rPr>
                <w:rFonts w:ascii="Times New Roman" w:hAnsi="Times New Roman" w:cs="Times New Roman"/>
                <w:i/>
                <w:sz w:val="28"/>
                <w:szCs w:val="28"/>
              </w:rPr>
              <w:t xml:space="preserve">, Jagath O.M.I., sogneprest for Fredrikstad </w:t>
            </w:r>
          </w:p>
          <w:p w14:paraId="6BDADD13" w14:textId="4854F68B" w:rsidR="0097764D" w:rsidRPr="00316955" w:rsidRDefault="00CB29E6">
            <w:pPr>
              <w:rPr>
                <w:rFonts w:ascii="Times New Roman" w:hAnsi="Times New Roman" w:cs="Times New Roman"/>
                <w:b/>
                <w:i/>
                <w:sz w:val="28"/>
                <w:szCs w:val="28"/>
              </w:rPr>
            </w:pPr>
            <w:r>
              <w:rPr>
                <w:rFonts w:ascii="Times New Roman" w:eastAsia="Times New Roman" w:hAnsi="Times New Roman" w:cs="Times New Roman"/>
                <w:i/>
                <w:sz w:val="28"/>
                <w:szCs w:val="28"/>
              </w:rPr>
              <w:t xml:space="preserve">                   </w:t>
            </w:r>
            <w:r>
              <w:rPr>
                <w:rFonts w:ascii="Times New Roman" w:hAnsi="Times New Roman" w:cs="Times New Roman"/>
                <w:i/>
                <w:sz w:val="28"/>
                <w:szCs w:val="28"/>
              </w:rPr>
              <w:t>Mobiltelefon: 414 68</w:t>
            </w:r>
            <w:r w:rsidR="001C16DF">
              <w:rPr>
                <w:rFonts w:ascii="Times New Roman" w:hAnsi="Times New Roman" w:cs="Times New Roman"/>
                <w:i/>
                <w:sz w:val="28"/>
                <w:szCs w:val="28"/>
              </w:rPr>
              <w:t xml:space="preserve"> </w:t>
            </w:r>
            <w:r>
              <w:rPr>
                <w:rFonts w:ascii="Times New Roman" w:hAnsi="Times New Roman" w:cs="Times New Roman"/>
                <w:i/>
                <w:sz w:val="28"/>
                <w:szCs w:val="28"/>
              </w:rPr>
              <w:t xml:space="preserve">740,  E-post: </w:t>
            </w:r>
            <w:hyperlink r:id="rId7" w:history="1">
              <w:r w:rsidR="0071638F" w:rsidRPr="00316955">
                <w:rPr>
                  <w:rStyle w:val="Hyperkobling"/>
                  <w:rFonts w:ascii="Times New Roman" w:hAnsi="Times New Roman" w:cs="Times New Roman"/>
                  <w:i/>
                  <w:color w:val="auto"/>
                  <w:sz w:val="28"/>
                  <w:szCs w:val="28"/>
                </w:rPr>
                <w:t>Jagath.Gunapala@katolsk.no</w:t>
              </w:r>
            </w:hyperlink>
          </w:p>
          <w:p w14:paraId="46601B96" w14:textId="423EBCC8" w:rsidR="0097764D" w:rsidRDefault="00CB29E6">
            <w:pPr>
              <w:rPr>
                <w:rFonts w:ascii="Times New Roman" w:eastAsia="Times New Roman" w:hAnsi="Times New Roman" w:cs="Times New Roman"/>
                <w:i/>
                <w:sz w:val="28"/>
                <w:szCs w:val="28"/>
              </w:rPr>
            </w:pPr>
            <w:r>
              <w:rPr>
                <w:rFonts w:ascii="Times New Roman" w:hAnsi="Times New Roman" w:cs="Times New Roman"/>
                <w:b/>
                <w:i/>
                <w:sz w:val="28"/>
                <w:szCs w:val="28"/>
              </w:rPr>
              <w:t>Pisarek</w:t>
            </w:r>
            <w:r>
              <w:rPr>
                <w:rFonts w:ascii="Times New Roman" w:hAnsi="Times New Roman" w:cs="Times New Roman"/>
                <w:i/>
                <w:sz w:val="28"/>
                <w:szCs w:val="28"/>
              </w:rPr>
              <w:t>, Piotr Sylwester O.M.I., sogneprest for Moss</w:t>
            </w:r>
          </w:p>
          <w:p w14:paraId="700F22BB" w14:textId="53BB345D" w:rsidR="0097764D" w:rsidRDefault="00CB29E6">
            <w:pPr>
              <w:rPr>
                <w:rFonts w:ascii="Times New Roman" w:hAnsi="Times New Roman" w:cs="Times New Roman"/>
                <w:b/>
                <w:i/>
                <w:sz w:val="28"/>
                <w:szCs w:val="28"/>
              </w:rPr>
            </w:pPr>
            <w:r>
              <w:rPr>
                <w:rFonts w:ascii="Times New Roman" w:eastAsia="Times New Roman" w:hAnsi="Times New Roman" w:cs="Times New Roman"/>
                <w:i/>
                <w:sz w:val="28"/>
                <w:szCs w:val="28"/>
              </w:rPr>
              <w:t xml:space="preserve">                    </w:t>
            </w:r>
            <w:r>
              <w:rPr>
                <w:rFonts w:ascii="Times New Roman" w:hAnsi="Times New Roman" w:cs="Times New Roman"/>
                <w:i/>
                <w:sz w:val="28"/>
                <w:szCs w:val="28"/>
              </w:rPr>
              <w:t>Mobiltelefon: 901 29</w:t>
            </w:r>
            <w:r w:rsidR="001C16DF">
              <w:rPr>
                <w:rFonts w:ascii="Times New Roman" w:hAnsi="Times New Roman" w:cs="Times New Roman"/>
                <w:i/>
                <w:sz w:val="28"/>
                <w:szCs w:val="28"/>
              </w:rPr>
              <w:t xml:space="preserve"> </w:t>
            </w:r>
            <w:r>
              <w:rPr>
                <w:rFonts w:ascii="Times New Roman" w:hAnsi="Times New Roman" w:cs="Times New Roman"/>
                <w:i/>
                <w:sz w:val="28"/>
                <w:szCs w:val="28"/>
              </w:rPr>
              <w:t xml:space="preserve">621,  E-post: </w:t>
            </w:r>
            <w:r w:rsidR="00C575AB">
              <w:rPr>
                <w:rFonts w:ascii="Times New Roman" w:hAnsi="Times New Roman" w:cs="Times New Roman"/>
                <w:i/>
                <w:sz w:val="28"/>
                <w:szCs w:val="28"/>
              </w:rPr>
              <w:t>P</w:t>
            </w:r>
            <w:r w:rsidR="00A07755">
              <w:rPr>
                <w:rFonts w:ascii="Times New Roman" w:hAnsi="Times New Roman" w:cs="Times New Roman"/>
                <w:i/>
                <w:sz w:val="28"/>
                <w:szCs w:val="28"/>
              </w:rPr>
              <w:t>iotr.Pisarek@katolsk.no</w:t>
            </w:r>
            <w:r w:rsidR="00A07755">
              <w:rPr>
                <w:rFonts w:ascii="Times New Roman" w:hAnsi="Times New Roman" w:cs="Times New Roman"/>
                <w:b/>
                <w:i/>
                <w:sz w:val="28"/>
                <w:szCs w:val="28"/>
              </w:rPr>
              <w:t xml:space="preserve"> </w:t>
            </w:r>
          </w:p>
          <w:p w14:paraId="0FB44697" w14:textId="77777777" w:rsidR="0097764D" w:rsidRDefault="00CB29E6">
            <w:pPr>
              <w:rPr>
                <w:rFonts w:ascii="Times New Roman" w:eastAsia="Times New Roman" w:hAnsi="Times New Roman" w:cs="Times New Roman"/>
                <w:i/>
                <w:sz w:val="28"/>
                <w:szCs w:val="28"/>
              </w:rPr>
            </w:pPr>
            <w:r>
              <w:rPr>
                <w:rFonts w:ascii="Times New Roman" w:hAnsi="Times New Roman" w:cs="Times New Roman"/>
                <w:b/>
                <w:i/>
                <w:sz w:val="28"/>
                <w:szCs w:val="28"/>
              </w:rPr>
              <w:t>Kunkel</w:t>
            </w:r>
            <w:r>
              <w:rPr>
                <w:rFonts w:ascii="Times New Roman" w:hAnsi="Times New Roman" w:cs="Times New Roman"/>
                <w:i/>
                <w:sz w:val="28"/>
                <w:szCs w:val="28"/>
              </w:rPr>
              <w:t>, Roman O.M.I., sogneprest for Halden, polsk sjelesorg i Østfold</w:t>
            </w:r>
          </w:p>
          <w:p w14:paraId="1204BCA4" w14:textId="13EB5F77" w:rsidR="0097764D" w:rsidRDefault="00CB29E6">
            <w:r>
              <w:rPr>
                <w:rFonts w:ascii="Times New Roman" w:eastAsia="Times New Roman" w:hAnsi="Times New Roman" w:cs="Times New Roman"/>
                <w:i/>
                <w:sz w:val="28"/>
                <w:szCs w:val="28"/>
              </w:rPr>
              <w:t xml:space="preserve">                     </w:t>
            </w:r>
            <w:r>
              <w:rPr>
                <w:rFonts w:ascii="Times New Roman" w:hAnsi="Times New Roman" w:cs="Times New Roman"/>
                <w:i/>
                <w:sz w:val="28"/>
                <w:szCs w:val="28"/>
              </w:rPr>
              <w:t>Mobiltelefon: 414 62</w:t>
            </w:r>
            <w:r w:rsidR="001C16DF">
              <w:rPr>
                <w:rFonts w:ascii="Times New Roman" w:hAnsi="Times New Roman" w:cs="Times New Roman"/>
                <w:i/>
                <w:sz w:val="28"/>
                <w:szCs w:val="28"/>
              </w:rPr>
              <w:t xml:space="preserve"> </w:t>
            </w:r>
            <w:r>
              <w:rPr>
                <w:rFonts w:ascii="Times New Roman" w:hAnsi="Times New Roman" w:cs="Times New Roman"/>
                <w:i/>
                <w:sz w:val="28"/>
                <w:szCs w:val="28"/>
              </w:rPr>
              <w:t xml:space="preserve">722, E-post: </w:t>
            </w:r>
            <w:r w:rsidR="00A07755">
              <w:rPr>
                <w:rFonts w:ascii="Times New Roman" w:hAnsi="Times New Roman" w:cs="Times New Roman"/>
                <w:i/>
                <w:sz w:val="28"/>
                <w:szCs w:val="28"/>
              </w:rPr>
              <w:t>Roman.Kunkel@kat</w:t>
            </w:r>
            <w:r w:rsidR="000C08A9">
              <w:rPr>
                <w:rFonts w:ascii="Times New Roman" w:hAnsi="Times New Roman" w:cs="Times New Roman"/>
                <w:i/>
                <w:sz w:val="28"/>
                <w:szCs w:val="28"/>
              </w:rPr>
              <w:t>olsk.no</w:t>
            </w:r>
            <w:r w:rsidR="00A07755">
              <w:t xml:space="preserve"> </w:t>
            </w:r>
          </w:p>
        </w:tc>
      </w:tr>
    </w:tbl>
    <w:p w14:paraId="157E9FDA" w14:textId="77777777" w:rsidR="0097764D" w:rsidRDefault="00CB29E6">
      <w:pPr>
        <w:jc w:val="center"/>
        <w:rPr>
          <w:rFonts w:ascii="Times New Roman" w:hAnsi="Times New Roman" w:cs="Times New Roman"/>
          <w:i/>
          <w:sz w:val="28"/>
          <w:szCs w:val="28"/>
        </w:rPr>
      </w:pPr>
      <w:r>
        <w:rPr>
          <w:rFonts w:ascii="Times New Roman" w:hAnsi="Times New Roman" w:cs="Times New Roman"/>
          <w:b/>
          <w:sz w:val="36"/>
          <w:szCs w:val="36"/>
        </w:rPr>
        <w:t>St. Birgitta kirke</w:t>
      </w:r>
    </w:p>
    <w:p w14:paraId="35C7390D" w14:textId="77777777" w:rsidR="0097764D" w:rsidRDefault="00CB29E6">
      <w:pPr>
        <w:jc w:val="center"/>
        <w:rPr>
          <w:rFonts w:ascii="Times New Roman" w:hAnsi="Times New Roman" w:cs="Times New Roman"/>
          <w:b/>
          <w:i/>
          <w:sz w:val="36"/>
          <w:szCs w:val="36"/>
        </w:rPr>
      </w:pPr>
      <w:r>
        <w:rPr>
          <w:rFonts w:ascii="Times New Roman" w:hAnsi="Times New Roman" w:cs="Times New Roman"/>
          <w:i/>
          <w:sz w:val="28"/>
          <w:szCs w:val="28"/>
        </w:rPr>
        <w:t>St. Josephs gt. 17, 1606 Fredrikstad</w:t>
      </w:r>
    </w:p>
    <w:p w14:paraId="742F06CE" w14:textId="77777777" w:rsidR="002C7D38" w:rsidRDefault="002C7D38" w:rsidP="002C7D38">
      <w:pPr>
        <w:jc w:val="center"/>
        <w:rPr>
          <w:rFonts w:ascii="Times New Roman" w:eastAsia="Times New Roman" w:hAnsi="Times New Roman" w:cs="Times New Roman"/>
          <w:i/>
          <w:sz w:val="36"/>
          <w:szCs w:val="36"/>
        </w:rPr>
      </w:pPr>
      <w:r>
        <w:rPr>
          <w:rFonts w:ascii="Times New Roman" w:hAnsi="Times New Roman" w:cs="Times New Roman"/>
          <w:b/>
          <w:i/>
          <w:sz w:val="36"/>
          <w:szCs w:val="36"/>
        </w:rPr>
        <w:t xml:space="preserve">Kontor: 69 30 15 20  </w:t>
      </w:r>
      <w:bookmarkStart w:id="0" w:name="__DdeLink__7601_5116720605"/>
      <w:bookmarkEnd w:id="0"/>
    </w:p>
    <w:p w14:paraId="4B250339" w14:textId="0E2CC799" w:rsidR="002C7D38" w:rsidRDefault="002C7D38" w:rsidP="002C7D38">
      <w:pPr>
        <w:jc w:val="center"/>
        <w:rPr>
          <w:rFonts w:ascii="Times New Roman" w:hAnsi="Times New Roman" w:cs="Times New Roman"/>
          <w:i/>
          <w:sz w:val="36"/>
          <w:szCs w:val="36"/>
        </w:rPr>
      </w:pPr>
      <w:r>
        <w:rPr>
          <w:rFonts w:ascii="Times New Roman" w:hAnsi="Times New Roman" w:cs="Times New Roman"/>
          <w:b/>
          <w:i/>
          <w:sz w:val="36"/>
          <w:szCs w:val="36"/>
        </w:rPr>
        <w:t xml:space="preserve">Prest: 69 30 15 22 </w:t>
      </w:r>
      <w:r w:rsidR="00394327">
        <w:rPr>
          <w:rFonts w:ascii="Times New Roman" w:hAnsi="Times New Roman" w:cs="Times New Roman"/>
          <w:b/>
          <w:i/>
          <w:sz w:val="36"/>
          <w:szCs w:val="36"/>
        </w:rPr>
        <w:t>Bortreist</w:t>
      </w:r>
      <w:r w:rsidR="00334C00">
        <w:rPr>
          <w:rFonts w:ascii="Times New Roman" w:hAnsi="Times New Roman" w:cs="Times New Roman"/>
          <w:b/>
          <w:i/>
          <w:sz w:val="36"/>
          <w:szCs w:val="36"/>
        </w:rPr>
        <w:t xml:space="preserve"> t</w:t>
      </w:r>
      <w:r w:rsidR="009276C7">
        <w:rPr>
          <w:rFonts w:ascii="Times New Roman" w:hAnsi="Times New Roman" w:cs="Times New Roman"/>
          <w:b/>
          <w:i/>
          <w:sz w:val="36"/>
          <w:szCs w:val="36"/>
        </w:rPr>
        <w:t>il 30. august.</w:t>
      </w:r>
    </w:p>
    <w:p w14:paraId="2EF9FC0D" w14:textId="77777777" w:rsidR="002C7D38" w:rsidRDefault="002C7D38" w:rsidP="002C7D38">
      <w:pPr>
        <w:jc w:val="center"/>
        <w:rPr>
          <w:b/>
          <w:bCs/>
          <w:i/>
          <w:sz w:val="36"/>
          <w:szCs w:val="36"/>
        </w:rPr>
      </w:pPr>
      <w:r>
        <w:rPr>
          <w:rFonts w:ascii="Times New Roman" w:eastAsia="Times New Roman" w:hAnsi="Times New Roman" w:cs="Times New Roman"/>
          <w:i/>
          <w:sz w:val="36"/>
          <w:szCs w:val="36"/>
        </w:rPr>
        <w:t xml:space="preserve">  </w:t>
      </w:r>
      <w:r w:rsidRPr="00FF6282">
        <w:rPr>
          <w:b/>
          <w:i/>
          <w:sz w:val="36"/>
          <w:szCs w:val="36"/>
        </w:rPr>
        <w:t xml:space="preserve">  Giro:</w:t>
      </w:r>
      <w:r w:rsidRPr="006B6B4D">
        <w:rPr>
          <w:i/>
          <w:sz w:val="36"/>
          <w:szCs w:val="36"/>
        </w:rPr>
        <w:t xml:space="preserve"> </w:t>
      </w:r>
      <w:r w:rsidRPr="006B6B4D">
        <w:rPr>
          <w:b/>
          <w:bCs/>
          <w:i/>
          <w:sz w:val="36"/>
          <w:szCs w:val="36"/>
        </w:rPr>
        <w:t>0530.22.52930</w:t>
      </w:r>
    </w:p>
    <w:p w14:paraId="4747423C" w14:textId="2291CE3B" w:rsidR="002C7D38" w:rsidRDefault="002C7D38" w:rsidP="002C7D38">
      <w:pPr>
        <w:jc w:val="center"/>
        <w:rPr>
          <w:b/>
          <w:sz w:val="36"/>
          <w:szCs w:val="36"/>
        </w:rPr>
      </w:pPr>
      <w:r w:rsidRPr="00FF6282">
        <w:rPr>
          <w:b/>
          <w:sz w:val="36"/>
          <w:szCs w:val="36"/>
        </w:rPr>
        <w:t>VIPPS</w:t>
      </w:r>
      <w:r>
        <w:rPr>
          <w:b/>
          <w:sz w:val="36"/>
          <w:szCs w:val="36"/>
        </w:rPr>
        <w:t>: #514275</w:t>
      </w:r>
      <w:r w:rsidR="00772B02">
        <w:rPr>
          <w:b/>
          <w:sz w:val="36"/>
          <w:szCs w:val="36"/>
        </w:rPr>
        <w:t xml:space="preserve"> </w:t>
      </w:r>
    </w:p>
    <w:p w14:paraId="7EB42284" w14:textId="3A534347" w:rsidR="002C7D38" w:rsidRPr="00B16743" w:rsidRDefault="002C7D38" w:rsidP="002C7D38">
      <w:pPr>
        <w:jc w:val="center"/>
      </w:pPr>
      <w:r w:rsidRPr="006B6B4D">
        <w:rPr>
          <w:b/>
          <w:i/>
          <w:sz w:val="36"/>
          <w:szCs w:val="36"/>
        </w:rPr>
        <w:t>E-post</w:t>
      </w:r>
      <w:r w:rsidRPr="00B16743">
        <w:rPr>
          <w:b/>
          <w:i/>
          <w:sz w:val="36"/>
          <w:szCs w:val="36"/>
        </w:rPr>
        <w:t>:</w:t>
      </w:r>
      <w:r w:rsidRPr="00316955">
        <w:rPr>
          <w:b/>
          <w:i/>
          <w:sz w:val="36"/>
          <w:szCs w:val="36"/>
        </w:rPr>
        <w:t xml:space="preserve"> </w:t>
      </w:r>
      <w:hyperlink r:id="rId8" w:history="1">
        <w:r w:rsidR="000C08A9" w:rsidRPr="00316955">
          <w:rPr>
            <w:rStyle w:val="Hyperkobling"/>
            <w:i/>
            <w:color w:val="auto"/>
            <w:sz w:val="36"/>
            <w:szCs w:val="36"/>
          </w:rPr>
          <w:t>fredrikstad@katolsk.no</w:t>
        </w:r>
      </w:hyperlink>
    </w:p>
    <w:p w14:paraId="5F9D19FD" w14:textId="77777777" w:rsidR="002C7D38" w:rsidRPr="005D40BF" w:rsidRDefault="002C7D38" w:rsidP="002C7D38">
      <w:pPr>
        <w:jc w:val="center"/>
      </w:pPr>
      <w:r>
        <w:rPr>
          <w:b/>
          <w:i/>
          <w:sz w:val="36"/>
          <w:szCs w:val="36"/>
        </w:rPr>
        <w:t>Hjemmeside</w:t>
      </w:r>
      <w:r w:rsidRPr="005D40BF">
        <w:rPr>
          <w:b/>
          <w:i/>
          <w:sz w:val="36"/>
          <w:szCs w:val="36"/>
        </w:rPr>
        <w:t xml:space="preserve">: </w:t>
      </w:r>
      <w:hyperlink r:id="rId9">
        <w:r w:rsidRPr="005D40BF">
          <w:rPr>
            <w:rStyle w:val="Internett-lenke"/>
            <w:i/>
            <w:color w:val="auto"/>
            <w:sz w:val="36"/>
            <w:szCs w:val="36"/>
          </w:rPr>
          <w:t>http://fredrikstad.katolsk.no</w:t>
        </w:r>
      </w:hyperlink>
      <w:r w:rsidRPr="005D40BF">
        <w:rPr>
          <w:b/>
          <w:i/>
          <w:sz w:val="36"/>
          <w:szCs w:val="36"/>
        </w:rPr>
        <w:t>.</w:t>
      </w:r>
    </w:p>
    <w:p w14:paraId="28FAD874" w14:textId="77777777" w:rsidR="002C7D38" w:rsidRDefault="002C7D38" w:rsidP="002C7D38">
      <w:pPr>
        <w:jc w:val="center"/>
        <w:rPr>
          <w:b/>
          <w:i/>
          <w:sz w:val="36"/>
          <w:szCs w:val="36"/>
        </w:rPr>
      </w:pPr>
      <w:r>
        <w:rPr>
          <w:b/>
          <w:i/>
          <w:sz w:val="36"/>
          <w:szCs w:val="36"/>
        </w:rPr>
        <w:t>Facebook: St. Birgitta katolske kirke</w:t>
      </w:r>
    </w:p>
    <w:p w14:paraId="2BA93C79" w14:textId="77777777" w:rsidR="00C77180" w:rsidRDefault="00C77180" w:rsidP="002C7D38">
      <w:pPr>
        <w:jc w:val="center"/>
        <w:rPr>
          <w:b/>
          <w:i/>
          <w:sz w:val="36"/>
          <w:szCs w:val="36"/>
        </w:rPr>
      </w:pPr>
    </w:p>
    <w:p w14:paraId="0C9ECFF9" w14:textId="59FBD1D6" w:rsidR="00864CA4" w:rsidRDefault="00864CA4" w:rsidP="00864CA4">
      <w:pPr>
        <w:jc w:val="center"/>
      </w:pPr>
      <w:r>
        <w:rPr>
          <w:rFonts w:ascii="Times New Roman" w:hAnsi="Times New Roman" w:cs="Old English Text MT"/>
          <w:b/>
          <w:sz w:val="40"/>
          <w:szCs w:val="40"/>
        </w:rPr>
        <w:lastRenderedPageBreak/>
        <w:t>1</w:t>
      </w:r>
      <w:r w:rsidR="006B7C47">
        <w:rPr>
          <w:rFonts w:ascii="Times New Roman" w:hAnsi="Times New Roman" w:cs="Old English Text MT"/>
          <w:b/>
          <w:sz w:val="40"/>
          <w:szCs w:val="40"/>
        </w:rPr>
        <w:t>5</w:t>
      </w:r>
      <w:r>
        <w:rPr>
          <w:rFonts w:ascii="Times New Roman" w:hAnsi="Times New Roman" w:cs="Old English Text MT"/>
          <w:b/>
          <w:sz w:val="40"/>
          <w:szCs w:val="40"/>
        </w:rPr>
        <w:t>. alm. søndag i kirkeåret</w:t>
      </w:r>
      <w:r>
        <w:rPr>
          <w:rFonts w:ascii="Times New Roman" w:hAnsi="Times New Roman" w:cs="Times New Roman"/>
          <w:b/>
          <w:sz w:val="40"/>
          <w:szCs w:val="40"/>
        </w:rPr>
        <w:t>, år C.</w:t>
      </w:r>
    </w:p>
    <w:p w14:paraId="4D0E3C6D" w14:textId="77777777" w:rsidR="006926FB" w:rsidRDefault="006926FB" w:rsidP="006926FB">
      <w:pPr>
        <w:jc w:val="center"/>
      </w:pPr>
      <w:r>
        <w:rPr>
          <w:rFonts w:ascii="Times New Roman" w:hAnsi="Times New Roman" w:cs="Times New Roman"/>
          <w:i/>
          <w:sz w:val="32"/>
          <w:szCs w:val="32"/>
        </w:rPr>
        <w:t>(Søndagens liturgi i Messeboken side 555 (ny), 511 (gml.)</w:t>
      </w:r>
    </w:p>
    <w:p w14:paraId="07468465" w14:textId="77777777" w:rsidR="00864CA4" w:rsidRDefault="00864CA4" w:rsidP="00864CA4">
      <w:pPr>
        <w:jc w:val="center"/>
        <w:rPr>
          <w:rFonts w:ascii="Times New Roman" w:hAnsi="Times New Roman" w:cs="Times New Roman"/>
          <w:i/>
          <w:sz w:val="32"/>
          <w:szCs w:val="32"/>
        </w:rPr>
      </w:pPr>
    </w:p>
    <w:tbl>
      <w:tblPr>
        <w:tblW w:w="10514" w:type="dxa"/>
        <w:tblInd w:w="-27" w:type="dxa"/>
        <w:tblLayout w:type="fixed"/>
        <w:tblCellMar>
          <w:top w:w="55" w:type="dxa"/>
          <w:left w:w="0" w:type="dxa"/>
          <w:bottom w:w="55" w:type="dxa"/>
          <w:right w:w="55" w:type="dxa"/>
        </w:tblCellMar>
        <w:tblLook w:val="0000" w:firstRow="0" w:lastRow="0" w:firstColumn="0" w:lastColumn="0" w:noHBand="0" w:noVBand="0"/>
      </w:tblPr>
      <w:tblGrid>
        <w:gridCol w:w="3001"/>
        <w:gridCol w:w="6662"/>
        <w:gridCol w:w="851"/>
      </w:tblGrid>
      <w:tr w:rsidR="00620ADD" w14:paraId="5F5D8F06" w14:textId="77777777" w:rsidTr="00696547">
        <w:tc>
          <w:tcPr>
            <w:tcW w:w="3001" w:type="dxa"/>
            <w:tcBorders>
              <w:top w:val="single" w:sz="2" w:space="0" w:color="000001"/>
              <w:left w:val="single" w:sz="2" w:space="0" w:color="000001"/>
              <w:bottom w:val="single" w:sz="2" w:space="0" w:color="000001"/>
            </w:tcBorders>
            <w:shd w:val="clear" w:color="auto" w:fill="FFFFFF"/>
          </w:tcPr>
          <w:p w14:paraId="739B8D57" w14:textId="6F504D19" w:rsidR="00620ADD" w:rsidRPr="002C5B59" w:rsidRDefault="00620ADD" w:rsidP="00620ADD">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Inngang:</w:t>
            </w:r>
          </w:p>
        </w:tc>
        <w:tc>
          <w:tcPr>
            <w:tcW w:w="6662" w:type="dxa"/>
            <w:tcBorders>
              <w:top w:val="single" w:sz="2" w:space="0" w:color="000001"/>
              <w:left w:val="single" w:sz="2" w:space="0" w:color="000001"/>
              <w:bottom w:val="single" w:sz="2" w:space="0" w:color="000001"/>
            </w:tcBorders>
            <w:shd w:val="clear" w:color="auto" w:fill="FFFFFF"/>
          </w:tcPr>
          <w:p w14:paraId="318A4668" w14:textId="1C675653" w:rsidR="00620ADD" w:rsidRDefault="00620ADD" w:rsidP="00620ADD">
            <w:pPr>
              <w:rPr>
                <w:rFonts w:ascii="Times New Roman" w:eastAsia="Times New Roman" w:hAnsi="Times New Roman" w:cs="Times New Roman"/>
                <w:color w:val="000000"/>
                <w:sz w:val="34"/>
                <w:szCs w:val="34"/>
              </w:rPr>
            </w:pPr>
            <w:r>
              <w:rPr>
                <w:rFonts w:ascii="Times New Roman" w:eastAsia="Times New Roman" w:hAnsi="Times New Roman" w:cs="Times New Roman"/>
                <w:sz w:val="36"/>
                <w:szCs w:val="36"/>
              </w:rPr>
              <w:t xml:space="preserve"> </w:t>
            </w:r>
            <w:r w:rsidR="00A27FD0">
              <w:rPr>
                <w:rFonts w:ascii="Times New Roman" w:eastAsia="Times New Roman" w:hAnsi="Times New Roman" w:cs="Times New Roman"/>
                <w:sz w:val="36"/>
                <w:szCs w:val="36"/>
              </w:rPr>
              <w:t>Engelsk kor synger</w:t>
            </w:r>
          </w:p>
        </w:tc>
        <w:tc>
          <w:tcPr>
            <w:tcW w:w="851" w:type="dxa"/>
            <w:tcBorders>
              <w:top w:val="single" w:sz="2" w:space="0" w:color="000001"/>
              <w:left w:val="single" w:sz="2" w:space="0" w:color="000001"/>
              <w:bottom w:val="single" w:sz="2" w:space="0" w:color="000001"/>
              <w:right w:val="single" w:sz="2" w:space="0" w:color="000001"/>
            </w:tcBorders>
            <w:shd w:val="clear" w:color="auto" w:fill="FFFFFF"/>
          </w:tcPr>
          <w:p w14:paraId="20BBCABE" w14:textId="46D5A86C" w:rsidR="00620ADD" w:rsidRPr="002C5B59" w:rsidRDefault="00620ADD" w:rsidP="00620ADD">
            <w:pPr>
              <w:pStyle w:val="Tabellinnhold"/>
              <w:snapToGrid w:val="0"/>
              <w:rPr>
                <w:rFonts w:ascii="Times New Roman" w:hAnsi="Times New Roman" w:cs="Times New Roman"/>
                <w:sz w:val="36"/>
                <w:szCs w:val="36"/>
              </w:rPr>
            </w:pPr>
            <w:r>
              <w:rPr>
                <w:rFonts w:ascii="Times New Roman" w:hAnsi="Times New Roman" w:cs="Times New Roman"/>
                <w:sz w:val="36"/>
                <w:szCs w:val="36"/>
              </w:rPr>
              <w:t xml:space="preserve">  </w:t>
            </w:r>
          </w:p>
        </w:tc>
      </w:tr>
      <w:tr w:rsidR="00620ADD" w14:paraId="775E1417" w14:textId="77777777" w:rsidTr="00696547">
        <w:tc>
          <w:tcPr>
            <w:tcW w:w="3001" w:type="dxa"/>
            <w:tcBorders>
              <w:top w:val="single" w:sz="2" w:space="0" w:color="000001"/>
              <w:left w:val="single" w:sz="2" w:space="0" w:color="000001"/>
              <w:bottom w:val="single" w:sz="2" w:space="0" w:color="000001"/>
            </w:tcBorders>
            <w:shd w:val="clear" w:color="auto" w:fill="FFFFFF"/>
          </w:tcPr>
          <w:p w14:paraId="4B12E029" w14:textId="2272C0A2" w:rsidR="00620ADD" w:rsidRPr="002C5B59" w:rsidRDefault="00620ADD" w:rsidP="00620ADD">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Messe:</w:t>
            </w:r>
          </w:p>
        </w:tc>
        <w:tc>
          <w:tcPr>
            <w:tcW w:w="6662" w:type="dxa"/>
            <w:tcBorders>
              <w:top w:val="single" w:sz="2" w:space="0" w:color="000001"/>
              <w:left w:val="single" w:sz="2" w:space="0" w:color="000001"/>
              <w:bottom w:val="single" w:sz="2" w:space="0" w:color="000001"/>
            </w:tcBorders>
            <w:shd w:val="clear" w:color="auto" w:fill="FFFFFF"/>
          </w:tcPr>
          <w:p w14:paraId="2E2E5C43" w14:textId="7837FD4A" w:rsidR="00620ADD" w:rsidRDefault="00620ADD" w:rsidP="00620ADD">
            <w:pPr>
              <w:rPr>
                <w:rFonts w:ascii="Times New Roman" w:eastAsia="Times New Roman" w:hAnsi="Times New Roman" w:cs="Times New Roman"/>
                <w:color w:val="000000"/>
                <w:sz w:val="34"/>
                <w:szCs w:val="34"/>
              </w:rPr>
            </w:pPr>
            <w:r>
              <w:rPr>
                <w:rFonts w:ascii="Times New Roman" w:eastAsia="Times New Roman" w:hAnsi="Times New Roman" w:cs="Times New Roman"/>
                <w:sz w:val="36"/>
                <w:szCs w:val="36"/>
              </w:rPr>
              <w:t xml:space="preserve"> Norsk messe</w:t>
            </w:r>
          </w:p>
        </w:tc>
        <w:tc>
          <w:tcPr>
            <w:tcW w:w="851" w:type="dxa"/>
            <w:tcBorders>
              <w:top w:val="single" w:sz="2" w:space="0" w:color="000001"/>
              <w:left w:val="single" w:sz="2" w:space="0" w:color="000001"/>
              <w:bottom w:val="single" w:sz="2" w:space="0" w:color="000001"/>
              <w:right w:val="single" w:sz="2" w:space="0" w:color="000001"/>
            </w:tcBorders>
            <w:shd w:val="clear" w:color="auto" w:fill="FFFFFF"/>
          </w:tcPr>
          <w:p w14:paraId="4396483D" w14:textId="74F0176B" w:rsidR="00620ADD" w:rsidRPr="002C5B59" w:rsidRDefault="00620ADD" w:rsidP="00620ADD">
            <w:pPr>
              <w:pStyle w:val="Tabellinnhold"/>
              <w:snapToGrid w:val="0"/>
              <w:rPr>
                <w:rFonts w:ascii="Times New Roman" w:hAnsi="Times New Roman" w:cs="Times New Roman"/>
                <w:sz w:val="36"/>
                <w:szCs w:val="36"/>
              </w:rPr>
            </w:pPr>
            <w:r>
              <w:rPr>
                <w:rFonts w:ascii="Times New Roman" w:hAnsi="Times New Roman" w:cs="Times New Roman"/>
                <w:sz w:val="36"/>
                <w:szCs w:val="36"/>
              </w:rPr>
              <w:t xml:space="preserve">   </w:t>
            </w:r>
          </w:p>
        </w:tc>
      </w:tr>
      <w:tr w:rsidR="00B34C61" w14:paraId="07427185" w14:textId="77777777" w:rsidTr="00696547">
        <w:tc>
          <w:tcPr>
            <w:tcW w:w="3001" w:type="dxa"/>
            <w:tcBorders>
              <w:top w:val="single" w:sz="2" w:space="0" w:color="000001"/>
              <w:left w:val="single" w:sz="2" w:space="0" w:color="000001"/>
              <w:bottom w:val="single" w:sz="2" w:space="0" w:color="000001"/>
            </w:tcBorders>
            <w:shd w:val="clear" w:color="auto" w:fill="FFFFFF"/>
          </w:tcPr>
          <w:p w14:paraId="23162D38" w14:textId="4290C63B" w:rsidR="00B34C61" w:rsidRPr="002C5B59" w:rsidRDefault="00B34C61" w:rsidP="00B34C61">
            <w:pPr>
              <w:rPr>
                <w:sz w:val="36"/>
                <w:szCs w:val="36"/>
              </w:rPr>
            </w:pPr>
            <w:r w:rsidRPr="002C5B59">
              <w:rPr>
                <w:rFonts w:ascii="Times New Roman" w:eastAsia="Times New Roman" w:hAnsi="Times New Roman" w:cs="Times New Roman"/>
                <w:sz w:val="36"/>
                <w:szCs w:val="36"/>
              </w:rPr>
              <w:t xml:space="preserve"> </w:t>
            </w:r>
            <w:r w:rsidRPr="002C5B59">
              <w:rPr>
                <w:rFonts w:ascii="Times New Roman" w:hAnsi="Times New Roman" w:cs="Times New Roman"/>
                <w:sz w:val="36"/>
                <w:szCs w:val="36"/>
              </w:rPr>
              <w:t>Første lesning:</w:t>
            </w:r>
          </w:p>
        </w:tc>
        <w:tc>
          <w:tcPr>
            <w:tcW w:w="6662" w:type="dxa"/>
            <w:tcBorders>
              <w:top w:val="single" w:sz="2" w:space="0" w:color="000001"/>
              <w:left w:val="single" w:sz="2" w:space="0" w:color="000001"/>
              <w:bottom w:val="single" w:sz="2" w:space="0" w:color="000001"/>
            </w:tcBorders>
            <w:shd w:val="clear" w:color="auto" w:fill="FFFFFF"/>
          </w:tcPr>
          <w:p w14:paraId="24D182CE" w14:textId="09ADB6E4" w:rsidR="00B34C61" w:rsidRPr="002C5B59" w:rsidRDefault="00B34C61" w:rsidP="00B34C61">
            <w:pPr>
              <w:rPr>
                <w:sz w:val="36"/>
                <w:szCs w:val="36"/>
              </w:rPr>
            </w:pPr>
            <w:r w:rsidRPr="0099524E">
              <w:rPr>
                <w:rFonts w:ascii="Times New Roman" w:eastAsia="Times New Roman" w:hAnsi="Times New Roman" w:cs="Times New Roman"/>
                <w:sz w:val="36"/>
                <w:szCs w:val="36"/>
              </w:rPr>
              <w:t xml:space="preserve"> </w:t>
            </w:r>
            <w:r>
              <w:rPr>
                <w:rFonts w:ascii="Times New Roman" w:eastAsia="Times New Roman" w:hAnsi="Times New Roman" w:cs="Times New Roman"/>
                <w:sz w:val="32"/>
                <w:szCs w:val="32"/>
              </w:rPr>
              <w:t>5 Mos 30, 10-14</w:t>
            </w:r>
          </w:p>
        </w:tc>
        <w:tc>
          <w:tcPr>
            <w:tcW w:w="851" w:type="dxa"/>
            <w:tcBorders>
              <w:top w:val="single" w:sz="2" w:space="0" w:color="000001"/>
              <w:left w:val="single" w:sz="2" w:space="0" w:color="000001"/>
              <w:bottom w:val="single" w:sz="2" w:space="0" w:color="000001"/>
              <w:right w:val="single" w:sz="2" w:space="0" w:color="000001"/>
            </w:tcBorders>
            <w:shd w:val="clear" w:color="auto" w:fill="FFFFFF"/>
          </w:tcPr>
          <w:p w14:paraId="1493DAED" w14:textId="77777777" w:rsidR="00B34C61" w:rsidRPr="002C5B59" w:rsidRDefault="00B34C61" w:rsidP="00B34C61">
            <w:pPr>
              <w:pStyle w:val="Tabellinnhold"/>
              <w:snapToGrid w:val="0"/>
              <w:rPr>
                <w:rFonts w:ascii="Times New Roman" w:hAnsi="Times New Roman" w:cs="Times New Roman"/>
                <w:sz w:val="36"/>
                <w:szCs w:val="36"/>
              </w:rPr>
            </w:pPr>
          </w:p>
        </w:tc>
      </w:tr>
      <w:tr w:rsidR="00B34C61" w14:paraId="487FD1D3" w14:textId="77777777" w:rsidTr="00696547">
        <w:tc>
          <w:tcPr>
            <w:tcW w:w="3001" w:type="dxa"/>
            <w:tcBorders>
              <w:top w:val="single" w:sz="2" w:space="0" w:color="000001"/>
              <w:left w:val="single" w:sz="2" w:space="0" w:color="000001"/>
              <w:bottom w:val="single" w:sz="2" w:space="0" w:color="000001"/>
            </w:tcBorders>
            <w:shd w:val="clear" w:color="auto" w:fill="FFFFFF"/>
          </w:tcPr>
          <w:p w14:paraId="1B09B05E" w14:textId="129E7078" w:rsidR="00B34C61" w:rsidRPr="002C5B59" w:rsidRDefault="00B34C61" w:rsidP="00B34C61">
            <w:pPr>
              <w:pStyle w:val="Tabellinnhold"/>
              <w:rPr>
                <w:sz w:val="36"/>
                <w:szCs w:val="36"/>
              </w:rPr>
            </w:pPr>
            <w:r w:rsidRPr="002C5B59">
              <w:rPr>
                <w:rFonts w:ascii="Times New Roman" w:eastAsia="Times New Roman" w:hAnsi="Times New Roman" w:cs="Times New Roman"/>
                <w:sz w:val="36"/>
                <w:szCs w:val="36"/>
              </w:rPr>
              <w:t xml:space="preserve"> </w:t>
            </w:r>
            <w:r w:rsidRPr="002C5B59">
              <w:rPr>
                <w:rFonts w:ascii="Times New Roman" w:hAnsi="Times New Roman" w:cs="Times New Roman"/>
                <w:sz w:val="36"/>
                <w:szCs w:val="36"/>
              </w:rPr>
              <w:t xml:space="preserve">Salme </w:t>
            </w:r>
            <w:r>
              <w:rPr>
                <w:rFonts w:ascii="Times New Roman" w:hAnsi="Times New Roman" w:cs="Times New Roman"/>
                <w:sz w:val="36"/>
                <w:szCs w:val="36"/>
              </w:rPr>
              <w:t xml:space="preserve">69 </w:t>
            </w:r>
            <w:r w:rsidRPr="002C5B59">
              <w:rPr>
                <w:rFonts w:ascii="Times New Roman" w:hAnsi="Times New Roman" w:cs="Times New Roman"/>
                <w:sz w:val="36"/>
                <w:szCs w:val="36"/>
              </w:rPr>
              <w:t>omkved</w:t>
            </w:r>
          </w:p>
        </w:tc>
        <w:tc>
          <w:tcPr>
            <w:tcW w:w="6662" w:type="dxa"/>
            <w:tcBorders>
              <w:top w:val="single" w:sz="2" w:space="0" w:color="000001"/>
              <w:left w:val="single" w:sz="2" w:space="0" w:color="000001"/>
              <w:bottom w:val="single" w:sz="2" w:space="0" w:color="000001"/>
            </w:tcBorders>
            <w:shd w:val="clear" w:color="auto" w:fill="FFFFFF"/>
          </w:tcPr>
          <w:p w14:paraId="5DBFD0B3" w14:textId="2A702546" w:rsidR="00B34C61" w:rsidRPr="002C5B59" w:rsidRDefault="00B34C61" w:rsidP="00B34C61">
            <w:pPr>
              <w:ind w:left="3540" w:hanging="3540"/>
              <w:rPr>
                <w:sz w:val="36"/>
                <w:szCs w:val="36"/>
              </w:rPr>
            </w:pPr>
            <w:r w:rsidRPr="0099524E">
              <w:rPr>
                <w:rFonts w:ascii="Times New Roman" w:eastAsia="Times New Roman" w:hAnsi="Times New Roman" w:cs="Times New Roman"/>
                <w:b/>
                <w:sz w:val="36"/>
                <w:szCs w:val="36"/>
              </w:rPr>
              <w:t xml:space="preserve"> </w:t>
            </w:r>
            <w:r>
              <w:rPr>
                <w:rFonts w:ascii="Times New Roman" w:eastAsia="Times New Roman" w:hAnsi="Times New Roman" w:cs="Times New Roman"/>
                <w:b/>
                <w:sz w:val="32"/>
                <w:szCs w:val="32"/>
              </w:rPr>
              <w:t>Søk Gud og din sjel skal leve.</w:t>
            </w:r>
            <w:r>
              <w:rPr>
                <w:rFonts w:ascii="Times New Roman" w:eastAsia="Times New Roman" w:hAnsi="Times New Roman" w:cs="Times New Roman"/>
                <w:b/>
                <w:bCs/>
                <w:sz w:val="32"/>
                <w:szCs w:val="32"/>
              </w:rPr>
              <w:t xml:space="preserve">  </w:t>
            </w:r>
          </w:p>
        </w:tc>
        <w:tc>
          <w:tcPr>
            <w:tcW w:w="851" w:type="dxa"/>
            <w:tcBorders>
              <w:top w:val="single" w:sz="2" w:space="0" w:color="000001"/>
              <w:left w:val="single" w:sz="2" w:space="0" w:color="000001"/>
              <w:bottom w:val="single" w:sz="2" w:space="0" w:color="000001"/>
              <w:right w:val="single" w:sz="2" w:space="0" w:color="000001"/>
            </w:tcBorders>
            <w:shd w:val="clear" w:color="auto" w:fill="FFFFFF"/>
          </w:tcPr>
          <w:p w14:paraId="22B658F7" w14:textId="0F5C3819" w:rsidR="00B34C61" w:rsidRPr="002C5B59" w:rsidRDefault="00B34C61" w:rsidP="00B34C61">
            <w:pPr>
              <w:pStyle w:val="Tabellinnhold"/>
              <w:snapToGrid w:val="0"/>
              <w:rPr>
                <w:sz w:val="36"/>
                <w:szCs w:val="36"/>
              </w:rPr>
            </w:pPr>
            <w:r w:rsidRPr="002C5B59">
              <w:rPr>
                <w:rFonts w:ascii="Times New Roman" w:eastAsia="Times New Roman" w:hAnsi="Times New Roman" w:cs="Times New Roman"/>
                <w:sz w:val="36"/>
                <w:szCs w:val="36"/>
              </w:rPr>
              <w:t xml:space="preserve"> </w:t>
            </w:r>
            <w:r w:rsidR="00303B1C">
              <w:rPr>
                <w:rFonts w:ascii="Times New Roman" w:eastAsia="Times New Roman" w:hAnsi="Times New Roman" w:cs="Times New Roman"/>
                <w:sz w:val="36"/>
                <w:szCs w:val="36"/>
              </w:rPr>
              <w:t xml:space="preserve"> </w:t>
            </w:r>
          </w:p>
        </w:tc>
      </w:tr>
      <w:tr w:rsidR="00B34C61" w14:paraId="1F755872" w14:textId="77777777" w:rsidTr="00696547">
        <w:trPr>
          <w:trHeight w:val="425"/>
        </w:trPr>
        <w:tc>
          <w:tcPr>
            <w:tcW w:w="3001" w:type="dxa"/>
            <w:tcBorders>
              <w:top w:val="single" w:sz="2" w:space="0" w:color="000001"/>
              <w:left w:val="single" w:sz="2" w:space="0" w:color="000001"/>
              <w:bottom w:val="single" w:sz="2" w:space="0" w:color="000001"/>
            </w:tcBorders>
            <w:shd w:val="clear" w:color="auto" w:fill="FFFFFF"/>
          </w:tcPr>
          <w:p w14:paraId="6AA15A2D" w14:textId="1E44D9FF" w:rsidR="00B34C61" w:rsidRPr="002C5B59" w:rsidRDefault="00B34C61" w:rsidP="00B34C61">
            <w:pPr>
              <w:rPr>
                <w:sz w:val="36"/>
                <w:szCs w:val="36"/>
              </w:rPr>
            </w:pPr>
            <w:r w:rsidRPr="002C5B59">
              <w:rPr>
                <w:rFonts w:ascii="Times New Roman" w:eastAsia="Times New Roman" w:hAnsi="Times New Roman" w:cs="Times New Roman"/>
                <w:sz w:val="36"/>
                <w:szCs w:val="36"/>
              </w:rPr>
              <w:t xml:space="preserve"> </w:t>
            </w:r>
            <w:r w:rsidRPr="002C5B59">
              <w:rPr>
                <w:rFonts w:ascii="Times New Roman" w:hAnsi="Times New Roman" w:cs="Times New Roman"/>
                <w:sz w:val="36"/>
                <w:szCs w:val="36"/>
              </w:rPr>
              <w:t xml:space="preserve">Annen lesning:       </w:t>
            </w:r>
          </w:p>
        </w:tc>
        <w:tc>
          <w:tcPr>
            <w:tcW w:w="6662" w:type="dxa"/>
            <w:tcBorders>
              <w:top w:val="single" w:sz="2" w:space="0" w:color="000001"/>
              <w:left w:val="single" w:sz="2" w:space="0" w:color="000001"/>
              <w:bottom w:val="single" w:sz="2" w:space="0" w:color="000001"/>
            </w:tcBorders>
            <w:shd w:val="clear" w:color="auto" w:fill="FFFFFF"/>
          </w:tcPr>
          <w:p w14:paraId="4B0D57F9" w14:textId="0C081C45" w:rsidR="00B34C61" w:rsidRPr="002C5B59" w:rsidRDefault="00B34C61" w:rsidP="00B34C61">
            <w:pPr>
              <w:rPr>
                <w:sz w:val="36"/>
                <w:szCs w:val="36"/>
              </w:rPr>
            </w:pPr>
            <w:r w:rsidRPr="0099524E">
              <w:rPr>
                <w:rFonts w:ascii="Times New Roman" w:eastAsia="Times New Roman" w:hAnsi="Times New Roman" w:cs="Times New Roman"/>
                <w:sz w:val="36"/>
                <w:szCs w:val="36"/>
              </w:rPr>
              <w:t xml:space="preserve"> </w:t>
            </w:r>
            <w:r>
              <w:rPr>
                <w:rFonts w:ascii="Times New Roman" w:eastAsia="Times New Roman" w:hAnsi="Times New Roman" w:cs="Times New Roman"/>
                <w:sz w:val="32"/>
                <w:szCs w:val="32"/>
              </w:rPr>
              <w:t>Kol 1, 15-20</w:t>
            </w:r>
          </w:p>
        </w:tc>
        <w:tc>
          <w:tcPr>
            <w:tcW w:w="851" w:type="dxa"/>
            <w:tcBorders>
              <w:top w:val="single" w:sz="2" w:space="0" w:color="000001"/>
              <w:left w:val="single" w:sz="2" w:space="0" w:color="000001"/>
              <w:bottom w:val="single" w:sz="2" w:space="0" w:color="000001"/>
              <w:right w:val="single" w:sz="2" w:space="0" w:color="000001"/>
            </w:tcBorders>
            <w:shd w:val="clear" w:color="auto" w:fill="FFFFFF"/>
          </w:tcPr>
          <w:p w14:paraId="59F4CD50" w14:textId="77777777" w:rsidR="00B34C61" w:rsidRPr="002C5B59" w:rsidRDefault="00B34C61" w:rsidP="00B34C61">
            <w:pPr>
              <w:pStyle w:val="Tabellinnhold"/>
              <w:snapToGrid w:val="0"/>
              <w:rPr>
                <w:rFonts w:ascii="Times New Roman" w:hAnsi="Times New Roman" w:cs="Times New Roman"/>
                <w:sz w:val="36"/>
                <w:szCs w:val="36"/>
              </w:rPr>
            </w:pPr>
          </w:p>
        </w:tc>
      </w:tr>
      <w:tr w:rsidR="00B34C61" w14:paraId="0E43433A" w14:textId="77777777" w:rsidTr="00696547">
        <w:trPr>
          <w:trHeight w:val="420"/>
        </w:trPr>
        <w:tc>
          <w:tcPr>
            <w:tcW w:w="3001" w:type="dxa"/>
            <w:tcBorders>
              <w:top w:val="single" w:sz="2" w:space="0" w:color="000001"/>
              <w:left w:val="single" w:sz="2" w:space="0" w:color="000001"/>
              <w:bottom w:val="single" w:sz="2" w:space="0" w:color="000001"/>
            </w:tcBorders>
            <w:shd w:val="clear" w:color="auto" w:fill="FFFFFF"/>
          </w:tcPr>
          <w:p w14:paraId="73CED3D8" w14:textId="308AA9BB" w:rsidR="00B34C61" w:rsidRPr="002C5B59" w:rsidRDefault="00B34C61" w:rsidP="00B34C61">
            <w:pPr>
              <w:rPr>
                <w:sz w:val="36"/>
                <w:szCs w:val="36"/>
              </w:rPr>
            </w:pPr>
            <w:r w:rsidRPr="002C5B59">
              <w:rPr>
                <w:rFonts w:ascii="Times New Roman" w:eastAsia="Times New Roman" w:hAnsi="Times New Roman" w:cs="Times New Roman"/>
                <w:sz w:val="36"/>
                <w:szCs w:val="36"/>
              </w:rPr>
              <w:t xml:space="preserve"> </w:t>
            </w:r>
            <w:r w:rsidRPr="002C5B59">
              <w:rPr>
                <w:rFonts w:ascii="Times New Roman" w:hAnsi="Times New Roman" w:cs="Times New Roman"/>
                <w:sz w:val="36"/>
                <w:szCs w:val="36"/>
              </w:rPr>
              <w:t>Evangelium:</w:t>
            </w:r>
          </w:p>
        </w:tc>
        <w:tc>
          <w:tcPr>
            <w:tcW w:w="6662" w:type="dxa"/>
            <w:tcBorders>
              <w:top w:val="single" w:sz="2" w:space="0" w:color="000001"/>
              <w:left w:val="single" w:sz="2" w:space="0" w:color="000001"/>
              <w:bottom w:val="single" w:sz="2" w:space="0" w:color="000001"/>
            </w:tcBorders>
            <w:shd w:val="clear" w:color="auto" w:fill="FFFFFF"/>
          </w:tcPr>
          <w:p w14:paraId="60A1FBC7" w14:textId="1A7F6B99" w:rsidR="00B34C61" w:rsidRPr="004924E9" w:rsidRDefault="00B34C61" w:rsidP="00B34C61">
            <w:pPr>
              <w:rPr>
                <w:sz w:val="36"/>
                <w:szCs w:val="36"/>
              </w:rPr>
            </w:pPr>
            <w:r w:rsidRPr="0099524E">
              <w:rPr>
                <w:rFonts w:ascii="Times New Roman" w:eastAsia="Times New Roman" w:hAnsi="Times New Roman" w:cs="Times New Roman"/>
                <w:sz w:val="36"/>
                <w:szCs w:val="36"/>
              </w:rPr>
              <w:t xml:space="preserve"> </w:t>
            </w:r>
            <w:r>
              <w:rPr>
                <w:rFonts w:ascii="Times New Roman" w:eastAsia="Times New Roman" w:hAnsi="Times New Roman" w:cs="Times New Roman"/>
                <w:sz w:val="32"/>
                <w:szCs w:val="32"/>
              </w:rPr>
              <w:t>Luk 10, 25-37</w:t>
            </w:r>
            <w:r>
              <w:rPr>
                <w:rFonts w:ascii="Times New Roman" w:eastAsia="Times New Roman" w:hAnsi="Times New Roman" w:cs="Times New Roman"/>
                <w:sz w:val="32"/>
                <w:szCs w:val="32"/>
              </w:rPr>
              <w:tab/>
            </w:r>
          </w:p>
        </w:tc>
        <w:tc>
          <w:tcPr>
            <w:tcW w:w="851" w:type="dxa"/>
            <w:tcBorders>
              <w:top w:val="single" w:sz="2" w:space="0" w:color="000001"/>
              <w:left w:val="single" w:sz="2" w:space="0" w:color="000001"/>
              <w:bottom w:val="single" w:sz="2" w:space="0" w:color="000001"/>
              <w:right w:val="single" w:sz="2" w:space="0" w:color="000001"/>
            </w:tcBorders>
            <w:shd w:val="clear" w:color="auto" w:fill="FFFFFF"/>
          </w:tcPr>
          <w:p w14:paraId="4144FA4D" w14:textId="77777777" w:rsidR="00B34C61" w:rsidRPr="002C5B59" w:rsidRDefault="00B34C61" w:rsidP="00B34C61">
            <w:pPr>
              <w:pStyle w:val="Tabellinnhold"/>
              <w:snapToGrid w:val="0"/>
              <w:rPr>
                <w:rFonts w:ascii="Times New Roman" w:hAnsi="Times New Roman" w:cs="Times New Roman"/>
                <w:sz w:val="36"/>
                <w:szCs w:val="36"/>
              </w:rPr>
            </w:pPr>
          </w:p>
        </w:tc>
      </w:tr>
      <w:tr w:rsidR="00B34C61" w14:paraId="5904185E" w14:textId="77777777" w:rsidTr="00696547">
        <w:trPr>
          <w:trHeight w:val="420"/>
        </w:trPr>
        <w:tc>
          <w:tcPr>
            <w:tcW w:w="3001" w:type="dxa"/>
            <w:tcBorders>
              <w:top w:val="single" w:sz="2" w:space="0" w:color="000001"/>
              <w:left w:val="single" w:sz="2" w:space="0" w:color="000001"/>
              <w:bottom w:val="single" w:sz="2" w:space="0" w:color="000001"/>
            </w:tcBorders>
            <w:shd w:val="clear" w:color="auto" w:fill="FFFFFF"/>
          </w:tcPr>
          <w:p w14:paraId="5E7108C7" w14:textId="0F8C1D87" w:rsidR="00B34C61" w:rsidRPr="002C5B59" w:rsidRDefault="00B34C61" w:rsidP="00B34C61">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Offertorium</w:t>
            </w:r>
          </w:p>
        </w:tc>
        <w:tc>
          <w:tcPr>
            <w:tcW w:w="6662" w:type="dxa"/>
            <w:tcBorders>
              <w:top w:val="single" w:sz="2" w:space="0" w:color="000001"/>
              <w:left w:val="single" w:sz="2" w:space="0" w:color="000001"/>
              <w:bottom w:val="single" w:sz="2" w:space="0" w:color="000001"/>
            </w:tcBorders>
            <w:shd w:val="clear" w:color="auto" w:fill="FFFFFF"/>
          </w:tcPr>
          <w:p w14:paraId="316AB5DA" w14:textId="09095028" w:rsidR="00B34C61" w:rsidRDefault="00B34C61" w:rsidP="00B34C61">
            <w:pPr>
              <w:rPr>
                <w:rStyle w:val="Internett-lenke"/>
                <w:rFonts w:ascii="Times New Roman" w:eastAsia="Times New Roman" w:hAnsi="Times New Roman" w:cs="Times New Roman"/>
                <w:color w:val="000000"/>
                <w:sz w:val="34"/>
                <w:szCs w:val="34"/>
              </w:rPr>
            </w:pPr>
            <w:r>
              <w:rPr>
                <w:rFonts w:ascii="Times New Roman" w:eastAsia="Times New Roman" w:hAnsi="Times New Roman" w:cs="Times New Roman"/>
                <w:sz w:val="36"/>
                <w:szCs w:val="36"/>
              </w:rPr>
              <w:t xml:space="preserve"> Engelsk kor synger</w:t>
            </w:r>
          </w:p>
        </w:tc>
        <w:tc>
          <w:tcPr>
            <w:tcW w:w="851" w:type="dxa"/>
            <w:tcBorders>
              <w:top w:val="single" w:sz="2" w:space="0" w:color="000001"/>
              <w:left w:val="single" w:sz="2" w:space="0" w:color="000001"/>
              <w:bottom w:val="single" w:sz="2" w:space="0" w:color="000001"/>
              <w:right w:val="single" w:sz="2" w:space="0" w:color="000001"/>
            </w:tcBorders>
            <w:shd w:val="clear" w:color="auto" w:fill="FFFFFF"/>
          </w:tcPr>
          <w:p w14:paraId="65CF33D3" w14:textId="056D622E" w:rsidR="00B34C61" w:rsidRPr="002C5B59" w:rsidRDefault="00B34C61" w:rsidP="00B34C61">
            <w:pPr>
              <w:pStyle w:val="Tabellinnhold"/>
              <w:snapToGrid w:val="0"/>
              <w:rPr>
                <w:rFonts w:ascii="Times New Roman" w:hAnsi="Times New Roman" w:cs="Times New Roman"/>
                <w:sz w:val="36"/>
                <w:szCs w:val="36"/>
              </w:rPr>
            </w:pPr>
            <w:r>
              <w:rPr>
                <w:rFonts w:ascii="Times New Roman" w:hAnsi="Times New Roman" w:cs="Times New Roman"/>
                <w:sz w:val="36"/>
                <w:szCs w:val="36"/>
              </w:rPr>
              <w:t xml:space="preserve">  </w:t>
            </w:r>
          </w:p>
        </w:tc>
      </w:tr>
      <w:tr w:rsidR="00B34C61" w14:paraId="16B990FA" w14:textId="77777777" w:rsidTr="00696547">
        <w:trPr>
          <w:trHeight w:val="420"/>
        </w:trPr>
        <w:tc>
          <w:tcPr>
            <w:tcW w:w="3001" w:type="dxa"/>
            <w:tcBorders>
              <w:top w:val="single" w:sz="2" w:space="0" w:color="000001"/>
              <w:left w:val="single" w:sz="2" w:space="0" w:color="000001"/>
              <w:bottom w:val="single" w:sz="2" w:space="0" w:color="000001"/>
            </w:tcBorders>
            <w:shd w:val="clear" w:color="auto" w:fill="FFFFFF"/>
          </w:tcPr>
          <w:p w14:paraId="7FBAE511" w14:textId="60EA2F2E" w:rsidR="00B34C61" w:rsidRPr="002C5B59" w:rsidRDefault="00B34C61" w:rsidP="00B34C61">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Kommunion:</w:t>
            </w:r>
          </w:p>
        </w:tc>
        <w:tc>
          <w:tcPr>
            <w:tcW w:w="6662" w:type="dxa"/>
            <w:tcBorders>
              <w:top w:val="single" w:sz="2" w:space="0" w:color="000001"/>
              <w:left w:val="single" w:sz="2" w:space="0" w:color="000001"/>
              <w:bottom w:val="single" w:sz="2" w:space="0" w:color="000001"/>
            </w:tcBorders>
            <w:shd w:val="clear" w:color="auto" w:fill="FFFFFF"/>
          </w:tcPr>
          <w:p w14:paraId="3FF2C9AB" w14:textId="6AC82D10" w:rsidR="00B34C61" w:rsidRPr="00696547" w:rsidRDefault="00B34C61" w:rsidP="00B34C61">
            <w:pPr>
              <w:rPr>
                <w:rStyle w:val="Internett-lenke"/>
                <w:rFonts w:ascii="Times New Roman" w:eastAsia="Times New Roman" w:hAnsi="Times New Roman" w:cs="Times New Roman"/>
                <w:color w:val="000000"/>
                <w:sz w:val="34"/>
                <w:szCs w:val="34"/>
                <w:u w:val="none"/>
              </w:rPr>
            </w:pPr>
            <w:r>
              <w:rPr>
                <w:rFonts w:ascii="Times New Roman" w:eastAsia="Times New Roman" w:hAnsi="Times New Roman" w:cs="Times New Roman"/>
                <w:sz w:val="36"/>
                <w:szCs w:val="36"/>
              </w:rPr>
              <w:t xml:space="preserve"> Engelsk kor synger</w:t>
            </w:r>
          </w:p>
        </w:tc>
        <w:tc>
          <w:tcPr>
            <w:tcW w:w="851" w:type="dxa"/>
            <w:tcBorders>
              <w:top w:val="single" w:sz="2" w:space="0" w:color="000001"/>
              <w:left w:val="single" w:sz="2" w:space="0" w:color="000001"/>
              <w:bottom w:val="single" w:sz="2" w:space="0" w:color="000001"/>
              <w:right w:val="single" w:sz="2" w:space="0" w:color="000001"/>
            </w:tcBorders>
            <w:shd w:val="clear" w:color="auto" w:fill="FFFFFF"/>
          </w:tcPr>
          <w:p w14:paraId="602F6EC6" w14:textId="1DFCD441" w:rsidR="00B34C61" w:rsidRPr="002C5B59" w:rsidRDefault="00B34C61" w:rsidP="00B34C61">
            <w:pPr>
              <w:pStyle w:val="Tabellinnhold"/>
              <w:snapToGrid w:val="0"/>
              <w:rPr>
                <w:rFonts w:ascii="Times New Roman" w:hAnsi="Times New Roman" w:cs="Times New Roman"/>
                <w:sz w:val="36"/>
                <w:szCs w:val="36"/>
              </w:rPr>
            </w:pPr>
            <w:r>
              <w:rPr>
                <w:rFonts w:ascii="Times New Roman" w:hAnsi="Times New Roman" w:cs="Times New Roman"/>
                <w:sz w:val="36"/>
                <w:szCs w:val="36"/>
              </w:rPr>
              <w:t xml:space="preserve">  </w:t>
            </w:r>
          </w:p>
        </w:tc>
      </w:tr>
      <w:tr w:rsidR="00B34C61" w14:paraId="19AC2C65" w14:textId="77777777" w:rsidTr="00696547">
        <w:trPr>
          <w:trHeight w:val="420"/>
        </w:trPr>
        <w:tc>
          <w:tcPr>
            <w:tcW w:w="3001" w:type="dxa"/>
            <w:tcBorders>
              <w:top w:val="single" w:sz="2" w:space="0" w:color="000001"/>
              <w:left w:val="single" w:sz="2" w:space="0" w:color="000001"/>
              <w:bottom w:val="single" w:sz="2" w:space="0" w:color="000001"/>
            </w:tcBorders>
            <w:shd w:val="clear" w:color="auto" w:fill="FFFFFF"/>
          </w:tcPr>
          <w:p w14:paraId="4CEDD46F" w14:textId="5190438E" w:rsidR="00B34C61" w:rsidRPr="002C5B59" w:rsidRDefault="00B34C61" w:rsidP="00B34C61">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Avslutning:</w:t>
            </w:r>
          </w:p>
        </w:tc>
        <w:tc>
          <w:tcPr>
            <w:tcW w:w="6662" w:type="dxa"/>
            <w:tcBorders>
              <w:top w:val="single" w:sz="2" w:space="0" w:color="000001"/>
              <w:left w:val="single" w:sz="2" w:space="0" w:color="000001"/>
              <w:bottom w:val="single" w:sz="2" w:space="0" w:color="000001"/>
            </w:tcBorders>
            <w:shd w:val="clear" w:color="auto" w:fill="FFFFFF"/>
          </w:tcPr>
          <w:p w14:paraId="5AFB7632" w14:textId="0CFD418B" w:rsidR="00B34C61" w:rsidRPr="00696547" w:rsidRDefault="00B34C61" w:rsidP="00B34C61">
            <w:pPr>
              <w:rPr>
                <w:rStyle w:val="Internett-lenke"/>
                <w:rFonts w:ascii="Times New Roman" w:eastAsia="Times New Roman" w:hAnsi="Times New Roman" w:cs="Times New Roman"/>
                <w:color w:val="000000"/>
                <w:sz w:val="34"/>
                <w:szCs w:val="34"/>
                <w:u w:val="none"/>
              </w:rPr>
            </w:pPr>
            <w:r w:rsidRPr="002A7C70">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Engelsk kor synger</w:t>
            </w:r>
          </w:p>
        </w:tc>
        <w:tc>
          <w:tcPr>
            <w:tcW w:w="851" w:type="dxa"/>
            <w:tcBorders>
              <w:top w:val="single" w:sz="2" w:space="0" w:color="000001"/>
              <w:left w:val="single" w:sz="2" w:space="0" w:color="000001"/>
              <w:bottom w:val="single" w:sz="2" w:space="0" w:color="000001"/>
              <w:right w:val="single" w:sz="2" w:space="0" w:color="000001"/>
            </w:tcBorders>
            <w:shd w:val="clear" w:color="auto" w:fill="FFFFFF"/>
          </w:tcPr>
          <w:p w14:paraId="7BF24E20" w14:textId="30D3F239" w:rsidR="00B34C61" w:rsidRPr="002C5B59" w:rsidRDefault="00B34C61" w:rsidP="00B34C61">
            <w:pPr>
              <w:pStyle w:val="Tabellinnhold"/>
              <w:snapToGrid w:val="0"/>
              <w:rPr>
                <w:rFonts w:ascii="Times New Roman" w:hAnsi="Times New Roman" w:cs="Times New Roman"/>
                <w:sz w:val="36"/>
                <w:szCs w:val="36"/>
              </w:rPr>
            </w:pPr>
            <w:r>
              <w:rPr>
                <w:rFonts w:ascii="Times New Roman" w:hAnsi="Times New Roman" w:cs="Times New Roman"/>
                <w:sz w:val="36"/>
                <w:szCs w:val="36"/>
              </w:rPr>
              <w:t xml:space="preserve">  </w:t>
            </w:r>
          </w:p>
        </w:tc>
      </w:tr>
    </w:tbl>
    <w:p w14:paraId="4576C716" w14:textId="77777777" w:rsidR="00181C54" w:rsidRDefault="00181C54" w:rsidP="00181C54">
      <w:pPr>
        <w:ind w:left="2124" w:hanging="2124"/>
        <w:jc w:val="center"/>
        <w:rPr>
          <w:rFonts w:ascii="Times New Roman" w:hAnsi="Times New Roman" w:cs="Times New Roman"/>
          <w:b/>
          <w:sz w:val="36"/>
          <w:szCs w:val="36"/>
        </w:rPr>
      </w:pPr>
    </w:p>
    <w:p w14:paraId="4EA335A5" w14:textId="7CB96FC2" w:rsidR="003E1264" w:rsidRDefault="003E1264" w:rsidP="003E1264">
      <w:pPr>
        <w:jc w:val="center"/>
        <w:rPr>
          <w:rFonts w:ascii="Times New Roman" w:hAnsi="Times New Roman" w:cs="Times New Roman"/>
          <w:b/>
          <w:bCs/>
          <w:sz w:val="40"/>
          <w:szCs w:val="40"/>
        </w:rPr>
      </w:pPr>
      <w:r w:rsidRPr="003D21E4">
        <w:rPr>
          <w:rFonts w:ascii="Times New Roman" w:hAnsi="Times New Roman" w:cs="Times New Roman"/>
          <w:b/>
          <w:bCs/>
          <w:sz w:val="40"/>
          <w:szCs w:val="40"/>
        </w:rPr>
        <w:t xml:space="preserve">Messetider </w:t>
      </w:r>
    </w:p>
    <w:p w14:paraId="6C688A00" w14:textId="77777777" w:rsidR="00E6709D" w:rsidRPr="003D21E4" w:rsidRDefault="00E6709D" w:rsidP="003E1264">
      <w:pPr>
        <w:jc w:val="center"/>
        <w:rPr>
          <w:rFonts w:ascii="Times New Roman" w:hAnsi="Times New Roman" w:cs="Times New Roman"/>
          <w:b/>
          <w:bCs/>
          <w:sz w:val="40"/>
          <w:szCs w:val="40"/>
        </w:rPr>
      </w:pPr>
    </w:p>
    <w:tbl>
      <w:tblPr>
        <w:tblW w:w="10292" w:type="dxa"/>
        <w:tblInd w:w="55" w:type="dxa"/>
        <w:tblLayout w:type="fixed"/>
        <w:tblCellMar>
          <w:top w:w="55" w:type="dxa"/>
          <w:left w:w="55" w:type="dxa"/>
          <w:bottom w:w="55" w:type="dxa"/>
          <w:right w:w="55" w:type="dxa"/>
        </w:tblCellMar>
        <w:tblLook w:val="0000" w:firstRow="0" w:lastRow="0" w:firstColumn="0" w:lastColumn="0" w:noHBand="0" w:noVBand="0"/>
      </w:tblPr>
      <w:tblGrid>
        <w:gridCol w:w="1531"/>
        <w:gridCol w:w="965"/>
        <w:gridCol w:w="1134"/>
        <w:gridCol w:w="6662"/>
      </w:tblGrid>
      <w:tr w:rsidR="000B144F" w:rsidRPr="009F1B48" w14:paraId="33C8C33C" w14:textId="77777777" w:rsidTr="00410E76">
        <w:trPr>
          <w:trHeight w:val="407"/>
        </w:trPr>
        <w:tc>
          <w:tcPr>
            <w:tcW w:w="1531" w:type="dxa"/>
            <w:tcBorders>
              <w:top w:val="single" w:sz="1" w:space="0" w:color="000000"/>
              <w:left w:val="single" w:sz="1" w:space="0" w:color="000000"/>
              <w:bottom w:val="single" w:sz="1" w:space="0" w:color="000000"/>
            </w:tcBorders>
          </w:tcPr>
          <w:p w14:paraId="73730B68" w14:textId="77777777" w:rsidR="000B144F" w:rsidRPr="00E86818" w:rsidRDefault="000B144F" w:rsidP="000B144F">
            <w:pPr>
              <w:pStyle w:val="Tabellinnhold"/>
              <w:rPr>
                <w:rFonts w:ascii="Times New Roman" w:hAnsi="Times New Roman" w:cs="Times New Roman"/>
                <w:sz w:val="32"/>
                <w:szCs w:val="32"/>
              </w:rPr>
            </w:pPr>
            <w:r w:rsidRPr="00E86818">
              <w:rPr>
                <w:rFonts w:ascii="Times New Roman" w:hAnsi="Times New Roman" w:cs="Times New Roman"/>
                <w:sz w:val="32"/>
                <w:szCs w:val="32"/>
              </w:rPr>
              <w:t xml:space="preserve">Onsdag </w:t>
            </w:r>
          </w:p>
        </w:tc>
        <w:tc>
          <w:tcPr>
            <w:tcW w:w="965" w:type="dxa"/>
            <w:tcBorders>
              <w:top w:val="single" w:sz="1" w:space="0" w:color="000000"/>
              <w:left w:val="single" w:sz="1" w:space="0" w:color="000000"/>
              <w:bottom w:val="single" w:sz="1" w:space="0" w:color="000000"/>
            </w:tcBorders>
          </w:tcPr>
          <w:p w14:paraId="1F899343" w14:textId="2AA44AFE" w:rsidR="000B144F" w:rsidRPr="00E86818" w:rsidRDefault="000B144F" w:rsidP="000B144F">
            <w:pPr>
              <w:pStyle w:val="Tabellinnhold"/>
              <w:rPr>
                <w:rFonts w:ascii="Times New Roman" w:hAnsi="Times New Roman" w:cs="Times New Roman"/>
                <w:sz w:val="32"/>
                <w:szCs w:val="32"/>
              </w:rPr>
            </w:pPr>
            <w:r w:rsidRPr="00E86818">
              <w:rPr>
                <w:rFonts w:ascii="Times New Roman" w:eastAsia="Liberation Serif" w:hAnsi="Times New Roman" w:cs="Times New Roman"/>
                <w:sz w:val="32"/>
                <w:szCs w:val="32"/>
              </w:rPr>
              <w:t xml:space="preserve"> </w:t>
            </w:r>
            <w:r w:rsidR="00541940">
              <w:rPr>
                <w:rFonts w:ascii="Times New Roman" w:eastAsia="Liberation Serif" w:hAnsi="Times New Roman" w:cs="Times New Roman"/>
                <w:sz w:val="32"/>
                <w:szCs w:val="32"/>
              </w:rPr>
              <w:t xml:space="preserve"> </w:t>
            </w:r>
            <w:r w:rsidR="00FF6CA6">
              <w:rPr>
                <w:rFonts w:ascii="Times New Roman" w:eastAsia="Liberation Serif" w:hAnsi="Times New Roman" w:cs="Times New Roman"/>
                <w:sz w:val="32"/>
                <w:szCs w:val="32"/>
              </w:rPr>
              <w:t>16</w:t>
            </w:r>
            <w:r w:rsidRPr="00E86818">
              <w:rPr>
                <w:rFonts w:ascii="Times New Roman" w:eastAsia="Liberation Serif" w:hAnsi="Times New Roman" w:cs="Times New Roman"/>
                <w:sz w:val="32"/>
                <w:szCs w:val="32"/>
              </w:rPr>
              <w:t>/</w:t>
            </w:r>
            <w:r w:rsidR="00C51329">
              <w:rPr>
                <w:rFonts w:ascii="Times New Roman" w:eastAsia="Liberation Serif" w:hAnsi="Times New Roman" w:cs="Times New Roman"/>
                <w:sz w:val="32"/>
                <w:szCs w:val="32"/>
              </w:rPr>
              <w:t>7</w:t>
            </w:r>
          </w:p>
        </w:tc>
        <w:tc>
          <w:tcPr>
            <w:tcW w:w="1134" w:type="dxa"/>
            <w:tcBorders>
              <w:top w:val="single" w:sz="1" w:space="0" w:color="000000"/>
              <w:left w:val="single" w:sz="1" w:space="0" w:color="000000"/>
              <w:bottom w:val="single" w:sz="1" w:space="0" w:color="000000"/>
            </w:tcBorders>
          </w:tcPr>
          <w:p w14:paraId="57890F3F" w14:textId="385977F4" w:rsidR="000B144F" w:rsidRPr="00E86818" w:rsidRDefault="000B144F" w:rsidP="000B144F">
            <w:pPr>
              <w:pStyle w:val="Tabellinnhold"/>
              <w:rPr>
                <w:rFonts w:ascii="Times New Roman" w:hAnsi="Times New Roman" w:cs="Times New Roman"/>
                <w:sz w:val="32"/>
                <w:szCs w:val="32"/>
              </w:rPr>
            </w:pPr>
            <w:r w:rsidRPr="00E86818">
              <w:rPr>
                <w:rFonts w:ascii="Times New Roman" w:hAnsi="Times New Roman" w:cs="Times New Roman"/>
                <w:sz w:val="32"/>
                <w:szCs w:val="32"/>
              </w:rPr>
              <w:t>18.00</w:t>
            </w:r>
          </w:p>
        </w:tc>
        <w:tc>
          <w:tcPr>
            <w:tcW w:w="6662" w:type="dxa"/>
            <w:tcBorders>
              <w:top w:val="single" w:sz="1" w:space="0" w:color="000000"/>
              <w:left w:val="single" w:sz="1" w:space="0" w:color="000000"/>
              <w:bottom w:val="single" w:sz="1" w:space="0" w:color="000000"/>
              <w:right w:val="single" w:sz="1" w:space="0" w:color="000000"/>
            </w:tcBorders>
          </w:tcPr>
          <w:p w14:paraId="5FAABAAF" w14:textId="141A13D3" w:rsidR="000B144F" w:rsidRPr="00D75B3C" w:rsidRDefault="0054763E" w:rsidP="00D75B3C">
            <w:pPr>
              <w:pStyle w:val="Tabellinnhold"/>
              <w:rPr>
                <w:rFonts w:ascii="Times New Roman" w:hAnsi="Times New Roman" w:cs="Times New Roman"/>
                <w:sz w:val="32"/>
                <w:szCs w:val="32"/>
              </w:rPr>
            </w:pPr>
            <w:r>
              <w:rPr>
                <w:rFonts w:ascii="Times New Roman" w:hAnsi="Times New Roman" w:cs="Times New Roman"/>
                <w:sz w:val="32"/>
                <w:szCs w:val="32"/>
              </w:rPr>
              <w:t xml:space="preserve"> </w:t>
            </w:r>
            <w:r w:rsidR="000B144F" w:rsidRPr="00E86818">
              <w:rPr>
                <w:rFonts w:ascii="Times New Roman" w:hAnsi="Times New Roman" w:cs="Times New Roman"/>
                <w:sz w:val="32"/>
                <w:szCs w:val="32"/>
              </w:rPr>
              <w:t xml:space="preserve">Kveldsmesse </w:t>
            </w:r>
          </w:p>
        </w:tc>
      </w:tr>
      <w:tr w:rsidR="000B144F" w:rsidRPr="009F1B48" w14:paraId="0E9EF4E7" w14:textId="77777777" w:rsidTr="00410E76">
        <w:trPr>
          <w:trHeight w:val="424"/>
        </w:trPr>
        <w:tc>
          <w:tcPr>
            <w:tcW w:w="1531" w:type="dxa"/>
            <w:tcBorders>
              <w:left w:val="single" w:sz="1" w:space="0" w:color="000000"/>
              <w:bottom w:val="single" w:sz="1" w:space="0" w:color="000000"/>
            </w:tcBorders>
          </w:tcPr>
          <w:p w14:paraId="37F6B1B5" w14:textId="77777777" w:rsidR="000B144F" w:rsidRPr="00E86818" w:rsidRDefault="000B144F" w:rsidP="000B144F">
            <w:pPr>
              <w:pStyle w:val="Tabellinnhold"/>
              <w:rPr>
                <w:rFonts w:ascii="Times New Roman" w:hAnsi="Times New Roman" w:cs="Times New Roman"/>
                <w:sz w:val="32"/>
                <w:szCs w:val="32"/>
              </w:rPr>
            </w:pPr>
            <w:r w:rsidRPr="00E86818">
              <w:rPr>
                <w:rFonts w:ascii="Times New Roman" w:hAnsi="Times New Roman" w:cs="Times New Roman"/>
                <w:sz w:val="32"/>
                <w:szCs w:val="32"/>
              </w:rPr>
              <w:t>Torsdag</w:t>
            </w:r>
          </w:p>
        </w:tc>
        <w:tc>
          <w:tcPr>
            <w:tcW w:w="965" w:type="dxa"/>
            <w:tcBorders>
              <w:left w:val="single" w:sz="1" w:space="0" w:color="000000"/>
              <w:bottom w:val="single" w:sz="1" w:space="0" w:color="000000"/>
            </w:tcBorders>
          </w:tcPr>
          <w:p w14:paraId="0E0C4F96" w14:textId="34AABDD3" w:rsidR="000B144F" w:rsidRPr="00E86818" w:rsidRDefault="000B144F" w:rsidP="000B144F">
            <w:pPr>
              <w:pStyle w:val="Tabellinnhold"/>
              <w:rPr>
                <w:rFonts w:ascii="Times New Roman" w:hAnsi="Times New Roman" w:cs="Times New Roman"/>
                <w:sz w:val="32"/>
                <w:szCs w:val="32"/>
              </w:rPr>
            </w:pPr>
            <w:r w:rsidRPr="00E86818">
              <w:rPr>
                <w:rFonts w:ascii="Times New Roman" w:eastAsia="Liberation Serif" w:hAnsi="Times New Roman" w:cs="Times New Roman"/>
                <w:sz w:val="32"/>
                <w:szCs w:val="32"/>
              </w:rPr>
              <w:t xml:space="preserve">  </w:t>
            </w:r>
            <w:r w:rsidR="00541940">
              <w:rPr>
                <w:rFonts w:ascii="Times New Roman" w:eastAsia="Liberation Serif" w:hAnsi="Times New Roman" w:cs="Times New Roman"/>
                <w:sz w:val="32"/>
                <w:szCs w:val="32"/>
              </w:rPr>
              <w:t>1</w:t>
            </w:r>
            <w:r w:rsidR="00FF6CA6">
              <w:rPr>
                <w:rFonts w:ascii="Times New Roman" w:eastAsia="Liberation Serif" w:hAnsi="Times New Roman" w:cs="Times New Roman"/>
                <w:sz w:val="32"/>
                <w:szCs w:val="32"/>
              </w:rPr>
              <w:t>7</w:t>
            </w:r>
            <w:r w:rsidRPr="00E86818">
              <w:rPr>
                <w:rFonts w:ascii="Times New Roman" w:hAnsi="Times New Roman" w:cs="Times New Roman"/>
                <w:sz w:val="32"/>
                <w:szCs w:val="32"/>
              </w:rPr>
              <w:t>/</w:t>
            </w:r>
            <w:r w:rsidR="00824BC0">
              <w:rPr>
                <w:rFonts w:ascii="Times New Roman" w:hAnsi="Times New Roman" w:cs="Times New Roman"/>
                <w:sz w:val="32"/>
                <w:szCs w:val="32"/>
              </w:rPr>
              <w:t>7</w:t>
            </w:r>
          </w:p>
        </w:tc>
        <w:tc>
          <w:tcPr>
            <w:tcW w:w="1134" w:type="dxa"/>
            <w:tcBorders>
              <w:left w:val="single" w:sz="1" w:space="0" w:color="000000"/>
              <w:bottom w:val="single" w:sz="1" w:space="0" w:color="000000"/>
            </w:tcBorders>
          </w:tcPr>
          <w:p w14:paraId="0955F760" w14:textId="0F4EB823" w:rsidR="000B144F" w:rsidRPr="00E86818" w:rsidRDefault="000B144F" w:rsidP="000B144F">
            <w:pPr>
              <w:pStyle w:val="Tabellinnhold"/>
              <w:rPr>
                <w:rFonts w:ascii="Times New Roman" w:hAnsi="Times New Roman" w:cs="Times New Roman"/>
                <w:sz w:val="32"/>
                <w:szCs w:val="32"/>
              </w:rPr>
            </w:pPr>
            <w:r w:rsidRPr="00E86818">
              <w:rPr>
                <w:rFonts w:ascii="Times New Roman" w:hAnsi="Times New Roman" w:cs="Times New Roman"/>
                <w:sz w:val="32"/>
                <w:szCs w:val="32"/>
              </w:rPr>
              <w:t>18.00</w:t>
            </w:r>
          </w:p>
        </w:tc>
        <w:tc>
          <w:tcPr>
            <w:tcW w:w="6662" w:type="dxa"/>
            <w:tcBorders>
              <w:left w:val="single" w:sz="1" w:space="0" w:color="000000"/>
              <w:bottom w:val="single" w:sz="1" w:space="0" w:color="000000"/>
              <w:right w:val="single" w:sz="1" w:space="0" w:color="000000"/>
            </w:tcBorders>
          </w:tcPr>
          <w:p w14:paraId="41FFD519" w14:textId="6BD907F3" w:rsidR="000B144F" w:rsidRPr="00E86818" w:rsidRDefault="0054763E" w:rsidP="00D75B3C">
            <w:pPr>
              <w:pStyle w:val="Tabellinnhold"/>
              <w:rPr>
                <w:rFonts w:ascii="Times New Roman" w:hAnsi="Times New Roman" w:cs="Times New Roman"/>
                <w:sz w:val="32"/>
                <w:szCs w:val="32"/>
              </w:rPr>
            </w:pPr>
            <w:r>
              <w:rPr>
                <w:rFonts w:ascii="Times New Roman" w:hAnsi="Times New Roman" w:cs="Times New Roman"/>
                <w:sz w:val="32"/>
                <w:szCs w:val="32"/>
              </w:rPr>
              <w:t xml:space="preserve"> </w:t>
            </w:r>
            <w:r w:rsidR="000B144F" w:rsidRPr="00E86818">
              <w:rPr>
                <w:rFonts w:ascii="Times New Roman" w:hAnsi="Times New Roman" w:cs="Times New Roman"/>
                <w:sz w:val="32"/>
                <w:szCs w:val="32"/>
              </w:rPr>
              <w:t xml:space="preserve">Kveldsmesse og sakramentsandakt. </w:t>
            </w:r>
          </w:p>
        </w:tc>
      </w:tr>
      <w:tr w:rsidR="000B144F" w:rsidRPr="009F1B48" w14:paraId="569F9FBB" w14:textId="77777777" w:rsidTr="00410E76">
        <w:trPr>
          <w:trHeight w:val="463"/>
        </w:trPr>
        <w:tc>
          <w:tcPr>
            <w:tcW w:w="1531" w:type="dxa"/>
            <w:tcBorders>
              <w:left w:val="single" w:sz="1" w:space="0" w:color="000000"/>
              <w:bottom w:val="single" w:sz="1" w:space="0" w:color="000000"/>
            </w:tcBorders>
          </w:tcPr>
          <w:p w14:paraId="03260D13" w14:textId="77777777" w:rsidR="000B144F" w:rsidRPr="00E86818" w:rsidRDefault="000B144F" w:rsidP="000B144F">
            <w:pPr>
              <w:pStyle w:val="Tabellinnhold"/>
              <w:rPr>
                <w:rFonts w:ascii="Times New Roman" w:hAnsi="Times New Roman" w:cs="Times New Roman"/>
                <w:sz w:val="32"/>
                <w:szCs w:val="32"/>
              </w:rPr>
            </w:pPr>
            <w:r w:rsidRPr="00E86818">
              <w:rPr>
                <w:rFonts w:ascii="Times New Roman" w:hAnsi="Times New Roman" w:cs="Times New Roman"/>
                <w:sz w:val="32"/>
                <w:szCs w:val="32"/>
              </w:rPr>
              <w:t>Fredag</w:t>
            </w:r>
          </w:p>
        </w:tc>
        <w:tc>
          <w:tcPr>
            <w:tcW w:w="965" w:type="dxa"/>
            <w:tcBorders>
              <w:left w:val="single" w:sz="1" w:space="0" w:color="000000"/>
              <w:bottom w:val="single" w:sz="1" w:space="0" w:color="000000"/>
            </w:tcBorders>
          </w:tcPr>
          <w:p w14:paraId="65D04C7F" w14:textId="209A3F36" w:rsidR="000B144F" w:rsidRPr="00E86818" w:rsidRDefault="000B144F" w:rsidP="000B144F">
            <w:pPr>
              <w:pStyle w:val="Tabellinnhold"/>
              <w:rPr>
                <w:rFonts w:ascii="Times New Roman" w:hAnsi="Times New Roman" w:cs="Times New Roman"/>
                <w:sz w:val="32"/>
                <w:szCs w:val="32"/>
              </w:rPr>
            </w:pPr>
            <w:r w:rsidRPr="00E86818">
              <w:rPr>
                <w:rFonts w:ascii="Times New Roman" w:hAnsi="Times New Roman" w:cs="Times New Roman"/>
                <w:sz w:val="32"/>
                <w:szCs w:val="32"/>
              </w:rPr>
              <w:t xml:space="preserve"> </w:t>
            </w:r>
            <w:r w:rsidR="004A1BC3">
              <w:rPr>
                <w:rFonts w:ascii="Times New Roman" w:hAnsi="Times New Roman" w:cs="Times New Roman"/>
                <w:sz w:val="32"/>
                <w:szCs w:val="32"/>
              </w:rPr>
              <w:t xml:space="preserve"> </w:t>
            </w:r>
            <w:r w:rsidR="00541940">
              <w:rPr>
                <w:rFonts w:ascii="Times New Roman" w:hAnsi="Times New Roman" w:cs="Times New Roman"/>
                <w:sz w:val="32"/>
                <w:szCs w:val="32"/>
              </w:rPr>
              <w:t>1</w:t>
            </w:r>
            <w:r w:rsidR="00080A53">
              <w:rPr>
                <w:rFonts w:ascii="Times New Roman" w:hAnsi="Times New Roman" w:cs="Times New Roman"/>
                <w:sz w:val="32"/>
                <w:szCs w:val="32"/>
              </w:rPr>
              <w:t>8</w:t>
            </w:r>
            <w:r w:rsidRPr="00E86818">
              <w:rPr>
                <w:rFonts w:ascii="Times New Roman" w:hAnsi="Times New Roman" w:cs="Times New Roman"/>
                <w:sz w:val="32"/>
                <w:szCs w:val="32"/>
              </w:rPr>
              <w:t>/</w:t>
            </w:r>
            <w:r w:rsidR="00824BC0">
              <w:rPr>
                <w:rFonts w:ascii="Times New Roman" w:hAnsi="Times New Roman" w:cs="Times New Roman"/>
                <w:sz w:val="32"/>
                <w:szCs w:val="32"/>
              </w:rPr>
              <w:t>7</w:t>
            </w:r>
          </w:p>
        </w:tc>
        <w:tc>
          <w:tcPr>
            <w:tcW w:w="1134" w:type="dxa"/>
            <w:tcBorders>
              <w:left w:val="single" w:sz="1" w:space="0" w:color="000000"/>
              <w:bottom w:val="single" w:sz="1" w:space="0" w:color="000000"/>
            </w:tcBorders>
          </w:tcPr>
          <w:p w14:paraId="01299A10" w14:textId="7E9713B5" w:rsidR="000B144F" w:rsidRPr="00E86818" w:rsidRDefault="000B144F" w:rsidP="000B144F">
            <w:pPr>
              <w:pStyle w:val="Tabellinnhold"/>
              <w:rPr>
                <w:rFonts w:ascii="Times New Roman" w:eastAsia="Times New Roman" w:hAnsi="Times New Roman" w:cs="Times New Roman"/>
                <w:sz w:val="32"/>
                <w:szCs w:val="32"/>
              </w:rPr>
            </w:pPr>
            <w:r w:rsidRPr="00E86818">
              <w:rPr>
                <w:rFonts w:ascii="Times New Roman" w:eastAsia="Times New Roman" w:hAnsi="Times New Roman" w:cs="Times New Roman"/>
                <w:sz w:val="32"/>
                <w:szCs w:val="32"/>
              </w:rPr>
              <w:t>11.00</w:t>
            </w:r>
          </w:p>
        </w:tc>
        <w:tc>
          <w:tcPr>
            <w:tcW w:w="6662" w:type="dxa"/>
            <w:tcBorders>
              <w:left w:val="single" w:sz="1" w:space="0" w:color="000000"/>
              <w:bottom w:val="single" w:sz="1" w:space="0" w:color="000000"/>
              <w:right w:val="single" w:sz="1" w:space="0" w:color="000000"/>
            </w:tcBorders>
          </w:tcPr>
          <w:p w14:paraId="0AF43B9D" w14:textId="50F8439F" w:rsidR="000B144F" w:rsidRPr="00E86818" w:rsidRDefault="000B144F" w:rsidP="00D75B3C">
            <w:pPr>
              <w:ind w:left="2124" w:hanging="2124"/>
              <w:rPr>
                <w:rFonts w:ascii="Times New Roman" w:hAnsi="Times New Roman" w:cs="Times New Roman"/>
                <w:sz w:val="32"/>
                <w:szCs w:val="32"/>
              </w:rPr>
            </w:pPr>
            <w:r>
              <w:rPr>
                <w:rFonts w:ascii="Times New Roman" w:hAnsi="Times New Roman" w:cs="Times New Roman"/>
                <w:sz w:val="32"/>
                <w:szCs w:val="32"/>
              </w:rPr>
              <w:t xml:space="preserve"> </w:t>
            </w:r>
            <w:r w:rsidRPr="00E86818">
              <w:rPr>
                <w:rFonts w:ascii="Times New Roman" w:hAnsi="Times New Roman" w:cs="Times New Roman"/>
                <w:sz w:val="32"/>
                <w:szCs w:val="32"/>
              </w:rPr>
              <w:t>Formiddagsmesse</w:t>
            </w:r>
          </w:p>
        </w:tc>
      </w:tr>
      <w:tr w:rsidR="000B144F" w:rsidRPr="009F1B48" w14:paraId="6F874F23" w14:textId="77777777" w:rsidTr="000167B2">
        <w:trPr>
          <w:trHeight w:val="834"/>
        </w:trPr>
        <w:tc>
          <w:tcPr>
            <w:tcW w:w="1531" w:type="dxa"/>
            <w:tcBorders>
              <w:left w:val="single" w:sz="1" w:space="0" w:color="000000"/>
              <w:bottom w:val="single" w:sz="1" w:space="0" w:color="000000"/>
            </w:tcBorders>
          </w:tcPr>
          <w:p w14:paraId="44BFB924" w14:textId="77777777" w:rsidR="000B144F" w:rsidRPr="00E86818" w:rsidRDefault="000B144F" w:rsidP="000B144F">
            <w:pPr>
              <w:pStyle w:val="Tabellinnhold"/>
              <w:rPr>
                <w:rFonts w:ascii="Times New Roman" w:hAnsi="Times New Roman" w:cs="Times New Roman"/>
                <w:sz w:val="32"/>
                <w:szCs w:val="32"/>
              </w:rPr>
            </w:pPr>
            <w:r w:rsidRPr="00E86818">
              <w:rPr>
                <w:rFonts w:ascii="Times New Roman" w:hAnsi="Times New Roman" w:cs="Times New Roman"/>
                <w:sz w:val="32"/>
                <w:szCs w:val="32"/>
              </w:rPr>
              <w:t>Lørdag</w:t>
            </w:r>
          </w:p>
        </w:tc>
        <w:tc>
          <w:tcPr>
            <w:tcW w:w="965" w:type="dxa"/>
            <w:tcBorders>
              <w:left w:val="single" w:sz="1" w:space="0" w:color="000000"/>
              <w:bottom w:val="single" w:sz="1" w:space="0" w:color="000000"/>
            </w:tcBorders>
          </w:tcPr>
          <w:p w14:paraId="0A2E60F7" w14:textId="2C868CB4" w:rsidR="000B144F" w:rsidRPr="00E86818" w:rsidRDefault="000E4906" w:rsidP="000B144F">
            <w:pPr>
              <w:pStyle w:val="Tabellinnhold"/>
              <w:rPr>
                <w:rFonts w:ascii="Times New Roman" w:hAnsi="Times New Roman" w:cs="Times New Roman"/>
                <w:sz w:val="32"/>
                <w:szCs w:val="32"/>
              </w:rPr>
            </w:pPr>
            <w:r>
              <w:rPr>
                <w:rFonts w:ascii="Times New Roman" w:eastAsia="Liberation Serif" w:hAnsi="Times New Roman" w:cs="Times New Roman"/>
                <w:sz w:val="32"/>
                <w:szCs w:val="32"/>
              </w:rPr>
              <w:t xml:space="preserve"> </w:t>
            </w:r>
            <w:r w:rsidR="00541940">
              <w:rPr>
                <w:rFonts w:ascii="Times New Roman" w:eastAsia="Liberation Serif" w:hAnsi="Times New Roman" w:cs="Times New Roman"/>
                <w:sz w:val="32"/>
                <w:szCs w:val="32"/>
              </w:rPr>
              <w:t xml:space="preserve"> </w:t>
            </w:r>
            <w:r w:rsidR="00E21076">
              <w:rPr>
                <w:rFonts w:ascii="Times New Roman" w:eastAsia="Liberation Serif" w:hAnsi="Times New Roman" w:cs="Times New Roman"/>
                <w:sz w:val="32"/>
                <w:szCs w:val="32"/>
              </w:rPr>
              <w:t>1</w:t>
            </w:r>
            <w:r w:rsidR="00080A53">
              <w:rPr>
                <w:rFonts w:ascii="Times New Roman" w:eastAsia="Liberation Serif" w:hAnsi="Times New Roman" w:cs="Times New Roman"/>
                <w:sz w:val="32"/>
                <w:szCs w:val="32"/>
              </w:rPr>
              <w:t>9</w:t>
            </w:r>
            <w:r w:rsidR="000B144F" w:rsidRPr="00E86818">
              <w:rPr>
                <w:rFonts w:ascii="Times New Roman" w:hAnsi="Times New Roman" w:cs="Times New Roman"/>
                <w:sz w:val="32"/>
                <w:szCs w:val="32"/>
              </w:rPr>
              <w:t>/</w:t>
            </w:r>
            <w:r>
              <w:rPr>
                <w:rFonts w:ascii="Times New Roman" w:hAnsi="Times New Roman" w:cs="Times New Roman"/>
                <w:sz w:val="32"/>
                <w:szCs w:val="32"/>
              </w:rPr>
              <w:t>7</w:t>
            </w:r>
            <w:r w:rsidR="000B144F" w:rsidRPr="00E86818">
              <w:rPr>
                <w:rFonts w:ascii="Times New Roman" w:hAnsi="Times New Roman" w:cs="Times New Roman"/>
                <w:sz w:val="32"/>
                <w:szCs w:val="32"/>
              </w:rPr>
              <w:t xml:space="preserve"> </w:t>
            </w:r>
          </w:p>
        </w:tc>
        <w:tc>
          <w:tcPr>
            <w:tcW w:w="1134" w:type="dxa"/>
            <w:tcBorders>
              <w:left w:val="single" w:sz="1" w:space="0" w:color="000000"/>
              <w:bottom w:val="single" w:sz="1" w:space="0" w:color="000000"/>
            </w:tcBorders>
          </w:tcPr>
          <w:p w14:paraId="37A0690C" w14:textId="5EEADA6A" w:rsidR="000B144F" w:rsidRPr="00E86818" w:rsidRDefault="000B144F" w:rsidP="000B144F">
            <w:pPr>
              <w:pStyle w:val="Tabellinnhold"/>
              <w:rPr>
                <w:rFonts w:ascii="Times New Roman" w:hAnsi="Times New Roman" w:cs="Times New Roman"/>
                <w:sz w:val="32"/>
                <w:szCs w:val="32"/>
              </w:rPr>
            </w:pPr>
            <w:r w:rsidRPr="00E86818">
              <w:rPr>
                <w:rFonts w:ascii="Times New Roman" w:hAnsi="Times New Roman" w:cs="Times New Roman"/>
                <w:sz w:val="32"/>
                <w:szCs w:val="32"/>
              </w:rPr>
              <w:t>17.30</w:t>
            </w:r>
          </w:p>
          <w:p w14:paraId="1FEAD3E4" w14:textId="77777777" w:rsidR="000B144F" w:rsidRPr="00E86818" w:rsidRDefault="000B144F" w:rsidP="000B144F">
            <w:pPr>
              <w:pStyle w:val="Tabellinnhold"/>
              <w:rPr>
                <w:rFonts w:ascii="Times New Roman" w:hAnsi="Times New Roman" w:cs="Times New Roman"/>
                <w:sz w:val="32"/>
                <w:szCs w:val="32"/>
              </w:rPr>
            </w:pPr>
            <w:r w:rsidRPr="00E86818">
              <w:rPr>
                <w:rFonts w:ascii="Times New Roman" w:hAnsi="Times New Roman" w:cs="Times New Roman"/>
                <w:sz w:val="32"/>
                <w:szCs w:val="32"/>
              </w:rPr>
              <w:t>18.00</w:t>
            </w:r>
          </w:p>
        </w:tc>
        <w:tc>
          <w:tcPr>
            <w:tcW w:w="6662" w:type="dxa"/>
            <w:tcBorders>
              <w:left w:val="single" w:sz="1" w:space="0" w:color="000000"/>
              <w:bottom w:val="single" w:sz="1" w:space="0" w:color="000000"/>
              <w:right w:val="single" w:sz="1" w:space="0" w:color="000000"/>
            </w:tcBorders>
          </w:tcPr>
          <w:p w14:paraId="4F27BA3C" w14:textId="28E0AE5A" w:rsidR="000B144F" w:rsidRPr="00E86818" w:rsidRDefault="0054763E" w:rsidP="000B144F">
            <w:pPr>
              <w:rPr>
                <w:rFonts w:ascii="Times New Roman" w:hAnsi="Times New Roman" w:cs="Times New Roman"/>
                <w:b/>
                <w:bCs/>
                <w:sz w:val="32"/>
                <w:szCs w:val="32"/>
              </w:rPr>
            </w:pPr>
            <w:r>
              <w:rPr>
                <w:rFonts w:ascii="Times New Roman" w:hAnsi="Times New Roman" w:cs="Times New Roman"/>
                <w:sz w:val="32"/>
                <w:szCs w:val="32"/>
              </w:rPr>
              <w:t xml:space="preserve"> </w:t>
            </w:r>
            <w:r w:rsidR="00155AEB">
              <w:rPr>
                <w:rFonts w:ascii="Times New Roman" w:hAnsi="Times New Roman" w:cs="Times New Roman"/>
                <w:sz w:val="32"/>
                <w:szCs w:val="32"/>
              </w:rPr>
              <w:t>Rosenkransandakt</w:t>
            </w:r>
            <w:r w:rsidR="000B144F" w:rsidRPr="00E86818">
              <w:rPr>
                <w:rFonts w:ascii="Times New Roman" w:hAnsi="Times New Roman" w:cs="Times New Roman"/>
                <w:sz w:val="32"/>
                <w:szCs w:val="32"/>
              </w:rPr>
              <w:t xml:space="preserve"> – norsk</w:t>
            </w:r>
          </w:p>
          <w:p w14:paraId="4220631E" w14:textId="2885210B" w:rsidR="000B144F" w:rsidRPr="00E86818" w:rsidRDefault="000B144F" w:rsidP="000B144F">
            <w:pPr>
              <w:ind w:left="2124" w:hanging="2124"/>
              <w:rPr>
                <w:rFonts w:ascii="Times New Roman" w:hAnsi="Times New Roman" w:cs="Times New Roman"/>
                <w:b/>
                <w:sz w:val="32"/>
                <w:szCs w:val="32"/>
              </w:rPr>
            </w:pPr>
            <w:r>
              <w:rPr>
                <w:rFonts w:ascii="Times New Roman" w:hAnsi="Times New Roman" w:cs="Times New Roman"/>
                <w:sz w:val="32"/>
                <w:szCs w:val="32"/>
              </w:rPr>
              <w:t xml:space="preserve"> </w:t>
            </w:r>
            <w:r w:rsidRPr="00E86818">
              <w:rPr>
                <w:rFonts w:ascii="Times New Roman" w:hAnsi="Times New Roman" w:cs="Times New Roman"/>
                <w:sz w:val="32"/>
                <w:szCs w:val="32"/>
              </w:rPr>
              <w:t xml:space="preserve">Kveldsmesse. </w:t>
            </w:r>
          </w:p>
        </w:tc>
      </w:tr>
      <w:tr w:rsidR="000B144F" w:rsidRPr="009F1B48" w14:paraId="196CC5D9" w14:textId="77777777" w:rsidTr="000167B2">
        <w:trPr>
          <w:trHeight w:val="25"/>
        </w:trPr>
        <w:tc>
          <w:tcPr>
            <w:tcW w:w="1531" w:type="dxa"/>
            <w:tcBorders>
              <w:left w:val="single" w:sz="1" w:space="0" w:color="000000"/>
              <w:bottom w:val="single" w:sz="1" w:space="0" w:color="000000"/>
            </w:tcBorders>
          </w:tcPr>
          <w:p w14:paraId="5B0B6718" w14:textId="44D675CC" w:rsidR="000B144F" w:rsidRPr="00E86818" w:rsidRDefault="00636A56" w:rsidP="000B144F">
            <w:pPr>
              <w:pStyle w:val="Tabellinnhold"/>
              <w:rPr>
                <w:rFonts w:ascii="Times New Roman" w:hAnsi="Times New Roman" w:cs="Times New Roman"/>
                <w:sz w:val="32"/>
                <w:szCs w:val="32"/>
              </w:rPr>
            </w:pPr>
            <w:r>
              <w:rPr>
                <w:rFonts w:ascii="Times New Roman" w:hAnsi="Times New Roman" w:cs="Times New Roman"/>
                <w:sz w:val="32"/>
                <w:szCs w:val="32"/>
              </w:rPr>
              <w:t>Søndag</w:t>
            </w:r>
          </w:p>
        </w:tc>
        <w:tc>
          <w:tcPr>
            <w:tcW w:w="965" w:type="dxa"/>
            <w:tcBorders>
              <w:left w:val="single" w:sz="1" w:space="0" w:color="000000"/>
              <w:bottom w:val="single" w:sz="1" w:space="0" w:color="000000"/>
            </w:tcBorders>
          </w:tcPr>
          <w:p w14:paraId="5F7EF4A2" w14:textId="1E0F4EC0" w:rsidR="000B144F" w:rsidRPr="00E86818" w:rsidRDefault="00541940" w:rsidP="000B144F">
            <w:pPr>
              <w:pStyle w:val="Tabellinnhold"/>
              <w:rPr>
                <w:rFonts w:ascii="Times New Roman" w:eastAsia="Liberation Serif" w:hAnsi="Times New Roman" w:cs="Times New Roman"/>
                <w:sz w:val="32"/>
                <w:szCs w:val="32"/>
              </w:rPr>
            </w:pPr>
            <w:r>
              <w:rPr>
                <w:rFonts w:ascii="Times New Roman" w:eastAsia="Liberation Serif" w:hAnsi="Times New Roman" w:cs="Times New Roman"/>
                <w:sz w:val="32"/>
                <w:szCs w:val="32"/>
              </w:rPr>
              <w:t xml:space="preserve"> </w:t>
            </w:r>
            <w:r w:rsidR="00080A53">
              <w:rPr>
                <w:rFonts w:ascii="Times New Roman" w:eastAsia="Liberation Serif" w:hAnsi="Times New Roman" w:cs="Times New Roman"/>
                <w:sz w:val="32"/>
                <w:szCs w:val="32"/>
              </w:rPr>
              <w:t>20</w:t>
            </w:r>
            <w:r w:rsidR="00636A56">
              <w:rPr>
                <w:rFonts w:ascii="Times New Roman" w:eastAsia="Liberation Serif" w:hAnsi="Times New Roman" w:cs="Times New Roman"/>
                <w:sz w:val="32"/>
                <w:szCs w:val="32"/>
              </w:rPr>
              <w:t>/</w:t>
            </w:r>
            <w:r w:rsidR="000E4906">
              <w:rPr>
                <w:rFonts w:ascii="Times New Roman" w:eastAsia="Liberation Serif" w:hAnsi="Times New Roman" w:cs="Times New Roman"/>
                <w:sz w:val="32"/>
                <w:szCs w:val="32"/>
              </w:rPr>
              <w:t>7</w:t>
            </w:r>
          </w:p>
        </w:tc>
        <w:tc>
          <w:tcPr>
            <w:tcW w:w="1134" w:type="dxa"/>
            <w:tcBorders>
              <w:left w:val="single" w:sz="1" w:space="0" w:color="000000"/>
              <w:bottom w:val="single" w:sz="1" w:space="0" w:color="000000"/>
            </w:tcBorders>
          </w:tcPr>
          <w:p w14:paraId="60022843" w14:textId="49A94440" w:rsidR="000B144F" w:rsidRDefault="00636A56" w:rsidP="000B144F">
            <w:pPr>
              <w:pStyle w:val="Tabellinnhold"/>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1</w:t>
            </w:r>
            <w:r w:rsidR="000D3BC6">
              <w:rPr>
                <w:rFonts w:ascii="Times New Roman" w:eastAsia="Times New Roman" w:hAnsi="Times New Roman" w:cs="Times New Roman"/>
                <w:sz w:val="32"/>
                <w:szCs w:val="32"/>
              </w:rPr>
              <w:t>0</w:t>
            </w:r>
            <w:r>
              <w:rPr>
                <w:rFonts w:ascii="Times New Roman" w:eastAsia="Times New Roman" w:hAnsi="Times New Roman" w:cs="Times New Roman"/>
                <w:sz w:val="32"/>
                <w:szCs w:val="32"/>
              </w:rPr>
              <w:t>.00</w:t>
            </w:r>
          </w:p>
          <w:p w14:paraId="67A0E51B" w14:textId="02E5653E" w:rsidR="008D4D32" w:rsidRDefault="001C1801" w:rsidP="000B144F">
            <w:pPr>
              <w:pStyle w:val="Tabellinnhold"/>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080A53">
              <w:rPr>
                <w:rFonts w:ascii="Times New Roman" w:eastAsia="Times New Roman" w:hAnsi="Times New Roman" w:cs="Times New Roman"/>
                <w:sz w:val="32"/>
                <w:szCs w:val="32"/>
              </w:rPr>
              <w:t>1</w:t>
            </w:r>
            <w:r w:rsidR="008D4D32">
              <w:rPr>
                <w:rFonts w:ascii="Times New Roman" w:eastAsia="Times New Roman" w:hAnsi="Times New Roman" w:cs="Times New Roman"/>
                <w:sz w:val="32"/>
                <w:szCs w:val="32"/>
              </w:rPr>
              <w:t>6.00</w:t>
            </w:r>
          </w:p>
          <w:p w14:paraId="247BE0CA" w14:textId="39198C45" w:rsidR="00636A56" w:rsidRPr="00E86818" w:rsidRDefault="00636A56" w:rsidP="00181C54">
            <w:pPr>
              <w:pStyle w:val="Tabellinnhold"/>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18.00</w:t>
            </w:r>
          </w:p>
        </w:tc>
        <w:tc>
          <w:tcPr>
            <w:tcW w:w="6662" w:type="dxa"/>
            <w:tcBorders>
              <w:left w:val="single" w:sz="1" w:space="0" w:color="000000"/>
              <w:bottom w:val="single" w:sz="1" w:space="0" w:color="000000"/>
              <w:right w:val="single" w:sz="1" w:space="0" w:color="000000"/>
            </w:tcBorders>
          </w:tcPr>
          <w:p w14:paraId="2177A703" w14:textId="3C9C5460" w:rsidR="002A3636" w:rsidRDefault="0054763E" w:rsidP="002A3636">
            <w:pPr>
              <w:ind w:left="2124" w:hanging="2124"/>
              <w:rPr>
                <w:rFonts w:ascii="Times New Roman" w:hAnsi="Times New Roman" w:cs="Times New Roman"/>
                <w:sz w:val="32"/>
                <w:szCs w:val="32"/>
              </w:rPr>
            </w:pPr>
            <w:r>
              <w:rPr>
                <w:rFonts w:ascii="Times New Roman" w:hAnsi="Times New Roman" w:cs="Times New Roman"/>
                <w:sz w:val="32"/>
                <w:szCs w:val="32"/>
              </w:rPr>
              <w:t xml:space="preserve"> </w:t>
            </w:r>
            <w:r w:rsidR="00636A56" w:rsidRPr="0039480E">
              <w:rPr>
                <w:rFonts w:ascii="Times New Roman" w:hAnsi="Times New Roman" w:cs="Times New Roman"/>
                <w:sz w:val="32"/>
                <w:szCs w:val="32"/>
              </w:rPr>
              <w:t>Høymesse</w:t>
            </w:r>
            <w:r w:rsidR="00941952" w:rsidRPr="0039480E">
              <w:rPr>
                <w:rFonts w:ascii="Times New Roman" w:hAnsi="Times New Roman" w:cs="Times New Roman"/>
                <w:sz w:val="32"/>
                <w:szCs w:val="32"/>
              </w:rPr>
              <w:t xml:space="preserve">. </w:t>
            </w:r>
            <w:r w:rsidR="00A86A4F" w:rsidRPr="0039480E">
              <w:rPr>
                <w:rFonts w:ascii="Times New Roman" w:hAnsi="Times New Roman" w:cs="Times New Roman"/>
                <w:sz w:val="32"/>
                <w:szCs w:val="32"/>
              </w:rPr>
              <w:t>1</w:t>
            </w:r>
            <w:r w:rsidR="00080A53">
              <w:rPr>
                <w:rFonts w:ascii="Times New Roman" w:hAnsi="Times New Roman" w:cs="Times New Roman"/>
                <w:sz w:val="32"/>
                <w:szCs w:val="32"/>
              </w:rPr>
              <w:t>6</w:t>
            </w:r>
            <w:r w:rsidR="00A86A4F" w:rsidRPr="0039480E">
              <w:rPr>
                <w:rFonts w:ascii="Times New Roman" w:hAnsi="Times New Roman" w:cs="Times New Roman"/>
                <w:sz w:val="32"/>
                <w:szCs w:val="32"/>
              </w:rPr>
              <w:t xml:space="preserve">. </w:t>
            </w:r>
            <w:r w:rsidR="0039480E" w:rsidRPr="0039480E">
              <w:rPr>
                <w:rFonts w:ascii="Times New Roman" w:hAnsi="Times New Roman" w:cs="Times New Roman"/>
                <w:sz w:val="32"/>
                <w:szCs w:val="32"/>
              </w:rPr>
              <w:t>alm. søndag</w:t>
            </w:r>
            <w:r w:rsidR="002A3636" w:rsidRPr="0039480E">
              <w:rPr>
                <w:rFonts w:ascii="Times New Roman" w:hAnsi="Times New Roman" w:cs="Times New Roman"/>
                <w:sz w:val="32"/>
                <w:szCs w:val="32"/>
              </w:rPr>
              <w:t xml:space="preserve"> </w:t>
            </w:r>
          </w:p>
          <w:p w14:paraId="34ACFFB8" w14:textId="5472BEB5" w:rsidR="008E0B59" w:rsidRPr="0039480E" w:rsidRDefault="008E0B59" w:rsidP="002A3636">
            <w:pPr>
              <w:ind w:left="2124" w:hanging="2124"/>
              <w:rPr>
                <w:rFonts w:ascii="Times New Roman" w:hAnsi="Times New Roman" w:cs="Times New Roman"/>
                <w:sz w:val="32"/>
                <w:szCs w:val="32"/>
              </w:rPr>
            </w:pPr>
            <w:r>
              <w:rPr>
                <w:rFonts w:ascii="Times New Roman" w:hAnsi="Times New Roman" w:cs="Times New Roman"/>
                <w:sz w:val="32"/>
                <w:szCs w:val="32"/>
              </w:rPr>
              <w:t xml:space="preserve"> </w:t>
            </w:r>
            <w:r w:rsidR="00080A53">
              <w:rPr>
                <w:rFonts w:ascii="Times New Roman" w:hAnsi="Times New Roman" w:cs="Times New Roman"/>
                <w:sz w:val="32"/>
                <w:szCs w:val="32"/>
              </w:rPr>
              <w:t>Filippinsk</w:t>
            </w:r>
            <w:r>
              <w:rPr>
                <w:rFonts w:ascii="Times New Roman" w:hAnsi="Times New Roman" w:cs="Times New Roman"/>
                <w:sz w:val="32"/>
                <w:szCs w:val="32"/>
              </w:rPr>
              <w:t xml:space="preserve"> </w:t>
            </w:r>
            <w:r w:rsidR="001C1801">
              <w:rPr>
                <w:rFonts w:ascii="Times New Roman" w:hAnsi="Times New Roman" w:cs="Times New Roman"/>
                <w:sz w:val="32"/>
                <w:szCs w:val="32"/>
              </w:rPr>
              <w:t>messe</w:t>
            </w:r>
          </w:p>
          <w:p w14:paraId="3F6B7B7A" w14:textId="0C993E20" w:rsidR="00636A56" w:rsidRPr="00E86818" w:rsidRDefault="0054763E" w:rsidP="00080A53">
            <w:pPr>
              <w:ind w:left="2124" w:hanging="2124"/>
              <w:rPr>
                <w:rFonts w:ascii="Times New Roman" w:hAnsi="Times New Roman" w:cs="Times New Roman"/>
                <w:b/>
                <w:bCs/>
                <w:sz w:val="32"/>
                <w:szCs w:val="32"/>
              </w:rPr>
            </w:pPr>
            <w:r>
              <w:rPr>
                <w:rFonts w:ascii="Times New Roman" w:hAnsi="Times New Roman" w:cs="Times New Roman"/>
                <w:sz w:val="32"/>
                <w:szCs w:val="32"/>
              </w:rPr>
              <w:t xml:space="preserve"> </w:t>
            </w:r>
            <w:r w:rsidR="00636A56" w:rsidRPr="00636A56">
              <w:rPr>
                <w:rFonts w:ascii="Times New Roman" w:hAnsi="Times New Roman" w:cs="Times New Roman"/>
                <w:sz w:val="32"/>
                <w:szCs w:val="32"/>
              </w:rPr>
              <w:t>Kveldsmesse</w:t>
            </w:r>
          </w:p>
        </w:tc>
      </w:tr>
    </w:tbl>
    <w:p w14:paraId="6BA96417" w14:textId="77777777" w:rsidR="009C753F" w:rsidRDefault="009C753F" w:rsidP="00933C64"/>
    <w:p w14:paraId="13095737" w14:textId="77777777" w:rsidR="009C753F" w:rsidRDefault="009C753F" w:rsidP="00933C64"/>
    <w:p w14:paraId="3D611B44" w14:textId="22603D71" w:rsidR="00933C64" w:rsidRDefault="00933C64" w:rsidP="00933C64">
      <w:hyperlink r:id="rId10" w:history="1">
        <w:r w:rsidRPr="00DE645D">
          <w:rPr>
            <w:rStyle w:val="Hyperkobling"/>
            <w:rFonts w:ascii="Times New Roman" w:hAnsi="Times New Roman" w:cs="Times New Roman"/>
            <w:b/>
            <w:bCs/>
            <w:color w:val="auto"/>
            <w:sz w:val="32"/>
            <w:szCs w:val="32"/>
          </w:rPr>
          <w:t xml:space="preserve">Pavens bønneintensjoner for </w:t>
        </w:r>
        <w:r w:rsidRPr="00DA48A2">
          <w:rPr>
            <w:rStyle w:val="Hyperkobling"/>
            <w:rFonts w:ascii="Times New Roman" w:hAnsi="Times New Roman" w:cs="Times New Roman"/>
            <w:b/>
            <w:bCs/>
            <w:color w:val="auto"/>
            <w:sz w:val="32"/>
            <w:szCs w:val="32"/>
          </w:rPr>
          <w:t>ju</w:t>
        </w:r>
        <w:r w:rsidR="00DA48A2" w:rsidRPr="00DA48A2">
          <w:rPr>
            <w:rStyle w:val="Hyperkobling"/>
            <w:rFonts w:ascii="Times New Roman" w:hAnsi="Times New Roman" w:cs="Times New Roman"/>
            <w:b/>
            <w:bCs/>
            <w:color w:val="auto"/>
            <w:sz w:val="32"/>
            <w:szCs w:val="32"/>
          </w:rPr>
          <w:t>l</w:t>
        </w:r>
        <w:r w:rsidRPr="00DA48A2">
          <w:rPr>
            <w:rStyle w:val="Hyperkobling"/>
            <w:rFonts w:ascii="Times New Roman" w:hAnsi="Times New Roman" w:cs="Times New Roman"/>
            <w:b/>
            <w:bCs/>
            <w:color w:val="auto"/>
            <w:sz w:val="32"/>
            <w:szCs w:val="32"/>
          </w:rPr>
          <w:t xml:space="preserve">i </w:t>
        </w:r>
        <w:r w:rsidRPr="00DE645D">
          <w:rPr>
            <w:rStyle w:val="Hyperkobling"/>
            <w:rFonts w:ascii="Times New Roman" w:hAnsi="Times New Roman" w:cs="Times New Roman"/>
            <w:b/>
            <w:bCs/>
            <w:color w:val="auto"/>
            <w:sz w:val="32"/>
            <w:szCs w:val="32"/>
          </w:rPr>
          <w:t>2025</w:t>
        </w:r>
      </w:hyperlink>
    </w:p>
    <w:p w14:paraId="515FE707" w14:textId="77777777" w:rsidR="00933C64" w:rsidRPr="00DE645D" w:rsidRDefault="00933C64" w:rsidP="00933C64">
      <w:pPr>
        <w:rPr>
          <w:rFonts w:ascii="Times New Roman" w:hAnsi="Times New Roman" w:cs="Times New Roman"/>
          <w:b/>
          <w:bCs/>
          <w:sz w:val="32"/>
          <w:szCs w:val="32"/>
        </w:rPr>
      </w:pPr>
    </w:p>
    <w:p w14:paraId="70BE0612" w14:textId="77777777" w:rsidR="00AD3821" w:rsidRPr="00AD3821" w:rsidRDefault="00AD3821" w:rsidP="00AD3821">
      <w:pPr>
        <w:pStyle w:val="Brdtekst"/>
        <w:rPr>
          <w:rFonts w:ascii="Times New Roman" w:hAnsi="Times New Roman" w:cs="Times New Roman"/>
          <w:b/>
          <w:bCs/>
          <w:sz w:val="32"/>
          <w:szCs w:val="32"/>
        </w:rPr>
      </w:pPr>
      <w:r w:rsidRPr="00AD3821">
        <w:rPr>
          <w:rFonts w:ascii="Times New Roman" w:hAnsi="Times New Roman" w:cs="Times New Roman"/>
          <w:b/>
          <w:bCs/>
          <w:sz w:val="32"/>
          <w:szCs w:val="32"/>
        </w:rPr>
        <w:t>For øvelse i dømmekraft</w:t>
      </w:r>
    </w:p>
    <w:p w14:paraId="44FBC8EA" w14:textId="77777777" w:rsidR="00AD3821" w:rsidRPr="00AD3821" w:rsidRDefault="00AD3821" w:rsidP="00AD3821">
      <w:pPr>
        <w:pStyle w:val="Brdtekst"/>
        <w:rPr>
          <w:rFonts w:ascii="Times New Roman" w:hAnsi="Times New Roman" w:cs="Times New Roman"/>
          <w:b/>
          <w:bCs/>
          <w:color w:val="EE0000"/>
          <w:sz w:val="36"/>
          <w:szCs w:val="36"/>
        </w:rPr>
      </w:pPr>
      <w:r w:rsidRPr="00AD3821">
        <w:rPr>
          <w:rFonts w:ascii="Times New Roman" w:hAnsi="Times New Roman" w:cs="Times New Roman"/>
          <w:b/>
          <w:bCs/>
          <w:sz w:val="32"/>
          <w:szCs w:val="32"/>
        </w:rPr>
        <w:t>La oss be om at vi igjen må lære å skjelne, å lære hvordan vi skal velge vår livsvei, og avvise alt som fører oss bort fra Kristus og evangeliet.</w:t>
      </w:r>
      <w:r w:rsidRPr="00AD3821">
        <w:rPr>
          <w:rFonts w:ascii="Times New Roman" w:hAnsi="Times New Roman" w:cs="Times New Roman"/>
          <w:b/>
          <w:bCs/>
          <w:sz w:val="32"/>
          <w:szCs w:val="32"/>
        </w:rPr>
        <w:br/>
      </w:r>
      <w:r w:rsidRPr="00AD3821">
        <w:rPr>
          <w:rFonts w:ascii="Times New Roman" w:hAnsi="Times New Roman" w:cs="Times New Roman"/>
          <w:b/>
          <w:bCs/>
          <w:color w:val="EE0000"/>
          <w:sz w:val="36"/>
          <w:szCs w:val="36"/>
        </w:rPr>
        <w:t> </w:t>
      </w:r>
    </w:p>
    <w:p w14:paraId="5856754F" w14:textId="77777777" w:rsidR="005B719E" w:rsidRDefault="005B719E" w:rsidP="00C44E21">
      <w:pPr>
        <w:pStyle w:val="Brdtekst"/>
        <w:ind w:left="2880" w:firstLine="720"/>
        <w:rPr>
          <w:rFonts w:ascii="Times New Roman" w:hAnsi="Times New Roman" w:cs="Times New Roman"/>
          <w:b/>
          <w:sz w:val="44"/>
          <w:szCs w:val="44"/>
        </w:rPr>
      </w:pPr>
    </w:p>
    <w:p w14:paraId="7B48B92E" w14:textId="6517AD0B" w:rsidR="0097764D" w:rsidRDefault="00CB29E6" w:rsidP="00C44E21">
      <w:pPr>
        <w:pStyle w:val="Brdtekst"/>
        <w:ind w:left="2880" w:firstLine="720"/>
        <w:rPr>
          <w:rFonts w:ascii="Old English Text MT" w:hAnsi="Old English Text MT" w:cs="Old English Text MT"/>
          <w:b/>
          <w:sz w:val="36"/>
          <w:szCs w:val="36"/>
        </w:rPr>
      </w:pPr>
      <w:r>
        <w:rPr>
          <w:rFonts w:ascii="Times New Roman" w:hAnsi="Times New Roman" w:cs="Times New Roman"/>
          <w:b/>
          <w:sz w:val="44"/>
          <w:szCs w:val="44"/>
        </w:rPr>
        <w:lastRenderedPageBreak/>
        <w:t>Forbønner</w:t>
      </w:r>
    </w:p>
    <w:p w14:paraId="0772C3DD" w14:textId="77777777" w:rsidR="009D1244" w:rsidRDefault="009D1244" w:rsidP="009D1244">
      <w:pPr>
        <w:pStyle w:val="Brdtekst"/>
        <w:jc w:val="both"/>
        <w:rPr>
          <w:rFonts w:ascii="Times New Roman" w:hAnsi="Times New Roman" w:cs="Times New Roman"/>
          <w:b/>
          <w:sz w:val="36"/>
          <w:szCs w:val="36"/>
        </w:rPr>
      </w:pPr>
      <w:r w:rsidRPr="00E42A28">
        <w:rPr>
          <w:rFonts w:ascii="Times New Roman" w:hAnsi="Times New Roman" w:cs="Times New Roman"/>
          <w:b/>
          <w:sz w:val="36"/>
          <w:szCs w:val="36"/>
        </w:rPr>
        <w:t>Celebranten:</w:t>
      </w:r>
    </w:p>
    <w:p w14:paraId="2338D01E" w14:textId="77777777" w:rsidR="00EB0752" w:rsidRDefault="00EB0752" w:rsidP="009D1244">
      <w:pPr>
        <w:pStyle w:val="Brdtekst"/>
        <w:jc w:val="both"/>
        <w:rPr>
          <w:rFonts w:ascii="Times New Roman" w:hAnsi="Times New Roman" w:cs="Times New Roman"/>
          <w:b/>
          <w:sz w:val="36"/>
          <w:szCs w:val="36"/>
        </w:rPr>
      </w:pPr>
    </w:p>
    <w:p w14:paraId="48834DC2" w14:textId="77777777" w:rsidR="00015299" w:rsidRDefault="00015299" w:rsidP="00015299">
      <w:pPr>
        <w:pStyle w:val="NormalWeb"/>
        <w:rPr>
          <w:sz w:val="36"/>
          <w:szCs w:val="36"/>
        </w:rPr>
      </w:pPr>
      <w:r>
        <w:rPr>
          <w:sz w:val="36"/>
          <w:szCs w:val="36"/>
        </w:rPr>
        <w:t xml:space="preserve">Kjære kristne! Kristus som er den usynlige Guds bilde, all skapningens førstegrøde, han har med sitt liv vist oss hva Guds kjærlighet er, og hvem Gud elsker. La oss be ham gi oss den samme nestekjærlighet: </w:t>
      </w:r>
    </w:p>
    <w:p w14:paraId="704AF3C6" w14:textId="77777777" w:rsidR="00015299" w:rsidRDefault="00015299" w:rsidP="00015299">
      <w:pPr>
        <w:pStyle w:val="NormalWeb"/>
      </w:pPr>
    </w:p>
    <w:p w14:paraId="0676ED24" w14:textId="77777777" w:rsidR="00015299" w:rsidRDefault="00015299" w:rsidP="00015299">
      <w:pPr>
        <w:pStyle w:val="Listeavsnitt"/>
        <w:numPr>
          <w:ilvl w:val="0"/>
          <w:numId w:val="43"/>
        </w:numPr>
        <w:shd w:val="clear" w:color="auto" w:fill="FFFFFF"/>
        <w:suppressAutoHyphens w:val="0"/>
        <w:overflowPunct w:val="0"/>
        <w:spacing w:line="286" w:lineRule="atLeast"/>
      </w:pPr>
      <w:r>
        <w:rPr>
          <w:sz w:val="36"/>
          <w:szCs w:val="36"/>
        </w:rPr>
        <w:t xml:space="preserve">For Kirken og hver kristen, at vi i vårt liv må være bilder på den kjærlige Gud – slik den barmhjertige samaritan var. </w:t>
      </w:r>
      <w:r>
        <w:rPr>
          <w:i/>
          <w:sz w:val="36"/>
          <w:szCs w:val="36"/>
          <w:lang w:bidi="hi-IN"/>
        </w:rPr>
        <w:t>Vi ber deg…</w:t>
      </w:r>
    </w:p>
    <w:p w14:paraId="1B743B72" w14:textId="77777777" w:rsidR="00015299" w:rsidRDefault="00015299" w:rsidP="00015299">
      <w:pPr>
        <w:pStyle w:val="Listeavsnitt"/>
        <w:shd w:val="clear" w:color="auto" w:fill="FFFFFF"/>
        <w:spacing w:line="286" w:lineRule="atLeast"/>
      </w:pPr>
    </w:p>
    <w:p w14:paraId="55195530" w14:textId="77777777" w:rsidR="00015299" w:rsidRDefault="00015299" w:rsidP="00015299">
      <w:pPr>
        <w:pStyle w:val="Listeavsnitt"/>
        <w:numPr>
          <w:ilvl w:val="0"/>
          <w:numId w:val="43"/>
        </w:numPr>
        <w:shd w:val="clear" w:color="auto" w:fill="FFFFFF"/>
        <w:suppressAutoHyphens w:val="0"/>
        <w:overflowPunct w:val="0"/>
        <w:spacing w:line="286" w:lineRule="atLeast"/>
      </w:pPr>
      <w:r>
        <w:rPr>
          <w:color w:val="E00053"/>
          <w:sz w:val="36"/>
          <w:szCs w:val="36"/>
        </w:rPr>
        <w:t xml:space="preserve"> </w:t>
      </w:r>
      <w:r>
        <w:rPr>
          <w:sz w:val="36"/>
          <w:szCs w:val="36"/>
        </w:rPr>
        <w:t xml:space="preserve">For dem som er ansvarlig for trygge forhold i samfunnet, at de må fremme det på en effektiv og menneskeverdig måte. </w:t>
      </w:r>
      <w:r>
        <w:rPr>
          <w:i/>
          <w:sz w:val="36"/>
          <w:szCs w:val="36"/>
          <w:lang w:bidi="hi-IN"/>
        </w:rPr>
        <w:t>Vi ber deg…</w:t>
      </w:r>
    </w:p>
    <w:p w14:paraId="47E5E4EF" w14:textId="77777777" w:rsidR="00015299" w:rsidRDefault="00015299" w:rsidP="00015299">
      <w:pPr>
        <w:shd w:val="clear" w:color="auto" w:fill="FFFFFF"/>
        <w:spacing w:line="286" w:lineRule="atLeast"/>
      </w:pPr>
    </w:p>
    <w:p w14:paraId="598C7E23" w14:textId="77777777" w:rsidR="00015299" w:rsidRDefault="00015299" w:rsidP="00015299">
      <w:pPr>
        <w:pStyle w:val="Listeavsnitt"/>
        <w:numPr>
          <w:ilvl w:val="0"/>
          <w:numId w:val="43"/>
        </w:numPr>
        <w:shd w:val="clear" w:color="auto" w:fill="FFFFFF"/>
        <w:suppressAutoHyphens w:val="0"/>
        <w:overflowPunct w:val="0"/>
        <w:spacing w:line="286" w:lineRule="atLeast"/>
      </w:pPr>
      <w:r>
        <w:rPr>
          <w:sz w:val="36"/>
          <w:szCs w:val="36"/>
        </w:rPr>
        <w:t>For dem som rammes av vold og andre overgrep, at de må finne trøst i møte med sann nestekjærlighet.</w:t>
      </w:r>
      <w:r>
        <w:rPr>
          <w:sz w:val="32"/>
          <w:szCs w:val="32"/>
          <w:lang w:bidi="hi-IN"/>
        </w:rPr>
        <w:t xml:space="preserve"> </w:t>
      </w:r>
      <w:r>
        <w:rPr>
          <w:i/>
          <w:sz w:val="36"/>
          <w:szCs w:val="36"/>
          <w:lang w:bidi="hi-IN"/>
        </w:rPr>
        <w:t>Vi ber deg…</w:t>
      </w:r>
    </w:p>
    <w:p w14:paraId="7DCFF255" w14:textId="77777777" w:rsidR="00015299" w:rsidRDefault="00015299" w:rsidP="00015299">
      <w:pPr>
        <w:pStyle w:val="Listeavsnitt"/>
      </w:pPr>
    </w:p>
    <w:p w14:paraId="2D909D1E" w14:textId="77777777" w:rsidR="00015299" w:rsidRDefault="00015299" w:rsidP="00015299">
      <w:pPr>
        <w:pStyle w:val="Listeavsnitt"/>
        <w:numPr>
          <w:ilvl w:val="0"/>
          <w:numId w:val="43"/>
        </w:numPr>
        <w:shd w:val="clear" w:color="auto" w:fill="FFFFFF"/>
        <w:suppressAutoHyphens w:val="0"/>
        <w:overflowPunct w:val="0"/>
        <w:spacing w:line="286" w:lineRule="atLeast"/>
      </w:pPr>
      <w:r>
        <w:rPr>
          <w:sz w:val="36"/>
          <w:szCs w:val="36"/>
          <w:lang w:bidi="hi-IN"/>
        </w:rPr>
        <w:t>For oss på dette sted som kaller oss kristne, at være liv må bære preg av Kristus.</w:t>
      </w:r>
      <w:r>
        <w:rPr>
          <w:sz w:val="32"/>
          <w:szCs w:val="32"/>
          <w:lang w:bidi="hi-IN"/>
        </w:rPr>
        <w:t xml:space="preserve"> </w:t>
      </w:r>
      <w:r>
        <w:rPr>
          <w:i/>
          <w:sz w:val="36"/>
          <w:szCs w:val="36"/>
          <w:lang w:bidi="hi-IN"/>
        </w:rPr>
        <w:t>Vi ber deg</w:t>
      </w:r>
      <w:r>
        <w:rPr>
          <w:i/>
          <w:sz w:val="32"/>
          <w:szCs w:val="32"/>
          <w:lang w:bidi="hi-IN"/>
        </w:rPr>
        <w:t xml:space="preserve"> …</w:t>
      </w:r>
    </w:p>
    <w:p w14:paraId="1FE853A7" w14:textId="77777777" w:rsidR="00015299" w:rsidRDefault="00015299" w:rsidP="00015299">
      <w:pPr>
        <w:pStyle w:val="Listeavsnitt"/>
        <w:shd w:val="clear" w:color="auto" w:fill="FFFFFF"/>
        <w:spacing w:line="286" w:lineRule="atLeast"/>
        <w:ind w:left="1080"/>
        <w:rPr>
          <w:i/>
          <w:sz w:val="32"/>
          <w:szCs w:val="32"/>
          <w:lang w:bidi="hi-IN"/>
        </w:rPr>
      </w:pPr>
    </w:p>
    <w:p w14:paraId="2EDDF9A6" w14:textId="77777777" w:rsidR="00015299" w:rsidRDefault="00015299" w:rsidP="00015299">
      <w:pPr>
        <w:pStyle w:val="Listeavsnitt"/>
        <w:numPr>
          <w:ilvl w:val="0"/>
          <w:numId w:val="43"/>
        </w:numPr>
        <w:shd w:val="clear" w:color="auto" w:fill="FFFFFF"/>
        <w:suppressAutoHyphens w:val="0"/>
        <w:overflowPunct w:val="0"/>
        <w:spacing w:line="286" w:lineRule="atLeast"/>
      </w:pPr>
      <w:r>
        <w:rPr>
          <w:sz w:val="36"/>
          <w:szCs w:val="36"/>
          <w:lang w:bidi="hi-IN"/>
        </w:rPr>
        <w:t xml:space="preserve">For de ensomme, syke og eldre i vår menighet, at vi må evne å styrke dem ved vår omsorg.  </w:t>
      </w:r>
      <w:r>
        <w:rPr>
          <w:b/>
          <w:bCs/>
          <w:i/>
          <w:sz w:val="36"/>
          <w:szCs w:val="36"/>
          <w:lang w:bidi="hi-IN"/>
        </w:rPr>
        <w:t>Vi ber deg...</w:t>
      </w:r>
    </w:p>
    <w:p w14:paraId="14BF0FD4" w14:textId="77777777" w:rsidR="00015299" w:rsidRDefault="00015299" w:rsidP="00015299">
      <w:pPr>
        <w:pStyle w:val="Listeavsnitt"/>
        <w:shd w:val="clear" w:color="auto" w:fill="FFFFFF"/>
        <w:spacing w:line="286" w:lineRule="atLeast"/>
        <w:ind w:left="1080"/>
        <w:rPr>
          <w:b/>
          <w:bCs/>
          <w:i/>
          <w:sz w:val="36"/>
          <w:szCs w:val="36"/>
          <w:lang w:bidi="hi-IN"/>
        </w:rPr>
      </w:pPr>
    </w:p>
    <w:p w14:paraId="00CEE62D" w14:textId="77777777" w:rsidR="00015299" w:rsidRDefault="00015299" w:rsidP="00015299">
      <w:pPr>
        <w:pStyle w:val="Listeavsnitt"/>
        <w:numPr>
          <w:ilvl w:val="0"/>
          <w:numId w:val="43"/>
        </w:numPr>
        <w:shd w:val="clear" w:color="auto" w:fill="FFFFFF"/>
        <w:suppressAutoHyphens w:val="0"/>
        <w:overflowPunct w:val="0"/>
        <w:spacing w:line="286" w:lineRule="atLeast"/>
      </w:pPr>
      <w:r>
        <w:rPr>
          <w:sz w:val="36"/>
          <w:szCs w:val="36"/>
          <w:lang w:bidi="hi-IN"/>
        </w:rPr>
        <w:t>For alle våre avdøde, at de må få det evige livs gave og himmelens glede, sammen med alle dine hellige.</w:t>
      </w:r>
      <w:r>
        <w:rPr>
          <w:b/>
          <w:bCs/>
          <w:i/>
          <w:sz w:val="36"/>
          <w:szCs w:val="36"/>
          <w:lang w:bidi="hi-IN"/>
        </w:rPr>
        <w:t xml:space="preserve"> Vi ber deg…</w:t>
      </w:r>
    </w:p>
    <w:p w14:paraId="1C60FBA1" w14:textId="77777777" w:rsidR="00015299" w:rsidRDefault="00015299" w:rsidP="00015299">
      <w:pPr>
        <w:rPr>
          <w:rFonts w:ascii="Times New Roman" w:hAnsi="Times New Roman" w:cs="Times New Roman"/>
          <w:b/>
          <w:sz w:val="36"/>
          <w:szCs w:val="36"/>
        </w:rPr>
      </w:pPr>
    </w:p>
    <w:p w14:paraId="4FA21A91" w14:textId="77777777" w:rsidR="00015299" w:rsidRDefault="00015299" w:rsidP="00015299">
      <w:pPr>
        <w:rPr>
          <w:rFonts w:ascii="Times New Roman" w:hAnsi="Times New Roman" w:cs="Times New Roman"/>
          <w:b/>
          <w:sz w:val="36"/>
          <w:szCs w:val="36"/>
        </w:rPr>
      </w:pPr>
    </w:p>
    <w:p w14:paraId="18E2122B" w14:textId="77777777" w:rsidR="00015299" w:rsidRDefault="00015299" w:rsidP="00015299">
      <w:pPr>
        <w:rPr>
          <w:rFonts w:ascii="Times New Roman" w:hAnsi="Times New Roman" w:cs="Times New Roman"/>
          <w:b/>
          <w:sz w:val="40"/>
          <w:szCs w:val="40"/>
        </w:rPr>
      </w:pPr>
      <w:r>
        <w:rPr>
          <w:rFonts w:ascii="Times New Roman" w:hAnsi="Times New Roman" w:cs="Times New Roman"/>
          <w:b/>
          <w:sz w:val="40"/>
          <w:szCs w:val="40"/>
        </w:rPr>
        <w:t xml:space="preserve">Celebranten: </w:t>
      </w:r>
    </w:p>
    <w:p w14:paraId="33DFC38E" w14:textId="77777777" w:rsidR="00015299" w:rsidRDefault="00015299" w:rsidP="00015299">
      <w:pPr>
        <w:rPr>
          <w:sz w:val="36"/>
          <w:szCs w:val="36"/>
        </w:rPr>
      </w:pPr>
    </w:p>
    <w:p w14:paraId="2A5DE073" w14:textId="77777777" w:rsidR="00015299" w:rsidRDefault="00015299" w:rsidP="00015299">
      <w:pPr>
        <w:rPr>
          <w:sz w:val="36"/>
          <w:szCs w:val="36"/>
        </w:rPr>
      </w:pPr>
      <w:r>
        <w:rPr>
          <w:sz w:val="36"/>
          <w:szCs w:val="36"/>
        </w:rPr>
        <w:t>Herre Gud, himmelske Far, i den barmhjertige samaritan lærer vi din Sønn å kjenne.  Gi oss å ta imot hans kjærlighet og bli ham mer og mer lik.  Han som lever og råder fra evighet til evighet.  Amen.</w:t>
      </w:r>
    </w:p>
    <w:p w14:paraId="2F3EBC2A" w14:textId="77777777" w:rsidR="00BF2F38" w:rsidRDefault="00BF2F38" w:rsidP="00BF2F38">
      <w:pPr>
        <w:rPr>
          <w:rFonts w:ascii="Times New Roman" w:hAnsi="Times New Roman"/>
          <w:sz w:val="36"/>
          <w:szCs w:val="36"/>
        </w:rPr>
      </w:pPr>
    </w:p>
    <w:p w14:paraId="14C565EF" w14:textId="77777777" w:rsidR="00BF2F38" w:rsidRDefault="00BF2F38" w:rsidP="00BF2F38">
      <w:pPr>
        <w:rPr>
          <w:rFonts w:ascii="Times New Roman" w:hAnsi="Times New Roman"/>
          <w:sz w:val="36"/>
          <w:szCs w:val="36"/>
        </w:rPr>
      </w:pPr>
    </w:p>
    <w:p w14:paraId="48F49371" w14:textId="77777777" w:rsidR="0090516A" w:rsidRDefault="0090516A" w:rsidP="00EB0752">
      <w:pPr>
        <w:rPr>
          <w:rFonts w:ascii="Times New Roman" w:eastAsia="Liberation Serif;Times New Roma" w:hAnsi="Times New Roman" w:cs="Times New Roman"/>
          <w:sz w:val="36"/>
          <w:szCs w:val="36"/>
        </w:rPr>
      </w:pPr>
    </w:p>
    <w:p w14:paraId="6178D285" w14:textId="77777777" w:rsidR="00B62F36" w:rsidRPr="00B17E65" w:rsidRDefault="00B62F36" w:rsidP="00EB0752">
      <w:pPr>
        <w:rPr>
          <w:rFonts w:ascii="Times New Roman" w:eastAsia="Liberation Serif;Times New Roma" w:hAnsi="Times New Roman" w:cs="Times New Roman"/>
          <w:sz w:val="36"/>
          <w:szCs w:val="36"/>
        </w:rPr>
      </w:pPr>
    </w:p>
    <w:p w14:paraId="3613E9F0" w14:textId="0EBD4DC1" w:rsidR="00AE6034" w:rsidRDefault="00CB29E6">
      <w:pPr>
        <w:jc w:val="center"/>
        <w:rPr>
          <w:rFonts w:ascii="Times New Roman" w:hAnsi="Times New Roman" w:cs="Times New Roman"/>
          <w:sz w:val="32"/>
          <w:szCs w:val="32"/>
        </w:rPr>
      </w:pPr>
      <w:r>
        <w:rPr>
          <w:rFonts w:ascii="Times New Roman" w:hAnsi="Times New Roman" w:cs="Times New Roman"/>
          <w:b/>
          <w:bCs/>
          <w:sz w:val="44"/>
          <w:szCs w:val="44"/>
        </w:rPr>
        <w:lastRenderedPageBreak/>
        <w:t xml:space="preserve">Kunngjøringer </w:t>
      </w:r>
      <w:r>
        <w:rPr>
          <w:rFonts w:ascii="Times New Roman" w:hAnsi="Times New Roman" w:cs="Times New Roman"/>
          <w:sz w:val="32"/>
          <w:szCs w:val="32"/>
        </w:rPr>
        <w:t xml:space="preserve">  </w:t>
      </w:r>
    </w:p>
    <w:p w14:paraId="2BD212CD" w14:textId="77777777" w:rsidR="00E842F2" w:rsidRDefault="00E842F2">
      <w:pPr>
        <w:jc w:val="center"/>
        <w:rPr>
          <w:rFonts w:ascii="Times New Roman" w:hAnsi="Times New Roman" w:cs="Times New Roman"/>
          <w:sz w:val="32"/>
          <w:szCs w:val="32"/>
        </w:rPr>
      </w:pPr>
    </w:p>
    <w:p w14:paraId="35FE323B" w14:textId="35025BF4" w:rsidR="0097764D" w:rsidRDefault="00CB29E6">
      <w:pPr>
        <w:jc w:val="center"/>
      </w:pPr>
      <w:r>
        <w:rPr>
          <w:rFonts w:ascii="Times New Roman" w:hAnsi="Times New Roman" w:cs="Times New Roman"/>
          <w:sz w:val="32"/>
          <w:szCs w:val="32"/>
        </w:rPr>
        <w:t xml:space="preserve">                              </w:t>
      </w:r>
    </w:p>
    <w:p w14:paraId="016ED5A1" w14:textId="34A7C059" w:rsidR="00D03531" w:rsidRPr="00CF6562" w:rsidRDefault="00D03531" w:rsidP="00D03531">
      <w:pPr>
        <w:numPr>
          <w:ilvl w:val="0"/>
          <w:numId w:val="2"/>
        </w:numPr>
        <w:rPr>
          <w:sz w:val="36"/>
          <w:szCs w:val="36"/>
        </w:rPr>
      </w:pPr>
      <w:bookmarkStart w:id="1" w:name="_Hlk157158034"/>
      <w:r w:rsidRPr="002676D1">
        <w:rPr>
          <w:rFonts w:ascii="Times New Roman" w:eastAsia="Times New Roman" w:hAnsi="Times New Roman" w:cs="Times New Roman"/>
          <w:color w:val="000000"/>
          <w:sz w:val="36"/>
          <w:szCs w:val="36"/>
          <w:lang w:bidi="ar-SA"/>
        </w:rPr>
        <w:t xml:space="preserve">Kollektene i </w:t>
      </w:r>
      <w:r w:rsidR="008144BC" w:rsidRPr="002676D1">
        <w:rPr>
          <w:rFonts w:ascii="Times New Roman" w:eastAsia="Times New Roman" w:hAnsi="Times New Roman" w:cs="Times New Roman"/>
          <w:color w:val="000000"/>
          <w:sz w:val="36"/>
          <w:szCs w:val="36"/>
          <w:lang w:bidi="ar-SA"/>
        </w:rPr>
        <w:t>sist uke</w:t>
      </w:r>
      <w:r w:rsidR="001613E8" w:rsidRPr="002676D1">
        <w:rPr>
          <w:rFonts w:ascii="Times New Roman" w:eastAsia="Times New Roman" w:hAnsi="Times New Roman" w:cs="Times New Roman"/>
          <w:color w:val="000000"/>
          <w:sz w:val="36"/>
          <w:szCs w:val="36"/>
          <w:lang w:bidi="ar-SA"/>
        </w:rPr>
        <w:t xml:space="preserve"> </w:t>
      </w:r>
      <w:r w:rsidR="00563851" w:rsidRPr="002676D1">
        <w:rPr>
          <w:rFonts w:ascii="Times New Roman" w:eastAsia="Times New Roman" w:hAnsi="Times New Roman" w:cs="Times New Roman"/>
          <w:color w:val="000000"/>
          <w:sz w:val="36"/>
          <w:szCs w:val="36"/>
          <w:lang w:bidi="ar-SA"/>
        </w:rPr>
        <w:t>bl</w:t>
      </w:r>
      <w:r w:rsidR="0002560C" w:rsidRPr="002676D1">
        <w:rPr>
          <w:rFonts w:ascii="Times New Roman" w:eastAsia="Times New Roman" w:hAnsi="Times New Roman" w:cs="Times New Roman"/>
          <w:color w:val="000000"/>
          <w:sz w:val="36"/>
          <w:szCs w:val="36"/>
          <w:lang w:bidi="ar-SA"/>
        </w:rPr>
        <w:t xml:space="preserve">e </w:t>
      </w:r>
      <w:r w:rsidRPr="002676D1">
        <w:rPr>
          <w:rFonts w:ascii="Times New Roman" w:eastAsia="Times New Roman" w:hAnsi="Times New Roman" w:cs="Times New Roman"/>
          <w:color w:val="000000"/>
          <w:sz w:val="36"/>
          <w:szCs w:val="36"/>
          <w:lang w:bidi="ar-SA"/>
        </w:rPr>
        <w:t>kr.</w:t>
      </w:r>
      <w:r w:rsidR="00FD7BFD">
        <w:rPr>
          <w:rFonts w:ascii="Times New Roman" w:eastAsia="Times New Roman" w:hAnsi="Times New Roman" w:cs="Times New Roman"/>
          <w:color w:val="000000"/>
          <w:sz w:val="36"/>
          <w:szCs w:val="36"/>
          <w:lang w:bidi="ar-SA"/>
        </w:rPr>
        <w:t xml:space="preserve"> </w:t>
      </w:r>
      <w:r w:rsidR="00406E13">
        <w:rPr>
          <w:rFonts w:ascii="Times New Roman" w:eastAsia="Times New Roman" w:hAnsi="Times New Roman" w:cs="Times New Roman"/>
          <w:color w:val="000000"/>
          <w:sz w:val="36"/>
          <w:szCs w:val="36"/>
          <w:lang w:bidi="ar-SA"/>
        </w:rPr>
        <w:t>4</w:t>
      </w:r>
      <w:r w:rsidR="00AB2047">
        <w:rPr>
          <w:rFonts w:ascii="Times New Roman" w:eastAsia="Times New Roman" w:hAnsi="Times New Roman" w:cs="Times New Roman"/>
          <w:color w:val="000000"/>
          <w:sz w:val="36"/>
          <w:szCs w:val="36"/>
          <w:lang w:bidi="ar-SA"/>
        </w:rPr>
        <w:t>.</w:t>
      </w:r>
      <w:r w:rsidR="00406E13">
        <w:rPr>
          <w:rFonts w:ascii="Times New Roman" w:eastAsia="Times New Roman" w:hAnsi="Times New Roman" w:cs="Times New Roman"/>
          <w:color w:val="000000"/>
          <w:sz w:val="36"/>
          <w:szCs w:val="36"/>
          <w:lang w:bidi="ar-SA"/>
        </w:rPr>
        <w:t>752</w:t>
      </w:r>
      <w:r w:rsidRPr="002676D1">
        <w:rPr>
          <w:rFonts w:ascii="Times New Roman" w:eastAsia="Times New Roman" w:hAnsi="Times New Roman" w:cs="Times New Roman"/>
          <w:color w:val="000000"/>
          <w:sz w:val="36"/>
          <w:szCs w:val="36"/>
          <w:lang w:bidi="ar-SA"/>
        </w:rPr>
        <w:t>,00</w:t>
      </w:r>
      <w:r w:rsidR="00383810">
        <w:rPr>
          <w:rFonts w:ascii="Times New Roman" w:eastAsia="Times New Roman" w:hAnsi="Times New Roman" w:cs="Times New Roman"/>
          <w:color w:val="000000"/>
          <w:sz w:val="36"/>
          <w:szCs w:val="36"/>
          <w:lang w:bidi="ar-SA"/>
        </w:rPr>
        <w:t xml:space="preserve">.  </w:t>
      </w:r>
      <w:r w:rsidRPr="002676D1">
        <w:rPr>
          <w:rFonts w:ascii="Times New Roman" w:eastAsia="Times New Roman" w:hAnsi="Times New Roman" w:cs="Times New Roman"/>
          <w:color w:val="000000"/>
          <w:sz w:val="36"/>
          <w:szCs w:val="36"/>
          <w:lang w:bidi="ar-SA"/>
        </w:rPr>
        <w:t xml:space="preserve">Votivlys kr. </w:t>
      </w:r>
      <w:r w:rsidR="00FC4DFF">
        <w:rPr>
          <w:rFonts w:ascii="Times New Roman" w:eastAsia="Times New Roman" w:hAnsi="Times New Roman" w:cs="Times New Roman"/>
          <w:color w:val="000000"/>
          <w:sz w:val="36"/>
          <w:szCs w:val="36"/>
          <w:lang w:bidi="ar-SA"/>
        </w:rPr>
        <w:t>116</w:t>
      </w:r>
      <w:r w:rsidRPr="002676D1">
        <w:rPr>
          <w:rFonts w:ascii="Times New Roman" w:eastAsia="Times New Roman" w:hAnsi="Times New Roman" w:cs="Times New Roman"/>
          <w:color w:val="000000"/>
          <w:sz w:val="36"/>
          <w:szCs w:val="36"/>
          <w:lang w:bidi="ar-SA"/>
        </w:rPr>
        <w:t xml:space="preserve">,00. </w:t>
      </w:r>
      <w:r w:rsidRPr="002676D1">
        <w:rPr>
          <w:rFonts w:ascii="Times New Roman" w:eastAsia="Times New Roman" w:hAnsi="Times New Roman" w:cs="Times New Roman"/>
          <w:b/>
          <w:color w:val="000000"/>
          <w:sz w:val="36"/>
          <w:szCs w:val="36"/>
          <w:lang w:bidi="ar-SA"/>
        </w:rPr>
        <w:t xml:space="preserve"> </w:t>
      </w:r>
      <w:r w:rsidRPr="002676D1">
        <w:rPr>
          <w:rFonts w:ascii="Times New Roman" w:eastAsia="Times New Roman" w:hAnsi="Times New Roman" w:cs="Times New Roman"/>
          <w:color w:val="000000"/>
          <w:sz w:val="36"/>
          <w:szCs w:val="36"/>
          <w:lang w:bidi="ar-SA"/>
        </w:rPr>
        <w:t>Hjertelig takk!</w:t>
      </w:r>
    </w:p>
    <w:p w14:paraId="2CFABE2B" w14:textId="77777777" w:rsidR="00CF6562" w:rsidRPr="00EC49AA" w:rsidRDefault="00CF6562" w:rsidP="00CF6562">
      <w:pPr>
        <w:ind w:left="360"/>
        <w:rPr>
          <w:sz w:val="36"/>
          <w:szCs w:val="36"/>
        </w:rPr>
      </w:pPr>
    </w:p>
    <w:p w14:paraId="25C3F52A" w14:textId="3307C7D5" w:rsidR="00CF6562" w:rsidRDefault="00CF6562" w:rsidP="00CF6562">
      <w:pPr>
        <w:pStyle w:val="NormalWeb"/>
        <w:widowControl/>
        <w:numPr>
          <w:ilvl w:val="0"/>
          <w:numId w:val="2"/>
        </w:numPr>
        <w:suppressAutoHyphens w:val="0"/>
        <w:spacing w:before="100" w:beforeAutospacing="1" w:after="100" w:afterAutospacing="1"/>
        <w:rPr>
          <w:rFonts w:ascii="Times New Roman" w:hAnsi="Times New Roman" w:cs="Times New Roman"/>
          <w:sz w:val="36"/>
          <w:szCs w:val="36"/>
        </w:rPr>
      </w:pPr>
      <w:r w:rsidRPr="00CF6562">
        <w:rPr>
          <w:rFonts w:ascii="Times New Roman" w:hAnsi="Times New Roman" w:cs="Times New Roman"/>
          <w:sz w:val="36"/>
          <w:szCs w:val="36"/>
        </w:rPr>
        <w:t xml:space="preserve">Pater Jagath har ferie og retrett fra 21. juli til </w:t>
      </w:r>
      <w:r w:rsidR="008C2071">
        <w:rPr>
          <w:rFonts w:ascii="Times New Roman" w:hAnsi="Times New Roman" w:cs="Times New Roman"/>
          <w:sz w:val="36"/>
          <w:szCs w:val="36"/>
        </w:rPr>
        <w:t>29</w:t>
      </w:r>
      <w:r w:rsidRPr="00CF6562">
        <w:rPr>
          <w:rFonts w:ascii="Times New Roman" w:hAnsi="Times New Roman" w:cs="Times New Roman"/>
          <w:sz w:val="36"/>
          <w:szCs w:val="36"/>
        </w:rPr>
        <w:t>. august.  Vikar blir pater Roman Kunkel.  Han har mobilnummer: 414 62</w:t>
      </w:r>
      <w:r w:rsidR="00426DFA">
        <w:rPr>
          <w:rFonts w:ascii="Times New Roman" w:hAnsi="Times New Roman" w:cs="Times New Roman"/>
          <w:sz w:val="36"/>
          <w:szCs w:val="36"/>
        </w:rPr>
        <w:t> </w:t>
      </w:r>
      <w:r w:rsidRPr="00CF6562">
        <w:rPr>
          <w:rFonts w:ascii="Times New Roman" w:hAnsi="Times New Roman" w:cs="Times New Roman"/>
          <w:sz w:val="36"/>
          <w:szCs w:val="36"/>
        </w:rPr>
        <w:t>722.</w:t>
      </w:r>
    </w:p>
    <w:p w14:paraId="48F83CA5" w14:textId="77777777" w:rsidR="00426DFA" w:rsidRDefault="00426DFA" w:rsidP="00426DFA">
      <w:pPr>
        <w:pStyle w:val="Listeavsnitt"/>
        <w:rPr>
          <w:sz w:val="36"/>
          <w:szCs w:val="36"/>
        </w:rPr>
      </w:pPr>
    </w:p>
    <w:p w14:paraId="763B7189" w14:textId="5D54EFE5" w:rsidR="00426DFA" w:rsidRPr="00426DFA" w:rsidRDefault="00426DFA" w:rsidP="00426DFA">
      <w:pPr>
        <w:numPr>
          <w:ilvl w:val="0"/>
          <w:numId w:val="2"/>
        </w:numPr>
        <w:overflowPunct w:val="0"/>
        <w:rPr>
          <w:rFonts w:ascii="Times New Roman" w:hAnsi="Times New Roman"/>
          <w:sz w:val="36"/>
          <w:szCs w:val="36"/>
        </w:rPr>
      </w:pPr>
      <w:r w:rsidRPr="00426DFA">
        <w:rPr>
          <w:rFonts w:ascii="Times New Roman" w:hAnsi="Times New Roman"/>
          <w:sz w:val="36"/>
          <w:szCs w:val="36"/>
        </w:rPr>
        <w:t xml:space="preserve">Under pater Jagaths ferie og retrett, vil det ikke være </w:t>
      </w:r>
      <w:r w:rsidR="0042579D">
        <w:rPr>
          <w:rFonts w:ascii="Times New Roman" w:hAnsi="Times New Roman"/>
          <w:sz w:val="36"/>
          <w:szCs w:val="36"/>
        </w:rPr>
        <w:t>tors</w:t>
      </w:r>
      <w:r w:rsidRPr="00426DFA">
        <w:rPr>
          <w:rFonts w:ascii="Times New Roman" w:hAnsi="Times New Roman"/>
          <w:sz w:val="36"/>
          <w:szCs w:val="36"/>
        </w:rPr>
        <w:t xml:space="preserve">dagsmesser, fra </w:t>
      </w:r>
      <w:r>
        <w:rPr>
          <w:rFonts w:ascii="Times New Roman" w:hAnsi="Times New Roman"/>
          <w:sz w:val="36"/>
          <w:szCs w:val="36"/>
        </w:rPr>
        <w:t>2</w:t>
      </w:r>
      <w:r w:rsidRPr="00426DFA">
        <w:rPr>
          <w:rFonts w:ascii="Times New Roman" w:hAnsi="Times New Roman"/>
          <w:sz w:val="36"/>
          <w:szCs w:val="36"/>
        </w:rPr>
        <w:t xml:space="preserve">1. juli til og med </w:t>
      </w:r>
      <w:r w:rsidR="0079134F">
        <w:rPr>
          <w:rFonts w:ascii="Times New Roman" w:hAnsi="Times New Roman"/>
          <w:sz w:val="36"/>
          <w:szCs w:val="36"/>
        </w:rPr>
        <w:t>14</w:t>
      </w:r>
      <w:r w:rsidRPr="00426DFA">
        <w:rPr>
          <w:rFonts w:ascii="Times New Roman" w:hAnsi="Times New Roman"/>
          <w:sz w:val="36"/>
          <w:szCs w:val="36"/>
        </w:rPr>
        <w:t>. august.</w:t>
      </w:r>
      <w:r w:rsidR="0079134F">
        <w:rPr>
          <w:rFonts w:ascii="Times New Roman" w:hAnsi="Times New Roman"/>
          <w:sz w:val="36"/>
          <w:szCs w:val="36"/>
        </w:rPr>
        <w:t xml:space="preserve">  Sakramentsandakt blir på onsdager</w:t>
      </w:r>
      <w:r w:rsidR="00147E5F">
        <w:rPr>
          <w:rFonts w:ascii="Times New Roman" w:hAnsi="Times New Roman"/>
          <w:sz w:val="36"/>
          <w:szCs w:val="36"/>
        </w:rPr>
        <w:t>.</w:t>
      </w:r>
    </w:p>
    <w:p w14:paraId="23AF9E87" w14:textId="77777777" w:rsidR="008743BB" w:rsidRPr="0041767C" w:rsidRDefault="008743BB" w:rsidP="008743BB">
      <w:pPr>
        <w:ind w:left="360"/>
        <w:rPr>
          <w:sz w:val="36"/>
          <w:szCs w:val="36"/>
        </w:rPr>
      </w:pPr>
    </w:p>
    <w:p w14:paraId="2F94B5FE" w14:textId="77777777" w:rsidR="00690E67" w:rsidRDefault="00690E67" w:rsidP="00690E67">
      <w:pPr>
        <w:rPr>
          <w:rFonts w:ascii="Times New Roman" w:hAnsi="Times New Roman"/>
          <w:b/>
          <w:sz w:val="32"/>
          <w:szCs w:val="32"/>
          <w:lang w:eastAsia="nb-NO"/>
        </w:rPr>
      </w:pPr>
    </w:p>
    <w:p w14:paraId="63B24A0F" w14:textId="101606FF" w:rsidR="00802282" w:rsidRPr="00373E8D" w:rsidRDefault="00802282" w:rsidP="00802282">
      <w:pPr>
        <w:pStyle w:val="Listeavsnitt"/>
        <w:numPr>
          <w:ilvl w:val="0"/>
          <w:numId w:val="36"/>
        </w:numPr>
        <w:suppressAutoHyphens w:val="0"/>
        <w:overflowPunct w:val="0"/>
        <w:spacing w:line="240" w:lineRule="auto"/>
        <w:rPr>
          <w:sz w:val="36"/>
          <w:szCs w:val="36"/>
        </w:rPr>
      </w:pPr>
      <w:r w:rsidRPr="00FC7089">
        <w:rPr>
          <w:rFonts w:cs="TimesNewRomanPSMT;Times New Rom"/>
          <w:sz w:val="36"/>
          <w:szCs w:val="36"/>
          <w:lang w:eastAsia="en-US"/>
        </w:rPr>
        <w:t xml:space="preserve">Brev om </w:t>
      </w:r>
      <w:r w:rsidRPr="00FC7089">
        <w:rPr>
          <w:rFonts w:cs="TimesNewRomanPSMT;Times New Rom"/>
          <w:b/>
          <w:sz w:val="36"/>
          <w:szCs w:val="36"/>
          <w:lang w:eastAsia="en-US"/>
        </w:rPr>
        <w:t>katekese</w:t>
      </w:r>
      <w:r w:rsidRPr="00FC7089">
        <w:rPr>
          <w:rFonts w:cs="TimesNewRomanPSMT;Times New Rom"/>
          <w:sz w:val="36"/>
          <w:szCs w:val="36"/>
          <w:lang w:eastAsia="en-US"/>
        </w:rPr>
        <w:t xml:space="preserve"> blir sendt ut</w:t>
      </w:r>
      <w:r w:rsidR="006D6D43">
        <w:rPr>
          <w:rFonts w:cs="TimesNewRomanPSMT;Times New Rom"/>
          <w:sz w:val="36"/>
          <w:szCs w:val="36"/>
          <w:lang w:eastAsia="en-US"/>
        </w:rPr>
        <w:t xml:space="preserve"> neste </w:t>
      </w:r>
      <w:r w:rsidR="00136AC6">
        <w:rPr>
          <w:rFonts w:cs="TimesNewRomanPSMT;Times New Rom"/>
          <w:sz w:val="36"/>
          <w:szCs w:val="36"/>
          <w:lang w:eastAsia="en-US"/>
        </w:rPr>
        <w:t>uke</w:t>
      </w:r>
      <w:r w:rsidRPr="00FC7089">
        <w:rPr>
          <w:rFonts w:cs="TimesNewRomanPSMT;Times New Rom"/>
          <w:b/>
          <w:sz w:val="36"/>
          <w:szCs w:val="36"/>
          <w:lang w:eastAsia="en-US"/>
        </w:rPr>
        <w:t xml:space="preserve">. </w:t>
      </w:r>
      <w:r w:rsidRPr="00FC7089">
        <w:rPr>
          <w:rFonts w:cs="TimesNewRomanPSMT;Times New Rom"/>
          <w:sz w:val="36"/>
          <w:szCs w:val="36"/>
          <w:lang w:eastAsia="en-US"/>
        </w:rPr>
        <w:t xml:space="preserve"> De som </w:t>
      </w:r>
      <w:r w:rsidRPr="00FC7089">
        <w:rPr>
          <w:rFonts w:cs="TimesNewRomanPSMT;Times New Rom"/>
          <w:b/>
          <w:sz w:val="36"/>
          <w:szCs w:val="36"/>
          <w:lang w:eastAsia="en-US"/>
        </w:rPr>
        <w:t xml:space="preserve">ikke mottar brev </w:t>
      </w:r>
      <w:r w:rsidRPr="00FC7089">
        <w:rPr>
          <w:rFonts w:cs="TimesNewRomanPSMT;Times New Rom"/>
          <w:sz w:val="36"/>
          <w:szCs w:val="36"/>
          <w:lang w:eastAsia="en-US"/>
        </w:rPr>
        <w:t xml:space="preserve">og har </w:t>
      </w:r>
      <w:r w:rsidRPr="00FC7089">
        <w:rPr>
          <w:rFonts w:cs="TimesNewRomanPSMT;Times New Rom"/>
          <w:b/>
          <w:sz w:val="36"/>
          <w:szCs w:val="36"/>
          <w:lang w:eastAsia="en-US"/>
        </w:rPr>
        <w:t>ungdom født i 20</w:t>
      </w:r>
      <w:r w:rsidR="004C5DEF" w:rsidRPr="00FC7089">
        <w:rPr>
          <w:rFonts w:cs="TimesNewRomanPSMT;Times New Rom"/>
          <w:b/>
          <w:sz w:val="36"/>
          <w:szCs w:val="36"/>
          <w:lang w:eastAsia="en-US"/>
        </w:rPr>
        <w:t>11</w:t>
      </w:r>
      <w:r w:rsidRPr="00FC7089">
        <w:rPr>
          <w:rFonts w:cs="TimesNewRomanPSMT;Times New Rom"/>
          <w:sz w:val="36"/>
          <w:szCs w:val="36"/>
          <w:lang w:eastAsia="en-US"/>
        </w:rPr>
        <w:t xml:space="preserve"> </w:t>
      </w:r>
      <w:r w:rsidRPr="00FC7089">
        <w:rPr>
          <w:rFonts w:cs="TimesNewRomanPSMT;Times New Rom"/>
          <w:b/>
          <w:sz w:val="36"/>
          <w:szCs w:val="36"/>
          <w:lang w:eastAsia="en-US"/>
        </w:rPr>
        <w:t>eller før</w:t>
      </w:r>
      <w:r w:rsidRPr="00FC7089">
        <w:rPr>
          <w:rFonts w:cs="TimesNewRomanPSMT;Times New Rom"/>
          <w:sz w:val="36"/>
          <w:szCs w:val="36"/>
          <w:lang w:eastAsia="en-US"/>
        </w:rPr>
        <w:t xml:space="preserve"> og</w:t>
      </w:r>
      <w:r w:rsidRPr="00FC7089">
        <w:rPr>
          <w:rFonts w:cs="TimesNewRomanPSMT;Times New Rom"/>
          <w:b/>
          <w:sz w:val="36"/>
          <w:szCs w:val="36"/>
          <w:lang w:eastAsia="en-US"/>
        </w:rPr>
        <w:t xml:space="preserve"> </w:t>
      </w:r>
      <w:r w:rsidRPr="00FC7089">
        <w:rPr>
          <w:rFonts w:cs="TimesNewRomanPSMT;Times New Rom"/>
          <w:sz w:val="36"/>
          <w:szCs w:val="36"/>
          <w:lang w:eastAsia="en-US"/>
        </w:rPr>
        <w:t xml:space="preserve">som skal </w:t>
      </w:r>
      <w:r w:rsidRPr="00FC7089">
        <w:rPr>
          <w:rFonts w:cs="TimesNewRomanPSMT;Times New Rom"/>
          <w:b/>
          <w:sz w:val="36"/>
          <w:szCs w:val="36"/>
          <w:lang w:eastAsia="en-US"/>
        </w:rPr>
        <w:t>konfirmeres</w:t>
      </w:r>
      <w:r w:rsidRPr="00FC7089">
        <w:rPr>
          <w:rFonts w:cs="TimesNewRomanPSMT;Times New Rom"/>
          <w:sz w:val="36"/>
          <w:szCs w:val="36"/>
          <w:lang w:eastAsia="en-US"/>
        </w:rPr>
        <w:t xml:space="preserve"> </w:t>
      </w:r>
      <w:r w:rsidRPr="00FC7089">
        <w:rPr>
          <w:rFonts w:cs="TimesNewRomanPSMT;Times New Rom"/>
          <w:b/>
          <w:bCs/>
          <w:sz w:val="36"/>
          <w:szCs w:val="36"/>
          <w:lang w:eastAsia="en-US"/>
        </w:rPr>
        <w:t>2026</w:t>
      </w:r>
      <w:r w:rsidRPr="00FC7089">
        <w:rPr>
          <w:rFonts w:cs="TimesNewRomanPSMT;Times New Rom"/>
          <w:sz w:val="36"/>
          <w:szCs w:val="36"/>
          <w:lang w:eastAsia="en-US"/>
        </w:rPr>
        <w:t xml:space="preserve"> år</w:t>
      </w:r>
      <w:r w:rsidRPr="00FC7089">
        <w:rPr>
          <w:rFonts w:cs="TimesNewRomanPSMT;Times New Rom"/>
          <w:b/>
          <w:sz w:val="36"/>
          <w:szCs w:val="36"/>
          <w:lang w:eastAsia="en-US"/>
        </w:rPr>
        <w:t>,</w:t>
      </w:r>
      <w:r w:rsidRPr="00FC7089">
        <w:rPr>
          <w:rFonts w:cs="TimesNewRomanPSMT;Times New Rom"/>
          <w:sz w:val="36"/>
          <w:szCs w:val="36"/>
          <w:lang w:eastAsia="en-US"/>
        </w:rPr>
        <w:t xml:space="preserve"> bes </w:t>
      </w:r>
      <w:r w:rsidRPr="00FC7089">
        <w:rPr>
          <w:rFonts w:cs="TimesNewRomanPSMT;Times New Rom"/>
          <w:b/>
          <w:sz w:val="36"/>
          <w:szCs w:val="36"/>
          <w:lang w:eastAsia="en-US"/>
        </w:rPr>
        <w:t xml:space="preserve">ta kontakt </w:t>
      </w:r>
      <w:r w:rsidRPr="00FC7089">
        <w:rPr>
          <w:rFonts w:cs="TimesNewRomanPSMT;Times New Rom"/>
          <w:sz w:val="36"/>
          <w:szCs w:val="36"/>
          <w:lang w:eastAsia="en-US"/>
        </w:rPr>
        <w:t xml:space="preserve">med menighetssekretæren på e-post: </w:t>
      </w:r>
      <w:hyperlink r:id="rId11">
        <w:r w:rsidRPr="00CE3C8A">
          <w:rPr>
            <w:rStyle w:val="Internett-lenke"/>
            <w:rFonts w:cs="TimesNewRomanPSMT;Times New Rom"/>
            <w:color w:val="auto"/>
            <w:sz w:val="36"/>
            <w:szCs w:val="36"/>
            <w:lang w:eastAsia="en-US"/>
          </w:rPr>
          <w:t>fredrikstad@katolsk.no</w:t>
        </w:r>
      </w:hyperlink>
      <w:r w:rsidRPr="00CE3C8A">
        <w:rPr>
          <w:rFonts w:cs="TimesNewRomanPSMT;Times New Rom"/>
          <w:color w:val="auto"/>
          <w:sz w:val="36"/>
          <w:szCs w:val="36"/>
          <w:lang w:eastAsia="en-US"/>
        </w:rPr>
        <w:t>.</w:t>
      </w:r>
    </w:p>
    <w:p w14:paraId="183BAE3F" w14:textId="77777777" w:rsidR="00373E8D" w:rsidRPr="00373E8D" w:rsidRDefault="00373E8D" w:rsidP="0081212C">
      <w:pPr>
        <w:pStyle w:val="Listeavsnitt"/>
        <w:suppressAutoHyphens w:val="0"/>
        <w:overflowPunct w:val="0"/>
        <w:spacing w:line="240" w:lineRule="auto"/>
        <w:rPr>
          <w:sz w:val="36"/>
          <w:szCs w:val="36"/>
        </w:rPr>
      </w:pPr>
    </w:p>
    <w:p w14:paraId="063B7034" w14:textId="69C13D8C" w:rsidR="00373E8D" w:rsidRPr="00242C2E" w:rsidRDefault="00373E8D" w:rsidP="00373E8D">
      <w:pPr>
        <w:pStyle w:val="NormalWeb"/>
        <w:widowControl/>
        <w:numPr>
          <w:ilvl w:val="0"/>
          <w:numId w:val="36"/>
        </w:numPr>
        <w:suppressAutoHyphens w:val="0"/>
        <w:spacing w:before="100" w:beforeAutospacing="1" w:after="100" w:afterAutospacing="1"/>
        <w:rPr>
          <w:sz w:val="36"/>
          <w:szCs w:val="36"/>
        </w:rPr>
      </w:pPr>
      <w:r>
        <w:rPr>
          <w:sz w:val="36"/>
          <w:szCs w:val="36"/>
        </w:rPr>
        <w:t xml:space="preserve">Menighetskontoret er åpent fredager kl. 10.00 - 16.00 fra 1. juli til </w:t>
      </w:r>
      <w:r w:rsidR="00681F9B">
        <w:rPr>
          <w:sz w:val="36"/>
          <w:szCs w:val="36"/>
        </w:rPr>
        <w:t>8</w:t>
      </w:r>
      <w:r>
        <w:rPr>
          <w:sz w:val="36"/>
          <w:szCs w:val="36"/>
        </w:rPr>
        <w:t>. august.</w:t>
      </w:r>
    </w:p>
    <w:p w14:paraId="314C2CA5" w14:textId="77777777" w:rsidR="00373E8D" w:rsidRPr="00242C2E" w:rsidRDefault="00373E8D" w:rsidP="00373E8D">
      <w:pPr>
        <w:rPr>
          <w:sz w:val="36"/>
          <w:szCs w:val="36"/>
        </w:rPr>
      </w:pPr>
    </w:p>
    <w:p w14:paraId="16564255" w14:textId="563B4C7C" w:rsidR="00373E8D" w:rsidRDefault="00373E8D" w:rsidP="00681F9B">
      <w:pPr>
        <w:pStyle w:val="Listeavsnitt"/>
        <w:numPr>
          <w:ilvl w:val="0"/>
          <w:numId w:val="36"/>
        </w:numPr>
        <w:suppressAutoHyphens w:val="0"/>
        <w:spacing w:line="240" w:lineRule="auto"/>
        <w:rPr>
          <w:sz w:val="36"/>
          <w:szCs w:val="36"/>
        </w:rPr>
      </w:pPr>
      <w:r w:rsidRPr="00242C2E">
        <w:rPr>
          <w:sz w:val="36"/>
          <w:szCs w:val="36"/>
        </w:rPr>
        <w:t xml:space="preserve">Det blir ikke engelsk messe i juli.  I august blir det ikke </w:t>
      </w:r>
      <w:r>
        <w:rPr>
          <w:sz w:val="36"/>
          <w:szCs w:val="36"/>
        </w:rPr>
        <w:t xml:space="preserve">filippinsk </w:t>
      </w:r>
      <w:r w:rsidRPr="00242C2E">
        <w:rPr>
          <w:sz w:val="36"/>
          <w:szCs w:val="36"/>
        </w:rPr>
        <w:t>messe.</w:t>
      </w:r>
    </w:p>
    <w:p w14:paraId="2AABCCDA" w14:textId="77777777" w:rsidR="00BE3445" w:rsidRPr="00BE3445" w:rsidRDefault="00BE3445" w:rsidP="00BE3445">
      <w:pPr>
        <w:pStyle w:val="Listeavsnitt"/>
        <w:rPr>
          <w:sz w:val="36"/>
          <w:szCs w:val="36"/>
        </w:rPr>
      </w:pPr>
    </w:p>
    <w:p w14:paraId="65E218E5" w14:textId="77777777" w:rsidR="00BE3445" w:rsidRPr="00681F9B" w:rsidRDefault="00BE3445" w:rsidP="00BE3445">
      <w:pPr>
        <w:pStyle w:val="Listeavsnitt"/>
        <w:numPr>
          <w:ilvl w:val="0"/>
          <w:numId w:val="36"/>
        </w:numPr>
        <w:suppressAutoHyphens w:val="0"/>
        <w:spacing w:line="240" w:lineRule="auto"/>
        <w:rPr>
          <w:sz w:val="36"/>
          <w:szCs w:val="36"/>
        </w:rPr>
      </w:pPr>
      <w:r>
        <w:rPr>
          <w:sz w:val="36"/>
          <w:szCs w:val="36"/>
        </w:rPr>
        <w:t>Olsok i Østfold.  Hjertelig velkommen til alle Østfolds kirker for å feire den Hellige Olav med høytidsmesse i RYGGE KIRKE 29. JULI kl. 19.00.  Se oppslag.</w:t>
      </w:r>
    </w:p>
    <w:p w14:paraId="0DEB9631" w14:textId="77777777" w:rsidR="007434EC" w:rsidRDefault="007434EC" w:rsidP="00F01638">
      <w:pPr>
        <w:widowControl/>
        <w:suppressAutoHyphens w:val="0"/>
        <w:overflowPunct w:val="0"/>
        <w:autoSpaceDE w:val="0"/>
        <w:autoSpaceDN w:val="0"/>
        <w:adjustRightInd w:val="0"/>
        <w:ind w:left="360"/>
        <w:rPr>
          <w:rFonts w:ascii="Times New Roman" w:hAnsi="Times New Roman" w:cs="Times New Roman"/>
          <w:sz w:val="32"/>
          <w:szCs w:val="32"/>
        </w:rPr>
      </w:pPr>
    </w:p>
    <w:p w14:paraId="20933E55" w14:textId="42492366" w:rsidR="00EB3185" w:rsidRPr="00EB3185" w:rsidRDefault="00015299" w:rsidP="00EB3185">
      <w:pPr>
        <w:pStyle w:val="Preformaterttekst"/>
        <w:numPr>
          <w:ilvl w:val="0"/>
          <w:numId w:val="2"/>
        </w:numPr>
        <w:shd w:val="clear" w:color="auto" w:fill="FFFFFF"/>
        <w:suppressAutoHyphens w:val="0"/>
        <w:spacing w:before="280" w:after="28"/>
        <w:rPr>
          <w:rFonts w:ascii="Times New Roman" w:hAnsi="Times New Roman" w:cs="Times New Roman"/>
          <w:sz w:val="36"/>
          <w:szCs w:val="36"/>
        </w:rPr>
      </w:pPr>
      <w:bookmarkStart w:id="2" w:name="_Hlk502758230"/>
      <w:bookmarkStart w:id="3" w:name="_Hlk10560601"/>
      <w:bookmarkEnd w:id="1"/>
      <w:r>
        <w:rPr>
          <w:rFonts w:ascii="Times New Roman" w:hAnsi="Times New Roman" w:cs="Times New Roman"/>
          <w:sz w:val="36"/>
          <w:szCs w:val="36"/>
          <w:lang w:eastAsia="en-US"/>
        </w:rPr>
        <w:t>Viet</w:t>
      </w:r>
      <w:r w:rsidR="00694D67">
        <w:rPr>
          <w:rFonts w:ascii="Times New Roman" w:hAnsi="Times New Roman" w:cs="Times New Roman"/>
          <w:sz w:val="36"/>
          <w:szCs w:val="36"/>
          <w:lang w:eastAsia="en-US"/>
        </w:rPr>
        <w:t>namesisk</w:t>
      </w:r>
      <w:r w:rsidR="00EB3185" w:rsidRPr="00EB3185">
        <w:rPr>
          <w:rFonts w:ascii="Times New Roman" w:hAnsi="Times New Roman" w:cs="Times New Roman"/>
          <w:sz w:val="36"/>
          <w:szCs w:val="36"/>
        </w:rPr>
        <w:t xml:space="preserve"> gruppe</w:t>
      </w:r>
      <w:r w:rsidR="00EB3185" w:rsidRPr="00EB3185">
        <w:rPr>
          <w:rFonts w:ascii="Times New Roman" w:hAnsi="Times New Roman" w:cs="Times New Roman"/>
          <w:sz w:val="36"/>
          <w:szCs w:val="36"/>
          <w:lang w:eastAsia="en-US"/>
        </w:rPr>
        <w:t xml:space="preserve"> har ansvaret for vask av kirken til uken.  </w:t>
      </w:r>
      <w:r w:rsidR="00694D67">
        <w:rPr>
          <w:rFonts w:ascii="Times New Roman" w:hAnsi="Times New Roman" w:cs="Times New Roman"/>
          <w:sz w:val="36"/>
          <w:szCs w:val="36"/>
          <w:lang w:eastAsia="en-US"/>
        </w:rPr>
        <w:t>Vietnamesisk</w:t>
      </w:r>
      <w:r w:rsidR="00445E0F">
        <w:rPr>
          <w:rFonts w:ascii="Times New Roman" w:hAnsi="Times New Roman" w:cs="Times New Roman"/>
          <w:sz w:val="36"/>
          <w:szCs w:val="36"/>
          <w:lang w:eastAsia="en-US"/>
        </w:rPr>
        <w:t xml:space="preserve"> </w:t>
      </w:r>
      <w:r w:rsidR="00EB3185" w:rsidRPr="00EB3185">
        <w:rPr>
          <w:rFonts w:ascii="Times New Roman" w:hAnsi="Times New Roman" w:cs="Times New Roman"/>
          <w:sz w:val="36"/>
          <w:szCs w:val="36"/>
          <w:lang w:eastAsia="en-US"/>
        </w:rPr>
        <w:t>gruppe har ansvaret for kirkekaffen neste søndag</w:t>
      </w:r>
      <w:r w:rsidR="00AD3A8E">
        <w:rPr>
          <w:rFonts w:ascii="Times New Roman" w:hAnsi="Times New Roman" w:cs="Times New Roman"/>
          <w:sz w:val="36"/>
          <w:szCs w:val="36"/>
          <w:lang w:eastAsia="en-US"/>
        </w:rPr>
        <w:t>.</w:t>
      </w:r>
      <w:r w:rsidR="00EB3185" w:rsidRPr="00EB3185">
        <w:rPr>
          <w:rFonts w:ascii="Times New Roman" w:hAnsi="Times New Roman" w:cs="Times New Roman"/>
          <w:sz w:val="36"/>
          <w:szCs w:val="36"/>
          <w:lang w:eastAsia="en-US"/>
        </w:rPr>
        <w:t xml:space="preserve"> </w:t>
      </w:r>
      <w:bookmarkEnd w:id="2"/>
      <w:r w:rsidR="00EB3185" w:rsidRPr="00EB3185">
        <w:rPr>
          <w:rFonts w:ascii="Times New Roman" w:hAnsi="Times New Roman" w:cs="Times New Roman"/>
          <w:sz w:val="36"/>
          <w:szCs w:val="36"/>
          <w:lang w:eastAsia="en-US"/>
        </w:rPr>
        <w:t xml:space="preserve">                     </w:t>
      </w:r>
    </w:p>
    <w:bookmarkEnd w:id="3"/>
    <w:p w14:paraId="5382CB9B" w14:textId="77777777" w:rsidR="00A24DC6" w:rsidRPr="00A24DC6" w:rsidRDefault="00A24DC6" w:rsidP="00A24DC6">
      <w:pPr>
        <w:shd w:val="clear" w:color="auto" w:fill="FFFFFF"/>
        <w:suppressAutoHyphens w:val="0"/>
        <w:spacing w:before="280" w:after="28"/>
        <w:rPr>
          <w:b/>
          <w:sz w:val="36"/>
          <w:szCs w:val="36"/>
        </w:rPr>
      </w:pPr>
    </w:p>
    <w:p w14:paraId="7FC0CB12" w14:textId="72473FFF" w:rsidR="00980367" w:rsidRPr="00980367" w:rsidRDefault="00CB29E6" w:rsidP="00DF2C94">
      <w:pPr>
        <w:spacing w:before="280"/>
        <w:contextualSpacing/>
        <w:rPr>
          <w:rFonts w:ascii="Times New Roman" w:hAnsi="Times New Roman" w:cs="Times New Roman"/>
          <w:sz w:val="36"/>
          <w:szCs w:val="36"/>
        </w:rPr>
      </w:pPr>
      <w:r>
        <w:rPr>
          <w:rFonts w:ascii="Times New Roman" w:eastAsia="Times New Roman" w:hAnsi="Times New Roman" w:cs="Times New Roman"/>
          <w:b/>
          <w:sz w:val="36"/>
          <w:szCs w:val="36"/>
        </w:rPr>
        <w:t xml:space="preserve"> </w:t>
      </w:r>
      <w:r w:rsidR="00B4322F">
        <w:rPr>
          <w:rFonts w:ascii="Times New Roman" w:eastAsia="Times New Roman" w:hAnsi="Times New Roman" w:cs="Times New Roman"/>
          <w:b/>
          <w:sz w:val="36"/>
          <w:szCs w:val="36"/>
        </w:rPr>
        <w:tab/>
      </w:r>
      <w:r w:rsidR="00B4322F">
        <w:rPr>
          <w:rFonts w:ascii="Times New Roman" w:eastAsia="Times New Roman" w:hAnsi="Times New Roman" w:cs="Times New Roman"/>
          <w:b/>
          <w:sz w:val="36"/>
          <w:szCs w:val="36"/>
        </w:rPr>
        <w:tab/>
        <w:t>R</w:t>
      </w:r>
      <w:r>
        <w:rPr>
          <w:rFonts w:ascii="Times New Roman" w:eastAsia="Times New Roman" w:hAnsi="Times New Roman" w:cs="Times New Roman"/>
          <w:b/>
          <w:sz w:val="36"/>
          <w:szCs w:val="36"/>
        </w:rPr>
        <w:t>iktig g</w:t>
      </w:r>
      <w:r>
        <w:rPr>
          <w:rFonts w:ascii="Times New Roman" w:hAnsi="Times New Roman" w:cs="Times New Roman"/>
          <w:b/>
          <w:sz w:val="36"/>
          <w:szCs w:val="36"/>
        </w:rPr>
        <w:t>od søndag og velkommen til kirkekaffe!</w:t>
      </w:r>
    </w:p>
    <w:p w14:paraId="24C1D122" w14:textId="77777777" w:rsidR="00D42DB7" w:rsidRDefault="00D42DB7" w:rsidP="00B471F9"/>
    <w:sectPr w:rsidR="00D42DB7" w:rsidSect="009A7F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panose1 w:val="00000000000000000000"/>
    <w:charset w:val="00"/>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TimesNewRomanPSM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Liberation Serif;Times New Roma">
    <w:altName w:val="Times New Roman"/>
    <w:panose1 w:val="00000000000000000000"/>
    <w:charset w:val="00"/>
    <w:family w:val="roman"/>
    <w:notTrueType/>
    <w:pitch w:val="default"/>
  </w:font>
  <w:font w:name="TimesNewRomanPSMT;Times New Rom">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Overskrift1"/>
      <w:suff w:val="nothing"/>
      <w:lvlText w:val=""/>
      <w:lvlJc w:val="left"/>
      <w:pPr>
        <w:tabs>
          <w:tab w:val="num" w:pos="0"/>
        </w:tabs>
        <w:ind w:left="432" w:hanging="432"/>
      </w:pPr>
    </w:lvl>
    <w:lvl w:ilvl="1">
      <w:start w:val="1"/>
      <w:numFmt w:val="none"/>
      <w:pStyle w:val="Overskrift2"/>
      <w:suff w:val="nothing"/>
      <w:lvlText w:val=""/>
      <w:lvlJc w:val="left"/>
      <w:pPr>
        <w:tabs>
          <w:tab w:val="num" w:pos="0"/>
        </w:tabs>
        <w:ind w:left="576" w:hanging="576"/>
      </w:pPr>
    </w:lvl>
    <w:lvl w:ilvl="2">
      <w:start w:val="1"/>
      <w:numFmt w:val="none"/>
      <w:pStyle w:val="Overskrift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0"/>
        </w:tabs>
        <w:ind w:left="360" w:hanging="360"/>
      </w:pPr>
      <w:rPr>
        <w:rFonts w:ascii="Symbol" w:hAnsi="Symbol" w:cs="Symbol"/>
        <w:b w:val="0"/>
        <w:color w:val="000000"/>
        <w:sz w:val="36"/>
        <w:szCs w:val="32"/>
        <w:lang w:val="no" w:eastAsia="en-US" w:bidi="hi-IN"/>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b w:val="0"/>
        <w:color w:val="000000"/>
        <w:sz w:val="36"/>
        <w:szCs w:val="32"/>
        <w:lang w:val="no" w:eastAsia="en-US" w:bidi="hi-IN"/>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b w:val="0"/>
        <w:color w:val="000000"/>
        <w:sz w:val="36"/>
        <w:szCs w:val="32"/>
        <w:lang w:val="no" w:eastAsia="en-US" w:bidi="hi-IN"/>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Times New Roman" w:hAnsi="Times New Roman" w:cs="Times New Roman"/>
        <w:color w:val="262626"/>
        <w:sz w:val="36"/>
        <w:szCs w:val="3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Times New Roman" w:hAnsi="Times New Roman" w:cs="Times New Roman"/>
        <w:b/>
        <w:sz w:val="36"/>
        <w:szCs w:val="36"/>
      </w:rPr>
    </w:lvl>
    <w:lvl w:ilvl="1">
      <w:start w:val="1"/>
      <w:numFmt w:val="bullet"/>
      <w:lvlText w:val="o"/>
      <w:lvlJc w:val="left"/>
      <w:pPr>
        <w:tabs>
          <w:tab w:val="num" w:pos="1440"/>
        </w:tabs>
        <w:ind w:left="1440" w:hanging="360"/>
      </w:pPr>
      <w:rPr>
        <w:rFonts w:ascii="Courier New" w:hAnsi="Courier New" w:cs="Symbol"/>
        <w:b w:val="0"/>
        <w:sz w:val="36"/>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Times New Roman" w:hAnsi="Times New Roman" w:cs="Times New Roman" w:hint="default"/>
        <w:sz w:val="32"/>
        <w:szCs w:val="32"/>
        <w:lang w:bidi="hi-I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1B7699F"/>
    <w:multiLevelType w:val="hybridMultilevel"/>
    <w:tmpl w:val="65DC0D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27146DE"/>
    <w:multiLevelType w:val="multilevel"/>
    <w:tmpl w:val="EB5E360A"/>
    <w:lvl w:ilvl="0">
      <w:start w:val="1"/>
      <w:numFmt w:val="bullet"/>
      <w:lvlText w:val="-"/>
      <w:lvlJc w:val="left"/>
      <w:pPr>
        <w:ind w:left="720" w:hanging="360"/>
      </w:pPr>
      <w:rPr>
        <w:rFonts w:ascii="Times New Roman" w:hAnsi="Times New Roman" w:cs="Times New Roman"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3BE455D"/>
    <w:multiLevelType w:val="multilevel"/>
    <w:tmpl w:val="6BF4DE5E"/>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63D13EB"/>
    <w:multiLevelType w:val="multilevel"/>
    <w:tmpl w:val="C85E61AC"/>
    <w:lvl w:ilvl="0">
      <w:start w:val="1"/>
      <w:numFmt w:val="bullet"/>
      <w:lvlText w:val=""/>
      <w:lvlJc w:val="left"/>
      <w:pPr>
        <w:ind w:left="360" w:hanging="360"/>
      </w:pPr>
      <w:rPr>
        <w:rFonts w:ascii="Symbol" w:hAnsi="Symbol" w:cs="Symbol" w:hint="default"/>
        <w:caps w:val="0"/>
        <w:smallCaps w:val="0"/>
        <w:spacing w:val="0"/>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aps w:val="0"/>
        <w:smallCaps w:val="0"/>
        <w:spacing w:val="0"/>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aps w:val="0"/>
        <w:smallCaps w:val="0"/>
        <w:spacing w:val="0"/>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084311A9"/>
    <w:multiLevelType w:val="multilevel"/>
    <w:tmpl w:val="5C047FD0"/>
    <w:lvl w:ilvl="0">
      <w:start w:val="1"/>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08F42C37"/>
    <w:multiLevelType w:val="multilevel"/>
    <w:tmpl w:val="C9487BA2"/>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C4F535D"/>
    <w:multiLevelType w:val="multilevel"/>
    <w:tmpl w:val="B8368BCE"/>
    <w:lvl w:ilvl="0">
      <w:start w:val="1"/>
      <w:numFmt w:val="bullet"/>
      <w:lvlText w:val=""/>
      <w:lvlJc w:val="left"/>
      <w:pPr>
        <w:ind w:left="360" w:hanging="360"/>
      </w:pPr>
      <w:rPr>
        <w:rFonts w:ascii="Symbol" w:hAnsi="Symbol" w:cs="Symbol" w:hint="default"/>
        <w:b w:val="0"/>
        <w:color w:val="000000"/>
        <w:sz w:val="32"/>
        <w:szCs w:val="32"/>
        <w:lang w:eastAsia="en-US" w:bidi="hi-I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0DDA0B93"/>
    <w:multiLevelType w:val="multilevel"/>
    <w:tmpl w:val="68BC9576"/>
    <w:lvl w:ilvl="0">
      <w:start w:val="1"/>
      <w:numFmt w:val="bullet"/>
      <w:lvlText w:val="-"/>
      <w:lvlJc w:val="left"/>
      <w:pPr>
        <w:tabs>
          <w:tab w:val="num" w:pos="720"/>
        </w:tabs>
        <w:ind w:left="720" w:hanging="360"/>
      </w:pPr>
      <w:rPr>
        <w:rFonts w:ascii="Times New Roman" w:hAnsi="Times New Roman" w:cs="Times New Roman" w:hint="default"/>
        <w:b/>
        <w:sz w:val="36"/>
      </w:rPr>
    </w:lvl>
    <w:lvl w:ilvl="1">
      <w:start w:val="1"/>
      <w:numFmt w:val="bullet"/>
      <w:lvlText w:val="o"/>
      <w:lvlJc w:val="left"/>
      <w:pPr>
        <w:tabs>
          <w:tab w:val="num" w:pos="1440"/>
        </w:tabs>
        <w:ind w:left="1440" w:hanging="360"/>
      </w:pPr>
      <w:rPr>
        <w:rFonts w:ascii="Courier New" w:hAnsi="Courier New" w:cs="Symbol" w:hint="default"/>
        <w:b w:val="0"/>
        <w:sz w:val="36"/>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3ED21F2"/>
    <w:multiLevelType w:val="multilevel"/>
    <w:tmpl w:val="070825EE"/>
    <w:lvl w:ilvl="0">
      <w:start w:val="1"/>
      <w:numFmt w:val="bullet"/>
      <w:lvlText w:val="-"/>
      <w:lvlJc w:val="left"/>
      <w:pPr>
        <w:tabs>
          <w:tab w:val="num" w:pos="720"/>
        </w:tabs>
        <w:ind w:left="720" w:hanging="360"/>
      </w:pPr>
      <w:rPr>
        <w:rFonts w:ascii="Times New Roman" w:hAnsi="Times New Roman" w:cs="Times New Roman" w:hint="default"/>
        <w:b w:val="0"/>
        <w:sz w:val="36"/>
      </w:rPr>
    </w:lvl>
    <w:lvl w:ilvl="1">
      <w:start w:val="1"/>
      <w:numFmt w:val="bullet"/>
      <w:lvlText w:val="o"/>
      <w:lvlJc w:val="left"/>
      <w:pPr>
        <w:tabs>
          <w:tab w:val="num" w:pos="1440"/>
        </w:tabs>
        <w:ind w:left="1440" w:hanging="360"/>
      </w:pPr>
      <w:rPr>
        <w:rFonts w:ascii="Courier New" w:hAnsi="Courier New" w:cs="Symbol" w:hint="default"/>
        <w:b w:val="0"/>
        <w:sz w:val="36"/>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149E1FB2"/>
    <w:multiLevelType w:val="multilevel"/>
    <w:tmpl w:val="58567186"/>
    <w:lvl w:ilvl="0">
      <w:start w:val="1"/>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14CB6675"/>
    <w:multiLevelType w:val="multilevel"/>
    <w:tmpl w:val="AC52742E"/>
    <w:lvl w:ilvl="0">
      <w:start w:val="1"/>
      <w:numFmt w:val="bullet"/>
      <w:lvlText w:val="-"/>
      <w:lvlJc w:val="left"/>
      <w:pPr>
        <w:tabs>
          <w:tab w:val="num" w:pos="720"/>
        </w:tabs>
        <w:ind w:left="720" w:hanging="360"/>
      </w:pPr>
      <w:rPr>
        <w:rFonts w:ascii="Times New Roman" w:hAnsi="Times New Roman" w:cs="Times New Roman" w:hint="default"/>
        <w:b/>
        <w:sz w:val="36"/>
      </w:rPr>
    </w:lvl>
    <w:lvl w:ilvl="1">
      <w:start w:val="1"/>
      <w:numFmt w:val="bullet"/>
      <w:lvlText w:val="o"/>
      <w:lvlJc w:val="left"/>
      <w:pPr>
        <w:tabs>
          <w:tab w:val="num" w:pos="1440"/>
        </w:tabs>
        <w:ind w:left="1440" w:hanging="360"/>
      </w:pPr>
      <w:rPr>
        <w:rFonts w:ascii="Courier New" w:hAnsi="Courier New" w:cs="Symbol" w:hint="default"/>
        <w:b w:val="0"/>
        <w:sz w:val="36"/>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1B7A59A3"/>
    <w:multiLevelType w:val="multilevel"/>
    <w:tmpl w:val="297CEC84"/>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1E6011BA"/>
    <w:multiLevelType w:val="multilevel"/>
    <w:tmpl w:val="753E6F28"/>
    <w:lvl w:ilvl="0">
      <w:start w:val="1"/>
      <w:numFmt w:val="bullet"/>
      <w:lvlText w:val="-"/>
      <w:lvlJc w:val="left"/>
      <w:pPr>
        <w:tabs>
          <w:tab w:val="num" w:pos="720"/>
        </w:tabs>
        <w:ind w:left="720" w:hanging="360"/>
      </w:pPr>
      <w:rPr>
        <w:rFonts w:ascii="Times New Roman" w:hAnsi="Times New Roman" w:cs="Times New Roman" w:hint="default"/>
        <w:b/>
        <w:sz w:val="36"/>
      </w:rPr>
    </w:lvl>
    <w:lvl w:ilvl="1">
      <w:start w:val="1"/>
      <w:numFmt w:val="bullet"/>
      <w:lvlText w:val="o"/>
      <w:lvlJc w:val="left"/>
      <w:pPr>
        <w:tabs>
          <w:tab w:val="num" w:pos="1440"/>
        </w:tabs>
        <w:ind w:left="1440" w:hanging="360"/>
      </w:pPr>
      <w:rPr>
        <w:rFonts w:ascii="Courier New" w:hAnsi="Courier New" w:cs="Symbol" w:hint="default"/>
        <w:b w:val="0"/>
        <w:sz w:val="36"/>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250444A3"/>
    <w:multiLevelType w:val="multilevel"/>
    <w:tmpl w:val="CAB6445C"/>
    <w:lvl w:ilvl="0">
      <w:start w:val="1"/>
      <w:numFmt w:val="bullet"/>
      <w:lvlText w:val=""/>
      <w:lvlJc w:val="left"/>
      <w:pPr>
        <w:ind w:left="360" w:hanging="360"/>
      </w:pPr>
      <w:rPr>
        <w:rFonts w:ascii="Symbol" w:hAnsi="Symbol" w:cs="Symbol" w:hint="default"/>
        <w:b w:val="0"/>
        <w:color w:val="000000"/>
        <w:sz w:val="32"/>
        <w:szCs w:val="32"/>
        <w:lang w:eastAsia="en-US" w:bidi="hi-I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9" w15:restartNumberingAfterBreak="0">
    <w:nsid w:val="255724A7"/>
    <w:multiLevelType w:val="multilevel"/>
    <w:tmpl w:val="8940E670"/>
    <w:lvl w:ilvl="0">
      <w:start w:val="1"/>
      <w:numFmt w:val="bullet"/>
      <w:lvlText w:val=""/>
      <w:lvlJc w:val="left"/>
      <w:pPr>
        <w:ind w:left="360" w:hanging="360"/>
      </w:pPr>
      <w:rPr>
        <w:rFonts w:ascii="Symbol" w:hAnsi="Symbol" w:cs="Symbol" w:hint="default"/>
        <w:b w:val="0"/>
        <w:color w:val="000000"/>
        <w:sz w:val="32"/>
        <w:szCs w:val="32"/>
        <w:lang w:eastAsia="en-US" w:bidi="hi-I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15:restartNumberingAfterBreak="0">
    <w:nsid w:val="26DA2AA8"/>
    <w:multiLevelType w:val="multilevel"/>
    <w:tmpl w:val="75408952"/>
    <w:lvl w:ilvl="0">
      <w:start w:val="1"/>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287246A7"/>
    <w:multiLevelType w:val="multilevel"/>
    <w:tmpl w:val="9064E2D8"/>
    <w:lvl w:ilvl="0">
      <w:start w:val="1"/>
      <w:numFmt w:val="bullet"/>
      <w:lvlText w:val=""/>
      <w:lvlJc w:val="left"/>
      <w:pPr>
        <w:tabs>
          <w:tab w:val="num" w:pos="720"/>
        </w:tabs>
        <w:ind w:left="720" w:hanging="360"/>
      </w:pPr>
      <w:rPr>
        <w:rFonts w:ascii="Wingdings" w:hAnsi="Wingdings" w:cs="Wingdings"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2" w15:restartNumberingAfterBreak="0">
    <w:nsid w:val="299874F8"/>
    <w:multiLevelType w:val="multilevel"/>
    <w:tmpl w:val="2F1A7032"/>
    <w:lvl w:ilvl="0">
      <w:start w:val="1"/>
      <w:numFmt w:val="bullet"/>
      <w:lvlText w:val=""/>
      <w:lvlJc w:val="left"/>
      <w:pPr>
        <w:ind w:left="360" w:hanging="360"/>
      </w:pPr>
      <w:rPr>
        <w:rFonts w:ascii="Symbol" w:hAnsi="Symbol" w:cs="Symbol" w:hint="default"/>
        <w:b w:val="0"/>
        <w:color w:val="000000"/>
        <w:sz w:val="32"/>
        <w:szCs w:val="32"/>
        <w:lang w:eastAsia="en-US" w:bidi="hi-I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3" w15:restartNumberingAfterBreak="0">
    <w:nsid w:val="30224747"/>
    <w:multiLevelType w:val="multilevel"/>
    <w:tmpl w:val="8B106882"/>
    <w:lvl w:ilvl="0">
      <w:start w:val="1"/>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37AE556E"/>
    <w:multiLevelType w:val="multilevel"/>
    <w:tmpl w:val="4352264A"/>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3E3F48C4"/>
    <w:multiLevelType w:val="hybridMultilevel"/>
    <w:tmpl w:val="7520C1E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6" w15:restartNumberingAfterBreak="0">
    <w:nsid w:val="3F6D0202"/>
    <w:multiLevelType w:val="hybridMultilevel"/>
    <w:tmpl w:val="0A800DA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45C31F8F"/>
    <w:multiLevelType w:val="multilevel"/>
    <w:tmpl w:val="EDD23748"/>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46696254"/>
    <w:multiLevelType w:val="multilevel"/>
    <w:tmpl w:val="F0BCDF0A"/>
    <w:lvl w:ilvl="0">
      <w:start w:val="1"/>
      <w:numFmt w:val="bullet"/>
      <w:lvlText w:val=""/>
      <w:lvlJc w:val="left"/>
      <w:pPr>
        <w:ind w:left="360" w:hanging="360"/>
      </w:pPr>
      <w:rPr>
        <w:rFonts w:ascii="Symbol" w:hAnsi="Symbol" w:cs="Symbol" w:hint="default"/>
        <w:b w:val="0"/>
        <w:color w:val="000000"/>
        <w:sz w:val="32"/>
        <w:szCs w:val="32"/>
        <w:lang w:eastAsia="en-US" w:bidi="hi-I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9" w15:restartNumberingAfterBreak="0">
    <w:nsid w:val="49C832D8"/>
    <w:multiLevelType w:val="multilevel"/>
    <w:tmpl w:val="9AA2B992"/>
    <w:lvl w:ilvl="0">
      <w:start w:val="1"/>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C59281B"/>
    <w:multiLevelType w:val="multilevel"/>
    <w:tmpl w:val="AD7290B6"/>
    <w:lvl w:ilvl="0">
      <w:start w:val="1"/>
      <w:numFmt w:val="bullet"/>
      <w:lvlText w:val="-"/>
      <w:lvlJc w:val="left"/>
      <w:pPr>
        <w:tabs>
          <w:tab w:val="num" w:pos="720"/>
        </w:tabs>
        <w:ind w:left="720" w:hanging="360"/>
      </w:pPr>
      <w:rPr>
        <w:rFonts w:ascii="Times New Roman" w:hAnsi="Times New Roman" w:cs="Times New Roman" w:hint="default"/>
        <w:b/>
        <w:sz w:val="36"/>
      </w:rPr>
    </w:lvl>
    <w:lvl w:ilvl="1">
      <w:start w:val="1"/>
      <w:numFmt w:val="bullet"/>
      <w:lvlText w:val="o"/>
      <w:lvlJc w:val="left"/>
      <w:pPr>
        <w:tabs>
          <w:tab w:val="num" w:pos="1440"/>
        </w:tabs>
        <w:ind w:left="1440" w:hanging="360"/>
      </w:pPr>
      <w:rPr>
        <w:rFonts w:ascii="Courier New" w:hAnsi="Courier New" w:cs="Symbol" w:hint="default"/>
        <w:b w:val="0"/>
        <w:sz w:val="36"/>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4D9F01F1"/>
    <w:multiLevelType w:val="multilevel"/>
    <w:tmpl w:val="6CC4375C"/>
    <w:lvl w:ilvl="0">
      <w:start w:val="1"/>
      <w:numFmt w:val="bullet"/>
      <w:lvlText w:val=""/>
      <w:lvlJc w:val="left"/>
      <w:pPr>
        <w:ind w:left="360" w:hanging="360"/>
      </w:pPr>
      <w:rPr>
        <w:rFonts w:ascii="Symbol" w:hAnsi="Symbol" w:cs="OpenSymbol;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2" w15:restartNumberingAfterBreak="0">
    <w:nsid w:val="56BB16C0"/>
    <w:multiLevelType w:val="multilevel"/>
    <w:tmpl w:val="E14223EA"/>
    <w:lvl w:ilvl="0">
      <w:start w:val="1"/>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83F29E2"/>
    <w:multiLevelType w:val="multilevel"/>
    <w:tmpl w:val="21F63766"/>
    <w:lvl w:ilvl="0">
      <w:start w:val="1"/>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5B5E6C46"/>
    <w:multiLevelType w:val="multilevel"/>
    <w:tmpl w:val="1CDA61BC"/>
    <w:lvl w:ilvl="0">
      <w:start w:val="1"/>
      <w:numFmt w:val="bullet"/>
      <w:lvlText w:val="-"/>
      <w:lvlJc w:val="left"/>
      <w:pPr>
        <w:tabs>
          <w:tab w:val="num" w:pos="720"/>
        </w:tabs>
        <w:ind w:left="720" w:hanging="360"/>
      </w:pPr>
      <w:rPr>
        <w:rFonts w:ascii="Times New Roman" w:hAnsi="Times New Roman" w:cs="Times New Roman" w:hint="default"/>
        <w:b/>
        <w:sz w:val="36"/>
      </w:rPr>
    </w:lvl>
    <w:lvl w:ilvl="1">
      <w:start w:val="1"/>
      <w:numFmt w:val="bullet"/>
      <w:lvlText w:val="o"/>
      <w:lvlJc w:val="left"/>
      <w:pPr>
        <w:tabs>
          <w:tab w:val="num" w:pos="1440"/>
        </w:tabs>
        <w:ind w:left="1440" w:hanging="360"/>
      </w:pPr>
      <w:rPr>
        <w:rFonts w:ascii="Courier New" w:hAnsi="Courier New" w:cs="Symbol" w:hint="default"/>
        <w:b w:val="0"/>
        <w:sz w:val="36"/>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5CCE21AD"/>
    <w:multiLevelType w:val="multilevel"/>
    <w:tmpl w:val="573E3B2E"/>
    <w:lvl w:ilvl="0">
      <w:start w:val="1"/>
      <w:numFmt w:val="bullet"/>
      <w:lvlText w:val="-"/>
      <w:lvlJc w:val="left"/>
      <w:pPr>
        <w:tabs>
          <w:tab w:val="num" w:pos="720"/>
        </w:tabs>
        <w:ind w:left="720" w:hanging="360"/>
      </w:pPr>
      <w:rPr>
        <w:rFonts w:ascii="Times New Roman" w:hAnsi="Times New Roman" w:cs="Times New Roman" w:hint="default"/>
        <w:b/>
        <w:sz w:val="36"/>
      </w:rPr>
    </w:lvl>
    <w:lvl w:ilvl="1">
      <w:start w:val="1"/>
      <w:numFmt w:val="bullet"/>
      <w:lvlText w:val="o"/>
      <w:lvlJc w:val="left"/>
      <w:pPr>
        <w:tabs>
          <w:tab w:val="num" w:pos="1440"/>
        </w:tabs>
        <w:ind w:left="1440" w:hanging="360"/>
      </w:pPr>
      <w:rPr>
        <w:rFonts w:ascii="Courier New" w:hAnsi="Courier New" w:cs="Symbol" w:hint="default"/>
        <w:b w:val="0"/>
        <w:sz w:val="36"/>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5DFF45C1"/>
    <w:multiLevelType w:val="multilevel"/>
    <w:tmpl w:val="80F6D63C"/>
    <w:lvl w:ilvl="0">
      <w:start w:val="1"/>
      <w:numFmt w:val="bullet"/>
      <w:lvlText w:val=""/>
      <w:lvlJc w:val="left"/>
      <w:pPr>
        <w:tabs>
          <w:tab w:val="num" w:pos="720"/>
        </w:tabs>
        <w:ind w:left="720" w:hanging="360"/>
      </w:pPr>
      <w:rPr>
        <w:rFonts w:ascii="Wingdings" w:hAnsi="Wingdings" w:cs="Wingdings"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7" w15:restartNumberingAfterBreak="0">
    <w:nsid w:val="5FFA479F"/>
    <w:multiLevelType w:val="multilevel"/>
    <w:tmpl w:val="ABC8980C"/>
    <w:lvl w:ilvl="0">
      <w:start w:val="1"/>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608A4AB5"/>
    <w:multiLevelType w:val="multilevel"/>
    <w:tmpl w:val="B0960F6A"/>
    <w:lvl w:ilvl="0">
      <w:start w:val="1"/>
      <w:numFmt w:val="bullet"/>
      <w:lvlText w:val="-"/>
      <w:lvlJc w:val="left"/>
      <w:pPr>
        <w:ind w:left="720" w:hanging="360"/>
      </w:pPr>
      <w:rPr>
        <w:rFonts w:ascii="Times New Roman" w:hAnsi="Times New Roman" w:cs="Times New Roman"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6164067C"/>
    <w:multiLevelType w:val="multilevel"/>
    <w:tmpl w:val="FD880AAE"/>
    <w:lvl w:ilvl="0">
      <w:start w:val="1"/>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61D73160"/>
    <w:multiLevelType w:val="multilevel"/>
    <w:tmpl w:val="F85EC6A2"/>
    <w:lvl w:ilvl="0">
      <w:start w:val="1"/>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65F23E3C"/>
    <w:multiLevelType w:val="multilevel"/>
    <w:tmpl w:val="68DC5DC4"/>
    <w:lvl w:ilvl="0">
      <w:start w:val="1"/>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69D0257A"/>
    <w:multiLevelType w:val="multilevel"/>
    <w:tmpl w:val="C7106480"/>
    <w:lvl w:ilvl="0">
      <w:start w:val="1"/>
      <w:numFmt w:val="bullet"/>
      <w:lvlText w:val="-"/>
      <w:lvlJc w:val="left"/>
      <w:pPr>
        <w:tabs>
          <w:tab w:val="num" w:pos="720"/>
        </w:tabs>
        <w:ind w:left="720" w:hanging="360"/>
      </w:pPr>
      <w:rPr>
        <w:rFonts w:ascii="Times New Roman" w:hAnsi="Times New Roman" w:cs="Times New Roman" w:hint="default"/>
        <w:b/>
        <w:sz w:val="36"/>
      </w:rPr>
    </w:lvl>
    <w:lvl w:ilvl="1">
      <w:start w:val="1"/>
      <w:numFmt w:val="bullet"/>
      <w:lvlText w:val="o"/>
      <w:lvlJc w:val="left"/>
      <w:pPr>
        <w:tabs>
          <w:tab w:val="num" w:pos="1440"/>
        </w:tabs>
        <w:ind w:left="1440" w:hanging="360"/>
      </w:pPr>
      <w:rPr>
        <w:rFonts w:ascii="Courier New" w:hAnsi="Courier New" w:cs="Symbol" w:hint="default"/>
        <w:b w:val="0"/>
        <w:sz w:val="36"/>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71FE79B5"/>
    <w:multiLevelType w:val="multilevel"/>
    <w:tmpl w:val="CAE0A56E"/>
    <w:lvl w:ilvl="0">
      <w:start w:val="1"/>
      <w:numFmt w:val="bullet"/>
      <w:lvlText w:val=""/>
      <w:lvlJc w:val="left"/>
      <w:pPr>
        <w:ind w:left="360" w:hanging="360"/>
      </w:pPr>
      <w:rPr>
        <w:rFonts w:ascii="Symbol" w:hAnsi="Symbol" w:cs="OpenSymbol;Arial Unicode MS" w:hint="default"/>
        <w:b w:val="0"/>
        <w:sz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4" w15:restartNumberingAfterBreak="0">
    <w:nsid w:val="7AC701A7"/>
    <w:multiLevelType w:val="multilevel"/>
    <w:tmpl w:val="2D70A57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882016251">
    <w:abstractNumId w:val="0"/>
  </w:num>
  <w:num w:numId="2" w16cid:durableId="1654018388">
    <w:abstractNumId w:val="1"/>
  </w:num>
  <w:num w:numId="3" w16cid:durableId="1522860245">
    <w:abstractNumId w:val="2"/>
  </w:num>
  <w:num w:numId="4" w16cid:durableId="860361153">
    <w:abstractNumId w:val="8"/>
  </w:num>
  <w:num w:numId="5" w16cid:durableId="633485330">
    <w:abstractNumId w:val="43"/>
  </w:num>
  <w:num w:numId="6" w16cid:durableId="402488663">
    <w:abstractNumId w:val="27"/>
  </w:num>
  <w:num w:numId="7" w16cid:durableId="104932477">
    <w:abstractNumId w:val="16"/>
  </w:num>
  <w:num w:numId="8" w16cid:durableId="1255552622">
    <w:abstractNumId w:val="24"/>
  </w:num>
  <w:num w:numId="9" w16cid:durableId="1927767004">
    <w:abstractNumId w:val="7"/>
  </w:num>
  <w:num w:numId="10" w16cid:durableId="893271228">
    <w:abstractNumId w:val="10"/>
  </w:num>
  <w:num w:numId="11" w16cid:durableId="1675454015">
    <w:abstractNumId w:val="40"/>
  </w:num>
  <w:num w:numId="12" w16cid:durableId="1330675138">
    <w:abstractNumId w:val="19"/>
  </w:num>
  <w:num w:numId="13" w16cid:durableId="1041902810">
    <w:abstractNumId w:val="42"/>
  </w:num>
  <w:num w:numId="14" w16cid:durableId="655498783">
    <w:abstractNumId w:val="23"/>
  </w:num>
  <w:num w:numId="15" w16cid:durableId="1764642951">
    <w:abstractNumId w:val="30"/>
  </w:num>
  <w:num w:numId="16" w16cid:durableId="1315796154">
    <w:abstractNumId w:val="9"/>
  </w:num>
  <w:num w:numId="17" w16cid:durableId="22052029">
    <w:abstractNumId w:val="44"/>
  </w:num>
  <w:num w:numId="18" w16cid:durableId="794712584">
    <w:abstractNumId w:val="22"/>
  </w:num>
  <w:num w:numId="19" w16cid:durableId="1457258974">
    <w:abstractNumId w:val="17"/>
  </w:num>
  <w:num w:numId="20" w16cid:durableId="284897156">
    <w:abstractNumId w:val="33"/>
  </w:num>
  <w:num w:numId="21" w16cid:durableId="209804382">
    <w:abstractNumId w:val="6"/>
  </w:num>
  <w:num w:numId="22" w16cid:durableId="1941990723">
    <w:abstractNumId w:val="38"/>
  </w:num>
  <w:num w:numId="23" w16cid:durableId="737049582">
    <w:abstractNumId w:val="34"/>
  </w:num>
  <w:num w:numId="24" w16cid:durableId="92867966">
    <w:abstractNumId w:val="37"/>
  </w:num>
  <w:num w:numId="25" w16cid:durableId="1159614650">
    <w:abstractNumId w:val="14"/>
  </w:num>
  <w:num w:numId="26" w16cid:durableId="16783397">
    <w:abstractNumId w:val="35"/>
  </w:num>
  <w:num w:numId="27" w16cid:durableId="698243503">
    <w:abstractNumId w:val="41"/>
  </w:num>
  <w:num w:numId="28" w16cid:durableId="803625320">
    <w:abstractNumId w:val="39"/>
  </w:num>
  <w:num w:numId="29" w16cid:durableId="611862937">
    <w:abstractNumId w:val="12"/>
  </w:num>
  <w:num w:numId="30" w16cid:durableId="1498617308">
    <w:abstractNumId w:val="20"/>
  </w:num>
  <w:num w:numId="31" w16cid:durableId="1089885900">
    <w:abstractNumId w:val="32"/>
  </w:num>
  <w:num w:numId="32" w16cid:durableId="2112357754">
    <w:abstractNumId w:val="15"/>
  </w:num>
  <w:num w:numId="33" w16cid:durableId="859198507">
    <w:abstractNumId w:val="29"/>
  </w:num>
  <w:num w:numId="34" w16cid:durableId="1203442574">
    <w:abstractNumId w:val="11"/>
  </w:num>
  <w:num w:numId="35" w16cid:durableId="1490249586">
    <w:abstractNumId w:val="25"/>
  </w:num>
  <w:num w:numId="36" w16cid:durableId="174612422">
    <w:abstractNumId w:val="5"/>
  </w:num>
  <w:num w:numId="37" w16cid:durableId="1799109635">
    <w:abstractNumId w:val="3"/>
  </w:num>
  <w:num w:numId="38" w16cid:durableId="1906454838">
    <w:abstractNumId w:val="4"/>
  </w:num>
  <w:num w:numId="39" w16cid:durableId="583340565">
    <w:abstractNumId w:val="36"/>
  </w:num>
  <w:num w:numId="40" w16cid:durableId="1645770192">
    <w:abstractNumId w:val="21"/>
  </w:num>
  <w:num w:numId="41" w16cid:durableId="1275092513">
    <w:abstractNumId w:val="26"/>
  </w:num>
  <w:num w:numId="42" w16cid:durableId="1456869694">
    <w:abstractNumId w:val="13"/>
  </w:num>
  <w:num w:numId="43" w16cid:durableId="1974559146">
    <w:abstractNumId w:val="31"/>
  </w:num>
  <w:num w:numId="44" w16cid:durableId="99105616">
    <w:abstractNumId w:val="18"/>
  </w:num>
  <w:num w:numId="45" w16cid:durableId="15576175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38"/>
    <w:rsid w:val="000017B9"/>
    <w:rsid w:val="000031B1"/>
    <w:rsid w:val="00005967"/>
    <w:rsid w:val="000059BA"/>
    <w:rsid w:val="0000660F"/>
    <w:rsid w:val="00011C3E"/>
    <w:rsid w:val="00012835"/>
    <w:rsid w:val="00013AA8"/>
    <w:rsid w:val="00015299"/>
    <w:rsid w:val="000162DE"/>
    <w:rsid w:val="000167B2"/>
    <w:rsid w:val="000176F1"/>
    <w:rsid w:val="0002560C"/>
    <w:rsid w:val="0002673E"/>
    <w:rsid w:val="00031116"/>
    <w:rsid w:val="00032829"/>
    <w:rsid w:val="00037FC6"/>
    <w:rsid w:val="00042A8F"/>
    <w:rsid w:val="00044F32"/>
    <w:rsid w:val="00046AA6"/>
    <w:rsid w:val="000573B1"/>
    <w:rsid w:val="000577FA"/>
    <w:rsid w:val="00066224"/>
    <w:rsid w:val="00071797"/>
    <w:rsid w:val="00072393"/>
    <w:rsid w:val="00074561"/>
    <w:rsid w:val="00076EF7"/>
    <w:rsid w:val="0008041C"/>
    <w:rsid w:val="00080A53"/>
    <w:rsid w:val="00081838"/>
    <w:rsid w:val="00084534"/>
    <w:rsid w:val="00084FB8"/>
    <w:rsid w:val="000862F6"/>
    <w:rsid w:val="00096E9C"/>
    <w:rsid w:val="000A4F86"/>
    <w:rsid w:val="000A7E64"/>
    <w:rsid w:val="000B144F"/>
    <w:rsid w:val="000B1786"/>
    <w:rsid w:val="000B2937"/>
    <w:rsid w:val="000B2C61"/>
    <w:rsid w:val="000C08A9"/>
    <w:rsid w:val="000C5C68"/>
    <w:rsid w:val="000C6EB6"/>
    <w:rsid w:val="000D1DCD"/>
    <w:rsid w:val="000D2337"/>
    <w:rsid w:val="000D2B5A"/>
    <w:rsid w:val="000D3BC6"/>
    <w:rsid w:val="000D61EC"/>
    <w:rsid w:val="000E16A0"/>
    <w:rsid w:val="000E3147"/>
    <w:rsid w:val="000E475D"/>
    <w:rsid w:val="000E4906"/>
    <w:rsid w:val="000F3628"/>
    <w:rsid w:val="000F5273"/>
    <w:rsid w:val="00101905"/>
    <w:rsid w:val="00111BCB"/>
    <w:rsid w:val="00113819"/>
    <w:rsid w:val="00113B0C"/>
    <w:rsid w:val="00114838"/>
    <w:rsid w:val="00120567"/>
    <w:rsid w:val="00121C84"/>
    <w:rsid w:val="0012285C"/>
    <w:rsid w:val="0012374B"/>
    <w:rsid w:val="001238D5"/>
    <w:rsid w:val="00124309"/>
    <w:rsid w:val="00127B11"/>
    <w:rsid w:val="001341CE"/>
    <w:rsid w:val="00135E89"/>
    <w:rsid w:val="00136384"/>
    <w:rsid w:val="00136AC6"/>
    <w:rsid w:val="00136F58"/>
    <w:rsid w:val="001456E7"/>
    <w:rsid w:val="00146D5E"/>
    <w:rsid w:val="00147E5F"/>
    <w:rsid w:val="00151502"/>
    <w:rsid w:val="001529A2"/>
    <w:rsid w:val="00154441"/>
    <w:rsid w:val="00155AEB"/>
    <w:rsid w:val="001572DC"/>
    <w:rsid w:val="0016027B"/>
    <w:rsid w:val="00161090"/>
    <w:rsid w:val="001613B3"/>
    <w:rsid w:val="001613E8"/>
    <w:rsid w:val="00163C9B"/>
    <w:rsid w:val="001642AF"/>
    <w:rsid w:val="00167473"/>
    <w:rsid w:val="0017374D"/>
    <w:rsid w:val="00174171"/>
    <w:rsid w:val="00175B8C"/>
    <w:rsid w:val="001765BF"/>
    <w:rsid w:val="00177237"/>
    <w:rsid w:val="001803CB"/>
    <w:rsid w:val="00180523"/>
    <w:rsid w:val="00181C54"/>
    <w:rsid w:val="001836AF"/>
    <w:rsid w:val="00183F23"/>
    <w:rsid w:val="00186FD4"/>
    <w:rsid w:val="001878D6"/>
    <w:rsid w:val="00192D51"/>
    <w:rsid w:val="0019397C"/>
    <w:rsid w:val="0019444D"/>
    <w:rsid w:val="001951E1"/>
    <w:rsid w:val="00195232"/>
    <w:rsid w:val="00195337"/>
    <w:rsid w:val="0019616D"/>
    <w:rsid w:val="00196D74"/>
    <w:rsid w:val="001A1574"/>
    <w:rsid w:val="001A3DD1"/>
    <w:rsid w:val="001A3E0C"/>
    <w:rsid w:val="001A4DFD"/>
    <w:rsid w:val="001A6D54"/>
    <w:rsid w:val="001B24AE"/>
    <w:rsid w:val="001B74DE"/>
    <w:rsid w:val="001B7C2B"/>
    <w:rsid w:val="001B7C6A"/>
    <w:rsid w:val="001C16DF"/>
    <w:rsid w:val="001C1801"/>
    <w:rsid w:val="001C2E0B"/>
    <w:rsid w:val="001C5665"/>
    <w:rsid w:val="001C628B"/>
    <w:rsid w:val="001C6A30"/>
    <w:rsid w:val="001C6E11"/>
    <w:rsid w:val="001C7638"/>
    <w:rsid w:val="001D0314"/>
    <w:rsid w:val="001D208E"/>
    <w:rsid w:val="001D287D"/>
    <w:rsid w:val="001D5362"/>
    <w:rsid w:val="001D795A"/>
    <w:rsid w:val="001D7AC0"/>
    <w:rsid w:val="001E2351"/>
    <w:rsid w:val="001E2482"/>
    <w:rsid w:val="001E669E"/>
    <w:rsid w:val="001E6B8B"/>
    <w:rsid w:val="001E7098"/>
    <w:rsid w:val="001F3E02"/>
    <w:rsid w:val="001F5B0D"/>
    <w:rsid w:val="001F7060"/>
    <w:rsid w:val="00202C13"/>
    <w:rsid w:val="002136EB"/>
    <w:rsid w:val="00216560"/>
    <w:rsid w:val="0021744C"/>
    <w:rsid w:val="00220109"/>
    <w:rsid w:val="0022155B"/>
    <w:rsid w:val="00221632"/>
    <w:rsid w:val="00222D5D"/>
    <w:rsid w:val="00226F55"/>
    <w:rsid w:val="00227BE8"/>
    <w:rsid w:val="00231087"/>
    <w:rsid w:val="00232782"/>
    <w:rsid w:val="00234DAD"/>
    <w:rsid w:val="0024164C"/>
    <w:rsid w:val="00241D29"/>
    <w:rsid w:val="00242107"/>
    <w:rsid w:val="002427E2"/>
    <w:rsid w:val="00243EEB"/>
    <w:rsid w:val="00245C5D"/>
    <w:rsid w:val="00247B02"/>
    <w:rsid w:val="00250359"/>
    <w:rsid w:val="00250B96"/>
    <w:rsid w:val="002522B9"/>
    <w:rsid w:val="00252F49"/>
    <w:rsid w:val="0025563A"/>
    <w:rsid w:val="00262A1E"/>
    <w:rsid w:val="002655ED"/>
    <w:rsid w:val="00265AEA"/>
    <w:rsid w:val="002676D1"/>
    <w:rsid w:val="00267F39"/>
    <w:rsid w:val="00271B1D"/>
    <w:rsid w:val="00271D25"/>
    <w:rsid w:val="00273275"/>
    <w:rsid w:val="00275512"/>
    <w:rsid w:val="002809C1"/>
    <w:rsid w:val="00281CAB"/>
    <w:rsid w:val="002831CA"/>
    <w:rsid w:val="002867E6"/>
    <w:rsid w:val="00290E89"/>
    <w:rsid w:val="002912E8"/>
    <w:rsid w:val="002930FB"/>
    <w:rsid w:val="00297725"/>
    <w:rsid w:val="002A0ADF"/>
    <w:rsid w:val="002A1754"/>
    <w:rsid w:val="002A2AF5"/>
    <w:rsid w:val="002A35C7"/>
    <w:rsid w:val="002A3636"/>
    <w:rsid w:val="002A684D"/>
    <w:rsid w:val="002A77C2"/>
    <w:rsid w:val="002B2A09"/>
    <w:rsid w:val="002B2EC2"/>
    <w:rsid w:val="002B3481"/>
    <w:rsid w:val="002B35C0"/>
    <w:rsid w:val="002B7E17"/>
    <w:rsid w:val="002C23D2"/>
    <w:rsid w:val="002C3406"/>
    <w:rsid w:val="002C347B"/>
    <w:rsid w:val="002C7D38"/>
    <w:rsid w:val="002D01FE"/>
    <w:rsid w:val="002D0BA7"/>
    <w:rsid w:val="002D40F4"/>
    <w:rsid w:val="002D7B18"/>
    <w:rsid w:val="002E0DD3"/>
    <w:rsid w:val="002E19E9"/>
    <w:rsid w:val="002E3235"/>
    <w:rsid w:val="002E4067"/>
    <w:rsid w:val="002E6301"/>
    <w:rsid w:val="002E6D23"/>
    <w:rsid w:val="002F0CD3"/>
    <w:rsid w:val="002F23A0"/>
    <w:rsid w:val="002F23CE"/>
    <w:rsid w:val="002F3C56"/>
    <w:rsid w:val="003009D4"/>
    <w:rsid w:val="0030363F"/>
    <w:rsid w:val="00303B1C"/>
    <w:rsid w:val="003134C3"/>
    <w:rsid w:val="0031353A"/>
    <w:rsid w:val="00313C75"/>
    <w:rsid w:val="00315D95"/>
    <w:rsid w:val="00316955"/>
    <w:rsid w:val="00316AA3"/>
    <w:rsid w:val="0032116E"/>
    <w:rsid w:val="00323572"/>
    <w:rsid w:val="00324C6C"/>
    <w:rsid w:val="0032697A"/>
    <w:rsid w:val="00334C00"/>
    <w:rsid w:val="003350A4"/>
    <w:rsid w:val="00340A98"/>
    <w:rsid w:val="00342F49"/>
    <w:rsid w:val="0034312E"/>
    <w:rsid w:val="00344EE5"/>
    <w:rsid w:val="0034612D"/>
    <w:rsid w:val="00346515"/>
    <w:rsid w:val="00347B1C"/>
    <w:rsid w:val="00347F98"/>
    <w:rsid w:val="00352751"/>
    <w:rsid w:val="00353324"/>
    <w:rsid w:val="00356EF0"/>
    <w:rsid w:val="00360D6D"/>
    <w:rsid w:val="003623B7"/>
    <w:rsid w:val="003645A2"/>
    <w:rsid w:val="00364638"/>
    <w:rsid w:val="003650AA"/>
    <w:rsid w:val="00365A19"/>
    <w:rsid w:val="00366F36"/>
    <w:rsid w:val="00367984"/>
    <w:rsid w:val="00367CCA"/>
    <w:rsid w:val="003722BD"/>
    <w:rsid w:val="00373D59"/>
    <w:rsid w:val="00373E8D"/>
    <w:rsid w:val="00374297"/>
    <w:rsid w:val="00374755"/>
    <w:rsid w:val="0037593E"/>
    <w:rsid w:val="00375AC0"/>
    <w:rsid w:val="00377944"/>
    <w:rsid w:val="0038094F"/>
    <w:rsid w:val="00382AAB"/>
    <w:rsid w:val="00383810"/>
    <w:rsid w:val="00384CBA"/>
    <w:rsid w:val="00394327"/>
    <w:rsid w:val="0039437B"/>
    <w:rsid w:val="0039480E"/>
    <w:rsid w:val="00395EB1"/>
    <w:rsid w:val="003A00E4"/>
    <w:rsid w:val="003A51C4"/>
    <w:rsid w:val="003B2099"/>
    <w:rsid w:val="003B3EC1"/>
    <w:rsid w:val="003B5AFF"/>
    <w:rsid w:val="003B640D"/>
    <w:rsid w:val="003B7566"/>
    <w:rsid w:val="003C0DB0"/>
    <w:rsid w:val="003C2216"/>
    <w:rsid w:val="003D041F"/>
    <w:rsid w:val="003D1980"/>
    <w:rsid w:val="003D21E4"/>
    <w:rsid w:val="003E08D3"/>
    <w:rsid w:val="003E09C7"/>
    <w:rsid w:val="003E1264"/>
    <w:rsid w:val="003F2795"/>
    <w:rsid w:val="003F34DA"/>
    <w:rsid w:val="003F38C8"/>
    <w:rsid w:val="003F3A2B"/>
    <w:rsid w:val="003F4470"/>
    <w:rsid w:val="003F639C"/>
    <w:rsid w:val="003F755E"/>
    <w:rsid w:val="003F7A62"/>
    <w:rsid w:val="00400CE2"/>
    <w:rsid w:val="004014CD"/>
    <w:rsid w:val="00402854"/>
    <w:rsid w:val="00405FC1"/>
    <w:rsid w:val="00406E13"/>
    <w:rsid w:val="00410E76"/>
    <w:rsid w:val="0041162E"/>
    <w:rsid w:val="00413735"/>
    <w:rsid w:val="0041767C"/>
    <w:rsid w:val="00423572"/>
    <w:rsid w:val="0042491A"/>
    <w:rsid w:val="0042579D"/>
    <w:rsid w:val="00425A74"/>
    <w:rsid w:val="00426DFA"/>
    <w:rsid w:val="00431A03"/>
    <w:rsid w:val="00433F8D"/>
    <w:rsid w:val="00437B1D"/>
    <w:rsid w:val="00441255"/>
    <w:rsid w:val="00445E0F"/>
    <w:rsid w:val="00446861"/>
    <w:rsid w:val="0044689E"/>
    <w:rsid w:val="00446A4B"/>
    <w:rsid w:val="00447937"/>
    <w:rsid w:val="004502DC"/>
    <w:rsid w:val="00452C53"/>
    <w:rsid w:val="004574C5"/>
    <w:rsid w:val="00457A9F"/>
    <w:rsid w:val="00467FD3"/>
    <w:rsid w:val="004716B0"/>
    <w:rsid w:val="00476839"/>
    <w:rsid w:val="00482694"/>
    <w:rsid w:val="00483BF4"/>
    <w:rsid w:val="00484D0C"/>
    <w:rsid w:val="00484FA0"/>
    <w:rsid w:val="004924E9"/>
    <w:rsid w:val="00492A1F"/>
    <w:rsid w:val="0049649D"/>
    <w:rsid w:val="00496624"/>
    <w:rsid w:val="00497069"/>
    <w:rsid w:val="004A1BC3"/>
    <w:rsid w:val="004A40C8"/>
    <w:rsid w:val="004A55EF"/>
    <w:rsid w:val="004B55A4"/>
    <w:rsid w:val="004B75CF"/>
    <w:rsid w:val="004B7A11"/>
    <w:rsid w:val="004C2D35"/>
    <w:rsid w:val="004C4998"/>
    <w:rsid w:val="004C5DEF"/>
    <w:rsid w:val="004C686B"/>
    <w:rsid w:val="004D3A0C"/>
    <w:rsid w:val="004D4AD8"/>
    <w:rsid w:val="004D4BFA"/>
    <w:rsid w:val="004D5960"/>
    <w:rsid w:val="004D62D2"/>
    <w:rsid w:val="004E07D5"/>
    <w:rsid w:val="004E155D"/>
    <w:rsid w:val="004E2116"/>
    <w:rsid w:val="004E3D6C"/>
    <w:rsid w:val="004E610D"/>
    <w:rsid w:val="004E6418"/>
    <w:rsid w:val="004F2096"/>
    <w:rsid w:val="004F2E08"/>
    <w:rsid w:val="004F55B6"/>
    <w:rsid w:val="00501836"/>
    <w:rsid w:val="00505307"/>
    <w:rsid w:val="00505A65"/>
    <w:rsid w:val="0051093F"/>
    <w:rsid w:val="0051158B"/>
    <w:rsid w:val="00512BC4"/>
    <w:rsid w:val="00515ECB"/>
    <w:rsid w:val="00516D71"/>
    <w:rsid w:val="00517501"/>
    <w:rsid w:val="00522A55"/>
    <w:rsid w:val="00525A34"/>
    <w:rsid w:val="0052679C"/>
    <w:rsid w:val="00527638"/>
    <w:rsid w:val="0053084D"/>
    <w:rsid w:val="0053324D"/>
    <w:rsid w:val="00541940"/>
    <w:rsid w:val="005439AD"/>
    <w:rsid w:val="00543CD2"/>
    <w:rsid w:val="0054469A"/>
    <w:rsid w:val="0054479C"/>
    <w:rsid w:val="00544CE9"/>
    <w:rsid w:val="00544D60"/>
    <w:rsid w:val="0054600C"/>
    <w:rsid w:val="0054763E"/>
    <w:rsid w:val="00547FFC"/>
    <w:rsid w:val="00550BD0"/>
    <w:rsid w:val="0055174D"/>
    <w:rsid w:val="00551F05"/>
    <w:rsid w:val="0055215A"/>
    <w:rsid w:val="0055409C"/>
    <w:rsid w:val="005553DE"/>
    <w:rsid w:val="00555CC0"/>
    <w:rsid w:val="005569E8"/>
    <w:rsid w:val="00561E29"/>
    <w:rsid w:val="00563851"/>
    <w:rsid w:val="00564AE7"/>
    <w:rsid w:val="00571114"/>
    <w:rsid w:val="005716A3"/>
    <w:rsid w:val="00571A30"/>
    <w:rsid w:val="00572297"/>
    <w:rsid w:val="00575C29"/>
    <w:rsid w:val="00575ED6"/>
    <w:rsid w:val="005807B2"/>
    <w:rsid w:val="00581064"/>
    <w:rsid w:val="00581947"/>
    <w:rsid w:val="00582EEB"/>
    <w:rsid w:val="00583C44"/>
    <w:rsid w:val="00585FE0"/>
    <w:rsid w:val="005946CC"/>
    <w:rsid w:val="005A2F82"/>
    <w:rsid w:val="005A46AB"/>
    <w:rsid w:val="005A4958"/>
    <w:rsid w:val="005A502C"/>
    <w:rsid w:val="005A7CD0"/>
    <w:rsid w:val="005A7F23"/>
    <w:rsid w:val="005B2A70"/>
    <w:rsid w:val="005B56FE"/>
    <w:rsid w:val="005B6265"/>
    <w:rsid w:val="005B682F"/>
    <w:rsid w:val="005B719E"/>
    <w:rsid w:val="005B7A81"/>
    <w:rsid w:val="005C16E7"/>
    <w:rsid w:val="005C5547"/>
    <w:rsid w:val="005C6472"/>
    <w:rsid w:val="005C747B"/>
    <w:rsid w:val="005C7526"/>
    <w:rsid w:val="005C78B6"/>
    <w:rsid w:val="005D2EFD"/>
    <w:rsid w:val="005E08E3"/>
    <w:rsid w:val="005F6784"/>
    <w:rsid w:val="00602899"/>
    <w:rsid w:val="00610EA5"/>
    <w:rsid w:val="00613052"/>
    <w:rsid w:val="00613E32"/>
    <w:rsid w:val="00617683"/>
    <w:rsid w:val="00620ADD"/>
    <w:rsid w:val="00621AC5"/>
    <w:rsid w:val="006258A5"/>
    <w:rsid w:val="00630A1A"/>
    <w:rsid w:val="00636A56"/>
    <w:rsid w:val="0064406B"/>
    <w:rsid w:val="00644415"/>
    <w:rsid w:val="0065501A"/>
    <w:rsid w:val="00664D46"/>
    <w:rsid w:val="006712F0"/>
    <w:rsid w:val="00673304"/>
    <w:rsid w:val="00674790"/>
    <w:rsid w:val="006766BE"/>
    <w:rsid w:val="00681F9B"/>
    <w:rsid w:val="00686442"/>
    <w:rsid w:val="00686EED"/>
    <w:rsid w:val="00690E67"/>
    <w:rsid w:val="006915FB"/>
    <w:rsid w:val="006922ED"/>
    <w:rsid w:val="00692348"/>
    <w:rsid w:val="006926FB"/>
    <w:rsid w:val="00694D67"/>
    <w:rsid w:val="00696547"/>
    <w:rsid w:val="00697F6F"/>
    <w:rsid w:val="006A396C"/>
    <w:rsid w:val="006A4E97"/>
    <w:rsid w:val="006A77C2"/>
    <w:rsid w:val="006B0AA2"/>
    <w:rsid w:val="006B3CB9"/>
    <w:rsid w:val="006B6084"/>
    <w:rsid w:val="006B7079"/>
    <w:rsid w:val="006B7C47"/>
    <w:rsid w:val="006C30DA"/>
    <w:rsid w:val="006C7312"/>
    <w:rsid w:val="006D028C"/>
    <w:rsid w:val="006D4E4D"/>
    <w:rsid w:val="006D6651"/>
    <w:rsid w:val="006D6D43"/>
    <w:rsid w:val="006D718B"/>
    <w:rsid w:val="006E0305"/>
    <w:rsid w:val="006E0CCA"/>
    <w:rsid w:val="006E4B23"/>
    <w:rsid w:val="006E61BA"/>
    <w:rsid w:val="006E6BEF"/>
    <w:rsid w:val="006E71CA"/>
    <w:rsid w:val="006F0FF4"/>
    <w:rsid w:val="006F3CE4"/>
    <w:rsid w:val="006F3D59"/>
    <w:rsid w:val="006F3D99"/>
    <w:rsid w:val="006F6D8E"/>
    <w:rsid w:val="00700361"/>
    <w:rsid w:val="00705971"/>
    <w:rsid w:val="00705DB3"/>
    <w:rsid w:val="007076FB"/>
    <w:rsid w:val="0071085C"/>
    <w:rsid w:val="0071122D"/>
    <w:rsid w:val="00712DB9"/>
    <w:rsid w:val="00713127"/>
    <w:rsid w:val="00715C31"/>
    <w:rsid w:val="0071638F"/>
    <w:rsid w:val="007163F6"/>
    <w:rsid w:val="0071707D"/>
    <w:rsid w:val="00720763"/>
    <w:rsid w:val="0072302C"/>
    <w:rsid w:val="00723C5C"/>
    <w:rsid w:val="0072422F"/>
    <w:rsid w:val="00724818"/>
    <w:rsid w:val="00727519"/>
    <w:rsid w:val="00730CC8"/>
    <w:rsid w:val="00736725"/>
    <w:rsid w:val="0073691E"/>
    <w:rsid w:val="00740FAE"/>
    <w:rsid w:val="007434EC"/>
    <w:rsid w:val="00746792"/>
    <w:rsid w:val="007471F4"/>
    <w:rsid w:val="00747CB1"/>
    <w:rsid w:val="00753206"/>
    <w:rsid w:val="00754985"/>
    <w:rsid w:val="0076179D"/>
    <w:rsid w:val="00770B75"/>
    <w:rsid w:val="007716FA"/>
    <w:rsid w:val="00771A0D"/>
    <w:rsid w:val="00772B02"/>
    <w:rsid w:val="00774FB9"/>
    <w:rsid w:val="0077557E"/>
    <w:rsid w:val="0078045B"/>
    <w:rsid w:val="00780EE7"/>
    <w:rsid w:val="0078535A"/>
    <w:rsid w:val="0079134F"/>
    <w:rsid w:val="007967A2"/>
    <w:rsid w:val="007A5AE9"/>
    <w:rsid w:val="007A5DF2"/>
    <w:rsid w:val="007A6141"/>
    <w:rsid w:val="007A77F7"/>
    <w:rsid w:val="007B07BC"/>
    <w:rsid w:val="007B326D"/>
    <w:rsid w:val="007B493D"/>
    <w:rsid w:val="007B4E61"/>
    <w:rsid w:val="007B58B3"/>
    <w:rsid w:val="007B72E9"/>
    <w:rsid w:val="007C275D"/>
    <w:rsid w:val="007C4249"/>
    <w:rsid w:val="007C4457"/>
    <w:rsid w:val="007C7A4C"/>
    <w:rsid w:val="007D081F"/>
    <w:rsid w:val="007D55F6"/>
    <w:rsid w:val="007E252F"/>
    <w:rsid w:val="007E4639"/>
    <w:rsid w:val="007F708A"/>
    <w:rsid w:val="007F7D3B"/>
    <w:rsid w:val="00802282"/>
    <w:rsid w:val="00805239"/>
    <w:rsid w:val="00810FE7"/>
    <w:rsid w:val="0081212C"/>
    <w:rsid w:val="00812A18"/>
    <w:rsid w:val="008144BC"/>
    <w:rsid w:val="0081703A"/>
    <w:rsid w:val="008201CE"/>
    <w:rsid w:val="00820A19"/>
    <w:rsid w:val="008236A7"/>
    <w:rsid w:val="00824BC0"/>
    <w:rsid w:val="008344D8"/>
    <w:rsid w:val="00842156"/>
    <w:rsid w:val="00843143"/>
    <w:rsid w:val="00845CB8"/>
    <w:rsid w:val="00847155"/>
    <w:rsid w:val="00850619"/>
    <w:rsid w:val="00852E64"/>
    <w:rsid w:val="00854FDA"/>
    <w:rsid w:val="00857171"/>
    <w:rsid w:val="00864CA4"/>
    <w:rsid w:val="00871405"/>
    <w:rsid w:val="00872B49"/>
    <w:rsid w:val="008743BB"/>
    <w:rsid w:val="008774BA"/>
    <w:rsid w:val="00882D2C"/>
    <w:rsid w:val="008850F1"/>
    <w:rsid w:val="00886147"/>
    <w:rsid w:val="008866C4"/>
    <w:rsid w:val="008871FB"/>
    <w:rsid w:val="0089003C"/>
    <w:rsid w:val="00890FB1"/>
    <w:rsid w:val="008A0B60"/>
    <w:rsid w:val="008A7318"/>
    <w:rsid w:val="008A77E1"/>
    <w:rsid w:val="008B4F95"/>
    <w:rsid w:val="008C08E4"/>
    <w:rsid w:val="008C0ACE"/>
    <w:rsid w:val="008C2071"/>
    <w:rsid w:val="008C30FE"/>
    <w:rsid w:val="008C6C18"/>
    <w:rsid w:val="008C716F"/>
    <w:rsid w:val="008D059B"/>
    <w:rsid w:val="008D4D32"/>
    <w:rsid w:val="008E0B59"/>
    <w:rsid w:val="008E611D"/>
    <w:rsid w:val="008F11D9"/>
    <w:rsid w:val="008F1EE8"/>
    <w:rsid w:val="008F269F"/>
    <w:rsid w:val="008F31BD"/>
    <w:rsid w:val="00901181"/>
    <w:rsid w:val="00901E1D"/>
    <w:rsid w:val="009027CC"/>
    <w:rsid w:val="00903340"/>
    <w:rsid w:val="0090516A"/>
    <w:rsid w:val="0090605B"/>
    <w:rsid w:val="0090798F"/>
    <w:rsid w:val="00912F1C"/>
    <w:rsid w:val="00915935"/>
    <w:rsid w:val="009165F6"/>
    <w:rsid w:val="00920AED"/>
    <w:rsid w:val="00923648"/>
    <w:rsid w:val="009240C1"/>
    <w:rsid w:val="00925B1A"/>
    <w:rsid w:val="009276C7"/>
    <w:rsid w:val="009322B9"/>
    <w:rsid w:val="00933C64"/>
    <w:rsid w:val="00934C4A"/>
    <w:rsid w:val="009352BD"/>
    <w:rsid w:val="00940F87"/>
    <w:rsid w:val="00941952"/>
    <w:rsid w:val="00942544"/>
    <w:rsid w:val="009448B2"/>
    <w:rsid w:val="00945F30"/>
    <w:rsid w:val="0094600F"/>
    <w:rsid w:val="009464DB"/>
    <w:rsid w:val="00950836"/>
    <w:rsid w:val="00955F6A"/>
    <w:rsid w:val="0095619A"/>
    <w:rsid w:val="00956C90"/>
    <w:rsid w:val="00962047"/>
    <w:rsid w:val="0096343B"/>
    <w:rsid w:val="00966A68"/>
    <w:rsid w:val="00967028"/>
    <w:rsid w:val="009700CE"/>
    <w:rsid w:val="00970C7F"/>
    <w:rsid w:val="0097323E"/>
    <w:rsid w:val="00974659"/>
    <w:rsid w:val="00974665"/>
    <w:rsid w:val="0097764D"/>
    <w:rsid w:val="00977BA6"/>
    <w:rsid w:val="0098027A"/>
    <w:rsid w:val="00980367"/>
    <w:rsid w:val="00983D69"/>
    <w:rsid w:val="00987401"/>
    <w:rsid w:val="009875C0"/>
    <w:rsid w:val="00993252"/>
    <w:rsid w:val="009A2CA5"/>
    <w:rsid w:val="009A2F7B"/>
    <w:rsid w:val="009A65AE"/>
    <w:rsid w:val="009A6802"/>
    <w:rsid w:val="009A7F8D"/>
    <w:rsid w:val="009C0450"/>
    <w:rsid w:val="009C67E4"/>
    <w:rsid w:val="009C753F"/>
    <w:rsid w:val="009D047B"/>
    <w:rsid w:val="009D1244"/>
    <w:rsid w:val="009D1FBF"/>
    <w:rsid w:val="009D5AE6"/>
    <w:rsid w:val="009E58FD"/>
    <w:rsid w:val="009F140E"/>
    <w:rsid w:val="009F1B48"/>
    <w:rsid w:val="009F3297"/>
    <w:rsid w:val="009F4620"/>
    <w:rsid w:val="00A011C2"/>
    <w:rsid w:val="00A0449F"/>
    <w:rsid w:val="00A04C90"/>
    <w:rsid w:val="00A07755"/>
    <w:rsid w:val="00A132C1"/>
    <w:rsid w:val="00A139E8"/>
    <w:rsid w:val="00A14C32"/>
    <w:rsid w:val="00A21939"/>
    <w:rsid w:val="00A23D05"/>
    <w:rsid w:val="00A23FF8"/>
    <w:rsid w:val="00A249AC"/>
    <w:rsid w:val="00A24DC6"/>
    <w:rsid w:val="00A25036"/>
    <w:rsid w:val="00A277A1"/>
    <w:rsid w:val="00A27FD0"/>
    <w:rsid w:val="00A305BA"/>
    <w:rsid w:val="00A31527"/>
    <w:rsid w:val="00A3665E"/>
    <w:rsid w:val="00A37394"/>
    <w:rsid w:val="00A50E42"/>
    <w:rsid w:val="00A51E1C"/>
    <w:rsid w:val="00A52CD4"/>
    <w:rsid w:val="00A540AB"/>
    <w:rsid w:val="00A55992"/>
    <w:rsid w:val="00A565B7"/>
    <w:rsid w:val="00A6159C"/>
    <w:rsid w:val="00A6261C"/>
    <w:rsid w:val="00A62F4A"/>
    <w:rsid w:val="00A669F6"/>
    <w:rsid w:val="00A67DAF"/>
    <w:rsid w:val="00A725A5"/>
    <w:rsid w:val="00A73C83"/>
    <w:rsid w:val="00A75878"/>
    <w:rsid w:val="00A82238"/>
    <w:rsid w:val="00A86A4F"/>
    <w:rsid w:val="00A86EE7"/>
    <w:rsid w:val="00A9212D"/>
    <w:rsid w:val="00A92E06"/>
    <w:rsid w:val="00A942A4"/>
    <w:rsid w:val="00A96A4A"/>
    <w:rsid w:val="00A97757"/>
    <w:rsid w:val="00AA227C"/>
    <w:rsid w:val="00AA4274"/>
    <w:rsid w:val="00AB0F12"/>
    <w:rsid w:val="00AB2047"/>
    <w:rsid w:val="00AB3C76"/>
    <w:rsid w:val="00AB4160"/>
    <w:rsid w:val="00AB44A7"/>
    <w:rsid w:val="00AB4F90"/>
    <w:rsid w:val="00AB5A8F"/>
    <w:rsid w:val="00AB5AA9"/>
    <w:rsid w:val="00AC2CB9"/>
    <w:rsid w:val="00AC3B97"/>
    <w:rsid w:val="00AC41FF"/>
    <w:rsid w:val="00AC553E"/>
    <w:rsid w:val="00AC662E"/>
    <w:rsid w:val="00AC7791"/>
    <w:rsid w:val="00AC7DE1"/>
    <w:rsid w:val="00AD0C86"/>
    <w:rsid w:val="00AD2138"/>
    <w:rsid w:val="00AD2902"/>
    <w:rsid w:val="00AD3821"/>
    <w:rsid w:val="00AD3A8E"/>
    <w:rsid w:val="00AD3C46"/>
    <w:rsid w:val="00AD47AC"/>
    <w:rsid w:val="00AD65F5"/>
    <w:rsid w:val="00AE08AF"/>
    <w:rsid w:val="00AE52A8"/>
    <w:rsid w:val="00AE6034"/>
    <w:rsid w:val="00AF37D5"/>
    <w:rsid w:val="00AF3A27"/>
    <w:rsid w:val="00AF3E4A"/>
    <w:rsid w:val="00AF512D"/>
    <w:rsid w:val="00AF6892"/>
    <w:rsid w:val="00B03E9F"/>
    <w:rsid w:val="00B1209B"/>
    <w:rsid w:val="00B139A5"/>
    <w:rsid w:val="00B13EE3"/>
    <w:rsid w:val="00B30B0D"/>
    <w:rsid w:val="00B30C56"/>
    <w:rsid w:val="00B34C61"/>
    <w:rsid w:val="00B3530B"/>
    <w:rsid w:val="00B4322F"/>
    <w:rsid w:val="00B43AF4"/>
    <w:rsid w:val="00B4418D"/>
    <w:rsid w:val="00B4638B"/>
    <w:rsid w:val="00B46EC3"/>
    <w:rsid w:val="00B471F9"/>
    <w:rsid w:val="00B514A1"/>
    <w:rsid w:val="00B54E7C"/>
    <w:rsid w:val="00B56F4D"/>
    <w:rsid w:val="00B6042A"/>
    <w:rsid w:val="00B60855"/>
    <w:rsid w:val="00B62212"/>
    <w:rsid w:val="00B62F36"/>
    <w:rsid w:val="00B64019"/>
    <w:rsid w:val="00B731AC"/>
    <w:rsid w:val="00B73C9D"/>
    <w:rsid w:val="00B73F03"/>
    <w:rsid w:val="00B75938"/>
    <w:rsid w:val="00B824C1"/>
    <w:rsid w:val="00B82677"/>
    <w:rsid w:val="00B84BE2"/>
    <w:rsid w:val="00B87B27"/>
    <w:rsid w:val="00B91C00"/>
    <w:rsid w:val="00B923F8"/>
    <w:rsid w:val="00B94870"/>
    <w:rsid w:val="00B9650B"/>
    <w:rsid w:val="00BA1726"/>
    <w:rsid w:val="00BA6EBA"/>
    <w:rsid w:val="00BA70DF"/>
    <w:rsid w:val="00BB3484"/>
    <w:rsid w:val="00BB3C33"/>
    <w:rsid w:val="00BB6575"/>
    <w:rsid w:val="00BB6A10"/>
    <w:rsid w:val="00BC21BA"/>
    <w:rsid w:val="00BC3514"/>
    <w:rsid w:val="00BC55B7"/>
    <w:rsid w:val="00BC6BBB"/>
    <w:rsid w:val="00BC7DC8"/>
    <w:rsid w:val="00BC7DDE"/>
    <w:rsid w:val="00BD04ED"/>
    <w:rsid w:val="00BD2B48"/>
    <w:rsid w:val="00BD2E28"/>
    <w:rsid w:val="00BD4085"/>
    <w:rsid w:val="00BD5D8F"/>
    <w:rsid w:val="00BD7982"/>
    <w:rsid w:val="00BE3445"/>
    <w:rsid w:val="00BE45FB"/>
    <w:rsid w:val="00BE7E44"/>
    <w:rsid w:val="00BF2F38"/>
    <w:rsid w:val="00C00993"/>
    <w:rsid w:val="00C01001"/>
    <w:rsid w:val="00C025C6"/>
    <w:rsid w:val="00C04929"/>
    <w:rsid w:val="00C0637E"/>
    <w:rsid w:val="00C071D7"/>
    <w:rsid w:val="00C130DA"/>
    <w:rsid w:val="00C1317A"/>
    <w:rsid w:val="00C14C64"/>
    <w:rsid w:val="00C16A7D"/>
    <w:rsid w:val="00C2141F"/>
    <w:rsid w:val="00C272BA"/>
    <w:rsid w:val="00C32513"/>
    <w:rsid w:val="00C3267F"/>
    <w:rsid w:val="00C328A5"/>
    <w:rsid w:val="00C3329A"/>
    <w:rsid w:val="00C35928"/>
    <w:rsid w:val="00C37CCB"/>
    <w:rsid w:val="00C41C48"/>
    <w:rsid w:val="00C41F35"/>
    <w:rsid w:val="00C42437"/>
    <w:rsid w:val="00C44E21"/>
    <w:rsid w:val="00C51329"/>
    <w:rsid w:val="00C575AB"/>
    <w:rsid w:val="00C62B5B"/>
    <w:rsid w:val="00C63F3B"/>
    <w:rsid w:val="00C641D5"/>
    <w:rsid w:val="00C64430"/>
    <w:rsid w:val="00C64EF2"/>
    <w:rsid w:val="00C749C2"/>
    <w:rsid w:val="00C77180"/>
    <w:rsid w:val="00C7735D"/>
    <w:rsid w:val="00C80D48"/>
    <w:rsid w:val="00C850C9"/>
    <w:rsid w:val="00C852FD"/>
    <w:rsid w:val="00C8638A"/>
    <w:rsid w:val="00C8671D"/>
    <w:rsid w:val="00C875C3"/>
    <w:rsid w:val="00C90423"/>
    <w:rsid w:val="00C90D5E"/>
    <w:rsid w:val="00C92DDA"/>
    <w:rsid w:val="00C95035"/>
    <w:rsid w:val="00C972B9"/>
    <w:rsid w:val="00C97370"/>
    <w:rsid w:val="00CB18DB"/>
    <w:rsid w:val="00CB29E6"/>
    <w:rsid w:val="00CC27EE"/>
    <w:rsid w:val="00CC647D"/>
    <w:rsid w:val="00CC734A"/>
    <w:rsid w:val="00CD0975"/>
    <w:rsid w:val="00CD0D21"/>
    <w:rsid w:val="00CD7F3D"/>
    <w:rsid w:val="00CE3554"/>
    <w:rsid w:val="00CE3C8A"/>
    <w:rsid w:val="00CE3EF9"/>
    <w:rsid w:val="00CE594B"/>
    <w:rsid w:val="00CF3436"/>
    <w:rsid w:val="00CF63D9"/>
    <w:rsid w:val="00CF6562"/>
    <w:rsid w:val="00CF79A0"/>
    <w:rsid w:val="00D013A9"/>
    <w:rsid w:val="00D03531"/>
    <w:rsid w:val="00D06325"/>
    <w:rsid w:val="00D073EE"/>
    <w:rsid w:val="00D079CC"/>
    <w:rsid w:val="00D1355F"/>
    <w:rsid w:val="00D21BD7"/>
    <w:rsid w:val="00D27A6C"/>
    <w:rsid w:val="00D3049A"/>
    <w:rsid w:val="00D326E7"/>
    <w:rsid w:val="00D3460B"/>
    <w:rsid w:val="00D36FE6"/>
    <w:rsid w:val="00D37F3C"/>
    <w:rsid w:val="00D42DB7"/>
    <w:rsid w:val="00D44D5A"/>
    <w:rsid w:val="00D46B53"/>
    <w:rsid w:val="00D479C6"/>
    <w:rsid w:val="00D5423A"/>
    <w:rsid w:val="00D54C34"/>
    <w:rsid w:val="00D553C0"/>
    <w:rsid w:val="00D55D3A"/>
    <w:rsid w:val="00D55ED0"/>
    <w:rsid w:val="00D565ED"/>
    <w:rsid w:val="00D5718B"/>
    <w:rsid w:val="00D607D5"/>
    <w:rsid w:val="00D61328"/>
    <w:rsid w:val="00D62B60"/>
    <w:rsid w:val="00D66744"/>
    <w:rsid w:val="00D67E68"/>
    <w:rsid w:val="00D71E25"/>
    <w:rsid w:val="00D7326B"/>
    <w:rsid w:val="00D75B3C"/>
    <w:rsid w:val="00D81835"/>
    <w:rsid w:val="00D8341C"/>
    <w:rsid w:val="00D8370E"/>
    <w:rsid w:val="00D8508A"/>
    <w:rsid w:val="00D8708C"/>
    <w:rsid w:val="00D93D6A"/>
    <w:rsid w:val="00D97535"/>
    <w:rsid w:val="00DA11C2"/>
    <w:rsid w:val="00DA2B48"/>
    <w:rsid w:val="00DA3689"/>
    <w:rsid w:val="00DA3BC7"/>
    <w:rsid w:val="00DA48A2"/>
    <w:rsid w:val="00DA6042"/>
    <w:rsid w:val="00DA7916"/>
    <w:rsid w:val="00DA7A29"/>
    <w:rsid w:val="00DB02C9"/>
    <w:rsid w:val="00DB19FD"/>
    <w:rsid w:val="00DB25B4"/>
    <w:rsid w:val="00DB399E"/>
    <w:rsid w:val="00DB403E"/>
    <w:rsid w:val="00DB774E"/>
    <w:rsid w:val="00DC0AD3"/>
    <w:rsid w:val="00DC19F0"/>
    <w:rsid w:val="00DC2849"/>
    <w:rsid w:val="00DC5DC0"/>
    <w:rsid w:val="00DC6C1B"/>
    <w:rsid w:val="00DD3C7C"/>
    <w:rsid w:val="00DD45B3"/>
    <w:rsid w:val="00DE17A5"/>
    <w:rsid w:val="00DE645D"/>
    <w:rsid w:val="00DE75EE"/>
    <w:rsid w:val="00DE7787"/>
    <w:rsid w:val="00DF2306"/>
    <w:rsid w:val="00DF2C94"/>
    <w:rsid w:val="00DF51BE"/>
    <w:rsid w:val="00DF6068"/>
    <w:rsid w:val="00E07DA7"/>
    <w:rsid w:val="00E10BF7"/>
    <w:rsid w:val="00E11D76"/>
    <w:rsid w:val="00E202C5"/>
    <w:rsid w:val="00E21076"/>
    <w:rsid w:val="00E24B27"/>
    <w:rsid w:val="00E26B3E"/>
    <w:rsid w:val="00E27041"/>
    <w:rsid w:val="00E302D3"/>
    <w:rsid w:val="00E32D05"/>
    <w:rsid w:val="00E36614"/>
    <w:rsid w:val="00E368E9"/>
    <w:rsid w:val="00E42A28"/>
    <w:rsid w:val="00E4382F"/>
    <w:rsid w:val="00E46290"/>
    <w:rsid w:val="00E5178E"/>
    <w:rsid w:val="00E540F0"/>
    <w:rsid w:val="00E55A2F"/>
    <w:rsid w:val="00E606FB"/>
    <w:rsid w:val="00E6133C"/>
    <w:rsid w:val="00E630B1"/>
    <w:rsid w:val="00E63341"/>
    <w:rsid w:val="00E63B01"/>
    <w:rsid w:val="00E63CB0"/>
    <w:rsid w:val="00E6563B"/>
    <w:rsid w:val="00E6709D"/>
    <w:rsid w:val="00E7005B"/>
    <w:rsid w:val="00E721FB"/>
    <w:rsid w:val="00E72737"/>
    <w:rsid w:val="00E76FA1"/>
    <w:rsid w:val="00E77551"/>
    <w:rsid w:val="00E842F2"/>
    <w:rsid w:val="00E86818"/>
    <w:rsid w:val="00E86BD3"/>
    <w:rsid w:val="00E86C7A"/>
    <w:rsid w:val="00E91D78"/>
    <w:rsid w:val="00EB0752"/>
    <w:rsid w:val="00EB3185"/>
    <w:rsid w:val="00EC0345"/>
    <w:rsid w:val="00EC23D4"/>
    <w:rsid w:val="00EC49AA"/>
    <w:rsid w:val="00EC5034"/>
    <w:rsid w:val="00ED1D77"/>
    <w:rsid w:val="00ED3AD8"/>
    <w:rsid w:val="00ED6255"/>
    <w:rsid w:val="00ED71BD"/>
    <w:rsid w:val="00EE4AEF"/>
    <w:rsid w:val="00EE4FA6"/>
    <w:rsid w:val="00EE5BD2"/>
    <w:rsid w:val="00EF5224"/>
    <w:rsid w:val="00EF5C19"/>
    <w:rsid w:val="00F01638"/>
    <w:rsid w:val="00F01ED5"/>
    <w:rsid w:val="00F047AE"/>
    <w:rsid w:val="00F051D7"/>
    <w:rsid w:val="00F05356"/>
    <w:rsid w:val="00F10D86"/>
    <w:rsid w:val="00F10E67"/>
    <w:rsid w:val="00F13962"/>
    <w:rsid w:val="00F13F66"/>
    <w:rsid w:val="00F15656"/>
    <w:rsid w:val="00F15C65"/>
    <w:rsid w:val="00F16069"/>
    <w:rsid w:val="00F232AD"/>
    <w:rsid w:val="00F25D80"/>
    <w:rsid w:val="00F27149"/>
    <w:rsid w:val="00F27FC9"/>
    <w:rsid w:val="00F351DD"/>
    <w:rsid w:val="00F37897"/>
    <w:rsid w:val="00F43C88"/>
    <w:rsid w:val="00F43EC4"/>
    <w:rsid w:val="00F44E05"/>
    <w:rsid w:val="00F44EA5"/>
    <w:rsid w:val="00F4729C"/>
    <w:rsid w:val="00F5268C"/>
    <w:rsid w:val="00F5280F"/>
    <w:rsid w:val="00F52882"/>
    <w:rsid w:val="00F54D3C"/>
    <w:rsid w:val="00F5691D"/>
    <w:rsid w:val="00F56BEE"/>
    <w:rsid w:val="00F60873"/>
    <w:rsid w:val="00F63CE0"/>
    <w:rsid w:val="00F65842"/>
    <w:rsid w:val="00F73B3E"/>
    <w:rsid w:val="00F755BB"/>
    <w:rsid w:val="00F758B8"/>
    <w:rsid w:val="00F75C16"/>
    <w:rsid w:val="00F761F4"/>
    <w:rsid w:val="00F775A2"/>
    <w:rsid w:val="00F80D21"/>
    <w:rsid w:val="00F81C51"/>
    <w:rsid w:val="00F854F1"/>
    <w:rsid w:val="00F86653"/>
    <w:rsid w:val="00F92475"/>
    <w:rsid w:val="00F92B89"/>
    <w:rsid w:val="00F93DA0"/>
    <w:rsid w:val="00F96215"/>
    <w:rsid w:val="00F97369"/>
    <w:rsid w:val="00FA043C"/>
    <w:rsid w:val="00FA04C7"/>
    <w:rsid w:val="00FA05BC"/>
    <w:rsid w:val="00FA18F0"/>
    <w:rsid w:val="00FA22E1"/>
    <w:rsid w:val="00FA3EC2"/>
    <w:rsid w:val="00FA56CC"/>
    <w:rsid w:val="00FB3C5A"/>
    <w:rsid w:val="00FB4F7F"/>
    <w:rsid w:val="00FB6517"/>
    <w:rsid w:val="00FB72E7"/>
    <w:rsid w:val="00FC255A"/>
    <w:rsid w:val="00FC2668"/>
    <w:rsid w:val="00FC4DFF"/>
    <w:rsid w:val="00FC7089"/>
    <w:rsid w:val="00FC787B"/>
    <w:rsid w:val="00FD19D5"/>
    <w:rsid w:val="00FD3CC8"/>
    <w:rsid w:val="00FD4791"/>
    <w:rsid w:val="00FD6586"/>
    <w:rsid w:val="00FD6E13"/>
    <w:rsid w:val="00FD7BFD"/>
    <w:rsid w:val="00FD7EFA"/>
    <w:rsid w:val="00FE1510"/>
    <w:rsid w:val="00FE2749"/>
    <w:rsid w:val="00FE3C98"/>
    <w:rsid w:val="00FE55B8"/>
    <w:rsid w:val="00FF017F"/>
    <w:rsid w:val="00FF3215"/>
    <w:rsid w:val="00FF5098"/>
    <w:rsid w:val="00FF5513"/>
    <w:rsid w:val="00FF5D3F"/>
    <w:rsid w:val="00FF6CA6"/>
    <w:rsid w:val="00FF783A"/>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7507181"/>
  <w15:chartTrackingRefBased/>
  <w15:docId w15:val="{3058BF0C-15E2-4027-9550-4015A20D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SimSun" w:hAnsi="Liberation Serif" w:cs="Mangal"/>
      <w:kern w:val="1"/>
      <w:sz w:val="24"/>
      <w:szCs w:val="24"/>
      <w:lang w:eastAsia="zh-CN" w:bidi="hi-IN"/>
    </w:rPr>
  </w:style>
  <w:style w:type="paragraph" w:styleId="Overskrift1">
    <w:name w:val="heading 1"/>
    <w:basedOn w:val="Overskrift"/>
    <w:next w:val="Brdtekst"/>
    <w:qFormat/>
    <w:pPr>
      <w:numPr>
        <w:numId w:val="1"/>
      </w:numPr>
      <w:outlineLvl w:val="0"/>
    </w:pPr>
    <w:rPr>
      <w:b/>
      <w:bCs/>
      <w:sz w:val="36"/>
      <w:szCs w:val="36"/>
    </w:rPr>
  </w:style>
  <w:style w:type="paragraph" w:styleId="Overskrift2">
    <w:name w:val="heading 2"/>
    <w:basedOn w:val="Overskrift"/>
    <w:next w:val="Brdtekst"/>
    <w:qFormat/>
    <w:pPr>
      <w:numPr>
        <w:ilvl w:val="1"/>
        <w:numId w:val="1"/>
      </w:numPr>
      <w:spacing w:before="200"/>
      <w:outlineLvl w:val="1"/>
    </w:pPr>
    <w:rPr>
      <w:b/>
      <w:bCs/>
      <w:sz w:val="32"/>
      <w:szCs w:val="32"/>
    </w:rPr>
  </w:style>
  <w:style w:type="paragraph" w:styleId="Overskrift3">
    <w:name w:val="heading 3"/>
    <w:basedOn w:val="Overskrift"/>
    <w:next w:val="Brdtekst"/>
    <w:qFormat/>
    <w:pPr>
      <w:numPr>
        <w:ilvl w:val="2"/>
        <w:numId w:val="1"/>
      </w:numPr>
      <w:spacing w:before="140"/>
      <w:outlineLvl w:val="2"/>
    </w:pPr>
    <w:rPr>
      <w:b/>
      <w:bCs/>
    </w:rPr>
  </w:style>
  <w:style w:type="paragraph" w:styleId="Overskrift5">
    <w:name w:val="heading 5"/>
    <w:basedOn w:val="Normal"/>
    <w:next w:val="Normal"/>
    <w:link w:val="Overskrift5Tegn"/>
    <w:uiPriority w:val="9"/>
    <w:semiHidden/>
    <w:unhideWhenUsed/>
    <w:qFormat/>
    <w:rsid w:val="00AD3821"/>
    <w:pPr>
      <w:keepNext/>
      <w:keepLines/>
      <w:spacing w:before="40"/>
      <w:outlineLvl w:val="4"/>
    </w:pPr>
    <w:rPr>
      <w:rFonts w:asciiTheme="majorHAnsi" w:eastAsiaTheme="majorEastAsia" w:hAnsiTheme="majorHAnsi"/>
      <w:color w:val="2F5496" w:themeColor="accent1" w:themeShade="BF"/>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b w:val="0"/>
      <w:color w:val="000000"/>
      <w:sz w:val="36"/>
      <w:szCs w:val="32"/>
      <w:lang w:val="no" w:eastAsia="en-US" w:bidi="hi-I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Times New Roman" w:hAnsi="Times New Roman" w:cs="Times New Roman"/>
      <w:color w:val="262626"/>
      <w:sz w:val="36"/>
      <w:szCs w:val="36"/>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Standardskriftforavsnitt1">
    <w:name w:val="Standardskrift for avsnitt1"/>
  </w:style>
  <w:style w:type="character" w:customStyle="1" w:styleId="HTML-forhndsformatertTegn">
    <w:name w:val="HTML-forhåndsformatert Tegn"/>
    <w:basedOn w:val="Standardskriftforavsnitt1"/>
    <w:rPr>
      <w:rFonts w:ascii="Courier New" w:eastAsia="Times New Roman" w:hAnsi="Courier New" w:cs="Courier New"/>
      <w:color w:val="000000"/>
      <w:sz w:val="20"/>
      <w:szCs w:val="20"/>
      <w:lang w:eastAsia="zh-CN"/>
    </w:rPr>
  </w:style>
  <w:style w:type="character" w:customStyle="1" w:styleId="hps">
    <w:name w:val="hps"/>
    <w:basedOn w:val="Standardskriftforavsnitt1"/>
  </w:style>
  <w:style w:type="character" w:customStyle="1" w:styleId="Overskrift3Tegn">
    <w:name w:val="Overskrift 3 Tegn"/>
    <w:basedOn w:val="Standardskriftforavsnitt1"/>
    <w:rPr>
      <w:rFonts w:ascii="Cambria" w:hAnsi="Cambria" w:cs="Mangal"/>
      <w:b/>
      <w:bCs/>
      <w:color w:val="4F81BD"/>
      <w:sz w:val="20"/>
      <w:szCs w:val="20"/>
      <w:lang w:eastAsia="zh-CN"/>
    </w:rPr>
  </w:style>
  <w:style w:type="character" w:customStyle="1" w:styleId="Merknadsreferanse1">
    <w:name w:val="Merknadsreferanse1"/>
    <w:basedOn w:val="Standardskriftforavsnitt1"/>
    <w:rPr>
      <w:sz w:val="16"/>
      <w:szCs w:val="16"/>
    </w:rPr>
  </w:style>
  <w:style w:type="character" w:customStyle="1" w:styleId="MerknadstekstTegn">
    <w:name w:val="Merknadstekst Tegn"/>
    <w:basedOn w:val="Standardskriftforavsnitt1"/>
    <w:rPr>
      <w:rFonts w:ascii="Times New Roman" w:eastAsia="Times New Roman" w:hAnsi="Times New Roman" w:cs="Times New Roman"/>
      <w:sz w:val="20"/>
      <w:szCs w:val="20"/>
      <w:lang w:eastAsia="zh-CN"/>
    </w:rPr>
  </w:style>
  <w:style w:type="character" w:customStyle="1" w:styleId="KommentaremneTegn">
    <w:name w:val="Kommentaremne Tegn"/>
    <w:basedOn w:val="MerknadstekstTegn"/>
    <w:rPr>
      <w:rFonts w:ascii="Times New Roman" w:eastAsia="Times New Roman" w:hAnsi="Times New Roman" w:cs="Times New Roman"/>
      <w:b/>
      <w:bCs/>
      <w:sz w:val="20"/>
      <w:szCs w:val="20"/>
      <w:lang w:eastAsia="zh-CN"/>
    </w:rPr>
  </w:style>
  <w:style w:type="character" w:customStyle="1" w:styleId="sawtitle">
    <w:name w:val="saw_title"/>
    <w:basedOn w:val="Standardskriftforavsnitt1"/>
  </w:style>
  <w:style w:type="character" w:customStyle="1" w:styleId="sawcontent">
    <w:name w:val="saw_content"/>
    <w:basedOn w:val="Standardskriftforavsnitt1"/>
  </w:style>
  <w:style w:type="character" w:customStyle="1" w:styleId="ListLabel54">
    <w:name w:val="ListLabel 54"/>
    <w:rPr>
      <w:rFonts w:cs="Times New Roman"/>
      <w:sz w:val="36"/>
      <w:szCs w:val="36"/>
    </w:rPr>
  </w:style>
  <w:style w:type="character" w:customStyle="1" w:styleId="ListLabel55">
    <w:name w:val="ListLabel 55"/>
    <w:rPr>
      <w:rFonts w:cs="Courier New"/>
    </w:rPr>
  </w:style>
  <w:style w:type="character" w:customStyle="1" w:styleId="ListLabel56">
    <w:name w:val="ListLabel 56"/>
    <w:rPr>
      <w:rFonts w:cs="Wingdings"/>
    </w:rPr>
  </w:style>
  <w:style w:type="character" w:customStyle="1" w:styleId="ListLabel57">
    <w:name w:val="ListLabel 57"/>
    <w:rPr>
      <w:rFonts w:cs="Symbol"/>
    </w:rPr>
  </w:style>
  <w:style w:type="character" w:customStyle="1" w:styleId="Punkttegn">
    <w:name w:val="Punkttegn"/>
    <w:rPr>
      <w:rFonts w:ascii="OpenSymbol" w:eastAsia="OpenSymbol" w:hAnsi="OpenSymbol" w:cs="OpenSymbol"/>
    </w:rPr>
  </w:style>
  <w:style w:type="character" w:customStyle="1" w:styleId="Standardskriftforavsnitt10">
    <w:name w:val="Standardskrift for avsnitt1"/>
  </w:style>
  <w:style w:type="character" w:customStyle="1" w:styleId="ListLabel26">
    <w:name w:val="ListLabel 26"/>
    <w:rPr>
      <w:rFonts w:cs="Symbol"/>
    </w:rPr>
  </w:style>
  <w:style w:type="character" w:customStyle="1" w:styleId="ListLabel25">
    <w:name w:val="ListLabel 25"/>
    <w:rPr>
      <w:rFonts w:cs="Times New Roman"/>
      <w:b/>
      <w:sz w:val="36"/>
    </w:rPr>
  </w:style>
  <w:style w:type="character" w:customStyle="1" w:styleId="ListLabel24">
    <w:name w:val="ListLabel 24"/>
    <w:rPr>
      <w:rFonts w:cs="Wingdings"/>
    </w:rPr>
  </w:style>
  <w:style w:type="character" w:customStyle="1" w:styleId="ListLabel23">
    <w:name w:val="ListLabel 23"/>
    <w:rPr>
      <w:rFonts w:cs="Courier New"/>
    </w:rPr>
  </w:style>
  <w:style w:type="character" w:customStyle="1" w:styleId="ListLabel22">
    <w:name w:val="ListLabel 22"/>
    <w:rPr>
      <w:rFonts w:cs="Symbol"/>
      <w:b w:val="0"/>
      <w:sz w:val="36"/>
    </w:rPr>
  </w:style>
  <w:style w:type="character" w:customStyle="1" w:styleId="ListLabel21">
    <w:name w:val="ListLabel 21"/>
    <w:rPr>
      <w:rFonts w:cs="Symbol"/>
    </w:rPr>
  </w:style>
  <w:style w:type="character" w:customStyle="1" w:styleId="ListLabel20">
    <w:name w:val="ListLabel 20"/>
    <w:rPr>
      <w:rFonts w:cs="Times New Roman"/>
      <w:b/>
      <w:sz w:val="36"/>
    </w:rPr>
  </w:style>
  <w:style w:type="character" w:customStyle="1" w:styleId="ListLabel19">
    <w:name w:val="ListLabel 19"/>
    <w:rPr>
      <w:rFonts w:cs="Wingdings"/>
    </w:rPr>
  </w:style>
  <w:style w:type="character" w:customStyle="1" w:styleId="ListLabel18">
    <w:name w:val="ListLabel 18"/>
    <w:rPr>
      <w:rFonts w:cs="Courier New"/>
    </w:rPr>
  </w:style>
  <w:style w:type="character" w:customStyle="1" w:styleId="ListLabel17">
    <w:name w:val="ListLabel 17"/>
    <w:rPr>
      <w:rFonts w:cs="Symbol"/>
      <w:b w:val="0"/>
      <w:sz w:val="36"/>
    </w:rPr>
  </w:style>
  <w:style w:type="character" w:customStyle="1" w:styleId="ListLabel16">
    <w:name w:val="ListLabel 16"/>
    <w:rPr>
      <w:rFonts w:cs="Symbol"/>
    </w:rPr>
  </w:style>
  <w:style w:type="character" w:customStyle="1" w:styleId="ListLabel15">
    <w:name w:val="ListLabel 15"/>
    <w:rPr>
      <w:rFonts w:cs="Times New Roman"/>
      <w:b/>
      <w:sz w:val="36"/>
    </w:rPr>
  </w:style>
  <w:style w:type="character" w:customStyle="1" w:styleId="ListLabel14">
    <w:name w:val="ListLabel 14"/>
    <w:rPr>
      <w:rFonts w:cs="Times New Roman"/>
      <w:b/>
      <w:sz w:val="36"/>
    </w:rPr>
  </w:style>
  <w:style w:type="character" w:customStyle="1" w:styleId="ListLabel13">
    <w:name w:val="ListLabel 13"/>
    <w:rPr>
      <w:rFonts w:cs="Wingdings"/>
    </w:rPr>
  </w:style>
  <w:style w:type="character" w:customStyle="1" w:styleId="ListLabel12">
    <w:name w:val="ListLabel 12"/>
    <w:rPr>
      <w:rFonts w:cs="Courier New"/>
    </w:rPr>
  </w:style>
  <w:style w:type="character" w:customStyle="1" w:styleId="ListLabel11">
    <w:name w:val="ListLabel 11"/>
    <w:rPr>
      <w:rFonts w:cs="Symbol"/>
      <w:b w:val="0"/>
      <w:sz w:val="36"/>
    </w:rPr>
  </w:style>
  <w:style w:type="character" w:customStyle="1" w:styleId="ListLabel10">
    <w:name w:val="ListLabel 10"/>
    <w:rPr>
      <w:rFonts w:cs="Times New Roman"/>
      <w:b/>
      <w:sz w:val="36"/>
    </w:rPr>
  </w:style>
  <w:style w:type="character" w:customStyle="1" w:styleId="ListLabel9">
    <w:name w:val="ListLabel 9"/>
    <w:rPr>
      <w:rFonts w:cs="Wingdings"/>
    </w:rPr>
  </w:style>
  <w:style w:type="character" w:customStyle="1" w:styleId="ListLabel8">
    <w:name w:val="ListLabel 8"/>
    <w:rPr>
      <w:rFonts w:cs="Courier New"/>
    </w:rPr>
  </w:style>
  <w:style w:type="character" w:customStyle="1" w:styleId="ListLabel7">
    <w:name w:val="ListLabel 7"/>
    <w:rPr>
      <w:rFonts w:ascii="TimesNewRomanPSMT" w:hAnsi="TimesNewRomanPSMT" w:cs="Symbol"/>
      <w:b w:val="0"/>
      <w:sz w:val="36"/>
    </w:rPr>
  </w:style>
  <w:style w:type="character" w:customStyle="1" w:styleId="ListLabel6">
    <w:name w:val="ListLabel 6"/>
    <w:rPr>
      <w:rFonts w:cs="Times New Roman"/>
      <w:sz w:val="36"/>
    </w:rPr>
  </w:style>
  <w:style w:type="character" w:customStyle="1" w:styleId="ListLabel5">
    <w:name w:val="ListLabel 5"/>
    <w:rPr>
      <w:rFonts w:cs="Wingdings"/>
    </w:rPr>
  </w:style>
  <w:style w:type="character" w:customStyle="1" w:styleId="ListLabel4">
    <w:name w:val="ListLabel 4"/>
    <w:rPr>
      <w:rFonts w:cs="Courier New"/>
    </w:rPr>
  </w:style>
  <w:style w:type="character" w:customStyle="1" w:styleId="ListLabel3">
    <w:name w:val="ListLabel 3"/>
    <w:rPr>
      <w:rFonts w:ascii="TimesNewRomanPSMT" w:hAnsi="TimesNewRomanPSMT" w:cs="Symbol"/>
      <w:b w:val="0"/>
      <w:sz w:val="36"/>
    </w:rPr>
  </w:style>
  <w:style w:type="character" w:customStyle="1" w:styleId="ListLabel2">
    <w:name w:val="ListLabel 2"/>
    <w:rPr>
      <w:rFonts w:eastAsia="Times New Roman" w:cs="Times New Roman"/>
      <w:sz w:val="36"/>
    </w:rPr>
  </w:style>
  <w:style w:type="character" w:customStyle="1" w:styleId="ListLabel1">
    <w:name w:val="ListLabel 1"/>
    <w:rPr>
      <w:rFonts w:cs="Courier New"/>
    </w:rPr>
  </w:style>
  <w:style w:type="character" w:customStyle="1" w:styleId="DatoTegn">
    <w:name w:val="Dato Tegn"/>
    <w:basedOn w:val="Standardskriftforavsnitt1"/>
    <w:rPr>
      <w:rFonts w:ascii="Times New Roman" w:eastAsia="Times New Roman" w:hAnsi="Times New Roman" w:cs="Times New Roman"/>
      <w:sz w:val="20"/>
      <w:szCs w:val="20"/>
      <w:lang w:eastAsia="zh-CN"/>
    </w:rPr>
  </w:style>
  <w:style w:type="character" w:customStyle="1" w:styleId="Sterk1">
    <w:name w:val="Sterk1"/>
    <w:basedOn w:val="Standardskriftforavsnitt1"/>
    <w:rPr>
      <w:b/>
      <w:bCs/>
    </w:rPr>
  </w:style>
  <w:style w:type="character" w:customStyle="1" w:styleId="Overskrift2Tegn">
    <w:name w:val="Overskrift 2 Tegn"/>
    <w:basedOn w:val="Standardskriftforavsnitt1"/>
    <w:rPr>
      <w:rFonts w:ascii="Cambria" w:eastAsia="SimSun" w:hAnsi="Cambria" w:cs="Mangal"/>
      <w:b/>
      <w:bCs/>
      <w:color w:val="4F81BD"/>
      <w:sz w:val="26"/>
      <w:szCs w:val="26"/>
      <w:lang w:eastAsia="zh-CN"/>
    </w:rPr>
  </w:style>
  <w:style w:type="character" w:styleId="Utheving">
    <w:name w:val="Emphasis"/>
    <w:basedOn w:val="Standardskriftforavsnitt1"/>
    <w:qFormat/>
    <w:rPr>
      <w:i/>
      <w:iCs/>
    </w:rPr>
  </w:style>
  <w:style w:type="character" w:customStyle="1" w:styleId="Overskrift1Tegn">
    <w:name w:val="Overskrift 1 Tegn"/>
    <w:basedOn w:val="Standardskriftforavsnitt1"/>
    <w:rPr>
      <w:rFonts w:ascii="Times New Roman" w:eastAsia="Times New Roman" w:hAnsi="Times New Roman" w:cs="Times New Roman"/>
      <w:b/>
      <w:bCs/>
      <w:sz w:val="48"/>
      <w:szCs w:val="48"/>
      <w:lang w:eastAsia="zh-CN"/>
    </w:rPr>
  </w:style>
  <w:style w:type="character" w:customStyle="1" w:styleId="BobletekstTegn">
    <w:name w:val="Bobletekst Tegn"/>
    <w:basedOn w:val="Standardskriftforavsnitt1"/>
    <w:rPr>
      <w:rFonts w:ascii="Tahoma" w:eastAsia="Times New Roman" w:hAnsi="Tahoma" w:cs="Tahoma"/>
      <w:sz w:val="16"/>
      <w:szCs w:val="16"/>
      <w:lang w:eastAsia="zh-CN"/>
    </w:rPr>
  </w:style>
  <w:style w:type="character" w:customStyle="1" w:styleId="BrdtekstTegn">
    <w:name w:val="Brødtekst Tegn"/>
    <w:basedOn w:val="Standardskriftforavsnitt1"/>
    <w:rPr>
      <w:rFonts w:ascii="Times New Roman" w:eastAsia="Times New Roman" w:hAnsi="Times New Roman" w:cs="Times New Roman"/>
      <w:sz w:val="24"/>
      <w:szCs w:val="20"/>
      <w:lang w:eastAsia="zh-CN"/>
    </w:rPr>
  </w:style>
  <w:style w:type="character" w:styleId="Hyperkobling">
    <w:name w:val="Hyperlink"/>
    <w:basedOn w:val="Standardskriftforavsnitt1"/>
    <w:uiPriority w:val="99"/>
    <w:rPr>
      <w:color w:val="0000FF"/>
      <w:u w:val="single"/>
    </w:rPr>
  </w:style>
  <w:style w:type="character" w:customStyle="1" w:styleId="WW8Num5z3">
    <w:name w:val="WW8Num5z3"/>
    <w:rPr>
      <w:rFonts w:ascii="Symbol" w:hAnsi="Symbol" w:cs="Symbol"/>
    </w:rPr>
  </w:style>
  <w:style w:type="character" w:customStyle="1" w:styleId="WW8Num5z2">
    <w:name w:val="WW8Num5z2"/>
    <w:rPr>
      <w:rFonts w:ascii="Wingdings" w:hAnsi="Wingdings" w:cs="Wingdings"/>
    </w:rPr>
  </w:style>
  <w:style w:type="character" w:customStyle="1" w:styleId="WW8Num5z1">
    <w:name w:val="WW8Num5z1"/>
    <w:rPr>
      <w:rFonts w:ascii="Courier New" w:hAnsi="Courier New" w:cs="Courier New"/>
    </w:rPr>
  </w:style>
  <w:style w:type="character" w:customStyle="1" w:styleId="WW8Num5z0">
    <w:name w:val="WW8Num5z0"/>
    <w:rPr>
      <w:rFonts w:ascii="Times New Roman" w:hAnsi="Times New Roman" w:cs="Times New Roman"/>
      <w:sz w:val="36"/>
      <w:szCs w:val="36"/>
    </w:rPr>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4z3">
    <w:name w:val="WW8Num4z3"/>
    <w:rPr>
      <w:rFonts w:ascii="Symbol" w:hAnsi="Symbol" w:cs="Symbol"/>
    </w:rPr>
  </w:style>
  <w:style w:type="character" w:customStyle="1" w:styleId="WW8Num4z2">
    <w:name w:val="WW8Num4z2"/>
    <w:rPr>
      <w:rFonts w:ascii="Wingdings" w:hAnsi="Wingdings" w:cs="Wingdings"/>
    </w:rPr>
  </w:style>
  <w:style w:type="character" w:customStyle="1" w:styleId="WW8Num4z1">
    <w:name w:val="WW8Num4z1"/>
    <w:rPr>
      <w:rFonts w:ascii="Courier New" w:hAnsi="Courier New" w:cs="Courier New"/>
    </w:rPr>
  </w:style>
  <w:style w:type="character" w:customStyle="1" w:styleId="WW8Num4z0">
    <w:name w:val="WW8Num4z0"/>
    <w:rPr>
      <w:rFonts w:ascii="Times New Roman" w:hAnsi="Times New Roman" w:cs="Times New Roman"/>
      <w:color w:val="262626"/>
      <w:sz w:val="36"/>
      <w:szCs w:val="32"/>
    </w:rPr>
  </w:style>
  <w:style w:type="character" w:customStyle="1" w:styleId="WW8Num20z0">
    <w:name w:val="WW8Num20z0"/>
    <w:rPr>
      <w:i/>
      <w:sz w:val="36"/>
      <w:szCs w:val="36"/>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ListLabel97">
    <w:name w:val="ListLabel 97"/>
    <w:rPr>
      <w:rFonts w:cs="Symbol"/>
      <w:b w:val="0"/>
      <w:caps w:val="0"/>
      <w:smallCaps w:val="0"/>
      <w:spacing w:val="0"/>
      <w:sz w:val="36"/>
      <w:szCs w:val="36"/>
    </w:rPr>
  </w:style>
  <w:style w:type="character" w:customStyle="1" w:styleId="ListLabel98">
    <w:name w:val="ListLabel 98"/>
    <w:rPr>
      <w:rFonts w:cs="Courier New"/>
    </w:rPr>
  </w:style>
  <w:style w:type="character" w:customStyle="1" w:styleId="ListLabel99">
    <w:name w:val="ListLabel 99"/>
    <w:rPr>
      <w:rFonts w:cs="Wingdings"/>
    </w:rPr>
  </w:style>
  <w:style w:type="character" w:customStyle="1" w:styleId="ListLabel100">
    <w:name w:val="ListLabel 100"/>
    <w:rPr>
      <w:rFonts w:ascii="Times New Roman" w:hAnsi="Times New Roman" w:cs="Times New Roman"/>
      <w:b/>
      <w:caps w:val="0"/>
      <w:smallCaps w:val="0"/>
      <w:spacing w:val="0"/>
      <w:sz w:val="36"/>
      <w:szCs w:val="36"/>
    </w:rPr>
  </w:style>
  <w:style w:type="character" w:customStyle="1" w:styleId="ListLabel101">
    <w:name w:val="ListLabel 101"/>
    <w:rPr>
      <w:rFonts w:cs="Symbol"/>
    </w:rPr>
  </w:style>
  <w:style w:type="paragraph" w:customStyle="1" w:styleId="Overskrift">
    <w:name w:val="Overskrift"/>
    <w:basedOn w:val="Normal"/>
    <w:next w:val="Brdtekst"/>
    <w:pPr>
      <w:keepNext/>
      <w:spacing w:before="240" w:after="120"/>
    </w:pPr>
    <w:rPr>
      <w:rFonts w:ascii="Liberation Sans" w:eastAsia="Microsoft YaHei" w:hAnsi="Liberation Sans"/>
      <w:sz w:val="28"/>
      <w:szCs w:val="28"/>
    </w:rPr>
  </w:style>
  <w:style w:type="paragraph" w:styleId="Brdtekst">
    <w:name w:val="Body Text"/>
    <w:basedOn w:val="Normal"/>
    <w:pPr>
      <w:spacing w:after="140" w:line="288" w:lineRule="auto"/>
    </w:pPr>
  </w:style>
  <w:style w:type="paragraph" w:styleId="Liste">
    <w:name w:val="List"/>
    <w:basedOn w:val="Brdtekst"/>
  </w:style>
  <w:style w:type="paragraph" w:styleId="Bildetekst">
    <w:name w:val="caption"/>
    <w:basedOn w:val="Normal"/>
    <w:qFormat/>
    <w:pPr>
      <w:suppressLineNumbers/>
      <w:spacing w:before="120" w:after="120"/>
    </w:pPr>
    <w:rPr>
      <w:i/>
      <w:iCs/>
    </w:rPr>
  </w:style>
  <w:style w:type="paragraph" w:customStyle="1" w:styleId="Register">
    <w:name w:val="Register"/>
    <w:basedOn w:val="Normal"/>
    <w:pPr>
      <w:suppressLineNumbers/>
    </w:pPr>
  </w:style>
  <w:style w:type="paragraph" w:customStyle="1" w:styleId="Sitater">
    <w:name w:val="Sitater"/>
    <w:basedOn w:val="Normal"/>
    <w:pPr>
      <w:spacing w:after="283"/>
      <w:ind w:left="567" w:right="567"/>
    </w:pPr>
  </w:style>
  <w:style w:type="paragraph" w:styleId="Tittel">
    <w:name w:val="Title"/>
    <w:basedOn w:val="Overskrift"/>
    <w:next w:val="Brdtekst"/>
    <w:qFormat/>
    <w:pPr>
      <w:jc w:val="center"/>
    </w:pPr>
    <w:rPr>
      <w:b/>
      <w:bCs/>
      <w:sz w:val="56"/>
      <w:szCs w:val="56"/>
    </w:rPr>
  </w:style>
  <w:style w:type="paragraph" w:styleId="Undertittel">
    <w:name w:val="Subtitle"/>
    <w:basedOn w:val="Overskrift"/>
    <w:next w:val="Brdtekst"/>
    <w:qFormat/>
    <w:pPr>
      <w:spacing w:before="60"/>
      <w:jc w:val="center"/>
    </w:pPr>
    <w:rPr>
      <w:sz w:val="36"/>
      <w:szCs w:val="36"/>
    </w:rPr>
  </w:style>
  <w:style w:type="paragraph" w:customStyle="1" w:styleId="Brdtekst21">
    <w:name w:val="Brødtekst 21"/>
    <w:basedOn w:val="Normal"/>
    <w:pPr>
      <w:spacing w:after="120" w:line="480" w:lineRule="auto"/>
    </w:pPr>
  </w:style>
  <w:style w:type="paragraph" w:customStyle="1" w:styleId="pre">
    <w:name w:val="pre"/>
    <w:basedOn w:val="Normal"/>
    <w:pPr>
      <w:spacing w:after="280"/>
    </w:pPr>
  </w:style>
  <w:style w:type="paragraph" w:customStyle="1" w:styleId="HTML-forhndsformatert1">
    <w:name w:val="HTML-forhåndsformatert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customStyle="1" w:styleId="Merknadstekst1">
    <w:name w:val="Merknadstekst1"/>
    <w:basedOn w:val="Normal"/>
  </w:style>
  <w:style w:type="paragraph" w:customStyle="1" w:styleId="Kommentaremne1">
    <w:name w:val="Kommentaremne1"/>
    <w:basedOn w:val="Merknadstekst1"/>
    <w:rPr>
      <w:b/>
      <w:bCs/>
    </w:rPr>
  </w:style>
  <w:style w:type="paragraph" w:customStyle="1" w:styleId="Default">
    <w:name w:val="Default"/>
    <w:pPr>
      <w:suppressAutoHyphens/>
    </w:pPr>
    <w:rPr>
      <w:rFonts w:ascii="Cambria" w:eastAsia="SimSun" w:hAnsi="Cambria" w:cs="Cambria"/>
      <w:color w:val="000000"/>
      <w:kern w:val="1"/>
      <w:sz w:val="24"/>
      <w:szCs w:val="24"/>
      <w:lang w:eastAsia="en-US"/>
    </w:rPr>
  </w:style>
  <w:style w:type="paragraph" w:customStyle="1" w:styleId="Listeinnhold">
    <w:name w:val="Listeinnhold"/>
    <w:basedOn w:val="Normal"/>
    <w:pPr>
      <w:ind w:left="567"/>
    </w:pPr>
  </w:style>
  <w:style w:type="paragraph" w:customStyle="1" w:styleId="Listeoverskrift">
    <w:name w:val="Listeoverskrift"/>
    <w:basedOn w:val="Normal"/>
    <w:next w:val="Listeinnhold"/>
  </w:style>
  <w:style w:type="paragraph" w:customStyle="1" w:styleId="Preformaterttekst">
    <w:name w:val="Preformatert tekst"/>
    <w:basedOn w:val="Normal"/>
    <w:qFormat/>
  </w:style>
  <w:style w:type="paragraph" w:customStyle="1" w:styleId="Tabellinnhold">
    <w:name w:val="Tabellinnhold"/>
    <w:basedOn w:val="Normal"/>
    <w:pPr>
      <w:suppressLineNumbers/>
    </w:pPr>
  </w:style>
  <w:style w:type="paragraph" w:customStyle="1" w:styleId="Tabelloverskrift">
    <w:name w:val="Tabelloverskrift"/>
    <w:basedOn w:val="Tabellinnhold"/>
  </w:style>
  <w:style w:type="paragraph" w:customStyle="1" w:styleId="Dato1">
    <w:name w:val="Dato1"/>
    <w:basedOn w:val="Normal"/>
    <w:next w:val="Normal"/>
  </w:style>
  <w:style w:type="paragraph" w:styleId="NormalWeb">
    <w:name w:val="Normal (Web)"/>
    <w:basedOn w:val="Normal"/>
    <w:qFormat/>
    <w:pPr>
      <w:spacing w:before="280" w:after="280"/>
    </w:pPr>
  </w:style>
  <w:style w:type="paragraph" w:customStyle="1" w:styleId="Bobletekst1">
    <w:name w:val="Bobletekst1"/>
    <w:basedOn w:val="Normal"/>
    <w:rPr>
      <w:rFonts w:ascii="Tahoma" w:hAnsi="Tahoma" w:cs="Tahoma"/>
      <w:sz w:val="16"/>
      <w:szCs w:val="16"/>
    </w:rPr>
  </w:style>
  <w:style w:type="paragraph" w:customStyle="1" w:styleId="Listeavsnitt1">
    <w:name w:val="Listeavsnitt1"/>
    <w:basedOn w:val="Normal"/>
    <w:pPr>
      <w:ind w:left="720"/>
      <w:contextualSpacing/>
    </w:pPr>
  </w:style>
  <w:style w:type="paragraph" w:customStyle="1" w:styleId="Vannrettlinje">
    <w:name w:val="Vannrett linje"/>
    <w:basedOn w:val="Normal"/>
    <w:next w:val="Brdtekst"/>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rest">
    <w:name w:val="prest"/>
    <w:basedOn w:val="Normal"/>
    <w:pPr>
      <w:spacing w:before="280" w:after="280"/>
      <w:ind w:left="360"/>
    </w:pPr>
    <w:rPr>
      <w:b/>
      <w:bCs/>
      <w:color w:val="FF0000"/>
    </w:rPr>
  </w:style>
  <w:style w:type="paragraph" w:customStyle="1" w:styleId="LO-Normal">
    <w:name w:val="LO-Normal"/>
    <w:pPr>
      <w:widowControl w:val="0"/>
      <w:suppressAutoHyphens/>
    </w:pPr>
    <w:rPr>
      <w:rFonts w:ascii="Liberation Serif" w:eastAsia="SimSun" w:hAnsi="Liberation Serif" w:cs="Mangal"/>
      <w:sz w:val="24"/>
      <w:szCs w:val="24"/>
      <w:lang w:eastAsia="zh-CN" w:bidi="hi-IN"/>
    </w:rPr>
  </w:style>
  <w:style w:type="paragraph" w:styleId="Listeavsnitt">
    <w:name w:val="List Paragraph"/>
    <w:basedOn w:val="Normal"/>
    <w:qFormat/>
    <w:rsid w:val="002C7D38"/>
    <w:pPr>
      <w:widowControl/>
      <w:spacing w:line="100" w:lineRule="atLeast"/>
      <w:ind w:left="720"/>
      <w:contextualSpacing/>
    </w:pPr>
    <w:rPr>
      <w:rFonts w:ascii="Times New Roman" w:eastAsia="Times New Roman" w:hAnsi="Times New Roman" w:cs="Times New Roman"/>
      <w:color w:val="00000A"/>
      <w:kern w:val="0"/>
      <w:sz w:val="20"/>
      <w:szCs w:val="20"/>
      <w:lang w:bidi="ar-SA"/>
    </w:rPr>
  </w:style>
  <w:style w:type="character" w:customStyle="1" w:styleId="Internett-lenke">
    <w:name w:val="Internett-lenke"/>
    <w:rsid w:val="002C7D38"/>
    <w:rPr>
      <w:color w:val="0000FF"/>
      <w:u w:val="single"/>
    </w:rPr>
  </w:style>
  <w:style w:type="paragraph" w:customStyle="1" w:styleId="Listeavsnitt2">
    <w:name w:val="Listeavsnitt2"/>
    <w:basedOn w:val="Normal"/>
    <w:rsid w:val="001C16DF"/>
    <w:pPr>
      <w:widowControl/>
      <w:spacing w:line="100" w:lineRule="atLeast"/>
      <w:ind w:left="720"/>
      <w:contextualSpacing/>
    </w:pPr>
    <w:rPr>
      <w:rFonts w:ascii="Times New Roman" w:eastAsia="Times New Roman" w:hAnsi="Times New Roman" w:cs="Times New Roman"/>
      <w:sz w:val="20"/>
      <w:szCs w:val="20"/>
      <w:lang w:bidi="ar-SA"/>
    </w:rPr>
  </w:style>
  <w:style w:type="paragraph" w:customStyle="1" w:styleId="Listeavsnitt9">
    <w:name w:val="Listeavsnitt9"/>
    <w:basedOn w:val="Normal"/>
    <w:rsid w:val="00B75938"/>
    <w:pPr>
      <w:ind w:left="720"/>
      <w:contextualSpacing/>
    </w:pPr>
    <w:rPr>
      <w:rFonts w:ascii="Times New Roman" w:hAnsi="Times New Roman"/>
    </w:rPr>
  </w:style>
  <w:style w:type="character" w:customStyle="1" w:styleId="jlqj4b">
    <w:name w:val="jlqj4b"/>
    <w:basedOn w:val="Standardskriftforavsnitt"/>
    <w:rsid w:val="006E0305"/>
  </w:style>
  <w:style w:type="character" w:styleId="Ulstomtale">
    <w:name w:val="Unresolved Mention"/>
    <w:basedOn w:val="Standardskriftforavsnitt"/>
    <w:uiPriority w:val="99"/>
    <w:semiHidden/>
    <w:unhideWhenUsed/>
    <w:rsid w:val="00374755"/>
    <w:rPr>
      <w:color w:val="605E5C"/>
      <w:shd w:val="clear" w:color="auto" w:fill="E1DFDD"/>
    </w:rPr>
  </w:style>
  <w:style w:type="paragraph" w:customStyle="1" w:styleId="Listeavsnitt22">
    <w:name w:val="Listeavsnitt22"/>
    <w:basedOn w:val="Normal"/>
    <w:rsid w:val="00447937"/>
    <w:pPr>
      <w:ind w:left="720"/>
      <w:contextualSpacing/>
    </w:pPr>
  </w:style>
  <w:style w:type="paragraph" w:customStyle="1" w:styleId="Listeavsnitt17">
    <w:name w:val="Listeavsnitt17"/>
    <w:basedOn w:val="Normal"/>
    <w:rsid w:val="00CF3436"/>
    <w:pPr>
      <w:ind w:left="720"/>
      <w:contextualSpacing/>
    </w:pPr>
  </w:style>
  <w:style w:type="paragraph" w:customStyle="1" w:styleId="western">
    <w:name w:val="western"/>
    <w:basedOn w:val="Normal"/>
    <w:rsid w:val="00315D95"/>
    <w:pPr>
      <w:widowControl/>
      <w:suppressAutoHyphens w:val="0"/>
      <w:spacing w:before="100" w:beforeAutospacing="1" w:after="142" w:line="288" w:lineRule="auto"/>
    </w:pPr>
    <w:rPr>
      <w:rFonts w:ascii="Times New Roman" w:eastAsia="Times New Roman" w:hAnsi="Times New Roman" w:cs="Times New Roman"/>
      <w:color w:val="000000"/>
      <w:kern w:val="0"/>
      <w:sz w:val="20"/>
      <w:szCs w:val="20"/>
      <w:lang w:eastAsia="zh-TW" w:bidi="ar-SA"/>
    </w:rPr>
  </w:style>
  <w:style w:type="character" w:customStyle="1" w:styleId="Overskrift5Tegn">
    <w:name w:val="Overskrift 5 Tegn"/>
    <w:basedOn w:val="Standardskriftforavsnitt"/>
    <w:link w:val="Overskrift5"/>
    <w:uiPriority w:val="9"/>
    <w:semiHidden/>
    <w:rsid w:val="00AD3821"/>
    <w:rPr>
      <w:rFonts w:asciiTheme="majorHAnsi" w:eastAsiaTheme="majorEastAsia" w:hAnsiTheme="majorHAnsi" w:cs="Mangal"/>
      <w:color w:val="2F5496" w:themeColor="accent1" w:themeShade="BF"/>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1783">
      <w:bodyDiv w:val="1"/>
      <w:marLeft w:val="0"/>
      <w:marRight w:val="0"/>
      <w:marTop w:val="0"/>
      <w:marBottom w:val="0"/>
      <w:divBdr>
        <w:top w:val="none" w:sz="0" w:space="0" w:color="auto"/>
        <w:left w:val="none" w:sz="0" w:space="0" w:color="auto"/>
        <w:bottom w:val="none" w:sz="0" w:space="0" w:color="auto"/>
        <w:right w:val="none" w:sz="0" w:space="0" w:color="auto"/>
      </w:divBdr>
    </w:div>
    <w:div w:id="56324323">
      <w:bodyDiv w:val="1"/>
      <w:marLeft w:val="0"/>
      <w:marRight w:val="0"/>
      <w:marTop w:val="0"/>
      <w:marBottom w:val="0"/>
      <w:divBdr>
        <w:top w:val="none" w:sz="0" w:space="0" w:color="auto"/>
        <w:left w:val="none" w:sz="0" w:space="0" w:color="auto"/>
        <w:bottom w:val="none" w:sz="0" w:space="0" w:color="auto"/>
        <w:right w:val="none" w:sz="0" w:space="0" w:color="auto"/>
      </w:divBdr>
    </w:div>
    <w:div w:id="62726558">
      <w:bodyDiv w:val="1"/>
      <w:marLeft w:val="0"/>
      <w:marRight w:val="0"/>
      <w:marTop w:val="0"/>
      <w:marBottom w:val="0"/>
      <w:divBdr>
        <w:top w:val="none" w:sz="0" w:space="0" w:color="auto"/>
        <w:left w:val="none" w:sz="0" w:space="0" w:color="auto"/>
        <w:bottom w:val="none" w:sz="0" w:space="0" w:color="auto"/>
        <w:right w:val="none" w:sz="0" w:space="0" w:color="auto"/>
      </w:divBdr>
    </w:div>
    <w:div w:id="71901553">
      <w:bodyDiv w:val="1"/>
      <w:marLeft w:val="0"/>
      <w:marRight w:val="0"/>
      <w:marTop w:val="0"/>
      <w:marBottom w:val="0"/>
      <w:divBdr>
        <w:top w:val="none" w:sz="0" w:space="0" w:color="auto"/>
        <w:left w:val="none" w:sz="0" w:space="0" w:color="auto"/>
        <w:bottom w:val="none" w:sz="0" w:space="0" w:color="auto"/>
        <w:right w:val="none" w:sz="0" w:space="0" w:color="auto"/>
      </w:divBdr>
    </w:div>
    <w:div w:id="80221957">
      <w:bodyDiv w:val="1"/>
      <w:marLeft w:val="0"/>
      <w:marRight w:val="0"/>
      <w:marTop w:val="0"/>
      <w:marBottom w:val="0"/>
      <w:divBdr>
        <w:top w:val="none" w:sz="0" w:space="0" w:color="auto"/>
        <w:left w:val="none" w:sz="0" w:space="0" w:color="auto"/>
        <w:bottom w:val="none" w:sz="0" w:space="0" w:color="auto"/>
        <w:right w:val="none" w:sz="0" w:space="0" w:color="auto"/>
      </w:divBdr>
    </w:div>
    <w:div w:id="134033266">
      <w:bodyDiv w:val="1"/>
      <w:marLeft w:val="0"/>
      <w:marRight w:val="0"/>
      <w:marTop w:val="0"/>
      <w:marBottom w:val="0"/>
      <w:divBdr>
        <w:top w:val="none" w:sz="0" w:space="0" w:color="auto"/>
        <w:left w:val="none" w:sz="0" w:space="0" w:color="auto"/>
        <w:bottom w:val="none" w:sz="0" w:space="0" w:color="auto"/>
        <w:right w:val="none" w:sz="0" w:space="0" w:color="auto"/>
      </w:divBdr>
    </w:div>
    <w:div w:id="165442409">
      <w:bodyDiv w:val="1"/>
      <w:marLeft w:val="0"/>
      <w:marRight w:val="0"/>
      <w:marTop w:val="0"/>
      <w:marBottom w:val="0"/>
      <w:divBdr>
        <w:top w:val="none" w:sz="0" w:space="0" w:color="auto"/>
        <w:left w:val="none" w:sz="0" w:space="0" w:color="auto"/>
        <w:bottom w:val="none" w:sz="0" w:space="0" w:color="auto"/>
        <w:right w:val="none" w:sz="0" w:space="0" w:color="auto"/>
      </w:divBdr>
    </w:div>
    <w:div w:id="179709309">
      <w:bodyDiv w:val="1"/>
      <w:marLeft w:val="0"/>
      <w:marRight w:val="0"/>
      <w:marTop w:val="0"/>
      <w:marBottom w:val="0"/>
      <w:divBdr>
        <w:top w:val="none" w:sz="0" w:space="0" w:color="auto"/>
        <w:left w:val="none" w:sz="0" w:space="0" w:color="auto"/>
        <w:bottom w:val="none" w:sz="0" w:space="0" w:color="auto"/>
        <w:right w:val="none" w:sz="0" w:space="0" w:color="auto"/>
      </w:divBdr>
    </w:div>
    <w:div w:id="260988458">
      <w:bodyDiv w:val="1"/>
      <w:marLeft w:val="0"/>
      <w:marRight w:val="0"/>
      <w:marTop w:val="0"/>
      <w:marBottom w:val="0"/>
      <w:divBdr>
        <w:top w:val="none" w:sz="0" w:space="0" w:color="auto"/>
        <w:left w:val="none" w:sz="0" w:space="0" w:color="auto"/>
        <w:bottom w:val="none" w:sz="0" w:space="0" w:color="auto"/>
        <w:right w:val="none" w:sz="0" w:space="0" w:color="auto"/>
      </w:divBdr>
    </w:div>
    <w:div w:id="277566066">
      <w:bodyDiv w:val="1"/>
      <w:marLeft w:val="0"/>
      <w:marRight w:val="0"/>
      <w:marTop w:val="0"/>
      <w:marBottom w:val="0"/>
      <w:divBdr>
        <w:top w:val="none" w:sz="0" w:space="0" w:color="auto"/>
        <w:left w:val="none" w:sz="0" w:space="0" w:color="auto"/>
        <w:bottom w:val="none" w:sz="0" w:space="0" w:color="auto"/>
        <w:right w:val="none" w:sz="0" w:space="0" w:color="auto"/>
      </w:divBdr>
    </w:div>
    <w:div w:id="307831392">
      <w:bodyDiv w:val="1"/>
      <w:marLeft w:val="0"/>
      <w:marRight w:val="0"/>
      <w:marTop w:val="0"/>
      <w:marBottom w:val="0"/>
      <w:divBdr>
        <w:top w:val="none" w:sz="0" w:space="0" w:color="auto"/>
        <w:left w:val="none" w:sz="0" w:space="0" w:color="auto"/>
        <w:bottom w:val="none" w:sz="0" w:space="0" w:color="auto"/>
        <w:right w:val="none" w:sz="0" w:space="0" w:color="auto"/>
      </w:divBdr>
    </w:div>
    <w:div w:id="371468624">
      <w:bodyDiv w:val="1"/>
      <w:marLeft w:val="0"/>
      <w:marRight w:val="0"/>
      <w:marTop w:val="0"/>
      <w:marBottom w:val="0"/>
      <w:divBdr>
        <w:top w:val="none" w:sz="0" w:space="0" w:color="auto"/>
        <w:left w:val="none" w:sz="0" w:space="0" w:color="auto"/>
        <w:bottom w:val="none" w:sz="0" w:space="0" w:color="auto"/>
        <w:right w:val="none" w:sz="0" w:space="0" w:color="auto"/>
      </w:divBdr>
    </w:div>
    <w:div w:id="483399231">
      <w:bodyDiv w:val="1"/>
      <w:marLeft w:val="0"/>
      <w:marRight w:val="0"/>
      <w:marTop w:val="0"/>
      <w:marBottom w:val="0"/>
      <w:divBdr>
        <w:top w:val="none" w:sz="0" w:space="0" w:color="auto"/>
        <w:left w:val="none" w:sz="0" w:space="0" w:color="auto"/>
        <w:bottom w:val="none" w:sz="0" w:space="0" w:color="auto"/>
        <w:right w:val="none" w:sz="0" w:space="0" w:color="auto"/>
      </w:divBdr>
    </w:div>
    <w:div w:id="538398009">
      <w:bodyDiv w:val="1"/>
      <w:marLeft w:val="0"/>
      <w:marRight w:val="0"/>
      <w:marTop w:val="0"/>
      <w:marBottom w:val="0"/>
      <w:divBdr>
        <w:top w:val="none" w:sz="0" w:space="0" w:color="auto"/>
        <w:left w:val="none" w:sz="0" w:space="0" w:color="auto"/>
        <w:bottom w:val="none" w:sz="0" w:space="0" w:color="auto"/>
        <w:right w:val="none" w:sz="0" w:space="0" w:color="auto"/>
      </w:divBdr>
    </w:div>
    <w:div w:id="685984586">
      <w:bodyDiv w:val="1"/>
      <w:marLeft w:val="0"/>
      <w:marRight w:val="0"/>
      <w:marTop w:val="0"/>
      <w:marBottom w:val="0"/>
      <w:divBdr>
        <w:top w:val="none" w:sz="0" w:space="0" w:color="auto"/>
        <w:left w:val="none" w:sz="0" w:space="0" w:color="auto"/>
        <w:bottom w:val="none" w:sz="0" w:space="0" w:color="auto"/>
        <w:right w:val="none" w:sz="0" w:space="0" w:color="auto"/>
      </w:divBdr>
    </w:div>
    <w:div w:id="785538917">
      <w:bodyDiv w:val="1"/>
      <w:marLeft w:val="0"/>
      <w:marRight w:val="0"/>
      <w:marTop w:val="0"/>
      <w:marBottom w:val="0"/>
      <w:divBdr>
        <w:top w:val="none" w:sz="0" w:space="0" w:color="auto"/>
        <w:left w:val="none" w:sz="0" w:space="0" w:color="auto"/>
        <w:bottom w:val="none" w:sz="0" w:space="0" w:color="auto"/>
        <w:right w:val="none" w:sz="0" w:space="0" w:color="auto"/>
      </w:divBdr>
    </w:div>
    <w:div w:id="855583509">
      <w:bodyDiv w:val="1"/>
      <w:marLeft w:val="0"/>
      <w:marRight w:val="0"/>
      <w:marTop w:val="0"/>
      <w:marBottom w:val="0"/>
      <w:divBdr>
        <w:top w:val="none" w:sz="0" w:space="0" w:color="auto"/>
        <w:left w:val="none" w:sz="0" w:space="0" w:color="auto"/>
        <w:bottom w:val="none" w:sz="0" w:space="0" w:color="auto"/>
        <w:right w:val="none" w:sz="0" w:space="0" w:color="auto"/>
      </w:divBdr>
    </w:div>
    <w:div w:id="876160553">
      <w:bodyDiv w:val="1"/>
      <w:marLeft w:val="0"/>
      <w:marRight w:val="0"/>
      <w:marTop w:val="0"/>
      <w:marBottom w:val="0"/>
      <w:divBdr>
        <w:top w:val="none" w:sz="0" w:space="0" w:color="auto"/>
        <w:left w:val="none" w:sz="0" w:space="0" w:color="auto"/>
        <w:bottom w:val="none" w:sz="0" w:space="0" w:color="auto"/>
        <w:right w:val="none" w:sz="0" w:space="0" w:color="auto"/>
      </w:divBdr>
    </w:div>
    <w:div w:id="879366060">
      <w:bodyDiv w:val="1"/>
      <w:marLeft w:val="0"/>
      <w:marRight w:val="0"/>
      <w:marTop w:val="0"/>
      <w:marBottom w:val="0"/>
      <w:divBdr>
        <w:top w:val="none" w:sz="0" w:space="0" w:color="auto"/>
        <w:left w:val="none" w:sz="0" w:space="0" w:color="auto"/>
        <w:bottom w:val="none" w:sz="0" w:space="0" w:color="auto"/>
        <w:right w:val="none" w:sz="0" w:space="0" w:color="auto"/>
      </w:divBdr>
    </w:div>
    <w:div w:id="882861753">
      <w:bodyDiv w:val="1"/>
      <w:marLeft w:val="0"/>
      <w:marRight w:val="0"/>
      <w:marTop w:val="0"/>
      <w:marBottom w:val="0"/>
      <w:divBdr>
        <w:top w:val="none" w:sz="0" w:space="0" w:color="auto"/>
        <w:left w:val="none" w:sz="0" w:space="0" w:color="auto"/>
        <w:bottom w:val="none" w:sz="0" w:space="0" w:color="auto"/>
        <w:right w:val="none" w:sz="0" w:space="0" w:color="auto"/>
      </w:divBdr>
    </w:div>
    <w:div w:id="882905559">
      <w:bodyDiv w:val="1"/>
      <w:marLeft w:val="0"/>
      <w:marRight w:val="0"/>
      <w:marTop w:val="0"/>
      <w:marBottom w:val="0"/>
      <w:divBdr>
        <w:top w:val="none" w:sz="0" w:space="0" w:color="auto"/>
        <w:left w:val="none" w:sz="0" w:space="0" w:color="auto"/>
        <w:bottom w:val="none" w:sz="0" w:space="0" w:color="auto"/>
        <w:right w:val="none" w:sz="0" w:space="0" w:color="auto"/>
      </w:divBdr>
    </w:div>
    <w:div w:id="932472900">
      <w:bodyDiv w:val="1"/>
      <w:marLeft w:val="0"/>
      <w:marRight w:val="0"/>
      <w:marTop w:val="0"/>
      <w:marBottom w:val="0"/>
      <w:divBdr>
        <w:top w:val="none" w:sz="0" w:space="0" w:color="auto"/>
        <w:left w:val="none" w:sz="0" w:space="0" w:color="auto"/>
        <w:bottom w:val="none" w:sz="0" w:space="0" w:color="auto"/>
        <w:right w:val="none" w:sz="0" w:space="0" w:color="auto"/>
      </w:divBdr>
    </w:div>
    <w:div w:id="938365770">
      <w:bodyDiv w:val="1"/>
      <w:marLeft w:val="0"/>
      <w:marRight w:val="0"/>
      <w:marTop w:val="0"/>
      <w:marBottom w:val="0"/>
      <w:divBdr>
        <w:top w:val="none" w:sz="0" w:space="0" w:color="auto"/>
        <w:left w:val="none" w:sz="0" w:space="0" w:color="auto"/>
        <w:bottom w:val="none" w:sz="0" w:space="0" w:color="auto"/>
        <w:right w:val="none" w:sz="0" w:space="0" w:color="auto"/>
      </w:divBdr>
    </w:div>
    <w:div w:id="1023746553">
      <w:bodyDiv w:val="1"/>
      <w:marLeft w:val="0"/>
      <w:marRight w:val="0"/>
      <w:marTop w:val="0"/>
      <w:marBottom w:val="0"/>
      <w:divBdr>
        <w:top w:val="none" w:sz="0" w:space="0" w:color="auto"/>
        <w:left w:val="none" w:sz="0" w:space="0" w:color="auto"/>
        <w:bottom w:val="none" w:sz="0" w:space="0" w:color="auto"/>
        <w:right w:val="none" w:sz="0" w:space="0" w:color="auto"/>
      </w:divBdr>
    </w:div>
    <w:div w:id="1057819272">
      <w:bodyDiv w:val="1"/>
      <w:marLeft w:val="0"/>
      <w:marRight w:val="0"/>
      <w:marTop w:val="0"/>
      <w:marBottom w:val="0"/>
      <w:divBdr>
        <w:top w:val="none" w:sz="0" w:space="0" w:color="auto"/>
        <w:left w:val="none" w:sz="0" w:space="0" w:color="auto"/>
        <w:bottom w:val="none" w:sz="0" w:space="0" w:color="auto"/>
        <w:right w:val="none" w:sz="0" w:space="0" w:color="auto"/>
      </w:divBdr>
    </w:div>
    <w:div w:id="1061946000">
      <w:bodyDiv w:val="1"/>
      <w:marLeft w:val="0"/>
      <w:marRight w:val="0"/>
      <w:marTop w:val="0"/>
      <w:marBottom w:val="0"/>
      <w:divBdr>
        <w:top w:val="none" w:sz="0" w:space="0" w:color="auto"/>
        <w:left w:val="none" w:sz="0" w:space="0" w:color="auto"/>
        <w:bottom w:val="none" w:sz="0" w:space="0" w:color="auto"/>
        <w:right w:val="none" w:sz="0" w:space="0" w:color="auto"/>
      </w:divBdr>
    </w:div>
    <w:div w:id="1161656212">
      <w:bodyDiv w:val="1"/>
      <w:marLeft w:val="0"/>
      <w:marRight w:val="0"/>
      <w:marTop w:val="0"/>
      <w:marBottom w:val="0"/>
      <w:divBdr>
        <w:top w:val="none" w:sz="0" w:space="0" w:color="auto"/>
        <w:left w:val="none" w:sz="0" w:space="0" w:color="auto"/>
        <w:bottom w:val="none" w:sz="0" w:space="0" w:color="auto"/>
        <w:right w:val="none" w:sz="0" w:space="0" w:color="auto"/>
      </w:divBdr>
    </w:div>
    <w:div w:id="1242520471">
      <w:bodyDiv w:val="1"/>
      <w:marLeft w:val="0"/>
      <w:marRight w:val="0"/>
      <w:marTop w:val="0"/>
      <w:marBottom w:val="0"/>
      <w:divBdr>
        <w:top w:val="none" w:sz="0" w:space="0" w:color="auto"/>
        <w:left w:val="none" w:sz="0" w:space="0" w:color="auto"/>
        <w:bottom w:val="none" w:sz="0" w:space="0" w:color="auto"/>
        <w:right w:val="none" w:sz="0" w:space="0" w:color="auto"/>
      </w:divBdr>
      <w:divsChild>
        <w:div w:id="270170406">
          <w:marLeft w:val="0"/>
          <w:marRight w:val="0"/>
          <w:marTop w:val="0"/>
          <w:marBottom w:val="0"/>
          <w:divBdr>
            <w:top w:val="none" w:sz="0" w:space="0" w:color="auto"/>
            <w:left w:val="none" w:sz="0" w:space="0" w:color="auto"/>
            <w:bottom w:val="none" w:sz="0" w:space="0" w:color="auto"/>
            <w:right w:val="none" w:sz="0" w:space="0" w:color="auto"/>
          </w:divBdr>
        </w:div>
      </w:divsChild>
    </w:div>
    <w:div w:id="1340422871">
      <w:bodyDiv w:val="1"/>
      <w:marLeft w:val="0"/>
      <w:marRight w:val="0"/>
      <w:marTop w:val="0"/>
      <w:marBottom w:val="0"/>
      <w:divBdr>
        <w:top w:val="none" w:sz="0" w:space="0" w:color="auto"/>
        <w:left w:val="none" w:sz="0" w:space="0" w:color="auto"/>
        <w:bottom w:val="none" w:sz="0" w:space="0" w:color="auto"/>
        <w:right w:val="none" w:sz="0" w:space="0" w:color="auto"/>
      </w:divBdr>
    </w:div>
    <w:div w:id="1359114623">
      <w:bodyDiv w:val="1"/>
      <w:marLeft w:val="0"/>
      <w:marRight w:val="0"/>
      <w:marTop w:val="0"/>
      <w:marBottom w:val="0"/>
      <w:divBdr>
        <w:top w:val="none" w:sz="0" w:space="0" w:color="auto"/>
        <w:left w:val="none" w:sz="0" w:space="0" w:color="auto"/>
        <w:bottom w:val="none" w:sz="0" w:space="0" w:color="auto"/>
        <w:right w:val="none" w:sz="0" w:space="0" w:color="auto"/>
      </w:divBdr>
    </w:div>
    <w:div w:id="1486238567">
      <w:bodyDiv w:val="1"/>
      <w:marLeft w:val="0"/>
      <w:marRight w:val="0"/>
      <w:marTop w:val="0"/>
      <w:marBottom w:val="0"/>
      <w:divBdr>
        <w:top w:val="none" w:sz="0" w:space="0" w:color="auto"/>
        <w:left w:val="none" w:sz="0" w:space="0" w:color="auto"/>
        <w:bottom w:val="none" w:sz="0" w:space="0" w:color="auto"/>
        <w:right w:val="none" w:sz="0" w:space="0" w:color="auto"/>
      </w:divBdr>
    </w:div>
    <w:div w:id="1550917080">
      <w:bodyDiv w:val="1"/>
      <w:marLeft w:val="0"/>
      <w:marRight w:val="0"/>
      <w:marTop w:val="0"/>
      <w:marBottom w:val="0"/>
      <w:divBdr>
        <w:top w:val="none" w:sz="0" w:space="0" w:color="auto"/>
        <w:left w:val="none" w:sz="0" w:space="0" w:color="auto"/>
        <w:bottom w:val="none" w:sz="0" w:space="0" w:color="auto"/>
        <w:right w:val="none" w:sz="0" w:space="0" w:color="auto"/>
      </w:divBdr>
    </w:div>
    <w:div w:id="1630084623">
      <w:bodyDiv w:val="1"/>
      <w:marLeft w:val="0"/>
      <w:marRight w:val="0"/>
      <w:marTop w:val="0"/>
      <w:marBottom w:val="0"/>
      <w:divBdr>
        <w:top w:val="none" w:sz="0" w:space="0" w:color="auto"/>
        <w:left w:val="none" w:sz="0" w:space="0" w:color="auto"/>
        <w:bottom w:val="none" w:sz="0" w:space="0" w:color="auto"/>
        <w:right w:val="none" w:sz="0" w:space="0" w:color="auto"/>
      </w:divBdr>
    </w:div>
    <w:div w:id="1712531704">
      <w:bodyDiv w:val="1"/>
      <w:marLeft w:val="0"/>
      <w:marRight w:val="0"/>
      <w:marTop w:val="0"/>
      <w:marBottom w:val="0"/>
      <w:divBdr>
        <w:top w:val="none" w:sz="0" w:space="0" w:color="auto"/>
        <w:left w:val="none" w:sz="0" w:space="0" w:color="auto"/>
        <w:bottom w:val="none" w:sz="0" w:space="0" w:color="auto"/>
        <w:right w:val="none" w:sz="0" w:space="0" w:color="auto"/>
      </w:divBdr>
      <w:divsChild>
        <w:div w:id="901602119">
          <w:marLeft w:val="0"/>
          <w:marRight w:val="0"/>
          <w:marTop w:val="0"/>
          <w:marBottom w:val="0"/>
          <w:divBdr>
            <w:top w:val="none" w:sz="0" w:space="0" w:color="auto"/>
            <w:left w:val="none" w:sz="0" w:space="0" w:color="auto"/>
            <w:bottom w:val="none" w:sz="0" w:space="0" w:color="auto"/>
            <w:right w:val="none" w:sz="0" w:space="0" w:color="auto"/>
          </w:divBdr>
        </w:div>
      </w:divsChild>
    </w:div>
    <w:div w:id="1774863047">
      <w:bodyDiv w:val="1"/>
      <w:marLeft w:val="0"/>
      <w:marRight w:val="0"/>
      <w:marTop w:val="0"/>
      <w:marBottom w:val="0"/>
      <w:divBdr>
        <w:top w:val="none" w:sz="0" w:space="0" w:color="auto"/>
        <w:left w:val="none" w:sz="0" w:space="0" w:color="auto"/>
        <w:bottom w:val="none" w:sz="0" w:space="0" w:color="auto"/>
        <w:right w:val="none" w:sz="0" w:space="0" w:color="auto"/>
      </w:divBdr>
    </w:div>
    <w:div w:id="1803384560">
      <w:bodyDiv w:val="1"/>
      <w:marLeft w:val="0"/>
      <w:marRight w:val="0"/>
      <w:marTop w:val="0"/>
      <w:marBottom w:val="0"/>
      <w:divBdr>
        <w:top w:val="none" w:sz="0" w:space="0" w:color="auto"/>
        <w:left w:val="none" w:sz="0" w:space="0" w:color="auto"/>
        <w:bottom w:val="none" w:sz="0" w:space="0" w:color="auto"/>
        <w:right w:val="none" w:sz="0" w:space="0" w:color="auto"/>
      </w:divBdr>
    </w:div>
    <w:div w:id="1884557965">
      <w:bodyDiv w:val="1"/>
      <w:marLeft w:val="0"/>
      <w:marRight w:val="0"/>
      <w:marTop w:val="0"/>
      <w:marBottom w:val="0"/>
      <w:divBdr>
        <w:top w:val="none" w:sz="0" w:space="0" w:color="auto"/>
        <w:left w:val="none" w:sz="0" w:space="0" w:color="auto"/>
        <w:bottom w:val="none" w:sz="0" w:space="0" w:color="auto"/>
        <w:right w:val="none" w:sz="0" w:space="0" w:color="auto"/>
      </w:divBdr>
    </w:div>
    <w:div w:id="1923635208">
      <w:bodyDiv w:val="1"/>
      <w:marLeft w:val="0"/>
      <w:marRight w:val="0"/>
      <w:marTop w:val="0"/>
      <w:marBottom w:val="0"/>
      <w:divBdr>
        <w:top w:val="none" w:sz="0" w:space="0" w:color="auto"/>
        <w:left w:val="none" w:sz="0" w:space="0" w:color="auto"/>
        <w:bottom w:val="none" w:sz="0" w:space="0" w:color="auto"/>
        <w:right w:val="none" w:sz="0" w:space="0" w:color="auto"/>
      </w:divBdr>
    </w:div>
    <w:div w:id="1982154559">
      <w:bodyDiv w:val="1"/>
      <w:marLeft w:val="0"/>
      <w:marRight w:val="0"/>
      <w:marTop w:val="0"/>
      <w:marBottom w:val="0"/>
      <w:divBdr>
        <w:top w:val="none" w:sz="0" w:space="0" w:color="auto"/>
        <w:left w:val="none" w:sz="0" w:space="0" w:color="auto"/>
        <w:bottom w:val="none" w:sz="0" w:space="0" w:color="auto"/>
        <w:right w:val="none" w:sz="0" w:space="0" w:color="auto"/>
      </w:divBdr>
    </w:div>
    <w:div w:id="210950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drikstad@katolsk.n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Jagath.Gunapala@katolsk.no"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http://upload.wikimedia.org/wikipedia/commons/f/f6/Samaritan.jpg" TargetMode="External"/><Relationship Id="rId11" Type="http://schemas.openxmlformats.org/officeDocument/2006/relationships/hyperlink" Target="mailto:fredrikstad@katolsk.no" TargetMode="External"/><Relationship Id="rId5" Type="http://schemas.openxmlformats.org/officeDocument/2006/relationships/webSettings" Target="webSettings.xml"/><Relationship Id="rId10" Type="http://schemas.openxmlformats.org/officeDocument/2006/relationships/hyperlink" Target="https://gammel.katolsk.no/praksis/bonn/bonneintensjoner/2025-05" TargetMode="External"/><Relationship Id="rId4" Type="http://schemas.openxmlformats.org/officeDocument/2006/relationships/settings" Target="settings.xml"/><Relationship Id="rId9" Type="http://schemas.openxmlformats.org/officeDocument/2006/relationships/hyperlink" Target="http://fredrikstad.katolsk.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FE6BD-A76E-427B-AFED-C92CF383F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696</Words>
  <Characters>3691</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29</cp:revision>
  <cp:lastPrinted>2025-06-27T10:54:00Z</cp:lastPrinted>
  <dcterms:created xsi:type="dcterms:W3CDTF">2025-07-10T10:54:00Z</dcterms:created>
  <dcterms:modified xsi:type="dcterms:W3CDTF">2025-07-11T13:35:00Z</dcterms:modified>
</cp:coreProperties>
</file>