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B7ECF8B" w14:textId="4786C55C" w:rsidR="00974665" w:rsidRDefault="00CB29E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Søndagsbrev </w:t>
      </w:r>
      <w:r w:rsidR="00AB65F8">
        <w:rPr>
          <w:rFonts w:ascii="Times New Roman" w:hAnsi="Times New Roman" w:cs="Times New Roman"/>
          <w:b/>
          <w:sz w:val="40"/>
          <w:szCs w:val="40"/>
        </w:rPr>
        <w:t>2</w:t>
      </w:r>
      <w:r w:rsidR="005D674F">
        <w:rPr>
          <w:rFonts w:ascii="Times New Roman" w:hAnsi="Times New Roman" w:cs="Times New Roman"/>
          <w:b/>
          <w:sz w:val="40"/>
          <w:szCs w:val="40"/>
        </w:rPr>
        <w:t>7.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C025C6">
        <w:rPr>
          <w:rFonts w:ascii="Times New Roman" w:hAnsi="Times New Roman" w:cs="Times New Roman"/>
          <w:b/>
          <w:sz w:val="40"/>
          <w:szCs w:val="40"/>
        </w:rPr>
        <w:t>ju</w:t>
      </w:r>
      <w:r w:rsidR="00195232">
        <w:rPr>
          <w:rFonts w:ascii="Times New Roman" w:hAnsi="Times New Roman" w:cs="Times New Roman"/>
          <w:b/>
          <w:sz w:val="40"/>
          <w:szCs w:val="40"/>
        </w:rPr>
        <w:t>l</w:t>
      </w:r>
      <w:r w:rsidR="00C025C6">
        <w:rPr>
          <w:rFonts w:ascii="Times New Roman" w:hAnsi="Times New Roman" w:cs="Times New Roman"/>
          <w:b/>
          <w:sz w:val="40"/>
          <w:szCs w:val="40"/>
        </w:rPr>
        <w:t>i</w:t>
      </w:r>
      <w:r>
        <w:rPr>
          <w:rFonts w:ascii="Times New Roman" w:hAnsi="Times New Roman" w:cs="Times New Roman"/>
          <w:b/>
          <w:sz w:val="40"/>
          <w:szCs w:val="40"/>
        </w:rPr>
        <w:t xml:space="preserve"> 20</w:t>
      </w:r>
      <w:r w:rsidR="001C16DF">
        <w:rPr>
          <w:rFonts w:ascii="Times New Roman" w:hAnsi="Times New Roman" w:cs="Times New Roman"/>
          <w:b/>
          <w:sz w:val="40"/>
          <w:szCs w:val="40"/>
        </w:rPr>
        <w:t>25</w:t>
      </w:r>
      <w:r>
        <w:rPr>
          <w:rFonts w:ascii="Times New Roman" w:hAnsi="Times New Roman" w:cs="Times New Roman"/>
          <w:b/>
          <w:sz w:val="40"/>
          <w:szCs w:val="40"/>
        </w:rPr>
        <w:t>, St. Birgitta menighet.</w:t>
      </w:r>
    </w:p>
    <w:p w14:paraId="55A22963" w14:textId="0E376C74" w:rsidR="005946CC" w:rsidRDefault="005946C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201FA4DC" w14:textId="7F484E3E" w:rsidR="005946CC" w:rsidRDefault="0062098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</w:rPr>
        <w:drawing>
          <wp:anchor distT="0" distB="0" distL="0" distR="0" simplePos="0" relativeHeight="251661312" behindDoc="0" locked="0" layoutInCell="1" allowOverlap="1" wp14:anchorId="0275723D" wp14:editId="13EE91E5">
            <wp:simplePos x="0" y="0"/>
            <wp:positionH relativeFrom="margin">
              <wp:align>center</wp:align>
            </wp:positionH>
            <wp:positionV relativeFrom="paragraph">
              <wp:posOffset>187325</wp:posOffset>
            </wp:positionV>
            <wp:extent cx="3055620" cy="3606165"/>
            <wp:effectExtent l="0" t="0" r="0" b="0"/>
            <wp:wrapSquare wrapText="largest"/>
            <wp:docPr id="3" name="Bild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5620" cy="3606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B0415D4" w14:textId="2FEF35BE" w:rsidR="002F3C56" w:rsidRDefault="002F3C56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483D34C1" w14:textId="3E364D48" w:rsidR="00780EE7" w:rsidRDefault="00780EE7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18FCC756" w14:textId="77777777" w:rsidR="009E58FD" w:rsidRDefault="009E58FD" w:rsidP="00F25D80">
      <w:pPr>
        <w:pStyle w:val="Listeavsnitt"/>
        <w:ind w:left="502"/>
        <w:jc w:val="center"/>
        <w:rPr>
          <w:b/>
          <w:bCs/>
          <w:color w:val="7030A0"/>
          <w:sz w:val="40"/>
          <w:szCs w:val="40"/>
        </w:rPr>
      </w:pPr>
    </w:p>
    <w:p w14:paraId="1334B523" w14:textId="77777777" w:rsidR="008E05C4" w:rsidRDefault="008E05C4" w:rsidP="00F25D80">
      <w:pPr>
        <w:pStyle w:val="Listeavsnitt"/>
        <w:ind w:left="502"/>
        <w:jc w:val="center"/>
        <w:rPr>
          <w:b/>
          <w:bCs/>
          <w:color w:val="7030A0"/>
          <w:sz w:val="40"/>
          <w:szCs w:val="40"/>
        </w:rPr>
      </w:pPr>
    </w:p>
    <w:p w14:paraId="23713182" w14:textId="77777777" w:rsidR="008E05C4" w:rsidRDefault="008E05C4" w:rsidP="00F25D80">
      <w:pPr>
        <w:pStyle w:val="Listeavsnitt"/>
        <w:ind w:left="502"/>
        <w:jc w:val="center"/>
        <w:rPr>
          <w:b/>
          <w:bCs/>
          <w:color w:val="7030A0"/>
          <w:sz w:val="40"/>
          <w:szCs w:val="40"/>
        </w:rPr>
      </w:pPr>
    </w:p>
    <w:p w14:paraId="359881F0" w14:textId="77777777" w:rsidR="008E05C4" w:rsidRDefault="008E05C4" w:rsidP="00F25D80">
      <w:pPr>
        <w:pStyle w:val="Listeavsnitt"/>
        <w:ind w:left="502"/>
        <w:jc w:val="center"/>
        <w:rPr>
          <w:b/>
          <w:bCs/>
          <w:color w:val="7030A0"/>
          <w:sz w:val="40"/>
          <w:szCs w:val="40"/>
        </w:rPr>
      </w:pPr>
    </w:p>
    <w:p w14:paraId="2226BE1E" w14:textId="77777777" w:rsidR="008E05C4" w:rsidRDefault="008E05C4" w:rsidP="00F25D80">
      <w:pPr>
        <w:pStyle w:val="Listeavsnitt"/>
        <w:ind w:left="502"/>
        <w:jc w:val="center"/>
        <w:rPr>
          <w:b/>
          <w:bCs/>
          <w:color w:val="7030A0"/>
          <w:sz w:val="40"/>
          <w:szCs w:val="40"/>
        </w:rPr>
      </w:pPr>
    </w:p>
    <w:p w14:paraId="2F06980B" w14:textId="77777777" w:rsidR="008E05C4" w:rsidRDefault="008E05C4" w:rsidP="00F25D80">
      <w:pPr>
        <w:pStyle w:val="Listeavsnitt"/>
        <w:ind w:left="502"/>
        <w:jc w:val="center"/>
        <w:rPr>
          <w:b/>
          <w:bCs/>
          <w:color w:val="7030A0"/>
          <w:sz w:val="40"/>
          <w:szCs w:val="40"/>
        </w:rPr>
      </w:pPr>
    </w:p>
    <w:p w14:paraId="451887CC" w14:textId="77777777" w:rsidR="008E05C4" w:rsidRDefault="008E05C4" w:rsidP="00F25D80">
      <w:pPr>
        <w:pStyle w:val="Listeavsnitt"/>
        <w:ind w:left="502"/>
        <w:jc w:val="center"/>
        <w:rPr>
          <w:b/>
          <w:bCs/>
          <w:color w:val="7030A0"/>
          <w:sz w:val="40"/>
          <w:szCs w:val="40"/>
        </w:rPr>
      </w:pPr>
    </w:p>
    <w:p w14:paraId="02DCC1E6" w14:textId="77777777" w:rsidR="008E05C4" w:rsidRDefault="008E05C4" w:rsidP="00F25D80">
      <w:pPr>
        <w:pStyle w:val="Listeavsnitt"/>
        <w:ind w:left="502"/>
        <w:jc w:val="center"/>
        <w:rPr>
          <w:b/>
          <w:bCs/>
          <w:color w:val="7030A0"/>
          <w:sz w:val="40"/>
          <w:szCs w:val="40"/>
        </w:rPr>
      </w:pPr>
    </w:p>
    <w:p w14:paraId="346EAC10" w14:textId="77777777" w:rsidR="008E05C4" w:rsidRDefault="008E05C4" w:rsidP="00F25D80">
      <w:pPr>
        <w:pStyle w:val="Listeavsnitt"/>
        <w:ind w:left="502"/>
        <w:jc w:val="center"/>
        <w:rPr>
          <w:b/>
          <w:bCs/>
          <w:color w:val="7030A0"/>
          <w:sz w:val="40"/>
          <w:szCs w:val="40"/>
        </w:rPr>
      </w:pPr>
    </w:p>
    <w:p w14:paraId="67D39CDD" w14:textId="77777777" w:rsidR="008E05C4" w:rsidRDefault="008E05C4" w:rsidP="00F25D80">
      <w:pPr>
        <w:pStyle w:val="Listeavsnitt"/>
        <w:ind w:left="502"/>
        <w:jc w:val="center"/>
        <w:rPr>
          <w:b/>
          <w:bCs/>
          <w:color w:val="7030A0"/>
          <w:sz w:val="40"/>
          <w:szCs w:val="40"/>
        </w:rPr>
      </w:pPr>
    </w:p>
    <w:p w14:paraId="728CBE48" w14:textId="77777777" w:rsidR="008E05C4" w:rsidRDefault="008E05C4" w:rsidP="00F25D80">
      <w:pPr>
        <w:pStyle w:val="Listeavsnitt"/>
        <w:ind w:left="502"/>
        <w:jc w:val="center"/>
        <w:rPr>
          <w:b/>
          <w:bCs/>
          <w:color w:val="7030A0"/>
          <w:sz w:val="40"/>
          <w:szCs w:val="40"/>
        </w:rPr>
      </w:pPr>
    </w:p>
    <w:p w14:paraId="16A47E09" w14:textId="77777777" w:rsidR="008E05C4" w:rsidRDefault="008E05C4" w:rsidP="00F25D80">
      <w:pPr>
        <w:pStyle w:val="Listeavsnitt"/>
        <w:ind w:left="502"/>
        <w:jc w:val="center"/>
        <w:rPr>
          <w:b/>
          <w:bCs/>
          <w:color w:val="7030A0"/>
          <w:sz w:val="40"/>
          <w:szCs w:val="40"/>
        </w:rPr>
      </w:pPr>
    </w:p>
    <w:p w14:paraId="67BBBEB5" w14:textId="1C6CD7EE" w:rsidR="00F25D80" w:rsidRPr="00DD329B" w:rsidRDefault="00F25D80" w:rsidP="00F25D80">
      <w:pPr>
        <w:pStyle w:val="Listeavsnitt"/>
        <w:ind w:left="502"/>
        <w:jc w:val="center"/>
        <w:rPr>
          <w:b/>
          <w:bCs/>
          <w:color w:val="7030A0"/>
          <w:sz w:val="40"/>
          <w:szCs w:val="40"/>
        </w:rPr>
      </w:pPr>
      <w:r w:rsidRPr="00DD329B">
        <w:rPr>
          <w:b/>
          <w:bCs/>
          <w:color w:val="7030A0"/>
          <w:sz w:val="40"/>
          <w:szCs w:val="40"/>
        </w:rPr>
        <w:t>Kollekt/gaver kan gis via Vipps # 514275</w:t>
      </w:r>
    </w:p>
    <w:p w14:paraId="28900FA1" w14:textId="77777777" w:rsidR="00F25D80" w:rsidRDefault="00F25D80" w:rsidP="00F25D80">
      <w:pPr>
        <w:pStyle w:val="Listeavsnitt"/>
        <w:ind w:left="502"/>
        <w:jc w:val="center"/>
        <w:rPr>
          <w:b/>
          <w:bCs/>
          <w:color w:val="7030A0"/>
          <w:sz w:val="40"/>
          <w:szCs w:val="40"/>
        </w:rPr>
      </w:pPr>
      <w:r w:rsidRPr="00DD329B">
        <w:rPr>
          <w:b/>
          <w:bCs/>
          <w:color w:val="7030A0"/>
          <w:sz w:val="40"/>
          <w:szCs w:val="40"/>
        </w:rPr>
        <w:t>eller giro 0530.22.52930.</w:t>
      </w:r>
    </w:p>
    <w:tbl>
      <w:tblPr>
        <w:tblW w:w="10206" w:type="dxa"/>
        <w:tblInd w:w="279" w:type="dxa"/>
        <w:tblLayout w:type="fixed"/>
        <w:tblCellMar>
          <w:left w:w="88" w:type="dxa"/>
        </w:tblCellMar>
        <w:tblLook w:val="0000" w:firstRow="0" w:lastRow="0" w:firstColumn="0" w:lastColumn="0" w:noHBand="0" w:noVBand="0"/>
      </w:tblPr>
      <w:tblGrid>
        <w:gridCol w:w="10206"/>
      </w:tblGrid>
      <w:tr w:rsidR="0097764D" w14:paraId="5AC59261" w14:textId="77777777" w:rsidTr="00FC787B">
        <w:tc>
          <w:tcPr>
            <w:tcW w:w="10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6A56BFC" w14:textId="77777777" w:rsidR="0097764D" w:rsidRDefault="00CB29E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OBLATKOMMUNITETEN I ØSTFOLD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●  St. Josephs gate 17, 1606 Fredrikstad </w:t>
            </w:r>
          </w:p>
          <w:p w14:paraId="532C76EA" w14:textId="7A5306DE" w:rsidR="0097764D" w:rsidRDefault="00CB29E6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Gunapala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Jagath O.M.I., sogneprest for Fredrikstad </w:t>
            </w:r>
          </w:p>
          <w:p w14:paraId="6BDADD13" w14:textId="4854F68B" w:rsidR="0097764D" w:rsidRPr="00316955" w:rsidRDefault="00CB29E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              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Mobiltelefon: 414 68</w:t>
            </w:r>
            <w:r w:rsidR="001C16D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740,  E-post: </w:t>
            </w:r>
            <w:hyperlink r:id="rId7" w:history="1">
              <w:r w:rsidR="0071638F" w:rsidRPr="00316955">
                <w:rPr>
                  <w:rStyle w:val="Hyperkobling"/>
                  <w:rFonts w:ascii="Times New Roman" w:hAnsi="Times New Roman" w:cs="Times New Roman"/>
                  <w:i/>
                  <w:color w:val="auto"/>
                  <w:sz w:val="28"/>
                  <w:szCs w:val="28"/>
                </w:rPr>
                <w:t>Jagath.Gunapala@katolsk.no</w:t>
              </w:r>
            </w:hyperlink>
          </w:p>
          <w:p w14:paraId="46601B96" w14:textId="423EBCC8" w:rsidR="0097764D" w:rsidRDefault="00CB29E6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Pisarek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 Piotr Sylwester O.M.I., sogneprest for Moss</w:t>
            </w:r>
          </w:p>
          <w:p w14:paraId="700F22BB" w14:textId="53BB345D" w:rsidR="0097764D" w:rsidRDefault="00CB29E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               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Mobiltelefon: 901 29</w:t>
            </w:r>
            <w:r w:rsidR="001C16D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621,  E-post: </w:t>
            </w:r>
            <w:r w:rsidR="00C575AB">
              <w:rPr>
                <w:rFonts w:ascii="Times New Roman" w:hAnsi="Times New Roman" w:cs="Times New Roman"/>
                <w:i/>
                <w:sz w:val="28"/>
                <w:szCs w:val="28"/>
              </w:rPr>
              <w:t>P</w:t>
            </w:r>
            <w:r w:rsidR="00A07755">
              <w:rPr>
                <w:rFonts w:ascii="Times New Roman" w:hAnsi="Times New Roman" w:cs="Times New Roman"/>
                <w:i/>
                <w:sz w:val="28"/>
                <w:szCs w:val="28"/>
              </w:rPr>
              <w:t>iotr.Pisarek@katolsk.no</w:t>
            </w:r>
            <w:r w:rsidR="00A0775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14:paraId="0FB44697" w14:textId="77777777" w:rsidR="0097764D" w:rsidRDefault="00CB29E6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Kunkel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 Roman O.M.I., sogneprest for Halden, polsk sjelesorg i Østfold</w:t>
            </w:r>
          </w:p>
          <w:p w14:paraId="1204BCA4" w14:textId="13EB5F77" w:rsidR="0097764D" w:rsidRDefault="00CB29E6"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                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Mobiltelefon: 414 62</w:t>
            </w:r>
            <w:r w:rsidR="001C16D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722, E-post: </w:t>
            </w:r>
            <w:r w:rsidR="00A07755">
              <w:rPr>
                <w:rFonts w:ascii="Times New Roman" w:hAnsi="Times New Roman" w:cs="Times New Roman"/>
                <w:i/>
                <w:sz w:val="28"/>
                <w:szCs w:val="28"/>
              </w:rPr>
              <w:t>Roman.Kunkel@kat</w:t>
            </w:r>
            <w:r w:rsidR="000C08A9">
              <w:rPr>
                <w:rFonts w:ascii="Times New Roman" w:hAnsi="Times New Roman" w:cs="Times New Roman"/>
                <w:i/>
                <w:sz w:val="28"/>
                <w:szCs w:val="28"/>
              </w:rPr>
              <w:t>olsk.no</w:t>
            </w:r>
            <w:r w:rsidR="00A07755">
              <w:t xml:space="preserve"> </w:t>
            </w:r>
          </w:p>
        </w:tc>
      </w:tr>
    </w:tbl>
    <w:p w14:paraId="157E9FDA" w14:textId="77777777" w:rsidR="0097764D" w:rsidRDefault="00CB29E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>St. Birgitta kirke</w:t>
      </w:r>
    </w:p>
    <w:p w14:paraId="35C7390D" w14:textId="77777777" w:rsidR="0097764D" w:rsidRDefault="00CB29E6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i/>
          <w:sz w:val="28"/>
          <w:szCs w:val="28"/>
        </w:rPr>
        <w:t>St. Josephs gt. 17, 1606 Fredrikstad</w:t>
      </w:r>
    </w:p>
    <w:p w14:paraId="742F06CE" w14:textId="77777777" w:rsidR="002C7D38" w:rsidRDefault="002C7D38" w:rsidP="002C7D38">
      <w:pPr>
        <w:jc w:val="center"/>
        <w:rPr>
          <w:rFonts w:ascii="Times New Roman" w:eastAsia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Kontor: 69 30 15 20  </w:t>
      </w:r>
      <w:bookmarkStart w:id="0" w:name="__DdeLink__7601_5116720605"/>
      <w:bookmarkEnd w:id="0"/>
    </w:p>
    <w:p w14:paraId="4B250339" w14:textId="0E2CC799" w:rsidR="002C7D38" w:rsidRDefault="002C7D38" w:rsidP="002C7D38">
      <w:pPr>
        <w:jc w:val="center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Prest: 69 30 15 22 </w:t>
      </w:r>
      <w:r w:rsidR="00394327">
        <w:rPr>
          <w:rFonts w:ascii="Times New Roman" w:hAnsi="Times New Roman" w:cs="Times New Roman"/>
          <w:b/>
          <w:i/>
          <w:sz w:val="36"/>
          <w:szCs w:val="36"/>
        </w:rPr>
        <w:t>Bortreist</w:t>
      </w:r>
      <w:r w:rsidR="00334C00">
        <w:rPr>
          <w:rFonts w:ascii="Times New Roman" w:hAnsi="Times New Roman" w:cs="Times New Roman"/>
          <w:b/>
          <w:i/>
          <w:sz w:val="36"/>
          <w:szCs w:val="36"/>
        </w:rPr>
        <w:t xml:space="preserve"> t</w:t>
      </w:r>
      <w:r w:rsidR="009276C7">
        <w:rPr>
          <w:rFonts w:ascii="Times New Roman" w:hAnsi="Times New Roman" w:cs="Times New Roman"/>
          <w:b/>
          <w:i/>
          <w:sz w:val="36"/>
          <w:szCs w:val="36"/>
        </w:rPr>
        <w:t>il 30. august.</w:t>
      </w:r>
    </w:p>
    <w:p w14:paraId="2EF9FC0D" w14:textId="77777777" w:rsidR="002C7D38" w:rsidRDefault="002C7D38" w:rsidP="002C7D38">
      <w:pPr>
        <w:jc w:val="center"/>
        <w:rPr>
          <w:b/>
          <w:bCs/>
          <w:i/>
          <w:sz w:val="36"/>
          <w:szCs w:val="36"/>
        </w:rPr>
      </w:pPr>
      <w:r>
        <w:rPr>
          <w:rFonts w:ascii="Times New Roman" w:eastAsia="Times New Roman" w:hAnsi="Times New Roman" w:cs="Times New Roman"/>
          <w:i/>
          <w:sz w:val="36"/>
          <w:szCs w:val="36"/>
        </w:rPr>
        <w:t xml:space="preserve">  </w:t>
      </w:r>
      <w:r w:rsidRPr="00FF6282">
        <w:rPr>
          <w:b/>
          <w:i/>
          <w:sz w:val="36"/>
          <w:szCs w:val="36"/>
        </w:rPr>
        <w:t xml:space="preserve">  Giro:</w:t>
      </w:r>
      <w:r w:rsidRPr="006B6B4D">
        <w:rPr>
          <w:i/>
          <w:sz w:val="36"/>
          <w:szCs w:val="36"/>
        </w:rPr>
        <w:t xml:space="preserve"> </w:t>
      </w:r>
      <w:r w:rsidRPr="006B6B4D">
        <w:rPr>
          <w:b/>
          <w:bCs/>
          <w:i/>
          <w:sz w:val="36"/>
          <w:szCs w:val="36"/>
        </w:rPr>
        <w:t>0530.22.52930</w:t>
      </w:r>
    </w:p>
    <w:p w14:paraId="4747423C" w14:textId="2291CE3B" w:rsidR="002C7D38" w:rsidRDefault="002C7D38" w:rsidP="002C7D38">
      <w:pPr>
        <w:jc w:val="center"/>
        <w:rPr>
          <w:b/>
          <w:sz w:val="36"/>
          <w:szCs w:val="36"/>
        </w:rPr>
      </w:pPr>
      <w:r w:rsidRPr="00FF6282">
        <w:rPr>
          <w:b/>
          <w:sz w:val="36"/>
          <w:szCs w:val="36"/>
        </w:rPr>
        <w:t>VIPPS</w:t>
      </w:r>
      <w:r>
        <w:rPr>
          <w:b/>
          <w:sz w:val="36"/>
          <w:szCs w:val="36"/>
        </w:rPr>
        <w:t>: #514275</w:t>
      </w:r>
      <w:r w:rsidR="00772B02">
        <w:rPr>
          <w:b/>
          <w:sz w:val="36"/>
          <w:szCs w:val="36"/>
        </w:rPr>
        <w:t xml:space="preserve"> </w:t>
      </w:r>
    </w:p>
    <w:p w14:paraId="7EB42284" w14:textId="3A534347" w:rsidR="002C7D38" w:rsidRPr="00B16743" w:rsidRDefault="002C7D38" w:rsidP="002C7D38">
      <w:pPr>
        <w:jc w:val="center"/>
      </w:pPr>
      <w:r w:rsidRPr="006B6B4D">
        <w:rPr>
          <w:b/>
          <w:i/>
          <w:sz w:val="36"/>
          <w:szCs w:val="36"/>
        </w:rPr>
        <w:t>E-post</w:t>
      </w:r>
      <w:r w:rsidRPr="00B16743">
        <w:rPr>
          <w:b/>
          <w:i/>
          <w:sz w:val="36"/>
          <w:szCs w:val="36"/>
        </w:rPr>
        <w:t>:</w:t>
      </w:r>
      <w:r w:rsidRPr="00316955">
        <w:rPr>
          <w:b/>
          <w:i/>
          <w:sz w:val="36"/>
          <w:szCs w:val="36"/>
        </w:rPr>
        <w:t xml:space="preserve"> </w:t>
      </w:r>
      <w:hyperlink r:id="rId8" w:history="1">
        <w:r w:rsidR="000C08A9" w:rsidRPr="00316955">
          <w:rPr>
            <w:rStyle w:val="Hyperkobling"/>
            <w:i/>
            <w:color w:val="auto"/>
            <w:sz w:val="36"/>
            <w:szCs w:val="36"/>
          </w:rPr>
          <w:t>fredrikstad@katolsk.no</w:t>
        </w:r>
      </w:hyperlink>
    </w:p>
    <w:p w14:paraId="5F9D19FD" w14:textId="77777777" w:rsidR="002C7D38" w:rsidRPr="005D40BF" w:rsidRDefault="002C7D38" w:rsidP="002C7D38">
      <w:pPr>
        <w:jc w:val="center"/>
      </w:pPr>
      <w:r>
        <w:rPr>
          <w:b/>
          <w:i/>
          <w:sz w:val="36"/>
          <w:szCs w:val="36"/>
        </w:rPr>
        <w:t>Hjemmeside</w:t>
      </w:r>
      <w:r w:rsidRPr="005D40BF">
        <w:rPr>
          <w:b/>
          <w:i/>
          <w:sz w:val="36"/>
          <w:szCs w:val="36"/>
        </w:rPr>
        <w:t xml:space="preserve">: </w:t>
      </w:r>
      <w:hyperlink r:id="rId9">
        <w:r w:rsidRPr="005D40BF">
          <w:rPr>
            <w:rStyle w:val="Internett-lenke"/>
            <w:i/>
            <w:color w:val="auto"/>
            <w:sz w:val="36"/>
            <w:szCs w:val="36"/>
          </w:rPr>
          <w:t>http://fredrikstad.katolsk.no</w:t>
        </w:r>
      </w:hyperlink>
      <w:r w:rsidRPr="005D40BF">
        <w:rPr>
          <w:b/>
          <w:i/>
          <w:sz w:val="36"/>
          <w:szCs w:val="36"/>
        </w:rPr>
        <w:t>.</w:t>
      </w:r>
    </w:p>
    <w:p w14:paraId="28FAD874" w14:textId="77777777" w:rsidR="002C7D38" w:rsidRDefault="002C7D38" w:rsidP="002C7D38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Facebook: St. Birgitta katolske kirke</w:t>
      </w:r>
    </w:p>
    <w:p w14:paraId="2BA93C79" w14:textId="77777777" w:rsidR="00C77180" w:rsidRDefault="00C77180" w:rsidP="002C7D38">
      <w:pPr>
        <w:jc w:val="center"/>
        <w:rPr>
          <w:b/>
          <w:i/>
          <w:sz w:val="36"/>
          <w:szCs w:val="36"/>
        </w:rPr>
      </w:pPr>
    </w:p>
    <w:p w14:paraId="0C9ECFF9" w14:textId="26384D34" w:rsidR="00864CA4" w:rsidRDefault="00864CA4" w:rsidP="00864CA4">
      <w:pPr>
        <w:jc w:val="center"/>
      </w:pPr>
      <w:r>
        <w:rPr>
          <w:rFonts w:ascii="Times New Roman" w:hAnsi="Times New Roman" w:cs="Old English Text MT"/>
          <w:b/>
          <w:sz w:val="40"/>
          <w:szCs w:val="40"/>
        </w:rPr>
        <w:lastRenderedPageBreak/>
        <w:t>1</w:t>
      </w:r>
      <w:r w:rsidR="005D674F">
        <w:rPr>
          <w:rFonts w:ascii="Times New Roman" w:hAnsi="Times New Roman" w:cs="Old English Text MT"/>
          <w:b/>
          <w:sz w:val="40"/>
          <w:szCs w:val="40"/>
        </w:rPr>
        <w:t>7</w:t>
      </w:r>
      <w:r>
        <w:rPr>
          <w:rFonts w:ascii="Times New Roman" w:hAnsi="Times New Roman" w:cs="Old English Text MT"/>
          <w:b/>
          <w:sz w:val="40"/>
          <w:szCs w:val="40"/>
        </w:rPr>
        <w:t xml:space="preserve"> alm. søndag i kirkeåret</w:t>
      </w:r>
      <w:r>
        <w:rPr>
          <w:rFonts w:ascii="Times New Roman" w:hAnsi="Times New Roman" w:cs="Times New Roman"/>
          <w:b/>
          <w:sz w:val="40"/>
          <w:szCs w:val="40"/>
        </w:rPr>
        <w:t>, år C.</w:t>
      </w:r>
    </w:p>
    <w:p w14:paraId="654FDF6B" w14:textId="77777777" w:rsidR="00514E62" w:rsidRDefault="00514E62" w:rsidP="00514E62">
      <w:pPr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i/>
          <w:sz w:val="32"/>
          <w:szCs w:val="32"/>
        </w:rPr>
        <w:t>(Søndagens liturgi i Messeboken side 573 (ny), 525 (gml.))</w:t>
      </w:r>
    </w:p>
    <w:p w14:paraId="443AF632" w14:textId="77777777" w:rsidR="00514E62" w:rsidRDefault="00514E62" w:rsidP="00514E62">
      <w:pPr>
        <w:jc w:val="center"/>
        <w:rPr>
          <w:rFonts w:ascii="Times New Roman" w:hAnsi="Times New Roman" w:cs="Times New Roman"/>
          <w:i/>
          <w:sz w:val="32"/>
          <w:szCs w:val="32"/>
        </w:rPr>
      </w:pPr>
    </w:p>
    <w:p w14:paraId="07468465" w14:textId="77777777" w:rsidR="00864CA4" w:rsidRDefault="00864CA4" w:rsidP="00864CA4">
      <w:pPr>
        <w:jc w:val="center"/>
        <w:rPr>
          <w:rFonts w:ascii="Times New Roman" w:hAnsi="Times New Roman" w:cs="Times New Roman"/>
          <w:i/>
          <w:sz w:val="32"/>
          <w:szCs w:val="32"/>
        </w:rPr>
      </w:pPr>
    </w:p>
    <w:tbl>
      <w:tblPr>
        <w:tblW w:w="10514" w:type="dxa"/>
        <w:tblInd w:w="-27" w:type="dxa"/>
        <w:tblLayout w:type="fixed"/>
        <w:tblCellMar>
          <w:top w:w="55" w:type="dxa"/>
          <w:left w:w="0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001"/>
        <w:gridCol w:w="6662"/>
        <w:gridCol w:w="851"/>
      </w:tblGrid>
      <w:tr w:rsidR="00620ADD" w14:paraId="5F5D8F06" w14:textId="77777777" w:rsidTr="00696547">
        <w:tc>
          <w:tcPr>
            <w:tcW w:w="30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739B8D57" w14:textId="6F504D19" w:rsidR="00620ADD" w:rsidRPr="002C5B59" w:rsidRDefault="00620ADD" w:rsidP="00620ADD">
            <w:pPr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Inngang:</w:t>
            </w:r>
          </w:p>
        </w:tc>
        <w:tc>
          <w:tcPr>
            <w:tcW w:w="66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318A4668" w14:textId="0EA8F43A" w:rsidR="00620ADD" w:rsidRDefault="00620ADD" w:rsidP="00620ADD">
            <w:pPr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r w:rsidR="00BA0771">
              <w:rPr>
                <w:rFonts w:ascii="Times New Roman" w:eastAsia="Times New Roman" w:hAnsi="Times New Roman" w:cs="Times New Roman"/>
                <w:sz w:val="36"/>
                <w:szCs w:val="36"/>
              </w:rPr>
              <w:t>Engelsk kor synger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20BBCABE" w14:textId="5D463ED8" w:rsidR="00620ADD" w:rsidRPr="002C5B59" w:rsidRDefault="00620ADD" w:rsidP="00620ADD">
            <w:pPr>
              <w:pStyle w:val="Tabellinnhold"/>
              <w:snapToGrid w:val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620ADD" w14:paraId="775E1417" w14:textId="77777777" w:rsidTr="00696547">
        <w:tc>
          <w:tcPr>
            <w:tcW w:w="30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4B12E029" w14:textId="2272C0A2" w:rsidR="00620ADD" w:rsidRPr="002C5B59" w:rsidRDefault="00620ADD" w:rsidP="00620ADD">
            <w:pPr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Messe:</w:t>
            </w:r>
          </w:p>
        </w:tc>
        <w:tc>
          <w:tcPr>
            <w:tcW w:w="66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2E2E5C43" w14:textId="7837FD4A" w:rsidR="00620ADD" w:rsidRDefault="00620ADD" w:rsidP="00620ADD">
            <w:pPr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Norsk messe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4396483D" w14:textId="2CC0713D" w:rsidR="00620ADD" w:rsidRPr="002C5B59" w:rsidRDefault="00620ADD" w:rsidP="00620ADD">
            <w:pPr>
              <w:pStyle w:val="Tabellinnhold"/>
              <w:snapToGrid w:val="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</w:t>
            </w:r>
            <w:r w:rsidR="00302D20">
              <w:rPr>
                <w:rFonts w:ascii="Times New Roman" w:hAnsi="Times New Roman" w:cs="Times New Roman"/>
                <w:sz w:val="36"/>
                <w:szCs w:val="36"/>
              </w:rPr>
              <w:t>13</w:t>
            </w:r>
          </w:p>
        </w:tc>
      </w:tr>
      <w:tr w:rsidR="00BA0771" w14:paraId="07427185" w14:textId="77777777" w:rsidTr="00696547">
        <w:tc>
          <w:tcPr>
            <w:tcW w:w="30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23162D38" w14:textId="43BAFF88" w:rsidR="00BA0771" w:rsidRPr="002C5B59" w:rsidRDefault="00BA0771" w:rsidP="00BA0771">
            <w:pPr>
              <w:rPr>
                <w:sz w:val="36"/>
                <w:szCs w:val="36"/>
              </w:rPr>
            </w:pPr>
            <w:r w:rsidRPr="002C5B59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r w:rsidRPr="002C5B59">
              <w:rPr>
                <w:rFonts w:ascii="Times New Roman" w:hAnsi="Times New Roman" w:cs="Times New Roman"/>
                <w:sz w:val="36"/>
                <w:szCs w:val="36"/>
              </w:rPr>
              <w:t>Første lesning:</w:t>
            </w:r>
          </w:p>
        </w:tc>
        <w:tc>
          <w:tcPr>
            <w:tcW w:w="66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24D182CE" w14:textId="60311D61" w:rsidR="00BA0771" w:rsidRPr="002C5B59" w:rsidRDefault="00BA0771" w:rsidP="00BA0771">
            <w:pPr>
              <w:rPr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1 Mos 18, 20-32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1493DAED" w14:textId="77777777" w:rsidR="00BA0771" w:rsidRPr="002C5B59" w:rsidRDefault="00BA0771" w:rsidP="00BA0771">
            <w:pPr>
              <w:pStyle w:val="Tabellinnhold"/>
              <w:snapToGrid w:val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A0771" w14:paraId="487FD1D3" w14:textId="77777777" w:rsidTr="00696547">
        <w:tc>
          <w:tcPr>
            <w:tcW w:w="30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1B09B05E" w14:textId="72513A0E" w:rsidR="00BA0771" w:rsidRPr="002C5B59" w:rsidRDefault="00BA0771" w:rsidP="00BA0771">
            <w:pPr>
              <w:pStyle w:val="Tabellinnhold"/>
              <w:rPr>
                <w:sz w:val="36"/>
                <w:szCs w:val="36"/>
              </w:rPr>
            </w:pPr>
            <w:r w:rsidRPr="002C5B59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r w:rsidRPr="002C5B59">
              <w:rPr>
                <w:rFonts w:ascii="Times New Roman" w:hAnsi="Times New Roman" w:cs="Times New Roman"/>
                <w:sz w:val="36"/>
                <w:szCs w:val="36"/>
              </w:rPr>
              <w:t xml:space="preserve">Salme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138 </w:t>
            </w:r>
            <w:r w:rsidRPr="002C5B59">
              <w:rPr>
                <w:rFonts w:ascii="Times New Roman" w:hAnsi="Times New Roman" w:cs="Times New Roman"/>
                <w:sz w:val="36"/>
                <w:szCs w:val="36"/>
              </w:rPr>
              <w:t>omkved</w:t>
            </w:r>
          </w:p>
        </w:tc>
        <w:tc>
          <w:tcPr>
            <w:tcW w:w="66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5DBFD0B3" w14:textId="28E335AC" w:rsidR="00BA0771" w:rsidRPr="002C5B59" w:rsidRDefault="00BA0771" w:rsidP="00BA0771">
            <w:pPr>
              <w:ind w:left="3540" w:hanging="3540"/>
              <w:rPr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Jeg ropte til 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Herren, og han hørte meg.  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22B658F7" w14:textId="2D7FF4AB" w:rsidR="00BA0771" w:rsidRPr="002C5B59" w:rsidRDefault="00BA0771" w:rsidP="00BA0771">
            <w:pPr>
              <w:pStyle w:val="Tabellinnhold"/>
              <w:snapToGrid w:val="0"/>
              <w:rPr>
                <w:sz w:val="36"/>
                <w:szCs w:val="36"/>
              </w:rPr>
            </w:pPr>
            <w:r w:rsidRPr="002C5B59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</w:p>
        </w:tc>
      </w:tr>
      <w:tr w:rsidR="00BA0771" w14:paraId="1F755872" w14:textId="77777777" w:rsidTr="00696547">
        <w:trPr>
          <w:trHeight w:val="425"/>
        </w:trPr>
        <w:tc>
          <w:tcPr>
            <w:tcW w:w="30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6AA15A2D" w14:textId="1405C5C1" w:rsidR="00BA0771" w:rsidRPr="002C5B59" w:rsidRDefault="00BA0771" w:rsidP="00BA0771">
            <w:pPr>
              <w:rPr>
                <w:sz w:val="36"/>
                <w:szCs w:val="36"/>
              </w:rPr>
            </w:pPr>
            <w:r w:rsidRPr="002C5B59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r w:rsidRPr="002C5B59">
              <w:rPr>
                <w:rFonts w:ascii="Times New Roman" w:hAnsi="Times New Roman" w:cs="Times New Roman"/>
                <w:sz w:val="36"/>
                <w:szCs w:val="36"/>
              </w:rPr>
              <w:t xml:space="preserve">Annen lesning:       </w:t>
            </w:r>
          </w:p>
        </w:tc>
        <w:tc>
          <w:tcPr>
            <w:tcW w:w="66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4B0D57F9" w14:textId="1EAF2D31" w:rsidR="00BA0771" w:rsidRPr="002C5B59" w:rsidRDefault="00BA0771" w:rsidP="00BA0771">
            <w:pPr>
              <w:rPr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Kol 2, 12-14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59F4CD50" w14:textId="77777777" w:rsidR="00BA0771" w:rsidRPr="002C5B59" w:rsidRDefault="00BA0771" w:rsidP="00BA0771">
            <w:pPr>
              <w:pStyle w:val="Tabellinnhold"/>
              <w:snapToGrid w:val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A0771" w14:paraId="0E43433A" w14:textId="77777777" w:rsidTr="00696547">
        <w:trPr>
          <w:trHeight w:val="420"/>
        </w:trPr>
        <w:tc>
          <w:tcPr>
            <w:tcW w:w="30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73CED3D8" w14:textId="6B48D801" w:rsidR="00BA0771" w:rsidRPr="002C5B59" w:rsidRDefault="00BA0771" w:rsidP="00BA0771">
            <w:pPr>
              <w:rPr>
                <w:sz w:val="36"/>
                <w:szCs w:val="36"/>
              </w:rPr>
            </w:pPr>
            <w:r w:rsidRPr="002C5B59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r w:rsidRPr="002C5B59">
              <w:rPr>
                <w:rFonts w:ascii="Times New Roman" w:hAnsi="Times New Roman" w:cs="Times New Roman"/>
                <w:sz w:val="36"/>
                <w:szCs w:val="36"/>
              </w:rPr>
              <w:t>Evangelium:</w:t>
            </w:r>
          </w:p>
        </w:tc>
        <w:tc>
          <w:tcPr>
            <w:tcW w:w="66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60A1FBC7" w14:textId="0B42F45D" w:rsidR="00BA0771" w:rsidRPr="004924E9" w:rsidRDefault="00BA0771" w:rsidP="00BA0771">
            <w:pPr>
              <w:rPr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Luk 11, 1 - 13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ab/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ab/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ab/>
            </w: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4144FA4D" w14:textId="77777777" w:rsidR="00BA0771" w:rsidRPr="002C5B59" w:rsidRDefault="00BA0771" w:rsidP="00BA0771">
            <w:pPr>
              <w:pStyle w:val="Tabellinnhold"/>
              <w:snapToGrid w:val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A0771" w14:paraId="5904185E" w14:textId="77777777" w:rsidTr="00696547">
        <w:trPr>
          <w:trHeight w:val="420"/>
        </w:trPr>
        <w:tc>
          <w:tcPr>
            <w:tcW w:w="30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5E7108C7" w14:textId="3867ADCF" w:rsidR="00BA0771" w:rsidRPr="002C5B59" w:rsidRDefault="00BA0771" w:rsidP="00BA0771">
            <w:pPr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Offertorium</w:t>
            </w:r>
            <w:r w:rsidR="00BA3E77">
              <w:rPr>
                <w:rFonts w:ascii="Times New Roman" w:eastAsia="Times New Roman" w:hAnsi="Times New Roman" w:cs="Times New Roman"/>
                <w:sz w:val="36"/>
                <w:szCs w:val="36"/>
              </w:rPr>
              <w:t>:</w:t>
            </w:r>
          </w:p>
        </w:tc>
        <w:tc>
          <w:tcPr>
            <w:tcW w:w="66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316AB5DA" w14:textId="02AE16B6" w:rsidR="00BA0771" w:rsidRDefault="00BA0771" w:rsidP="00BA0771">
            <w:pPr>
              <w:rPr>
                <w:rStyle w:val="Internett-lenke"/>
                <w:rFonts w:ascii="Times New Roman" w:eastAsia="Times New Roman" w:hAnsi="Times New Roman" w:cs="Times New Roman"/>
                <w:color w:val="000000"/>
                <w:sz w:val="34"/>
                <w:szCs w:val="34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r w:rsidR="001E11C1">
              <w:rPr>
                <w:rFonts w:ascii="Times New Roman" w:eastAsia="Times New Roman" w:hAnsi="Times New Roman" w:cs="Times New Roman"/>
                <w:sz w:val="36"/>
                <w:szCs w:val="36"/>
              </w:rPr>
              <w:t>Engelsk kor synger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65CF33D3" w14:textId="68ED9D42" w:rsidR="00BA0771" w:rsidRPr="002C5B59" w:rsidRDefault="00BA0771" w:rsidP="00BA0771">
            <w:pPr>
              <w:pStyle w:val="Tabellinnhold"/>
              <w:snapToGrid w:val="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</w:p>
        </w:tc>
      </w:tr>
      <w:tr w:rsidR="00BA0771" w14:paraId="16B990FA" w14:textId="77777777" w:rsidTr="00696547">
        <w:trPr>
          <w:trHeight w:val="420"/>
        </w:trPr>
        <w:tc>
          <w:tcPr>
            <w:tcW w:w="30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7FBAE511" w14:textId="60EA2F2E" w:rsidR="00BA0771" w:rsidRPr="002C5B59" w:rsidRDefault="00BA0771" w:rsidP="00BA0771">
            <w:pPr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Kommunion:</w:t>
            </w:r>
          </w:p>
        </w:tc>
        <w:tc>
          <w:tcPr>
            <w:tcW w:w="66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3FF2C9AB" w14:textId="6BA9FC16" w:rsidR="00BA0771" w:rsidRPr="00696547" w:rsidRDefault="00BA0771" w:rsidP="00BA0771">
            <w:pPr>
              <w:rPr>
                <w:rStyle w:val="Internett-lenke"/>
                <w:rFonts w:ascii="Times New Roman" w:eastAsia="Times New Roman" w:hAnsi="Times New Roman" w:cs="Times New Roman"/>
                <w:color w:val="000000"/>
                <w:sz w:val="34"/>
                <w:szCs w:val="34"/>
                <w:u w:val="none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r w:rsidR="001E11C1">
              <w:rPr>
                <w:rFonts w:ascii="Times New Roman" w:eastAsia="Times New Roman" w:hAnsi="Times New Roman" w:cs="Times New Roman"/>
                <w:sz w:val="36"/>
                <w:szCs w:val="36"/>
              </w:rPr>
              <w:t>Engelsk kor synger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602F6EC6" w14:textId="404B15BA" w:rsidR="00BA0771" w:rsidRPr="002C5B59" w:rsidRDefault="00BA0771" w:rsidP="00BA0771">
            <w:pPr>
              <w:pStyle w:val="Tabellinnhold"/>
              <w:snapToGrid w:val="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</w:p>
        </w:tc>
      </w:tr>
      <w:tr w:rsidR="00BA0771" w14:paraId="19AC2C65" w14:textId="77777777" w:rsidTr="00696547">
        <w:trPr>
          <w:trHeight w:val="420"/>
        </w:trPr>
        <w:tc>
          <w:tcPr>
            <w:tcW w:w="30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4CEDD46F" w14:textId="5190438E" w:rsidR="00BA0771" w:rsidRPr="002C5B59" w:rsidRDefault="00BA0771" w:rsidP="00BA0771">
            <w:pPr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Avslutning:</w:t>
            </w:r>
          </w:p>
        </w:tc>
        <w:tc>
          <w:tcPr>
            <w:tcW w:w="66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5AFB7632" w14:textId="7338CC21" w:rsidR="00BA0771" w:rsidRPr="00696547" w:rsidRDefault="00BA0771" w:rsidP="00BA0771">
            <w:pPr>
              <w:rPr>
                <w:rStyle w:val="Internett-lenke"/>
                <w:rFonts w:ascii="Times New Roman" w:eastAsia="Times New Roman" w:hAnsi="Times New Roman" w:cs="Times New Roman"/>
                <w:color w:val="000000"/>
                <w:sz w:val="34"/>
                <w:szCs w:val="34"/>
                <w:u w:val="none"/>
              </w:rPr>
            </w:pPr>
            <w:r w:rsidRPr="002A7C70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r w:rsidR="001E11C1">
              <w:rPr>
                <w:rFonts w:ascii="Times New Roman" w:eastAsia="Times New Roman" w:hAnsi="Times New Roman" w:cs="Times New Roman"/>
                <w:sz w:val="36"/>
                <w:szCs w:val="36"/>
              </w:rPr>
              <w:t>Engelsk kor synger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7BF24E20" w14:textId="5C638176" w:rsidR="00BA0771" w:rsidRPr="002C5B59" w:rsidRDefault="00BA0771" w:rsidP="00BA0771">
            <w:pPr>
              <w:pStyle w:val="Tabellinnhold"/>
              <w:snapToGrid w:val="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</w:p>
        </w:tc>
      </w:tr>
    </w:tbl>
    <w:p w14:paraId="35C887F9" w14:textId="77777777" w:rsidR="00302D20" w:rsidRDefault="00302D20" w:rsidP="003E1264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4EA335A5" w14:textId="59BFFFE3" w:rsidR="003E1264" w:rsidRDefault="003E1264" w:rsidP="003E1264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3D21E4">
        <w:rPr>
          <w:rFonts w:ascii="Times New Roman" w:hAnsi="Times New Roman" w:cs="Times New Roman"/>
          <w:b/>
          <w:bCs/>
          <w:sz w:val="40"/>
          <w:szCs w:val="40"/>
        </w:rPr>
        <w:t xml:space="preserve">Messetider </w:t>
      </w:r>
    </w:p>
    <w:p w14:paraId="6C688A00" w14:textId="77777777" w:rsidR="00E6709D" w:rsidRPr="003D21E4" w:rsidRDefault="00E6709D" w:rsidP="003E1264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tbl>
      <w:tblPr>
        <w:tblW w:w="1029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31"/>
        <w:gridCol w:w="965"/>
        <w:gridCol w:w="1134"/>
        <w:gridCol w:w="6662"/>
      </w:tblGrid>
      <w:tr w:rsidR="00BA0771" w:rsidRPr="009F1B48" w14:paraId="26DDC2D6" w14:textId="77777777" w:rsidTr="00410E76">
        <w:trPr>
          <w:trHeight w:val="407"/>
        </w:trPr>
        <w:tc>
          <w:tcPr>
            <w:tcW w:w="15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8BB2BF4" w14:textId="05746EF7" w:rsidR="00BA0771" w:rsidRPr="00E86818" w:rsidRDefault="00BA0771" w:rsidP="000B144F">
            <w:pPr>
              <w:pStyle w:val="Tabellinnhold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Tirsdag</w:t>
            </w:r>
          </w:p>
        </w:tc>
        <w:tc>
          <w:tcPr>
            <w:tcW w:w="9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F91D435" w14:textId="7E2ED51E" w:rsidR="00BA0771" w:rsidRPr="00E86818" w:rsidRDefault="00BA0771" w:rsidP="000B144F">
            <w:pPr>
              <w:pStyle w:val="Tabellinnhold"/>
              <w:rPr>
                <w:rFonts w:ascii="Times New Roman" w:eastAsia="Liberation Serif" w:hAnsi="Times New Roman" w:cs="Times New Roman"/>
                <w:sz w:val="32"/>
                <w:szCs w:val="32"/>
              </w:rPr>
            </w:pPr>
            <w:r>
              <w:rPr>
                <w:rFonts w:ascii="Times New Roman" w:eastAsia="Liberation Serif" w:hAnsi="Times New Roman" w:cs="Times New Roman"/>
                <w:sz w:val="32"/>
                <w:szCs w:val="32"/>
              </w:rPr>
              <w:t xml:space="preserve"> 29/7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886C14E" w14:textId="55074C04" w:rsidR="00BA0771" w:rsidRPr="00E86818" w:rsidRDefault="001E11C1" w:rsidP="000B144F">
            <w:pPr>
              <w:pStyle w:val="Tabellinnhold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19.00</w:t>
            </w:r>
          </w:p>
        </w:tc>
        <w:tc>
          <w:tcPr>
            <w:tcW w:w="66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B2B531" w14:textId="6F1745C3" w:rsidR="00BA0771" w:rsidRDefault="001E11C1" w:rsidP="00D75B3C">
            <w:pPr>
              <w:pStyle w:val="Tabellinnhold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Høymesse i R</w:t>
            </w:r>
            <w:r w:rsidR="009257A1">
              <w:rPr>
                <w:rFonts w:ascii="Times New Roman" w:hAnsi="Times New Roman" w:cs="Times New Roman"/>
                <w:sz w:val="32"/>
                <w:szCs w:val="32"/>
              </w:rPr>
              <w:t>ygge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Kirke, ikke St. Birgitta</w:t>
            </w:r>
            <w:r w:rsidR="00B64544">
              <w:rPr>
                <w:rFonts w:ascii="Times New Roman" w:hAnsi="Times New Roman" w:cs="Times New Roman"/>
                <w:sz w:val="32"/>
                <w:szCs w:val="32"/>
              </w:rPr>
              <w:t xml:space="preserve"> Kirke.</w:t>
            </w:r>
          </w:p>
        </w:tc>
      </w:tr>
      <w:tr w:rsidR="000B144F" w:rsidRPr="009F1B48" w14:paraId="33C8C33C" w14:textId="77777777" w:rsidTr="00410E76">
        <w:trPr>
          <w:trHeight w:val="407"/>
        </w:trPr>
        <w:tc>
          <w:tcPr>
            <w:tcW w:w="15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3730B68" w14:textId="77777777" w:rsidR="000B144F" w:rsidRPr="00E86818" w:rsidRDefault="000B144F" w:rsidP="000B144F">
            <w:pPr>
              <w:pStyle w:val="Tabellinnhold"/>
              <w:rPr>
                <w:rFonts w:ascii="Times New Roman" w:hAnsi="Times New Roman" w:cs="Times New Roman"/>
                <w:sz w:val="32"/>
                <w:szCs w:val="32"/>
              </w:rPr>
            </w:pPr>
            <w:r w:rsidRPr="00E86818">
              <w:rPr>
                <w:rFonts w:ascii="Times New Roman" w:hAnsi="Times New Roman" w:cs="Times New Roman"/>
                <w:sz w:val="32"/>
                <w:szCs w:val="32"/>
              </w:rPr>
              <w:t xml:space="preserve">Onsdag </w:t>
            </w:r>
          </w:p>
        </w:tc>
        <w:tc>
          <w:tcPr>
            <w:tcW w:w="9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F899343" w14:textId="61E1A316" w:rsidR="000B144F" w:rsidRPr="00E86818" w:rsidRDefault="000B144F" w:rsidP="000B144F">
            <w:pPr>
              <w:pStyle w:val="Tabellinnhold"/>
              <w:rPr>
                <w:rFonts w:ascii="Times New Roman" w:hAnsi="Times New Roman" w:cs="Times New Roman"/>
                <w:sz w:val="32"/>
                <w:szCs w:val="32"/>
              </w:rPr>
            </w:pPr>
            <w:r w:rsidRPr="00E86818">
              <w:rPr>
                <w:rFonts w:ascii="Times New Roman" w:eastAsia="Liberation Serif" w:hAnsi="Times New Roman" w:cs="Times New Roman"/>
                <w:sz w:val="32"/>
                <w:szCs w:val="32"/>
              </w:rPr>
              <w:t xml:space="preserve"> </w:t>
            </w:r>
            <w:r w:rsidR="00541940">
              <w:rPr>
                <w:rFonts w:ascii="Times New Roman" w:eastAsia="Liberation Serif" w:hAnsi="Times New Roman" w:cs="Times New Roman"/>
                <w:sz w:val="32"/>
                <w:szCs w:val="32"/>
              </w:rPr>
              <w:t xml:space="preserve"> </w:t>
            </w:r>
            <w:r w:rsidR="00514E62">
              <w:rPr>
                <w:rFonts w:ascii="Times New Roman" w:eastAsia="Liberation Serif" w:hAnsi="Times New Roman" w:cs="Times New Roman"/>
                <w:sz w:val="32"/>
                <w:szCs w:val="32"/>
              </w:rPr>
              <w:t>30</w:t>
            </w:r>
            <w:r w:rsidRPr="00E86818">
              <w:rPr>
                <w:rFonts w:ascii="Times New Roman" w:eastAsia="Liberation Serif" w:hAnsi="Times New Roman" w:cs="Times New Roman"/>
                <w:sz w:val="32"/>
                <w:szCs w:val="32"/>
              </w:rPr>
              <w:t>/</w:t>
            </w:r>
            <w:r w:rsidR="00C51329">
              <w:rPr>
                <w:rFonts w:ascii="Times New Roman" w:eastAsia="Liberation Serif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7890F3F" w14:textId="385977F4" w:rsidR="000B144F" w:rsidRPr="00E86818" w:rsidRDefault="000B144F" w:rsidP="000B144F">
            <w:pPr>
              <w:pStyle w:val="Tabellinnhold"/>
              <w:rPr>
                <w:rFonts w:ascii="Times New Roman" w:hAnsi="Times New Roman" w:cs="Times New Roman"/>
                <w:sz w:val="32"/>
                <w:szCs w:val="32"/>
              </w:rPr>
            </w:pPr>
            <w:r w:rsidRPr="00E86818">
              <w:rPr>
                <w:rFonts w:ascii="Times New Roman" w:hAnsi="Times New Roman" w:cs="Times New Roman"/>
                <w:sz w:val="32"/>
                <w:szCs w:val="32"/>
              </w:rPr>
              <w:t>18.00</w:t>
            </w:r>
          </w:p>
        </w:tc>
        <w:tc>
          <w:tcPr>
            <w:tcW w:w="66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AABAAF" w14:textId="1C6169C3" w:rsidR="000B144F" w:rsidRPr="00D75B3C" w:rsidRDefault="0054763E" w:rsidP="00D75B3C">
            <w:pPr>
              <w:pStyle w:val="Tabellinnhold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0B144F" w:rsidRPr="00E86818">
              <w:rPr>
                <w:rFonts w:ascii="Times New Roman" w:hAnsi="Times New Roman" w:cs="Times New Roman"/>
                <w:sz w:val="32"/>
                <w:szCs w:val="32"/>
              </w:rPr>
              <w:t xml:space="preserve">Kveldsmesse </w:t>
            </w:r>
            <w:r w:rsidR="00F85D5B" w:rsidRPr="00E86818">
              <w:rPr>
                <w:rFonts w:ascii="Times New Roman" w:hAnsi="Times New Roman" w:cs="Times New Roman"/>
                <w:sz w:val="32"/>
                <w:szCs w:val="32"/>
              </w:rPr>
              <w:t>og sakramentsandakt.</w:t>
            </w:r>
          </w:p>
        </w:tc>
      </w:tr>
      <w:tr w:rsidR="000B144F" w:rsidRPr="009F1B48" w14:paraId="0E9EF4E7" w14:textId="77777777" w:rsidTr="00410E76">
        <w:trPr>
          <w:trHeight w:val="424"/>
        </w:trPr>
        <w:tc>
          <w:tcPr>
            <w:tcW w:w="1531" w:type="dxa"/>
            <w:tcBorders>
              <w:left w:val="single" w:sz="1" w:space="0" w:color="000000"/>
              <w:bottom w:val="single" w:sz="1" w:space="0" w:color="000000"/>
            </w:tcBorders>
          </w:tcPr>
          <w:p w14:paraId="37F6B1B5" w14:textId="77777777" w:rsidR="000B144F" w:rsidRPr="00E86818" w:rsidRDefault="000B144F" w:rsidP="000B144F">
            <w:pPr>
              <w:pStyle w:val="Tabellinnhold"/>
              <w:rPr>
                <w:rFonts w:ascii="Times New Roman" w:hAnsi="Times New Roman" w:cs="Times New Roman"/>
                <w:sz w:val="32"/>
                <w:szCs w:val="32"/>
              </w:rPr>
            </w:pPr>
            <w:r w:rsidRPr="00E86818">
              <w:rPr>
                <w:rFonts w:ascii="Times New Roman" w:hAnsi="Times New Roman" w:cs="Times New Roman"/>
                <w:sz w:val="32"/>
                <w:szCs w:val="32"/>
              </w:rPr>
              <w:t>Torsdag</w:t>
            </w:r>
          </w:p>
        </w:tc>
        <w:tc>
          <w:tcPr>
            <w:tcW w:w="965" w:type="dxa"/>
            <w:tcBorders>
              <w:left w:val="single" w:sz="1" w:space="0" w:color="000000"/>
              <w:bottom w:val="single" w:sz="1" w:space="0" w:color="000000"/>
            </w:tcBorders>
          </w:tcPr>
          <w:p w14:paraId="0E0C4F96" w14:textId="262BF6B1" w:rsidR="000B144F" w:rsidRPr="00E86818" w:rsidRDefault="000B144F" w:rsidP="000B144F">
            <w:pPr>
              <w:pStyle w:val="Tabellinnhold"/>
              <w:rPr>
                <w:rFonts w:ascii="Times New Roman" w:hAnsi="Times New Roman" w:cs="Times New Roman"/>
                <w:sz w:val="32"/>
                <w:szCs w:val="32"/>
              </w:rPr>
            </w:pPr>
            <w:r w:rsidRPr="00E86818">
              <w:rPr>
                <w:rFonts w:ascii="Times New Roman" w:eastAsia="Liberation Serif" w:hAnsi="Times New Roman" w:cs="Times New Roman"/>
                <w:sz w:val="32"/>
                <w:szCs w:val="32"/>
              </w:rPr>
              <w:t xml:space="preserve">  </w:t>
            </w:r>
            <w:r w:rsidR="00E7253E">
              <w:rPr>
                <w:rFonts w:ascii="Times New Roman" w:eastAsia="Liberation Serif" w:hAnsi="Times New Roman" w:cs="Times New Roman"/>
                <w:sz w:val="32"/>
                <w:szCs w:val="32"/>
              </w:rPr>
              <w:t>31</w:t>
            </w:r>
            <w:r w:rsidRPr="00E86818">
              <w:rPr>
                <w:rFonts w:ascii="Times New Roman" w:hAnsi="Times New Roman" w:cs="Times New Roman"/>
                <w:sz w:val="32"/>
                <w:szCs w:val="32"/>
              </w:rPr>
              <w:t>/</w:t>
            </w:r>
            <w:r w:rsidR="00824BC0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0955F760" w14:textId="0F4EB823" w:rsidR="000B144F" w:rsidRPr="00E86818" w:rsidRDefault="000B144F" w:rsidP="000B144F">
            <w:pPr>
              <w:pStyle w:val="Tabellinnhold"/>
              <w:rPr>
                <w:rFonts w:ascii="Times New Roman" w:hAnsi="Times New Roman" w:cs="Times New Roman"/>
                <w:sz w:val="32"/>
                <w:szCs w:val="32"/>
              </w:rPr>
            </w:pPr>
            <w:r w:rsidRPr="00E86818">
              <w:rPr>
                <w:rFonts w:ascii="Times New Roman" w:hAnsi="Times New Roman" w:cs="Times New Roman"/>
                <w:sz w:val="32"/>
                <w:szCs w:val="32"/>
              </w:rPr>
              <w:t>18.00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FFD519" w14:textId="4A39899F" w:rsidR="000B144F" w:rsidRPr="00E86818" w:rsidRDefault="0054763E" w:rsidP="00D75B3C">
            <w:pPr>
              <w:pStyle w:val="Tabellinnhold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0B144F" w:rsidRPr="00E86818">
              <w:rPr>
                <w:rFonts w:ascii="Times New Roman" w:hAnsi="Times New Roman" w:cs="Times New Roman"/>
                <w:sz w:val="32"/>
                <w:szCs w:val="32"/>
              </w:rPr>
              <w:t>Kveldsmesse</w:t>
            </w:r>
            <w:r w:rsidR="00F85D5B"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  <w:r w:rsidR="00F85D5B" w:rsidRPr="00F45A66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AVLYST</w:t>
            </w:r>
            <w:r w:rsidR="000B144F" w:rsidRPr="00F45A66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0B144F" w:rsidRPr="009F1B48" w14:paraId="569F9FBB" w14:textId="77777777" w:rsidTr="00410E76">
        <w:trPr>
          <w:trHeight w:val="463"/>
        </w:trPr>
        <w:tc>
          <w:tcPr>
            <w:tcW w:w="1531" w:type="dxa"/>
            <w:tcBorders>
              <w:left w:val="single" w:sz="1" w:space="0" w:color="000000"/>
              <w:bottom w:val="single" w:sz="1" w:space="0" w:color="000000"/>
            </w:tcBorders>
          </w:tcPr>
          <w:p w14:paraId="03260D13" w14:textId="77777777" w:rsidR="000B144F" w:rsidRPr="00E86818" w:rsidRDefault="000B144F" w:rsidP="000B144F">
            <w:pPr>
              <w:pStyle w:val="Tabellinnhold"/>
              <w:rPr>
                <w:rFonts w:ascii="Times New Roman" w:hAnsi="Times New Roman" w:cs="Times New Roman"/>
                <w:sz w:val="32"/>
                <w:szCs w:val="32"/>
              </w:rPr>
            </w:pPr>
            <w:r w:rsidRPr="00E86818">
              <w:rPr>
                <w:rFonts w:ascii="Times New Roman" w:hAnsi="Times New Roman" w:cs="Times New Roman"/>
                <w:sz w:val="32"/>
                <w:szCs w:val="32"/>
              </w:rPr>
              <w:t>Fredag</w:t>
            </w:r>
          </w:p>
        </w:tc>
        <w:tc>
          <w:tcPr>
            <w:tcW w:w="965" w:type="dxa"/>
            <w:tcBorders>
              <w:left w:val="single" w:sz="1" w:space="0" w:color="000000"/>
              <w:bottom w:val="single" w:sz="1" w:space="0" w:color="000000"/>
            </w:tcBorders>
          </w:tcPr>
          <w:p w14:paraId="65D04C7F" w14:textId="7E52A637" w:rsidR="000B144F" w:rsidRPr="00E86818" w:rsidRDefault="000B144F" w:rsidP="000B144F">
            <w:pPr>
              <w:pStyle w:val="Tabellinnhold"/>
              <w:rPr>
                <w:rFonts w:ascii="Times New Roman" w:hAnsi="Times New Roman" w:cs="Times New Roman"/>
                <w:sz w:val="32"/>
                <w:szCs w:val="32"/>
              </w:rPr>
            </w:pPr>
            <w:r w:rsidRPr="00E8681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4A1BC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E7253E">
              <w:rPr>
                <w:rFonts w:ascii="Times New Roman" w:hAnsi="Times New Roman" w:cs="Times New Roman"/>
                <w:sz w:val="32"/>
                <w:szCs w:val="32"/>
              </w:rPr>
              <w:t>1/8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01299A10" w14:textId="7E9713B5" w:rsidR="000B144F" w:rsidRPr="00E86818" w:rsidRDefault="000B144F" w:rsidP="000B144F">
            <w:pPr>
              <w:pStyle w:val="Tabellinnhold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E86818">
              <w:rPr>
                <w:rFonts w:ascii="Times New Roman" w:eastAsia="Times New Roman" w:hAnsi="Times New Roman" w:cs="Times New Roman"/>
                <w:sz w:val="32"/>
                <w:szCs w:val="32"/>
              </w:rPr>
              <w:t>11.00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F43B9D" w14:textId="50F8439F" w:rsidR="000B144F" w:rsidRPr="00E86818" w:rsidRDefault="000B144F" w:rsidP="00D75B3C">
            <w:pPr>
              <w:ind w:left="2124" w:hanging="2124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E86818">
              <w:rPr>
                <w:rFonts w:ascii="Times New Roman" w:hAnsi="Times New Roman" w:cs="Times New Roman"/>
                <w:sz w:val="32"/>
                <w:szCs w:val="32"/>
              </w:rPr>
              <w:t>Formiddagsmesse</w:t>
            </w:r>
          </w:p>
        </w:tc>
      </w:tr>
      <w:tr w:rsidR="000B144F" w:rsidRPr="009F1B48" w14:paraId="6F874F23" w14:textId="77777777" w:rsidTr="000167B2">
        <w:trPr>
          <w:trHeight w:val="834"/>
        </w:trPr>
        <w:tc>
          <w:tcPr>
            <w:tcW w:w="1531" w:type="dxa"/>
            <w:tcBorders>
              <w:left w:val="single" w:sz="1" w:space="0" w:color="000000"/>
              <w:bottom w:val="single" w:sz="1" w:space="0" w:color="000000"/>
            </w:tcBorders>
          </w:tcPr>
          <w:p w14:paraId="44BFB924" w14:textId="77777777" w:rsidR="000B144F" w:rsidRPr="00E86818" w:rsidRDefault="000B144F" w:rsidP="000B144F">
            <w:pPr>
              <w:pStyle w:val="Tabellinnhold"/>
              <w:rPr>
                <w:rFonts w:ascii="Times New Roman" w:hAnsi="Times New Roman" w:cs="Times New Roman"/>
                <w:sz w:val="32"/>
                <w:szCs w:val="32"/>
              </w:rPr>
            </w:pPr>
            <w:r w:rsidRPr="00E86818">
              <w:rPr>
                <w:rFonts w:ascii="Times New Roman" w:hAnsi="Times New Roman" w:cs="Times New Roman"/>
                <w:sz w:val="32"/>
                <w:szCs w:val="32"/>
              </w:rPr>
              <w:t>Lørdag</w:t>
            </w:r>
          </w:p>
        </w:tc>
        <w:tc>
          <w:tcPr>
            <w:tcW w:w="965" w:type="dxa"/>
            <w:tcBorders>
              <w:left w:val="single" w:sz="1" w:space="0" w:color="000000"/>
              <w:bottom w:val="single" w:sz="1" w:space="0" w:color="000000"/>
            </w:tcBorders>
          </w:tcPr>
          <w:p w14:paraId="0A2E60F7" w14:textId="61E382AF" w:rsidR="000B144F" w:rsidRPr="00E86818" w:rsidRDefault="000E4906" w:rsidP="000B144F">
            <w:pPr>
              <w:pStyle w:val="Tabellinnhold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Liberation Serif" w:hAnsi="Times New Roman" w:cs="Times New Roman"/>
                <w:sz w:val="32"/>
                <w:szCs w:val="32"/>
              </w:rPr>
              <w:t xml:space="preserve"> </w:t>
            </w:r>
            <w:r w:rsidR="00541940">
              <w:rPr>
                <w:rFonts w:ascii="Times New Roman" w:eastAsia="Liberation Serif" w:hAnsi="Times New Roman" w:cs="Times New Roman"/>
                <w:sz w:val="32"/>
                <w:szCs w:val="32"/>
              </w:rPr>
              <w:t xml:space="preserve"> </w:t>
            </w:r>
            <w:r w:rsidR="005C221C">
              <w:rPr>
                <w:rFonts w:ascii="Times New Roman" w:eastAsia="Liberation Serif" w:hAnsi="Times New Roman" w:cs="Times New Roman"/>
                <w:sz w:val="32"/>
                <w:szCs w:val="32"/>
              </w:rPr>
              <w:t>2</w:t>
            </w:r>
            <w:r w:rsidR="000B144F" w:rsidRPr="00E86818">
              <w:rPr>
                <w:rFonts w:ascii="Times New Roman" w:hAnsi="Times New Roman" w:cs="Times New Roman"/>
                <w:sz w:val="32"/>
                <w:szCs w:val="32"/>
              </w:rPr>
              <w:t>/</w:t>
            </w:r>
            <w:r w:rsidR="00E7253E"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 w:rsidR="000B144F" w:rsidRPr="00E8681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776F9266" w14:textId="0D019529" w:rsidR="002A288A" w:rsidRDefault="002A288A" w:rsidP="000B144F">
            <w:pPr>
              <w:pStyle w:val="Tabellinnhold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16.00</w:t>
            </w:r>
          </w:p>
          <w:p w14:paraId="37A0690C" w14:textId="2C5C993D" w:rsidR="000B144F" w:rsidRPr="00E86818" w:rsidRDefault="000B144F" w:rsidP="000B144F">
            <w:pPr>
              <w:pStyle w:val="Tabellinnhold"/>
              <w:rPr>
                <w:rFonts w:ascii="Times New Roman" w:hAnsi="Times New Roman" w:cs="Times New Roman"/>
                <w:sz w:val="32"/>
                <w:szCs w:val="32"/>
              </w:rPr>
            </w:pPr>
            <w:r w:rsidRPr="00E86818">
              <w:rPr>
                <w:rFonts w:ascii="Times New Roman" w:hAnsi="Times New Roman" w:cs="Times New Roman"/>
                <w:sz w:val="32"/>
                <w:szCs w:val="32"/>
              </w:rPr>
              <w:t>17.30</w:t>
            </w:r>
          </w:p>
          <w:p w14:paraId="1FEAD3E4" w14:textId="77777777" w:rsidR="000B144F" w:rsidRPr="00E86818" w:rsidRDefault="000B144F" w:rsidP="000B144F">
            <w:pPr>
              <w:pStyle w:val="Tabellinnhold"/>
              <w:rPr>
                <w:rFonts w:ascii="Times New Roman" w:hAnsi="Times New Roman" w:cs="Times New Roman"/>
                <w:sz w:val="32"/>
                <w:szCs w:val="32"/>
              </w:rPr>
            </w:pPr>
            <w:r w:rsidRPr="00E86818">
              <w:rPr>
                <w:rFonts w:ascii="Times New Roman" w:hAnsi="Times New Roman" w:cs="Times New Roman"/>
                <w:sz w:val="32"/>
                <w:szCs w:val="32"/>
              </w:rPr>
              <w:t>18.00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150D30" w14:textId="552B4826" w:rsidR="002128A5" w:rsidRPr="002128A5" w:rsidRDefault="0054763E" w:rsidP="000B144F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2128A5">
              <w:rPr>
                <w:rFonts w:ascii="Times New Roman" w:hAnsi="Times New Roman" w:cs="Times New Roman"/>
                <w:sz w:val="32"/>
                <w:szCs w:val="32"/>
              </w:rPr>
              <w:t>Fransk messe -</w:t>
            </w:r>
            <w:r w:rsidR="002128A5" w:rsidRPr="002128A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AVLYST</w:t>
            </w:r>
          </w:p>
          <w:p w14:paraId="4F27BA3C" w14:textId="63A7A52E" w:rsidR="000B144F" w:rsidRPr="00E86818" w:rsidRDefault="002128A5" w:rsidP="000B144F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155AEB">
              <w:rPr>
                <w:rFonts w:ascii="Times New Roman" w:hAnsi="Times New Roman" w:cs="Times New Roman"/>
                <w:sz w:val="32"/>
                <w:szCs w:val="32"/>
              </w:rPr>
              <w:t>Rosenkransandakt</w:t>
            </w:r>
            <w:r w:rsidR="000B144F" w:rsidRPr="00E86818">
              <w:rPr>
                <w:rFonts w:ascii="Times New Roman" w:hAnsi="Times New Roman" w:cs="Times New Roman"/>
                <w:sz w:val="32"/>
                <w:szCs w:val="32"/>
              </w:rPr>
              <w:t xml:space="preserve"> – norsk</w:t>
            </w:r>
          </w:p>
          <w:p w14:paraId="4220631E" w14:textId="688DF580" w:rsidR="000B144F" w:rsidRPr="00E86818" w:rsidRDefault="000B144F" w:rsidP="000B144F">
            <w:pPr>
              <w:ind w:left="2124" w:hanging="2124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E86818">
              <w:rPr>
                <w:rFonts w:ascii="Times New Roman" w:hAnsi="Times New Roman" w:cs="Times New Roman"/>
                <w:sz w:val="32"/>
                <w:szCs w:val="32"/>
              </w:rPr>
              <w:t>Kveldsmesse</w:t>
            </w:r>
          </w:p>
        </w:tc>
      </w:tr>
      <w:tr w:rsidR="000B144F" w:rsidRPr="009F1B48" w14:paraId="196CC5D9" w14:textId="77777777" w:rsidTr="000167B2">
        <w:trPr>
          <w:trHeight w:val="25"/>
        </w:trPr>
        <w:tc>
          <w:tcPr>
            <w:tcW w:w="1531" w:type="dxa"/>
            <w:tcBorders>
              <w:left w:val="single" w:sz="1" w:space="0" w:color="000000"/>
              <w:bottom w:val="single" w:sz="1" w:space="0" w:color="000000"/>
            </w:tcBorders>
          </w:tcPr>
          <w:p w14:paraId="5B0B6718" w14:textId="44D675CC" w:rsidR="000B144F" w:rsidRPr="00E86818" w:rsidRDefault="00636A56" w:rsidP="000B144F">
            <w:pPr>
              <w:pStyle w:val="Tabellinnhold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Søndag</w:t>
            </w:r>
          </w:p>
        </w:tc>
        <w:tc>
          <w:tcPr>
            <w:tcW w:w="965" w:type="dxa"/>
            <w:tcBorders>
              <w:left w:val="single" w:sz="1" w:space="0" w:color="000000"/>
              <w:bottom w:val="single" w:sz="1" w:space="0" w:color="000000"/>
            </w:tcBorders>
          </w:tcPr>
          <w:p w14:paraId="5F7EF4A2" w14:textId="6E73D1B2" w:rsidR="000B144F" w:rsidRPr="00E86818" w:rsidRDefault="00541940" w:rsidP="000B144F">
            <w:pPr>
              <w:pStyle w:val="Tabellinnhold"/>
              <w:rPr>
                <w:rFonts w:ascii="Times New Roman" w:eastAsia="Liberation Serif" w:hAnsi="Times New Roman" w:cs="Times New Roman"/>
                <w:sz w:val="32"/>
                <w:szCs w:val="32"/>
              </w:rPr>
            </w:pPr>
            <w:r>
              <w:rPr>
                <w:rFonts w:ascii="Times New Roman" w:eastAsia="Liberation Serif" w:hAnsi="Times New Roman" w:cs="Times New Roman"/>
                <w:sz w:val="32"/>
                <w:szCs w:val="32"/>
              </w:rPr>
              <w:t xml:space="preserve"> </w:t>
            </w:r>
            <w:r w:rsidR="00E7253E">
              <w:rPr>
                <w:rFonts w:ascii="Times New Roman" w:eastAsia="Liberation Serif" w:hAnsi="Times New Roman" w:cs="Times New Roman"/>
                <w:sz w:val="32"/>
                <w:szCs w:val="32"/>
              </w:rPr>
              <w:t xml:space="preserve"> 3</w:t>
            </w:r>
            <w:r w:rsidR="00636A56">
              <w:rPr>
                <w:rFonts w:ascii="Times New Roman" w:eastAsia="Liberation Serif" w:hAnsi="Times New Roman" w:cs="Times New Roman"/>
                <w:sz w:val="32"/>
                <w:szCs w:val="32"/>
              </w:rPr>
              <w:t>/</w:t>
            </w:r>
            <w:r w:rsidR="00E7253E">
              <w:rPr>
                <w:rFonts w:ascii="Times New Roman" w:eastAsia="Liberation Serif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60022843" w14:textId="49A94440" w:rsidR="000B144F" w:rsidRDefault="00636A56" w:rsidP="000B144F">
            <w:pPr>
              <w:pStyle w:val="Tabellinnhold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1</w:t>
            </w:r>
            <w:r w:rsidR="000D3BC6">
              <w:rPr>
                <w:rFonts w:ascii="Times New Roman" w:eastAsia="Times New Roman" w:hAnsi="Times New Roman" w:cs="Times New Roman"/>
                <w:sz w:val="32"/>
                <w:szCs w:val="32"/>
              </w:rPr>
              <w:t>0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.00</w:t>
            </w:r>
          </w:p>
          <w:p w14:paraId="67A0E51B" w14:textId="02E5653E" w:rsidR="008D4D32" w:rsidRDefault="001C1801" w:rsidP="000B144F">
            <w:pPr>
              <w:pStyle w:val="Tabellinnhold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 w:rsidR="00080A53">
              <w:rPr>
                <w:rFonts w:ascii="Times New Roman" w:eastAsia="Times New Roman" w:hAnsi="Times New Roman" w:cs="Times New Roman"/>
                <w:sz w:val="32"/>
                <w:szCs w:val="32"/>
              </w:rPr>
              <w:t>1</w:t>
            </w:r>
            <w:r w:rsidR="008D4D32">
              <w:rPr>
                <w:rFonts w:ascii="Times New Roman" w:eastAsia="Times New Roman" w:hAnsi="Times New Roman" w:cs="Times New Roman"/>
                <w:sz w:val="32"/>
                <w:szCs w:val="32"/>
              </w:rPr>
              <w:t>6.00</w:t>
            </w:r>
          </w:p>
          <w:p w14:paraId="247BE0CA" w14:textId="39198C45" w:rsidR="00636A56" w:rsidRPr="00E86818" w:rsidRDefault="00636A56" w:rsidP="00181C54">
            <w:pPr>
              <w:pStyle w:val="Tabellinnhold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18.00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77A703" w14:textId="02732CD2" w:rsidR="002A3636" w:rsidRDefault="0054763E" w:rsidP="002A3636">
            <w:pPr>
              <w:ind w:left="2124" w:hanging="2124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636A56" w:rsidRPr="0039480E">
              <w:rPr>
                <w:rFonts w:ascii="Times New Roman" w:hAnsi="Times New Roman" w:cs="Times New Roman"/>
                <w:sz w:val="32"/>
                <w:szCs w:val="32"/>
              </w:rPr>
              <w:t>Høymesse</w:t>
            </w:r>
            <w:r w:rsidR="00941952" w:rsidRPr="0039480E"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  <w:r w:rsidR="00A86A4F" w:rsidRPr="0039480E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E7253E"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 w:rsidR="00A86A4F" w:rsidRPr="0039480E"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  <w:r w:rsidR="0039480E" w:rsidRPr="0039480E">
              <w:rPr>
                <w:rFonts w:ascii="Times New Roman" w:hAnsi="Times New Roman" w:cs="Times New Roman"/>
                <w:sz w:val="32"/>
                <w:szCs w:val="32"/>
              </w:rPr>
              <w:t>alm. søndag</w:t>
            </w:r>
            <w:r w:rsidR="002A3636" w:rsidRPr="0039480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14:paraId="73C6CCB0" w14:textId="349A76B1" w:rsidR="00E7253E" w:rsidRDefault="008E0B59" w:rsidP="00E7253E">
            <w:pPr>
              <w:ind w:left="2124" w:hanging="2124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E7253E">
              <w:rPr>
                <w:rFonts w:ascii="Times New Roman" w:hAnsi="Times New Roman" w:cs="Times New Roman"/>
                <w:sz w:val="32"/>
                <w:szCs w:val="32"/>
              </w:rPr>
              <w:t>Polsk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1C1801">
              <w:rPr>
                <w:rFonts w:ascii="Times New Roman" w:hAnsi="Times New Roman" w:cs="Times New Roman"/>
                <w:sz w:val="32"/>
                <w:szCs w:val="32"/>
              </w:rPr>
              <w:t>messe</w:t>
            </w:r>
            <w:r w:rsidR="00F85D5B">
              <w:rPr>
                <w:rFonts w:ascii="Times New Roman" w:hAnsi="Times New Roman" w:cs="Times New Roman"/>
                <w:sz w:val="32"/>
                <w:szCs w:val="32"/>
              </w:rPr>
              <w:t xml:space="preserve">.  </w:t>
            </w:r>
          </w:p>
          <w:p w14:paraId="3F6B7B7A" w14:textId="2C4C6985" w:rsidR="00636A56" w:rsidRPr="00E86818" w:rsidRDefault="00E7253E" w:rsidP="00E7253E">
            <w:pPr>
              <w:ind w:left="2124" w:hanging="2124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K</w:t>
            </w:r>
            <w:r w:rsidR="00636A56" w:rsidRPr="00636A56">
              <w:rPr>
                <w:rFonts w:ascii="Times New Roman" w:hAnsi="Times New Roman" w:cs="Times New Roman"/>
                <w:sz w:val="32"/>
                <w:szCs w:val="32"/>
              </w:rPr>
              <w:t>veldsmesse</w:t>
            </w:r>
          </w:p>
        </w:tc>
      </w:tr>
    </w:tbl>
    <w:p w14:paraId="6BA96417" w14:textId="77777777" w:rsidR="009C753F" w:rsidRDefault="009C753F" w:rsidP="00933C64"/>
    <w:p w14:paraId="13095737" w14:textId="77777777" w:rsidR="009C753F" w:rsidRDefault="009C753F" w:rsidP="00933C64"/>
    <w:p w14:paraId="3D611B44" w14:textId="22603D71" w:rsidR="00933C64" w:rsidRDefault="00933C64" w:rsidP="00933C64">
      <w:hyperlink r:id="rId10" w:history="1">
        <w:r w:rsidRPr="00DE645D">
          <w:rPr>
            <w:rStyle w:val="Hyperkobling"/>
            <w:rFonts w:ascii="Times New Roman" w:hAnsi="Times New Roman" w:cs="Times New Roman"/>
            <w:b/>
            <w:bCs/>
            <w:color w:val="auto"/>
            <w:sz w:val="32"/>
            <w:szCs w:val="32"/>
          </w:rPr>
          <w:t xml:space="preserve">Pavens bønneintensjoner for </w:t>
        </w:r>
        <w:r w:rsidRPr="00DA48A2">
          <w:rPr>
            <w:rStyle w:val="Hyperkobling"/>
            <w:rFonts w:ascii="Times New Roman" w:hAnsi="Times New Roman" w:cs="Times New Roman"/>
            <w:b/>
            <w:bCs/>
            <w:color w:val="auto"/>
            <w:sz w:val="32"/>
            <w:szCs w:val="32"/>
          </w:rPr>
          <w:t>ju</w:t>
        </w:r>
        <w:r w:rsidR="00DA48A2" w:rsidRPr="00DA48A2">
          <w:rPr>
            <w:rStyle w:val="Hyperkobling"/>
            <w:rFonts w:ascii="Times New Roman" w:hAnsi="Times New Roman" w:cs="Times New Roman"/>
            <w:b/>
            <w:bCs/>
            <w:color w:val="auto"/>
            <w:sz w:val="32"/>
            <w:szCs w:val="32"/>
          </w:rPr>
          <w:t>l</w:t>
        </w:r>
        <w:r w:rsidRPr="00DA48A2">
          <w:rPr>
            <w:rStyle w:val="Hyperkobling"/>
            <w:rFonts w:ascii="Times New Roman" w:hAnsi="Times New Roman" w:cs="Times New Roman"/>
            <w:b/>
            <w:bCs/>
            <w:color w:val="auto"/>
            <w:sz w:val="32"/>
            <w:szCs w:val="32"/>
          </w:rPr>
          <w:t xml:space="preserve">i </w:t>
        </w:r>
        <w:r w:rsidRPr="00DE645D">
          <w:rPr>
            <w:rStyle w:val="Hyperkobling"/>
            <w:rFonts w:ascii="Times New Roman" w:hAnsi="Times New Roman" w:cs="Times New Roman"/>
            <w:b/>
            <w:bCs/>
            <w:color w:val="auto"/>
            <w:sz w:val="32"/>
            <w:szCs w:val="32"/>
          </w:rPr>
          <w:t>2025</w:t>
        </w:r>
      </w:hyperlink>
    </w:p>
    <w:p w14:paraId="515FE707" w14:textId="77777777" w:rsidR="00933C64" w:rsidRPr="00DE645D" w:rsidRDefault="00933C64" w:rsidP="00933C64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70BE0612" w14:textId="77777777" w:rsidR="00AD3821" w:rsidRPr="00AD3821" w:rsidRDefault="00AD3821" w:rsidP="00AD3821">
      <w:pPr>
        <w:pStyle w:val="Brdtekst"/>
        <w:rPr>
          <w:rFonts w:ascii="Times New Roman" w:hAnsi="Times New Roman" w:cs="Times New Roman"/>
          <w:b/>
          <w:bCs/>
          <w:sz w:val="32"/>
          <w:szCs w:val="32"/>
        </w:rPr>
      </w:pPr>
      <w:r w:rsidRPr="00AD3821">
        <w:rPr>
          <w:rFonts w:ascii="Times New Roman" w:hAnsi="Times New Roman" w:cs="Times New Roman"/>
          <w:b/>
          <w:bCs/>
          <w:sz w:val="32"/>
          <w:szCs w:val="32"/>
        </w:rPr>
        <w:t>For øvelse i dømmekraft</w:t>
      </w:r>
    </w:p>
    <w:p w14:paraId="7B48B92E" w14:textId="7421F47A" w:rsidR="0097764D" w:rsidRDefault="00AD3821" w:rsidP="002128A5">
      <w:pPr>
        <w:pStyle w:val="Brdtekst"/>
        <w:rPr>
          <w:rFonts w:ascii="Old English Text MT" w:hAnsi="Old English Text MT" w:cs="Old English Text MT"/>
          <w:b/>
          <w:sz w:val="36"/>
          <w:szCs w:val="36"/>
        </w:rPr>
      </w:pPr>
      <w:r w:rsidRPr="00AD3821">
        <w:rPr>
          <w:rFonts w:ascii="Times New Roman" w:hAnsi="Times New Roman" w:cs="Times New Roman"/>
          <w:b/>
          <w:bCs/>
          <w:sz w:val="32"/>
          <w:szCs w:val="32"/>
        </w:rPr>
        <w:t>La oss be om at vi igjen må lære å skjelne, å lære hvordan vi skal velge vår livsvei, og avvise alt som fører oss bort fra Kristus og evangeliet.</w:t>
      </w:r>
      <w:r w:rsidRPr="00AD3821">
        <w:rPr>
          <w:rFonts w:ascii="Times New Roman" w:hAnsi="Times New Roman" w:cs="Times New Roman"/>
          <w:b/>
          <w:bCs/>
          <w:sz w:val="32"/>
          <w:szCs w:val="32"/>
        </w:rPr>
        <w:br/>
      </w:r>
      <w:r w:rsidRPr="00AD3821">
        <w:rPr>
          <w:rFonts w:ascii="Times New Roman" w:hAnsi="Times New Roman" w:cs="Times New Roman"/>
          <w:b/>
          <w:bCs/>
          <w:color w:val="EE0000"/>
          <w:sz w:val="36"/>
          <w:szCs w:val="36"/>
        </w:rPr>
        <w:lastRenderedPageBreak/>
        <w:t> </w:t>
      </w:r>
      <w:r w:rsidR="00B21288">
        <w:rPr>
          <w:rFonts w:ascii="Times New Roman" w:hAnsi="Times New Roman" w:cs="Times New Roman"/>
          <w:b/>
          <w:bCs/>
          <w:color w:val="EE0000"/>
          <w:sz w:val="36"/>
          <w:szCs w:val="36"/>
        </w:rPr>
        <w:tab/>
      </w:r>
      <w:r w:rsidR="00B21288">
        <w:rPr>
          <w:rFonts w:ascii="Times New Roman" w:hAnsi="Times New Roman" w:cs="Times New Roman"/>
          <w:b/>
          <w:bCs/>
          <w:color w:val="EE0000"/>
          <w:sz w:val="36"/>
          <w:szCs w:val="36"/>
        </w:rPr>
        <w:tab/>
      </w:r>
      <w:r w:rsidR="00B21288">
        <w:rPr>
          <w:rFonts w:ascii="Times New Roman" w:hAnsi="Times New Roman" w:cs="Times New Roman"/>
          <w:b/>
          <w:bCs/>
          <w:color w:val="EE0000"/>
          <w:sz w:val="36"/>
          <w:szCs w:val="36"/>
        </w:rPr>
        <w:tab/>
      </w:r>
      <w:r w:rsidR="00B21288">
        <w:rPr>
          <w:rFonts w:ascii="Times New Roman" w:hAnsi="Times New Roman" w:cs="Times New Roman"/>
          <w:b/>
          <w:bCs/>
          <w:color w:val="EE0000"/>
          <w:sz w:val="36"/>
          <w:szCs w:val="36"/>
        </w:rPr>
        <w:tab/>
      </w:r>
      <w:r w:rsidR="00B21288">
        <w:rPr>
          <w:rFonts w:ascii="Times New Roman" w:hAnsi="Times New Roman" w:cs="Times New Roman"/>
          <w:b/>
          <w:bCs/>
          <w:color w:val="EE0000"/>
          <w:sz w:val="36"/>
          <w:szCs w:val="36"/>
        </w:rPr>
        <w:tab/>
      </w:r>
      <w:r w:rsidR="00CB29E6">
        <w:rPr>
          <w:rFonts w:ascii="Times New Roman" w:hAnsi="Times New Roman" w:cs="Times New Roman"/>
          <w:b/>
          <w:sz w:val="44"/>
          <w:szCs w:val="44"/>
        </w:rPr>
        <w:t>Forbønner</w:t>
      </w:r>
    </w:p>
    <w:p w14:paraId="0772C3DD" w14:textId="77777777" w:rsidR="009D1244" w:rsidRDefault="009D1244" w:rsidP="009D1244">
      <w:pPr>
        <w:pStyle w:val="Brdtekst"/>
        <w:jc w:val="both"/>
        <w:rPr>
          <w:rFonts w:ascii="Times New Roman" w:hAnsi="Times New Roman" w:cs="Times New Roman"/>
          <w:b/>
          <w:sz w:val="36"/>
          <w:szCs w:val="36"/>
        </w:rPr>
      </w:pPr>
      <w:r w:rsidRPr="00E42A28">
        <w:rPr>
          <w:rFonts w:ascii="Times New Roman" w:hAnsi="Times New Roman" w:cs="Times New Roman"/>
          <w:b/>
          <w:sz w:val="36"/>
          <w:szCs w:val="36"/>
        </w:rPr>
        <w:t>Celebranten:</w:t>
      </w:r>
    </w:p>
    <w:p w14:paraId="2338D01E" w14:textId="77777777" w:rsidR="00EB0752" w:rsidRDefault="00EB0752" w:rsidP="009D1244">
      <w:pPr>
        <w:pStyle w:val="Brdtekst"/>
        <w:jc w:val="both"/>
        <w:rPr>
          <w:rFonts w:ascii="Times New Roman" w:hAnsi="Times New Roman" w:cs="Times New Roman"/>
          <w:b/>
          <w:sz w:val="36"/>
          <w:szCs w:val="36"/>
        </w:rPr>
      </w:pPr>
    </w:p>
    <w:p w14:paraId="2F4F85FE" w14:textId="77777777" w:rsidR="00E47334" w:rsidRDefault="00E47334" w:rsidP="00E47334">
      <w:pPr>
        <w:pStyle w:val="NormalWeb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Kjære medkristne! De største løfter er knyttet til bønn. La oss derfor være ivrige i bønnen, be Herren høre våre bønner og miskunne seg over oss: </w:t>
      </w:r>
    </w:p>
    <w:p w14:paraId="2DA928A4" w14:textId="77777777" w:rsidR="00E47334" w:rsidRDefault="00E47334" w:rsidP="00E47334">
      <w:pPr>
        <w:pStyle w:val="NormalWeb"/>
        <w:rPr>
          <w:rFonts w:ascii="Times New Roman" w:hAnsi="Times New Roman"/>
          <w:sz w:val="36"/>
          <w:szCs w:val="36"/>
        </w:rPr>
      </w:pPr>
    </w:p>
    <w:p w14:paraId="18D42AEE" w14:textId="77777777" w:rsidR="00E47334" w:rsidRDefault="00E47334" w:rsidP="00E47334">
      <w:pPr>
        <w:pStyle w:val="Listeavsnitt"/>
        <w:numPr>
          <w:ilvl w:val="0"/>
          <w:numId w:val="48"/>
        </w:numPr>
        <w:shd w:val="clear" w:color="auto" w:fill="FFFFFF"/>
        <w:suppressAutoHyphens w:val="0"/>
        <w:overflowPunct w:val="0"/>
        <w:spacing w:line="286" w:lineRule="atLeast"/>
        <w:rPr>
          <w:sz w:val="36"/>
          <w:szCs w:val="36"/>
        </w:rPr>
      </w:pPr>
      <w:r>
        <w:rPr>
          <w:sz w:val="36"/>
          <w:szCs w:val="36"/>
        </w:rPr>
        <w:t xml:space="preserve">For alle som vier livet til bønn, at andre må følge i deres spor, og at de må bli bønnhørt. </w:t>
      </w:r>
      <w:r>
        <w:rPr>
          <w:b/>
          <w:bCs/>
          <w:i/>
          <w:iCs/>
          <w:sz w:val="36"/>
          <w:szCs w:val="36"/>
          <w:lang w:bidi="hi-IN"/>
        </w:rPr>
        <w:t>Vi ber deg…</w:t>
      </w:r>
    </w:p>
    <w:p w14:paraId="1E7FB525" w14:textId="77777777" w:rsidR="00E47334" w:rsidRDefault="00E47334" w:rsidP="00E47334">
      <w:pPr>
        <w:pStyle w:val="Listeavsnitt"/>
        <w:shd w:val="clear" w:color="auto" w:fill="FFFFFF"/>
        <w:spacing w:line="286" w:lineRule="atLeast"/>
        <w:rPr>
          <w:sz w:val="36"/>
          <w:szCs w:val="36"/>
        </w:rPr>
      </w:pPr>
    </w:p>
    <w:p w14:paraId="24550743" w14:textId="77777777" w:rsidR="00E47334" w:rsidRDefault="00E47334" w:rsidP="00E47334">
      <w:pPr>
        <w:pStyle w:val="Listeavsnitt"/>
        <w:numPr>
          <w:ilvl w:val="0"/>
          <w:numId w:val="48"/>
        </w:numPr>
        <w:shd w:val="clear" w:color="auto" w:fill="FFFFFF"/>
        <w:suppressAutoHyphens w:val="0"/>
        <w:overflowPunct w:val="0"/>
        <w:spacing w:line="286" w:lineRule="atLeast"/>
        <w:rPr>
          <w:sz w:val="36"/>
          <w:szCs w:val="36"/>
        </w:rPr>
      </w:pPr>
      <w:r>
        <w:rPr>
          <w:sz w:val="36"/>
          <w:szCs w:val="36"/>
        </w:rPr>
        <w:t xml:space="preserve">For dem som har stort menneskelig ansvar for andre, at de som Abraham må be om Guds miskunn. </w:t>
      </w:r>
      <w:r>
        <w:rPr>
          <w:i/>
          <w:sz w:val="36"/>
          <w:szCs w:val="36"/>
          <w:lang w:bidi="hi-IN"/>
        </w:rPr>
        <w:t>Vi ber deg…</w:t>
      </w:r>
    </w:p>
    <w:p w14:paraId="6D045F5E" w14:textId="77777777" w:rsidR="00E47334" w:rsidRDefault="00E47334" w:rsidP="00E47334">
      <w:pPr>
        <w:shd w:val="clear" w:color="auto" w:fill="FFFFFF"/>
        <w:spacing w:line="286" w:lineRule="atLeast"/>
        <w:rPr>
          <w:rFonts w:ascii="Times New Roman" w:hAnsi="Times New Roman"/>
          <w:sz w:val="36"/>
          <w:szCs w:val="36"/>
        </w:rPr>
      </w:pPr>
    </w:p>
    <w:p w14:paraId="5BCB84AB" w14:textId="77777777" w:rsidR="00E47334" w:rsidRDefault="00E47334" w:rsidP="00E47334">
      <w:pPr>
        <w:pStyle w:val="Listeavsnitt"/>
        <w:numPr>
          <w:ilvl w:val="0"/>
          <w:numId w:val="48"/>
        </w:numPr>
        <w:shd w:val="clear" w:color="auto" w:fill="FFFFFF"/>
        <w:suppressAutoHyphens w:val="0"/>
        <w:overflowPunct w:val="0"/>
        <w:spacing w:line="286" w:lineRule="atLeast"/>
        <w:rPr>
          <w:sz w:val="36"/>
          <w:szCs w:val="36"/>
        </w:rPr>
      </w:pPr>
      <w:r>
        <w:rPr>
          <w:sz w:val="36"/>
          <w:szCs w:val="36"/>
        </w:rPr>
        <w:t>For dem som i sin nød roper til Gud, at deres bønner ikke må forbli ubesvart.</w:t>
      </w:r>
      <w:r>
        <w:rPr>
          <w:i/>
          <w:iCs/>
          <w:sz w:val="36"/>
          <w:szCs w:val="36"/>
          <w:lang w:bidi="hi-IN"/>
        </w:rPr>
        <w:t xml:space="preserve"> </w:t>
      </w:r>
      <w:r>
        <w:rPr>
          <w:b/>
          <w:bCs/>
          <w:i/>
          <w:iCs/>
          <w:sz w:val="36"/>
          <w:szCs w:val="36"/>
          <w:lang w:bidi="hi-IN"/>
        </w:rPr>
        <w:t>Vi ber deg…</w:t>
      </w:r>
    </w:p>
    <w:p w14:paraId="29AD8723" w14:textId="77777777" w:rsidR="00E47334" w:rsidRDefault="00E47334" w:rsidP="00E47334">
      <w:pPr>
        <w:pStyle w:val="Listeavsnitt"/>
        <w:rPr>
          <w:sz w:val="36"/>
          <w:szCs w:val="36"/>
        </w:rPr>
      </w:pPr>
    </w:p>
    <w:p w14:paraId="01261C97" w14:textId="77777777" w:rsidR="00E47334" w:rsidRDefault="00E47334" w:rsidP="00E47334">
      <w:pPr>
        <w:pStyle w:val="Listeavsnitt"/>
        <w:numPr>
          <w:ilvl w:val="0"/>
          <w:numId w:val="48"/>
        </w:numPr>
        <w:shd w:val="clear" w:color="auto" w:fill="FFFFFF"/>
        <w:suppressAutoHyphens w:val="0"/>
        <w:overflowPunct w:val="0"/>
        <w:spacing w:line="286" w:lineRule="atLeast"/>
        <w:rPr>
          <w:sz w:val="36"/>
          <w:szCs w:val="36"/>
        </w:rPr>
      </w:pPr>
      <w:r>
        <w:rPr>
          <w:sz w:val="36"/>
          <w:szCs w:val="36"/>
          <w:lang w:bidi="hi-IN"/>
        </w:rPr>
        <w:t>For alle hos oss som har ansvar for katekesen, at de må lære barn, unge og voksne å be</w:t>
      </w:r>
      <w:r>
        <w:rPr>
          <w:b/>
          <w:bCs/>
          <w:i/>
          <w:iCs/>
          <w:sz w:val="36"/>
          <w:szCs w:val="36"/>
          <w:lang w:bidi="hi-IN"/>
        </w:rPr>
        <w:t>. Vi ber deg …</w:t>
      </w:r>
    </w:p>
    <w:p w14:paraId="2E237C49" w14:textId="77777777" w:rsidR="00E47334" w:rsidRDefault="00E47334" w:rsidP="00E47334">
      <w:pPr>
        <w:shd w:val="clear" w:color="auto" w:fill="FFFFFF"/>
        <w:spacing w:line="286" w:lineRule="atLeast"/>
        <w:rPr>
          <w:rFonts w:ascii="Times New Roman" w:hAnsi="Times New Roman"/>
          <w:sz w:val="36"/>
          <w:szCs w:val="36"/>
        </w:rPr>
      </w:pPr>
    </w:p>
    <w:p w14:paraId="2263D58A" w14:textId="77777777" w:rsidR="00E47334" w:rsidRDefault="00E47334" w:rsidP="00E47334">
      <w:pPr>
        <w:pStyle w:val="Listeavsnitt"/>
        <w:numPr>
          <w:ilvl w:val="0"/>
          <w:numId w:val="47"/>
        </w:numPr>
        <w:suppressAutoHyphens w:val="0"/>
        <w:overflowPunct w:val="0"/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For de ensomme, syke og eldre i vår menighet, at vi må evne å styrke dem ved vår omsorg.</w:t>
      </w:r>
      <w:r>
        <w:rPr>
          <w:i/>
          <w:sz w:val="36"/>
          <w:szCs w:val="36"/>
        </w:rPr>
        <w:t xml:space="preserve">  </w:t>
      </w:r>
      <w:r>
        <w:rPr>
          <w:b/>
          <w:bCs/>
          <w:i/>
          <w:iCs/>
          <w:sz w:val="36"/>
          <w:szCs w:val="36"/>
        </w:rPr>
        <w:t>Vi ber deg...</w:t>
      </w:r>
    </w:p>
    <w:p w14:paraId="6B03C604" w14:textId="77777777" w:rsidR="00E47334" w:rsidRDefault="00E47334" w:rsidP="00E47334">
      <w:pPr>
        <w:rPr>
          <w:rFonts w:ascii="Times New Roman" w:hAnsi="Times New Roman"/>
          <w:sz w:val="36"/>
          <w:szCs w:val="36"/>
        </w:rPr>
      </w:pPr>
    </w:p>
    <w:p w14:paraId="0AD07677" w14:textId="77777777" w:rsidR="00E47334" w:rsidRDefault="00E47334" w:rsidP="00E47334">
      <w:pPr>
        <w:pStyle w:val="Listeavsnitt"/>
        <w:numPr>
          <w:ilvl w:val="0"/>
          <w:numId w:val="47"/>
        </w:numPr>
        <w:suppressAutoHyphens w:val="0"/>
        <w:overflowPunct w:val="0"/>
        <w:spacing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For alle våre avdøde, at de må få det evige livs gave og himmelens glede, sammen med alle dine hellige. </w:t>
      </w:r>
      <w:r>
        <w:rPr>
          <w:b/>
          <w:bCs/>
          <w:i/>
          <w:sz w:val="36"/>
          <w:szCs w:val="36"/>
        </w:rPr>
        <w:t>Vi ber deg…</w:t>
      </w:r>
    </w:p>
    <w:p w14:paraId="7A5D576B" w14:textId="77777777" w:rsidR="00E47334" w:rsidRDefault="00E47334" w:rsidP="00E47334">
      <w:pPr>
        <w:ind w:left="708" w:firstLine="708"/>
        <w:rPr>
          <w:rFonts w:ascii="Times New Roman" w:hAnsi="Times New Roman"/>
          <w:sz w:val="36"/>
          <w:szCs w:val="36"/>
        </w:rPr>
      </w:pPr>
    </w:p>
    <w:p w14:paraId="69EF99CE" w14:textId="77777777" w:rsidR="00E47334" w:rsidRDefault="00E47334" w:rsidP="00E47334">
      <w:pPr>
        <w:ind w:left="708" w:firstLine="708"/>
        <w:rPr>
          <w:rFonts w:ascii="Times New Roman" w:hAnsi="Times New Roman"/>
        </w:rPr>
      </w:pPr>
    </w:p>
    <w:p w14:paraId="27EC7072" w14:textId="77777777" w:rsidR="00E47334" w:rsidRDefault="00E47334" w:rsidP="00E47334">
      <w:pPr>
        <w:rPr>
          <w:rFonts w:ascii="Times New Roman" w:hAnsi="Times New Roman" w:cs="Times New Roman"/>
          <w:b/>
          <w:sz w:val="36"/>
          <w:szCs w:val="36"/>
        </w:rPr>
      </w:pPr>
    </w:p>
    <w:p w14:paraId="34A27B83" w14:textId="77777777" w:rsidR="00E47334" w:rsidRDefault="00E47334" w:rsidP="00E47334">
      <w:pPr>
        <w:rPr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Celebranten: </w:t>
      </w:r>
    </w:p>
    <w:p w14:paraId="58692FF9" w14:textId="77777777" w:rsidR="00E47334" w:rsidRDefault="00E47334" w:rsidP="00E47334">
      <w:pPr>
        <w:rPr>
          <w:rFonts w:ascii="Times New Roman" w:hAnsi="Times New Roman"/>
          <w:sz w:val="36"/>
          <w:szCs w:val="36"/>
        </w:rPr>
      </w:pPr>
    </w:p>
    <w:p w14:paraId="56624610" w14:textId="77777777" w:rsidR="00E47334" w:rsidRDefault="00E47334" w:rsidP="00E47334">
      <w:pPr>
        <w:rPr>
          <w:rFonts w:ascii="Times New Roman" w:hAnsi="Times New Roman"/>
          <w:sz w:val="36"/>
          <w:szCs w:val="36"/>
        </w:rPr>
      </w:pPr>
    </w:p>
    <w:p w14:paraId="1326AF27" w14:textId="77777777" w:rsidR="00E47334" w:rsidRDefault="00E47334" w:rsidP="00E47334">
      <w:p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Himmelske Far, gode Gud, du som hører våre bønner og kjenner våre behov, vær du oss nådig og gi oss å lære deg å kjenne som en bønnhørende Gud.  Ved Kristus, vår Herre.  Amen.</w:t>
      </w:r>
    </w:p>
    <w:p w14:paraId="3613E9F0" w14:textId="0EBD4DC1" w:rsidR="00AE6034" w:rsidRDefault="00CB29E6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lastRenderedPageBreak/>
        <w:t xml:space="preserve">Kunngjøringer 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</w:p>
    <w:p w14:paraId="2BD212CD" w14:textId="77777777" w:rsidR="00E842F2" w:rsidRDefault="00E842F2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35FE323B" w14:textId="35025BF4" w:rsidR="0097764D" w:rsidRDefault="00CB29E6">
      <w:pPr>
        <w:jc w:val="center"/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</w:t>
      </w:r>
    </w:p>
    <w:p w14:paraId="016ED5A1" w14:textId="493254FE" w:rsidR="00D03531" w:rsidRPr="00CF6562" w:rsidRDefault="00D03531" w:rsidP="00D03531">
      <w:pPr>
        <w:numPr>
          <w:ilvl w:val="0"/>
          <w:numId w:val="2"/>
        </w:numPr>
        <w:rPr>
          <w:sz w:val="36"/>
          <w:szCs w:val="36"/>
        </w:rPr>
      </w:pPr>
      <w:bookmarkStart w:id="1" w:name="_Hlk157158034"/>
      <w:r w:rsidRPr="002676D1">
        <w:rPr>
          <w:rFonts w:ascii="Times New Roman" w:eastAsia="Times New Roman" w:hAnsi="Times New Roman" w:cs="Times New Roman"/>
          <w:color w:val="000000"/>
          <w:sz w:val="36"/>
          <w:szCs w:val="36"/>
          <w:lang w:bidi="ar-SA"/>
        </w:rPr>
        <w:t xml:space="preserve">Kollektene i </w:t>
      </w:r>
      <w:r w:rsidR="008144BC" w:rsidRPr="002676D1">
        <w:rPr>
          <w:rFonts w:ascii="Times New Roman" w:eastAsia="Times New Roman" w:hAnsi="Times New Roman" w:cs="Times New Roman"/>
          <w:color w:val="000000"/>
          <w:sz w:val="36"/>
          <w:szCs w:val="36"/>
          <w:lang w:bidi="ar-SA"/>
        </w:rPr>
        <w:t>sist uke</w:t>
      </w:r>
      <w:r w:rsidR="001613E8" w:rsidRPr="002676D1">
        <w:rPr>
          <w:rFonts w:ascii="Times New Roman" w:eastAsia="Times New Roman" w:hAnsi="Times New Roman" w:cs="Times New Roman"/>
          <w:color w:val="000000"/>
          <w:sz w:val="36"/>
          <w:szCs w:val="36"/>
          <w:lang w:bidi="ar-SA"/>
        </w:rPr>
        <w:t xml:space="preserve"> </w:t>
      </w:r>
      <w:r w:rsidR="00563851" w:rsidRPr="002676D1">
        <w:rPr>
          <w:rFonts w:ascii="Times New Roman" w:eastAsia="Times New Roman" w:hAnsi="Times New Roman" w:cs="Times New Roman"/>
          <w:color w:val="000000"/>
          <w:sz w:val="36"/>
          <w:szCs w:val="36"/>
          <w:lang w:bidi="ar-SA"/>
        </w:rPr>
        <w:t>bl</w:t>
      </w:r>
      <w:r w:rsidR="0002560C" w:rsidRPr="002676D1">
        <w:rPr>
          <w:rFonts w:ascii="Times New Roman" w:eastAsia="Times New Roman" w:hAnsi="Times New Roman" w:cs="Times New Roman"/>
          <w:color w:val="000000"/>
          <w:sz w:val="36"/>
          <w:szCs w:val="36"/>
          <w:lang w:bidi="ar-SA"/>
        </w:rPr>
        <w:t xml:space="preserve">e </w:t>
      </w:r>
      <w:r w:rsidRPr="002676D1">
        <w:rPr>
          <w:rFonts w:ascii="Times New Roman" w:eastAsia="Times New Roman" w:hAnsi="Times New Roman" w:cs="Times New Roman"/>
          <w:color w:val="000000"/>
          <w:sz w:val="36"/>
          <w:szCs w:val="36"/>
          <w:lang w:bidi="ar-SA"/>
        </w:rPr>
        <w:t>kr.</w:t>
      </w:r>
      <w:r w:rsidR="00FD7BFD">
        <w:rPr>
          <w:rFonts w:ascii="Times New Roman" w:eastAsia="Times New Roman" w:hAnsi="Times New Roman" w:cs="Times New Roman"/>
          <w:color w:val="000000"/>
          <w:sz w:val="36"/>
          <w:szCs w:val="36"/>
          <w:lang w:bidi="ar-SA"/>
        </w:rPr>
        <w:t xml:space="preserve"> </w:t>
      </w:r>
      <w:r w:rsidR="00D573D1">
        <w:rPr>
          <w:rFonts w:ascii="Times New Roman" w:eastAsia="Times New Roman" w:hAnsi="Times New Roman" w:cs="Times New Roman"/>
          <w:color w:val="000000"/>
          <w:sz w:val="36"/>
          <w:szCs w:val="36"/>
          <w:lang w:bidi="ar-SA"/>
        </w:rPr>
        <w:t>5</w:t>
      </w:r>
      <w:r w:rsidR="00AB2047">
        <w:rPr>
          <w:rFonts w:ascii="Times New Roman" w:eastAsia="Times New Roman" w:hAnsi="Times New Roman" w:cs="Times New Roman"/>
          <w:color w:val="000000"/>
          <w:sz w:val="36"/>
          <w:szCs w:val="36"/>
          <w:lang w:bidi="ar-SA"/>
        </w:rPr>
        <w:t>.</w:t>
      </w:r>
      <w:r w:rsidR="00D573D1">
        <w:rPr>
          <w:rFonts w:ascii="Times New Roman" w:eastAsia="Times New Roman" w:hAnsi="Times New Roman" w:cs="Times New Roman"/>
          <w:color w:val="000000"/>
          <w:sz w:val="36"/>
          <w:szCs w:val="36"/>
          <w:lang w:bidi="ar-SA"/>
        </w:rPr>
        <w:t>822</w:t>
      </w:r>
      <w:r w:rsidRPr="002676D1">
        <w:rPr>
          <w:rFonts w:ascii="Times New Roman" w:eastAsia="Times New Roman" w:hAnsi="Times New Roman" w:cs="Times New Roman"/>
          <w:color w:val="000000"/>
          <w:sz w:val="36"/>
          <w:szCs w:val="36"/>
          <w:lang w:bidi="ar-SA"/>
        </w:rPr>
        <w:t>,00</w:t>
      </w:r>
      <w:r w:rsidR="00383810">
        <w:rPr>
          <w:rFonts w:ascii="Times New Roman" w:eastAsia="Times New Roman" w:hAnsi="Times New Roman" w:cs="Times New Roman"/>
          <w:color w:val="000000"/>
          <w:sz w:val="36"/>
          <w:szCs w:val="36"/>
          <w:lang w:bidi="ar-SA"/>
        </w:rPr>
        <w:t xml:space="preserve">.  </w:t>
      </w:r>
      <w:r w:rsidRPr="002676D1">
        <w:rPr>
          <w:rFonts w:ascii="Times New Roman" w:eastAsia="Times New Roman" w:hAnsi="Times New Roman" w:cs="Times New Roman"/>
          <w:color w:val="000000"/>
          <w:sz w:val="36"/>
          <w:szCs w:val="36"/>
          <w:lang w:bidi="ar-SA"/>
        </w:rPr>
        <w:t xml:space="preserve">Votivlys kr. </w:t>
      </w:r>
      <w:r w:rsidR="001361F9">
        <w:rPr>
          <w:rFonts w:ascii="Times New Roman" w:eastAsia="Times New Roman" w:hAnsi="Times New Roman" w:cs="Times New Roman"/>
          <w:color w:val="000000"/>
          <w:sz w:val="36"/>
          <w:szCs w:val="36"/>
          <w:lang w:bidi="ar-SA"/>
        </w:rPr>
        <w:t>621</w:t>
      </w:r>
      <w:r w:rsidRPr="002676D1">
        <w:rPr>
          <w:rFonts w:ascii="Times New Roman" w:eastAsia="Times New Roman" w:hAnsi="Times New Roman" w:cs="Times New Roman"/>
          <w:color w:val="000000"/>
          <w:sz w:val="36"/>
          <w:szCs w:val="36"/>
          <w:lang w:bidi="ar-SA"/>
        </w:rPr>
        <w:t xml:space="preserve">,00. </w:t>
      </w:r>
      <w:r w:rsidRPr="002676D1">
        <w:rPr>
          <w:rFonts w:ascii="Times New Roman" w:eastAsia="Times New Roman" w:hAnsi="Times New Roman" w:cs="Times New Roman"/>
          <w:b/>
          <w:color w:val="000000"/>
          <w:sz w:val="36"/>
          <w:szCs w:val="36"/>
          <w:lang w:bidi="ar-SA"/>
        </w:rPr>
        <w:t xml:space="preserve"> </w:t>
      </w:r>
      <w:r w:rsidRPr="002676D1">
        <w:rPr>
          <w:rFonts w:ascii="Times New Roman" w:eastAsia="Times New Roman" w:hAnsi="Times New Roman" w:cs="Times New Roman"/>
          <w:color w:val="000000"/>
          <w:sz w:val="36"/>
          <w:szCs w:val="36"/>
          <w:lang w:bidi="ar-SA"/>
        </w:rPr>
        <w:t>Hjertelig takk!</w:t>
      </w:r>
    </w:p>
    <w:p w14:paraId="2CFABE2B" w14:textId="77777777" w:rsidR="00CF6562" w:rsidRPr="00EC49AA" w:rsidRDefault="00CF6562" w:rsidP="00CF6562">
      <w:pPr>
        <w:ind w:left="360"/>
        <w:rPr>
          <w:sz w:val="36"/>
          <w:szCs w:val="36"/>
        </w:rPr>
      </w:pPr>
    </w:p>
    <w:p w14:paraId="25C3F52A" w14:textId="3F07B37A" w:rsidR="00CF6562" w:rsidRDefault="00CF6562" w:rsidP="00CF6562">
      <w:pPr>
        <w:pStyle w:val="NormalWeb"/>
        <w:widowControl/>
        <w:numPr>
          <w:ilvl w:val="0"/>
          <w:numId w:val="2"/>
        </w:numPr>
        <w:suppressAutoHyphens w:val="0"/>
        <w:spacing w:before="100" w:beforeAutospacing="1" w:after="100" w:afterAutospacing="1"/>
        <w:rPr>
          <w:rFonts w:ascii="Times New Roman" w:hAnsi="Times New Roman" w:cs="Times New Roman"/>
          <w:sz w:val="36"/>
          <w:szCs w:val="36"/>
        </w:rPr>
      </w:pPr>
      <w:r w:rsidRPr="00CF6562">
        <w:rPr>
          <w:rFonts w:ascii="Times New Roman" w:hAnsi="Times New Roman" w:cs="Times New Roman"/>
          <w:sz w:val="36"/>
          <w:szCs w:val="36"/>
        </w:rPr>
        <w:t xml:space="preserve">Pater Jagath </w:t>
      </w:r>
      <w:r w:rsidR="00760C8D">
        <w:rPr>
          <w:rFonts w:ascii="Times New Roman" w:hAnsi="Times New Roman" w:cs="Times New Roman"/>
          <w:sz w:val="36"/>
          <w:szCs w:val="36"/>
        </w:rPr>
        <w:t>er bortreist</w:t>
      </w:r>
      <w:r w:rsidRPr="00CF6562">
        <w:rPr>
          <w:rFonts w:ascii="Times New Roman" w:hAnsi="Times New Roman" w:cs="Times New Roman"/>
          <w:sz w:val="36"/>
          <w:szCs w:val="36"/>
        </w:rPr>
        <w:t xml:space="preserve"> til </w:t>
      </w:r>
      <w:r w:rsidR="008C2071">
        <w:rPr>
          <w:rFonts w:ascii="Times New Roman" w:hAnsi="Times New Roman" w:cs="Times New Roman"/>
          <w:sz w:val="36"/>
          <w:szCs w:val="36"/>
        </w:rPr>
        <w:t>29</w:t>
      </w:r>
      <w:r w:rsidRPr="00CF6562">
        <w:rPr>
          <w:rFonts w:ascii="Times New Roman" w:hAnsi="Times New Roman" w:cs="Times New Roman"/>
          <w:sz w:val="36"/>
          <w:szCs w:val="36"/>
        </w:rPr>
        <w:t xml:space="preserve">. august.  Vikar </w:t>
      </w:r>
      <w:r w:rsidR="00DF362B">
        <w:rPr>
          <w:rFonts w:ascii="Times New Roman" w:hAnsi="Times New Roman" w:cs="Times New Roman"/>
          <w:sz w:val="36"/>
          <w:szCs w:val="36"/>
        </w:rPr>
        <w:t>er</w:t>
      </w:r>
      <w:r w:rsidRPr="00CF6562">
        <w:rPr>
          <w:rFonts w:ascii="Times New Roman" w:hAnsi="Times New Roman" w:cs="Times New Roman"/>
          <w:sz w:val="36"/>
          <w:szCs w:val="36"/>
        </w:rPr>
        <w:t xml:space="preserve"> pater Roman Kunkel.  Han har mobilnummer: 414 62</w:t>
      </w:r>
      <w:r w:rsidR="00426DFA">
        <w:rPr>
          <w:rFonts w:ascii="Times New Roman" w:hAnsi="Times New Roman" w:cs="Times New Roman"/>
          <w:sz w:val="36"/>
          <w:szCs w:val="36"/>
        </w:rPr>
        <w:t> </w:t>
      </w:r>
      <w:r w:rsidRPr="00CF6562">
        <w:rPr>
          <w:rFonts w:ascii="Times New Roman" w:hAnsi="Times New Roman" w:cs="Times New Roman"/>
          <w:sz w:val="36"/>
          <w:szCs w:val="36"/>
        </w:rPr>
        <w:t>722.</w:t>
      </w:r>
    </w:p>
    <w:p w14:paraId="48F83CA5" w14:textId="77777777" w:rsidR="00426DFA" w:rsidRDefault="00426DFA" w:rsidP="00426DFA">
      <w:pPr>
        <w:pStyle w:val="Listeavsnitt"/>
        <w:rPr>
          <w:sz w:val="36"/>
          <w:szCs w:val="36"/>
        </w:rPr>
      </w:pPr>
    </w:p>
    <w:p w14:paraId="763B7189" w14:textId="464785FA" w:rsidR="00426DFA" w:rsidRPr="00426DFA" w:rsidRDefault="00426DFA" w:rsidP="00426DFA">
      <w:pPr>
        <w:numPr>
          <w:ilvl w:val="0"/>
          <w:numId w:val="2"/>
        </w:numPr>
        <w:overflowPunct w:val="0"/>
        <w:rPr>
          <w:rFonts w:ascii="Times New Roman" w:hAnsi="Times New Roman"/>
          <w:sz w:val="36"/>
          <w:szCs w:val="36"/>
        </w:rPr>
      </w:pPr>
      <w:r w:rsidRPr="00426DFA">
        <w:rPr>
          <w:rFonts w:ascii="Times New Roman" w:hAnsi="Times New Roman"/>
          <w:sz w:val="36"/>
          <w:szCs w:val="36"/>
        </w:rPr>
        <w:t>Under pater Jagaths f</w:t>
      </w:r>
      <w:r w:rsidR="00D15CB9">
        <w:rPr>
          <w:rFonts w:ascii="Times New Roman" w:hAnsi="Times New Roman"/>
          <w:sz w:val="36"/>
          <w:szCs w:val="36"/>
        </w:rPr>
        <w:t>ravær</w:t>
      </w:r>
      <w:r w:rsidRPr="00426DFA">
        <w:rPr>
          <w:rFonts w:ascii="Times New Roman" w:hAnsi="Times New Roman"/>
          <w:sz w:val="36"/>
          <w:szCs w:val="36"/>
        </w:rPr>
        <w:t xml:space="preserve">, vil det ikke være </w:t>
      </w:r>
      <w:r w:rsidR="0042579D">
        <w:rPr>
          <w:rFonts w:ascii="Times New Roman" w:hAnsi="Times New Roman"/>
          <w:sz w:val="36"/>
          <w:szCs w:val="36"/>
        </w:rPr>
        <w:t>tors</w:t>
      </w:r>
      <w:r w:rsidRPr="00426DFA">
        <w:rPr>
          <w:rFonts w:ascii="Times New Roman" w:hAnsi="Times New Roman"/>
          <w:sz w:val="36"/>
          <w:szCs w:val="36"/>
        </w:rPr>
        <w:t xml:space="preserve">dagsmesser, til og med </w:t>
      </w:r>
      <w:r w:rsidR="0079134F">
        <w:rPr>
          <w:rFonts w:ascii="Times New Roman" w:hAnsi="Times New Roman"/>
          <w:sz w:val="36"/>
          <w:szCs w:val="36"/>
        </w:rPr>
        <w:t>14</w:t>
      </w:r>
      <w:r w:rsidRPr="00426DFA">
        <w:rPr>
          <w:rFonts w:ascii="Times New Roman" w:hAnsi="Times New Roman"/>
          <w:sz w:val="36"/>
          <w:szCs w:val="36"/>
        </w:rPr>
        <w:t>. august.</w:t>
      </w:r>
      <w:r w:rsidR="0079134F">
        <w:rPr>
          <w:rFonts w:ascii="Times New Roman" w:hAnsi="Times New Roman"/>
          <w:sz w:val="36"/>
          <w:szCs w:val="36"/>
        </w:rPr>
        <w:t xml:space="preserve">  Sakramentsandakt </w:t>
      </w:r>
      <w:r w:rsidR="00DF362B">
        <w:rPr>
          <w:rFonts w:ascii="Times New Roman" w:hAnsi="Times New Roman"/>
          <w:sz w:val="36"/>
          <w:szCs w:val="36"/>
        </w:rPr>
        <w:t>er</w:t>
      </w:r>
      <w:r w:rsidR="0079134F">
        <w:rPr>
          <w:rFonts w:ascii="Times New Roman" w:hAnsi="Times New Roman"/>
          <w:sz w:val="36"/>
          <w:szCs w:val="36"/>
        </w:rPr>
        <w:t xml:space="preserve"> på onsdager</w:t>
      </w:r>
      <w:r w:rsidR="00147E5F">
        <w:rPr>
          <w:rFonts w:ascii="Times New Roman" w:hAnsi="Times New Roman"/>
          <w:sz w:val="36"/>
          <w:szCs w:val="36"/>
        </w:rPr>
        <w:t>.</w:t>
      </w:r>
    </w:p>
    <w:p w14:paraId="23AF9E87" w14:textId="77777777" w:rsidR="008743BB" w:rsidRPr="0041767C" w:rsidRDefault="008743BB" w:rsidP="008743BB">
      <w:pPr>
        <w:ind w:left="360"/>
        <w:rPr>
          <w:sz w:val="36"/>
          <w:szCs w:val="36"/>
        </w:rPr>
      </w:pPr>
    </w:p>
    <w:p w14:paraId="063B7034" w14:textId="69C13D8C" w:rsidR="00373E8D" w:rsidRPr="00242C2E" w:rsidRDefault="00373E8D" w:rsidP="00373E8D">
      <w:pPr>
        <w:pStyle w:val="NormalWeb"/>
        <w:widowControl/>
        <w:numPr>
          <w:ilvl w:val="0"/>
          <w:numId w:val="36"/>
        </w:numPr>
        <w:suppressAutoHyphens w:val="0"/>
        <w:spacing w:before="100" w:beforeAutospacing="1" w:after="100" w:afterAutospacing="1"/>
        <w:rPr>
          <w:sz w:val="36"/>
          <w:szCs w:val="36"/>
        </w:rPr>
      </w:pPr>
      <w:r>
        <w:rPr>
          <w:sz w:val="36"/>
          <w:szCs w:val="36"/>
        </w:rPr>
        <w:t xml:space="preserve">Menighetskontoret er åpent fredager kl. 10.00 - 16.00 fra 1. juli til </w:t>
      </w:r>
      <w:r w:rsidR="00681F9B">
        <w:rPr>
          <w:sz w:val="36"/>
          <w:szCs w:val="36"/>
        </w:rPr>
        <w:t>8</w:t>
      </w:r>
      <w:r>
        <w:rPr>
          <w:sz w:val="36"/>
          <w:szCs w:val="36"/>
        </w:rPr>
        <w:t>. august.</w:t>
      </w:r>
    </w:p>
    <w:p w14:paraId="314C2CA5" w14:textId="77777777" w:rsidR="00373E8D" w:rsidRPr="00242C2E" w:rsidRDefault="00373E8D" w:rsidP="00373E8D">
      <w:pPr>
        <w:rPr>
          <w:sz w:val="36"/>
          <w:szCs w:val="36"/>
        </w:rPr>
      </w:pPr>
    </w:p>
    <w:p w14:paraId="16564255" w14:textId="0A016FFD" w:rsidR="00373E8D" w:rsidRDefault="00373E8D" w:rsidP="00681F9B">
      <w:pPr>
        <w:pStyle w:val="Listeavsnitt"/>
        <w:numPr>
          <w:ilvl w:val="0"/>
          <w:numId w:val="36"/>
        </w:numPr>
        <w:suppressAutoHyphens w:val="0"/>
        <w:spacing w:line="240" w:lineRule="auto"/>
        <w:rPr>
          <w:sz w:val="36"/>
          <w:szCs w:val="36"/>
        </w:rPr>
      </w:pPr>
      <w:r w:rsidRPr="00242C2E">
        <w:rPr>
          <w:sz w:val="36"/>
          <w:szCs w:val="36"/>
        </w:rPr>
        <w:t xml:space="preserve">Det blir ikke </w:t>
      </w:r>
      <w:r w:rsidR="00E823DE">
        <w:rPr>
          <w:sz w:val="36"/>
          <w:szCs w:val="36"/>
        </w:rPr>
        <w:t>f</w:t>
      </w:r>
      <w:r w:rsidR="002128A5">
        <w:rPr>
          <w:sz w:val="36"/>
          <w:szCs w:val="36"/>
        </w:rPr>
        <w:t xml:space="preserve">ransk, </w:t>
      </w:r>
      <w:r w:rsidR="002A288A">
        <w:rPr>
          <w:sz w:val="36"/>
          <w:szCs w:val="36"/>
        </w:rPr>
        <w:t xml:space="preserve">filippinsk og </w:t>
      </w:r>
      <w:r w:rsidRPr="00242C2E">
        <w:rPr>
          <w:sz w:val="36"/>
          <w:szCs w:val="36"/>
        </w:rPr>
        <w:t xml:space="preserve">engelsk messe i </w:t>
      </w:r>
      <w:r w:rsidR="00C73BFF">
        <w:rPr>
          <w:sz w:val="36"/>
          <w:szCs w:val="36"/>
        </w:rPr>
        <w:t>august</w:t>
      </w:r>
      <w:r w:rsidRPr="00242C2E">
        <w:rPr>
          <w:sz w:val="36"/>
          <w:szCs w:val="36"/>
        </w:rPr>
        <w:t xml:space="preserve">. </w:t>
      </w:r>
    </w:p>
    <w:p w14:paraId="1559CF1A" w14:textId="77777777" w:rsidR="00F45A66" w:rsidRPr="00F45A66" w:rsidRDefault="00F45A66" w:rsidP="00F45A66">
      <w:pPr>
        <w:pStyle w:val="Listeavsnitt"/>
        <w:rPr>
          <w:sz w:val="36"/>
          <w:szCs w:val="36"/>
        </w:rPr>
      </w:pPr>
    </w:p>
    <w:p w14:paraId="45B6EAC8" w14:textId="1CA5E9AC" w:rsidR="00F45A66" w:rsidRPr="00681F9B" w:rsidRDefault="002F561F" w:rsidP="00681F9B">
      <w:pPr>
        <w:pStyle w:val="Listeavsnitt"/>
        <w:numPr>
          <w:ilvl w:val="0"/>
          <w:numId w:val="36"/>
        </w:numPr>
        <w:suppressAutoHyphens w:val="0"/>
        <w:spacing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Olsok i Østfold.  </w:t>
      </w:r>
      <w:r w:rsidR="00BE33D5">
        <w:rPr>
          <w:sz w:val="36"/>
          <w:szCs w:val="36"/>
        </w:rPr>
        <w:t xml:space="preserve">Hjertelig velkommen til alle Østfolds kirker for å feire </w:t>
      </w:r>
      <w:r w:rsidR="009B2C69">
        <w:rPr>
          <w:sz w:val="36"/>
          <w:szCs w:val="36"/>
        </w:rPr>
        <w:t xml:space="preserve">den Hellige Olav med høytidsmesse i RYGGE </w:t>
      </w:r>
      <w:r w:rsidR="0085124B">
        <w:rPr>
          <w:sz w:val="36"/>
          <w:szCs w:val="36"/>
        </w:rPr>
        <w:t>KIRKE</w:t>
      </w:r>
      <w:r w:rsidR="003F463B">
        <w:rPr>
          <w:sz w:val="36"/>
          <w:szCs w:val="36"/>
        </w:rPr>
        <w:t xml:space="preserve"> 29. JULI kl. 19.00.  Se oppslag.</w:t>
      </w:r>
      <w:r w:rsidR="00E1030A">
        <w:rPr>
          <w:sz w:val="36"/>
          <w:szCs w:val="36"/>
        </w:rPr>
        <w:t xml:space="preserve">  Det blir ikke messe i St. Birgitta Kirke.</w:t>
      </w:r>
    </w:p>
    <w:p w14:paraId="34477DD4" w14:textId="77777777" w:rsidR="00690E67" w:rsidRPr="00FC7089" w:rsidRDefault="00690E67" w:rsidP="00802282">
      <w:pPr>
        <w:pStyle w:val="Listeavsnitt"/>
        <w:suppressAutoHyphens w:val="0"/>
        <w:overflowPunct w:val="0"/>
        <w:autoSpaceDE w:val="0"/>
        <w:autoSpaceDN w:val="0"/>
        <w:adjustRightInd w:val="0"/>
        <w:rPr>
          <w:sz w:val="36"/>
          <w:szCs w:val="36"/>
        </w:rPr>
      </w:pPr>
    </w:p>
    <w:p w14:paraId="0DEB9631" w14:textId="77777777" w:rsidR="007434EC" w:rsidRDefault="007434EC" w:rsidP="00F01638">
      <w:pPr>
        <w:widowControl/>
        <w:suppressAutoHyphens w:val="0"/>
        <w:overflowPunct w:val="0"/>
        <w:autoSpaceDE w:val="0"/>
        <w:autoSpaceDN w:val="0"/>
        <w:adjustRightInd w:val="0"/>
        <w:ind w:left="360"/>
        <w:rPr>
          <w:rFonts w:ascii="Times New Roman" w:hAnsi="Times New Roman" w:cs="Times New Roman"/>
          <w:sz w:val="32"/>
          <w:szCs w:val="32"/>
        </w:rPr>
      </w:pPr>
    </w:p>
    <w:p w14:paraId="20933E55" w14:textId="49A67D08" w:rsidR="00EB3185" w:rsidRPr="00EB3185" w:rsidRDefault="00522D4B" w:rsidP="00EB3185">
      <w:pPr>
        <w:pStyle w:val="Preformaterttekst"/>
        <w:numPr>
          <w:ilvl w:val="0"/>
          <w:numId w:val="2"/>
        </w:numPr>
        <w:shd w:val="clear" w:color="auto" w:fill="FFFFFF"/>
        <w:suppressAutoHyphens w:val="0"/>
        <w:spacing w:before="280" w:after="28"/>
        <w:rPr>
          <w:rFonts w:ascii="Times New Roman" w:hAnsi="Times New Roman" w:cs="Times New Roman"/>
          <w:sz w:val="36"/>
          <w:szCs w:val="36"/>
        </w:rPr>
      </w:pPr>
      <w:bookmarkStart w:id="2" w:name="_Hlk502758230"/>
      <w:bookmarkStart w:id="3" w:name="_Hlk10560601"/>
      <w:bookmarkEnd w:id="1"/>
      <w:r>
        <w:rPr>
          <w:rFonts w:ascii="Times New Roman" w:hAnsi="Times New Roman" w:cs="Times New Roman"/>
          <w:sz w:val="36"/>
          <w:szCs w:val="36"/>
          <w:lang w:eastAsia="en-US"/>
        </w:rPr>
        <w:t>Polsk</w:t>
      </w:r>
      <w:r w:rsidR="00EB3185" w:rsidRPr="00EB3185">
        <w:rPr>
          <w:rFonts w:ascii="Times New Roman" w:hAnsi="Times New Roman" w:cs="Times New Roman"/>
          <w:sz w:val="36"/>
          <w:szCs w:val="36"/>
        </w:rPr>
        <w:t xml:space="preserve"> gruppe</w:t>
      </w:r>
      <w:r w:rsidR="00EB3185" w:rsidRPr="00EB3185">
        <w:rPr>
          <w:rFonts w:ascii="Times New Roman" w:hAnsi="Times New Roman" w:cs="Times New Roman"/>
          <w:sz w:val="36"/>
          <w:szCs w:val="36"/>
          <w:lang w:eastAsia="en-US"/>
        </w:rPr>
        <w:t xml:space="preserve"> har ansvaret for vask av kirken til uken.  </w:t>
      </w:r>
      <w:r>
        <w:rPr>
          <w:rFonts w:ascii="Times New Roman" w:hAnsi="Times New Roman" w:cs="Times New Roman"/>
          <w:sz w:val="36"/>
          <w:szCs w:val="36"/>
          <w:lang w:eastAsia="en-US"/>
        </w:rPr>
        <w:t>Filippinsk</w:t>
      </w:r>
      <w:r w:rsidR="00445E0F">
        <w:rPr>
          <w:rFonts w:ascii="Times New Roman" w:hAnsi="Times New Roman" w:cs="Times New Roman"/>
          <w:sz w:val="36"/>
          <w:szCs w:val="36"/>
          <w:lang w:eastAsia="en-US"/>
        </w:rPr>
        <w:t xml:space="preserve"> </w:t>
      </w:r>
      <w:r w:rsidR="00EB3185" w:rsidRPr="00EB3185">
        <w:rPr>
          <w:rFonts w:ascii="Times New Roman" w:hAnsi="Times New Roman" w:cs="Times New Roman"/>
          <w:sz w:val="36"/>
          <w:szCs w:val="36"/>
          <w:lang w:eastAsia="en-US"/>
        </w:rPr>
        <w:t>gruppe har ansvaret for kirkekaffen neste søndag</w:t>
      </w:r>
      <w:r w:rsidR="00AD3A8E">
        <w:rPr>
          <w:rFonts w:ascii="Times New Roman" w:hAnsi="Times New Roman" w:cs="Times New Roman"/>
          <w:sz w:val="36"/>
          <w:szCs w:val="36"/>
          <w:lang w:eastAsia="en-US"/>
        </w:rPr>
        <w:t>.</w:t>
      </w:r>
      <w:r w:rsidR="00EB3185" w:rsidRPr="00EB3185">
        <w:rPr>
          <w:rFonts w:ascii="Times New Roman" w:hAnsi="Times New Roman" w:cs="Times New Roman"/>
          <w:sz w:val="36"/>
          <w:szCs w:val="36"/>
          <w:lang w:eastAsia="en-US"/>
        </w:rPr>
        <w:t xml:space="preserve"> </w:t>
      </w:r>
      <w:bookmarkEnd w:id="2"/>
      <w:r w:rsidR="00EB3185" w:rsidRPr="00EB3185">
        <w:rPr>
          <w:rFonts w:ascii="Times New Roman" w:hAnsi="Times New Roman" w:cs="Times New Roman"/>
          <w:sz w:val="36"/>
          <w:szCs w:val="36"/>
          <w:lang w:eastAsia="en-US"/>
        </w:rPr>
        <w:t xml:space="preserve">                     </w:t>
      </w:r>
    </w:p>
    <w:bookmarkEnd w:id="3"/>
    <w:p w14:paraId="5382CB9B" w14:textId="77777777" w:rsidR="00A24DC6" w:rsidRDefault="00A24DC6" w:rsidP="00A24DC6">
      <w:pPr>
        <w:shd w:val="clear" w:color="auto" w:fill="FFFFFF"/>
        <w:suppressAutoHyphens w:val="0"/>
        <w:spacing w:before="280" w:after="28"/>
        <w:rPr>
          <w:b/>
          <w:sz w:val="36"/>
          <w:szCs w:val="36"/>
        </w:rPr>
      </w:pPr>
    </w:p>
    <w:p w14:paraId="5521BA9F" w14:textId="77777777" w:rsidR="00C114D2" w:rsidRPr="00A24DC6" w:rsidRDefault="00C114D2" w:rsidP="00A24DC6">
      <w:pPr>
        <w:shd w:val="clear" w:color="auto" w:fill="FFFFFF"/>
        <w:suppressAutoHyphens w:val="0"/>
        <w:spacing w:before="280" w:after="28"/>
        <w:rPr>
          <w:b/>
          <w:sz w:val="36"/>
          <w:szCs w:val="36"/>
        </w:rPr>
      </w:pPr>
    </w:p>
    <w:p w14:paraId="15201D84" w14:textId="67DBFFC7" w:rsidR="00B471F9" w:rsidRDefault="00CB29E6">
      <w:pPr>
        <w:spacing w:before="280"/>
        <w:contextualSpacing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="00B4322F">
        <w:rPr>
          <w:rFonts w:ascii="Times New Roman" w:eastAsia="Times New Roman" w:hAnsi="Times New Roman" w:cs="Times New Roman"/>
          <w:b/>
          <w:sz w:val="36"/>
          <w:szCs w:val="36"/>
        </w:rPr>
        <w:tab/>
      </w:r>
      <w:r w:rsidR="00B4322F">
        <w:rPr>
          <w:rFonts w:ascii="Times New Roman" w:eastAsia="Times New Roman" w:hAnsi="Times New Roman" w:cs="Times New Roman"/>
          <w:b/>
          <w:sz w:val="36"/>
          <w:szCs w:val="36"/>
        </w:rPr>
        <w:tab/>
        <w:t>R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>iktig g</w:t>
      </w:r>
      <w:r>
        <w:rPr>
          <w:rFonts w:ascii="Times New Roman" w:hAnsi="Times New Roman" w:cs="Times New Roman"/>
          <w:b/>
          <w:sz w:val="36"/>
          <w:szCs w:val="36"/>
        </w:rPr>
        <w:t>od søndag og velkommen til kirkekaffe!</w:t>
      </w:r>
    </w:p>
    <w:p w14:paraId="7FC0CB12" w14:textId="7C859CBD" w:rsidR="00980367" w:rsidRPr="00980367" w:rsidRDefault="00980367" w:rsidP="00980367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24C1D122" w14:textId="77777777" w:rsidR="00D42DB7" w:rsidRDefault="00D42DB7" w:rsidP="00B471F9"/>
    <w:sectPr w:rsidR="00D42DB7" w:rsidSect="009A7F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;Arial Unicode MS">
    <w:panose1 w:val="00000000000000000000"/>
    <w:charset w:val="00"/>
    <w:family w:val="roman"/>
    <w:notTrueType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Overskrift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Overskrift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Overskrift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  <w:b w:val="0"/>
        <w:color w:val="000000"/>
        <w:sz w:val="36"/>
        <w:szCs w:val="32"/>
        <w:lang w:val="no" w:eastAsia="en-US" w:bidi="hi-I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  <w:b w:val="0"/>
        <w:color w:val="000000"/>
        <w:sz w:val="36"/>
        <w:szCs w:val="32"/>
        <w:lang w:val="no" w:eastAsia="en-US" w:bidi="hi-IN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/>
        <w:b w:val="0"/>
        <w:color w:val="000000"/>
        <w:sz w:val="36"/>
        <w:szCs w:val="32"/>
        <w:lang w:val="no" w:eastAsia="en-US" w:bidi="hi-IN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262626"/>
        <w:sz w:val="36"/>
        <w:szCs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sz w:val="36"/>
        <w:szCs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/>
        <w:b w:val="0"/>
        <w:sz w:val="36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32"/>
        <w:szCs w:val="32"/>
        <w:lang w:bidi="hi-I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1B7699F"/>
    <w:multiLevelType w:val="hybridMultilevel"/>
    <w:tmpl w:val="65DC0DB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27146DE"/>
    <w:multiLevelType w:val="multilevel"/>
    <w:tmpl w:val="EB5E360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3BE455D"/>
    <w:multiLevelType w:val="multilevel"/>
    <w:tmpl w:val="6BF4DE5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063D13EB"/>
    <w:multiLevelType w:val="multilevel"/>
    <w:tmpl w:val="C85E61A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aps w:val="0"/>
        <w:smallCaps w:val="0"/>
        <w:spacing w:val="0"/>
        <w:sz w:val="36"/>
        <w:szCs w:val="36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caps w:val="0"/>
        <w:smallCaps w:val="0"/>
        <w:spacing w:val="0"/>
        <w:sz w:val="36"/>
        <w:szCs w:val="36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caps w:val="0"/>
        <w:smallCaps w:val="0"/>
        <w:spacing w:val="0"/>
        <w:sz w:val="36"/>
        <w:szCs w:val="36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084311A9"/>
    <w:multiLevelType w:val="multilevel"/>
    <w:tmpl w:val="5C047FD0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3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08F42C37"/>
    <w:multiLevelType w:val="multilevel"/>
    <w:tmpl w:val="C9487BA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0C4F535D"/>
    <w:multiLevelType w:val="multilevel"/>
    <w:tmpl w:val="B8368BC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 w:val="0"/>
        <w:color w:val="000000"/>
        <w:sz w:val="32"/>
        <w:szCs w:val="32"/>
        <w:lang w:eastAsia="en-US" w:bidi="hi-I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 w:val="0"/>
        <w:color w:val="000000"/>
        <w:sz w:val="32"/>
        <w:szCs w:val="32"/>
        <w:lang w:eastAsia="en-US" w:bidi="hi-IN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b w:val="0"/>
        <w:color w:val="000000"/>
        <w:sz w:val="32"/>
        <w:szCs w:val="32"/>
        <w:lang w:eastAsia="en-US" w:bidi="hi-IN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0DDA0B93"/>
    <w:multiLevelType w:val="multilevel"/>
    <w:tmpl w:val="68BC957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  <w:b w:val="0"/>
        <w:sz w:val="36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13ED21F2"/>
    <w:multiLevelType w:val="multilevel"/>
    <w:tmpl w:val="070825E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  <w:b w:val="0"/>
        <w:sz w:val="36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149E1FB2"/>
    <w:multiLevelType w:val="multilevel"/>
    <w:tmpl w:val="58567186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3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14CB6675"/>
    <w:multiLevelType w:val="multilevel"/>
    <w:tmpl w:val="AC52742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  <w:b w:val="0"/>
        <w:sz w:val="36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16850FAD"/>
    <w:multiLevelType w:val="multilevel"/>
    <w:tmpl w:val="0E32039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;Arial Unicode MS" w:hint="default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;Arial Unicode MS" w:hint="default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;Arial Unicode M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;Arial Unicode MS" w:hint="default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;Arial Unicode MS" w:hint="default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;Arial Unicode MS" w:hint="default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;Arial Unicode MS" w:hint="default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;Arial Unicode MS" w:hint="default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;Arial Unicode MS" w:hint="default"/>
      </w:rPr>
    </w:lvl>
  </w:abstractNum>
  <w:abstractNum w:abstractNumId="17" w15:restartNumberingAfterBreak="0">
    <w:nsid w:val="1B7A59A3"/>
    <w:multiLevelType w:val="multilevel"/>
    <w:tmpl w:val="297CEC8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1E6011BA"/>
    <w:multiLevelType w:val="multilevel"/>
    <w:tmpl w:val="753E6F2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  <w:b w:val="0"/>
        <w:sz w:val="36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250444A3"/>
    <w:multiLevelType w:val="multilevel"/>
    <w:tmpl w:val="CAB644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 w:val="0"/>
        <w:color w:val="000000"/>
        <w:sz w:val="32"/>
        <w:szCs w:val="32"/>
        <w:lang w:eastAsia="en-US" w:bidi="hi-I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 w:val="0"/>
        <w:color w:val="000000"/>
        <w:sz w:val="32"/>
        <w:szCs w:val="32"/>
        <w:lang w:eastAsia="en-US" w:bidi="hi-IN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b w:val="0"/>
        <w:color w:val="000000"/>
        <w:sz w:val="32"/>
        <w:szCs w:val="32"/>
        <w:lang w:eastAsia="en-US" w:bidi="hi-IN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255724A7"/>
    <w:multiLevelType w:val="multilevel"/>
    <w:tmpl w:val="8940E67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 w:val="0"/>
        <w:color w:val="000000"/>
        <w:sz w:val="32"/>
        <w:szCs w:val="32"/>
        <w:lang w:eastAsia="en-US" w:bidi="hi-I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 w:val="0"/>
        <w:color w:val="000000"/>
        <w:sz w:val="32"/>
        <w:szCs w:val="32"/>
        <w:lang w:eastAsia="en-US" w:bidi="hi-IN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b w:val="0"/>
        <w:color w:val="000000"/>
        <w:sz w:val="32"/>
        <w:szCs w:val="32"/>
        <w:lang w:eastAsia="en-US" w:bidi="hi-IN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25FF6975"/>
    <w:multiLevelType w:val="multilevel"/>
    <w:tmpl w:val="042EB6C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none"/>
      <w:suff w:val="nothing"/>
      <w:lvlText w:val="."/>
      <w:lvlJc w:val="left"/>
      <w:pPr>
        <w:tabs>
          <w:tab w:val="num" w:pos="1080"/>
        </w:tabs>
        <w:ind w:left="1080" w:hanging="360"/>
      </w:pPr>
    </w:lvl>
    <w:lvl w:ilvl="2">
      <w:start w:val="1"/>
      <w:numFmt w:val="none"/>
      <w:suff w:val="nothing"/>
      <w:lvlText w:val="."/>
      <w:lvlJc w:val="left"/>
      <w:pPr>
        <w:tabs>
          <w:tab w:val="num" w:pos="1440"/>
        </w:tabs>
        <w:ind w:left="1440" w:hanging="360"/>
      </w:pPr>
    </w:lvl>
    <w:lvl w:ilvl="3">
      <w:start w:val="1"/>
      <w:numFmt w:val="none"/>
      <w:suff w:val="nothing"/>
      <w:lvlText w:val="."/>
      <w:lvlJc w:val="left"/>
      <w:pPr>
        <w:tabs>
          <w:tab w:val="num" w:pos="1800"/>
        </w:tabs>
        <w:ind w:left="1800" w:hanging="360"/>
      </w:pPr>
    </w:lvl>
    <w:lvl w:ilvl="4">
      <w:start w:val="1"/>
      <w:numFmt w:val="none"/>
      <w:suff w:val="nothing"/>
      <w:lvlText w:val="."/>
      <w:lvlJc w:val="left"/>
      <w:pPr>
        <w:tabs>
          <w:tab w:val="num" w:pos="2160"/>
        </w:tabs>
        <w:ind w:left="2160" w:hanging="360"/>
      </w:pPr>
    </w:lvl>
    <w:lvl w:ilvl="5">
      <w:start w:val="1"/>
      <w:numFmt w:val="none"/>
      <w:suff w:val="nothing"/>
      <w:lvlText w:val="."/>
      <w:lvlJc w:val="left"/>
      <w:pPr>
        <w:tabs>
          <w:tab w:val="num" w:pos="2520"/>
        </w:tabs>
        <w:ind w:left="2520" w:hanging="360"/>
      </w:pPr>
    </w:lvl>
    <w:lvl w:ilvl="6">
      <w:start w:val="1"/>
      <w:numFmt w:val="none"/>
      <w:suff w:val="nothing"/>
      <w:lvlText w:val="."/>
      <w:lvlJc w:val="left"/>
      <w:pPr>
        <w:tabs>
          <w:tab w:val="num" w:pos="2880"/>
        </w:tabs>
        <w:ind w:left="2880" w:hanging="360"/>
      </w:pPr>
    </w:lvl>
    <w:lvl w:ilvl="7">
      <w:start w:val="1"/>
      <w:numFmt w:val="none"/>
      <w:suff w:val="nothing"/>
      <w:lvlText w:val="."/>
      <w:lvlJc w:val="left"/>
      <w:pPr>
        <w:tabs>
          <w:tab w:val="num" w:pos="3240"/>
        </w:tabs>
        <w:ind w:left="3240" w:hanging="360"/>
      </w:pPr>
    </w:lvl>
    <w:lvl w:ilvl="8">
      <w:start w:val="1"/>
      <w:numFmt w:val="none"/>
      <w:suff w:val="nothing"/>
      <w:lvlText w:val="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26DA2AA8"/>
    <w:multiLevelType w:val="multilevel"/>
    <w:tmpl w:val="75408952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3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287246A7"/>
    <w:multiLevelType w:val="multilevel"/>
    <w:tmpl w:val="9064E2D8"/>
    <w:lvl w:ilvl="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none"/>
      <w:suff w:val="nothing"/>
      <w:lvlText w:val="."/>
      <w:lvlJc w:val="left"/>
      <w:pPr>
        <w:ind w:left="1080" w:hanging="360"/>
      </w:pPr>
    </w:lvl>
    <w:lvl w:ilvl="2">
      <w:start w:val="1"/>
      <w:numFmt w:val="none"/>
      <w:suff w:val="nothing"/>
      <w:lvlText w:val="."/>
      <w:lvlJc w:val="left"/>
      <w:pPr>
        <w:ind w:left="1440" w:hanging="360"/>
      </w:pPr>
    </w:lvl>
    <w:lvl w:ilvl="3">
      <w:start w:val="1"/>
      <w:numFmt w:val="none"/>
      <w:suff w:val="nothing"/>
      <w:lvlText w:val="."/>
      <w:lvlJc w:val="left"/>
      <w:pPr>
        <w:ind w:left="1800" w:hanging="360"/>
      </w:pPr>
    </w:lvl>
    <w:lvl w:ilvl="4">
      <w:start w:val="1"/>
      <w:numFmt w:val="none"/>
      <w:suff w:val="nothing"/>
      <w:lvlText w:val="."/>
      <w:lvlJc w:val="left"/>
      <w:pPr>
        <w:ind w:left="2160" w:hanging="360"/>
      </w:pPr>
    </w:lvl>
    <w:lvl w:ilvl="5">
      <w:start w:val="1"/>
      <w:numFmt w:val="none"/>
      <w:suff w:val="nothing"/>
      <w:lvlText w:val="."/>
      <w:lvlJc w:val="left"/>
      <w:pPr>
        <w:ind w:left="2520" w:hanging="360"/>
      </w:pPr>
    </w:lvl>
    <w:lvl w:ilvl="6">
      <w:start w:val="1"/>
      <w:numFmt w:val="none"/>
      <w:suff w:val="nothing"/>
      <w:lvlText w:val="."/>
      <w:lvlJc w:val="left"/>
      <w:pPr>
        <w:ind w:left="2880" w:hanging="360"/>
      </w:pPr>
    </w:lvl>
    <w:lvl w:ilvl="7">
      <w:start w:val="1"/>
      <w:numFmt w:val="none"/>
      <w:suff w:val="nothing"/>
      <w:lvlText w:val="."/>
      <w:lvlJc w:val="left"/>
      <w:pPr>
        <w:ind w:left="3240" w:hanging="360"/>
      </w:pPr>
    </w:lvl>
    <w:lvl w:ilvl="8">
      <w:start w:val="1"/>
      <w:numFmt w:val="none"/>
      <w:suff w:val="nothing"/>
      <w:lvlText w:val="."/>
      <w:lvlJc w:val="left"/>
      <w:pPr>
        <w:ind w:left="3600" w:hanging="360"/>
      </w:pPr>
    </w:lvl>
  </w:abstractNum>
  <w:abstractNum w:abstractNumId="24" w15:restartNumberingAfterBreak="0">
    <w:nsid w:val="299874F8"/>
    <w:multiLevelType w:val="multilevel"/>
    <w:tmpl w:val="2F1A703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 w:val="0"/>
        <w:color w:val="000000"/>
        <w:sz w:val="32"/>
        <w:szCs w:val="32"/>
        <w:lang w:eastAsia="en-US" w:bidi="hi-I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 w:val="0"/>
        <w:color w:val="000000"/>
        <w:sz w:val="32"/>
        <w:szCs w:val="32"/>
        <w:lang w:eastAsia="en-US" w:bidi="hi-IN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b w:val="0"/>
        <w:color w:val="000000"/>
        <w:sz w:val="32"/>
        <w:szCs w:val="32"/>
        <w:lang w:eastAsia="en-US" w:bidi="hi-IN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30224747"/>
    <w:multiLevelType w:val="multilevel"/>
    <w:tmpl w:val="8B106882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3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37AE556E"/>
    <w:multiLevelType w:val="multilevel"/>
    <w:tmpl w:val="4352264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3E3F48C4"/>
    <w:multiLevelType w:val="hybridMultilevel"/>
    <w:tmpl w:val="7520C1EE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3F6D0202"/>
    <w:multiLevelType w:val="hybridMultilevel"/>
    <w:tmpl w:val="0A800DA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5C31F8F"/>
    <w:multiLevelType w:val="multilevel"/>
    <w:tmpl w:val="EDD2374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46696254"/>
    <w:multiLevelType w:val="multilevel"/>
    <w:tmpl w:val="F0BCDF0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 w:val="0"/>
        <w:color w:val="000000"/>
        <w:sz w:val="32"/>
        <w:szCs w:val="32"/>
        <w:lang w:eastAsia="en-US" w:bidi="hi-I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 w:val="0"/>
        <w:color w:val="000000"/>
        <w:sz w:val="32"/>
        <w:szCs w:val="32"/>
        <w:lang w:eastAsia="en-US" w:bidi="hi-IN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b w:val="0"/>
        <w:color w:val="000000"/>
        <w:sz w:val="32"/>
        <w:szCs w:val="32"/>
        <w:lang w:eastAsia="en-US" w:bidi="hi-IN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49C832D8"/>
    <w:multiLevelType w:val="multilevel"/>
    <w:tmpl w:val="9AA2B992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3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4C59281B"/>
    <w:multiLevelType w:val="multilevel"/>
    <w:tmpl w:val="AD7290B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  <w:b w:val="0"/>
        <w:sz w:val="36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4D9F01F1"/>
    <w:multiLevelType w:val="multilevel"/>
    <w:tmpl w:val="6CC437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OpenSymbol;Arial Unicode M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 w:val="0"/>
        <w:color w:val="000000"/>
        <w:sz w:val="32"/>
        <w:szCs w:val="32"/>
        <w:lang w:eastAsia="en-US" w:bidi="hi-IN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b w:val="0"/>
        <w:color w:val="000000"/>
        <w:sz w:val="32"/>
        <w:szCs w:val="32"/>
        <w:lang w:eastAsia="en-US" w:bidi="hi-IN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56BB16C0"/>
    <w:multiLevelType w:val="multilevel"/>
    <w:tmpl w:val="E14223E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3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583F29E2"/>
    <w:multiLevelType w:val="multilevel"/>
    <w:tmpl w:val="21F63766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3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5B5E6C46"/>
    <w:multiLevelType w:val="multilevel"/>
    <w:tmpl w:val="1CDA61B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  <w:b w:val="0"/>
        <w:sz w:val="36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5CCE21AD"/>
    <w:multiLevelType w:val="multilevel"/>
    <w:tmpl w:val="573E3B2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  <w:b w:val="0"/>
        <w:sz w:val="36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5DFF45C1"/>
    <w:multiLevelType w:val="multilevel"/>
    <w:tmpl w:val="80F6D63C"/>
    <w:lvl w:ilvl="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none"/>
      <w:suff w:val="nothing"/>
      <w:lvlText w:val="."/>
      <w:lvlJc w:val="left"/>
      <w:pPr>
        <w:ind w:left="1080" w:hanging="360"/>
      </w:pPr>
    </w:lvl>
    <w:lvl w:ilvl="2">
      <w:start w:val="1"/>
      <w:numFmt w:val="none"/>
      <w:suff w:val="nothing"/>
      <w:lvlText w:val="."/>
      <w:lvlJc w:val="left"/>
      <w:pPr>
        <w:ind w:left="1440" w:hanging="360"/>
      </w:pPr>
    </w:lvl>
    <w:lvl w:ilvl="3">
      <w:start w:val="1"/>
      <w:numFmt w:val="none"/>
      <w:suff w:val="nothing"/>
      <w:lvlText w:val="."/>
      <w:lvlJc w:val="left"/>
      <w:pPr>
        <w:ind w:left="1800" w:hanging="360"/>
      </w:pPr>
    </w:lvl>
    <w:lvl w:ilvl="4">
      <w:start w:val="1"/>
      <w:numFmt w:val="none"/>
      <w:suff w:val="nothing"/>
      <w:lvlText w:val="."/>
      <w:lvlJc w:val="left"/>
      <w:pPr>
        <w:ind w:left="2160" w:hanging="360"/>
      </w:pPr>
    </w:lvl>
    <w:lvl w:ilvl="5">
      <w:start w:val="1"/>
      <w:numFmt w:val="none"/>
      <w:suff w:val="nothing"/>
      <w:lvlText w:val="."/>
      <w:lvlJc w:val="left"/>
      <w:pPr>
        <w:ind w:left="2520" w:hanging="360"/>
      </w:pPr>
    </w:lvl>
    <w:lvl w:ilvl="6">
      <w:start w:val="1"/>
      <w:numFmt w:val="none"/>
      <w:suff w:val="nothing"/>
      <w:lvlText w:val="."/>
      <w:lvlJc w:val="left"/>
      <w:pPr>
        <w:ind w:left="2880" w:hanging="360"/>
      </w:pPr>
    </w:lvl>
    <w:lvl w:ilvl="7">
      <w:start w:val="1"/>
      <w:numFmt w:val="none"/>
      <w:suff w:val="nothing"/>
      <w:lvlText w:val="."/>
      <w:lvlJc w:val="left"/>
      <w:pPr>
        <w:ind w:left="3240" w:hanging="360"/>
      </w:pPr>
    </w:lvl>
    <w:lvl w:ilvl="8">
      <w:start w:val="1"/>
      <w:numFmt w:val="none"/>
      <w:suff w:val="nothing"/>
      <w:lvlText w:val="."/>
      <w:lvlJc w:val="left"/>
      <w:pPr>
        <w:ind w:left="3600" w:hanging="360"/>
      </w:pPr>
    </w:lvl>
  </w:abstractNum>
  <w:abstractNum w:abstractNumId="39" w15:restartNumberingAfterBreak="0">
    <w:nsid w:val="5FFA479F"/>
    <w:multiLevelType w:val="multilevel"/>
    <w:tmpl w:val="ABC8980C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3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608A4AB5"/>
    <w:multiLevelType w:val="multilevel"/>
    <w:tmpl w:val="B0960F6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6164067C"/>
    <w:multiLevelType w:val="multilevel"/>
    <w:tmpl w:val="FD880AAE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3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61D73160"/>
    <w:multiLevelType w:val="multilevel"/>
    <w:tmpl w:val="F85EC6A2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3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65F23E3C"/>
    <w:multiLevelType w:val="multilevel"/>
    <w:tmpl w:val="68DC5DC4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3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4" w15:restartNumberingAfterBreak="0">
    <w:nsid w:val="69D0257A"/>
    <w:multiLevelType w:val="multilevel"/>
    <w:tmpl w:val="C710648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  <w:b w:val="0"/>
        <w:sz w:val="36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5" w15:restartNumberingAfterBreak="0">
    <w:nsid w:val="71FE79B5"/>
    <w:multiLevelType w:val="multilevel"/>
    <w:tmpl w:val="CAE0A56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OpenSymbol;Arial Unicode MS" w:hint="default"/>
        <w:b w:val="0"/>
        <w:sz w:val="36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 w:val="0"/>
        <w:color w:val="000000"/>
        <w:sz w:val="32"/>
        <w:szCs w:val="32"/>
        <w:lang w:eastAsia="en-US" w:bidi="hi-IN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b w:val="0"/>
        <w:color w:val="000000"/>
        <w:sz w:val="32"/>
        <w:szCs w:val="32"/>
        <w:lang w:eastAsia="en-US" w:bidi="hi-IN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6" w15:restartNumberingAfterBreak="0">
    <w:nsid w:val="7551688F"/>
    <w:multiLevelType w:val="multilevel"/>
    <w:tmpl w:val="29507078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none"/>
      <w:suff w:val="nothing"/>
      <w:lvlText w:val="."/>
      <w:lvlJc w:val="left"/>
      <w:pPr>
        <w:tabs>
          <w:tab w:val="num" w:pos="1080"/>
        </w:tabs>
        <w:ind w:left="1080" w:hanging="360"/>
      </w:pPr>
    </w:lvl>
    <w:lvl w:ilvl="2">
      <w:start w:val="1"/>
      <w:numFmt w:val="none"/>
      <w:suff w:val="nothing"/>
      <w:lvlText w:val="."/>
      <w:lvlJc w:val="left"/>
      <w:pPr>
        <w:tabs>
          <w:tab w:val="num" w:pos="1440"/>
        </w:tabs>
        <w:ind w:left="1440" w:hanging="360"/>
      </w:pPr>
    </w:lvl>
    <w:lvl w:ilvl="3">
      <w:start w:val="1"/>
      <w:numFmt w:val="none"/>
      <w:suff w:val="nothing"/>
      <w:lvlText w:val="."/>
      <w:lvlJc w:val="left"/>
      <w:pPr>
        <w:tabs>
          <w:tab w:val="num" w:pos="1800"/>
        </w:tabs>
        <w:ind w:left="1800" w:hanging="360"/>
      </w:pPr>
    </w:lvl>
    <w:lvl w:ilvl="4">
      <w:start w:val="1"/>
      <w:numFmt w:val="none"/>
      <w:suff w:val="nothing"/>
      <w:lvlText w:val="."/>
      <w:lvlJc w:val="left"/>
      <w:pPr>
        <w:tabs>
          <w:tab w:val="num" w:pos="2160"/>
        </w:tabs>
        <w:ind w:left="2160" w:hanging="360"/>
      </w:pPr>
    </w:lvl>
    <w:lvl w:ilvl="5">
      <w:start w:val="1"/>
      <w:numFmt w:val="none"/>
      <w:suff w:val="nothing"/>
      <w:lvlText w:val="."/>
      <w:lvlJc w:val="left"/>
      <w:pPr>
        <w:tabs>
          <w:tab w:val="num" w:pos="2520"/>
        </w:tabs>
        <w:ind w:left="2520" w:hanging="360"/>
      </w:pPr>
    </w:lvl>
    <w:lvl w:ilvl="6">
      <w:start w:val="1"/>
      <w:numFmt w:val="none"/>
      <w:suff w:val="nothing"/>
      <w:lvlText w:val="."/>
      <w:lvlJc w:val="left"/>
      <w:pPr>
        <w:tabs>
          <w:tab w:val="num" w:pos="2880"/>
        </w:tabs>
        <w:ind w:left="2880" w:hanging="360"/>
      </w:pPr>
    </w:lvl>
    <w:lvl w:ilvl="7">
      <w:start w:val="1"/>
      <w:numFmt w:val="none"/>
      <w:suff w:val="nothing"/>
      <w:lvlText w:val="."/>
      <w:lvlJc w:val="left"/>
      <w:pPr>
        <w:tabs>
          <w:tab w:val="num" w:pos="3240"/>
        </w:tabs>
        <w:ind w:left="3240" w:hanging="360"/>
      </w:pPr>
    </w:lvl>
    <w:lvl w:ilvl="8">
      <w:start w:val="1"/>
      <w:numFmt w:val="none"/>
      <w:suff w:val="nothing"/>
      <w:lvlText w:val="."/>
      <w:lvlJc w:val="left"/>
      <w:pPr>
        <w:tabs>
          <w:tab w:val="num" w:pos="3600"/>
        </w:tabs>
        <w:ind w:left="3600" w:hanging="360"/>
      </w:pPr>
    </w:lvl>
  </w:abstractNum>
  <w:abstractNum w:abstractNumId="47" w15:restartNumberingAfterBreak="0">
    <w:nsid w:val="7AC701A7"/>
    <w:multiLevelType w:val="multilevel"/>
    <w:tmpl w:val="2D70A57C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 w16cid:durableId="882016251">
    <w:abstractNumId w:val="0"/>
  </w:num>
  <w:num w:numId="2" w16cid:durableId="1654018388">
    <w:abstractNumId w:val="1"/>
  </w:num>
  <w:num w:numId="3" w16cid:durableId="1522860245">
    <w:abstractNumId w:val="2"/>
  </w:num>
  <w:num w:numId="4" w16cid:durableId="860361153">
    <w:abstractNumId w:val="8"/>
  </w:num>
  <w:num w:numId="5" w16cid:durableId="633485330">
    <w:abstractNumId w:val="45"/>
  </w:num>
  <w:num w:numId="6" w16cid:durableId="402488663">
    <w:abstractNumId w:val="29"/>
  </w:num>
  <w:num w:numId="7" w16cid:durableId="104932477">
    <w:abstractNumId w:val="17"/>
  </w:num>
  <w:num w:numId="8" w16cid:durableId="1255552622">
    <w:abstractNumId w:val="26"/>
  </w:num>
  <w:num w:numId="9" w16cid:durableId="1927767004">
    <w:abstractNumId w:val="7"/>
  </w:num>
  <w:num w:numId="10" w16cid:durableId="893271228">
    <w:abstractNumId w:val="10"/>
  </w:num>
  <w:num w:numId="11" w16cid:durableId="1675454015">
    <w:abstractNumId w:val="42"/>
  </w:num>
  <w:num w:numId="12" w16cid:durableId="1330675138">
    <w:abstractNumId w:val="20"/>
  </w:num>
  <w:num w:numId="13" w16cid:durableId="1041902810">
    <w:abstractNumId w:val="44"/>
  </w:num>
  <w:num w:numId="14" w16cid:durableId="655498783">
    <w:abstractNumId w:val="25"/>
  </w:num>
  <w:num w:numId="15" w16cid:durableId="1764642951">
    <w:abstractNumId w:val="32"/>
  </w:num>
  <w:num w:numId="16" w16cid:durableId="1315796154">
    <w:abstractNumId w:val="9"/>
  </w:num>
  <w:num w:numId="17" w16cid:durableId="22052029">
    <w:abstractNumId w:val="47"/>
  </w:num>
  <w:num w:numId="18" w16cid:durableId="794712584">
    <w:abstractNumId w:val="24"/>
  </w:num>
  <w:num w:numId="19" w16cid:durableId="1457258974">
    <w:abstractNumId w:val="18"/>
  </w:num>
  <w:num w:numId="20" w16cid:durableId="284897156">
    <w:abstractNumId w:val="35"/>
  </w:num>
  <w:num w:numId="21" w16cid:durableId="209804382">
    <w:abstractNumId w:val="6"/>
  </w:num>
  <w:num w:numId="22" w16cid:durableId="1941990723">
    <w:abstractNumId w:val="40"/>
  </w:num>
  <w:num w:numId="23" w16cid:durableId="737049582">
    <w:abstractNumId w:val="36"/>
  </w:num>
  <w:num w:numId="24" w16cid:durableId="92867966">
    <w:abstractNumId w:val="39"/>
  </w:num>
  <w:num w:numId="25" w16cid:durableId="1159614650">
    <w:abstractNumId w:val="14"/>
  </w:num>
  <w:num w:numId="26" w16cid:durableId="16783397">
    <w:abstractNumId w:val="37"/>
  </w:num>
  <w:num w:numId="27" w16cid:durableId="698243503">
    <w:abstractNumId w:val="43"/>
  </w:num>
  <w:num w:numId="28" w16cid:durableId="803625320">
    <w:abstractNumId w:val="41"/>
  </w:num>
  <w:num w:numId="29" w16cid:durableId="611862937">
    <w:abstractNumId w:val="12"/>
  </w:num>
  <w:num w:numId="30" w16cid:durableId="1498617308">
    <w:abstractNumId w:val="22"/>
  </w:num>
  <w:num w:numId="31" w16cid:durableId="1089885900">
    <w:abstractNumId w:val="34"/>
  </w:num>
  <w:num w:numId="32" w16cid:durableId="2112357754">
    <w:abstractNumId w:val="15"/>
  </w:num>
  <w:num w:numId="33" w16cid:durableId="859198507">
    <w:abstractNumId w:val="31"/>
  </w:num>
  <w:num w:numId="34" w16cid:durableId="1203442574">
    <w:abstractNumId w:val="11"/>
  </w:num>
  <w:num w:numId="35" w16cid:durableId="1490249586">
    <w:abstractNumId w:val="27"/>
  </w:num>
  <w:num w:numId="36" w16cid:durableId="174612422">
    <w:abstractNumId w:val="5"/>
  </w:num>
  <w:num w:numId="37" w16cid:durableId="1799109635">
    <w:abstractNumId w:val="3"/>
  </w:num>
  <w:num w:numId="38" w16cid:durableId="1906454838">
    <w:abstractNumId w:val="4"/>
  </w:num>
  <w:num w:numId="39" w16cid:durableId="583340565">
    <w:abstractNumId w:val="38"/>
  </w:num>
  <w:num w:numId="40" w16cid:durableId="1645770192">
    <w:abstractNumId w:val="23"/>
  </w:num>
  <w:num w:numId="41" w16cid:durableId="1275092513">
    <w:abstractNumId w:val="28"/>
  </w:num>
  <w:num w:numId="42" w16cid:durableId="1456869694">
    <w:abstractNumId w:val="13"/>
  </w:num>
  <w:num w:numId="43" w16cid:durableId="1974559146">
    <w:abstractNumId w:val="33"/>
  </w:num>
  <w:num w:numId="44" w16cid:durableId="99105616">
    <w:abstractNumId w:val="19"/>
  </w:num>
  <w:num w:numId="45" w16cid:durableId="1557617533">
    <w:abstractNumId w:val="30"/>
  </w:num>
  <w:num w:numId="46" w16cid:durableId="1747217516">
    <w:abstractNumId w:val="16"/>
  </w:num>
  <w:num w:numId="47" w16cid:durableId="595599400">
    <w:abstractNumId w:val="21"/>
  </w:num>
  <w:num w:numId="48" w16cid:durableId="1473717932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D38"/>
    <w:rsid w:val="000017B9"/>
    <w:rsid w:val="000031B1"/>
    <w:rsid w:val="00005967"/>
    <w:rsid w:val="000059BA"/>
    <w:rsid w:val="0000660F"/>
    <w:rsid w:val="00011C3E"/>
    <w:rsid w:val="00012835"/>
    <w:rsid w:val="00013AA8"/>
    <w:rsid w:val="00015299"/>
    <w:rsid w:val="000162DE"/>
    <w:rsid w:val="000167B2"/>
    <w:rsid w:val="000176F1"/>
    <w:rsid w:val="0002560C"/>
    <w:rsid w:val="0002673E"/>
    <w:rsid w:val="00031116"/>
    <w:rsid w:val="00032829"/>
    <w:rsid w:val="00037FC6"/>
    <w:rsid w:val="00042A8F"/>
    <w:rsid w:val="00044F32"/>
    <w:rsid w:val="00046AA6"/>
    <w:rsid w:val="000573B1"/>
    <w:rsid w:val="000577FA"/>
    <w:rsid w:val="00066224"/>
    <w:rsid w:val="00071797"/>
    <w:rsid w:val="00072393"/>
    <w:rsid w:val="00074561"/>
    <w:rsid w:val="00076EF7"/>
    <w:rsid w:val="0008041C"/>
    <w:rsid w:val="00080A53"/>
    <w:rsid w:val="00081838"/>
    <w:rsid w:val="00084534"/>
    <w:rsid w:val="00084FB8"/>
    <w:rsid w:val="000862F6"/>
    <w:rsid w:val="00096E9C"/>
    <w:rsid w:val="000A4F86"/>
    <w:rsid w:val="000A7E64"/>
    <w:rsid w:val="000B144F"/>
    <w:rsid w:val="000B1786"/>
    <w:rsid w:val="000B2937"/>
    <w:rsid w:val="000B2C61"/>
    <w:rsid w:val="000C08A9"/>
    <w:rsid w:val="000C5C68"/>
    <w:rsid w:val="000C6EB6"/>
    <w:rsid w:val="000D1DCD"/>
    <w:rsid w:val="000D2337"/>
    <w:rsid w:val="000D2B5A"/>
    <w:rsid w:val="000D3BC6"/>
    <w:rsid w:val="000D61EC"/>
    <w:rsid w:val="000E16A0"/>
    <w:rsid w:val="000E3147"/>
    <w:rsid w:val="000E475D"/>
    <w:rsid w:val="000E4906"/>
    <w:rsid w:val="000F3628"/>
    <w:rsid w:val="000F5273"/>
    <w:rsid w:val="00101905"/>
    <w:rsid w:val="00111BCB"/>
    <w:rsid w:val="00113819"/>
    <w:rsid w:val="00113B0C"/>
    <w:rsid w:val="00114838"/>
    <w:rsid w:val="00120567"/>
    <w:rsid w:val="00121C84"/>
    <w:rsid w:val="0012285C"/>
    <w:rsid w:val="0012374B"/>
    <w:rsid w:val="001238D5"/>
    <w:rsid w:val="00124309"/>
    <w:rsid w:val="00127B11"/>
    <w:rsid w:val="001341CE"/>
    <w:rsid w:val="00135E89"/>
    <w:rsid w:val="001361F9"/>
    <w:rsid w:val="00136384"/>
    <w:rsid w:val="00136AC6"/>
    <w:rsid w:val="00136F58"/>
    <w:rsid w:val="001456E7"/>
    <w:rsid w:val="00146D5E"/>
    <w:rsid w:val="00147E5F"/>
    <w:rsid w:val="00151502"/>
    <w:rsid w:val="001529A2"/>
    <w:rsid w:val="00154441"/>
    <w:rsid w:val="00155AEB"/>
    <w:rsid w:val="001572DC"/>
    <w:rsid w:val="00157C50"/>
    <w:rsid w:val="0016027B"/>
    <w:rsid w:val="00161090"/>
    <w:rsid w:val="001613B3"/>
    <w:rsid w:val="001613E8"/>
    <w:rsid w:val="00163C9B"/>
    <w:rsid w:val="001642AF"/>
    <w:rsid w:val="00167473"/>
    <w:rsid w:val="0017374D"/>
    <w:rsid w:val="00174171"/>
    <w:rsid w:val="00175B8C"/>
    <w:rsid w:val="001765BF"/>
    <w:rsid w:val="00177237"/>
    <w:rsid w:val="001803CB"/>
    <w:rsid w:val="00180523"/>
    <w:rsid w:val="00181C54"/>
    <w:rsid w:val="001836AF"/>
    <w:rsid w:val="00183F23"/>
    <w:rsid w:val="00186FD4"/>
    <w:rsid w:val="001878D6"/>
    <w:rsid w:val="00192D51"/>
    <w:rsid w:val="0019397C"/>
    <w:rsid w:val="0019444D"/>
    <w:rsid w:val="001951E1"/>
    <w:rsid w:val="00195232"/>
    <w:rsid w:val="00195337"/>
    <w:rsid w:val="0019616D"/>
    <w:rsid w:val="00196D74"/>
    <w:rsid w:val="001A1574"/>
    <w:rsid w:val="001A3DD1"/>
    <w:rsid w:val="001A3E0C"/>
    <w:rsid w:val="001A4DFD"/>
    <w:rsid w:val="001A6D54"/>
    <w:rsid w:val="001B24AE"/>
    <w:rsid w:val="001B74DE"/>
    <w:rsid w:val="001B7C2B"/>
    <w:rsid w:val="001B7C6A"/>
    <w:rsid w:val="001C16DF"/>
    <w:rsid w:val="001C1801"/>
    <w:rsid w:val="001C2E0B"/>
    <w:rsid w:val="001C5665"/>
    <w:rsid w:val="001C628B"/>
    <w:rsid w:val="001C6A30"/>
    <w:rsid w:val="001C6E11"/>
    <w:rsid w:val="001C7638"/>
    <w:rsid w:val="001D0314"/>
    <w:rsid w:val="001D208E"/>
    <w:rsid w:val="001D287D"/>
    <w:rsid w:val="001D5362"/>
    <w:rsid w:val="001D795A"/>
    <w:rsid w:val="001D7AC0"/>
    <w:rsid w:val="001E11C1"/>
    <w:rsid w:val="001E2351"/>
    <w:rsid w:val="001E2482"/>
    <w:rsid w:val="001E669E"/>
    <w:rsid w:val="001E6B8B"/>
    <w:rsid w:val="001E7098"/>
    <w:rsid w:val="001F3E02"/>
    <w:rsid w:val="001F5B0D"/>
    <w:rsid w:val="001F7060"/>
    <w:rsid w:val="00202C13"/>
    <w:rsid w:val="002128A5"/>
    <w:rsid w:val="002136EB"/>
    <w:rsid w:val="00216560"/>
    <w:rsid w:val="0021744C"/>
    <w:rsid w:val="00220109"/>
    <w:rsid w:val="0022155B"/>
    <w:rsid w:val="00221632"/>
    <w:rsid w:val="00222D5D"/>
    <w:rsid w:val="00226F55"/>
    <w:rsid w:val="00227BE8"/>
    <w:rsid w:val="00231087"/>
    <w:rsid w:val="00232782"/>
    <w:rsid w:val="00234DAD"/>
    <w:rsid w:val="0024164C"/>
    <w:rsid w:val="00241D29"/>
    <w:rsid w:val="00242107"/>
    <w:rsid w:val="002427E2"/>
    <w:rsid w:val="00243EEB"/>
    <w:rsid w:val="00245C5D"/>
    <w:rsid w:val="00247B02"/>
    <w:rsid w:val="00250359"/>
    <w:rsid w:val="00250B96"/>
    <w:rsid w:val="002522B9"/>
    <w:rsid w:val="00252F49"/>
    <w:rsid w:val="0025563A"/>
    <w:rsid w:val="00262A1E"/>
    <w:rsid w:val="002655ED"/>
    <w:rsid w:val="00265AEA"/>
    <w:rsid w:val="002676D1"/>
    <w:rsid w:val="00267F39"/>
    <w:rsid w:val="00271B1D"/>
    <w:rsid w:val="00271D25"/>
    <w:rsid w:val="00273275"/>
    <w:rsid w:val="00275512"/>
    <w:rsid w:val="002809C1"/>
    <w:rsid w:val="00281CAB"/>
    <w:rsid w:val="002831CA"/>
    <w:rsid w:val="002867E6"/>
    <w:rsid w:val="00290E89"/>
    <w:rsid w:val="002912E8"/>
    <w:rsid w:val="002930FB"/>
    <w:rsid w:val="00297725"/>
    <w:rsid w:val="002A0ADF"/>
    <w:rsid w:val="002A1754"/>
    <w:rsid w:val="002A288A"/>
    <w:rsid w:val="002A2AF5"/>
    <w:rsid w:val="002A35C7"/>
    <w:rsid w:val="002A3636"/>
    <w:rsid w:val="002A684D"/>
    <w:rsid w:val="002A77C2"/>
    <w:rsid w:val="002B2A09"/>
    <w:rsid w:val="002B2EC2"/>
    <w:rsid w:val="002B3481"/>
    <w:rsid w:val="002B35C0"/>
    <w:rsid w:val="002B7E17"/>
    <w:rsid w:val="002C23D2"/>
    <w:rsid w:val="002C3406"/>
    <w:rsid w:val="002C347B"/>
    <w:rsid w:val="002C7D38"/>
    <w:rsid w:val="002D01FE"/>
    <w:rsid w:val="002D0BA7"/>
    <w:rsid w:val="002D40F4"/>
    <w:rsid w:val="002D7B18"/>
    <w:rsid w:val="002E0DD3"/>
    <w:rsid w:val="002E19E9"/>
    <w:rsid w:val="002E3235"/>
    <w:rsid w:val="002E4067"/>
    <w:rsid w:val="002E6301"/>
    <w:rsid w:val="002E6D23"/>
    <w:rsid w:val="002F0CD3"/>
    <w:rsid w:val="002F23A0"/>
    <w:rsid w:val="002F23CE"/>
    <w:rsid w:val="002F3C56"/>
    <w:rsid w:val="002F561F"/>
    <w:rsid w:val="003009D4"/>
    <w:rsid w:val="00302D20"/>
    <w:rsid w:val="0030363F"/>
    <w:rsid w:val="00303B1C"/>
    <w:rsid w:val="00311C1A"/>
    <w:rsid w:val="003134C3"/>
    <w:rsid w:val="0031353A"/>
    <w:rsid w:val="00313C75"/>
    <w:rsid w:val="00315D95"/>
    <w:rsid w:val="00316955"/>
    <w:rsid w:val="00316AA3"/>
    <w:rsid w:val="0032116E"/>
    <w:rsid w:val="00323572"/>
    <w:rsid w:val="00324C6C"/>
    <w:rsid w:val="0032697A"/>
    <w:rsid w:val="00334C00"/>
    <w:rsid w:val="003350A4"/>
    <w:rsid w:val="00340A98"/>
    <w:rsid w:val="00342F49"/>
    <w:rsid w:val="0034312E"/>
    <w:rsid w:val="00344EE5"/>
    <w:rsid w:val="0034612D"/>
    <w:rsid w:val="00346515"/>
    <w:rsid w:val="00347B1C"/>
    <w:rsid w:val="00347F98"/>
    <w:rsid w:val="00352751"/>
    <w:rsid w:val="00353324"/>
    <w:rsid w:val="00356EF0"/>
    <w:rsid w:val="00360D6D"/>
    <w:rsid w:val="003623B7"/>
    <w:rsid w:val="003645A2"/>
    <w:rsid w:val="00364638"/>
    <w:rsid w:val="003650AA"/>
    <w:rsid w:val="00365A19"/>
    <w:rsid w:val="00366F36"/>
    <w:rsid w:val="00367984"/>
    <w:rsid w:val="00367CCA"/>
    <w:rsid w:val="003722BD"/>
    <w:rsid w:val="00373D59"/>
    <w:rsid w:val="00373E8D"/>
    <w:rsid w:val="00374297"/>
    <w:rsid w:val="00374755"/>
    <w:rsid w:val="0037593E"/>
    <w:rsid w:val="00375AC0"/>
    <w:rsid w:val="00377944"/>
    <w:rsid w:val="0038094F"/>
    <w:rsid w:val="00382AAB"/>
    <w:rsid w:val="00383810"/>
    <w:rsid w:val="00384CBA"/>
    <w:rsid w:val="00394327"/>
    <w:rsid w:val="0039437B"/>
    <w:rsid w:val="0039480E"/>
    <w:rsid w:val="00395EB1"/>
    <w:rsid w:val="003A00E4"/>
    <w:rsid w:val="003A51C4"/>
    <w:rsid w:val="003B2099"/>
    <w:rsid w:val="003B3EC1"/>
    <w:rsid w:val="003B5AFF"/>
    <w:rsid w:val="003B640D"/>
    <w:rsid w:val="003B7566"/>
    <w:rsid w:val="003C0DB0"/>
    <w:rsid w:val="003C2216"/>
    <w:rsid w:val="003D041F"/>
    <w:rsid w:val="003D1980"/>
    <w:rsid w:val="003D21E4"/>
    <w:rsid w:val="003E08D3"/>
    <w:rsid w:val="003E09C7"/>
    <w:rsid w:val="003E1264"/>
    <w:rsid w:val="003F2795"/>
    <w:rsid w:val="003F34DA"/>
    <w:rsid w:val="003F38C8"/>
    <w:rsid w:val="003F3A2B"/>
    <w:rsid w:val="003F4470"/>
    <w:rsid w:val="003F463B"/>
    <w:rsid w:val="003F639C"/>
    <w:rsid w:val="003F755E"/>
    <w:rsid w:val="003F7A62"/>
    <w:rsid w:val="00400CE2"/>
    <w:rsid w:val="004014CD"/>
    <w:rsid w:val="00402854"/>
    <w:rsid w:val="00405FC1"/>
    <w:rsid w:val="00406E13"/>
    <w:rsid w:val="00410E76"/>
    <w:rsid w:val="0041162E"/>
    <w:rsid w:val="00413735"/>
    <w:rsid w:val="0041767C"/>
    <w:rsid w:val="00423572"/>
    <w:rsid w:val="0042491A"/>
    <w:rsid w:val="0042579D"/>
    <w:rsid w:val="00425A74"/>
    <w:rsid w:val="00426DFA"/>
    <w:rsid w:val="00431A03"/>
    <w:rsid w:val="00433F8D"/>
    <w:rsid w:val="00437B1D"/>
    <w:rsid w:val="00441255"/>
    <w:rsid w:val="00445E0F"/>
    <w:rsid w:val="00446861"/>
    <w:rsid w:val="0044689E"/>
    <w:rsid w:val="00446A4B"/>
    <w:rsid w:val="00447937"/>
    <w:rsid w:val="004502DC"/>
    <w:rsid w:val="00452C53"/>
    <w:rsid w:val="004574C5"/>
    <w:rsid w:val="00457A9F"/>
    <w:rsid w:val="00467FD3"/>
    <w:rsid w:val="004716B0"/>
    <w:rsid w:val="00476839"/>
    <w:rsid w:val="00482694"/>
    <w:rsid w:val="00483BF4"/>
    <w:rsid w:val="00484D0C"/>
    <w:rsid w:val="00484FA0"/>
    <w:rsid w:val="004924E9"/>
    <w:rsid w:val="00492A1F"/>
    <w:rsid w:val="0049649D"/>
    <w:rsid w:val="00496624"/>
    <w:rsid w:val="00497069"/>
    <w:rsid w:val="004A1BC3"/>
    <w:rsid w:val="004A40C8"/>
    <w:rsid w:val="004A55EF"/>
    <w:rsid w:val="004B55A4"/>
    <w:rsid w:val="004B75CF"/>
    <w:rsid w:val="004B7A11"/>
    <w:rsid w:val="004C2D35"/>
    <w:rsid w:val="004C4998"/>
    <w:rsid w:val="004C5DEF"/>
    <w:rsid w:val="004C686B"/>
    <w:rsid w:val="004D3A0C"/>
    <w:rsid w:val="004D4AD8"/>
    <w:rsid w:val="004D4BFA"/>
    <w:rsid w:val="004D5960"/>
    <w:rsid w:val="004D62D2"/>
    <w:rsid w:val="004E07D5"/>
    <w:rsid w:val="004E155D"/>
    <w:rsid w:val="004E2116"/>
    <w:rsid w:val="004E3D6C"/>
    <w:rsid w:val="004E610D"/>
    <w:rsid w:val="004E6418"/>
    <w:rsid w:val="004F2096"/>
    <w:rsid w:val="004F2E08"/>
    <w:rsid w:val="004F55B6"/>
    <w:rsid w:val="00501836"/>
    <w:rsid w:val="00505307"/>
    <w:rsid w:val="00505A65"/>
    <w:rsid w:val="0051093F"/>
    <w:rsid w:val="0051158B"/>
    <w:rsid w:val="00512BC4"/>
    <w:rsid w:val="00514E62"/>
    <w:rsid w:val="00515ECB"/>
    <w:rsid w:val="00516D71"/>
    <w:rsid w:val="00517501"/>
    <w:rsid w:val="00522A55"/>
    <w:rsid w:val="00522D4B"/>
    <w:rsid w:val="00525A34"/>
    <w:rsid w:val="0052679C"/>
    <w:rsid w:val="00527638"/>
    <w:rsid w:val="0053084D"/>
    <w:rsid w:val="0053324D"/>
    <w:rsid w:val="00541940"/>
    <w:rsid w:val="005439AD"/>
    <w:rsid w:val="00543CD2"/>
    <w:rsid w:val="0054469A"/>
    <w:rsid w:val="0054479C"/>
    <w:rsid w:val="00544CE9"/>
    <w:rsid w:val="00544D60"/>
    <w:rsid w:val="0054600C"/>
    <w:rsid w:val="0054763E"/>
    <w:rsid w:val="00547FFC"/>
    <w:rsid w:val="00550BD0"/>
    <w:rsid w:val="0055174D"/>
    <w:rsid w:val="00551F05"/>
    <w:rsid w:val="0055215A"/>
    <w:rsid w:val="0055409C"/>
    <w:rsid w:val="005553DE"/>
    <w:rsid w:val="00555CC0"/>
    <w:rsid w:val="005569E8"/>
    <w:rsid w:val="00561E29"/>
    <w:rsid w:val="00563851"/>
    <w:rsid w:val="00564AE7"/>
    <w:rsid w:val="00571114"/>
    <w:rsid w:val="005716A3"/>
    <w:rsid w:val="00571A30"/>
    <w:rsid w:val="00572297"/>
    <w:rsid w:val="00575C29"/>
    <w:rsid w:val="00575ED6"/>
    <w:rsid w:val="005807B2"/>
    <w:rsid w:val="00581064"/>
    <w:rsid w:val="00581947"/>
    <w:rsid w:val="00582EEB"/>
    <w:rsid w:val="00583C44"/>
    <w:rsid w:val="00585FE0"/>
    <w:rsid w:val="005938FA"/>
    <w:rsid w:val="005946CC"/>
    <w:rsid w:val="005A2F82"/>
    <w:rsid w:val="005A46AB"/>
    <w:rsid w:val="005A4958"/>
    <w:rsid w:val="005A502C"/>
    <w:rsid w:val="005A7CD0"/>
    <w:rsid w:val="005A7F23"/>
    <w:rsid w:val="005B2A70"/>
    <w:rsid w:val="005B56FE"/>
    <w:rsid w:val="005B6265"/>
    <w:rsid w:val="005B682F"/>
    <w:rsid w:val="005B719E"/>
    <w:rsid w:val="005B7A81"/>
    <w:rsid w:val="005C16E7"/>
    <w:rsid w:val="005C221C"/>
    <w:rsid w:val="005C5547"/>
    <w:rsid w:val="005C6472"/>
    <w:rsid w:val="005C747B"/>
    <w:rsid w:val="005C7526"/>
    <w:rsid w:val="005C78B6"/>
    <w:rsid w:val="005D2EFD"/>
    <w:rsid w:val="005D674F"/>
    <w:rsid w:val="005E08E3"/>
    <w:rsid w:val="005F4A02"/>
    <w:rsid w:val="005F6784"/>
    <w:rsid w:val="00602899"/>
    <w:rsid w:val="00610EA5"/>
    <w:rsid w:val="00613052"/>
    <w:rsid w:val="00613E32"/>
    <w:rsid w:val="00617683"/>
    <w:rsid w:val="00620986"/>
    <w:rsid w:val="00620ADD"/>
    <w:rsid w:val="00621AC5"/>
    <w:rsid w:val="006258A5"/>
    <w:rsid w:val="00630A1A"/>
    <w:rsid w:val="00636A56"/>
    <w:rsid w:val="0064406B"/>
    <w:rsid w:val="00644415"/>
    <w:rsid w:val="0065501A"/>
    <w:rsid w:val="00664D46"/>
    <w:rsid w:val="006712F0"/>
    <w:rsid w:val="00673304"/>
    <w:rsid w:val="00674790"/>
    <w:rsid w:val="006766BE"/>
    <w:rsid w:val="00681F9B"/>
    <w:rsid w:val="00686442"/>
    <w:rsid w:val="00686EED"/>
    <w:rsid w:val="00690E67"/>
    <w:rsid w:val="006922ED"/>
    <w:rsid w:val="00692348"/>
    <w:rsid w:val="006926FB"/>
    <w:rsid w:val="00694D67"/>
    <w:rsid w:val="00696547"/>
    <w:rsid w:val="00697F6F"/>
    <w:rsid w:val="006A396C"/>
    <w:rsid w:val="006A4E97"/>
    <w:rsid w:val="006A77C2"/>
    <w:rsid w:val="006B0AA2"/>
    <w:rsid w:val="006B3CB9"/>
    <w:rsid w:val="006B6084"/>
    <w:rsid w:val="006B7079"/>
    <w:rsid w:val="006B7C47"/>
    <w:rsid w:val="006B7FF8"/>
    <w:rsid w:val="006C30DA"/>
    <w:rsid w:val="006C7312"/>
    <w:rsid w:val="006D028C"/>
    <w:rsid w:val="006D4E4D"/>
    <w:rsid w:val="006D6651"/>
    <w:rsid w:val="006D6D43"/>
    <w:rsid w:val="006D718B"/>
    <w:rsid w:val="006E0305"/>
    <w:rsid w:val="006E0CCA"/>
    <w:rsid w:val="006E4B23"/>
    <w:rsid w:val="006E61BA"/>
    <w:rsid w:val="006E6BEF"/>
    <w:rsid w:val="006E71CA"/>
    <w:rsid w:val="006F0FF4"/>
    <w:rsid w:val="006F3CE4"/>
    <w:rsid w:val="006F3D59"/>
    <w:rsid w:val="006F3D99"/>
    <w:rsid w:val="006F6D8E"/>
    <w:rsid w:val="00700361"/>
    <w:rsid w:val="007049AD"/>
    <w:rsid w:val="00705971"/>
    <w:rsid w:val="00705DB3"/>
    <w:rsid w:val="007076FB"/>
    <w:rsid w:val="0071085C"/>
    <w:rsid w:val="0071122D"/>
    <w:rsid w:val="00712DB9"/>
    <w:rsid w:val="00713127"/>
    <w:rsid w:val="00715C31"/>
    <w:rsid w:val="0071638F"/>
    <w:rsid w:val="007163F6"/>
    <w:rsid w:val="0071707D"/>
    <w:rsid w:val="00720763"/>
    <w:rsid w:val="0072302C"/>
    <w:rsid w:val="00723C5C"/>
    <w:rsid w:val="0072422F"/>
    <w:rsid w:val="00724818"/>
    <w:rsid w:val="00727519"/>
    <w:rsid w:val="00730CC8"/>
    <w:rsid w:val="00736725"/>
    <w:rsid w:val="0073691E"/>
    <w:rsid w:val="00740FAE"/>
    <w:rsid w:val="007434EC"/>
    <w:rsid w:val="00746792"/>
    <w:rsid w:val="007471F4"/>
    <w:rsid w:val="00747CB1"/>
    <w:rsid w:val="00753206"/>
    <w:rsid w:val="00754985"/>
    <w:rsid w:val="00760C8D"/>
    <w:rsid w:val="0076179D"/>
    <w:rsid w:val="00770B75"/>
    <w:rsid w:val="007716FA"/>
    <w:rsid w:val="00771A0D"/>
    <w:rsid w:val="00772B02"/>
    <w:rsid w:val="00774FB9"/>
    <w:rsid w:val="0077557E"/>
    <w:rsid w:val="0078045B"/>
    <w:rsid w:val="00780EE7"/>
    <w:rsid w:val="0078535A"/>
    <w:rsid w:val="0079134F"/>
    <w:rsid w:val="007967A2"/>
    <w:rsid w:val="007A5AE9"/>
    <w:rsid w:val="007A5DF2"/>
    <w:rsid w:val="007A6141"/>
    <w:rsid w:val="007A77F7"/>
    <w:rsid w:val="007B07BC"/>
    <w:rsid w:val="007B326D"/>
    <w:rsid w:val="007B493D"/>
    <w:rsid w:val="007B4E61"/>
    <w:rsid w:val="007B58B3"/>
    <w:rsid w:val="007B72E9"/>
    <w:rsid w:val="007C275D"/>
    <w:rsid w:val="007C4249"/>
    <w:rsid w:val="007C4457"/>
    <w:rsid w:val="007C7A4C"/>
    <w:rsid w:val="007D081F"/>
    <w:rsid w:val="007D55F6"/>
    <w:rsid w:val="007E252F"/>
    <w:rsid w:val="007E3899"/>
    <w:rsid w:val="007E4639"/>
    <w:rsid w:val="007F708A"/>
    <w:rsid w:val="007F7D3B"/>
    <w:rsid w:val="00802282"/>
    <w:rsid w:val="00805239"/>
    <w:rsid w:val="00810FE7"/>
    <w:rsid w:val="0081212C"/>
    <w:rsid w:val="00812A18"/>
    <w:rsid w:val="008144BC"/>
    <w:rsid w:val="0081703A"/>
    <w:rsid w:val="008201CE"/>
    <w:rsid w:val="00820A19"/>
    <w:rsid w:val="008236A7"/>
    <w:rsid w:val="00824BC0"/>
    <w:rsid w:val="008344D8"/>
    <w:rsid w:val="00842156"/>
    <w:rsid w:val="00843143"/>
    <w:rsid w:val="00845CB8"/>
    <w:rsid w:val="00847155"/>
    <w:rsid w:val="00850619"/>
    <w:rsid w:val="0085124B"/>
    <w:rsid w:val="00852E64"/>
    <w:rsid w:val="00854FDA"/>
    <w:rsid w:val="00857171"/>
    <w:rsid w:val="00864CA4"/>
    <w:rsid w:val="00871405"/>
    <w:rsid w:val="00872B49"/>
    <w:rsid w:val="008743BB"/>
    <w:rsid w:val="008774BA"/>
    <w:rsid w:val="00882D2C"/>
    <w:rsid w:val="008850F1"/>
    <w:rsid w:val="00886147"/>
    <w:rsid w:val="008866C4"/>
    <w:rsid w:val="008871FB"/>
    <w:rsid w:val="0089003C"/>
    <w:rsid w:val="00890FB1"/>
    <w:rsid w:val="00891141"/>
    <w:rsid w:val="008A0B60"/>
    <w:rsid w:val="008A7318"/>
    <w:rsid w:val="008A77E1"/>
    <w:rsid w:val="008B4F95"/>
    <w:rsid w:val="008C08E4"/>
    <w:rsid w:val="008C0ACE"/>
    <w:rsid w:val="008C2071"/>
    <w:rsid w:val="008C30FE"/>
    <w:rsid w:val="008C6C18"/>
    <w:rsid w:val="008C716F"/>
    <w:rsid w:val="008D059B"/>
    <w:rsid w:val="008D4D32"/>
    <w:rsid w:val="008E05C4"/>
    <w:rsid w:val="008E0B59"/>
    <w:rsid w:val="008E611D"/>
    <w:rsid w:val="008F11D9"/>
    <w:rsid w:val="008F1EE8"/>
    <w:rsid w:val="008F269F"/>
    <w:rsid w:val="008F31BD"/>
    <w:rsid w:val="00901181"/>
    <w:rsid w:val="00901E1D"/>
    <w:rsid w:val="009027CC"/>
    <w:rsid w:val="00903340"/>
    <w:rsid w:val="0090516A"/>
    <w:rsid w:val="0090605B"/>
    <w:rsid w:val="0090798F"/>
    <w:rsid w:val="00912F1C"/>
    <w:rsid w:val="00915935"/>
    <w:rsid w:val="009165F6"/>
    <w:rsid w:val="00920AED"/>
    <w:rsid w:val="00923648"/>
    <w:rsid w:val="009240C1"/>
    <w:rsid w:val="009257A1"/>
    <w:rsid w:val="00925B1A"/>
    <w:rsid w:val="009276C7"/>
    <w:rsid w:val="009322B9"/>
    <w:rsid w:val="00933C64"/>
    <w:rsid w:val="00934C4A"/>
    <w:rsid w:val="009352BD"/>
    <w:rsid w:val="00940F87"/>
    <w:rsid w:val="00941952"/>
    <w:rsid w:val="00942544"/>
    <w:rsid w:val="009448B2"/>
    <w:rsid w:val="00945F30"/>
    <w:rsid w:val="0094600F"/>
    <w:rsid w:val="009464DB"/>
    <w:rsid w:val="00950836"/>
    <w:rsid w:val="00955F6A"/>
    <w:rsid w:val="0095619A"/>
    <w:rsid w:val="00956C90"/>
    <w:rsid w:val="00962047"/>
    <w:rsid w:val="0096343B"/>
    <w:rsid w:val="00966A68"/>
    <w:rsid w:val="00967028"/>
    <w:rsid w:val="009700CE"/>
    <w:rsid w:val="00970C7F"/>
    <w:rsid w:val="0097323E"/>
    <w:rsid w:val="00974659"/>
    <w:rsid w:val="00974665"/>
    <w:rsid w:val="0097764D"/>
    <w:rsid w:val="00977BA6"/>
    <w:rsid w:val="0098027A"/>
    <w:rsid w:val="00980367"/>
    <w:rsid w:val="00983D69"/>
    <w:rsid w:val="00987401"/>
    <w:rsid w:val="009875C0"/>
    <w:rsid w:val="00993252"/>
    <w:rsid w:val="009A2CA5"/>
    <w:rsid w:val="009A2F7B"/>
    <w:rsid w:val="009A65AE"/>
    <w:rsid w:val="009A6802"/>
    <w:rsid w:val="009A7F8D"/>
    <w:rsid w:val="009B2C69"/>
    <w:rsid w:val="009C0450"/>
    <w:rsid w:val="009C67E4"/>
    <w:rsid w:val="009C753F"/>
    <w:rsid w:val="009D047B"/>
    <w:rsid w:val="009D1244"/>
    <w:rsid w:val="009D1FBF"/>
    <w:rsid w:val="009D5AE6"/>
    <w:rsid w:val="009E58FD"/>
    <w:rsid w:val="009F140E"/>
    <w:rsid w:val="009F1B48"/>
    <w:rsid w:val="009F3297"/>
    <w:rsid w:val="009F4620"/>
    <w:rsid w:val="00A011C2"/>
    <w:rsid w:val="00A02BF5"/>
    <w:rsid w:val="00A0449F"/>
    <w:rsid w:val="00A04C90"/>
    <w:rsid w:val="00A07755"/>
    <w:rsid w:val="00A132C1"/>
    <w:rsid w:val="00A139E8"/>
    <w:rsid w:val="00A14C32"/>
    <w:rsid w:val="00A21939"/>
    <w:rsid w:val="00A23D05"/>
    <w:rsid w:val="00A23FF8"/>
    <w:rsid w:val="00A249AC"/>
    <w:rsid w:val="00A24DC6"/>
    <w:rsid w:val="00A25036"/>
    <w:rsid w:val="00A277A1"/>
    <w:rsid w:val="00A27FD0"/>
    <w:rsid w:val="00A305BA"/>
    <w:rsid w:val="00A31527"/>
    <w:rsid w:val="00A3665E"/>
    <w:rsid w:val="00A37394"/>
    <w:rsid w:val="00A50E42"/>
    <w:rsid w:val="00A51E1C"/>
    <w:rsid w:val="00A52CD4"/>
    <w:rsid w:val="00A540AB"/>
    <w:rsid w:val="00A55992"/>
    <w:rsid w:val="00A565B7"/>
    <w:rsid w:val="00A6159C"/>
    <w:rsid w:val="00A6261C"/>
    <w:rsid w:val="00A62F4A"/>
    <w:rsid w:val="00A669F6"/>
    <w:rsid w:val="00A67DAF"/>
    <w:rsid w:val="00A725A5"/>
    <w:rsid w:val="00A73C83"/>
    <w:rsid w:val="00A75878"/>
    <w:rsid w:val="00A82238"/>
    <w:rsid w:val="00A86A4F"/>
    <w:rsid w:val="00A86EE7"/>
    <w:rsid w:val="00A87042"/>
    <w:rsid w:val="00A9212D"/>
    <w:rsid w:val="00A92E06"/>
    <w:rsid w:val="00A942A4"/>
    <w:rsid w:val="00A96A4A"/>
    <w:rsid w:val="00A97757"/>
    <w:rsid w:val="00AA227C"/>
    <w:rsid w:val="00AA4274"/>
    <w:rsid w:val="00AB0F12"/>
    <w:rsid w:val="00AB2047"/>
    <w:rsid w:val="00AB3C76"/>
    <w:rsid w:val="00AB4160"/>
    <w:rsid w:val="00AB44A7"/>
    <w:rsid w:val="00AB4F90"/>
    <w:rsid w:val="00AB5A8F"/>
    <w:rsid w:val="00AB5AA9"/>
    <w:rsid w:val="00AB65F8"/>
    <w:rsid w:val="00AC2CB9"/>
    <w:rsid w:val="00AC3B97"/>
    <w:rsid w:val="00AC41FF"/>
    <w:rsid w:val="00AC553E"/>
    <w:rsid w:val="00AC662E"/>
    <w:rsid w:val="00AC7791"/>
    <w:rsid w:val="00AC7DE1"/>
    <w:rsid w:val="00AD0C86"/>
    <w:rsid w:val="00AD2138"/>
    <w:rsid w:val="00AD2902"/>
    <w:rsid w:val="00AD3821"/>
    <w:rsid w:val="00AD3A8E"/>
    <w:rsid w:val="00AD3C46"/>
    <w:rsid w:val="00AD47AC"/>
    <w:rsid w:val="00AD65F5"/>
    <w:rsid w:val="00AE08AF"/>
    <w:rsid w:val="00AE52A8"/>
    <w:rsid w:val="00AE6034"/>
    <w:rsid w:val="00AF37D5"/>
    <w:rsid w:val="00AF3A27"/>
    <w:rsid w:val="00AF3E4A"/>
    <w:rsid w:val="00AF512D"/>
    <w:rsid w:val="00AF6892"/>
    <w:rsid w:val="00B03E9F"/>
    <w:rsid w:val="00B1209B"/>
    <w:rsid w:val="00B139A5"/>
    <w:rsid w:val="00B13EE3"/>
    <w:rsid w:val="00B21288"/>
    <w:rsid w:val="00B30B0D"/>
    <w:rsid w:val="00B30C56"/>
    <w:rsid w:val="00B34C61"/>
    <w:rsid w:val="00B3530B"/>
    <w:rsid w:val="00B4322F"/>
    <w:rsid w:val="00B43AF4"/>
    <w:rsid w:val="00B4418D"/>
    <w:rsid w:val="00B4638B"/>
    <w:rsid w:val="00B46EC3"/>
    <w:rsid w:val="00B471F9"/>
    <w:rsid w:val="00B514A1"/>
    <w:rsid w:val="00B539B3"/>
    <w:rsid w:val="00B54E7C"/>
    <w:rsid w:val="00B56F4D"/>
    <w:rsid w:val="00B6042A"/>
    <w:rsid w:val="00B60855"/>
    <w:rsid w:val="00B62212"/>
    <w:rsid w:val="00B62F36"/>
    <w:rsid w:val="00B64019"/>
    <w:rsid w:val="00B64544"/>
    <w:rsid w:val="00B731AC"/>
    <w:rsid w:val="00B73C9D"/>
    <w:rsid w:val="00B73F03"/>
    <w:rsid w:val="00B75938"/>
    <w:rsid w:val="00B824C1"/>
    <w:rsid w:val="00B82677"/>
    <w:rsid w:val="00B84BE2"/>
    <w:rsid w:val="00B87B27"/>
    <w:rsid w:val="00B91C00"/>
    <w:rsid w:val="00B923F8"/>
    <w:rsid w:val="00B94870"/>
    <w:rsid w:val="00B9650B"/>
    <w:rsid w:val="00BA0771"/>
    <w:rsid w:val="00BA1726"/>
    <w:rsid w:val="00BA3E77"/>
    <w:rsid w:val="00BA6EBA"/>
    <w:rsid w:val="00BA70DF"/>
    <w:rsid w:val="00BB3484"/>
    <w:rsid w:val="00BB3C33"/>
    <w:rsid w:val="00BB6575"/>
    <w:rsid w:val="00BB6A10"/>
    <w:rsid w:val="00BC21BA"/>
    <w:rsid w:val="00BC3514"/>
    <w:rsid w:val="00BC55B7"/>
    <w:rsid w:val="00BC6BBB"/>
    <w:rsid w:val="00BC7DC8"/>
    <w:rsid w:val="00BC7DDE"/>
    <w:rsid w:val="00BD04ED"/>
    <w:rsid w:val="00BD2B48"/>
    <w:rsid w:val="00BD2E28"/>
    <w:rsid w:val="00BD4085"/>
    <w:rsid w:val="00BD5D8F"/>
    <w:rsid w:val="00BD7982"/>
    <w:rsid w:val="00BE33D5"/>
    <w:rsid w:val="00BE45FB"/>
    <w:rsid w:val="00BE7349"/>
    <w:rsid w:val="00BE7E44"/>
    <w:rsid w:val="00BF2F38"/>
    <w:rsid w:val="00C00993"/>
    <w:rsid w:val="00C01001"/>
    <w:rsid w:val="00C025C6"/>
    <w:rsid w:val="00C04929"/>
    <w:rsid w:val="00C0637E"/>
    <w:rsid w:val="00C071D7"/>
    <w:rsid w:val="00C114D2"/>
    <w:rsid w:val="00C130DA"/>
    <w:rsid w:val="00C1317A"/>
    <w:rsid w:val="00C14C64"/>
    <w:rsid w:val="00C16A7D"/>
    <w:rsid w:val="00C2141F"/>
    <w:rsid w:val="00C272BA"/>
    <w:rsid w:val="00C32513"/>
    <w:rsid w:val="00C3267F"/>
    <w:rsid w:val="00C328A5"/>
    <w:rsid w:val="00C3329A"/>
    <w:rsid w:val="00C35928"/>
    <w:rsid w:val="00C37CCB"/>
    <w:rsid w:val="00C41C48"/>
    <w:rsid w:val="00C41F35"/>
    <w:rsid w:val="00C42437"/>
    <w:rsid w:val="00C43F1E"/>
    <w:rsid w:val="00C44E21"/>
    <w:rsid w:val="00C51329"/>
    <w:rsid w:val="00C575AB"/>
    <w:rsid w:val="00C62B5B"/>
    <w:rsid w:val="00C63F3B"/>
    <w:rsid w:val="00C641D5"/>
    <w:rsid w:val="00C64430"/>
    <w:rsid w:val="00C64EF2"/>
    <w:rsid w:val="00C73BFF"/>
    <w:rsid w:val="00C749C2"/>
    <w:rsid w:val="00C77180"/>
    <w:rsid w:val="00C7735D"/>
    <w:rsid w:val="00C80D48"/>
    <w:rsid w:val="00C850C9"/>
    <w:rsid w:val="00C852FD"/>
    <w:rsid w:val="00C8638A"/>
    <w:rsid w:val="00C8671D"/>
    <w:rsid w:val="00C875C3"/>
    <w:rsid w:val="00C90423"/>
    <w:rsid w:val="00C90D5E"/>
    <w:rsid w:val="00C92DDA"/>
    <w:rsid w:val="00C95035"/>
    <w:rsid w:val="00C972B9"/>
    <w:rsid w:val="00C97370"/>
    <w:rsid w:val="00CB18DB"/>
    <w:rsid w:val="00CB29E6"/>
    <w:rsid w:val="00CC27EE"/>
    <w:rsid w:val="00CC647D"/>
    <w:rsid w:val="00CC734A"/>
    <w:rsid w:val="00CD0975"/>
    <w:rsid w:val="00CD0D21"/>
    <w:rsid w:val="00CD7F3D"/>
    <w:rsid w:val="00CE3554"/>
    <w:rsid w:val="00CE3C8A"/>
    <w:rsid w:val="00CE3EF9"/>
    <w:rsid w:val="00CE594B"/>
    <w:rsid w:val="00CF3436"/>
    <w:rsid w:val="00CF63D9"/>
    <w:rsid w:val="00CF6562"/>
    <w:rsid w:val="00CF79A0"/>
    <w:rsid w:val="00D00FD3"/>
    <w:rsid w:val="00D013A9"/>
    <w:rsid w:val="00D03531"/>
    <w:rsid w:val="00D06325"/>
    <w:rsid w:val="00D073EE"/>
    <w:rsid w:val="00D079CC"/>
    <w:rsid w:val="00D1355F"/>
    <w:rsid w:val="00D15CB9"/>
    <w:rsid w:val="00D21BD7"/>
    <w:rsid w:val="00D27A6C"/>
    <w:rsid w:val="00D3049A"/>
    <w:rsid w:val="00D326E7"/>
    <w:rsid w:val="00D3460B"/>
    <w:rsid w:val="00D36FE6"/>
    <w:rsid w:val="00D37F3C"/>
    <w:rsid w:val="00D42DB7"/>
    <w:rsid w:val="00D44D5A"/>
    <w:rsid w:val="00D46B53"/>
    <w:rsid w:val="00D479C6"/>
    <w:rsid w:val="00D5423A"/>
    <w:rsid w:val="00D54C34"/>
    <w:rsid w:val="00D553C0"/>
    <w:rsid w:val="00D55D3A"/>
    <w:rsid w:val="00D55ED0"/>
    <w:rsid w:val="00D565ED"/>
    <w:rsid w:val="00D5718B"/>
    <w:rsid w:val="00D573D1"/>
    <w:rsid w:val="00D607D5"/>
    <w:rsid w:val="00D61328"/>
    <w:rsid w:val="00D62B60"/>
    <w:rsid w:val="00D66744"/>
    <w:rsid w:val="00D67E68"/>
    <w:rsid w:val="00D71E25"/>
    <w:rsid w:val="00D7326B"/>
    <w:rsid w:val="00D75B3C"/>
    <w:rsid w:val="00D81835"/>
    <w:rsid w:val="00D8341C"/>
    <w:rsid w:val="00D8370E"/>
    <w:rsid w:val="00D8508A"/>
    <w:rsid w:val="00D8708C"/>
    <w:rsid w:val="00D93D6A"/>
    <w:rsid w:val="00D97535"/>
    <w:rsid w:val="00DA11C2"/>
    <w:rsid w:val="00DA2B48"/>
    <w:rsid w:val="00DA3689"/>
    <w:rsid w:val="00DA3BC7"/>
    <w:rsid w:val="00DA48A2"/>
    <w:rsid w:val="00DA6042"/>
    <w:rsid w:val="00DA7916"/>
    <w:rsid w:val="00DA7A29"/>
    <w:rsid w:val="00DB02C9"/>
    <w:rsid w:val="00DB19FD"/>
    <w:rsid w:val="00DB25B4"/>
    <w:rsid w:val="00DB399E"/>
    <w:rsid w:val="00DB403E"/>
    <w:rsid w:val="00DB774E"/>
    <w:rsid w:val="00DC0AD3"/>
    <w:rsid w:val="00DC19F0"/>
    <w:rsid w:val="00DC2849"/>
    <w:rsid w:val="00DC5DC0"/>
    <w:rsid w:val="00DC6C1B"/>
    <w:rsid w:val="00DD3C7C"/>
    <w:rsid w:val="00DD45B3"/>
    <w:rsid w:val="00DE17A5"/>
    <w:rsid w:val="00DE645D"/>
    <w:rsid w:val="00DE75EE"/>
    <w:rsid w:val="00DE7787"/>
    <w:rsid w:val="00DF2306"/>
    <w:rsid w:val="00DF362B"/>
    <w:rsid w:val="00DF51BE"/>
    <w:rsid w:val="00DF6068"/>
    <w:rsid w:val="00E07DA7"/>
    <w:rsid w:val="00E1030A"/>
    <w:rsid w:val="00E10BF7"/>
    <w:rsid w:val="00E11D76"/>
    <w:rsid w:val="00E202C5"/>
    <w:rsid w:val="00E21076"/>
    <w:rsid w:val="00E24B27"/>
    <w:rsid w:val="00E26B3E"/>
    <w:rsid w:val="00E27041"/>
    <w:rsid w:val="00E302D3"/>
    <w:rsid w:val="00E32D05"/>
    <w:rsid w:val="00E36614"/>
    <w:rsid w:val="00E368E9"/>
    <w:rsid w:val="00E42A28"/>
    <w:rsid w:val="00E4382F"/>
    <w:rsid w:val="00E46290"/>
    <w:rsid w:val="00E47334"/>
    <w:rsid w:val="00E5178E"/>
    <w:rsid w:val="00E540F0"/>
    <w:rsid w:val="00E55A2F"/>
    <w:rsid w:val="00E606FB"/>
    <w:rsid w:val="00E6133C"/>
    <w:rsid w:val="00E630B1"/>
    <w:rsid w:val="00E63341"/>
    <w:rsid w:val="00E63B01"/>
    <w:rsid w:val="00E63CB0"/>
    <w:rsid w:val="00E6563B"/>
    <w:rsid w:val="00E6709D"/>
    <w:rsid w:val="00E7005B"/>
    <w:rsid w:val="00E721FB"/>
    <w:rsid w:val="00E7253E"/>
    <w:rsid w:val="00E72737"/>
    <w:rsid w:val="00E76FA1"/>
    <w:rsid w:val="00E77551"/>
    <w:rsid w:val="00E823DE"/>
    <w:rsid w:val="00E842F2"/>
    <w:rsid w:val="00E86818"/>
    <w:rsid w:val="00E86BD3"/>
    <w:rsid w:val="00E86C7A"/>
    <w:rsid w:val="00E91D78"/>
    <w:rsid w:val="00EB0752"/>
    <w:rsid w:val="00EB3185"/>
    <w:rsid w:val="00EC0345"/>
    <w:rsid w:val="00EC23D4"/>
    <w:rsid w:val="00EC49AA"/>
    <w:rsid w:val="00EC5034"/>
    <w:rsid w:val="00ED1D77"/>
    <w:rsid w:val="00ED3AD8"/>
    <w:rsid w:val="00ED6255"/>
    <w:rsid w:val="00ED71BD"/>
    <w:rsid w:val="00EE4AEF"/>
    <w:rsid w:val="00EE4FA6"/>
    <w:rsid w:val="00EE5BD2"/>
    <w:rsid w:val="00EF5224"/>
    <w:rsid w:val="00EF5C19"/>
    <w:rsid w:val="00F01638"/>
    <w:rsid w:val="00F01ED5"/>
    <w:rsid w:val="00F047AE"/>
    <w:rsid w:val="00F051D7"/>
    <w:rsid w:val="00F05356"/>
    <w:rsid w:val="00F10D86"/>
    <w:rsid w:val="00F10E67"/>
    <w:rsid w:val="00F13962"/>
    <w:rsid w:val="00F13F66"/>
    <w:rsid w:val="00F15656"/>
    <w:rsid w:val="00F15C65"/>
    <w:rsid w:val="00F16069"/>
    <w:rsid w:val="00F232AD"/>
    <w:rsid w:val="00F25D80"/>
    <w:rsid w:val="00F27149"/>
    <w:rsid w:val="00F27FC9"/>
    <w:rsid w:val="00F351DD"/>
    <w:rsid w:val="00F37897"/>
    <w:rsid w:val="00F43C88"/>
    <w:rsid w:val="00F43EC4"/>
    <w:rsid w:val="00F44E05"/>
    <w:rsid w:val="00F44EA5"/>
    <w:rsid w:val="00F45A66"/>
    <w:rsid w:val="00F4729C"/>
    <w:rsid w:val="00F5268C"/>
    <w:rsid w:val="00F5280F"/>
    <w:rsid w:val="00F52882"/>
    <w:rsid w:val="00F54D3C"/>
    <w:rsid w:val="00F5691D"/>
    <w:rsid w:val="00F56BEE"/>
    <w:rsid w:val="00F60873"/>
    <w:rsid w:val="00F63CE0"/>
    <w:rsid w:val="00F65842"/>
    <w:rsid w:val="00F73B3E"/>
    <w:rsid w:val="00F755BB"/>
    <w:rsid w:val="00F758B8"/>
    <w:rsid w:val="00F75C16"/>
    <w:rsid w:val="00F761F4"/>
    <w:rsid w:val="00F775A2"/>
    <w:rsid w:val="00F80D21"/>
    <w:rsid w:val="00F81C51"/>
    <w:rsid w:val="00F854F1"/>
    <w:rsid w:val="00F85D5B"/>
    <w:rsid w:val="00F86653"/>
    <w:rsid w:val="00F92475"/>
    <w:rsid w:val="00F92B89"/>
    <w:rsid w:val="00F93DA0"/>
    <w:rsid w:val="00F96215"/>
    <w:rsid w:val="00F97369"/>
    <w:rsid w:val="00FA043C"/>
    <w:rsid w:val="00FA04C7"/>
    <w:rsid w:val="00FA05BC"/>
    <w:rsid w:val="00FA18F0"/>
    <w:rsid w:val="00FA22E1"/>
    <w:rsid w:val="00FA3EC2"/>
    <w:rsid w:val="00FA56CC"/>
    <w:rsid w:val="00FB3C5A"/>
    <w:rsid w:val="00FB4F7F"/>
    <w:rsid w:val="00FB6517"/>
    <w:rsid w:val="00FB72E7"/>
    <w:rsid w:val="00FC255A"/>
    <w:rsid w:val="00FC2668"/>
    <w:rsid w:val="00FC4DFF"/>
    <w:rsid w:val="00FC7089"/>
    <w:rsid w:val="00FC787B"/>
    <w:rsid w:val="00FD19D5"/>
    <w:rsid w:val="00FD3CC8"/>
    <w:rsid w:val="00FD4791"/>
    <w:rsid w:val="00FD6586"/>
    <w:rsid w:val="00FD6E13"/>
    <w:rsid w:val="00FD7BFD"/>
    <w:rsid w:val="00FD7EFA"/>
    <w:rsid w:val="00FE1510"/>
    <w:rsid w:val="00FE2749"/>
    <w:rsid w:val="00FE3C98"/>
    <w:rsid w:val="00FE55B8"/>
    <w:rsid w:val="00FF017F"/>
    <w:rsid w:val="00FF3215"/>
    <w:rsid w:val="00FF5098"/>
    <w:rsid w:val="00FF5513"/>
    <w:rsid w:val="00FF5D3F"/>
    <w:rsid w:val="00FF6CA6"/>
    <w:rsid w:val="00FF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7507181"/>
  <w15:chartTrackingRefBased/>
  <w15:docId w15:val="{3058BF0C-15E2-4027-9550-4015A20D6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b-NO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Overskrift1">
    <w:name w:val="heading 1"/>
    <w:basedOn w:val="Overskrift"/>
    <w:next w:val="Brdtekst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Overskrift2">
    <w:name w:val="heading 2"/>
    <w:basedOn w:val="Overskrift"/>
    <w:next w:val="Brdtekst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Overskrift3">
    <w:name w:val="heading 3"/>
    <w:basedOn w:val="Overskrift"/>
    <w:next w:val="Brdtekst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D3821"/>
    <w:pPr>
      <w:keepNext/>
      <w:keepLines/>
      <w:spacing w:before="40"/>
      <w:outlineLvl w:val="4"/>
    </w:pPr>
    <w:rPr>
      <w:rFonts w:asciiTheme="majorHAnsi" w:eastAsiaTheme="majorEastAsia" w:hAnsiTheme="majorHAnsi"/>
      <w:color w:val="2F5496" w:themeColor="accent1" w:themeShade="BF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eastAsia="Times New Roman" w:hAnsi="Symbol" w:cs="Symbol"/>
      <w:b w:val="0"/>
      <w:color w:val="000000"/>
      <w:sz w:val="36"/>
      <w:szCs w:val="32"/>
      <w:lang w:val="no" w:eastAsia="en-US" w:bidi="hi-I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0">
    <w:name w:val="WW8Num3z0"/>
    <w:rPr>
      <w:rFonts w:ascii="Times New Roman" w:hAnsi="Times New Roman" w:cs="Times New Roman"/>
      <w:color w:val="262626"/>
      <w:sz w:val="36"/>
      <w:szCs w:val="36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Standardskriftforavsnitt1">
    <w:name w:val="Standardskrift for avsnitt1"/>
  </w:style>
  <w:style w:type="character" w:customStyle="1" w:styleId="HTML-forhndsformatertTegn">
    <w:name w:val="HTML-forhåndsformatert Tegn"/>
    <w:basedOn w:val="Standardskriftforavsnitt1"/>
    <w:rPr>
      <w:rFonts w:ascii="Courier New" w:eastAsia="Times New Roman" w:hAnsi="Courier New" w:cs="Courier New"/>
      <w:color w:val="000000"/>
      <w:sz w:val="20"/>
      <w:szCs w:val="20"/>
      <w:lang w:eastAsia="zh-CN"/>
    </w:rPr>
  </w:style>
  <w:style w:type="character" w:customStyle="1" w:styleId="hps">
    <w:name w:val="hps"/>
    <w:basedOn w:val="Standardskriftforavsnitt1"/>
  </w:style>
  <w:style w:type="character" w:customStyle="1" w:styleId="Overskrift3Tegn">
    <w:name w:val="Overskrift 3 Tegn"/>
    <w:basedOn w:val="Standardskriftforavsnitt1"/>
    <w:rPr>
      <w:rFonts w:ascii="Cambria" w:hAnsi="Cambria" w:cs="Mangal"/>
      <w:b/>
      <w:bCs/>
      <w:color w:val="4F81BD"/>
      <w:sz w:val="20"/>
      <w:szCs w:val="20"/>
      <w:lang w:eastAsia="zh-CN"/>
    </w:rPr>
  </w:style>
  <w:style w:type="character" w:customStyle="1" w:styleId="Merknadsreferanse1">
    <w:name w:val="Merknadsreferanse1"/>
    <w:basedOn w:val="Standardskriftforavsnitt1"/>
    <w:rPr>
      <w:sz w:val="16"/>
      <w:szCs w:val="16"/>
    </w:rPr>
  </w:style>
  <w:style w:type="character" w:customStyle="1" w:styleId="MerknadstekstTegn">
    <w:name w:val="Merknadstekst Tegn"/>
    <w:basedOn w:val="Standardskriftforavsnitt1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KommentaremneTegn">
    <w:name w:val="Kommentaremne Tegn"/>
    <w:basedOn w:val="MerknadstekstTegn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sawtitle">
    <w:name w:val="saw_title"/>
    <w:basedOn w:val="Standardskriftforavsnitt1"/>
  </w:style>
  <w:style w:type="character" w:customStyle="1" w:styleId="sawcontent">
    <w:name w:val="saw_content"/>
    <w:basedOn w:val="Standardskriftforavsnitt1"/>
  </w:style>
  <w:style w:type="character" w:customStyle="1" w:styleId="ListLabel54">
    <w:name w:val="ListLabel 54"/>
    <w:rPr>
      <w:rFonts w:cs="Times New Roman"/>
      <w:sz w:val="36"/>
      <w:szCs w:val="36"/>
    </w:rPr>
  </w:style>
  <w:style w:type="character" w:customStyle="1" w:styleId="ListLabel55">
    <w:name w:val="ListLabel 55"/>
    <w:rPr>
      <w:rFonts w:cs="Courier New"/>
    </w:rPr>
  </w:style>
  <w:style w:type="character" w:customStyle="1" w:styleId="ListLabel56">
    <w:name w:val="ListLabel 56"/>
    <w:rPr>
      <w:rFonts w:cs="Wingdings"/>
    </w:rPr>
  </w:style>
  <w:style w:type="character" w:customStyle="1" w:styleId="ListLabel57">
    <w:name w:val="ListLabel 57"/>
    <w:rPr>
      <w:rFonts w:cs="Symbol"/>
    </w:rPr>
  </w:style>
  <w:style w:type="character" w:customStyle="1" w:styleId="Punkttegn">
    <w:name w:val="Punkttegn"/>
    <w:rPr>
      <w:rFonts w:ascii="OpenSymbol" w:eastAsia="OpenSymbol" w:hAnsi="OpenSymbol" w:cs="OpenSymbol"/>
    </w:rPr>
  </w:style>
  <w:style w:type="character" w:customStyle="1" w:styleId="Standardskriftforavsnitt10">
    <w:name w:val="Standardskrift for avsnitt1"/>
  </w:style>
  <w:style w:type="character" w:customStyle="1" w:styleId="ListLabel26">
    <w:name w:val="ListLabel 26"/>
    <w:rPr>
      <w:rFonts w:cs="Symbol"/>
    </w:rPr>
  </w:style>
  <w:style w:type="character" w:customStyle="1" w:styleId="ListLabel25">
    <w:name w:val="ListLabel 25"/>
    <w:rPr>
      <w:rFonts w:cs="Times New Roman"/>
      <w:b/>
      <w:sz w:val="36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3">
    <w:name w:val="ListLabel 23"/>
    <w:rPr>
      <w:rFonts w:cs="Courier New"/>
    </w:rPr>
  </w:style>
  <w:style w:type="character" w:customStyle="1" w:styleId="ListLabel22">
    <w:name w:val="ListLabel 22"/>
    <w:rPr>
      <w:rFonts w:cs="Symbol"/>
      <w:b w:val="0"/>
      <w:sz w:val="36"/>
    </w:rPr>
  </w:style>
  <w:style w:type="character" w:customStyle="1" w:styleId="ListLabel21">
    <w:name w:val="ListLabel 21"/>
    <w:rPr>
      <w:rFonts w:cs="Symbol"/>
    </w:rPr>
  </w:style>
  <w:style w:type="character" w:customStyle="1" w:styleId="ListLabel20">
    <w:name w:val="ListLabel 20"/>
    <w:rPr>
      <w:rFonts w:cs="Times New Roman"/>
      <w:b/>
      <w:sz w:val="36"/>
    </w:rPr>
  </w:style>
  <w:style w:type="character" w:customStyle="1" w:styleId="ListLabel19">
    <w:name w:val="ListLabel 19"/>
    <w:rPr>
      <w:rFonts w:cs="Wingdings"/>
    </w:rPr>
  </w:style>
  <w:style w:type="character" w:customStyle="1" w:styleId="ListLabel18">
    <w:name w:val="ListLabel 18"/>
    <w:rPr>
      <w:rFonts w:cs="Courier New"/>
    </w:rPr>
  </w:style>
  <w:style w:type="character" w:customStyle="1" w:styleId="ListLabel17">
    <w:name w:val="ListLabel 17"/>
    <w:rPr>
      <w:rFonts w:cs="Symbol"/>
      <w:b w:val="0"/>
      <w:sz w:val="36"/>
    </w:rPr>
  </w:style>
  <w:style w:type="character" w:customStyle="1" w:styleId="ListLabel16">
    <w:name w:val="ListLabel 16"/>
    <w:rPr>
      <w:rFonts w:cs="Symbol"/>
    </w:rPr>
  </w:style>
  <w:style w:type="character" w:customStyle="1" w:styleId="ListLabel15">
    <w:name w:val="ListLabel 15"/>
    <w:rPr>
      <w:rFonts w:cs="Times New Roman"/>
      <w:b/>
      <w:sz w:val="36"/>
    </w:rPr>
  </w:style>
  <w:style w:type="character" w:customStyle="1" w:styleId="ListLabel14">
    <w:name w:val="ListLabel 14"/>
    <w:rPr>
      <w:rFonts w:cs="Times New Roman"/>
      <w:b/>
      <w:sz w:val="36"/>
    </w:rPr>
  </w:style>
  <w:style w:type="character" w:customStyle="1" w:styleId="ListLabel13">
    <w:name w:val="ListLabel 13"/>
    <w:rPr>
      <w:rFonts w:cs="Wingdings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1">
    <w:name w:val="ListLabel 11"/>
    <w:rPr>
      <w:rFonts w:cs="Symbol"/>
      <w:b w:val="0"/>
      <w:sz w:val="36"/>
    </w:rPr>
  </w:style>
  <w:style w:type="character" w:customStyle="1" w:styleId="ListLabel10">
    <w:name w:val="ListLabel 10"/>
    <w:rPr>
      <w:rFonts w:cs="Times New Roman"/>
      <w:b/>
      <w:sz w:val="36"/>
    </w:rPr>
  </w:style>
  <w:style w:type="character" w:customStyle="1" w:styleId="ListLabel9">
    <w:name w:val="ListLabel 9"/>
    <w:rPr>
      <w:rFonts w:cs="Wingdings"/>
    </w:rPr>
  </w:style>
  <w:style w:type="character" w:customStyle="1" w:styleId="ListLabel8">
    <w:name w:val="ListLabel 8"/>
    <w:rPr>
      <w:rFonts w:cs="Courier New"/>
    </w:rPr>
  </w:style>
  <w:style w:type="character" w:customStyle="1" w:styleId="ListLabel7">
    <w:name w:val="ListLabel 7"/>
    <w:rPr>
      <w:rFonts w:ascii="TimesNewRomanPSMT" w:hAnsi="TimesNewRomanPSMT" w:cs="Symbol"/>
      <w:b w:val="0"/>
      <w:sz w:val="36"/>
    </w:rPr>
  </w:style>
  <w:style w:type="character" w:customStyle="1" w:styleId="ListLabel6">
    <w:name w:val="ListLabel 6"/>
    <w:rPr>
      <w:rFonts w:cs="Times New Roman"/>
      <w:sz w:val="36"/>
    </w:rPr>
  </w:style>
  <w:style w:type="character" w:customStyle="1" w:styleId="ListLabel5">
    <w:name w:val="ListLabel 5"/>
    <w:rPr>
      <w:rFonts w:cs="Wingdings"/>
    </w:rPr>
  </w:style>
  <w:style w:type="character" w:customStyle="1" w:styleId="ListLabel4">
    <w:name w:val="ListLabel 4"/>
    <w:rPr>
      <w:rFonts w:cs="Courier New"/>
    </w:rPr>
  </w:style>
  <w:style w:type="character" w:customStyle="1" w:styleId="ListLabel3">
    <w:name w:val="ListLabel 3"/>
    <w:rPr>
      <w:rFonts w:ascii="TimesNewRomanPSMT" w:hAnsi="TimesNewRomanPSMT" w:cs="Symbol"/>
      <w:b w:val="0"/>
      <w:sz w:val="36"/>
    </w:rPr>
  </w:style>
  <w:style w:type="character" w:customStyle="1" w:styleId="ListLabel2">
    <w:name w:val="ListLabel 2"/>
    <w:rPr>
      <w:rFonts w:eastAsia="Times New Roman" w:cs="Times New Roman"/>
      <w:sz w:val="36"/>
    </w:rPr>
  </w:style>
  <w:style w:type="character" w:customStyle="1" w:styleId="ListLabel1">
    <w:name w:val="ListLabel 1"/>
    <w:rPr>
      <w:rFonts w:cs="Courier New"/>
    </w:rPr>
  </w:style>
  <w:style w:type="character" w:customStyle="1" w:styleId="DatoTegn">
    <w:name w:val="Dato Tegn"/>
    <w:basedOn w:val="Standardskriftforavsnitt1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Sterk1">
    <w:name w:val="Sterk1"/>
    <w:basedOn w:val="Standardskriftforavsnitt1"/>
    <w:rPr>
      <w:b/>
      <w:bCs/>
    </w:rPr>
  </w:style>
  <w:style w:type="character" w:customStyle="1" w:styleId="Overskrift2Tegn">
    <w:name w:val="Overskrift 2 Tegn"/>
    <w:basedOn w:val="Standardskriftforavsnitt1"/>
    <w:rPr>
      <w:rFonts w:ascii="Cambria" w:eastAsia="SimSun" w:hAnsi="Cambria" w:cs="Mangal"/>
      <w:b/>
      <w:bCs/>
      <w:color w:val="4F81BD"/>
      <w:sz w:val="26"/>
      <w:szCs w:val="26"/>
      <w:lang w:eastAsia="zh-CN"/>
    </w:rPr>
  </w:style>
  <w:style w:type="character" w:styleId="Utheving">
    <w:name w:val="Emphasis"/>
    <w:basedOn w:val="Standardskriftforavsnitt1"/>
    <w:qFormat/>
    <w:rPr>
      <w:i/>
      <w:iCs/>
    </w:rPr>
  </w:style>
  <w:style w:type="character" w:customStyle="1" w:styleId="Overskrift1Tegn">
    <w:name w:val="Overskrift 1 Tegn"/>
    <w:basedOn w:val="Standardskriftforavsnitt1"/>
    <w:rPr>
      <w:rFonts w:ascii="Times New Roman" w:eastAsia="Times New Roman" w:hAnsi="Times New Roman" w:cs="Times New Roman"/>
      <w:b/>
      <w:bCs/>
      <w:sz w:val="48"/>
      <w:szCs w:val="48"/>
      <w:lang w:eastAsia="zh-CN"/>
    </w:rPr>
  </w:style>
  <w:style w:type="character" w:customStyle="1" w:styleId="BobletekstTegn">
    <w:name w:val="Bobletekst Tegn"/>
    <w:basedOn w:val="Standardskriftforavsnitt1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BrdtekstTegn">
    <w:name w:val="Brødtekst Tegn"/>
    <w:basedOn w:val="Standardskriftforavsnitt1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styleId="Hyperkobling">
    <w:name w:val="Hyperlink"/>
    <w:basedOn w:val="Standardskriftforavsnitt1"/>
    <w:uiPriority w:val="99"/>
    <w:rPr>
      <w:color w:val="0000FF"/>
      <w:u w:val="single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0">
    <w:name w:val="WW8Num5z0"/>
    <w:rPr>
      <w:rFonts w:ascii="Times New Roman" w:hAnsi="Times New Roman" w:cs="Times New Roman"/>
      <w:sz w:val="36"/>
      <w:szCs w:val="36"/>
    </w:rPr>
  </w:style>
  <w:style w:type="character" w:customStyle="1" w:styleId="WW8Num3z8">
    <w:name w:val="WW8Num3z8"/>
  </w:style>
  <w:style w:type="character" w:customStyle="1" w:styleId="WW8Num3z7">
    <w:name w:val="WW8Num3z7"/>
  </w:style>
  <w:style w:type="character" w:customStyle="1" w:styleId="WW8Num3z6">
    <w:name w:val="WW8Num3z6"/>
  </w:style>
  <w:style w:type="character" w:customStyle="1" w:styleId="WW8Num3z5">
    <w:name w:val="WW8Num3z5"/>
  </w:style>
  <w:style w:type="character" w:customStyle="1" w:styleId="WW8Num3z4">
    <w:name w:val="WW8Num3z4"/>
  </w:style>
  <w:style w:type="character" w:customStyle="1" w:styleId="WW8Num2z8">
    <w:name w:val="WW8Num2z8"/>
  </w:style>
  <w:style w:type="character" w:customStyle="1" w:styleId="WW8Num2z7">
    <w:name w:val="WW8Num2z7"/>
  </w:style>
  <w:style w:type="character" w:customStyle="1" w:styleId="WW8Num2z6">
    <w:name w:val="WW8Num2z6"/>
  </w:style>
  <w:style w:type="character" w:customStyle="1" w:styleId="WW8Num2z5">
    <w:name w:val="WW8Num2z5"/>
  </w:style>
  <w:style w:type="character" w:customStyle="1" w:styleId="WW8Num2z4">
    <w:name w:val="WW8Num2z4"/>
  </w:style>
  <w:style w:type="character" w:customStyle="1" w:styleId="WW8Num2z3">
    <w:name w:val="WW8Num2z3"/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0">
    <w:name w:val="WW8Num4z0"/>
    <w:rPr>
      <w:rFonts w:ascii="Times New Roman" w:hAnsi="Times New Roman" w:cs="Times New Roman"/>
      <w:color w:val="262626"/>
      <w:sz w:val="36"/>
      <w:szCs w:val="32"/>
    </w:rPr>
  </w:style>
  <w:style w:type="character" w:customStyle="1" w:styleId="WW8Num20z0">
    <w:name w:val="WW8Num20z0"/>
    <w:rPr>
      <w:i/>
      <w:sz w:val="36"/>
      <w:szCs w:val="36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ListLabel97">
    <w:name w:val="ListLabel 97"/>
    <w:rPr>
      <w:rFonts w:cs="Symbol"/>
      <w:b w:val="0"/>
      <w:caps w:val="0"/>
      <w:smallCaps w:val="0"/>
      <w:spacing w:val="0"/>
      <w:sz w:val="36"/>
      <w:szCs w:val="36"/>
    </w:rPr>
  </w:style>
  <w:style w:type="character" w:customStyle="1" w:styleId="ListLabel98">
    <w:name w:val="ListLabel 98"/>
    <w:rPr>
      <w:rFonts w:cs="Courier New"/>
    </w:rPr>
  </w:style>
  <w:style w:type="character" w:customStyle="1" w:styleId="ListLabel99">
    <w:name w:val="ListLabel 99"/>
    <w:rPr>
      <w:rFonts w:cs="Wingdings"/>
    </w:rPr>
  </w:style>
  <w:style w:type="character" w:customStyle="1" w:styleId="ListLabel100">
    <w:name w:val="ListLabel 100"/>
    <w:rPr>
      <w:rFonts w:ascii="Times New Roman" w:hAnsi="Times New Roman" w:cs="Times New Roman"/>
      <w:b/>
      <w:caps w:val="0"/>
      <w:smallCaps w:val="0"/>
      <w:spacing w:val="0"/>
      <w:sz w:val="36"/>
      <w:szCs w:val="36"/>
    </w:rPr>
  </w:style>
  <w:style w:type="character" w:customStyle="1" w:styleId="ListLabel101">
    <w:name w:val="ListLabel 101"/>
    <w:rPr>
      <w:rFonts w:cs="Symbol"/>
    </w:rPr>
  </w:style>
  <w:style w:type="paragraph" w:customStyle="1" w:styleId="Overskrift">
    <w:name w:val="Overskrift"/>
    <w:basedOn w:val="Normal"/>
    <w:next w:val="Brdtekst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rdtekst">
    <w:name w:val="Body Text"/>
    <w:basedOn w:val="Normal"/>
    <w:pPr>
      <w:spacing w:after="140" w:line="288" w:lineRule="auto"/>
    </w:pPr>
  </w:style>
  <w:style w:type="paragraph" w:styleId="Liste">
    <w:name w:val="List"/>
    <w:basedOn w:val="Brdtekst"/>
  </w:style>
  <w:style w:type="paragraph" w:styleId="Bildetekst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Register">
    <w:name w:val="Register"/>
    <w:basedOn w:val="Normal"/>
    <w:pPr>
      <w:suppressLineNumbers/>
    </w:pPr>
  </w:style>
  <w:style w:type="paragraph" w:customStyle="1" w:styleId="Sitater">
    <w:name w:val="Sitater"/>
    <w:basedOn w:val="Normal"/>
    <w:pPr>
      <w:spacing w:after="283"/>
      <w:ind w:left="567" w:right="567"/>
    </w:pPr>
  </w:style>
  <w:style w:type="paragraph" w:styleId="Tittel">
    <w:name w:val="Title"/>
    <w:basedOn w:val="Overskrift"/>
    <w:next w:val="Brdtekst"/>
    <w:qFormat/>
    <w:pPr>
      <w:jc w:val="center"/>
    </w:pPr>
    <w:rPr>
      <w:b/>
      <w:bCs/>
      <w:sz w:val="56"/>
      <w:szCs w:val="56"/>
    </w:rPr>
  </w:style>
  <w:style w:type="paragraph" w:styleId="Undertittel">
    <w:name w:val="Subtitle"/>
    <w:basedOn w:val="Overskrift"/>
    <w:next w:val="Brdtekst"/>
    <w:qFormat/>
    <w:pPr>
      <w:spacing w:before="60"/>
      <w:jc w:val="center"/>
    </w:pPr>
    <w:rPr>
      <w:sz w:val="36"/>
      <w:szCs w:val="36"/>
    </w:rPr>
  </w:style>
  <w:style w:type="paragraph" w:customStyle="1" w:styleId="Brdtekst21">
    <w:name w:val="Brødtekst 21"/>
    <w:basedOn w:val="Normal"/>
    <w:pPr>
      <w:spacing w:after="120" w:line="480" w:lineRule="auto"/>
    </w:pPr>
  </w:style>
  <w:style w:type="paragraph" w:customStyle="1" w:styleId="pre">
    <w:name w:val="pre"/>
    <w:basedOn w:val="Normal"/>
    <w:pPr>
      <w:spacing w:after="280"/>
    </w:pPr>
  </w:style>
  <w:style w:type="paragraph" w:customStyle="1" w:styleId="HTML-forhndsformatert1">
    <w:name w:val="HTML-forhåndsformatert1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</w:rPr>
  </w:style>
  <w:style w:type="paragraph" w:customStyle="1" w:styleId="Merknadstekst1">
    <w:name w:val="Merknadstekst1"/>
    <w:basedOn w:val="Normal"/>
  </w:style>
  <w:style w:type="paragraph" w:customStyle="1" w:styleId="Kommentaremne1">
    <w:name w:val="Kommentaremne1"/>
    <w:basedOn w:val="Merknadstekst1"/>
    <w:rPr>
      <w:b/>
      <w:bCs/>
    </w:rPr>
  </w:style>
  <w:style w:type="paragraph" w:customStyle="1" w:styleId="Default">
    <w:name w:val="Default"/>
    <w:pPr>
      <w:suppressAutoHyphens/>
    </w:pPr>
    <w:rPr>
      <w:rFonts w:ascii="Cambria" w:eastAsia="SimSun" w:hAnsi="Cambria" w:cs="Cambria"/>
      <w:color w:val="000000"/>
      <w:kern w:val="1"/>
      <w:sz w:val="24"/>
      <w:szCs w:val="24"/>
      <w:lang w:eastAsia="en-US"/>
    </w:rPr>
  </w:style>
  <w:style w:type="paragraph" w:customStyle="1" w:styleId="Listeinnhold">
    <w:name w:val="Listeinnhold"/>
    <w:basedOn w:val="Normal"/>
    <w:pPr>
      <w:ind w:left="567"/>
    </w:pPr>
  </w:style>
  <w:style w:type="paragraph" w:customStyle="1" w:styleId="Listeoverskrift">
    <w:name w:val="Listeoverskrift"/>
    <w:basedOn w:val="Normal"/>
    <w:next w:val="Listeinnhold"/>
  </w:style>
  <w:style w:type="paragraph" w:customStyle="1" w:styleId="Preformaterttekst">
    <w:name w:val="Preformatert tekst"/>
    <w:basedOn w:val="Normal"/>
    <w:qFormat/>
  </w:style>
  <w:style w:type="paragraph" w:customStyle="1" w:styleId="Tabellinnhold">
    <w:name w:val="Tabellinnhold"/>
    <w:basedOn w:val="Normal"/>
    <w:pPr>
      <w:suppressLineNumbers/>
    </w:pPr>
  </w:style>
  <w:style w:type="paragraph" w:customStyle="1" w:styleId="Tabelloverskrift">
    <w:name w:val="Tabelloverskrift"/>
    <w:basedOn w:val="Tabellinnhold"/>
  </w:style>
  <w:style w:type="paragraph" w:customStyle="1" w:styleId="Dato1">
    <w:name w:val="Dato1"/>
    <w:basedOn w:val="Normal"/>
    <w:next w:val="Normal"/>
  </w:style>
  <w:style w:type="paragraph" w:styleId="NormalWeb">
    <w:name w:val="Normal (Web)"/>
    <w:basedOn w:val="Normal"/>
    <w:qFormat/>
    <w:pPr>
      <w:spacing w:before="280" w:after="280"/>
    </w:pPr>
  </w:style>
  <w:style w:type="paragraph" w:customStyle="1" w:styleId="Bobletekst1">
    <w:name w:val="Bobletekst1"/>
    <w:basedOn w:val="Normal"/>
    <w:rPr>
      <w:rFonts w:ascii="Tahoma" w:hAnsi="Tahoma" w:cs="Tahoma"/>
      <w:sz w:val="16"/>
      <w:szCs w:val="16"/>
    </w:rPr>
  </w:style>
  <w:style w:type="paragraph" w:customStyle="1" w:styleId="Listeavsnitt1">
    <w:name w:val="Listeavsnitt1"/>
    <w:basedOn w:val="Normal"/>
    <w:pPr>
      <w:ind w:left="720"/>
      <w:contextualSpacing/>
    </w:pPr>
  </w:style>
  <w:style w:type="paragraph" w:customStyle="1" w:styleId="Vannrettlinje">
    <w:name w:val="Vannrett linje"/>
    <w:basedOn w:val="Normal"/>
    <w:next w:val="Brdtekst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283"/>
    </w:pPr>
    <w:rPr>
      <w:sz w:val="12"/>
      <w:szCs w:val="12"/>
    </w:rPr>
  </w:style>
  <w:style w:type="paragraph" w:customStyle="1" w:styleId="prest">
    <w:name w:val="prest"/>
    <w:basedOn w:val="Normal"/>
    <w:pPr>
      <w:spacing w:before="280" w:after="280"/>
      <w:ind w:left="360"/>
    </w:pPr>
    <w:rPr>
      <w:b/>
      <w:bCs/>
      <w:color w:val="FF0000"/>
    </w:rPr>
  </w:style>
  <w:style w:type="paragraph" w:customStyle="1" w:styleId="LO-Normal">
    <w:name w:val="LO-Normal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styleId="Listeavsnitt">
    <w:name w:val="List Paragraph"/>
    <w:basedOn w:val="Normal"/>
    <w:qFormat/>
    <w:rsid w:val="002C7D38"/>
    <w:pPr>
      <w:widowControl/>
      <w:spacing w:line="100" w:lineRule="atLeast"/>
      <w:ind w:left="720"/>
      <w:contextualSpacing/>
    </w:pPr>
    <w:rPr>
      <w:rFonts w:ascii="Times New Roman" w:eastAsia="Times New Roman" w:hAnsi="Times New Roman" w:cs="Times New Roman"/>
      <w:color w:val="00000A"/>
      <w:kern w:val="0"/>
      <w:sz w:val="20"/>
      <w:szCs w:val="20"/>
      <w:lang w:bidi="ar-SA"/>
    </w:rPr>
  </w:style>
  <w:style w:type="character" w:customStyle="1" w:styleId="Internett-lenke">
    <w:name w:val="Internett-lenke"/>
    <w:rsid w:val="002C7D38"/>
    <w:rPr>
      <w:color w:val="0000FF"/>
      <w:u w:val="single"/>
    </w:rPr>
  </w:style>
  <w:style w:type="paragraph" w:customStyle="1" w:styleId="Listeavsnitt2">
    <w:name w:val="Listeavsnitt2"/>
    <w:basedOn w:val="Normal"/>
    <w:rsid w:val="001C16DF"/>
    <w:pPr>
      <w:widowControl/>
      <w:spacing w:line="100" w:lineRule="atLeast"/>
      <w:ind w:left="720"/>
      <w:contextualSpacing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Listeavsnitt9">
    <w:name w:val="Listeavsnitt9"/>
    <w:basedOn w:val="Normal"/>
    <w:rsid w:val="00B75938"/>
    <w:pPr>
      <w:ind w:left="720"/>
      <w:contextualSpacing/>
    </w:pPr>
    <w:rPr>
      <w:rFonts w:ascii="Times New Roman" w:hAnsi="Times New Roman"/>
    </w:rPr>
  </w:style>
  <w:style w:type="character" w:customStyle="1" w:styleId="jlqj4b">
    <w:name w:val="jlqj4b"/>
    <w:basedOn w:val="Standardskriftforavsnitt"/>
    <w:rsid w:val="006E0305"/>
  </w:style>
  <w:style w:type="character" w:styleId="Ulstomtale">
    <w:name w:val="Unresolved Mention"/>
    <w:basedOn w:val="Standardskriftforavsnitt"/>
    <w:uiPriority w:val="99"/>
    <w:semiHidden/>
    <w:unhideWhenUsed/>
    <w:rsid w:val="00374755"/>
    <w:rPr>
      <w:color w:val="605E5C"/>
      <w:shd w:val="clear" w:color="auto" w:fill="E1DFDD"/>
    </w:rPr>
  </w:style>
  <w:style w:type="paragraph" w:customStyle="1" w:styleId="Listeavsnitt22">
    <w:name w:val="Listeavsnitt22"/>
    <w:basedOn w:val="Normal"/>
    <w:rsid w:val="00447937"/>
    <w:pPr>
      <w:ind w:left="720"/>
      <w:contextualSpacing/>
    </w:pPr>
  </w:style>
  <w:style w:type="paragraph" w:customStyle="1" w:styleId="Listeavsnitt17">
    <w:name w:val="Listeavsnitt17"/>
    <w:basedOn w:val="Normal"/>
    <w:rsid w:val="00CF3436"/>
    <w:pPr>
      <w:ind w:left="720"/>
      <w:contextualSpacing/>
    </w:pPr>
  </w:style>
  <w:style w:type="paragraph" w:customStyle="1" w:styleId="western">
    <w:name w:val="western"/>
    <w:basedOn w:val="Normal"/>
    <w:rsid w:val="00315D95"/>
    <w:pPr>
      <w:widowControl/>
      <w:suppressAutoHyphens w:val="0"/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zh-TW" w:bidi="ar-SA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AD3821"/>
    <w:rPr>
      <w:rFonts w:asciiTheme="majorHAnsi" w:eastAsiaTheme="majorEastAsia" w:hAnsiTheme="majorHAnsi" w:cs="Mangal"/>
      <w:color w:val="2F5496" w:themeColor="accent1" w:themeShade="BF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0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17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0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2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edrikstad@katolsk.no" TargetMode="External"/><Relationship Id="rId3" Type="http://schemas.openxmlformats.org/officeDocument/2006/relationships/styles" Target="styles.xml"/><Relationship Id="rId7" Type="http://schemas.openxmlformats.org/officeDocument/2006/relationships/hyperlink" Target="mailto:Jagath.Gunapala@katolsk.no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gammel.katolsk.no/praksis/bonn/bonneintensjoner/2025-0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redrikstad.katolsk.no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7FE6BD-A76E-427B-AFED-C92CF383F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646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Rosália Bjerkedal</dc:creator>
  <cp:keywords/>
  <dc:description/>
  <cp:lastModifiedBy>Rosália Bjerkedal</cp:lastModifiedBy>
  <cp:revision>24</cp:revision>
  <cp:lastPrinted>2025-07-18T09:50:00Z</cp:lastPrinted>
  <dcterms:created xsi:type="dcterms:W3CDTF">2025-07-18T10:10:00Z</dcterms:created>
  <dcterms:modified xsi:type="dcterms:W3CDTF">2025-07-25T13:15:00Z</dcterms:modified>
</cp:coreProperties>
</file>