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7ECF8B" w14:textId="1994FD8D" w:rsidR="00974665" w:rsidRDefault="00CB29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Søndagsbrev </w:t>
      </w:r>
      <w:r w:rsidR="00471D64">
        <w:rPr>
          <w:rFonts w:ascii="Times New Roman" w:hAnsi="Times New Roman" w:cs="Times New Roman"/>
          <w:b/>
          <w:sz w:val="40"/>
          <w:szCs w:val="40"/>
        </w:rPr>
        <w:t>3</w:t>
      </w:r>
      <w:r w:rsidR="005D674F"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71D64">
        <w:rPr>
          <w:rFonts w:ascii="Times New Roman" w:hAnsi="Times New Roman" w:cs="Times New Roman"/>
          <w:b/>
          <w:sz w:val="40"/>
          <w:szCs w:val="40"/>
        </w:rPr>
        <w:t>august</w:t>
      </w:r>
      <w:r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1C16DF">
        <w:rPr>
          <w:rFonts w:ascii="Times New Roman" w:hAnsi="Times New Roman" w:cs="Times New Roman"/>
          <w:b/>
          <w:sz w:val="40"/>
          <w:szCs w:val="40"/>
        </w:rPr>
        <w:t>25</w:t>
      </w:r>
      <w:r>
        <w:rPr>
          <w:rFonts w:ascii="Times New Roman" w:hAnsi="Times New Roman" w:cs="Times New Roman"/>
          <w:b/>
          <w:sz w:val="40"/>
          <w:szCs w:val="40"/>
        </w:rPr>
        <w:t>, St. Birgitta menighet.</w:t>
      </w:r>
    </w:p>
    <w:p w14:paraId="55A22963" w14:textId="0E376C74" w:rsidR="005946CC" w:rsidRDefault="005946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83D34C1" w14:textId="3E364D48" w:rsidR="00780EE7" w:rsidRDefault="00780E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8FCC756" w14:textId="686BC668" w:rsidR="009E58FD" w:rsidRDefault="00325C84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09A7766D" wp14:editId="7876E3A0">
            <wp:extent cx="4302760" cy="3261360"/>
            <wp:effectExtent l="0" t="0" r="0" b="0"/>
            <wp:docPr id="1" name="Bil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1"/>
                    <pic:cNvPicPr>
                      <a:picLocks noChangeAspect="1" noChangeArrowheads="1"/>
                    </pic:cNvPicPr>
                  </pic:nvPicPr>
                  <pic:blipFill>
                    <a:blip r:link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76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4B523" w14:textId="77777777" w:rsidR="008E05C4" w:rsidRDefault="008E05C4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16A47E09" w14:textId="77777777" w:rsidR="008E05C4" w:rsidRDefault="008E05C4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67BBBEB5" w14:textId="1C6CD7EE" w:rsidR="00F25D80" w:rsidRPr="00DD329B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Kollekt/gaver kan gis via Vipps # 514275</w:t>
      </w:r>
    </w:p>
    <w:p w14:paraId="28900FA1" w14:textId="77777777" w:rsidR="00F25D80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eller giro 0530.22.52930.</w:t>
      </w:r>
    </w:p>
    <w:tbl>
      <w:tblPr>
        <w:tblW w:w="10206" w:type="dxa"/>
        <w:tblInd w:w="279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06"/>
      </w:tblGrid>
      <w:tr w:rsidR="0097764D" w:rsidRPr="00315897" w14:paraId="5AC59261" w14:textId="77777777" w:rsidTr="00FC787B"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56BFC" w14:textId="77777777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OBLATKOMMUNITETEN I 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  St. Josephs gate 17, 1606 Fredrikstad </w:t>
            </w:r>
          </w:p>
          <w:p w14:paraId="532C76EA" w14:textId="7A5306DE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O.M.I., sogneprest for Fredrikstad </w:t>
            </w:r>
          </w:p>
          <w:p w14:paraId="6BDADD13" w14:textId="4854F68B" w:rsidR="0097764D" w:rsidRPr="00316955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740,  E-post: </w:t>
            </w:r>
            <w:hyperlink r:id="rId7" w:history="1">
              <w:r w:rsidR="0071638F" w:rsidRPr="00316955">
                <w:rPr>
                  <w:rStyle w:val="Hyperkobling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Jagath.Gunapala@katolsk.no</w:t>
              </w:r>
            </w:hyperlink>
          </w:p>
          <w:p w14:paraId="46601B96" w14:textId="423EBCC8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700F22BB" w14:textId="53BB345D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621,  E-post: </w:t>
            </w:r>
            <w:r w:rsidR="00C575AB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iotr.Pisarek@katolsk.no</w:t>
            </w:r>
            <w:r w:rsidR="00A077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0FB44697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2F9232AD" w14:textId="77777777" w:rsidR="0097764D" w:rsidRDefault="00CB29E6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722, E-post: 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Roman.Kunkel@kat</w:t>
            </w:r>
            <w:r w:rsidR="000C08A9">
              <w:rPr>
                <w:rFonts w:ascii="Times New Roman" w:hAnsi="Times New Roman" w:cs="Times New Roman"/>
                <w:i/>
                <w:sz w:val="28"/>
                <w:szCs w:val="28"/>
              </w:rPr>
              <w:t>olsk.no</w:t>
            </w:r>
            <w:r w:rsidR="00A07755">
              <w:t xml:space="preserve"> </w:t>
            </w:r>
          </w:p>
          <w:p w14:paraId="0FA9B9DD" w14:textId="1A7850C5" w:rsidR="00FA0EEB" w:rsidRPr="00A8276E" w:rsidRDefault="00A8276E" w:rsidP="00DF1434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Amirthanayagam</w:t>
            </w:r>
            <w:r w:rsidR="00FA0EEB" w:rsidRPr="00A8276E">
              <w:rPr>
                <w:rFonts w:ascii="Times New Roman" w:hAnsi="Times New Roman" w:cs="Times New Roman"/>
                <w:sz w:val="28"/>
                <w:szCs w:val="28"/>
              </w:rPr>
              <w:t>, Jude Angelo, O.M.I.</w:t>
            </w:r>
            <w:r w:rsidR="00315897" w:rsidRPr="00A8276E">
              <w:rPr>
                <w:rFonts w:ascii="Times New Roman" w:hAnsi="Times New Roman" w:cs="Times New Roman"/>
                <w:sz w:val="28"/>
                <w:szCs w:val="28"/>
              </w:rPr>
              <w:t>, kapellan i Fredrikstad og Halden</w:t>
            </w:r>
          </w:p>
          <w:p w14:paraId="1204BCA4" w14:textId="27BEA0C2" w:rsidR="00AB0199" w:rsidRPr="00315897" w:rsidRDefault="00AB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Mobiltelefon:      E-post:</w:t>
            </w:r>
            <w:r w:rsidR="00F7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292" w:rsidRPr="00EE32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Jude.Angelo@katolsk.no</w:t>
            </w:r>
          </w:p>
        </w:tc>
      </w:tr>
    </w:tbl>
    <w:p w14:paraId="71845EE8" w14:textId="77777777" w:rsidR="00F71A81" w:rsidRDefault="00F71A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7E9FDA" w14:textId="63633F68" w:rsidR="0097764D" w:rsidRDefault="00CB29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35C7390D" w14:textId="77777777" w:rsidR="0097764D" w:rsidRDefault="00CB29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742F06CE" w14:textId="77777777" w:rsidR="002C7D38" w:rsidRDefault="002C7D38" w:rsidP="002C7D38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  <w:bookmarkStart w:id="0" w:name="__DdeLink__7601_5116720605"/>
      <w:bookmarkEnd w:id="0"/>
    </w:p>
    <w:p w14:paraId="4B250339" w14:textId="0E2CC799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Prest: 69 30 15 22 </w:t>
      </w:r>
      <w:r w:rsidR="00394327">
        <w:rPr>
          <w:rFonts w:ascii="Times New Roman" w:hAnsi="Times New Roman" w:cs="Times New Roman"/>
          <w:b/>
          <w:i/>
          <w:sz w:val="36"/>
          <w:szCs w:val="36"/>
        </w:rPr>
        <w:t>Bortreist</w:t>
      </w:r>
      <w:r w:rsidR="00334C00">
        <w:rPr>
          <w:rFonts w:ascii="Times New Roman" w:hAnsi="Times New Roman" w:cs="Times New Roman"/>
          <w:b/>
          <w:i/>
          <w:sz w:val="36"/>
          <w:szCs w:val="36"/>
        </w:rPr>
        <w:t xml:space="preserve"> t</w:t>
      </w:r>
      <w:r w:rsidR="009276C7">
        <w:rPr>
          <w:rFonts w:ascii="Times New Roman" w:hAnsi="Times New Roman" w:cs="Times New Roman"/>
          <w:b/>
          <w:i/>
          <w:sz w:val="36"/>
          <w:szCs w:val="36"/>
        </w:rPr>
        <w:t>il 30. august.</w:t>
      </w:r>
    </w:p>
    <w:p w14:paraId="2EF9FC0D" w14:textId="77777777" w:rsidR="002C7D38" w:rsidRDefault="002C7D38" w:rsidP="002C7D38">
      <w:pPr>
        <w:jc w:val="center"/>
        <w:rPr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4747423C" w14:textId="2291CE3B" w:rsidR="002C7D38" w:rsidRDefault="002C7D38" w:rsidP="002C7D38">
      <w:pPr>
        <w:jc w:val="center"/>
        <w:rPr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  <w:r w:rsidR="00772B02">
        <w:rPr>
          <w:b/>
          <w:sz w:val="36"/>
          <w:szCs w:val="36"/>
        </w:rPr>
        <w:t xml:space="preserve"> </w:t>
      </w:r>
    </w:p>
    <w:p w14:paraId="7EB42284" w14:textId="3A534347" w:rsidR="002C7D38" w:rsidRPr="00B16743" w:rsidRDefault="002C7D38" w:rsidP="002C7D38">
      <w:pPr>
        <w:jc w:val="center"/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sz w:val="36"/>
          <w:szCs w:val="36"/>
        </w:rPr>
        <w:t>:</w:t>
      </w:r>
      <w:r w:rsidRPr="00316955">
        <w:rPr>
          <w:b/>
          <w:i/>
          <w:sz w:val="36"/>
          <w:szCs w:val="36"/>
        </w:rPr>
        <w:t xml:space="preserve"> </w:t>
      </w:r>
      <w:hyperlink r:id="rId8" w:history="1">
        <w:r w:rsidR="000C08A9" w:rsidRPr="00316955">
          <w:rPr>
            <w:rStyle w:val="Hyperkobling"/>
            <w:i/>
            <w:color w:val="auto"/>
            <w:sz w:val="36"/>
            <w:szCs w:val="36"/>
          </w:rPr>
          <w:t>fredrikstad@katolsk.no</w:t>
        </w:r>
      </w:hyperlink>
    </w:p>
    <w:p w14:paraId="5F9D19FD" w14:textId="77777777" w:rsidR="002C7D38" w:rsidRPr="005D40BF" w:rsidRDefault="002C7D38" w:rsidP="002C7D38">
      <w:pPr>
        <w:jc w:val="center"/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sz w:val="36"/>
          <w:szCs w:val="36"/>
        </w:rPr>
        <w:t xml:space="preserve">: </w:t>
      </w:r>
      <w:hyperlink r:id="rId9">
        <w:r w:rsidRPr="005D40BF">
          <w:rPr>
            <w:rStyle w:val="Internett-lenke"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b/>
          <w:i/>
          <w:sz w:val="36"/>
          <w:szCs w:val="36"/>
        </w:rPr>
        <w:t>.</w:t>
      </w:r>
    </w:p>
    <w:p w14:paraId="28FAD874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p w14:paraId="0C9ECFF9" w14:textId="565621BC" w:rsidR="00864CA4" w:rsidRDefault="00864CA4" w:rsidP="00864CA4">
      <w:pPr>
        <w:jc w:val="center"/>
      </w:pPr>
      <w:r>
        <w:rPr>
          <w:rFonts w:ascii="Times New Roman" w:hAnsi="Times New Roman" w:cs="Old English Text MT"/>
          <w:b/>
          <w:sz w:val="40"/>
          <w:szCs w:val="40"/>
        </w:rPr>
        <w:lastRenderedPageBreak/>
        <w:t>1</w:t>
      </w:r>
      <w:r w:rsidR="00275037">
        <w:rPr>
          <w:rFonts w:ascii="Times New Roman" w:hAnsi="Times New Roman" w:cs="Old English Text MT"/>
          <w:b/>
          <w:sz w:val="40"/>
          <w:szCs w:val="40"/>
        </w:rPr>
        <w:t>8.</w:t>
      </w:r>
      <w:r>
        <w:rPr>
          <w:rFonts w:ascii="Times New Roman" w:hAnsi="Times New Roman" w:cs="Old English Text MT"/>
          <w:b/>
          <w:sz w:val="40"/>
          <w:szCs w:val="40"/>
        </w:rPr>
        <w:t xml:space="preserve"> alm. søndag i kirkeåret</w:t>
      </w:r>
      <w:r>
        <w:rPr>
          <w:rFonts w:ascii="Times New Roman" w:hAnsi="Times New Roman" w:cs="Times New Roman"/>
          <w:b/>
          <w:sz w:val="40"/>
          <w:szCs w:val="40"/>
        </w:rPr>
        <w:t>, år C.</w:t>
      </w:r>
    </w:p>
    <w:p w14:paraId="6A284C8C" w14:textId="77777777" w:rsidR="00026F23" w:rsidRDefault="00026F23" w:rsidP="00026F23">
      <w:pPr>
        <w:jc w:val="center"/>
      </w:pPr>
      <w:r>
        <w:rPr>
          <w:rFonts w:ascii="Times New Roman" w:hAnsi="Times New Roman" w:cs="Times New Roman"/>
          <w:i/>
          <w:sz w:val="32"/>
          <w:szCs w:val="32"/>
        </w:rPr>
        <w:t>(Søndagens liturgi i Messeboken side 582 (ny), 532 (gml.)</w:t>
      </w:r>
    </w:p>
    <w:tbl>
      <w:tblPr>
        <w:tblW w:w="10514" w:type="dxa"/>
        <w:tblInd w:w="-27" w:type="dxa"/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1"/>
        <w:gridCol w:w="6662"/>
        <w:gridCol w:w="851"/>
      </w:tblGrid>
      <w:tr w:rsidR="00620ADD" w14:paraId="5F5D8F06" w14:textId="77777777" w:rsidTr="00696547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9B8D57" w14:textId="6F504D19" w:rsidR="00620ADD" w:rsidRPr="002C5B59" w:rsidRDefault="00620ADD" w:rsidP="00620ADD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Inngang: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8A4668" w14:textId="397D594E" w:rsidR="00620ADD" w:rsidRDefault="00620ADD" w:rsidP="00620ADD">
            <w:pP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302D2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56556E">
              <w:rPr>
                <w:rFonts w:ascii="Times New Roman" w:eastAsia="Times New Roman" w:hAnsi="Times New Roman" w:cs="Times New Roman"/>
                <w:sz w:val="36"/>
                <w:szCs w:val="36"/>
              </w:rPr>
              <w:t>Syng for Herren hele verden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0BBCABE" w14:textId="3111D7CD" w:rsidR="00620ADD" w:rsidRPr="002C5B59" w:rsidRDefault="00304C6E" w:rsidP="00620ADD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675</w:t>
            </w:r>
          </w:p>
        </w:tc>
      </w:tr>
      <w:tr w:rsidR="00620ADD" w14:paraId="775E1417" w14:textId="77777777" w:rsidTr="00696547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12E029" w14:textId="2272C0A2" w:rsidR="00620ADD" w:rsidRPr="002C5B59" w:rsidRDefault="00620ADD" w:rsidP="00620ADD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Messe: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2E5C43" w14:textId="7837FD4A" w:rsidR="00620ADD" w:rsidRDefault="00620ADD" w:rsidP="00620ADD">
            <w:pP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Norsk messe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96483D" w14:textId="63D7FF41" w:rsidR="00620ADD" w:rsidRPr="002C5B59" w:rsidRDefault="00620ADD" w:rsidP="00620ADD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302D2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5214FD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467A78" w14:paraId="07427185" w14:textId="77777777" w:rsidTr="00696547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3162D38" w14:textId="3C2D7D30" w:rsidR="00467A78" w:rsidRPr="002C5B59" w:rsidRDefault="00467A78" w:rsidP="00467A78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4D182CE" w14:textId="014F8CFF" w:rsidR="00467A78" w:rsidRPr="002C5B59" w:rsidRDefault="00467A78" w:rsidP="00467A78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Fork 1,2; 2, 21-23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493DAED" w14:textId="77777777" w:rsidR="00467A78" w:rsidRPr="002C5B59" w:rsidRDefault="00467A78" w:rsidP="00467A78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67A78" w14:paraId="487FD1D3" w14:textId="77777777" w:rsidTr="00696547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B09B05E" w14:textId="4250AA5F" w:rsidR="00467A78" w:rsidRPr="002C5B59" w:rsidRDefault="00467A78" w:rsidP="00467A78">
            <w:pPr>
              <w:pStyle w:val="Tabellinnhold"/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>Salme 95 omkved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CDC1413" w14:textId="77777777" w:rsidR="00467A78" w:rsidRPr="000C6490" w:rsidRDefault="00467A78" w:rsidP="00467A78">
            <w:pPr>
              <w:ind w:left="3540" w:hanging="3540"/>
              <w:rPr>
                <w:rFonts w:ascii="Times New Roman" w:hAnsi="Times New Roman"/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0C649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Lytt til </w:t>
            </w:r>
            <w:r w:rsidRPr="000C6490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Herrens røst i dag, </w:t>
            </w:r>
          </w:p>
          <w:p w14:paraId="5DBFD0B3" w14:textId="51FB0520" w:rsidR="00467A78" w:rsidRPr="002C5B59" w:rsidRDefault="00467A78" w:rsidP="00467A78">
            <w:pPr>
              <w:ind w:left="3540" w:hanging="3540"/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forherd ikke deres hjerter!  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2B658F7" w14:textId="2D7FF4AB" w:rsidR="00467A78" w:rsidRPr="002C5B59" w:rsidRDefault="00467A78" w:rsidP="00467A78">
            <w:pPr>
              <w:pStyle w:val="Tabellinnhold"/>
              <w:snapToGrid w:val="0"/>
              <w:rPr>
                <w:sz w:val="36"/>
                <w:szCs w:val="36"/>
              </w:rPr>
            </w:pPr>
            <w:r w:rsidRPr="002C5B59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467A78" w14:paraId="1F755872" w14:textId="77777777" w:rsidTr="00696547">
        <w:trPr>
          <w:trHeight w:val="425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AA15A2D" w14:textId="7E9ED8EE" w:rsidR="00467A78" w:rsidRPr="002C5B59" w:rsidRDefault="00467A78" w:rsidP="00467A78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Annen lesning:       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0D57F9" w14:textId="0A2C08F2" w:rsidR="00467A78" w:rsidRPr="002C5B59" w:rsidRDefault="00467A78" w:rsidP="00467A78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Kol 3,1-5. 9-11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9F4CD50" w14:textId="77777777" w:rsidR="00467A78" w:rsidRPr="002C5B59" w:rsidRDefault="00467A78" w:rsidP="00467A78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67A78" w14:paraId="0E43433A" w14:textId="77777777" w:rsidTr="00696547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CED3D8" w14:textId="34C24B41" w:rsidR="00467A78" w:rsidRPr="002C5B59" w:rsidRDefault="00467A78" w:rsidP="00467A78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0A1FBC7" w14:textId="1E7B1F65" w:rsidR="00467A78" w:rsidRPr="004924E9" w:rsidRDefault="00467A78" w:rsidP="00467A78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Luk 12, 13-21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144FA4D" w14:textId="77777777" w:rsidR="00467A78" w:rsidRPr="002C5B59" w:rsidRDefault="00467A78" w:rsidP="00467A78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67A78" w14:paraId="5904185E" w14:textId="77777777" w:rsidTr="00696547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E7108C7" w14:textId="3867ADCF" w:rsidR="00467A78" w:rsidRPr="002C5B59" w:rsidRDefault="00467A78" w:rsidP="00467A78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Offertorium: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6AB5DA" w14:textId="714C5AEC" w:rsidR="00467A78" w:rsidRDefault="00467A78" w:rsidP="00467A78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 w:rsidR="00304C6E" w:rsidRPr="00304C6E">
              <w:rPr>
                <w:rFonts w:ascii="Times New Roman" w:hAnsi="Times New Roman" w:cs="Times New Roman"/>
                <w:sz w:val="36"/>
                <w:szCs w:val="36"/>
              </w:rPr>
              <w:t>Herligste Jesus 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5CF33D3" w14:textId="4ACBD8C3" w:rsidR="00467A78" w:rsidRPr="002C5B59" w:rsidRDefault="00467A78" w:rsidP="00467A78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304C6E">
              <w:rPr>
                <w:rFonts w:ascii="Times New Roman" w:hAnsi="Times New Roman" w:cs="Times New Roman"/>
                <w:sz w:val="36"/>
                <w:szCs w:val="36"/>
              </w:rPr>
              <w:t>332</w:t>
            </w:r>
          </w:p>
        </w:tc>
      </w:tr>
      <w:tr w:rsidR="00467A78" w14:paraId="16B990FA" w14:textId="77777777" w:rsidTr="00696547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FBAE511" w14:textId="60EA2F2E" w:rsidR="00467A78" w:rsidRPr="002C5B59" w:rsidRDefault="00467A78" w:rsidP="00467A78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Kommunion: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FF2C9AB" w14:textId="2498C145" w:rsidR="00467A78" w:rsidRPr="00696547" w:rsidRDefault="00467A78" w:rsidP="00467A78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4"/>
                <w:szCs w:val="34"/>
                <w:u w:val="none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304C6E" w:rsidRPr="00304C6E">
              <w:rPr>
                <w:rFonts w:ascii="Times New Roman" w:hAnsi="Times New Roman" w:cs="Times New Roman"/>
                <w:sz w:val="36"/>
                <w:szCs w:val="36"/>
              </w:rPr>
              <w:t>Del ditt brød 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02F6EC6" w14:textId="03428AB7" w:rsidR="00467A78" w:rsidRPr="002C5B59" w:rsidRDefault="00467A78" w:rsidP="00467A78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304C6E">
              <w:rPr>
                <w:rFonts w:ascii="Times New Roman" w:hAnsi="Times New Roman" w:cs="Times New Roman"/>
                <w:sz w:val="36"/>
                <w:szCs w:val="36"/>
              </w:rPr>
              <w:t>785</w:t>
            </w:r>
          </w:p>
        </w:tc>
      </w:tr>
      <w:tr w:rsidR="00467A78" w14:paraId="19AC2C65" w14:textId="77777777" w:rsidTr="00696547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CEDD46F" w14:textId="5190438E" w:rsidR="00467A78" w:rsidRPr="002C5B59" w:rsidRDefault="00467A78" w:rsidP="00467A78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Avslutning: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AFB7632" w14:textId="2C24F6D6" w:rsidR="00467A78" w:rsidRPr="00696547" w:rsidRDefault="00467A78" w:rsidP="00467A78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4"/>
                <w:szCs w:val="34"/>
                <w:u w:val="none"/>
              </w:rPr>
            </w:pPr>
            <w:r w:rsidRPr="002A7C7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C43F1E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</w:t>
            </w:r>
            <w:r w:rsidR="00304C6E" w:rsidRPr="00304C6E">
              <w:rPr>
                <w:rFonts w:ascii="Times New Roman" w:hAnsi="Times New Roman" w:cs="Times New Roman"/>
                <w:sz w:val="36"/>
                <w:szCs w:val="36"/>
              </w:rPr>
              <w:t>Å leva, det er å elska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BF24E20" w14:textId="77776B4A" w:rsidR="00467A78" w:rsidRPr="002C5B59" w:rsidRDefault="00467A78" w:rsidP="00467A78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304C6E">
              <w:rPr>
                <w:rFonts w:ascii="Times New Roman" w:hAnsi="Times New Roman" w:cs="Times New Roman"/>
                <w:sz w:val="36"/>
                <w:szCs w:val="36"/>
              </w:rPr>
              <w:t>661</w:t>
            </w:r>
          </w:p>
        </w:tc>
      </w:tr>
    </w:tbl>
    <w:p w14:paraId="35C887F9" w14:textId="64427125" w:rsidR="00302D20" w:rsidRPr="00304C6E" w:rsidRDefault="00D977F4" w:rsidP="00304C6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63FB7B45" wp14:editId="2D5DC3D0">
            <wp:extent cx="6645910" cy="1477645"/>
            <wp:effectExtent l="0" t="0" r="2540" b="8255"/>
            <wp:docPr id="1268587252" name="Bilde 1" descr="Et bilde som inneholder tekst, Font, kvittering, lin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587252" name="Bilde 1" descr="Et bilde som inneholder tekst, Font, kvittering, line&#10;&#10;KI-generert innhold kan være feil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335A5" w14:textId="59BFFFE3" w:rsidR="003E1264" w:rsidRDefault="003E1264" w:rsidP="003E12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D21E4">
        <w:rPr>
          <w:rFonts w:ascii="Times New Roman" w:hAnsi="Times New Roman" w:cs="Times New Roman"/>
          <w:b/>
          <w:bCs/>
          <w:sz w:val="40"/>
          <w:szCs w:val="40"/>
        </w:rPr>
        <w:t xml:space="preserve">Messetider </w:t>
      </w: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"/>
        <w:gridCol w:w="965"/>
        <w:gridCol w:w="1134"/>
        <w:gridCol w:w="6662"/>
      </w:tblGrid>
      <w:tr w:rsidR="000B144F" w:rsidRPr="009F1B48" w14:paraId="33C8C33C" w14:textId="77777777" w:rsidTr="00410E76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3730B68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Onsdag </w:t>
            </w:r>
          </w:p>
        </w:tc>
        <w:tc>
          <w:tcPr>
            <w:tcW w:w="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F899343" w14:textId="146D794F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541940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595381">
              <w:rPr>
                <w:rFonts w:ascii="Times New Roman" w:eastAsia="Liberation Serif" w:hAnsi="Times New Roman" w:cs="Times New Roman"/>
                <w:sz w:val="32"/>
                <w:szCs w:val="32"/>
              </w:rPr>
              <w:t>6</w:t>
            </w: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>/</w:t>
            </w:r>
            <w:r w:rsidR="00595381">
              <w:rPr>
                <w:rFonts w:ascii="Times New Roman" w:eastAsia="Liberation Serif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7890F3F" w14:textId="385977F4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ABAAF" w14:textId="1C6169C3" w:rsidR="000B144F" w:rsidRPr="00D75B3C" w:rsidRDefault="0054763E" w:rsidP="00D75B3C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B144F"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Kveldsmesse </w:t>
            </w:r>
            <w:r w:rsidR="00F85D5B" w:rsidRPr="00E86818">
              <w:rPr>
                <w:rFonts w:ascii="Times New Roman" w:hAnsi="Times New Roman" w:cs="Times New Roman"/>
                <w:sz w:val="32"/>
                <w:szCs w:val="32"/>
              </w:rPr>
              <w:t>og sakramentsandakt.</w:t>
            </w:r>
          </w:p>
        </w:tc>
      </w:tr>
      <w:tr w:rsidR="000B144F" w:rsidRPr="009F1B48" w14:paraId="0E9EF4E7" w14:textId="77777777" w:rsidTr="00410E76">
        <w:trPr>
          <w:trHeight w:val="42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37F6B1B5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Torsdag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0E0C4F96" w14:textId="224D4CC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 </w:t>
            </w:r>
            <w:r w:rsidR="00595381">
              <w:rPr>
                <w:rFonts w:ascii="Times New Roman" w:eastAsia="Liberation Serif" w:hAnsi="Times New Roman" w:cs="Times New Roman"/>
                <w:sz w:val="32"/>
                <w:szCs w:val="32"/>
              </w:rPr>
              <w:t>7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59538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955F760" w14:textId="0F4EB823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FD519" w14:textId="4A39899F" w:rsidR="000B144F" w:rsidRPr="00E86818" w:rsidRDefault="0054763E" w:rsidP="00D75B3C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B144F" w:rsidRPr="00E86818">
              <w:rPr>
                <w:rFonts w:ascii="Times New Roman" w:hAnsi="Times New Roman" w:cs="Times New Roman"/>
                <w:sz w:val="32"/>
                <w:szCs w:val="32"/>
              </w:rPr>
              <w:t>Kveldsmesse</w:t>
            </w:r>
            <w:r w:rsidR="00F85D5B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F85D5B" w:rsidRPr="00F45A6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AVLYST</w:t>
            </w:r>
            <w:r w:rsidR="000B144F" w:rsidRPr="00F45A6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0B144F" w:rsidRPr="009F1B48" w14:paraId="569F9FBB" w14:textId="77777777" w:rsidTr="00410E76">
        <w:trPr>
          <w:trHeight w:val="463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03260D13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Fredag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65D04C7F" w14:textId="091F3B16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A1B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9538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E7253E">
              <w:rPr>
                <w:rFonts w:ascii="Times New Roman" w:hAnsi="Times New Roman" w:cs="Times New Roman"/>
                <w:sz w:val="32"/>
                <w:szCs w:val="32"/>
              </w:rPr>
              <w:t>/8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1299A10" w14:textId="7E9713B5" w:rsidR="000B144F" w:rsidRPr="00E86818" w:rsidRDefault="000B144F" w:rsidP="000B144F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Times New Roman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43B9D" w14:textId="50F8439F" w:rsidR="000B144F" w:rsidRPr="00E86818" w:rsidRDefault="000B144F" w:rsidP="00D75B3C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Formiddagsmesse</w:t>
            </w:r>
          </w:p>
        </w:tc>
      </w:tr>
      <w:tr w:rsidR="000B144F" w:rsidRPr="009F1B48" w14:paraId="6F874F23" w14:textId="77777777" w:rsidTr="000167B2">
        <w:trPr>
          <w:trHeight w:val="83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44BFB924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Lørdag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0A2E60F7" w14:textId="08B88207" w:rsidR="000B144F" w:rsidRPr="00E86818" w:rsidRDefault="000E4906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541940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595381">
              <w:rPr>
                <w:rFonts w:ascii="Times New Roman" w:eastAsia="Liberation Serif" w:hAnsi="Times New Roman" w:cs="Times New Roman"/>
                <w:sz w:val="32"/>
                <w:szCs w:val="32"/>
              </w:rPr>
              <w:t>9</w:t>
            </w:r>
            <w:r w:rsidR="000B144F" w:rsidRPr="00E8681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E7253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0B144F"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7A0690C" w14:textId="5EEADA6A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17.30</w:t>
            </w:r>
          </w:p>
          <w:p w14:paraId="1FEAD3E4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7BA3C" w14:textId="28E0AE5A" w:rsidR="000B144F" w:rsidRPr="00E86818" w:rsidRDefault="0054763E" w:rsidP="000B144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55AEB">
              <w:rPr>
                <w:rFonts w:ascii="Times New Roman" w:hAnsi="Times New Roman" w:cs="Times New Roman"/>
                <w:sz w:val="32"/>
                <w:szCs w:val="32"/>
              </w:rPr>
              <w:t>Rosenkransandakt</w:t>
            </w:r>
            <w:r w:rsidR="000B144F"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 – norsk</w:t>
            </w:r>
          </w:p>
          <w:p w14:paraId="4220631E" w14:textId="688DF580" w:rsidR="000B144F" w:rsidRPr="00E86818" w:rsidRDefault="000B144F" w:rsidP="000B144F">
            <w:pPr>
              <w:ind w:left="2124" w:hanging="212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Kveldsmesse</w:t>
            </w:r>
          </w:p>
        </w:tc>
      </w:tr>
      <w:tr w:rsidR="000B144F" w:rsidRPr="009F1B48" w14:paraId="196CC5D9" w14:textId="77777777" w:rsidTr="000167B2">
        <w:trPr>
          <w:trHeight w:val="25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5B0B6718" w14:textId="44D675CC" w:rsidR="000B144F" w:rsidRPr="00E86818" w:rsidRDefault="00636A56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Søndag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5F7EF4A2" w14:textId="19277892" w:rsidR="000B144F" w:rsidRPr="00E86818" w:rsidRDefault="00541940" w:rsidP="000B144F">
            <w:pPr>
              <w:pStyle w:val="Tabellinnhold"/>
              <w:rPr>
                <w:rFonts w:ascii="Times New Roman" w:eastAsia="Liberation Serif" w:hAnsi="Times New Roman" w:cs="Times New Roman"/>
                <w:sz w:val="32"/>
                <w:szCs w:val="32"/>
              </w:rPr>
            </w:pPr>
            <w:r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595381">
              <w:rPr>
                <w:rFonts w:ascii="Times New Roman" w:eastAsia="Liberation Serif" w:hAnsi="Times New Roman" w:cs="Times New Roman"/>
                <w:sz w:val="32"/>
                <w:szCs w:val="32"/>
              </w:rPr>
              <w:t>10</w:t>
            </w:r>
            <w:r w:rsidR="00636A56">
              <w:rPr>
                <w:rFonts w:ascii="Times New Roman" w:eastAsia="Liberation Serif" w:hAnsi="Times New Roman" w:cs="Times New Roman"/>
                <w:sz w:val="32"/>
                <w:szCs w:val="32"/>
              </w:rPr>
              <w:t>/</w:t>
            </w:r>
            <w:r w:rsidR="00E7253E">
              <w:rPr>
                <w:rFonts w:ascii="Times New Roman" w:eastAsia="Liberation Serif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0022843" w14:textId="49A94440" w:rsidR="000B144F" w:rsidRDefault="00636A56" w:rsidP="000B144F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</w:t>
            </w:r>
            <w:r w:rsidR="000D3BC6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.00</w:t>
            </w:r>
          </w:p>
          <w:p w14:paraId="53085C16" w14:textId="63BE192C" w:rsidR="00035810" w:rsidRDefault="00035810" w:rsidP="000B144F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13.30</w:t>
            </w:r>
          </w:p>
          <w:p w14:paraId="67A0E51B" w14:textId="02E5653E" w:rsidR="008D4D32" w:rsidRDefault="001C1801" w:rsidP="000B144F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080A53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8D4D32">
              <w:rPr>
                <w:rFonts w:ascii="Times New Roman" w:eastAsia="Times New Roman" w:hAnsi="Times New Roman" w:cs="Times New Roman"/>
                <w:sz w:val="32"/>
                <w:szCs w:val="32"/>
              </w:rPr>
              <w:t>6.00</w:t>
            </w:r>
          </w:p>
          <w:p w14:paraId="16EA059C" w14:textId="36340C58" w:rsidR="00035810" w:rsidRDefault="00035810" w:rsidP="000B144F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16.00</w:t>
            </w:r>
          </w:p>
          <w:p w14:paraId="247BE0CA" w14:textId="39198C45" w:rsidR="00636A56" w:rsidRPr="00E86818" w:rsidRDefault="00636A56" w:rsidP="00181C54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7A703" w14:textId="1799FDF6" w:rsidR="002A3636" w:rsidRDefault="0054763E" w:rsidP="002A3636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36A56" w:rsidRPr="0039480E">
              <w:rPr>
                <w:rFonts w:ascii="Times New Roman" w:hAnsi="Times New Roman" w:cs="Times New Roman"/>
                <w:sz w:val="32"/>
                <w:szCs w:val="32"/>
              </w:rPr>
              <w:t>Høymesse</w:t>
            </w:r>
            <w:r w:rsidR="00941952" w:rsidRPr="0039480E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A86A4F" w:rsidRPr="0039480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3581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A86A4F" w:rsidRPr="0039480E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39480E" w:rsidRPr="0039480E">
              <w:rPr>
                <w:rFonts w:ascii="Times New Roman" w:hAnsi="Times New Roman" w:cs="Times New Roman"/>
                <w:sz w:val="32"/>
                <w:szCs w:val="32"/>
              </w:rPr>
              <w:t>alm. søndag</w:t>
            </w:r>
            <w:r w:rsidR="002A3636" w:rsidRPr="0039480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40CF9662" w14:textId="328BDF21" w:rsidR="00035810" w:rsidRDefault="00035810" w:rsidP="00E7253E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Vietnamesisk messe</w:t>
            </w:r>
          </w:p>
          <w:p w14:paraId="655AB94E" w14:textId="18B6921D" w:rsidR="00035810" w:rsidRDefault="00035810" w:rsidP="00E7253E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Kaldeisk messe</w:t>
            </w:r>
          </w:p>
          <w:p w14:paraId="73C6CCB0" w14:textId="0977673F" w:rsidR="00E7253E" w:rsidRDefault="008E0B59" w:rsidP="00E7253E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7253E">
              <w:rPr>
                <w:rFonts w:ascii="Times New Roman" w:hAnsi="Times New Roman" w:cs="Times New Roman"/>
                <w:sz w:val="32"/>
                <w:szCs w:val="32"/>
              </w:rPr>
              <w:t>Polsk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C1801">
              <w:rPr>
                <w:rFonts w:ascii="Times New Roman" w:hAnsi="Times New Roman" w:cs="Times New Roman"/>
                <w:sz w:val="32"/>
                <w:szCs w:val="32"/>
              </w:rPr>
              <w:t>mess</w:t>
            </w:r>
            <w:r w:rsidR="00035810">
              <w:rPr>
                <w:rFonts w:ascii="Times New Roman" w:hAnsi="Times New Roman" w:cs="Times New Roman"/>
                <w:sz w:val="32"/>
                <w:szCs w:val="32"/>
              </w:rPr>
              <w:t>e i Tune Kirke</w:t>
            </w:r>
          </w:p>
          <w:p w14:paraId="3F6B7B7A" w14:textId="2C4C6985" w:rsidR="00636A56" w:rsidRPr="00E86818" w:rsidRDefault="00E7253E" w:rsidP="00E7253E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K</w:t>
            </w:r>
            <w:r w:rsidR="00636A56" w:rsidRPr="00636A56">
              <w:rPr>
                <w:rFonts w:ascii="Times New Roman" w:hAnsi="Times New Roman" w:cs="Times New Roman"/>
                <w:sz w:val="32"/>
                <w:szCs w:val="32"/>
              </w:rPr>
              <w:t>veldsmesse</w:t>
            </w:r>
          </w:p>
        </w:tc>
      </w:tr>
    </w:tbl>
    <w:p w14:paraId="6BA96417" w14:textId="77777777" w:rsidR="009C753F" w:rsidRDefault="009C753F" w:rsidP="00933C64"/>
    <w:p w14:paraId="3D611B44" w14:textId="3C32C577" w:rsidR="00933C64" w:rsidRDefault="00933C64" w:rsidP="00933C64">
      <w:hyperlink r:id="rId11" w:history="1">
        <w:r w:rsidRPr="00DE645D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 xml:space="preserve">Pavens bønneintensjoner for </w:t>
        </w:r>
        <w:r w:rsidR="00090DDA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august</w:t>
        </w:r>
        <w:r w:rsidRPr="00DA48A2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 xml:space="preserve"> </w:t>
        </w:r>
        <w:r w:rsidRPr="00DE645D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2025</w:t>
        </w:r>
      </w:hyperlink>
    </w:p>
    <w:p w14:paraId="515FE707" w14:textId="77777777" w:rsidR="00933C64" w:rsidRPr="00DE645D" w:rsidRDefault="00933C64" w:rsidP="00933C6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07BEA9F" w14:textId="77777777" w:rsidR="00090DDA" w:rsidRPr="00D977F4" w:rsidRDefault="00090DDA" w:rsidP="00090DDA">
      <w:pPr>
        <w:rPr>
          <w:rFonts w:cs="Times New Roman"/>
          <w:b/>
          <w:bCs/>
          <w:sz w:val="32"/>
          <w:szCs w:val="32"/>
        </w:rPr>
      </w:pPr>
      <w:r w:rsidRPr="00D977F4">
        <w:rPr>
          <w:rFonts w:cs="Times New Roman"/>
          <w:b/>
          <w:bCs/>
          <w:sz w:val="32"/>
          <w:szCs w:val="32"/>
        </w:rPr>
        <w:t>For fredelig sameksistens</w:t>
      </w:r>
    </w:p>
    <w:p w14:paraId="5CE4B897" w14:textId="77777777" w:rsidR="00090DDA" w:rsidRPr="00D977F4" w:rsidRDefault="00090DDA" w:rsidP="00090DDA">
      <w:pPr>
        <w:rPr>
          <w:rFonts w:cs="Times New Roman"/>
          <w:sz w:val="28"/>
          <w:szCs w:val="28"/>
        </w:rPr>
      </w:pPr>
      <w:r w:rsidRPr="00D977F4">
        <w:rPr>
          <w:rFonts w:cs="Times New Roman"/>
          <w:sz w:val="28"/>
          <w:szCs w:val="28"/>
        </w:rPr>
        <w:t>La oss be om at samfunn der det er vanskelig å leve sammen i fred ikke faller for fristelsen til konfrontasjoner av etniske, politiske, religiøse eller ideologiske årsaker.</w:t>
      </w:r>
    </w:p>
    <w:p w14:paraId="44FBC8EA" w14:textId="31143D2E" w:rsidR="00AD3821" w:rsidRPr="00AD3821" w:rsidRDefault="00AD3821" w:rsidP="00AD3821">
      <w:pPr>
        <w:pStyle w:val="Brdtekst"/>
        <w:rPr>
          <w:rFonts w:ascii="Times New Roman" w:hAnsi="Times New Roman" w:cs="Times New Roman"/>
          <w:b/>
          <w:bCs/>
          <w:color w:val="EE0000"/>
          <w:sz w:val="36"/>
          <w:szCs w:val="36"/>
        </w:rPr>
      </w:pPr>
      <w:r w:rsidRPr="00AD3821">
        <w:rPr>
          <w:rFonts w:ascii="Times New Roman" w:hAnsi="Times New Roman" w:cs="Times New Roman"/>
          <w:b/>
          <w:bCs/>
          <w:color w:val="EE0000"/>
          <w:sz w:val="36"/>
          <w:szCs w:val="36"/>
        </w:rPr>
        <w:lastRenderedPageBreak/>
        <w:t> </w:t>
      </w:r>
    </w:p>
    <w:p w14:paraId="7B48B92E" w14:textId="6517AD0B" w:rsidR="0097764D" w:rsidRDefault="00CB29E6" w:rsidP="00C44E21">
      <w:pPr>
        <w:pStyle w:val="Brdtekst"/>
        <w:ind w:left="2880" w:firstLine="720"/>
        <w:rPr>
          <w:rFonts w:ascii="Old English Text MT" w:hAnsi="Old English Text MT" w:cs="Old English Text MT"/>
          <w:b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t>Forbønner</w:t>
      </w:r>
    </w:p>
    <w:p w14:paraId="0772C3DD" w14:textId="77777777" w:rsidR="009D1244" w:rsidRDefault="009D1244" w:rsidP="009D1244">
      <w:pPr>
        <w:pStyle w:val="Brdtek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>Celebranten:</w:t>
      </w:r>
    </w:p>
    <w:p w14:paraId="2338D01E" w14:textId="77777777" w:rsidR="00EB0752" w:rsidRDefault="00EB0752" w:rsidP="009D1244">
      <w:pPr>
        <w:pStyle w:val="Brdtekst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659FB792" w14:textId="77777777" w:rsidR="007818DF" w:rsidRDefault="007818DF" w:rsidP="007818DF">
      <w:pPr>
        <w:pStyle w:val="NormalWeb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Kjære brødre og søstre! I vettløshet er det mulig å glemme å søke rikdom hos Gud, og i stedet satse alt på det som er tomhet. La oss be Gud fri oss fra denne fare: </w:t>
      </w:r>
    </w:p>
    <w:p w14:paraId="3B5237C0" w14:textId="77777777" w:rsidR="007818DF" w:rsidRDefault="007818DF" w:rsidP="007818DF">
      <w:pPr>
        <w:ind w:left="720"/>
        <w:rPr>
          <w:sz w:val="36"/>
          <w:szCs w:val="36"/>
        </w:rPr>
      </w:pPr>
    </w:p>
    <w:p w14:paraId="5C31A72D" w14:textId="77777777" w:rsidR="007818DF" w:rsidRDefault="007818DF" w:rsidP="007818DF">
      <w:pPr>
        <w:pStyle w:val="Listeavsnitt"/>
        <w:numPr>
          <w:ilvl w:val="0"/>
          <w:numId w:val="49"/>
        </w:numPr>
        <w:shd w:val="clear" w:color="auto" w:fill="FFFFFF"/>
        <w:suppressAutoHyphens w:val="0"/>
        <w:spacing w:line="286" w:lineRule="atLeast"/>
        <w:rPr>
          <w:sz w:val="36"/>
          <w:szCs w:val="36"/>
        </w:rPr>
      </w:pPr>
      <w:r>
        <w:rPr>
          <w:sz w:val="36"/>
          <w:szCs w:val="36"/>
        </w:rPr>
        <w:t xml:space="preserve">For dem som har leder- og forvaltningsansvar i Kirken, at de </w:t>
      </w:r>
    </w:p>
    <w:p w14:paraId="77E74ECC" w14:textId="77777777" w:rsidR="007818DF" w:rsidRDefault="007818DF" w:rsidP="007818DF">
      <w:pPr>
        <w:pStyle w:val="Listeavsnitt"/>
        <w:shd w:val="clear" w:color="auto" w:fill="FFFFFF"/>
        <w:spacing w:line="286" w:lineRule="atLeast"/>
        <w:ind w:left="0"/>
        <w:rPr>
          <w:sz w:val="36"/>
          <w:szCs w:val="36"/>
        </w:rPr>
      </w:pPr>
      <w:r>
        <w:rPr>
          <w:sz w:val="36"/>
          <w:szCs w:val="36"/>
        </w:rPr>
        <w:tab/>
        <w:t xml:space="preserve">alltid må skille på rett og forstandig vis mellom jordisk og evige </w:t>
      </w:r>
      <w:r>
        <w:rPr>
          <w:sz w:val="36"/>
          <w:szCs w:val="36"/>
        </w:rPr>
        <w:tab/>
        <w:t>verdier.</w:t>
      </w:r>
      <w:r>
        <w:rPr>
          <w:b/>
          <w:bCs/>
          <w:i/>
          <w:iCs/>
          <w:sz w:val="36"/>
          <w:szCs w:val="36"/>
        </w:rPr>
        <w:t xml:space="preserve"> </w:t>
      </w:r>
      <w:r>
        <w:rPr>
          <w:b/>
          <w:bCs/>
          <w:i/>
          <w:iCs/>
          <w:sz w:val="36"/>
          <w:szCs w:val="36"/>
          <w:lang w:bidi="hi-IN"/>
        </w:rPr>
        <w:t>Vi ber deg…</w:t>
      </w:r>
    </w:p>
    <w:p w14:paraId="7FC6E60F" w14:textId="77777777" w:rsidR="007818DF" w:rsidRDefault="007818DF" w:rsidP="007818DF">
      <w:pPr>
        <w:pStyle w:val="Listeavsnitt"/>
        <w:shd w:val="clear" w:color="auto" w:fill="FFFFFF"/>
        <w:spacing w:line="286" w:lineRule="atLeast"/>
        <w:rPr>
          <w:sz w:val="36"/>
          <w:szCs w:val="36"/>
        </w:rPr>
      </w:pPr>
    </w:p>
    <w:p w14:paraId="0C74DAB1" w14:textId="77777777" w:rsidR="007818DF" w:rsidRDefault="007818DF" w:rsidP="007818DF">
      <w:pPr>
        <w:pStyle w:val="Listeavsnitt"/>
        <w:numPr>
          <w:ilvl w:val="0"/>
          <w:numId w:val="49"/>
        </w:numPr>
        <w:shd w:val="clear" w:color="auto" w:fill="FFFFFF"/>
        <w:suppressAutoHyphens w:val="0"/>
        <w:spacing w:line="286" w:lineRule="atLeast"/>
        <w:rPr>
          <w:sz w:val="36"/>
          <w:szCs w:val="36"/>
        </w:rPr>
      </w:pPr>
      <w:r>
        <w:rPr>
          <w:sz w:val="36"/>
          <w:szCs w:val="36"/>
        </w:rPr>
        <w:t>For statens og samfunnslivets ledere, at de alltid må vise respekt for de åndelige verdiers prioritet.</w:t>
      </w:r>
      <w:r>
        <w:rPr>
          <w:b/>
          <w:bCs/>
          <w:i/>
          <w:iCs/>
          <w:sz w:val="36"/>
          <w:szCs w:val="36"/>
        </w:rPr>
        <w:t xml:space="preserve"> </w:t>
      </w:r>
      <w:r>
        <w:rPr>
          <w:b/>
          <w:bCs/>
          <w:i/>
          <w:iCs/>
          <w:sz w:val="36"/>
          <w:szCs w:val="36"/>
          <w:lang w:bidi="hi-IN"/>
        </w:rPr>
        <w:t>Vi ber deg…</w:t>
      </w:r>
    </w:p>
    <w:p w14:paraId="79F67AE9" w14:textId="77777777" w:rsidR="007818DF" w:rsidRDefault="007818DF" w:rsidP="007818DF">
      <w:pPr>
        <w:shd w:val="clear" w:color="auto" w:fill="FFFFFF"/>
        <w:spacing w:line="286" w:lineRule="atLeast"/>
        <w:rPr>
          <w:rFonts w:ascii="Times New Roman" w:hAnsi="Times New Roman"/>
          <w:sz w:val="36"/>
          <w:szCs w:val="36"/>
        </w:rPr>
      </w:pPr>
    </w:p>
    <w:p w14:paraId="7FD628D6" w14:textId="77777777" w:rsidR="007818DF" w:rsidRDefault="007818DF" w:rsidP="007818DF">
      <w:pPr>
        <w:pStyle w:val="Listeavsnitt"/>
        <w:numPr>
          <w:ilvl w:val="0"/>
          <w:numId w:val="49"/>
        </w:numPr>
        <w:shd w:val="clear" w:color="auto" w:fill="FFFFFF"/>
        <w:suppressAutoHyphens w:val="0"/>
        <w:spacing w:line="286" w:lineRule="atLeast"/>
        <w:rPr>
          <w:sz w:val="36"/>
          <w:szCs w:val="36"/>
        </w:rPr>
      </w:pPr>
      <w:r>
        <w:rPr>
          <w:sz w:val="36"/>
          <w:szCs w:val="36"/>
        </w:rPr>
        <w:t>For dem som lider som følge av fattigdom, at de må få det de trenger til dette liv og stor rikdom hos Gud.</w:t>
      </w:r>
      <w:r>
        <w:rPr>
          <w:b/>
          <w:bCs/>
          <w:i/>
          <w:iCs/>
          <w:sz w:val="36"/>
          <w:szCs w:val="36"/>
          <w:lang w:bidi="hi-IN"/>
        </w:rPr>
        <w:t xml:space="preserve"> Vi ber deg…</w:t>
      </w:r>
    </w:p>
    <w:p w14:paraId="55E9A508" w14:textId="77777777" w:rsidR="007818DF" w:rsidRDefault="007818DF" w:rsidP="007818DF">
      <w:pPr>
        <w:pStyle w:val="Listeavsnitt"/>
        <w:rPr>
          <w:sz w:val="36"/>
          <w:szCs w:val="36"/>
        </w:rPr>
      </w:pPr>
    </w:p>
    <w:p w14:paraId="7F6D1784" w14:textId="77777777" w:rsidR="007818DF" w:rsidRDefault="007818DF" w:rsidP="007818DF">
      <w:pPr>
        <w:pStyle w:val="Listeavsnitt"/>
        <w:numPr>
          <w:ilvl w:val="0"/>
          <w:numId w:val="49"/>
        </w:numPr>
        <w:shd w:val="clear" w:color="auto" w:fill="FFFFFF"/>
        <w:suppressAutoHyphens w:val="0"/>
        <w:spacing w:line="286" w:lineRule="atLeast"/>
        <w:rPr>
          <w:sz w:val="36"/>
          <w:szCs w:val="36"/>
        </w:rPr>
      </w:pPr>
      <w:r>
        <w:rPr>
          <w:sz w:val="36"/>
          <w:szCs w:val="36"/>
          <w:lang w:bidi="hi-IN"/>
        </w:rPr>
        <w:t xml:space="preserve">Om en tjenlig økonomi i Kirken på dette sted. </w:t>
      </w:r>
      <w:r>
        <w:rPr>
          <w:b/>
          <w:bCs/>
          <w:i/>
          <w:sz w:val="36"/>
          <w:szCs w:val="36"/>
          <w:lang w:bidi="hi-IN"/>
        </w:rPr>
        <w:t>Vi ber deg …</w:t>
      </w:r>
    </w:p>
    <w:p w14:paraId="172C2D93" w14:textId="77777777" w:rsidR="007818DF" w:rsidRDefault="007818DF" w:rsidP="007818DF">
      <w:pPr>
        <w:pStyle w:val="Listeavsnitt"/>
        <w:shd w:val="clear" w:color="auto" w:fill="FFFFFF"/>
        <w:spacing w:line="286" w:lineRule="atLeast"/>
        <w:ind w:left="1440"/>
        <w:rPr>
          <w:b/>
          <w:bCs/>
          <w:i/>
          <w:lang w:bidi="hi-IN"/>
        </w:rPr>
      </w:pPr>
    </w:p>
    <w:p w14:paraId="14DD1561" w14:textId="77777777" w:rsidR="007818DF" w:rsidRDefault="007818DF" w:rsidP="007818DF">
      <w:pPr>
        <w:pStyle w:val="Listeavsnitt"/>
        <w:numPr>
          <w:ilvl w:val="0"/>
          <w:numId w:val="50"/>
        </w:numPr>
        <w:suppressAutoHyphens w:val="0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For de ensomme, syke og eldre i vår menighet, at vi må evne å styrke dem ved vår omsorg.</w:t>
      </w:r>
      <w:r>
        <w:rPr>
          <w:i/>
          <w:sz w:val="36"/>
          <w:szCs w:val="36"/>
        </w:rPr>
        <w:t xml:space="preserve">  </w:t>
      </w:r>
      <w:r>
        <w:rPr>
          <w:b/>
          <w:bCs/>
          <w:i/>
          <w:iCs/>
          <w:sz w:val="36"/>
          <w:szCs w:val="36"/>
        </w:rPr>
        <w:t>Vi ber deg...</w:t>
      </w:r>
    </w:p>
    <w:p w14:paraId="0089EDD4" w14:textId="77777777" w:rsidR="007818DF" w:rsidRDefault="007818DF" w:rsidP="007818DF">
      <w:pPr>
        <w:rPr>
          <w:rFonts w:ascii="Times New Roman" w:hAnsi="Times New Roman"/>
          <w:sz w:val="36"/>
          <w:szCs w:val="36"/>
        </w:rPr>
      </w:pPr>
    </w:p>
    <w:p w14:paraId="46758B59" w14:textId="77777777" w:rsidR="007818DF" w:rsidRDefault="007818DF" w:rsidP="007818DF">
      <w:pPr>
        <w:pStyle w:val="Listeavsnitt"/>
        <w:numPr>
          <w:ilvl w:val="0"/>
          <w:numId w:val="50"/>
        </w:numPr>
        <w:suppressAutoHyphens w:val="0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For alle våre avdøde, at de må få det evige livs gave og himmelens glede, sammen med alle dine hellige. </w:t>
      </w:r>
      <w:r>
        <w:rPr>
          <w:b/>
          <w:bCs/>
          <w:i/>
          <w:sz w:val="36"/>
          <w:szCs w:val="36"/>
        </w:rPr>
        <w:t>Vi ber deg…</w:t>
      </w:r>
    </w:p>
    <w:p w14:paraId="266FAB0E" w14:textId="77777777" w:rsidR="007818DF" w:rsidRDefault="007818DF" w:rsidP="007818DF">
      <w:pPr>
        <w:ind w:left="708" w:firstLine="708"/>
        <w:rPr>
          <w:rFonts w:ascii="Times New Roman" w:hAnsi="Times New Roman"/>
          <w:sz w:val="36"/>
          <w:szCs w:val="36"/>
        </w:rPr>
      </w:pPr>
    </w:p>
    <w:p w14:paraId="2501EF3C" w14:textId="77777777" w:rsidR="007818DF" w:rsidRDefault="007818DF" w:rsidP="007818DF">
      <w:pPr>
        <w:ind w:left="708" w:firstLine="708"/>
        <w:rPr>
          <w:rFonts w:ascii="Times New Roman" w:hAnsi="Times New Roman"/>
          <w:sz w:val="36"/>
          <w:szCs w:val="36"/>
        </w:rPr>
      </w:pPr>
    </w:p>
    <w:p w14:paraId="56439EA5" w14:textId="77777777" w:rsidR="007818DF" w:rsidRDefault="007818DF" w:rsidP="007818D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Celebranten: </w:t>
      </w:r>
    </w:p>
    <w:p w14:paraId="7B2A1593" w14:textId="77777777" w:rsidR="007818DF" w:rsidRDefault="007818DF" w:rsidP="007818DF">
      <w:pPr>
        <w:rPr>
          <w:sz w:val="36"/>
          <w:szCs w:val="36"/>
        </w:rPr>
      </w:pPr>
    </w:p>
    <w:p w14:paraId="188AAF5A" w14:textId="77777777" w:rsidR="007818DF" w:rsidRDefault="007818DF" w:rsidP="007818DF">
      <w:pPr>
        <w:rPr>
          <w:sz w:val="36"/>
          <w:szCs w:val="36"/>
        </w:rPr>
      </w:pPr>
    </w:p>
    <w:p w14:paraId="1B75C86B" w14:textId="77777777" w:rsidR="007818DF" w:rsidRDefault="007818DF" w:rsidP="007818DF">
      <w:pPr>
        <w:rPr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Allmektige, evige Gud, du som har skapt himmel og jord, gi oss å forvalte de jordiske goder på tjenlig og ansvarlig måte, og alltid å søke rikdom hos deg.  Ved Kristus, vår Herre.  Amen.</w:t>
      </w:r>
    </w:p>
    <w:p w14:paraId="3613E9F0" w14:textId="0EBD4DC1" w:rsidR="00AE6034" w:rsidRDefault="00CB29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 xml:space="preserve">Kunngjøringer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BD212CD" w14:textId="77777777" w:rsidR="00E842F2" w:rsidRDefault="00E842F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FE323B" w14:textId="35025BF4" w:rsidR="0097764D" w:rsidRDefault="00CB29E6">
      <w:pPr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14:paraId="016ED5A1" w14:textId="095D3E5D" w:rsidR="00D03531" w:rsidRPr="00CF6562" w:rsidRDefault="00D03531" w:rsidP="00D03531">
      <w:pPr>
        <w:numPr>
          <w:ilvl w:val="0"/>
          <w:numId w:val="2"/>
        </w:numPr>
        <w:rPr>
          <w:sz w:val="36"/>
          <w:szCs w:val="36"/>
        </w:rPr>
      </w:pPr>
      <w:bookmarkStart w:id="1" w:name="_Hlk157158034"/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Kollektene i </w:t>
      </w:r>
      <w:r w:rsidR="008144BC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sist uke</w:t>
      </w:r>
      <w:r w:rsidR="001613E8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</w:t>
      </w:r>
      <w:r w:rsidR="00563851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bl</w:t>
      </w:r>
      <w:r w:rsidR="0002560C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e 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kr.</w:t>
      </w:r>
      <w:r w:rsidR="00FD7BFD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</w:t>
      </w:r>
      <w:r w:rsidR="00E85F07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5</w:t>
      </w:r>
      <w:r w:rsidR="00AB2047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.</w:t>
      </w:r>
      <w:r w:rsidR="00E85F07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320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,00</w:t>
      </w:r>
      <w:r w:rsidR="00383810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.  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Votivlys kr. </w:t>
      </w:r>
      <w:r w:rsidR="000F7BA4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752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,00. </w:t>
      </w:r>
      <w:r w:rsidRPr="002676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bidi="ar-SA"/>
        </w:rPr>
        <w:t xml:space="preserve"> 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Hjertelig takk!</w:t>
      </w:r>
    </w:p>
    <w:p w14:paraId="2CFABE2B" w14:textId="77777777" w:rsidR="00CF6562" w:rsidRPr="00EC49AA" w:rsidRDefault="00CF6562" w:rsidP="00CF6562">
      <w:pPr>
        <w:ind w:left="360"/>
        <w:rPr>
          <w:sz w:val="36"/>
          <w:szCs w:val="36"/>
        </w:rPr>
      </w:pPr>
    </w:p>
    <w:p w14:paraId="25C3F52A" w14:textId="419663E5" w:rsidR="00CF6562" w:rsidRDefault="00CF6562" w:rsidP="00CF6562">
      <w:pPr>
        <w:pStyle w:val="NormalWeb"/>
        <w:widowControl/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36"/>
          <w:szCs w:val="36"/>
        </w:rPr>
      </w:pPr>
      <w:r w:rsidRPr="00CF6562">
        <w:rPr>
          <w:rFonts w:ascii="Times New Roman" w:hAnsi="Times New Roman" w:cs="Times New Roman"/>
          <w:sz w:val="36"/>
          <w:szCs w:val="36"/>
        </w:rPr>
        <w:t xml:space="preserve">Pater Jagath </w:t>
      </w:r>
      <w:r w:rsidR="00BB2FD7">
        <w:rPr>
          <w:rFonts w:ascii="Times New Roman" w:hAnsi="Times New Roman" w:cs="Times New Roman"/>
          <w:sz w:val="36"/>
          <w:szCs w:val="36"/>
        </w:rPr>
        <w:t>er bortreist t</w:t>
      </w:r>
      <w:r w:rsidRPr="00CF6562">
        <w:rPr>
          <w:rFonts w:ascii="Times New Roman" w:hAnsi="Times New Roman" w:cs="Times New Roman"/>
          <w:sz w:val="36"/>
          <w:szCs w:val="36"/>
        </w:rPr>
        <w:t xml:space="preserve">il </w:t>
      </w:r>
      <w:r w:rsidR="007F6C0D">
        <w:rPr>
          <w:rFonts w:ascii="Times New Roman" w:hAnsi="Times New Roman" w:cs="Times New Roman"/>
          <w:sz w:val="36"/>
          <w:szCs w:val="36"/>
        </w:rPr>
        <w:t>og m</w:t>
      </w:r>
      <w:r w:rsidR="00176D59">
        <w:rPr>
          <w:rFonts w:ascii="Times New Roman" w:hAnsi="Times New Roman" w:cs="Times New Roman"/>
          <w:sz w:val="36"/>
          <w:szCs w:val="36"/>
        </w:rPr>
        <w:t xml:space="preserve">ed </w:t>
      </w:r>
      <w:r w:rsidR="008C2071">
        <w:rPr>
          <w:rFonts w:ascii="Times New Roman" w:hAnsi="Times New Roman" w:cs="Times New Roman"/>
          <w:sz w:val="36"/>
          <w:szCs w:val="36"/>
        </w:rPr>
        <w:t>29</w:t>
      </w:r>
      <w:r w:rsidRPr="00CF6562">
        <w:rPr>
          <w:rFonts w:ascii="Times New Roman" w:hAnsi="Times New Roman" w:cs="Times New Roman"/>
          <w:sz w:val="36"/>
          <w:szCs w:val="36"/>
        </w:rPr>
        <w:t xml:space="preserve">. august.  Vikar </w:t>
      </w:r>
      <w:r w:rsidR="0076689C">
        <w:rPr>
          <w:rFonts w:ascii="Times New Roman" w:hAnsi="Times New Roman" w:cs="Times New Roman"/>
          <w:sz w:val="36"/>
          <w:szCs w:val="36"/>
        </w:rPr>
        <w:t>er</w:t>
      </w:r>
      <w:r w:rsidRPr="00CF6562">
        <w:rPr>
          <w:rFonts w:ascii="Times New Roman" w:hAnsi="Times New Roman" w:cs="Times New Roman"/>
          <w:sz w:val="36"/>
          <w:szCs w:val="36"/>
        </w:rPr>
        <w:t xml:space="preserve"> pater Roman Kunkel.  Han har mobilnummer: 414 62</w:t>
      </w:r>
      <w:r w:rsidR="00426DFA">
        <w:rPr>
          <w:rFonts w:ascii="Times New Roman" w:hAnsi="Times New Roman" w:cs="Times New Roman"/>
          <w:sz w:val="36"/>
          <w:szCs w:val="36"/>
        </w:rPr>
        <w:t> </w:t>
      </w:r>
      <w:r w:rsidRPr="00CF6562">
        <w:rPr>
          <w:rFonts w:ascii="Times New Roman" w:hAnsi="Times New Roman" w:cs="Times New Roman"/>
          <w:sz w:val="36"/>
          <w:szCs w:val="36"/>
        </w:rPr>
        <w:t>722.</w:t>
      </w:r>
    </w:p>
    <w:p w14:paraId="48F83CA5" w14:textId="77777777" w:rsidR="00426DFA" w:rsidRDefault="00426DFA" w:rsidP="00426DFA">
      <w:pPr>
        <w:pStyle w:val="Listeavsnitt"/>
        <w:rPr>
          <w:sz w:val="36"/>
          <w:szCs w:val="36"/>
        </w:rPr>
      </w:pPr>
    </w:p>
    <w:p w14:paraId="763B7189" w14:textId="01DFFAC1" w:rsidR="00426DFA" w:rsidRDefault="00426DFA" w:rsidP="00426DFA">
      <w:pPr>
        <w:numPr>
          <w:ilvl w:val="0"/>
          <w:numId w:val="2"/>
        </w:numPr>
        <w:overflowPunct w:val="0"/>
        <w:rPr>
          <w:rFonts w:ascii="Times New Roman" w:hAnsi="Times New Roman"/>
          <w:sz w:val="36"/>
          <w:szCs w:val="36"/>
        </w:rPr>
      </w:pPr>
      <w:r w:rsidRPr="00426DFA">
        <w:rPr>
          <w:rFonts w:ascii="Times New Roman" w:hAnsi="Times New Roman"/>
          <w:sz w:val="36"/>
          <w:szCs w:val="36"/>
        </w:rPr>
        <w:t xml:space="preserve">Under pater Jagaths </w:t>
      </w:r>
      <w:r w:rsidR="007818DF">
        <w:rPr>
          <w:rFonts w:ascii="Times New Roman" w:hAnsi="Times New Roman"/>
          <w:sz w:val="36"/>
          <w:szCs w:val="36"/>
        </w:rPr>
        <w:t>fravær</w:t>
      </w:r>
      <w:r w:rsidRPr="00426DFA">
        <w:rPr>
          <w:rFonts w:ascii="Times New Roman" w:hAnsi="Times New Roman"/>
          <w:sz w:val="36"/>
          <w:szCs w:val="36"/>
        </w:rPr>
        <w:t xml:space="preserve">, vil det ikke være </w:t>
      </w:r>
      <w:r w:rsidR="0042579D">
        <w:rPr>
          <w:rFonts w:ascii="Times New Roman" w:hAnsi="Times New Roman"/>
          <w:sz w:val="36"/>
          <w:szCs w:val="36"/>
        </w:rPr>
        <w:t>tors</w:t>
      </w:r>
      <w:r w:rsidRPr="00426DFA">
        <w:rPr>
          <w:rFonts w:ascii="Times New Roman" w:hAnsi="Times New Roman"/>
          <w:sz w:val="36"/>
          <w:szCs w:val="36"/>
        </w:rPr>
        <w:t xml:space="preserve">dagsmesser, til og med </w:t>
      </w:r>
      <w:r w:rsidR="0079134F">
        <w:rPr>
          <w:rFonts w:ascii="Times New Roman" w:hAnsi="Times New Roman"/>
          <w:sz w:val="36"/>
          <w:szCs w:val="36"/>
        </w:rPr>
        <w:t>14</w:t>
      </w:r>
      <w:r w:rsidRPr="00426DFA">
        <w:rPr>
          <w:rFonts w:ascii="Times New Roman" w:hAnsi="Times New Roman"/>
          <w:sz w:val="36"/>
          <w:szCs w:val="36"/>
        </w:rPr>
        <w:t>. august.</w:t>
      </w:r>
      <w:r w:rsidR="0079134F">
        <w:rPr>
          <w:rFonts w:ascii="Times New Roman" w:hAnsi="Times New Roman"/>
          <w:sz w:val="36"/>
          <w:szCs w:val="36"/>
        </w:rPr>
        <w:t xml:space="preserve">  Sakramentsandakt blir på onsdager</w:t>
      </w:r>
      <w:r w:rsidR="00147E5F">
        <w:rPr>
          <w:rFonts w:ascii="Times New Roman" w:hAnsi="Times New Roman"/>
          <w:sz w:val="36"/>
          <w:szCs w:val="36"/>
        </w:rPr>
        <w:t>.</w:t>
      </w:r>
    </w:p>
    <w:p w14:paraId="1739CBAD" w14:textId="77777777" w:rsidR="00B679F6" w:rsidRDefault="00B679F6" w:rsidP="00B679F6">
      <w:pPr>
        <w:pStyle w:val="Listeavsnitt"/>
        <w:rPr>
          <w:sz w:val="36"/>
          <w:szCs w:val="36"/>
        </w:rPr>
      </w:pPr>
    </w:p>
    <w:p w14:paraId="79D5B97C" w14:textId="3518B0FD" w:rsidR="00B679F6" w:rsidRPr="00426DFA" w:rsidRDefault="00B679F6" w:rsidP="00426DFA">
      <w:pPr>
        <w:numPr>
          <w:ilvl w:val="0"/>
          <w:numId w:val="2"/>
        </w:numPr>
        <w:overflowPunct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Celebrant søndag 10. au</w:t>
      </w:r>
      <w:r w:rsidR="00CA3DE6">
        <w:rPr>
          <w:rFonts w:ascii="Times New Roman" w:hAnsi="Times New Roman"/>
          <w:sz w:val="36"/>
          <w:szCs w:val="36"/>
        </w:rPr>
        <w:t>gust blir pater Tao</w:t>
      </w:r>
      <w:r w:rsidR="00C434EE">
        <w:rPr>
          <w:rFonts w:ascii="Times New Roman" w:hAnsi="Times New Roman"/>
          <w:sz w:val="36"/>
          <w:szCs w:val="36"/>
        </w:rPr>
        <w:t xml:space="preserve"> Nguyen</w:t>
      </w:r>
      <w:r w:rsidR="00CA3DE6">
        <w:rPr>
          <w:rFonts w:ascii="Times New Roman" w:hAnsi="Times New Roman"/>
          <w:sz w:val="36"/>
          <w:szCs w:val="36"/>
        </w:rPr>
        <w:t>.</w:t>
      </w:r>
    </w:p>
    <w:p w14:paraId="23AF9E87" w14:textId="77777777" w:rsidR="008743BB" w:rsidRPr="0041767C" w:rsidRDefault="008743BB" w:rsidP="008743BB">
      <w:pPr>
        <w:ind w:left="360"/>
        <w:rPr>
          <w:sz w:val="36"/>
          <w:szCs w:val="36"/>
        </w:rPr>
      </w:pPr>
    </w:p>
    <w:p w14:paraId="063B7034" w14:textId="69C13D8C" w:rsidR="00373E8D" w:rsidRPr="00242C2E" w:rsidRDefault="00373E8D" w:rsidP="00373E8D">
      <w:pPr>
        <w:pStyle w:val="NormalWeb"/>
        <w:widowControl/>
        <w:numPr>
          <w:ilvl w:val="0"/>
          <w:numId w:val="36"/>
        </w:numPr>
        <w:suppressAutoHyphens w:val="0"/>
        <w:spacing w:before="100" w:beforeAutospacing="1" w:after="100" w:afterAutospacing="1"/>
        <w:rPr>
          <w:sz w:val="36"/>
          <w:szCs w:val="36"/>
        </w:rPr>
      </w:pPr>
      <w:r>
        <w:rPr>
          <w:sz w:val="36"/>
          <w:szCs w:val="36"/>
        </w:rPr>
        <w:t xml:space="preserve">Menighetskontoret er åpent fredager kl. 10.00 - 16.00 fra 1. juli til </w:t>
      </w:r>
      <w:r w:rsidR="00681F9B">
        <w:rPr>
          <w:sz w:val="36"/>
          <w:szCs w:val="36"/>
        </w:rPr>
        <w:t>8</w:t>
      </w:r>
      <w:r>
        <w:rPr>
          <w:sz w:val="36"/>
          <w:szCs w:val="36"/>
        </w:rPr>
        <w:t>. august.</w:t>
      </w:r>
    </w:p>
    <w:p w14:paraId="314C2CA5" w14:textId="77777777" w:rsidR="00373E8D" w:rsidRPr="00242C2E" w:rsidRDefault="00373E8D" w:rsidP="00373E8D">
      <w:pPr>
        <w:rPr>
          <w:sz w:val="36"/>
          <w:szCs w:val="36"/>
        </w:rPr>
      </w:pPr>
    </w:p>
    <w:p w14:paraId="061D6632" w14:textId="6FAE464A" w:rsidR="00F537AC" w:rsidRPr="00F537AC" w:rsidRDefault="00373E8D" w:rsidP="00F537AC">
      <w:pPr>
        <w:pStyle w:val="Listeavsnitt"/>
        <w:numPr>
          <w:ilvl w:val="0"/>
          <w:numId w:val="36"/>
        </w:numPr>
        <w:suppressAutoHyphens w:val="0"/>
        <w:spacing w:line="240" w:lineRule="auto"/>
        <w:rPr>
          <w:sz w:val="36"/>
          <w:szCs w:val="36"/>
        </w:rPr>
      </w:pPr>
      <w:r w:rsidRPr="00F537AC">
        <w:rPr>
          <w:sz w:val="36"/>
          <w:szCs w:val="36"/>
        </w:rPr>
        <w:t xml:space="preserve">Det blir ikke </w:t>
      </w:r>
      <w:r w:rsidR="00F537AC" w:rsidRPr="00F537AC">
        <w:rPr>
          <w:sz w:val="36"/>
          <w:szCs w:val="36"/>
        </w:rPr>
        <w:t xml:space="preserve">filippinsk og </w:t>
      </w:r>
      <w:r w:rsidRPr="00F537AC">
        <w:rPr>
          <w:sz w:val="36"/>
          <w:szCs w:val="36"/>
        </w:rPr>
        <w:t xml:space="preserve">engelsk messe </w:t>
      </w:r>
      <w:r w:rsidR="00C73BFF" w:rsidRPr="00F537AC">
        <w:rPr>
          <w:sz w:val="36"/>
          <w:szCs w:val="36"/>
        </w:rPr>
        <w:t>august</w:t>
      </w:r>
      <w:r w:rsidR="00F537AC">
        <w:rPr>
          <w:sz w:val="36"/>
          <w:szCs w:val="36"/>
        </w:rPr>
        <w:t>.</w:t>
      </w:r>
    </w:p>
    <w:p w14:paraId="34477DD4" w14:textId="77777777" w:rsidR="00690E67" w:rsidRPr="00FC7089" w:rsidRDefault="00690E67" w:rsidP="00802282">
      <w:pPr>
        <w:pStyle w:val="Listeavsnitt"/>
        <w:suppressAutoHyphens w:val="0"/>
        <w:overflowPunct w:val="0"/>
        <w:autoSpaceDE w:val="0"/>
        <w:autoSpaceDN w:val="0"/>
        <w:adjustRightInd w:val="0"/>
        <w:rPr>
          <w:sz w:val="36"/>
          <w:szCs w:val="36"/>
        </w:rPr>
      </w:pPr>
    </w:p>
    <w:p w14:paraId="0DEB9631" w14:textId="77777777" w:rsidR="007434EC" w:rsidRDefault="007434EC" w:rsidP="00F01638">
      <w:pPr>
        <w:widowControl/>
        <w:suppressAutoHyphens w:val="0"/>
        <w:overflowPunct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32"/>
          <w:szCs w:val="32"/>
        </w:rPr>
      </w:pPr>
    </w:p>
    <w:p w14:paraId="20933E55" w14:textId="59D68465" w:rsidR="00EB3185" w:rsidRPr="00EB3185" w:rsidRDefault="00F537AC" w:rsidP="00EB3185">
      <w:pPr>
        <w:pStyle w:val="Preformaterttekst"/>
        <w:numPr>
          <w:ilvl w:val="0"/>
          <w:numId w:val="2"/>
        </w:numPr>
        <w:shd w:val="clear" w:color="auto" w:fill="FFFFFF"/>
        <w:suppressAutoHyphens w:val="0"/>
        <w:spacing w:before="280" w:after="28"/>
        <w:rPr>
          <w:rFonts w:ascii="Times New Roman" w:hAnsi="Times New Roman" w:cs="Times New Roman"/>
          <w:sz w:val="36"/>
          <w:szCs w:val="36"/>
        </w:rPr>
      </w:pPr>
      <w:bookmarkStart w:id="2" w:name="_Hlk502758230"/>
      <w:bookmarkStart w:id="3" w:name="_Hlk10560601"/>
      <w:bookmarkEnd w:id="1"/>
      <w:r>
        <w:rPr>
          <w:rFonts w:ascii="Times New Roman" w:hAnsi="Times New Roman" w:cs="Times New Roman"/>
          <w:sz w:val="36"/>
          <w:szCs w:val="36"/>
          <w:lang w:eastAsia="en-US"/>
        </w:rPr>
        <w:t>Filippinsk</w:t>
      </w:r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har ansvaret for vask av kirken til uken.  </w:t>
      </w:r>
      <w:r w:rsidR="007043FF">
        <w:rPr>
          <w:rFonts w:ascii="Times New Roman" w:hAnsi="Times New Roman" w:cs="Times New Roman"/>
          <w:sz w:val="36"/>
          <w:szCs w:val="36"/>
          <w:lang w:eastAsia="en-US"/>
        </w:rPr>
        <w:t>Kaldeisk</w:t>
      </w:r>
      <w:r w:rsidR="00445E0F">
        <w:rPr>
          <w:rFonts w:ascii="Times New Roman" w:hAnsi="Times New Roman" w:cs="Times New Roman"/>
          <w:sz w:val="36"/>
          <w:szCs w:val="36"/>
          <w:lang w:eastAsia="en-US"/>
        </w:rPr>
        <w:t xml:space="preserve"> </w:t>
      </w:r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>gruppe har ansvaret for kirkekaffen neste søndag</w:t>
      </w:r>
      <w:r w:rsidR="00AD3A8E">
        <w:rPr>
          <w:rFonts w:ascii="Times New Roman" w:hAnsi="Times New Roman" w:cs="Times New Roman"/>
          <w:sz w:val="36"/>
          <w:szCs w:val="36"/>
          <w:lang w:eastAsia="en-US"/>
        </w:rPr>
        <w:t>.</w:t>
      </w:r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</w:t>
      </w:r>
      <w:bookmarkEnd w:id="2"/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                    </w:t>
      </w:r>
    </w:p>
    <w:bookmarkEnd w:id="3"/>
    <w:p w14:paraId="5382CB9B" w14:textId="77777777" w:rsidR="00A24DC6" w:rsidRDefault="00A24DC6" w:rsidP="00A24DC6">
      <w:pPr>
        <w:shd w:val="clear" w:color="auto" w:fill="FFFFFF"/>
        <w:suppressAutoHyphens w:val="0"/>
        <w:spacing w:before="280" w:after="28"/>
        <w:rPr>
          <w:b/>
          <w:sz w:val="36"/>
          <w:szCs w:val="36"/>
        </w:rPr>
      </w:pPr>
    </w:p>
    <w:p w14:paraId="5521BA9F" w14:textId="77777777" w:rsidR="00C114D2" w:rsidRPr="00A24DC6" w:rsidRDefault="00C114D2" w:rsidP="00A24DC6">
      <w:pPr>
        <w:shd w:val="clear" w:color="auto" w:fill="FFFFFF"/>
        <w:suppressAutoHyphens w:val="0"/>
        <w:spacing w:before="280" w:after="28"/>
        <w:rPr>
          <w:b/>
          <w:sz w:val="36"/>
          <w:szCs w:val="36"/>
        </w:rPr>
      </w:pPr>
    </w:p>
    <w:p w14:paraId="15201D84" w14:textId="67DBFFC7" w:rsidR="00B471F9" w:rsidRDefault="00CB29E6">
      <w:pPr>
        <w:spacing w:before="280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  <w:t>R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iktig g</w:t>
      </w:r>
      <w:r>
        <w:rPr>
          <w:rFonts w:ascii="Times New Roman" w:hAnsi="Times New Roman" w:cs="Times New Roman"/>
          <w:b/>
          <w:sz w:val="36"/>
          <w:szCs w:val="36"/>
        </w:rPr>
        <w:t>od søndag og velkommen til kirkekaffe!</w:t>
      </w:r>
    </w:p>
    <w:p w14:paraId="7FC0CB12" w14:textId="7C859CBD" w:rsidR="00980367" w:rsidRPr="00980367" w:rsidRDefault="00980367" w:rsidP="0098036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4C1D122" w14:textId="77777777" w:rsidR="00D42DB7" w:rsidRDefault="00D42DB7" w:rsidP="00B471F9"/>
    <w:sectPr w:rsidR="00D42DB7" w:rsidSect="009A7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32"/>
        <w:szCs w:val="32"/>
        <w:lang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1B7699F"/>
    <w:multiLevelType w:val="hybridMultilevel"/>
    <w:tmpl w:val="65DC0D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7146DE"/>
    <w:multiLevelType w:val="multilevel"/>
    <w:tmpl w:val="EB5E360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BE455D"/>
    <w:multiLevelType w:val="multilevel"/>
    <w:tmpl w:val="6BF4DE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63D13EB"/>
    <w:multiLevelType w:val="multilevel"/>
    <w:tmpl w:val="C85E61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84311A9"/>
    <w:multiLevelType w:val="multilevel"/>
    <w:tmpl w:val="5C047FD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8F42C37"/>
    <w:multiLevelType w:val="multilevel"/>
    <w:tmpl w:val="C9487B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C4F535D"/>
    <w:multiLevelType w:val="multilevel"/>
    <w:tmpl w:val="B8368B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DDA0B93"/>
    <w:multiLevelType w:val="multilevel"/>
    <w:tmpl w:val="68BC95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3ED21F2"/>
    <w:multiLevelType w:val="multilevel"/>
    <w:tmpl w:val="070825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49E1FB2"/>
    <w:multiLevelType w:val="multilevel"/>
    <w:tmpl w:val="5856718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4CB6675"/>
    <w:multiLevelType w:val="multilevel"/>
    <w:tmpl w:val="AC52742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6850FAD"/>
    <w:multiLevelType w:val="multilevel"/>
    <w:tmpl w:val="0E3203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;Arial Unicode MS" w:hint="default"/>
      </w:rPr>
    </w:lvl>
  </w:abstractNum>
  <w:abstractNum w:abstractNumId="17" w15:restartNumberingAfterBreak="0">
    <w:nsid w:val="1B7A59A3"/>
    <w:multiLevelType w:val="multilevel"/>
    <w:tmpl w:val="297CEC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E6011BA"/>
    <w:multiLevelType w:val="multilevel"/>
    <w:tmpl w:val="753E6F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50444A3"/>
    <w:multiLevelType w:val="multilevel"/>
    <w:tmpl w:val="CAB644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55724A7"/>
    <w:multiLevelType w:val="multilevel"/>
    <w:tmpl w:val="8940E6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5FF6975"/>
    <w:multiLevelType w:val="multilevel"/>
    <w:tmpl w:val="042EB6C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26DA2AA8"/>
    <w:multiLevelType w:val="multilevel"/>
    <w:tmpl w:val="7540895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87246A7"/>
    <w:multiLevelType w:val="multilevel"/>
    <w:tmpl w:val="9064E2D8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4" w15:restartNumberingAfterBreak="0">
    <w:nsid w:val="299874F8"/>
    <w:multiLevelType w:val="multilevel"/>
    <w:tmpl w:val="2F1A70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0224747"/>
    <w:multiLevelType w:val="multilevel"/>
    <w:tmpl w:val="8B10688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7AE556E"/>
    <w:multiLevelType w:val="multilevel"/>
    <w:tmpl w:val="435226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E3F48C4"/>
    <w:multiLevelType w:val="hybridMultilevel"/>
    <w:tmpl w:val="7520C1E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F6D0202"/>
    <w:multiLevelType w:val="hybridMultilevel"/>
    <w:tmpl w:val="0A800D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C31F8F"/>
    <w:multiLevelType w:val="multilevel"/>
    <w:tmpl w:val="EDD237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6696254"/>
    <w:multiLevelType w:val="multilevel"/>
    <w:tmpl w:val="F0BCDF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9C832D8"/>
    <w:multiLevelType w:val="multilevel"/>
    <w:tmpl w:val="9AA2B99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C59281B"/>
    <w:multiLevelType w:val="multilevel"/>
    <w:tmpl w:val="AD7290B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D9F01F1"/>
    <w:multiLevelType w:val="multilevel"/>
    <w:tmpl w:val="6CC437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6BB16C0"/>
    <w:multiLevelType w:val="multilevel"/>
    <w:tmpl w:val="E14223E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83F29E2"/>
    <w:multiLevelType w:val="multilevel"/>
    <w:tmpl w:val="21F6376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B5E6C46"/>
    <w:multiLevelType w:val="multilevel"/>
    <w:tmpl w:val="1CDA61B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CCE21AD"/>
    <w:multiLevelType w:val="multilevel"/>
    <w:tmpl w:val="573E3B2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DFF45C1"/>
    <w:multiLevelType w:val="multilevel"/>
    <w:tmpl w:val="80F6D63C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39" w15:restartNumberingAfterBreak="0">
    <w:nsid w:val="5FFA479F"/>
    <w:multiLevelType w:val="multilevel"/>
    <w:tmpl w:val="ABC8980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08A4AB5"/>
    <w:multiLevelType w:val="multilevel"/>
    <w:tmpl w:val="B0960F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164067C"/>
    <w:multiLevelType w:val="multilevel"/>
    <w:tmpl w:val="FD880AA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1D73160"/>
    <w:multiLevelType w:val="multilevel"/>
    <w:tmpl w:val="F85EC6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5F23E3C"/>
    <w:multiLevelType w:val="multilevel"/>
    <w:tmpl w:val="68DC5DC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9D0257A"/>
    <w:multiLevelType w:val="multilevel"/>
    <w:tmpl w:val="C71064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551688F"/>
    <w:multiLevelType w:val="multilevel"/>
    <w:tmpl w:val="2950707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78E00A8D"/>
    <w:multiLevelType w:val="multilevel"/>
    <w:tmpl w:val="D21A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48" w15:restartNumberingAfterBreak="0">
    <w:nsid w:val="7AC701A7"/>
    <w:multiLevelType w:val="multilevel"/>
    <w:tmpl w:val="2D70A57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9" w15:restartNumberingAfterBreak="0">
    <w:nsid w:val="7E7E74AE"/>
    <w:multiLevelType w:val="multilevel"/>
    <w:tmpl w:val="6FD6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num w:numId="1" w16cid:durableId="882016251">
    <w:abstractNumId w:val="0"/>
  </w:num>
  <w:num w:numId="2" w16cid:durableId="1654018388">
    <w:abstractNumId w:val="1"/>
  </w:num>
  <w:num w:numId="3" w16cid:durableId="1522860245">
    <w:abstractNumId w:val="2"/>
  </w:num>
  <w:num w:numId="4" w16cid:durableId="860361153">
    <w:abstractNumId w:val="8"/>
  </w:num>
  <w:num w:numId="5" w16cid:durableId="633485330">
    <w:abstractNumId w:val="45"/>
  </w:num>
  <w:num w:numId="6" w16cid:durableId="402488663">
    <w:abstractNumId w:val="29"/>
  </w:num>
  <w:num w:numId="7" w16cid:durableId="104932477">
    <w:abstractNumId w:val="17"/>
  </w:num>
  <w:num w:numId="8" w16cid:durableId="1255552622">
    <w:abstractNumId w:val="26"/>
  </w:num>
  <w:num w:numId="9" w16cid:durableId="1927767004">
    <w:abstractNumId w:val="7"/>
  </w:num>
  <w:num w:numId="10" w16cid:durableId="893271228">
    <w:abstractNumId w:val="10"/>
  </w:num>
  <w:num w:numId="11" w16cid:durableId="1675454015">
    <w:abstractNumId w:val="42"/>
  </w:num>
  <w:num w:numId="12" w16cid:durableId="1330675138">
    <w:abstractNumId w:val="20"/>
  </w:num>
  <w:num w:numId="13" w16cid:durableId="1041902810">
    <w:abstractNumId w:val="44"/>
  </w:num>
  <w:num w:numId="14" w16cid:durableId="655498783">
    <w:abstractNumId w:val="25"/>
  </w:num>
  <w:num w:numId="15" w16cid:durableId="1764642951">
    <w:abstractNumId w:val="32"/>
  </w:num>
  <w:num w:numId="16" w16cid:durableId="1315796154">
    <w:abstractNumId w:val="9"/>
  </w:num>
  <w:num w:numId="17" w16cid:durableId="22052029">
    <w:abstractNumId w:val="48"/>
  </w:num>
  <w:num w:numId="18" w16cid:durableId="794712584">
    <w:abstractNumId w:val="24"/>
  </w:num>
  <w:num w:numId="19" w16cid:durableId="1457258974">
    <w:abstractNumId w:val="18"/>
  </w:num>
  <w:num w:numId="20" w16cid:durableId="284897156">
    <w:abstractNumId w:val="35"/>
  </w:num>
  <w:num w:numId="21" w16cid:durableId="209804382">
    <w:abstractNumId w:val="6"/>
  </w:num>
  <w:num w:numId="22" w16cid:durableId="1941990723">
    <w:abstractNumId w:val="40"/>
  </w:num>
  <w:num w:numId="23" w16cid:durableId="737049582">
    <w:abstractNumId w:val="36"/>
  </w:num>
  <w:num w:numId="24" w16cid:durableId="92867966">
    <w:abstractNumId w:val="39"/>
  </w:num>
  <w:num w:numId="25" w16cid:durableId="1159614650">
    <w:abstractNumId w:val="14"/>
  </w:num>
  <w:num w:numId="26" w16cid:durableId="16783397">
    <w:abstractNumId w:val="37"/>
  </w:num>
  <w:num w:numId="27" w16cid:durableId="698243503">
    <w:abstractNumId w:val="43"/>
  </w:num>
  <w:num w:numId="28" w16cid:durableId="803625320">
    <w:abstractNumId w:val="41"/>
  </w:num>
  <w:num w:numId="29" w16cid:durableId="611862937">
    <w:abstractNumId w:val="12"/>
  </w:num>
  <w:num w:numId="30" w16cid:durableId="1498617308">
    <w:abstractNumId w:val="22"/>
  </w:num>
  <w:num w:numId="31" w16cid:durableId="1089885900">
    <w:abstractNumId w:val="34"/>
  </w:num>
  <w:num w:numId="32" w16cid:durableId="2112357754">
    <w:abstractNumId w:val="15"/>
  </w:num>
  <w:num w:numId="33" w16cid:durableId="859198507">
    <w:abstractNumId w:val="31"/>
  </w:num>
  <w:num w:numId="34" w16cid:durableId="1203442574">
    <w:abstractNumId w:val="11"/>
  </w:num>
  <w:num w:numId="35" w16cid:durableId="1490249586">
    <w:abstractNumId w:val="27"/>
  </w:num>
  <w:num w:numId="36" w16cid:durableId="174612422">
    <w:abstractNumId w:val="5"/>
  </w:num>
  <w:num w:numId="37" w16cid:durableId="1799109635">
    <w:abstractNumId w:val="3"/>
  </w:num>
  <w:num w:numId="38" w16cid:durableId="1906454838">
    <w:abstractNumId w:val="4"/>
  </w:num>
  <w:num w:numId="39" w16cid:durableId="583340565">
    <w:abstractNumId w:val="38"/>
  </w:num>
  <w:num w:numId="40" w16cid:durableId="1645770192">
    <w:abstractNumId w:val="23"/>
  </w:num>
  <w:num w:numId="41" w16cid:durableId="1275092513">
    <w:abstractNumId w:val="28"/>
  </w:num>
  <w:num w:numId="42" w16cid:durableId="1456869694">
    <w:abstractNumId w:val="13"/>
  </w:num>
  <w:num w:numId="43" w16cid:durableId="1974559146">
    <w:abstractNumId w:val="33"/>
  </w:num>
  <w:num w:numId="44" w16cid:durableId="99105616">
    <w:abstractNumId w:val="19"/>
  </w:num>
  <w:num w:numId="45" w16cid:durableId="1557617533">
    <w:abstractNumId w:val="30"/>
  </w:num>
  <w:num w:numId="46" w16cid:durableId="1747217516">
    <w:abstractNumId w:val="16"/>
  </w:num>
  <w:num w:numId="47" w16cid:durableId="595599400">
    <w:abstractNumId w:val="21"/>
  </w:num>
  <w:num w:numId="48" w16cid:durableId="1473717932">
    <w:abstractNumId w:val="46"/>
  </w:num>
  <w:num w:numId="49" w16cid:durableId="157700638">
    <w:abstractNumId w:val="49"/>
  </w:num>
  <w:num w:numId="50" w16cid:durableId="118543525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8"/>
    <w:rsid w:val="000017B9"/>
    <w:rsid w:val="000031B1"/>
    <w:rsid w:val="00005967"/>
    <w:rsid w:val="000059BA"/>
    <w:rsid w:val="0000660F"/>
    <w:rsid w:val="00011C3E"/>
    <w:rsid w:val="00012835"/>
    <w:rsid w:val="00013AA8"/>
    <w:rsid w:val="00015299"/>
    <w:rsid w:val="000162DE"/>
    <w:rsid w:val="000167B2"/>
    <w:rsid w:val="000176F1"/>
    <w:rsid w:val="0002560C"/>
    <w:rsid w:val="0002673E"/>
    <w:rsid w:val="00026F23"/>
    <w:rsid w:val="00031116"/>
    <w:rsid w:val="00032829"/>
    <w:rsid w:val="00035810"/>
    <w:rsid w:val="00037FC6"/>
    <w:rsid w:val="00042A8F"/>
    <w:rsid w:val="00044F32"/>
    <w:rsid w:val="00046AA6"/>
    <w:rsid w:val="000573B1"/>
    <w:rsid w:val="000577FA"/>
    <w:rsid w:val="00066224"/>
    <w:rsid w:val="00071797"/>
    <w:rsid w:val="00072393"/>
    <w:rsid w:val="00074561"/>
    <w:rsid w:val="00076EF7"/>
    <w:rsid w:val="0008041C"/>
    <w:rsid w:val="00080A53"/>
    <w:rsid w:val="00081838"/>
    <w:rsid w:val="00084534"/>
    <w:rsid w:val="00084FB8"/>
    <w:rsid w:val="000862F6"/>
    <w:rsid w:val="00090DDA"/>
    <w:rsid w:val="00096E9C"/>
    <w:rsid w:val="000A4F86"/>
    <w:rsid w:val="000A7E64"/>
    <w:rsid w:val="000B144F"/>
    <w:rsid w:val="000B1786"/>
    <w:rsid w:val="000B2937"/>
    <w:rsid w:val="000B2C61"/>
    <w:rsid w:val="000C08A9"/>
    <w:rsid w:val="000C5C68"/>
    <w:rsid w:val="000C6EB6"/>
    <w:rsid w:val="000D1DCD"/>
    <w:rsid w:val="000D2337"/>
    <w:rsid w:val="000D2B5A"/>
    <w:rsid w:val="000D3BC6"/>
    <w:rsid w:val="000D61EC"/>
    <w:rsid w:val="000E16A0"/>
    <w:rsid w:val="000E3147"/>
    <w:rsid w:val="000E475D"/>
    <w:rsid w:val="000E4906"/>
    <w:rsid w:val="000F3628"/>
    <w:rsid w:val="000F5273"/>
    <w:rsid w:val="000F7BA4"/>
    <w:rsid w:val="00101905"/>
    <w:rsid w:val="00111BCB"/>
    <w:rsid w:val="00113819"/>
    <w:rsid w:val="00113B0C"/>
    <w:rsid w:val="00114838"/>
    <w:rsid w:val="00120567"/>
    <w:rsid w:val="00121C84"/>
    <w:rsid w:val="0012285C"/>
    <w:rsid w:val="0012374B"/>
    <w:rsid w:val="001238D5"/>
    <w:rsid w:val="00124309"/>
    <w:rsid w:val="00126EB8"/>
    <w:rsid w:val="00127B11"/>
    <w:rsid w:val="001341CE"/>
    <w:rsid w:val="00135E89"/>
    <w:rsid w:val="00136384"/>
    <w:rsid w:val="00136AC6"/>
    <w:rsid w:val="00136F58"/>
    <w:rsid w:val="001456E7"/>
    <w:rsid w:val="00146D5E"/>
    <w:rsid w:val="00147E5F"/>
    <w:rsid w:val="00151502"/>
    <w:rsid w:val="001529A2"/>
    <w:rsid w:val="00154441"/>
    <w:rsid w:val="00155AEB"/>
    <w:rsid w:val="001572DC"/>
    <w:rsid w:val="0016027B"/>
    <w:rsid w:val="00161090"/>
    <w:rsid w:val="001613B3"/>
    <w:rsid w:val="001613E8"/>
    <w:rsid w:val="00163C9B"/>
    <w:rsid w:val="001642AF"/>
    <w:rsid w:val="00167473"/>
    <w:rsid w:val="0017374D"/>
    <w:rsid w:val="00174171"/>
    <w:rsid w:val="00175B8C"/>
    <w:rsid w:val="001765BF"/>
    <w:rsid w:val="00176D59"/>
    <w:rsid w:val="00177237"/>
    <w:rsid w:val="001803CB"/>
    <w:rsid w:val="00180523"/>
    <w:rsid w:val="00181C54"/>
    <w:rsid w:val="001836AF"/>
    <w:rsid w:val="00183F23"/>
    <w:rsid w:val="00186FD4"/>
    <w:rsid w:val="001878D6"/>
    <w:rsid w:val="00192D51"/>
    <w:rsid w:val="0019397C"/>
    <w:rsid w:val="0019444D"/>
    <w:rsid w:val="001951E1"/>
    <w:rsid w:val="00195232"/>
    <w:rsid w:val="00195337"/>
    <w:rsid w:val="0019616D"/>
    <w:rsid w:val="00196D74"/>
    <w:rsid w:val="001A1574"/>
    <w:rsid w:val="001A3DD1"/>
    <w:rsid w:val="001A3E0C"/>
    <w:rsid w:val="001A4DFD"/>
    <w:rsid w:val="001A6D54"/>
    <w:rsid w:val="001B24AE"/>
    <w:rsid w:val="001B74DE"/>
    <w:rsid w:val="001B7C2B"/>
    <w:rsid w:val="001B7C6A"/>
    <w:rsid w:val="001C16DF"/>
    <w:rsid w:val="001C1801"/>
    <w:rsid w:val="001C2E0B"/>
    <w:rsid w:val="001C5665"/>
    <w:rsid w:val="001C628B"/>
    <w:rsid w:val="001C6A30"/>
    <w:rsid w:val="001C6E11"/>
    <w:rsid w:val="001C7638"/>
    <w:rsid w:val="001D0314"/>
    <w:rsid w:val="001D208E"/>
    <w:rsid w:val="001D287D"/>
    <w:rsid w:val="001D5362"/>
    <w:rsid w:val="001D795A"/>
    <w:rsid w:val="001D7AC0"/>
    <w:rsid w:val="001E11C1"/>
    <w:rsid w:val="001E2351"/>
    <w:rsid w:val="001E2482"/>
    <w:rsid w:val="001E669E"/>
    <w:rsid w:val="001E6B8B"/>
    <w:rsid w:val="001E7098"/>
    <w:rsid w:val="001F3E02"/>
    <w:rsid w:val="001F5B0D"/>
    <w:rsid w:val="001F7060"/>
    <w:rsid w:val="00202C13"/>
    <w:rsid w:val="002136EB"/>
    <w:rsid w:val="00216560"/>
    <w:rsid w:val="0021744C"/>
    <w:rsid w:val="00220109"/>
    <w:rsid w:val="0022155B"/>
    <w:rsid w:val="00221632"/>
    <w:rsid w:val="00222D5D"/>
    <w:rsid w:val="00226F55"/>
    <w:rsid w:val="00227BE8"/>
    <w:rsid w:val="00231087"/>
    <w:rsid w:val="00232782"/>
    <w:rsid w:val="00234DAD"/>
    <w:rsid w:val="0024164C"/>
    <w:rsid w:val="00241D29"/>
    <w:rsid w:val="00242107"/>
    <w:rsid w:val="002427E2"/>
    <w:rsid w:val="00243EEB"/>
    <w:rsid w:val="00245C5D"/>
    <w:rsid w:val="00247B02"/>
    <w:rsid w:val="00250359"/>
    <w:rsid w:val="00250B96"/>
    <w:rsid w:val="002522B9"/>
    <w:rsid w:val="00252F49"/>
    <w:rsid w:val="0025563A"/>
    <w:rsid w:val="00262A1E"/>
    <w:rsid w:val="002655ED"/>
    <w:rsid w:val="00265AEA"/>
    <w:rsid w:val="002676D1"/>
    <w:rsid w:val="00267F39"/>
    <w:rsid w:val="00271B1D"/>
    <w:rsid w:val="00271D25"/>
    <w:rsid w:val="00273275"/>
    <w:rsid w:val="00274BEF"/>
    <w:rsid w:val="00275037"/>
    <w:rsid w:val="00275512"/>
    <w:rsid w:val="002809C1"/>
    <w:rsid w:val="00281CAB"/>
    <w:rsid w:val="002831CA"/>
    <w:rsid w:val="002867E6"/>
    <w:rsid w:val="00290E89"/>
    <w:rsid w:val="002912E8"/>
    <w:rsid w:val="002930FB"/>
    <w:rsid w:val="00297725"/>
    <w:rsid w:val="002A0ADF"/>
    <w:rsid w:val="002A1754"/>
    <w:rsid w:val="002A2AF5"/>
    <w:rsid w:val="002A35C7"/>
    <w:rsid w:val="002A3636"/>
    <w:rsid w:val="002A684D"/>
    <w:rsid w:val="002A77C2"/>
    <w:rsid w:val="002B2A09"/>
    <w:rsid w:val="002B2EC2"/>
    <w:rsid w:val="002B3481"/>
    <w:rsid w:val="002B35C0"/>
    <w:rsid w:val="002B7E17"/>
    <w:rsid w:val="002C23D2"/>
    <w:rsid w:val="002C3406"/>
    <w:rsid w:val="002C347B"/>
    <w:rsid w:val="002C7D38"/>
    <w:rsid w:val="002D01FE"/>
    <w:rsid w:val="002D0BA7"/>
    <w:rsid w:val="002D40F4"/>
    <w:rsid w:val="002D7B18"/>
    <w:rsid w:val="002E0DD3"/>
    <w:rsid w:val="002E19E9"/>
    <w:rsid w:val="002E3235"/>
    <w:rsid w:val="002E4067"/>
    <w:rsid w:val="002E6301"/>
    <w:rsid w:val="002E6D23"/>
    <w:rsid w:val="002F0CD3"/>
    <w:rsid w:val="002F23A0"/>
    <w:rsid w:val="002F23CE"/>
    <w:rsid w:val="002F3C56"/>
    <w:rsid w:val="002F561F"/>
    <w:rsid w:val="003009D4"/>
    <w:rsid w:val="00302D20"/>
    <w:rsid w:val="0030363F"/>
    <w:rsid w:val="00303B1C"/>
    <w:rsid w:val="00304C6E"/>
    <w:rsid w:val="00311C1A"/>
    <w:rsid w:val="003134C3"/>
    <w:rsid w:val="0031353A"/>
    <w:rsid w:val="00313C75"/>
    <w:rsid w:val="00315897"/>
    <w:rsid w:val="00315D95"/>
    <w:rsid w:val="00316955"/>
    <w:rsid w:val="00316AA3"/>
    <w:rsid w:val="0032116E"/>
    <w:rsid w:val="00323572"/>
    <w:rsid w:val="00324C6C"/>
    <w:rsid w:val="00325C84"/>
    <w:rsid w:val="0032697A"/>
    <w:rsid w:val="00334C00"/>
    <w:rsid w:val="003350A4"/>
    <w:rsid w:val="00340A98"/>
    <w:rsid w:val="00342F49"/>
    <w:rsid w:val="0034312E"/>
    <w:rsid w:val="00344EE5"/>
    <w:rsid w:val="0034612D"/>
    <w:rsid w:val="00346515"/>
    <w:rsid w:val="00347B1C"/>
    <w:rsid w:val="00347F98"/>
    <w:rsid w:val="00352751"/>
    <w:rsid w:val="00353324"/>
    <w:rsid w:val="00356EF0"/>
    <w:rsid w:val="00360D6D"/>
    <w:rsid w:val="003623B7"/>
    <w:rsid w:val="003645A2"/>
    <w:rsid w:val="00364638"/>
    <w:rsid w:val="003650AA"/>
    <w:rsid w:val="00365A19"/>
    <w:rsid w:val="00366F36"/>
    <w:rsid w:val="00367984"/>
    <w:rsid w:val="00367CCA"/>
    <w:rsid w:val="003722BD"/>
    <w:rsid w:val="00373D59"/>
    <w:rsid w:val="00373E8D"/>
    <w:rsid w:val="00374297"/>
    <w:rsid w:val="00374755"/>
    <w:rsid w:val="0037593E"/>
    <w:rsid w:val="00375AC0"/>
    <w:rsid w:val="00377944"/>
    <w:rsid w:val="0038094F"/>
    <w:rsid w:val="00382AAB"/>
    <w:rsid w:val="00383810"/>
    <w:rsid w:val="00384CBA"/>
    <w:rsid w:val="00394327"/>
    <w:rsid w:val="0039437B"/>
    <w:rsid w:val="0039480E"/>
    <w:rsid w:val="00395EB1"/>
    <w:rsid w:val="003A00E4"/>
    <w:rsid w:val="003A51C4"/>
    <w:rsid w:val="003B2099"/>
    <w:rsid w:val="003B3EC1"/>
    <w:rsid w:val="003B5AFF"/>
    <w:rsid w:val="003B640D"/>
    <w:rsid w:val="003B7566"/>
    <w:rsid w:val="003C0DB0"/>
    <w:rsid w:val="003C2216"/>
    <w:rsid w:val="003D041F"/>
    <w:rsid w:val="003D1980"/>
    <w:rsid w:val="003D21E4"/>
    <w:rsid w:val="003E08D3"/>
    <w:rsid w:val="003E09C7"/>
    <w:rsid w:val="003E1264"/>
    <w:rsid w:val="003F2795"/>
    <w:rsid w:val="003F34DA"/>
    <w:rsid w:val="003F38C8"/>
    <w:rsid w:val="003F3A2B"/>
    <w:rsid w:val="003F4470"/>
    <w:rsid w:val="003F463B"/>
    <w:rsid w:val="003F639C"/>
    <w:rsid w:val="003F755E"/>
    <w:rsid w:val="003F7A62"/>
    <w:rsid w:val="00400CE2"/>
    <w:rsid w:val="004014CD"/>
    <w:rsid w:val="00402854"/>
    <w:rsid w:val="00405FC1"/>
    <w:rsid w:val="00406E13"/>
    <w:rsid w:val="00410E76"/>
    <w:rsid w:val="0041162E"/>
    <w:rsid w:val="00413735"/>
    <w:rsid w:val="0041767C"/>
    <w:rsid w:val="00423572"/>
    <w:rsid w:val="0042491A"/>
    <w:rsid w:val="0042579D"/>
    <w:rsid w:val="00425A74"/>
    <w:rsid w:val="00426DFA"/>
    <w:rsid w:val="00431A03"/>
    <w:rsid w:val="00431A72"/>
    <w:rsid w:val="00433F8D"/>
    <w:rsid w:val="00437B1D"/>
    <w:rsid w:val="00441255"/>
    <w:rsid w:val="00445E0F"/>
    <w:rsid w:val="00446861"/>
    <w:rsid w:val="0044689E"/>
    <w:rsid w:val="00446A4B"/>
    <w:rsid w:val="00447937"/>
    <w:rsid w:val="004502DC"/>
    <w:rsid w:val="00452C53"/>
    <w:rsid w:val="004574C5"/>
    <w:rsid w:val="00457A9F"/>
    <w:rsid w:val="00467A78"/>
    <w:rsid w:val="00467FD3"/>
    <w:rsid w:val="004716B0"/>
    <w:rsid w:val="00471D64"/>
    <w:rsid w:val="00476839"/>
    <w:rsid w:val="00482694"/>
    <w:rsid w:val="00483BF4"/>
    <w:rsid w:val="00484D0C"/>
    <w:rsid w:val="00484FA0"/>
    <w:rsid w:val="004924E9"/>
    <w:rsid w:val="00492A1F"/>
    <w:rsid w:val="0049649D"/>
    <w:rsid w:val="00496624"/>
    <w:rsid w:val="00497069"/>
    <w:rsid w:val="004A1BC3"/>
    <w:rsid w:val="004A40C8"/>
    <w:rsid w:val="004A55EF"/>
    <w:rsid w:val="004B55A4"/>
    <w:rsid w:val="004B75CF"/>
    <w:rsid w:val="004B7A11"/>
    <w:rsid w:val="004C2D35"/>
    <w:rsid w:val="004C4998"/>
    <w:rsid w:val="004C5DEF"/>
    <w:rsid w:val="004C686B"/>
    <w:rsid w:val="004D3A0C"/>
    <w:rsid w:val="004D4AD8"/>
    <w:rsid w:val="004D4BFA"/>
    <w:rsid w:val="004D5960"/>
    <w:rsid w:val="004D62D2"/>
    <w:rsid w:val="004E07D5"/>
    <w:rsid w:val="004E155D"/>
    <w:rsid w:val="004E2116"/>
    <w:rsid w:val="004E3D6C"/>
    <w:rsid w:val="004E610D"/>
    <w:rsid w:val="004E6418"/>
    <w:rsid w:val="004F2096"/>
    <w:rsid w:val="004F2E08"/>
    <w:rsid w:val="004F55B6"/>
    <w:rsid w:val="00501836"/>
    <w:rsid w:val="00505307"/>
    <w:rsid w:val="00505A65"/>
    <w:rsid w:val="0051093F"/>
    <w:rsid w:val="0051111E"/>
    <w:rsid w:val="0051158B"/>
    <w:rsid w:val="00512BC4"/>
    <w:rsid w:val="00514E62"/>
    <w:rsid w:val="00515ECB"/>
    <w:rsid w:val="00516D71"/>
    <w:rsid w:val="00517501"/>
    <w:rsid w:val="005214FD"/>
    <w:rsid w:val="00522A55"/>
    <w:rsid w:val="00522D4B"/>
    <w:rsid w:val="00525A34"/>
    <w:rsid w:val="0052679C"/>
    <w:rsid w:val="00527638"/>
    <w:rsid w:val="0053084D"/>
    <w:rsid w:val="0053324D"/>
    <w:rsid w:val="00541940"/>
    <w:rsid w:val="005439AD"/>
    <w:rsid w:val="00543CD2"/>
    <w:rsid w:val="0054469A"/>
    <w:rsid w:val="0054479C"/>
    <w:rsid w:val="00544CE9"/>
    <w:rsid w:val="00544D60"/>
    <w:rsid w:val="0054600C"/>
    <w:rsid w:val="0054763E"/>
    <w:rsid w:val="00547FFC"/>
    <w:rsid w:val="00550BD0"/>
    <w:rsid w:val="0055174D"/>
    <w:rsid w:val="00551F05"/>
    <w:rsid w:val="0055215A"/>
    <w:rsid w:val="0055409C"/>
    <w:rsid w:val="005553DE"/>
    <w:rsid w:val="00555CC0"/>
    <w:rsid w:val="005569E8"/>
    <w:rsid w:val="00561E29"/>
    <w:rsid w:val="00563851"/>
    <w:rsid w:val="00564AE7"/>
    <w:rsid w:val="0056556E"/>
    <w:rsid w:val="00571114"/>
    <w:rsid w:val="005716A3"/>
    <w:rsid w:val="00571A30"/>
    <w:rsid w:val="00572297"/>
    <w:rsid w:val="00575C29"/>
    <w:rsid w:val="00575ED6"/>
    <w:rsid w:val="005807B2"/>
    <w:rsid w:val="00581064"/>
    <w:rsid w:val="00581947"/>
    <w:rsid w:val="00582EEB"/>
    <w:rsid w:val="00583C44"/>
    <w:rsid w:val="00585FE0"/>
    <w:rsid w:val="005938FA"/>
    <w:rsid w:val="005946CC"/>
    <w:rsid w:val="00595381"/>
    <w:rsid w:val="005A2F82"/>
    <w:rsid w:val="005A46AB"/>
    <w:rsid w:val="005A4958"/>
    <w:rsid w:val="005A502C"/>
    <w:rsid w:val="005A7CD0"/>
    <w:rsid w:val="005A7F23"/>
    <w:rsid w:val="005B2A70"/>
    <w:rsid w:val="005B56FE"/>
    <w:rsid w:val="005B6265"/>
    <w:rsid w:val="005B682F"/>
    <w:rsid w:val="005B719E"/>
    <w:rsid w:val="005B7A81"/>
    <w:rsid w:val="005C16E7"/>
    <w:rsid w:val="005C221C"/>
    <w:rsid w:val="005C5547"/>
    <w:rsid w:val="005C6472"/>
    <w:rsid w:val="005C747B"/>
    <w:rsid w:val="005C7526"/>
    <w:rsid w:val="005C78B6"/>
    <w:rsid w:val="005D2EFD"/>
    <w:rsid w:val="005D674F"/>
    <w:rsid w:val="005E08E3"/>
    <w:rsid w:val="005F4A02"/>
    <w:rsid w:val="005F6784"/>
    <w:rsid w:val="00602899"/>
    <w:rsid w:val="00610EA5"/>
    <w:rsid w:val="00613052"/>
    <w:rsid w:val="00613E32"/>
    <w:rsid w:val="00617683"/>
    <w:rsid w:val="00620986"/>
    <w:rsid w:val="00620ADD"/>
    <w:rsid w:val="00621AC5"/>
    <w:rsid w:val="006258A5"/>
    <w:rsid w:val="00630A1A"/>
    <w:rsid w:val="00636A56"/>
    <w:rsid w:val="0064406B"/>
    <w:rsid w:val="00644415"/>
    <w:rsid w:val="0065501A"/>
    <w:rsid w:val="00664D46"/>
    <w:rsid w:val="006712F0"/>
    <w:rsid w:val="00673304"/>
    <w:rsid w:val="00674790"/>
    <w:rsid w:val="006766BE"/>
    <w:rsid w:val="00681F9B"/>
    <w:rsid w:val="00686442"/>
    <w:rsid w:val="00686EED"/>
    <w:rsid w:val="00690E67"/>
    <w:rsid w:val="006922ED"/>
    <w:rsid w:val="00692348"/>
    <w:rsid w:val="006926FB"/>
    <w:rsid w:val="00694D67"/>
    <w:rsid w:val="00696547"/>
    <w:rsid w:val="00697F6F"/>
    <w:rsid w:val="006A396C"/>
    <w:rsid w:val="006A4E97"/>
    <w:rsid w:val="006A77C2"/>
    <w:rsid w:val="006B0AA2"/>
    <w:rsid w:val="006B3CB9"/>
    <w:rsid w:val="006B6084"/>
    <w:rsid w:val="006B7079"/>
    <w:rsid w:val="006B7C47"/>
    <w:rsid w:val="006B7FF8"/>
    <w:rsid w:val="006C30DA"/>
    <w:rsid w:val="006C7312"/>
    <w:rsid w:val="006D028C"/>
    <w:rsid w:val="006D4E4D"/>
    <w:rsid w:val="006D6651"/>
    <w:rsid w:val="006D6D43"/>
    <w:rsid w:val="006D718B"/>
    <w:rsid w:val="006E0305"/>
    <w:rsid w:val="006E0CCA"/>
    <w:rsid w:val="006E4B23"/>
    <w:rsid w:val="006E61BA"/>
    <w:rsid w:val="006E6BEF"/>
    <w:rsid w:val="006E71CA"/>
    <w:rsid w:val="006F0FF4"/>
    <w:rsid w:val="006F3CE4"/>
    <w:rsid w:val="006F3D59"/>
    <w:rsid w:val="006F3D99"/>
    <w:rsid w:val="006F6D8E"/>
    <w:rsid w:val="00700361"/>
    <w:rsid w:val="007043FF"/>
    <w:rsid w:val="00705971"/>
    <w:rsid w:val="00705DB3"/>
    <w:rsid w:val="007076FB"/>
    <w:rsid w:val="0071085C"/>
    <w:rsid w:val="0071122D"/>
    <w:rsid w:val="00712DB9"/>
    <w:rsid w:val="00713127"/>
    <w:rsid w:val="00715C31"/>
    <w:rsid w:val="0071638F"/>
    <w:rsid w:val="007163F6"/>
    <w:rsid w:val="0071707D"/>
    <w:rsid w:val="00720763"/>
    <w:rsid w:val="0072302C"/>
    <w:rsid w:val="00723C5C"/>
    <w:rsid w:val="0072422F"/>
    <w:rsid w:val="00724818"/>
    <w:rsid w:val="00727519"/>
    <w:rsid w:val="00730CC8"/>
    <w:rsid w:val="00736725"/>
    <w:rsid w:val="0073691E"/>
    <w:rsid w:val="00740FAE"/>
    <w:rsid w:val="007434EC"/>
    <w:rsid w:val="00746792"/>
    <w:rsid w:val="007471F4"/>
    <w:rsid w:val="00747CB1"/>
    <w:rsid w:val="00753206"/>
    <w:rsid w:val="00754985"/>
    <w:rsid w:val="0076179D"/>
    <w:rsid w:val="0076689C"/>
    <w:rsid w:val="00770B75"/>
    <w:rsid w:val="007716FA"/>
    <w:rsid w:val="00771A0D"/>
    <w:rsid w:val="00772B02"/>
    <w:rsid w:val="00774FB9"/>
    <w:rsid w:val="0077557E"/>
    <w:rsid w:val="0078045B"/>
    <w:rsid w:val="00780EE7"/>
    <w:rsid w:val="007818DF"/>
    <w:rsid w:val="0078535A"/>
    <w:rsid w:val="0079134F"/>
    <w:rsid w:val="007967A2"/>
    <w:rsid w:val="007A5AE9"/>
    <w:rsid w:val="007A5DF2"/>
    <w:rsid w:val="007A6141"/>
    <w:rsid w:val="007A77F7"/>
    <w:rsid w:val="007B07BC"/>
    <w:rsid w:val="007B326D"/>
    <w:rsid w:val="007B493D"/>
    <w:rsid w:val="007B4E61"/>
    <w:rsid w:val="007B58B3"/>
    <w:rsid w:val="007B72E9"/>
    <w:rsid w:val="007C275D"/>
    <w:rsid w:val="007C4249"/>
    <w:rsid w:val="007C4457"/>
    <w:rsid w:val="007C7A4C"/>
    <w:rsid w:val="007D081F"/>
    <w:rsid w:val="007D55F6"/>
    <w:rsid w:val="007E252F"/>
    <w:rsid w:val="007E3899"/>
    <w:rsid w:val="007E4639"/>
    <w:rsid w:val="007F6C0D"/>
    <w:rsid w:val="007F708A"/>
    <w:rsid w:val="007F7D3B"/>
    <w:rsid w:val="00802282"/>
    <w:rsid w:val="00805239"/>
    <w:rsid w:val="00810FE7"/>
    <w:rsid w:val="0081212C"/>
    <w:rsid w:val="00812A18"/>
    <w:rsid w:val="008144BC"/>
    <w:rsid w:val="0081703A"/>
    <w:rsid w:val="008201CE"/>
    <w:rsid w:val="00820A19"/>
    <w:rsid w:val="008236A7"/>
    <w:rsid w:val="00824BC0"/>
    <w:rsid w:val="008344D8"/>
    <w:rsid w:val="00842156"/>
    <w:rsid w:val="00843143"/>
    <w:rsid w:val="00845CB8"/>
    <w:rsid w:val="00847155"/>
    <w:rsid w:val="00850619"/>
    <w:rsid w:val="0085124B"/>
    <w:rsid w:val="00852E64"/>
    <w:rsid w:val="00854FDA"/>
    <w:rsid w:val="00857171"/>
    <w:rsid w:val="00864CA4"/>
    <w:rsid w:val="00871405"/>
    <w:rsid w:val="00872B49"/>
    <w:rsid w:val="008743BB"/>
    <w:rsid w:val="008774BA"/>
    <w:rsid w:val="00882D2C"/>
    <w:rsid w:val="008850F1"/>
    <w:rsid w:val="00886147"/>
    <w:rsid w:val="008866C4"/>
    <w:rsid w:val="008871FB"/>
    <w:rsid w:val="0089003C"/>
    <w:rsid w:val="00890FB1"/>
    <w:rsid w:val="008A0B60"/>
    <w:rsid w:val="008A7318"/>
    <w:rsid w:val="008A77E1"/>
    <w:rsid w:val="008B4F95"/>
    <w:rsid w:val="008C08E4"/>
    <w:rsid w:val="008C0ACE"/>
    <w:rsid w:val="008C2071"/>
    <w:rsid w:val="008C30FE"/>
    <w:rsid w:val="008C6C18"/>
    <w:rsid w:val="008C716F"/>
    <w:rsid w:val="008D059B"/>
    <w:rsid w:val="008D4D32"/>
    <w:rsid w:val="008E05C4"/>
    <w:rsid w:val="008E0B59"/>
    <w:rsid w:val="008E611D"/>
    <w:rsid w:val="008F11D9"/>
    <w:rsid w:val="008F1EE8"/>
    <w:rsid w:val="008F269F"/>
    <w:rsid w:val="008F31BD"/>
    <w:rsid w:val="00901181"/>
    <w:rsid w:val="00901E1D"/>
    <w:rsid w:val="009027CC"/>
    <w:rsid w:val="00903340"/>
    <w:rsid w:val="0090516A"/>
    <w:rsid w:val="0090605B"/>
    <w:rsid w:val="0090798F"/>
    <w:rsid w:val="00912F1C"/>
    <w:rsid w:val="00915935"/>
    <w:rsid w:val="009165F6"/>
    <w:rsid w:val="00920AED"/>
    <w:rsid w:val="00923648"/>
    <w:rsid w:val="009240C1"/>
    <w:rsid w:val="00925B1A"/>
    <w:rsid w:val="009276C7"/>
    <w:rsid w:val="009322B9"/>
    <w:rsid w:val="00933C64"/>
    <w:rsid w:val="00934C4A"/>
    <w:rsid w:val="009352BD"/>
    <w:rsid w:val="00940F87"/>
    <w:rsid w:val="00941952"/>
    <w:rsid w:val="00942544"/>
    <w:rsid w:val="009448B2"/>
    <w:rsid w:val="00945F30"/>
    <w:rsid w:val="0094600F"/>
    <w:rsid w:val="009464DB"/>
    <w:rsid w:val="00950836"/>
    <w:rsid w:val="00955F6A"/>
    <w:rsid w:val="0095619A"/>
    <w:rsid w:val="00956C90"/>
    <w:rsid w:val="00962047"/>
    <w:rsid w:val="0096343B"/>
    <w:rsid w:val="00966A68"/>
    <w:rsid w:val="00967028"/>
    <w:rsid w:val="009700CE"/>
    <w:rsid w:val="00970C7F"/>
    <w:rsid w:val="0097323E"/>
    <w:rsid w:val="00974659"/>
    <w:rsid w:val="00974665"/>
    <w:rsid w:val="0097764D"/>
    <w:rsid w:val="00977BA6"/>
    <w:rsid w:val="0098027A"/>
    <w:rsid w:val="00980367"/>
    <w:rsid w:val="00983D69"/>
    <w:rsid w:val="00987401"/>
    <w:rsid w:val="009875C0"/>
    <w:rsid w:val="00993252"/>
    <w:rsid w:val="009A2CA5"/>
    <w:rsid w:val="009A2F7B"/>
    <w:rsid w:val="009A65AE"/>
    <w:rsid w:val="009A6802"/>
    <w:rsid w:val="009A7F8D"/>
    <w:rsid w:val="009B2C69"/>
    <w:rsid w:val="009C0450"/>
    <w:rsid w:val="009C67E4"/>
    <w:rsid w:val="009C753F"/>
    <w:rsid w:val="009D047B"/>
    <w:rsid w:val="009D1244"/>
    <w:rsid w:val="009D1FBF"/>
    <w:rsid w:val="009D5AE6"/>
    <w:rsid w:val="009E58FD"/>
    <w:rsid w:val="009F140E"/>
    <w:rsid w:val="009F1B48"/>
    <w:rsid w:val="009F3297"/>
    <w:rsid w:val="009F4620"/>
    <w:rsid w:val="00A011C2"/>
    <w:rsid w:val="00A02BF5"/>
    <w:rsid w:val="00A0449F"/>
    <w:rsid w:val="00A04C90"/>
    <w:rsid w:val="00A07755"/>
    <w:rsid w:val="00A132C1"/>
    <w:rsid w:val="00A139E8"/>
    <w:rsid w:val="00A14C32"/>
    <w:rsid w:val="00A217B3"/>
    <w:rsid w:val="00A21939"/>
    <w:rsid w:val="00A23D05"/>
    <w:rsid w:val="00A23FF8"/>
    <w:rsid w:val="00A249AC"/>
    <w:rsid w:val="00A24DC6"/>
    <w:rsid w:val="00A25036"/>
    <w:rsid w:val="00A277A1"/>
    <w:rsid w:val="00A27FD0"/>
    <w:rsid w:val="00A305BA"/>
    <w:rsid w:val="00A31527"/>
    <w:rsid w:val="00A3665E"/>
    <w:rsid w:val="00A37394"/>
    <w:rsid w:val="00A50E42"/>
    <w:rsid w:val="00A51E1C"/>
    <w:rsid w:val="00A52CD4"/>
    <w:rsid w:val="00A540AB"/>
    <w:rsid w:val="00A55992"/>
    <w:rsid w:val="00A565B7"/>
    <w:rsid w:val="00A6159C"/>
    <w:rsid w:val="00A6261C"/>
    <w:rsid w:val="00A62F4A"/>
    <w:rsid w:val="00A669F6"/>
    <w:rsid w:val="00A67DAF"/>
    <w:rsid w:val="00A725A5"/>
    <w:rsid w:val="00A73C83"/>
    <w:rsid w:val="00A75878"/>
    <w:rsid w:val="00A82238"/>
    <w:rsid w:val="00A8276E"/>
    <w:rsid w:val="00A86A4F"/>
    <w:rsid w:val="00A86EE7"/>
    <w:rsid w:val="00A87042"/>
    <w:rsid w:val="00A9212D"/>
    <w:rsid w:val="00A92E06"/>
    <w:rsid w:val="00A942A4"/>
    <w:rsid w:val="00A96A4A"/>
    <w:rsid w:val="00A97757"/>
    <w:rsid w:val="00AA227C"/>
    <w:rsid w:val="00AA4274"/>
    <w:rsid w:val="00AB0199"/>
    <w:rsid w:val="00AB0F12"/>
    <w:rsid w:val="00AB2047"/>
    <w:rsid w:val="00AB3C76"/>
    <w:rsid w:val="00AB4160"/>
    <w:rsid w:val="00AB44A7"/>
    <w:rsid w:val="00AB4F90"/>
    <w:rsid w:val="00AB5A8F"/>
    <w:rsid w:val="00AB5AA9"/>
    <w:rsid w:val="00AB65F8"/>
    <w:rsid w:val="00AC2CB9"/>
    <w:rsid w:val="00AC3B97"/>
    <w:rsid w:val="00AC41FF"/>
    <w:rsid w:val="00AC553E"/>
    <w:rsid w:val="00AC662E"/>
    <w:rsid w:val="00AC7791"/>
    <w:rsid w:val="00AC7DE1"/>
    <w:rsid w:val="00AD0C86"/>
    <w:rsid w:val="00AD2138"/>
    <w:rsid w:val="00AD2902"/>
    <w:rsid w:val="00AD3821"/>
    <w:rsid w:val="00AD3A8E"/>
    <w:rsid w:val="00AD3C46"/>
    <w:rsid w:val="00AD47AC"/>
    <w:rsid w:val="00AD65F5"/>
    <w:rsid w:val="00AE08AF"/>
    <w:rsid w:val="00AE52A8"/>
    <w:rsid w:val="00AE6034"/>
    <w:rsid w:val="00AF37D5"/>
    <w:rsid w:val="00AF3A27"/>
    <w:rsid w:val="00AF3E4A"/>
    <w:rsid w:val="00AF512D"/>
    <w:rsid w:val="00AF6892"/>
    <w:rsid w:val="00B03E9F"/>
    <w:rsid w:val="00B1209B"/>
    <w:rsid w:val="00B139A5"/>
    <w:rsid w:val="00B13EE3"/>
    <w:rsid w:val="00B2207F"/>
    <w:rsid w:val="00B30B0D"/>
    <w:rsid w:val="00B30C56"/>
    <w:rsid w:val="00B34C61"/>
    <w:rsid w:val="00B3530B"/>
    <w:rsid w:val="00B4322F"/>
    <w:rsid w:val="00B43AF4"/>
    <w:rsid w:val="00B4418D"/>
    <w:rsid w:val="00B4638B"/>
    <w:rsid w:val="00B46EC3"/>
    <w:rsid w:val="00B471F9"/>
    <w:rsid w:val="00B514A1"/>
    <w:rsid w:val="00B539B3"/>
    <w:rsid w:val="00B54E7C"/>
    <w:rsid w:val="00B56F4D"/>
    <w:rsid w:val="00B6042A"/>
    <w:rsid w:val="00B60855"/>
    <w:rsid w:val="00B62212"/>
    <w:rsid w:val="00B62F36"/>
    <w:rsid w:val="00B64019"/>
    <w:rsid w:val="00B64544"/>
    <w:rsid w:val="00B679F6"/>
    <w:rsid w:val="00B731AC"/>
    <w:rsid w:val="00B73C9D"/>
    <w:rsid w:val="00B73F03"/>
    <w:rsid w:val="00B75938"/>
    <w:rsid w:val="00B824C1"/>
    <w:rsid w:val="00B82677"/>
    <w:rsid w:val="00B84BE2"/>
    <w:rsid w:val="00B87B27"/>
    <w:rsid w:val="00B91C00"/>
    <w:rsid w:val="00B923F8"/>
    <w:rsid w:val="00B94870"/>
    <w:rsid w:val="00B9650B"/>
    <w:rsid w:val="00BA0771"/>
    <w:rsid w:val="00BA1726"/>
    <w:rsid w:val="00BA3E77"/>
    <w:rsid w:val="00BA6EBA"/>
    <w:rsid w:val="00BA70DF"/>
    <w:rsid w:val="00BB2FD7"/>
    <w:rsid w:val="00BB3484"/>
    <w:rsid w:val="00BB3C33"/>
    <w:rsid w:val="00BB6575"/>
    <w:rsid w:val="00BB6A10"/>
    <w:rsid w:val="00BC21BA"/>
    <w:rsid w:val="00BC3514"/>
    <w:rsid w:val="00BC55B7"/>
    <w:rsid w:val="00BC6BBB"/>
    <w:rsid w:val="00BC7DC8"/>
    <w:rsid w:val="00BC7DDE"/>
    <w:rsid w:val="00BD04ED"/>
    <w:rsid w:val="00BD2B48"/>
    <w:rsid w:val="00BD2E28"/>
    <w:rsid w:val="00BD4085"/>
    <w:rsid w:val="00BD5D8F"/>
    <w:rsid w:val="00BD7982"/>
    <w:rsid w:val="00BE33D5"/>
    <w:rsid w:val="00BE45FB"/>
    <w:rsid w:val="00BE7E44"/>
    <w:rsid w:val="00BF2F38"/>
    <w:rsid w:val="00C00993"/>
    <w:rsid w:val="00C01001"/>
    <w:rsid w:val="00C025C6"/>
    <w:rsid w:val="00C04929"/>
    <w:rsid w:val="00C0637E"/>
    <w:rsid w:val="00C071D7"/>
    <w:rsid w:val="00C114D2"/>
    <w:rsid w:val="00C130DA"/>
    <w:rsid w:val="00C1317A"/>
    <w:rsid w:val="00C14C64"/>
    <w:rsid w:val="00C16A7D"/>
    <w:rsid w:val="00C2141F"/>
    <w:rsid w:val="00C272BA"/>
    <w:rsid w:val="00C32513"/>
    <w:rsid w:val="00C3267F"/>
    <w:rsid w:val="00C328A5"/>
    <w:rsid w:val="00C3329A"/>
    <w:rsid w:val="00C35928"/>
    <w:rsid w:val="00C37CCB"/>
    <w:rsid w:val="00C41C48"/>
    <w:rsid w:val="00C41F35"/>
    <w:rsid w:val="00C42437"/>
    <w:rsid w:val="00C434EE"/>
    <w:rsid w:val="00C43F1E"/>
    <w:rsid w:val="00C44E21"/>
    <w:rsid w:val="00C51329"/>
    <w:rsid w:val="00C575AB"/>
    <w:rsid w:val="00C62B5B"/>
    <w:rsid w:val="00C63F3B"/>
    <w:rsid w:val="00C641D5"/>
    <w:rsid w:val="00C64430"/>
    <w:rsid w:val="00C64EF2"/>
    <w:rsid w:val="00C73BFF"/>
    <w:rsid w:val="00C749C2"/>
    <w:rsid w:val="00C77180"/>
    <w:rsid w:val="00C7735D"/>
    <w:rsid w:val="00C80D48"/>
    <w:rsid w:val="00C850C9"/>
    <w:rsid w:val="00C852FD"/>
    <w:rsid w:val="00C8638A"/>
    <w:rsid w:val="00C8671D"/>
    <w:rsid w:val="00C875C3"/>
    <w:rsid w:val="00C90423"/>
    <w:rsid w:val="00C90D5E"/>
    <w:rsid w:val="00C92DDA"/>
    <w:rsid w:val="00C95035"/>
    <w:rsid w:val="00C972B9"/>
    <w:rsid w:val="00C97370"/>
    <w:rsid w:val="00CA3DE6"/>
    <w:rsid w:val="00CB18DB"/>
    <w:rsid w:val="00CB29E6"/>
    <w:rsid w:val="00CC27EE"/>
    <w:rsid w:val="00CC647D"/>
    <w:rsid w:val="00CC734A"/>
    <w:rsid w:val="00CD0975"/>
    <w:rsid w:val="00CD0D21"/>
    <w:rsid w:val="00CD7F3D"/>
    <w:rsid w:val="00CE3554"/>
    <w:rsid w:val="00CE3C8A"/>
    <w:rsid w:val="00CE3EF9"/>
    <w:rsid w:val="00CE594B"/>
    <w:rsid w:val="00CF3436"/>
    <w:rsid w:val="00CF63D9"/>
    <w:rsid w:val="00CF6562"/>
    <w:rsid w:val="00CF79A0"/>
    <w:rsid w:val="00D00FD3"/>
    <w:rsid w:val="00D013A9"/>
    <w:rsid w:val="00D03531"/>
    <w:rsid w:val="00D06325"/>
    <w:rsid w:val="00D073EE"/>
    <w:rsid w:val="00D079CC"/>
    <w:rsid w:val="00D1355F"/>
    <w:rsid w:val="00D21BD7"/>
    <w:rsid w:val="00D27A6C"/>
    <w:rsid w:val="00D3049A"/>
    <w:rsid w:val="00D326E7"/>
    <w:rsid w:val="00D3460B"/>
    <w:rsid w:val="00D36FE6"/>
    <w:rsid w:val="00D37F3C"/>
    <w:rsid w:val="00D42DB7"/>
    <w:rsid w:val="00D44D5A"/>
    <w:rsid w:val="00D46B53"/>
    <w:rsid w:val="00D479C6"/>
    <w:rsid w:val="00D5423A"/>
    <w:rsid w:val="00D54C34"/>
    <w:rsid w:val="00D553C0"/>
    <w:rsid w:val="00D55D3A"/>
    <w:rsid w:val="00D55ED0"/>
    <w:rsid w:val="00D565ED"/>
    <w:rsid w:val="00D5718B"/>
    <w:rsid w:val="00D607D5"/>
    <w:rsid w:val="00D61328"/>
    <w:rsid w:val="00D62B60"/>
    <w:rsid w:val="00D66744"/>
    <w:rsid w:val="00D67E68"/>
    <w:rsid w:val="00D71E25"/>
    <w:rsid w:val="00D7326B"/>
    <w:rsid w:val="00D75B3C"/>
    <w:rsid w:val="00D81835"/>
    <w:rsid w:val="00D8341C"/>
    <w:rsid w:val="00D8370E"/>
    <w:rsid w:val="00D8508A"/>
    <w:rsid w:val="00D8708C"/>
    <w:rsid w:val="00D93D6A"/>
    <w:rsid w:val="00D97535"/>
    <w:rsid w:val="00D977F4"/>
    <w:rsid w:val="00DA11C2"/>
    <w:rsid w:val="00DA2B48"/>
    <w:rsid w:val="00DA3689"/>
    <w:rsid w:val="00DA3BC7"/>
    <w:rsid w:val="00DA48A2"/>
    <w:rsid w:val="00DA573F"/>
    <w:rsid w:val="00DA6042"/>
    <w:rsid w:val="00DA7916"/>
    <w:rsid w:val="00DA7A29"/>
    <w:rsid w:val="00DB02C9"/>
    <w:rsid w:val="00DB19FD"/>
    <w:rsid w:val="00DB257B"/>
    <w:rsid w:val="00DB25B4"/>
    <w:rsid w:val="00DB399E"/>
    <w:rsid w:val="00DB403E"/>
    <w:rsid w:val="00DB774E"/>
    <w:rsid w:val="00DC0AD3"/>
    <w:rsid w:val="00DC19F0"/>
    <w:rsid w:val="00DC2849"/>
    <w:rsid w:val="00DC5DC0"/>
    <w:rsid w:val="00DC6C1B"/>
    <w:rsid w:val="00DD3C7C"/>
    <w:rsid w:val="00DD45B3"/>
    <w:rsid w:val="00DE17A5"/>
    <w:rsid w:val="00DE645D"/>
    <w:rsid w:val="00DE75EE"/>
    <w:rsid w:val="00DE7787"/>
    <w:rsid w:val="00DF2306"/>
    <w:rsid w:val="00DF51BE"/>
    <w:rsid w:val="00DF6068"/>
    <w:rsid w:val="00E07DA7"/>
    <w:rsid w:val="00E1030A"/>
    <w:rsid w:val="00E10BF7"/>
    <w:rsid w:val="00E11D76"/>
    <w:rsid w:val="00E202C5"/>
    <w:rsid w:val="00E21076"/>
    <w:rsid w:val="00E24B27"/>
    <w:rsid w:val="00E26B3E"/>
    <w:rsid w:val="00E27041"/>
    <w:rsid w:val="00E302D3"/>
    <w:rsid w:val="00E32D05"/>
    <w:rsid w:val="00E36614"/>
    <w:rsid w:val="00E368E9"/>
    <w:rsid w:val="00E42A28"/>
    <w:rsid w:val="00E4382F"/>
    <w:rsid w:val="00E46290"/>
    <w:rsid w:val="00E47334"/>
    <w:rsid w:val="00E5178E"/>
    <w:rsid w:val="00E540F0"/>
    <w:rsid w:val="00E55A2F"/>
    <w:rsid w:val="00E606FB"/>
    <w:rsid w:val="00E6133C"/>
    <w:rsid w:val="00E630B1"/>
    <w:rsid w:val="00E63341"/>
    <w:rsid w:val="00E63B01"/>
    <w:rsid w:val="00E63CB0"/>
    <w:rsid w:val="00E6563B"/>
    <w:rsid w:val="00E6709D"/>
    <w:rsid w:val="00E7005B"/>
    <w:rsid w:val="00E721FB"/>
    <w:rsid w:val="00E7253E"/>
    <w:rsid w:val="00E72737"/>
    <w:rsid w:val="00E76FA1"/>
    <w:rsid w:val="00E77551"/>
    <w:rsid w:val="00E842F2"/>
    <w:rsid w:val="00E85F07"/>
    <w:rsid w:val="00E86818"/>
    <w:rsid w:val="00E86BD3"/>
    <w:rsid w:val="00E86C7A"/>
    <w:rsid w:val="00E91D78"/>
    <w:rsid w:val="00EB0752"/>
    <w:rsid w:val="00EB3185"/>
    <w:rsid w:val="00EC0345"/>
    <w:rsid w:val="00EC23D4"/>
    <w:rsid w:val="00EC49AA"/>
    <w:rsid w:val="00EC5034"/>
    <w:rsid w:val="00ED1D77"/>
    <w:rsid w:val="00ED3AD8"/>
    <w:rsid w:val="00ED6255"/>
    <w:rsid w:val="00ED71BD"/>
    <w:rsid w:val="00EE3292"/>
    <w:rsid w:val="00EE4AEF"/>
    <w:rsid w:val="00EE4FA6"/>
    <w:rsid w:val="00EE5BD2"/>
    <w:rsid w:val="00EF5224"/>
    <w:rsid w:val="00EF5C19"/>
    <w:rsid w:val="00F01638"/>
    <w:rsid w:val="00F01ED5"/>
    <w:rsid w:val="00F047AE"/>
    <w:rsid w:val="00F051D7"/>
    <w:rsid w:val="00F05356"/>
    <w:rsid w:val="00F10D86"/>
    <w:rsid w:val="00F10E67"/>
    <w:rsid w:val="00F13962"/>
    <w:rsid w:val="00F13F66"/>
    <w:rsid w:val="00F15656"/>
    <w:rsid w:val="00F15C65"/>
    <w:rsid w:val="00F16069"/>
    <w:rsid w:val="00F232AD"/>
    <w:rsid w:val="00F25D80"/>
    <w:rsid w:val="00F27149"/>
    <w:rsid w:val="00F27FC9"/>
    <w:rsid w:val="00F351DD"/>
    <w:rsid w:val="00F37897"/>
    <w:rsid w:val="00F43C88"/>
    <w:rsid w:val="00F43EC4"/>
    <w:rsid w:val="00F44E05"/>
    <w:rsid w:val="00F44EA5"/>
    <w:rsid w:val="00F45A66"/>
    <w:rsid w:val="00F4729C"/>
    <w:rsid w:val="00F5268C"/>
    <w:rsid w:val="00F5280F"/>
    <w:rsid w:val="00F52882"/>
    <w:rsid w:val="00F537AC"/>
    <w:rsid w:val="00F54D3C"/>
    <w:rsid w:val="00F5691D"/>
    <w:rsid w:val="00F56BEE"/>
    <w:rsid w:val="00F60873"/>
    <w:rsid w:val="00F63CE0"/>
    <w:rsid w:val="00F65842"/>
    <w:rsid w:val="00F71A81"/>
    <w:rsid w:val="00F73B3E"/>
    <w:rsid w:val="00F755BB"/>
    <w:rsid w:val="00F758B8"/>
    <w:rsid w:val="00F75C16"/>
    <w:rsid w:val="00F761F4"/>
    <w:rsid w:val="00F775A2"/>
    <w:rsid w:val="00F80D21"/>
    <w:rsid w:val="00F81C51"/>
    <w:rsid w:val="00F854F1"/>
    <w:rsid w:val="00F85D5B"/>
    <w:rsid w:val="00F86653"/>
    <w:rsid w:val="00F92475"/>
    <w:rsid w:val="00F92B89"/>
    <w:rsid w:val="00F93DA0"/>
    <w:rsid w:val="00F96215"/>
    <w:rsid w:val="00F97369"/>
    <w:rsid w:val="00FA043C"/>
    <w:rsid w:val="00FA04C7"/>
    <w:rsid w:val="00FA05BC"/>
    <w:rsid w:val="00FA0EEB"/>
    <w:rsid w:val="00FA18F0"/>
    <w:rsid w:val="00FA22E1"/>
    <w:rsid w:val="00FA3EC2"/>
    <w:rsid w:val="00FA56CC"/>
    <w:rsid w:val="00FB3C5A"/>
    <w:rsid w:val="00FB4F7F"/>
    <w:rsid w:val="00FB6517"/>
    <w:rsid w:val="00FB72E7"/>
    <w:rsid w:val="00FC255A"/>
    <w:rsid w:val="00FC2668"/>
    <w:rsid w:val="00FC4DFF"/>
    <w:rsid w:val="00FC7089"/>
    <w:rsid w:val="00FC787B"/>
    <w:rsid w:val="00FD19D5"/>
    <w:rsid w:val="00FD3CC8"/>
    <w:rsid w:val="00FD4791"/>
    <w:rsid w:val="00FD6586"/>
    <w:rsid w:val="00FD6E13"/>
    <w:rsid w:val="00FD7BFD"/>
    <w:rsid w:val="00FD7EFA"/>
    <w:rsid w:val="00FE1510"/>
    <w:rsid w:val="00FE2749"/>
    <w:rsid w:val="00FE3C98"/>
    <w:rsid w:val="00FE55B8"/>
    <w:rsid w:val="00FF017F"/>
    <w:rsid w:val="00FF3215"/>
    <w:rsid w:val="00FF5098"/>
    <w:rsid w:val="00FF5513"/>
    <w:rsid w:val="00FF5D3F"/>
    <w:rsid w:val="00FF6CA6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07181"/>
  <w15:chartTrackingRefBased/>
  <w15:docId w15:val="{3058BF0C-15E2-4027-9550-4015A20D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3821"/>
    <w:pPr>
      <w:keepNext/>
      <w:keepLines/>
      <w:spacing w:before="40"/>
      <w:outlineLvl w:val="4"/>
    </w:pPr>
    <w:rPr>
      <w:rFonts w:asciiTheme="majorHAnsi" w:eastAsiaTheme="majorEastAsia" w:hAnsiTheme="majorHAnsi"/>
      <w:color w:val="2F5496" w:themeColor="accent1" w:themeShade="BF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b w:val="0"/>
      <w:color w:val="000000"/>
      <w:sz w:val="36"/>
      <w:szCs w:val="32"/>
      <w:lang w:val="no" w:eastAsia="en-US" w:bidi="hi-I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kriftforavsnitt1">
    <w:name w:val="Standardskrift for avsnitt1"/>
  </w:style>
  <w:style w:type="character" w:customStyle="1" w:styleId="HTML-forhndsformatertTegn">
    <w:name w:val="HTML-forhåndsformatert Tegn"/>
    <w:basedOn w:val="Standardskriftforavsnitt1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1"/>
  </w:style>
  <w:style w:type="character" w:customStyle="1" w:styleId="Overskrift3Tegn">
    <w:name w:val="Overskrift 3 Tegn"/>
    <w:basedOn w:val="Standardskriftforavsnitt1"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customStyle="1" w:styleId="Merknadsreferanse1">
    <w:name w:val="Merknadsreferanse1"/>
    <w:basedOn w:val="Standardskriftforavsnitt1"/>
    <w:rPr>
      <w:sz w:val="16"/>
      <w:szCs w:val="16"/>
    </w:rPr>
  </w:style>
  <w:style w:type="character" w:customStyle="1" w:styleId="MerknadstekstTegn">
    <w:name w:val="Merknadstekst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1"/>
  </w:style>
  <w:style w:type="character" w:customStyle="1" w:styleId="sawcontent">
    <w:name w:val="saw_content"/>
    <w:basedOn w:val="Standardskriftforavsnitt1"/>
  </w:style>
  <w:style w:type="character" w:customStyle="1" w:styleId="ListLabel54">
    <w:name w:val="ListLabel 54"/>
    <w:rPr>
      <w:rFonts w:cs="Times New Roman"/>
      <w:sz w:val="36"/>
      <w:szCs w:val="36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Standardskriftforavsnitt10">
    <w:name w:val="Standardskrift for avsnitt1"/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Times New Roman"/>
      <w:b/>
      <w:sz w:val="36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Symbol"/>
      <w:b w:val="0"/>
      <w:sz w:val="36"/>
    </w:rPr>
  </w:style>
  <w:style w:type="character" w:customStyle="1" w:styleId="ListLabel21">
    <w:name w:val="ListLabel 21"/>
    <w:rPr>
      <w:rFonts w:cs="Symbol"/>
    </w:rPr>
  </w:style>
  <w:style w:type="character" w:customStyle="1" w:styleId="ListLabel20">
    <w:name w:val="ListLabel 20"/>
    <w:rPr>
      <w:rFonts w:cs="Times New Roman"/>
      <w:b/>
      <w:sz w:val="36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Symbol"/>
      <w:b w:val="0"/>
      <w:sz w:val="36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Times New Roman"/>
      <w:b/>
      <w:sz w:val="36"/>
    </w:rPr>
  </w:style>
  <w:style w:type="character" w:customStyle="1" w:styleId="ListLabel14">
    <w:name w:val="ListLabel 14"/>
    <w:rPr>
      <w:rFonts w:cs="Times New Roman"/>
      <w:b/>
      <w:sz w:val="36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Symbol"/>
      <w:b w:val="0"/>
      <w:sz w:val="36"/>
    </w:rPr>
  </w:style>
  <w:style w:type="character" w:customStyle="1" w:styleId="ListLabel10">
    <w:name w:val="ListLabel 10"/>
    <w:rPr>
      <w:rFonts w:cs="Times New Roman"/>
      <w:b/>
      <w:sz w:val="36"/>
    </w:rPr>
  </w:style>
  <w:style w:type="character" w:customStyle="1" w:styleId="ListLabel9">
    <w:name w:val="ListLabel 9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ascii="TimesNewRomanPSMT" w:hAnsi="TimesNewRomanPSMT" w:cs="Symbol"/>
      <w:b w:val="0"/>
      <w:sz w:val="36"/>
    </w:rPr>
  </w:style>
  <w:style w:type="character" w:customStyle="1" w:styleId="ListLabel6">
    <w:name w:val="ListLabel 6"/>
    <w:rPr>
      <w:rFonts w:cs="Times New Roman"/>
      <w:sz w:val="36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ascii="TimesNewRomanPSMT" w:hAnsi="TimesNewRomanPSMT" w:cs="Symbol"/>
      <w:b w:val="0"/>
      <w:sz w:val="36"/>
    </w:rPr>
  </w:style>
  <w:style w:type="character" w:customStyle="1" w:styleId="ListLabel2">
    <w:name w:val="ListLabel 2"/>
    <w:rPr>
      <w:rFonts w:eastAsia="Times New Roman" w:cs="Times New Roman"/>
      <w:sz w:val="36"/>
    </w:rPr>
  </w:style>
  <w:style w:type="character" w:customStyle="1" w:styleId="ListLabel1">
    <w:name w:val="ListLabel 1"/>
    <w:rPr>
      <w:rFonts w:cs="Courier New"/>
    </w:rPr>
  </w:style>
  <w:style w:type="character" w:customStyle="1" w:styleId="DatoTegn">
    <w:name w:val="Dato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erk1">
    <w:name w:val="Sterk1"/>
    <w:basedOn w:val="Standardskriftforavsnitt1"/>
    <w:rPr>
      <w:b/>
      <w:bCs/>
    </w:rPr>
  </w:style>
  <w:style w:type="character" w:customStyle="1" w:styleId="Overskrift2Tegn">
    <w:name w:val="Overskrift 2 Tegn"/>
    <w:basedOn w:val="Standardskriftforavsnitt1"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styleId="Utheving">
    <w:name w:val="Emphasis"/>
    <w:basedOn w:val="Standardskriftforavsnitt1"/>
    <w:qFormat/>
    <w:rPr>
      <w:i/>
      <w:iCs/>
    </w:rPr>
  </w:style>
  <w:style w:type="character" w:customStyle="1" w:styleId="Overskrift1Tegn">
    <w:name w:val="Overskrift 1 Tegn"/>
    <w:basedOn w:val="Standardskriftforavsnitt1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kobling">
    <w:name w:val="Hyperlink"/>
    <w:basedOn w:val="Standardskriftforavsnitt1"/>
    <w:uiPriority w:val="99"/>
    <w:rPr>
      <w:color w:val="0000FF"/>
      <w:u w:val="single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rPr>
      <w:i/>
      <w:sz w:val="36"/>
      <w:szCs w:val="3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ListLabel97">
    <w:name w:val="ListLabel 97"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rPr>
      <w:rFonts w:cs="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pPr>
      <w:spacing w:after="120" w:line="480" w:lineRule="auto"/>
    </w:pPr>
  </w:style>
  <w:style w:type="paragraph" w:customStyle="1" w:styleId="pre">
    <w:name w:val="pre"/>
    <w:basedOn w:val="Normal"/>
    <w:pPr>
      <w:spacing w:after="280"/>
    </w:pPr>
  </w:style>
  <w:style w:type="paragraph" w:customStyle="1" w:styleId="HTML-forhndsformatert1">
    <w:name w:val="HTML-forhåndsformatert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Merknadstekst1">
    <w:name w:val="Merknadstekst1"/>
    <w:basedOn w:val="Normal"/>
  </w:style>
  <w:style w:type="paragraph" w:customStyle="1" w:styleId="Kommentaremne1">
    <w:name w:val="Kommentaremne1"/>
    <w:basedOn w:val="Merknadstekst1"/>
    <w:rPr>
      <w:b/>
      <w:bCs/>
    </w:rPr>
  </w:style>
  <w:style w:type="paragraph" w:customStyle="1" w:styleId="Default">
    <w:name w:val="Default"/>
    <w:pPr>
      <w:suppressAutoHyphens/>
    </w:pPr>
    <w:rPr>
      <w:rFonts w:ascii="Cambria" w:eastAsia="SimSun" w:hAnsi="Cambria" w:cs="Cambria"/>
      <w:color w:val="000000"/>
      <w:kern w:val="1"/>
      <w:sz w:val="24"/>
      <w:szCs w:val="24"/>
      <w:lang w:eastAsia="en-US"/>
    </w:rPr>
  </w:style>
  <w:style w:type="paragraph" w:customStyle="1" w:styleId="Listeinnhold">
    <w:name w:val="Listeinnhold"/>
    <w:basedOn w:val="Normal"/>
    <w:pPr>
      <w:ind w:left="567"/>
    </w:pPr>
  </w:style>
  <w:style w:type="paragraph" w:customStyle="1" w:styleId="Listeoverskrift">
    <w:name w:val="Listeoverskrift"/>
    <w:basedOn w:val="Normal"/>
    <w:next w:val="Listeinnhold"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</w:style>
  <w:style w:type="paragraph" w:customStyle="1" w:styleId="Dato1">
    <w:name w:val="Dato1"/>
    <w:basedOn w:val="Normal"/>
    <w:next w:val="Normal"/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rest">
    <w:name w:val="prest"/>
    <w:basedOn w:val="Normal"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avsnitt">
    <w:name w:val="List Paragraph"/>
    <w:basedOn w:val="Normal"/>
    <w:qFormat/>
    <w:rsid w:val="002C7D38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character" w:customStyle="1" w:styleId="Internett-lenke">
    <w:name w:val="Internett-lenke"/>
    <w:rsid w:val="002C7D38"/>
    <w:rPr>
      <w:color w:val="0000FF"/>
      <w:u w:val="single"/>
    </w:rPr>
  </w:style>
  <w:style w:type="paragraph" w:customStyle="1" w:styleId="Listeavsnitt2">
    <w:name w:val="Listeavsnitt2"/>
    <w:basedOn w:val="Normal"/>
    <w:rsid w:val="001C16DF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Listeavsnitt9">
    <w:name w:val="Listeavsnitt9"/>
    <w:basedOn w:val="Normal"/>
    <w:rsid w:val="00B75938"/>
    <w:pPr>
      <w:ind w:left="720"/>
      <w:contextualSpacing/>
    </w:pPr>
    <w:rPr>
      <w:rFonts w:ascii="Times New Roman" w:hAnsi="Times New Roman"/>
    </w:rPr>
  </w:style>
  <w:style w:type="character" w:customStyle="1" w:styleId="jlqj4b">
    <w:name w:val="jlqj4b"/>
    <w:basedOn w:val="Standardskriftforavsnitt"/>
    <w:rsid w:val="006E0305"/>
  </w:style>
  <w:style w:type="character" w:styleId="Ulstomtale">
    <w:name w:val="Unresolved Mention"/>
    <w:basedOn w:val="Standardskriftforavsnitt"/>
    <w:uiPriority w:val="99"/>
    <w:semiHidden/>
    <w:unhideWhenUsed/>
    <w:rsid w:val="00374755"/>
    <w:rPr>
      <w:color w:val="605E5C"/>
      <w:shd w:val="clear" w:color="auto" w:fill="E1DFDD"/>
    </w:rPr>
  </w:style>
  <w:style w:type="paragraph" w:customStyle="1" w:styleId="Listeavsnitt22">
    <w:name w:val="Listeavsnitt22"/>
    <w:basedOn w:val="Normal"/>
    <w:rsid w:val="00447937"/>
    <w:pPr>
      <w:ind w:left="720"/>
      <w:contextualSpacing/>
    </w:pPr>
  </w:style>
  <w:style w:type="paragraph" w:customStyle="1" w:styleId="Listeavsnitt17">
    <w:name w:val="Listeavsnitt17"/>
    <w:basedOn w:val="Normal"/>
    <w:rsid w:val="00CF3436"/>
    <w:pPr>
      <w:ind w:left="720"/>
      <w:contextualSpacing/>
    </w:pPr>
  </w:style>
  <w:style w:type="paragraph" w:customStyle="1" w:styleId="western">
    <w:name w:val="western"/>
    <w:basedOn w:val="Normal"/>
    <w:rsid w:val="00315D95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zh-TW" w:bidi="ar-SA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D3821"/>
    <w:rPr>
      <w:rFonts w:asciiTheme="majorHAnsi" w:eastAsiaTheme="majorEastAsia" w:hAnsiTheme="majorHAnsi" w:cs="Mangal"/>
      <w:color w:val="2F5496" w:themeColor="accent1" w:themeShade="BF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rikstad@katolsk.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agath.Gunapala@katolsk.n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s://encrypted-tbn1.gstatic.com/images?q=tbn:ANd9GcT65akAPetv5VyeF05ZAbSqRVLAE0AFGQcCsU06ClXDasCyZfK4_g" TargetMode="External"/><Relationship Id="rId11" Type="http://schemas.openxmlformats.org/officeDocument/2006/relationships/hyperlink" Target="https://gammel.katolsk.no/praksis/bonn/bonneintensjoner/2025-05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fredrikstad.katolsk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FE6BD-A76E-427B-AFED-C92CF383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655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34</cp:revision>
  <cp:lastPrinted>2025-07-18T09:50:00Z</cp:lastPrinted>
  <dcterms:created xsi:type="dcterms:W3CDTF">2025-07-18T13:44:00Z</dcterms:created>
  <dcterms:modified xsi:type="dcterms:W3CDTF">2025-08-01T10:00:00Z</dcterms:modified>
</cp:coreProperties>
</file>