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7ECF8B" w14:textId="745F6FA9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FF6390">
        <w:rPr>
          <w:rFonts w:ascii="Times New Roman" w:hAnsi="Times New Roman" w:cs="Times New Roman"/>
          <w:b/>
          <w:sz w:val="40"/>
          <w:szCs w:val="40"/>
        </w:rPr>
        <w:t>10</w:t>
      </w:r>
      <w:r w:rsidR="005D674F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71D64">
        <w:rPr>
          <w:rFonts w:ascii="Times New Roman" w:hAnsi="Times New Roman" w:cs="Times New Roman"/>
          <w:b/>
          <w:sz w:val="40"/>
          <w:szCs w:val="40"/>
        </w:rPr>
        <w:t>august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55A22963" w14:textId="0E376C74" w:rsidR="005946CC" w:rsidRDefault="005946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83D34C1" w14:textId="35E37CDF" w:rsidR="00780EE7" w:rsidRDefault="00FF63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733A4E00" wp14:editId="1ECF51C9">
            <wp:extent cx="4179570" cy="3255010"/>
            <wp:effectExtent l="0" t="0" r="0" b="0"/>
            <wp:docPr id="2" name="Bil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7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CC756" w14:textId="346DA58E" w:rsidR="009E58FD" w:rsidRDefault="009E58FD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1334B523" w14:textId="77777777" w:rsidR="008E05C4" w:rsidRDefault="008E05C4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16A47E09" w14:textId="77777777" w:rsidR="008E05C4" w:rsidRDefault="008E05C4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7BBBEB5" w14:textId="1C6CD7EE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:rsidRPr="00315897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OBLATKOMMUNITETEN 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740,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hyperlink r:id="rId7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621,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F9232AD" w14:textId="777777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  <w:p w14:paraId="0FA9B9DD" w14:textId="1A7850C5" w:rsidR="00FA0EEB" w:rsidRPr="00A8276E" w:rsidRDefault="00A8276E" w:rsidP="00DF1434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Amirthanayagam</w:t>
            </w:r>
            <w:r w:rsidR="00FA0EEB" w:rsidRPr="00A8276E">
              <w:rPr>
                <w:rFonts w:ascii="Times New Roman" w:hAnsi="Times New Roman" w:cs="Times New Roman"/>
                <w:sz w:val="28"/>
                <w:szCs w:val="28"/>
              </w:rPr>
              <w:t>, Jude Angelo, O.M.I.</w:t>
            </w:r>
            <w:r w:rsidR="00315897" w:rsidRPr="00A8276E">
              <w:rPr>
                <w:rFonts w:ascii="Times New Roman" w:hAnsi="Times New Roman" w:cs="Times New Roman"/>
                <w:sz w:val="28"/>
                <w:szCs w:val="28"/>
              </w:rPr>
              <w:t>, kapellan i Fredrikstad og Halden</w:t>
            </w:r>
          </w:p>
          <w:p w14:paraId="1204BCA4" w14:textId="27BEA0C2" w:rsidR="00AB0199" w:rsidRPr="00315897" w:rsidRDefault="00AB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Mobiltelefon: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E-post:</w:t>
            </w:r>
            <w:r w:rsidR="00F7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292" w:rsidRPr="00EE32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Jude.Angelo@katolsk.no</w:t>
            </w:r>
          </w:p>
        </w:tc>
      </w:tr>
    </w:tbl>
    <w:p w14:paraId="71845EE8" w14:textId="77777777" w:rsidR="00F71A81" w:rsidRDefault="00F71A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7E9FDA" w14:textId="63633F68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0E2CC799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  <w:r w:rsidR="00394327">
        <w:rPr>
          <w:rFonts w:ascii="Times New Roman" w:hAnsi="Times New Roman" w:cs="Times New Roman"/>
          <w:b/>
          <w:i/>
          <w:sz w:val="36"/>
          <w:szCs w:val="36"/>
        </w:rPr>
        <w:t>Bortreist</w:t>
      </w:r>
      <w:r w:rsidR="00334C00">
        <w:rPr>
          <w:rFonts w:ascii="Times New Roman" w:hAnsi="Times New Roman" w:cs="Times New Roman"/>
          <w:b/>
          <w:i/>
          <w:sz w:val="36"/>
          <w:szCs w:val="36"/>
        </w:rPr>
        <w:t xml:space="preserve"> t</w:t>
      </w:r>
      <w:r w:rsidR="009276C7">
        <w:rPr>
          <w:rFonts w:ascii="Times New Roman" w:hAnsi="Times New Roman" w:cs="Times New Roman"/>
          <w:b/>
          <w:i/>
          <w:sz w:val="36"/>
          <w:szCs w:val="36"/>
        </w:rPr>
        <w:t>il 30. august.</w:t>
      </w: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7EB42284" w14:textId="3A53434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8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9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0C9ECFF9" w14:textId="00F5EBC9" w:rsidR="00864CA4" w:rsidRDefault="00864CA4" w:rsidP="00864CA4">
      <w:pPr>
        <w:jc w:val="center"/>
      </w:pPr>
      <w:r>
        <w:rPr>
          <w:rFonts w:ascii="Times New Roman" w:hAnsi="Times New Roman" w:cs="Old English Text MT"/>
          <w:b/>
          <w:sz w:val="40"/>
          <w:szCs w:val="40"/>
        </w:rPr>
        <w:lastRenderedPageBreak/>
        <w:t>1</w:t>
      </w:r>
      <w:r w:rsidR="00C5523D">
        <w:rPr>
          <w:rFonts w:ascii="Times New Roman" w:hAnsi="Times New Roman" w:cs="Old English Text MT"/>
          <w:b/>
          <w:sz w:val="40"/>
          <w:szCs w:val="40"/>
        </w:rPr>
        <w:t>9</w:t>
      </w:r>
      <w:r w:rsidR="00275037">
        <w:rPr>
          <w:rFonts w:ascii="Times New Roman" w:hAnsi="Times New Roman" w:cs="Old English Text MT"/>
          <w:b/>
          <w:sz w:val="40"/>
          <w:szCs w:val="40"/>
        </w:rPr>
        <w:t>.</w:t>
      </w:r>
      <w:r>
        <w:rPr>
          <w:rFonts w:ascii="Times New Roman" w:hAnsi="Times New Roman" w:cs="Old English Text MT"/>
          <w:b/>
          <w:sz w:val="40"/>
          <w:szCs w:val="40"/>
        </w:rPr>
        <w:t xml:space="preserve"> alm. søndag i kirkeåret</w:t>
      </w:r>
      <w:r>
        <w:rPr>
          <w:rFonts w:ascii="Times New Roman" w:hAnsi="Times New Roman" w:cs="Times New Roman"/>
          <w:b/>
          <w:sz w:val="40"/>
          <w:szCs w:val="40"/>
        </w:rPr>
        <w:t>, år C.</w:t>
      </w:r>
    </w:p>
    <w:p w14:paraId="3038BB0D" w14:textId="77777777" w:rsidR="0096018A" w:rsidRDefault="0096018A" w:rsidP="0096018A">
      <w:pPr>
        <w:jc w:val="center"/>
      </w:pPr>
      <w:r>
        <w:rPr>
          <w:rFonts w:ascii="Times New Roman" w:hAnsi="Times New Roman" w:cs="Times New Roman"/>
          <w:i/>
          <w:sz w:val="32"/>
          <w:szCs w:val="32"/>
        </w:rPr>
        <w:t>(Søndagens liturgi i Messeboken side 590 (ny), 538 (gml.)</w:t>
      </w:r>
    </w:p>
    <w:p w14:paraId="6A284C8C" w14:textId="037164E8" w:rsidR="00026F23" w:rsidRDefault="00026F23" w:rsidP="00026F23">
      <w:pPr>
        <w:jc w:val="center"/>
      </w:pPr>
    </w:p>
    <w:tbl>
      <w:tblPr>
        <w:tblW w:w="10514" w:type="dxa"/>
        <w:tblInd w:w="-27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1"/>
        <w:gridCol w:w="6662"/>
        <w:gridCol w:w="851"/>
      </w:tblGrid>
      <w:tr w:rsidR="00C5523D" w14:paraId="5F5D8F06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9B8D57" w14:textId="2C0C35A3" w:rsidR="00C5523D" w:rsidRPr="002C5B59" w:rsidRDefault="00C5523D" w:rsidP="00C5523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Inngang: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8A4668" w14:textId="224504FF" w:rsidR="00C5523D" w:rsidRDefault="00C5523D" w:rsidP="00C5523D">
            <w:pP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5F6EC1">
              <w:rPr>
                <w:rFonts w:ascii="Times New Roman" w:eastAsia="Times New Roman" w:hAnsi="Times New Roman" w:cs="Times New Roman"/>
                <w:sz w:val="36"/>
                <w:szCs w:val="36"/>
              </w:rPr>
              <w:t>Hellig, hellig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0BBCABE" w14:textId="64398727" w:rsidR="00C5523D" w:rsidRPr="002C5B59" w:rsidRDefault="00C5523D" w:rsidP="00C5523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288</w:t>
            </w:r>
          </w:p>
        </w:tc>
      </w:tr>
      <w:tr w:rsidR="00C5523D" w14:paraId="775E1417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12E029" w14:textId="1CCBA85D" w:rsidR="00C5523D" w:rsidRPr="002C5B59" w:rsidRDefault="00C5523D" w:rsidP="00C5523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Messe: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2E5C43" w14:textId="3815AD4E" w:rsidR="00C5523D" w:rsidRDefault="00C5523D" w:rsidP="00C5523D">
            <w:pP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Norsk messe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96483D" w14:textId="31ED2167" w:rsidR="00C5523D" w:rsidRPr="002C5B59" w:rsidRDefault="00C5523D" w:rsidP="00C5523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 14</w:t>
            </w:r>
          </w:p>
        </w:tc>
      </w:tr>
      <w:tr w:rsidR="00C5523D" w14:paraId="07427185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162D38" w14:textId="0A2F6A1E" w:rsidR="00C5523D" w:rsidRPr="002C5B59" w:rsidRDefault="00C5523D" w:rsidP="00C5523D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D182CE" w14:textId="165380C1" w:rsidR="00C5523D" w:rsidRPr="002C5B59" w:rsidRDefault="00C5523D" w:rsidP="00C5523D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Visd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18, 6-9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93DAED" w14:textId="77777777" w:rsidR="00C5523D" w:rsidRPr="002C5B59" w:rsidRDefault="00C5523D" w:rsidP="00C5523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5523D" w14:paraId="487FD1D3" w14:textId="77777777" w:rsidTr="00696547"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09B05E" w14:textId="553366C8" w:rsidR="00C5523D" w:rsidRPr="002C5B59" w:rsidRDefault="00C5523D" w:rsidP="00C5523D">
            <w:pPr>
              <w:pStyle w:val="Tabellinnhold"/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33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omkved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AC788AA" w14:textId="77777777" w:rsidR="00C5523D" w:rsidRDefault="00C5523D" w:rsidP="00C5523D">
            <w:pPr>
              <w:ind w:left="3540" w:hanging="3540"/>
              <w:rPr>
                <w:sz w:val="32"/>
                <w:szCs w:val="32"/>
              </w:rPr>
            </w:pPr>
            <w:r w:rsidRPr="000C649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Salig det folk hvis Gud er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Herren, </w:t>
            </w:r>
          </w:p>
          <w:p w14:paraId="5DBFD0B3" w14:textId="63D2C20A" w:rsidR="00C5523D" w:rsidRPr="002C5B59" w:rsidRDefault="00C5523D" w:rsidP="00C5523D">
            <w:pPr>
              <w:ind w:left="3540" w:hanging="3540"/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det folk han har utvalgt til sin arv.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B658F7" w14:textId="519CA59C" w:rsidR="00C5523D" w:rsidRPr="002C5B59" w:rsidRDefault="00C5523D" w:rsidP="00C5523D">
            <w:pPr>
              <w:pStyle w:val="Tabellinnhold"/>
              <w:snapToGrid w:val="0"/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C5523D" w14:paraId="1F755872" w14:textId="77777777" w:rsidTr="00696547">
        <w:trPr>
          <w:trHeight w:val="425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A15A2D" w14:textId="3A825F58" w:rsidR="00C5523D" w:rsidRPr="002C5B59" w:rsidRDefault="00C5523D" w:rsidP="00C5523D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Annen </w:t>
            </w:r>
            <w:proofErr w:type="gramStart"/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lesning:   </w:t>
            </w:r>
            <w:proofErr w:type="gramEnd"/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0D57F9" w14:textId="5F493778" w:rsidR="00C5523D" w:rsidRPr="002C5B59" w:rsidRDefault="00C5523D" w:rsidP="00C5523D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Hebr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11,1-2. 8-19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F4CD50" w14:textId="77777777" w:rsidR="00C5523D" w:rsidRPr="002C5B59" w:rsidRDefault="00C5523D" w:rsidP="00C5523D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15196" w14:paraId="0E43433A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CED3D8" w14:textId="1C3034E2" w:rsidR="00515196" w:rsidRPr="002C5B59" w:rsidRDefault="00515196" w:rsidP="00515196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A1FBC7" w14:textId="693DBB85" w:rsidR="00515196" w:rsidRPr="004924E9" w:rsidRDefault="00515196" w:rsidP="00515196">
            <w:pPr>
              <w:rPr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Luk 12, 32-48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44FA4D" w14:textId="77777777" w:rsidR="00515196" w:rsidRPr="002C5B59" w:rsidRDefault="00515196" w:rsidP="00515196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15196" w14:paraId="5904185E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7108C7" w14:textId="12681D96" w:rsidR="00515196" w:rsidRPr="002C5B59" w:rsidRDefault="00515196" w:rsidP="00515196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Offertorium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6AB5DA" w14:textId="23EBE6D8" w:rsidR="00515196" w:rsidRDefault="00515196" w:rsidP="00515196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5F6EC1">
              <w:rPr>
                <w:rFonts w:ascii="Times New Roman" w:eastAsia="Times New Roman" w:hAnsi="Times New Roman" w:cs="Times New Roman"/>
                <w:sz w:val="36"/>
                <w:szCs w:val="36"/>
              </w:rPr>
              <w:t>Lær meg å kjenne dine veier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CF33D3" w14:textId="221338FA" w:rsidR="00515196" w:rsidRPr="002C5B59" w:rsidRDefault="00515196" w:rsidP="00515196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662</w:t>
            </w:r>
          </w:p>
        </w:tc>
      </w:tr>
      <w:tr w:rsidR="00515196" w14:paraId="16B990FA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BAE511" w14:textId="29C57AB8" w:rsidR="00515196" w:rsidRPr="002C5B59" w:rsidRDefault="00515196" w:rsidP="00515196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Kommunion: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F2C9AB" w14:textId="1575F754" w:rsidR="00515196" w:rsidRPr="00696547" w:rsidRDefault="00515196" w:rsidP="00515196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  <w:u w:val="none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5F6EC1">
              <w:rPr>
                <w:rFonts w:ascii="Times New Roman" w:eastAsia="Times New Roman" w:hAnsi="Times New Roman" w:cs="Times New Roman"/>
                <w:sz w:val="36"/>
                <w:szCs w:val="36"/>
              </w:rPr>
              <w:t>Som spredte korn ble samlet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2F6EC6" w14:textId="6E68F37C" w:rsidR="00515196" w:rsidRPr="002C5B59" w:rsidRDefault="00515196" w:rsidP="00515196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78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515196" w14:paraId="19AC2C65" w14:textId="77777777" w:rsidTr="00696547">
        <w:trPr>
          <w:trHeight w:val="420"/>
        </w:trPr>
        <w:tc>
          <w:tcPr>
            <w:tcW w:w="3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EDD46F" w14:textId="1E2DB86B" w:rsidR="00515196" w:rsidRPr="002C5B59" w:rsidRDefault="00515196" w:rsidP="00515196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Avslutning: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FB7632" w14:textId="728C135F" w:rsidR="00515196" w:rsidRPr="00696547" w:rsidRDefault="00515196" w:rsidP="00515196">
            <w:pPr>
              <w:rPr>
                <w:rStyle w:val="Internett-lenke"/>
                <w:rFonts w:ascii="Times New Roman" w:eastAsia="Times New Roman" w:hAnsi="Times New Roman" w:cs="Times New Roman"/>
                <w:color w:val="000000"/>
                <w:sz w:val="34"/>
                <w:szCs w:val="34"/>
                <w:u w:val="none"/>
              </w:rPr>
            </w:pPr>
            <w:r w:rsidRPr="000C649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5F6EC1">
              <w:rPr>
                <w:rFonts w:ascii="Times New Roman" w:eastAsia="Times New Roman" w:hAnsi="Times New Roman" w:cs="Times New Roman"/>
                <w:sz w:val="36"/>
                <w:szCs w:val="36"/>
              </w:rPr>
              <w:t>Guds kirkes grunnvoll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F24E20" w14:textId="069ACDC9" w:rsidR="00515196" w:rsidRPr="002C5B59" w:rsidRDefault="00515196" w:rsidP="00515196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0C6490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533</w:t>
            </w:r>
          </w:p>
        </w:tc>
      </w:tr>
    </w:tbl>
    <w:p w14:paraId="09664C53" w14:textId="2967E88A" w:rsidR="00F35102" w:rsidRPr="00F35102" w:rsidRDefault="00834ECC" w:rsidP="00F35102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35DDEA0B" wp14:editId="01433E4E">
            <wp:extent cx="6645910" cy="1300480"/>
            <wp:effectExtent l="0" t="0" r="2540" b="0"/>
            <wp:docPr id="9100195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335A5" w14:textId="59BFFFE3" w:rsidR="003E126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21E4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965"/>
        <w:gridCol w:w="1134"/>
        <w:gridCol w:w="6662"/>
      </w:tblGrid>
      <w:tr w:rsidR="000B144F" w:rsidRPr="009F1B48" w14:paraId="33C8C33C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730B68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Onsdag 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899343" w14:textId="0AAC2116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541940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634EFB">
              <w:rPr>
                <w:rFonts w:ascii="Times New Roman" w:eastAsia="Liberation Serif" w:hAnsi="Times New Roman" w:cs="Times New Roman"/>
                <w:sz w:val="32"/>
                <w:szCs w:val="32"/>
              </w:rPr>
              <w:t>13</w:t>
            </w: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>/</w:t>
            </w:r>
            <w:r w:rsidR="00595381">
              <w:rPr>
                <w:rFonts w:ascii="Times New Roman" w:eastAsia="Liberation Serif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890F3F" w14:textId="385977F4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BAAF" w14:textId="1C6169C3" w:rsidR="000B144F" w:rsidRPr="00D75B3C" w:rsidRDefault="0054763E" w:rsidP="00D75B3C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 </w:t>
            </w:r>
            <w:r w:rsidR="00F85D5B" w:rsidRPr="00E86818">
              <w:rPr>
                <w:rFonts w:ascii="Times New Roman" w:hAnsi="Times New Roman" w:cs="Times New Roman"/>
                <w:sz w:val="32"/>
                <w:szCs w:val="32"/>
              </w:rPr>
              <w:t>og sakramentsandakt.</w:t>
            </w:r>
          </w:p>
        </w:tc>
      </w:tr>
      <w:tr w:rsidR="000B144F" w:rsidRPr="009F1B48" w14:paraId="0E9EF4E7" w14:textId="77777777" w:rsidTr="00410E76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37F6B1B5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Torsdag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0E0C4F96" w14:textId="479AE6B9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634EFB">
              <w:rPr>
                <w:rFonts w:ascii="Times New Roman" w:eastAsia="Liberation Serif" w:hAnsi="Times New Roman" w:cs="Times New Roman"/>
                <w:sz w:val="32"/>
                <w:szCs w:val="32"/>
              </w:rPr>
              <w:t>14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59538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955F760" w14:textId="0F4EB823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FD519" w14:textId="4A39899F" w:rsidR="000B144F" w:rsidRPr="00E86818" w:rsidRDefault="0054763E" w:rsidP="00D75B3C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  <w:r w:rsidR="00F85D5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F85D5B" w:rsidRPr="00F45A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AVLYST</w:t>
            </w:r>
            <w:r w:rsidR="000B144F" w:rsidRPr="00F45A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B144F" w:rsidRPr="009F1B48" w14:paraId="569F9FBB" w14:textId="77777777" w:rsidTr="00410E76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03260D13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Fredag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65D04C7F" w14:textId="03885291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34EFB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E7253E">
              <w:rPr>
                <w:rFonts w:ascii="Times New Roman" w:hAnsi="Times New Roman" w:cs="Times New Roman"/>
                <w:sz w:val="32"/>
                <w:szCs w:val="32"/>
              </w:rPr>
              <w:t>/8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15FA277" w14:textId="77777777" w:rsidR="000B144F" w:rsidRPr="00615D6B" w:rsidRDefault="000B144F" w:rsidP="000B144F">
            <w:pPr>
              <w:pStyle w:val="Tabellinnhold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15D6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634EFB" w:rsidRPr="00615D6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Pr="00615D6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.00</w:t>
            </w:r>
          </w:p>
          <w:p w14:paraId="01299A10" w14:textId="4CCA3D12" w:rsidR="00834ECC" w:rsidRPr="00834ECC" w:rsidRDefault="00834ECC" w:rsidP="000B144F">
            <w:pPr>
              <w:pStyle w:val="Tabellinnhold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34EC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NB!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4BC69" w14:textId="77777777" w:rsidR="007B49B7" w:rsidRDefault="000B144F" w:rsidP="007B49B7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B49B7" w:rsidRPr="002C5B59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  <w:p w14:paraId="0AF43B9D" w14:textId="66ECC835" w:rsidR="000B144F" w:rsidRPr="00E86818" w:rsidRDefault="007B49B7" w:rsidP="007B49B7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85FD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Jomfru Marias opptagelse i himmelen</w:t>
            </w:r>
          </w:p>
        </w:tc>
      </w:tr>
      <w:tr w:rsidR="000B144F" w:rsidRPr="009F1B48" w14:paraId="6F874F23" w14:textId="77777777" w:rsidTr="000167B2">
        <w:trPr>
          <w:trHeight w:val="83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44BFB924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Lørdag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0A2E60F7" w14:textId="5583F99F" w:rsidR="000B144F" w:rsidRPr="00E86818" w:rsidRDefault="000E4906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634EFB">
              <w:rPr>
                <w:rFonts w:ascii="Times New Roman" w:eastAsia="Liberation Serif" w:hAnsi="Times New Roman" w:cs="Times New Roman"/>
                <w:sz w:val="32"/>
                <w:szCs w:val="32"/>
              </w:rPr>
              <w:t>16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E7253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7A0690C" w14:textId="5EEADA6A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17.30</w:t>
            </w:r>
          </w:p>
          <w:p w14:paraId="1FEAD3E4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BA3C" w14:textId="28E0AE5A" w:rsidR="000B144F" w:rsidRPr="00E86818" w:rsidRDefault="0054763E" w:rsidP="000B144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55AEB">
              <w:rPr>
                <w:rFonts w:ascii="Times New Roman" w:hAnsi="Times New Roman" w:cs="Times New Roman"/>
                <w:sz w:val="32"/>
                <w:szCs w:val="32"/>
              </w:rPr>
              <w:t>Rosenkransandakt</w:t>
            </w:r>
            <w:r w:rsidR="000B144F"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– norsk</w:t>
            </w:r>
          </w:p>
          <w:p w14:paraId="4220631E" w14:textId="688DF580" w:rsidR="000B144F" w:rsidRPr="00E86818" w:rsidRDefault="000B144F" w:rsidP="000B144F">
            <w:pPr>
              <w:ind w:left="2124" w:hanging="212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  <w:tr w:rsidR="000B144F" w:rsidRPr="009F1B48" w14:paraId="196CC5D9" w14:textId="77777777" w:rsidTr="000167B2">
        <w:trPr>
          <w:trHeight w:val="25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</w:tcPr>
          <w:p w14:paraId="5B0B6718" w14:textId="44D675CC" w:rsidR="000B144F" w:rsidRPr="00E86818" w:rsidRDefault="00636A56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Søndag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14:paraId="5F7EF4A2" w14:textId="6D0C90BD" w:rsidR="000B144F" w:rsidRPr="00E86818" w:rsidRDefault="00541940" w:rsidP="000B144F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595381">
              <w:rPr>
                <w:rFonts w:ascii="Times New Roman" w:eastAsia="Liberation Serif" w:hAnsi="Times New Roman" w:cs="Times New Roman"/>
                <w:sz w:val="32"/>
                <w:szCs w:val="32"/>
              </w:rPr>
              <w:t>1</w:t>
            </w:r>
            <w:r w:rsidR="00634EFB">
              <w:rPr>
                <w:rFonts w:ascii="Times New Roman" w:eastAsia="Liberation Serif" w:hAnsi="Times New Roman" w:cs="Times New Roman"/>
                <w:sz w:val="32"/>
                <w:szCs w:val="32"/>
              </w:rPr>
              <w:t>7</w:t>
            </w:r>
            <w:r w:rsidR="00636A56">
              <w:rPr>
                <w:rFonts w:ascii="Times New Roman" w:eastAsia="Liberation Serif" w:hAnsi="Times New Roman" w:cs="Times New Roman"/>
                <w:sz w:val="32"/>
                <w:szCs w:val="32"/>
              </w:rPr>
              <w:t>/</w:t>
            </w:r>
            <w:r w:rsidR="00E7253E">
              <w:rPr>
                <w:rFonts w:ascii="Times New Roman" w:eastAsia="Liberation Serif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0022843" w14:textId="49A94440" w:rsidR="000B144F" w:rsidRDefault="00636A56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</w:t>
            </w:r>
            <w:r w:rsidR="000D3BC6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.00</w:t>
            </w:r>
          </w:p>
          <w:p w14:paraId="16EA059C" w14:textId="40C52D6E" w:rsidR="00035810" w:rsidRDefault="00035810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16.00</w:t>
            </w:r>
          </w:p>
          <w:p w14:paraId="247BE0CA" w14:textId="39198C45" w:rsidR="00636A56" w:rsidRPr="00E86818" w:rsidRDefault="00636A56" w:rsidP="00181C54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A703" w14:textId="5916EA4E" w:rsidR="002A3636" w:rsidRDefault="0054763E" w:rsidP="002A3636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36A56" w:rsidRPr="0039480E">
              <w:rPr>
                <w:rFonts w:ascii="Times New Roman" w:hAnsi="Times New Roman" w:cs="Times New Roman"/>
                <w:sz w:val="32"/>
                <w:szCs w:val="32"/>
              </w:rPr>
              <w:t>Høymesse</w:t>
            </w:r>
            <w:r w:rsidR="00941952" w:rsidRPr="0039480E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634EFB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A86A4F" w:rsidRPr="0039480E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39480E" w:rsidRPr="0039480E">
              <w:rPr>
                <w:rFonts w:ascii="Times New Roman" w:hAnsi="Times New Roman" w:cs="Times New Roman"/>
                <w:sz w:val="32"/>
                <w:szCs w:val="32"/>
              </w:rPr>
              <w:t>alm. søndag</w:t>
            </w:r>
            <w:r w:rsidR="002A3636" w:rsidRPr="003948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655AB94E" w14:textId="3922D40E" w:rsidR="00035810" w:rsidRDefault="00035810" w:rsidP="00E7253E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75C29">
              <w:rPr>
                <w:rFonts w:ascii="Times New Roman" w:hAnsi="Times New Roman" w:cs="Times New Roman"/>
                <w:sz w:val="32"/>
                <w:szCs w:val="32"/>
              </w:rPr>
              <w:t>Filippinsk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messe</w:t>
            </w:r>
            <w:r w:rsidR="00A75C29"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  <w:r w:rsidR="00A75C29" w:rsidRPr="00A75C2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AVLYST</w:t>
            </w:r>
          </w:p>
          <w:p w14:paraId="3F6B7B7A" w14:textId="676CBB63" w:rsidR="00636A56" w:rsidRPr="00E86818" w:rsidRDefault="008E0B59" w:rsidP="00834ECC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34E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253E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636A56" w:rsidRPr="00636A56">
              <w:rPr>
                <w:rFonts w:ascii="Times New Roman" w:hAnsi="Times New Roman" w:cs="Times New Roman"/>
                <w:sz w:val="32"/>
                <w:szCs w:val="32"/>
              </w:rPr>
              <w:t>veldsmesse</w:t>
            </w:r>
          </w:p>
        </w:tc>
      </w:tr>
    </w:tbl>
    <w:p w14:paraId="6BA96417" w14:textId="77777777" w:rsidR="009C753F" w:rsidRDefault="009C753F" w:rsidP="00933C64"/>
    <w:p w14:paraId="3D611B44" w14:textId="3C32C577" w:rsidR="00933C64" w:rsidRDefault="00933C64" w:rsidP="00933C64">
      <w:hyperlink r:id="rId11" w:history="1"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Pavens bønneintensjoner for </w:t>
        </w:r>
        <w:r w:rsidR="00090DDA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august</w:t>
        </w:r>
        <w:r w:rsidRPr="00DA48A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 </w:t>
        </w:r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2025</w:t>
        </w:r>
      </w:hyperlink>
    </w:p>
    <w:p w14:paraId="515FE707" w14:textId="77777777" w:rsidR="00933C64" w:rsidRPr="00DE645D" w:rsidRDefault="00933C64" w:rsidP="00933C6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07BEA9F" w14:textId="77777777" w:rsidR="00090DDA" w:rsidRPr="00D977F4" w:rsidRDefault="00090DDA" w:rsidP="00090DDA">
      <w:pPr>
        <w:rPr>
          <w:rFonts w:cs="Times New Roman"/>
          <w:b/>
          <w:bCs/>
          <w:sz w:val="32"/>
          <w:szCs w:val="32"/>
        </w:rPr>
      </w:pPr>
      <w:r w:rsidRPr="00D977F4">
        <w:rPr>
          <w:rFonts w:cs="Times New Roman"/>
          <w:b/>
          <w:bCs/>
          <w:sz w:val="32"/>
          <w:szCs w:val="32"/>
        </w:rPr>
        <w:t>For fredelig sameksistens</w:t>
      </w:r>
    </w:p>
    <w:p w14:paraId="5CE4B897" w14:textId="77777777" w:rsidR="00090DDA" w:rsidRPr="00D977F4" w:rsidRDefault="00090DDA" w:rsidP="00090DDA">
      <w:pPr>
        <w:rPr>
          <w:rFonts w:cs="Times New Roman"/>
          <w:sz w:val="28"/>
          <w:szCs w:val="28"/>
        </w:rPr>
      </w:pPr>
      <w:r w:rsidRPr="00D977F4">
        <w:rPr>
          <w:rFonts w:cs="Times New Roman"/>
          <w:sz w:val="28"/>
          <w:szCs w:val="28"/>
        </w:rPr>
        <w:t>La oss be om at samfunn der det er vanskelig å leve sammen i fred ikke faller for fristelsen til konfrontasjoner av etniske, politiske, religiøse eller ideologiske årsaker.</w:t>
      </w:r>
    </w:p>
    <w:p w14:paraId="44FBC8EA" w14:textId="31143D2E" w:rsidR="00AD3821" w:rsidRPr="00AD3821" w:rsidRDefault="00AD3821" w:rsidP="00AD3821">
      <w:pPr>
        <w:pStyle w:val="Brdtekst"/>
        <w:rPr>
          <w:rFonts w:ascii="Times New Roman" w:hAnsi="Times New Roman" w:cs="Times New Roman"/>
          <w:b/>
          <w:bCs/>
          <w:color w:val="EE0000"/>
          <w:sz w:val="36"/>
          <w:szCs w:val="36"/>
        </w:rPr>
      </w:pPr>
      <w:r w:rsidRPr="00AD3821">
        <w:rPr>
          <w:rFonts w:ascii="Times New Roman" w:hAnsi="Times New Roman" w:cs="Times New Roman"/>
          <w:b/>
          <w:bCs/>
          <w:color w:val="EE0000"/>
          <w:sz w:val="36"/>
          <w:szCs w:val="36"/>
        </w:rPr>
        <w:t> </w:t>
      </w:r>
    </w:p>
    <w:p w14:paraId="7B48B92E" w14:textId="6517AD0B" w:rsidR="0097764D" w:rsidRDefault="00CB29E6" w:rsidP="00C44E21">
      <w:pPr>
        <w:pStyle w:val="Brdtekst"/>
        <w:ind w:left="2880" w:firstLine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Forbønner</w:t>
      </w:r>
    </w:p>
    <w:p w14:paraId="0772C3DD" w14:textId="77777777" w:rsidR="009D1244" w:rsidRDefault="009D1244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2338D01E" w14:textId="77777777" w:rsidR="00EB0752" w:rsidRDefault="00EB0752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3C0387EB" w14:textId="77777777" w:rsidR="00A10F73" w:rsidRDefault="00A10F73" w:rsidP="00A10F73">
      <w:pPr>
        <w:pStyle w:val="NormalWeb"/>
      </w:pPr>
      <w:r>
        <w:rPr>
          <w:rFonts w:ascii="Times New Roman" w:hAnsi="Times New Roman"/>
          <w:sz w:val="36"/>
          <w:szCs w:val="36"/>
        </w:rPr>
        <w:t xml:space="preserve">Kjære brødre og søstre! Menneskesønnen kan komme når vi minst venter det. La oss be om hjelp til alltid å være på vakt: </w:t>
      </w:r>
    </w:p>
    <w:p w14:paraId="6E8224F9" w14:textId="138339DD" w:rsidR="00A10F73" w:rsidRDefault="00A10F73" w:rsidP="00A10F73">
      <w:pPr>
        <w:pStyle w:val="Listeavsnitt"/>
        <w:numPr>
          <w:ilvl w:val="0"/>
          <w:numId w:val="51"/>
        </w:numPr>
        <w:shd w:val="clear" w:color="auto" w:fill="FFFFFF"/>
        <w:suppressAutoHyphens w:val="0"/>
        <w:overflowPunct w:val="0"/>
        <w:spacing w:line="286" w:lineRule="atLeast"/>
      </w:pPr>
      <w:r>
        <w:rPr>
          <w:sz w:val="36"/>
          <w:szCs w:val="36"/>
        </w:rPr>
        <w:t xml:space="preserve">For dem som er betrodd tjeneste og ansvar i Kirken, at de aldri må glemme at Herren vil kreve dem til regnskap. </w:t>
      </w:r>
      <w:r>
        <w:rPr>
          <w:b/>
          <w:bCs/>
          <w:i/>
          <w:iCs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iCs/>
          <w:sz w:val="36"/>
          <w:szCs w:val="36"/>
          <w:lang w:bidi="hi-IN"/>
        </w:rPr>
        <w:t>deg…</w:t>
      </w:r>
      <w:proofErr w:type="gramEnd"/>
    </w:p>
    <w:p w14:paraId="11D16629" w14:textId="77777777" w:rsidR="00A10F73" w:rsidRDefault="00A10F73" w:rsidP="00A10F73">
      <w:pPr>
        <w:pStyle w:val="Listeavsnitt"/>
        <w:shd w:val="clear" w:color="auto" w:fill="FFFFFF"/>
        <w:spacing w:line="286" w:lineRule="atLeast"/>
        <w:rPr>
          <w:sz w:val="36"/>
          <w:szCs w:val="36"/>
        </w:rPr>
      </w:pPr>
    </w:p>
    <w:p w14:paraId="2948F68E" w14:textId="51E67EB6" w:rsidR="00A10F73" w:rsidRDefault="00A10F73" w:rsidP="00A10F73">
      <w:pPr>
        <w:pStyle w:val="Listeavsnitt"/>
        <w:numPr>
          <w:ilvl w:val="0"/>
          <w:numId w:val="51"/>
        </w:numPr>
        <w:shd w:val="clear" w:color="auto" w:fill="FFFFFF"/>
        <w:suppressAutoHyphens w:val="0"/>
        <w:overflowPunct w:val="0"/>
        <w:spacing w:line="286" w:lineRule="atLeast"/>
        <w:rPr>
          <w:sz w:val="36"/>
          <w:szCs w:val="36"/>
        </w:rPr>
      </w:pPr>
      <w:r>
        <w:rPr>
          <w:sz w:val="36"/>
          <w:szCs w:val="36"/>
        </w:rPr>
        <w:t>For alle som er gitt myndighet over andre i samfunnet, at de må være milde i strenghet, og strenge i mildhet.</w:t>
      </w:r>
      <w:r>
        <w:rPr>
          <w:b/>
          <w:bCs/>
          <w:i/>
          <w:iCs/>
          <w:sz w:val="36"/>
          <w:szCs w:val="36"/>
        </w:rPr>
        <w:t xml:space="preserve">  </w:t>
      </w:r>
      <w:r>
        <w:rPr>
          <w:b/>
          <w:bCs/>
          <w:i/>
          <w:iCs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iCs/>
          <w:sz w:val="36"/>
          <w:szCs w:val="36"/>
          <w:lang w:bidi="hi-IN"/>
        </w:rPr>
        <w:t>deg…</w:t>
      </w:r>
      <w:proofErr w:type="gramEnd"/>
    </w:p>
    <w:p w14:paraId="6F27803F" w14:textId="77777777" w:rsidR="00A10F73" w:rsidRDefault="00A10F73" w:rsidP="00A10F73">
      <w:pPr>
        <w:shd w:val="clear" w:color="auto" w:fill="FFFFFF"/>
        <w:spacing w:line="286" w:lineRule="atLeast"/>
        <w:ind w:left="1440"/>
        <w:rPr>
          <w:rFonts w:ascii="Times New Roman" w:hAnsi="Times New Roman"/>
          <w:sz w:val="36"/>
          <w:szCs w:val="36"/>
        </w:rPr>
      </w:pPr>
    </w:p>
    <w:p w14:paraId="596FE8D8" w14:textId="77777777" w:rsidR="00A10F73" w:rsidRDefault="00A10F73" w:rsidP="00A10F73">
      <w:pPr>
        <w:pStyle w:val="Listeavsnitt"/>
        <w:numPr>
          <w:ilvl w:val="0"/>
          <w:numId w:val="51"/>
        </w:numPr>
        <w:shd w:val="clear" w:color="auto" w:fill="FFFFFF"/>
        <w:suppressAutoHyphens w:val="0"/>
        <w:overflowPunct w:val="0"/>
        <w:spacing w:line="286" w:lineRule="atLeast"/>
      </w:pPr>
      <w:r>
        <w:rPr>
          <w:sz w:val="36"/>
          <w:szCs w:val="36"/>
        </w:rPr>
        <w:t xml:space="preserve">For dem som er rammet av smerte og lidelse, at de liksom de hellige må forbli trofast mot Herren inntil han kommer som </w:t>
      </w:r>
      <w:r>
        <w:rPr>
          <w:sz w:val="36"/>
          <w:szCs w:val="36"/>
        </w:rPr>
        <w:tab/>
        <w:t>han har lovet.</w:t>
      </w:r>
      <w:r>
        <w:rPr>
          <w:b/>
          <w:bCs/>
          <w:i/>
          <w:iCs/>
          <w:sz w:val="36"/>
          <w:szCs w:val="36"/>
          <w:lang w:bidi="hi-IN"/>
        </w:rPr>
        <w:t xml:space="preserve"> Vi ber </w:t>
      </w:r>
      <w:proofErr w:type="gramStart"/>
      <w:r>
        <w:rPr>
          <w:b/>
          <w:bCs/>
          <w:i/>
          <w:iCs/>
          <w:sz w:val="36"/>
          <w:szCs w:val="36"/>
          <w:lang w:bidi="hi-IN"/>
        </w:rPr>
        <w:t>deg…</w:t>
      </w:r>
      <w:proofErr w:type="gramEnd"/>
    </w:p>
    <w:p w14:paraId="35449F54" w14:textId="77777777" w:rsidR="00A10F73" w:rsidRDefault="00A10F73" w:rsidP="00A10F73">
      <w:pPr>
        <w:pStyle w:val="Listeavsnitt"/>
        <w:ind w:left="2160"/>
        <w:rPr>
          <w:sz w:val="36"/>
          <w:szCs w:val="36"/>
        </w:rPr>
      </w:pPr>
    </w:p>
    <w:p w14:paraId="24A132D5" w14:textId="77777777" w:rsidR="00A10F73" w:rsidRDefault="00A10F73" w:rsidP="00A10F73">
      <w:pPr>
        <w:pStyle w:val="Listeavsnitt"/>
        <w:numPr>
          <w:ilvl w:val="0"/>
          <w:numId w:val="51"/>
        </w:numPr>
        <w:shd w:val="clear" w:color="auto" w:fill="FFFFFF"/>
        <w:suppressAutoHyphens w:val="0"/>
        <w:overflowPunct w:val="0"/>
        <w:spacing w:line="286" w:lineRule="atLeast"/>
      </w:pPr>
      <w:r>
        <w:rPr>
          <w:sz w:val="36"/>
          <w:szCs w:val="36"/>
          <w:lang w:bidi="hi-IN"/>
        </w:rPr>
        <w:t xml:space="preserve">At vi må være årvåkne i vårt kristenliv, slik at Herren finner oss våkne når han kommer. </w:t>
      </w:r>
      <w:r>
        <w:rPr>
          <w:b/>
          <w:bCs/>
          <w:i/>
          <w:iCs/>
          <w:sz w:val="36"/>
          <w:szCs w:val="36"/>
          <w:lang w:bidi="hi-IN"/>
        </w:rPr>
        <w:t>Vi ber deg …</w:t>
      </w:r>
    </w:p>
    <w:p w14:paraId="5727DCA2" w14:textId="77777777" w:rsidR="00A10F73" w:rsidRDefault="00A10F73" w:rsidP="00A10F73">
      <w:pPr>
        <w:shd w:val="clear" w:color="auto" w:fill="FFFFFF"/>
        <w:spacing w:line="286" w:lineRule="atLeast"/>
        <w:ind w:left="1440"/>
        <w:rPr>
          <w:rFonts w:ascii="Times New Roman" w:hAnsi="Times New Roman"/>
          <w:sz w:val="36"/>
          <w:szCs w:val="36"/>
        </w:rPr>
      </w:pPr>
    </w:p>
    <w:p w14:paraId="2F482917" w14:textId="77777777" w:rsidR="00A10F73" w:rsidRDefault="00A10F73" w:rsidP="00A10F73">
      <w:pPr>
        <w:pStyle w:val="Listeavsnitt"/>
        <w:numPr>
          <w:ilvl w:val="0"/>
          <w:numId w:val="51"/>
        </w:numPr>
        <w:suppressAutoHyphens w:val="0"/>
        <w:overflowPunct w:val="0"/>
        <w:spacing w:line="240" w:lineRule="auto"/>
      </w:pPr>
      <w:r>
        <w:rPr>
          <w:sz w:val="36"/>
          <w:szCs w:val="36"/>
        </w:rPr>
        <w:t>For de ensomme, syke og eldre i vår menighet, at de blir styrket og trøstet av troen på Jesus Kristus.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</w:t>
      </w:r>
      <w:r>
        <w:rPr>
          <w:b/>
          <w:bCs/>
          <w:sz w:val="36"/>
          <w:szCs w:val="36"/>
        </w:rPr>
        <w:t>...</w:t>
      </w:r>
      <w:proofErr w:type="gram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 </w:t>
      </w:r>
    </w:p>
    <w:p w14:paraId="7E5D22F4" w14:textId="77777777" w:rsidR="00A10F73" w:rsidRDefault="00A10F73" w:rsidP="00A10F73">
      <w:pPr>
        <w:ind w:left="1440"/>
        <w:rPr>
          <w:rFonts w:ascii="Times New Roman" w:hAnsi="Times New Roman"/>
          <w:sz w:val="36"/>
          <w:szCs w:val="36"/>
        </w:rPr>
      </w:pPr>
    </w:p>
    <w:p w14:paraId="5612F568" w14:textId="77777777" w:rsidR="00A10F73" w:rsidRDefault="00A10F73" w:rsidP="00A10F73">
      <w:pPr>
        <w:pStyle w:val="Listeavsnitt"/>
        <w:numPr>
          <w:ilvl w:val="0"/>
          <w:numId w:val="51"/>
        </w:numPr>
        <w:suppressAutoHyphens w:val="0"/>
        <w:overflowPunct w:val="0"/>
        <w:spacing w:line="240" w:lineRule="auto"/>
      </w:pPr>
      <w:r>
        <w:rPr>
          <w:sz w:val="36"/>
          <w:szCs w:val="36"/>
        </w:rPr>
        <w:t xml:space="preserve">Gi alle våre avdøde, del i ditt rike så de kan prise deg i evighet. 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deg…</w:t>
      </w:r>
      <w:proofErr w:type="gramEnd"/>
    </w:p>
    <w:p w14:paraId="305D7FE8" w14:textId="77777777" w:rsidR="00A10F73" w:rsidRDefault="00A10F73" w:rsidP="00A10F73">
      <w:pPr>
        <w:ind w:left="708" w:firstLine="708"/>
        <w:rPr>
          <w:rFonts w:ascii="Times New Roman" w:hAnsi="Times New Roman"/>
          <w:sz w:val="36"/>
          <w:szCs w:val="36"/>
        </w:rPr>
      </w:pPr>
    </w:p>
    <w:p w14:paraId="0E00BB0E" w14:textId="77777777" w:rsidR="00A10F73" w:rsidRDefault="00A10F73" w:rsidP="00A10F73">
      <w:pPr>
        <w:ind w:left="708" w:firstLine="708"/>
        <w:rPr>
          <w:rFonts w:ascii="Times New Roman" w:hAnsi="Times New Roman"/>
          <w:sz w:val="36"/>
          <w:szCs w:val="36"/>
        </w:rPr>
      </w:pPr>
    </w:p>
    <w:p w14:paraId="4D14BE69" w14:textId="77777777" w:rsidR="00A10F73" w:rsidRDefault="00A10F73" w:rsidP="00A10F7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2FD99012" w14:textId="77777777" w:rsidR="00A10F73" w:rsidRDefault="00A10F73" w:rsidP="00A10F73">
      <w:pPr>
        <w:rPr>
          <w:sz w:val="36"/>
          <w:szCs w:val="36"/>
        </w:rPr>
      </w:pPr>
    </w:p>
    <w:p w14:paraId="4878D8C8" w14:textId="77777777" w:rsidR="00A10F73" w:rsidRDefault="00A10F73" w:rsidP="00A10F73">
      <w:pPr>
        <w:rPr>
          <w:sz w:val="36"/>
          <w:szCs w:val="36"/>
        </w:rPr>
      </w:pPr>
    </w:p>
    <w:p w14:paraId="5F214D1E" w14:textId="77777777" w:rsidR="00A10F73" w:rsidRDefault="00A10F73" w:rsidP="00A10F7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Himmelske Far, vi venter på tidenes ende lik et folk som venter sin Herre hjem fra bryllupsfest.  Gi oss aldri å glemme din kallelse og slumre hen.  Ved Kristus, vår Herre.  Amen.</w:t>
      </w:r>
    </w:p>
    <w:p w14:paraId="1B985749" w14:textId="77777777" w:rsidR="00A10F73" w:rsidRDefault="00A10F73" w:rsidP="00A10F73">
      <w:pPr>
        <w:rPr>
          <w:rFonts w:ascii="Times New Roman" w:hAnsi="Times New Roman"/>
          <w:sz w:val="36"/>
          <w:szCs w:val="36"/>
        </w:rPr>
      </w:pPr>
    </w:p>
    <w:p w14:paraId="4ED63582" w14:textId="77777777" w:rsidR="00033A89" w:rsidRDefault="00033A8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613E9F0" w14:textId="5DA2EFCB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BD212CD" w14:textId="77777777" w:rsidR="00E842F2" w:rsidRDefault="00E842F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016ED5A1" w14:textId="7FEF7EFA" w:rsidR="00D03531" w:rsidRPr="00CF6562" w:rsidRDefault="00D03531" w:rsidP="00D03531">
      <w:pPr>
        <w:numPr>
          <w:ilvl w:val="0"/>
          <w:numId w:val="2"/>
        </w:numPr>
        <w:rPr>
          <w:sz w:val="36"/>
          <w:szCs w:val="36"/>
        </w:rPr>
      </w:pPr>
      <w:bookmarkStart w:id="1" w:name="_Hlk157158034"/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i </w:t>
      </w:r>
      <w:r w:rsidR="008144BC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sist uke</w:t>
      </w:r>
      <w:r w:rsidR="001613E8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="00563851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bl</w:t>
      </w:r>
      <w:r w:rsidR="0002560C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e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kr.</w:t>
      </w:r>
      <w:r w:rsidR="00FD7BFD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="00486855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8</w:t>
      </w:r>
      <w:r w:rsidR="00AB2047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</w:t>
      </w:r>
      <w:r w:rsidR="00486855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563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,00</w:t>
      </w:r>
      <w:r w:rsidR="00383810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. 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2CFABE2B" w14:textId="77777777" w:rsidR="00CF6562" w:rsidRPr="00EC49AA" w:rsidRDefault="00CF6562" w:rsidP="00CF6562">
      <w:pPr>
        <w:ind w:left="360"/>
        <w:rPr>
          <w:sz w:val="36"/>
          <w:szCs w:val="36"/>
        </w:rPr>
      </w:pPr>
    </w:p>
    <w:p w14:paraId="25C3F52A" w14:textId="419663E5" w:rsidR="00CF6562" w:rsidRDefault="00CF6562" w:rsidP="00CF6562">
      <w:pPr>
        <w:pStyle w:val="NormalWeb"/>
        <w:widowControl/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</w:rPr>
      </w:pPr>
      <w:r w:rsidRPr="00CF6562">
        <w:rPr>
          <w:rFonts w:ascii="Times New Roman" w:hAnsi="Times New Roman" w:cs="Times New Roman"/>
          <w:sz w:val="36"/>
          <w:szCs w:val="36"/>
        </w:rPr>
        <w:t xml:space="preserve">Pater Jagath </w:t>
      </w:r>
      <w:r w:rsidR="00BB2FD7">
        <w:rPr>
          <w:rFonts w:ascii="Times New Roman" w:hAnsi="Times New Roman" w:cs="Times New Roman"/>
          <w:sz w:val="36"/>
          <w:szCs w:val="36"/>
        </w:rPr>
        <w:t>er bortreist t</w:t>
      </w:r>
      <w:r w:rsidRPr="00CF6562">
        <w:rPr>
          <w:rFonts w:ascii="Times New Roman" w:hAnsi="Times New Roman" w:cs="Times New Roman"/>
          <w:sz w:val="36"/>
          <w:szCs w:val="36"/>
        </w:rPr>
        <w:t xml:space="preserve">il </w:t>
      </w:r>
      <w:r w:rsidR="007F6C0D">
        <w:rPr>
          <w:rFonts w:ascii="Times New Roman" w:hAnsi="Times New Roman" w:cs="Times New Roman"/>
          <w:sz w:val="36"/>
          <w:szCs w:val="36"/>
        </w:rPr>
        <w:t>og m</w:t>
      </w:r>
      <w:r w:rsidR="00176D59">
        <w:rPr>
          <w:rFonts w:ascii="Times New Roman" w:hAnsi="Times New Roman" w:cs="Times New Roman"/>
          <w:sz w:val="36"/>
          <w:szCs w:val="36"/>
        </w:rPr>
        <w:t xml:space="preserve">ed </w:t>
      </w:r>
      <w:r w:rsidR="008C2071">
        <w:rPr>
          <w:rFonts w:ascii="Times New Roman" w:hAnsi="Times New Roman" w:cs="Times New Roman"/>
          <w:sz w:val="36"/>
          <w:szCs w:val="36"/>
        </w:rPr>
        <w:t>29</w:t>
      </w:r>
      <w:r w:rsidRPr="00CF6562">
        <w:rPr>
          <w:rFonts w:ascii="Times New Roman" w:hAnsi="Times New Roman" w:cs="Times New Roman"/>
          <w:sz w:val="36"/>
          <w:szCs w:val="36"/>
        </w:rPr>
        <w:t xml:space="preserve">. august.  Vikar </w:t>
      </w:r>
      <w:r w:rsidR="0076689C">
        <w:rPr>
          <w:rFonts w:ascii="Times New Roman" w:hAnsi="Times New Roman" w:cs="Times New Roman"/>
          <w:sz w:val="36"/>
          <w:szCs w:val="36"/>
        </w:rPr>
        <w:t>er</w:t>
      </w:r>
      <w:r w:rsidRPr="00CF6562">
        <w:rPr>
          <w:rFonts w:ascii="Times New Roman" w:hAnsi="Times New Roman" w:cs="Times New Roman"/>
          <w:sz w:val="36"/>
          <w:szCs w:val="36"/>
        </w:rPr>
        <w:t xml:space="preserve"> pater Roman Kunkel.  Han har mobilnummer: 414 62</w:t>
      </w:r>
      <w:r w:rsidR="00426DFA">
        <w:rPr>
          <w:rFonts w:ascii="Times New Roman" w:hAnsi="Times New Roman" w:cs="Times New Roman"/>
          <w:sz w:val="36"/>
          <w:szCs w:val="36"/>
        </w:rPr>
        <w:t> </w:t>
      </w:r>
      <w:r w:rsidRPr="00CF6562">
        <w:rPr>
          <w:rFonts w:ascii="Times New Roman" w:hAnsi="Times New Roman" w:cs="Times New Roman"/>
          <w:sz w:val="36"/>
          <w:szCs w:val="36"/>
        </w:rPr>
        <w:t>722.</w:t>
      </w:r>
    </w:p>
    <w:p w14:paraId="48F83CA5" w14:textId="77777777" w:rsidR="00426DFA" w:rsidRDefault="00426DFA" w:rsidP="00426DFA">
      <w:pPr>
        <w:pStyle w:val="Listeavsnitt"/>
        <w:rPr>
          <w:sz w:val="36"/>
          <w:szCs w:val="36"/>
        </w:rPr>
      </w:pPr>
    </w:p>
    <w:p w14:paraId="763B7189" w14:textId="01DFFAC1" w:rsidR="00426DFA" w:rsidRDefault="00426DFA" w:rsidP="00426DFA">
      <w:pPr>
        <w:numPr>
          <w:ilvl w:val="0"/>
          <w:numId w:val="2"/>
        </w:numPr>
        <w:overflowPunct w:val="0"/>
        <w:rPr>
          <w:rFonts w:ascii="Times New Roman" w:hAnsi="Times New Roman"/>
          <w:sz w:val="36"/>
          <w:szCs w:val="36"/>
        </w:rPr>
      </w:pPr>
      <w:r w:rsidRPr="00426DFA">
        <w:rPr>
          <w:rFonts w:ascii="Times New Roman" w:hAnsi="Times New Roman"/>
          <w:sz w:val="36"/>
          <w:szCs w:val="36"/>
        </w:rPr>
        <w:t xml:space="preserve">Under pater </w:t>
      </w:r>
      <w:proofErr w:type="spellStart"/>
      <w:r w:rsidRPr="00426DFA">
        <w:rPr>
          <w:rFonts w:ascii="Times New Roman" w:hAnsi="Times New Roman"/>
          <w:sz w:val="36"/>
          <w:szCs w:val="36"/>
        </w:rPr>
        <w:t>Jagaths</w:t>
      </w:r>
      <w:proofErr w:type="spellEnd"/>
      <w:r w:rsidRPr="00426DFA">
        <w:rPr>
          <w:rFonts w:ascii="Times New Roman" w:hAnsi="Times New Roman"/>
          <w:sz w:val="36"/>
          <w:szCs w:val="36"/>
        </w:rPr>
        <w:t xml:space="preserve"> </w:t>
      </w:r>
      <w:r w:rsidR="007818DF">
        <w:rPr>
          <w:rFonts w:ascii="Times New Roman" w:hAnsi="Times New Roman"/>
          <w:sz w:val="36"/>
          <w:szCs w:val="36"/>
        </w:rPr>
        <w:t>fravær</w:t>
      </w:r>
      <w:r w:rsidRPr="00426DFA">
        <w:rPr>
          <w:rFonts w:ascii="Times New Roman" w:hAnsi="Times New Roman"/>
          <w:sz w:val="36"/>
          <w:szCs w:val="36"/>
        </w:rPr>
        <w:t xml:space="preserve">, vil det ikke være </w:t>
      </w:r>
      <w:r w:rsidR="0042579D">
        <w:rPr>
          <w:rFonts w:ascii="Times New Roman" w:hAnsi="Times New Roman"/>
          <w:sz w:val="36"/>
          <w:szCs w:val="36"/>
        </w:rPr>
        <w:t>tors</w:t>
      </w:r>
      <w:r w:rsidRPr="00426DFA">
        <w:rPr>
          <w:rFonts w:ascii="Times New Roman" w:hAnsi="Times New Roman"/>
          <w:sz w:val="36"/>
          <w:szCs w:val="36"/>
        </w:rPr>
        <w:t xml:space="preserve">dagsmesser, til og med </w:t>
      </w:r>
      <w:r w:rsidR="0079134F">
        <w:rPr>
          <w:rFonts w:ascii="Times New Roman" w:hAnsi="Times New Roman"/>
          <w:sz w:val="36"/>
          <w:szCs w:val="36"/>
        </w:rPr>
        <w:t>14</w:t>
      </w:r>
      <w:r w:rsidRPr="00426DFA">
        <w:rPr>
          <w:rFonts w:ascii="Times New Roman" w:hAnsi="Times New Roman"/>
          <w:sz w:val="36"/>
          <w:szCs w:val="36"/>
        </w:rPr>
        <w:t>. august.</w:t>
      </w:r>
      <w:r w:rsidR="0079134F">
        <w:rPr>
          <w:rFonts w:ascii="Times New Roman" w:hAnsi="Times New Roman"/>
          <w:sz w:val="36"/>
          <w:szCs w:val="36"/>
        </w:rPr>
        <w:t xml:space="preserve">  Sakramentsandakt blir på onsdager</w:t>
      </w:r>
      <w:r w:rsidR="00147E5F">
        <w:rPr>
          <w:rFonts w:ascii="Times New Roman" w:hAnsi="Times New Roman"/>
          <w:sz w:val="36"/>
          <w:szCs w:val="36"/>
        </w:rPr>
        <w:t>.</w:t>
      </w:r>
    </w:p>
    <w:p w14:paraId="1739CBAD" w14:textId="77777777" w:rsidR="00B679F6" w:rsidRDefault="00B679F6" w:rsidP="00B679F6">
      <w:pPr>
        <w:pStyle w:val="Listeavsnitt"/>
        <w:rPr>
          <w:sz w:val="36"/>
          <w:szCs w:val="36"/>
        </w:rPr>
      </w:pPr>
    </w:p>
    <w:p w14:paraId="79D5B97C" w14:textId="613E589D" w:rsidR="00B679F6" w:rsidRPr="00426DFA" w:rsidRDefault="007B49B7" w:rsidP="00426DFA">
      <w:pPr>
        <w:numPr>
          <w:ilvl w:val="0"/>
          <w:numId w:val="2"/>
        </w:numPr>
        <w:overflowPunct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Fredag 15. august kl. 11.00 blir det avskjedsmesse med biskop Bernd Eidsvig i St. Olav domkirke.</w:t>
      </w:r>
      <w:r w:rsidR="00834ECC">
        <w:rPr>
          <w:rFonts w:ascii="Times New Roman" w:hAnsi="Times New Roman"/>
          <w:sz w:val="36"/>
          <w:szCs w:val="36"/>
        </w:rPr>
        <w:t xml:space="preserve">  </w:t>
      </w:r>
      <w:r w:rsidR="00B83975">
        <w:rPr>
          <w:rFonts w:ascii="Times New Roman" w:hAnsi="Times New Roman"/>
          <w:sz w:val="36"/>
          <w:szCs w:val="36"/>
        </w:rPr>
        <w:t>Festen for Jomfru Marias opptagelse i kirken i St. Birgitta menighet blir kl. 18.00.</w:t>
      </w:r>
    </w:p>
    <w:p w14:paraId="23AF9E87" w14:textId="77777777" w:rsidR="008743BB" w:rsidRPr="0041767C" w:rsidRDefault="008743BB" w:rsidP="008743BB">
      <w:pPr>
        <w:ind w:left="360"/>
        <w:rPr>
          <w:sz w:val="36"/>
          <w:szCs w:val="36"/>
        </w:rPr>
      </w:pPr>
    </w:p>
    <w:p w14:paraId="314C2CA5" w14:textId="77777777" w:rsidR="00373E8D" w:rsidRPr="00242C2E" w:rsidRDefault="00373E8D" w:rsidP="00373E8D">
      <w:pPr>
        <w:rPr>
          <w:sz w:val="36"/>
          <w:szCs w:val="36"/>
        </w:rPr>
      </w:pPr>
    </w:p>
    <w:p w14:paraId="061D6632" w14:textId="6FAE464A" w:rsidR="00F537AC" w:rsidRPr="00F537AC" w:rsidRDefault="00373E8D" w:rsidP="00F537AC">
      <w:pPr>
        <w:pStyle w:val="Listeavsnitt"/>
        <w:numPr>
          <w:ilvl w:val="0"/>
          <w:numId w:val="36"/>
        </w:numPr>
        <w:suppressAutoHyphens w:val="0"/>
        <w:spacing w:line="240" w:lineRule="auto"/>
        <w:rPr>
          <w:sz w:val="36"/>
          <w:szCs w:val="36"/>
        </w:rPr>
      </w:pPr>
      <w:r w:rsidRPr="00F537AC">
        <w:rPr>
          <w:sz w:val="36"/>
          <w:szCs w:val="36"/>
        </w:rPr>
        <w:t xml:space="preserve">Det blir ikke </w:t>
      </w:r>
      <w:r w:rsidR="00F537AC" w:rsidRPr="00F537AC">
        <w:rPr>
          <w:sz w:val="36"/>
          <w:szCs w:val="36"/>
        </w:rPr>
        <w:t xml:space="preserve">filippinsk og </w:t>
      </w:r>
      <w:r w:rsidRPr="00F537AC">
        <w:rPr>
          <w:sz w:val="36"/>
          <w:szCs w:val="36"/>
        </w:rPr>
        <w:t xml:space="preserve">engelsk messe </w:t>
      </w:r>
      <w:r w:rsidR="00C73BFF" w:rsidRPr="00F537AC">
        <w:rPr>
          <w:sz w:val="36"/>
          <w:szCs w:val="36"/>
        </w:rPr>
        <w:t>august</w:t>
      </w:r>
      <w:r w:rsidR="00F537AC">
        <w:rPr>
          <w:sz w:val="36"/>
          <w:szCs w:val="36"/>
        </w:rPr>
        <w:t>.</w:t>
      </w:r>
    </w:p>
    <w:p w14:paraId="34477DD4" w14:textId="77777777" w:rsidR="00690E67" w:rsidRPr="00FC7089" w:rsidRDefault="00690E67" w:rsidP="00802282">
      <w:pPr>
        <w:pStyle w:val="Listeavsnitt"/>
        <w:suppressAutoHyphens w:val="0"/>
        <w:overflowPunct w:val="0"/>
        <w:autoSpaceDE w:val="0"/>
        <w:autoSpaceDN w:val="0"/>
        <w:adjustRightInd w:val="0"/>
        <w:rPr>
          <w:sz w:val="36"/>
          <w:szCs w:val="36"/>
        </w:rPr>
      </w:pPr>
    </w:p>
    <w:p w14:paraId="0DEB9631" w14:textId="77777777" w:rsidR="007434EC" w:rsidRDefault="007434EC" w:rsidP="00F01638">
      <w:pPr>
        <w:widowControl/>
        <w:suppressAutoHyphens w:val="0"/>
        <w:overflowPunct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32"/>
          <w:szCs w:val="32"/>
        </w:rPr>
      </w:pPr>
    </w:p>
    <w:p w14:paraId="20933E55" w14:textId="5D2A8519" w:rsidR="00EB3185" w:rsidRPr="00EB3185" w:rsidRDefault="00DB7704" w:rsidP="00EB3185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rFonts w:ascii="Times New Roman" w:hAnsi="Times New Roman" w:cs="Times New Roman"/>
          <w:sz w:val="36"/>
          <w:szCs w:val="36"/>
        </w:rPr>
      </w:pPr>
      <w:bookmarkStart w:id="2" w:name="_Hlk502758230"/>
      <w:bookmarkStart w:id="3" w:name="_Hlk10560601"/>
      <w:bookmarkEnd w:id="1"/>
      <w:r>
        <w:rPr>
          <w:rFonts w:ascii="Times New Roman" w:hAnsi="Times New Roman" w:cs="Times New Roman"/>
          <w:sz w:val="36"/>
          <w:szCs w:val="36"/>
          <w:lang w:eastAsia="en-US"/>
        </w:rPr>
        <w:t>Vietnamesisk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vask av kirken til uken.  </w:t>
      </w:r>
      <w:r>
        <w:rPr>
          <w:rFonts w:ascii="Times New Roman" w:hAnsi="Times New Roman" w:cs="Times New Roman"/>
          <w:sz w:val="36"/>
          <w:szCs w:val="36"/>
          <w:lang w:eastAsia="en-US"/>
        </w:rPr>
        <w:t>Vietnamesisk</w:t>
      </w:r>
      <w:r w:rsidR="00445E0F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>gruppe har ansvaret for kirkekaffen neste søndag</w:t>
      </w:r>
      <w:r w:rsidR="00AD3A8E">
        <w:rPr>
          <w:rFonts w:ascii="Times New Roman" w:hAnsi="Times New Roman" w:cs="Times New Roman"/>
          <w:sz w:val="36"/>
          <w:szCs w:val="36"/>
          <w:lang w:eastAsia="en-US"/>
        </w:rPr>
        <w:t>.</w:t>
      </w:r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bookmarkEnd w:id="2"/>
      <w:r w:rsidR="00EB3185"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                    </w:t>
      </w:r>
    </w:p>
    <w:bookmarkEnd w:id="3"/>
    <w:p w14:paraId="5382CB9B" w14:textId="77777777" w:rsidR="00A24DC6" w:rsidRDefault="00A24DC6" w:rsidP="00A24DC6">
      <w:pPr>
        <w:shd w:val="clear" w:color="auto" w:fill="FFFFFF"/>
        <w:suppressAutoHyphens w:val="0"/>
        <w:spacing w:before="280" w:after="28"/>
        <w:rPr>
          <w:b/>
          <w:sz w:val="36"/>
          <w:szCs w:val="36"/>
        </w:rPr>
      </w:pPr>
    </w:p>
    <w:p w14:paraId="5521BA9F" w14:textId="77777777" w:rsidR="00C114D2" w:rsidRPr="00A24DC6" w:rsidRDefault="00C114D2" w:rsidP="00A24DC6">
      <w:pPr>
        <w:shd w:val="clear" w:color="auto" w:fill="FFFFFF"/>
        <w:suppressAutoHyphens w:val="0"/>
        <w:spacing w:before="280" w:after="28"/>
        <w:rPr>
          <w:b/>
          <w:sz w:val="36"/>
          <w:szCs w:val="36"/>
        </w:rPr>
      </w:pPr>
    </w:p>
    <w:p w14:paraId="15201D84" w14:textId="67DBFFC7" w:rsidR="00B471F9" w:rsidRPr="00033A89" w:rsidRDefault="00CB29E6">
      <w:pPr>
        <w:spacing w:before="280"/>
        <w:contextualSpacing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 w:rsidRPr="00033A89">
        <w:rPr>
          <w:rFonts w:ascii="Times New Roman" w:eastAsia="Times New Roman" w:hAnsi="Times New Roman" w:cs="Times New Roman"/>
          <w:b/>
          <w:sz w:val="44"/>
          <w:szCs w:val="44"/>
        </w:rPr>
        <w:t>R</w:t>
      </w:r>
      <w:r w:rsidRPr="00033A89">
        <w:rPr>
          <w:rFonts w:ascii="Times New Roman" w:eastAsia="Times New Roman" w:hAnsi="Times New Roman" w:cs="Times New Roman"/>
          <w:b/>
          <w:sz w:val="44"/>
          <w:szCs w:val="44"/>
        </w:rPr>
        <w:t>iktig g</w:t>
      </w:r>
      <w:r w:rsidRPr="00033A89">
        <w:rPr>
          <w:rFonts w:ascii="Times New Roman" w:hAnsi="Times New Roman" w:cs="Times New Roman"/>
          <w:b/>
          <w:sz w:val="44"/>
          <w:szCs w:val="44"/>
        </w:rPr>
        <w:t>od søndag og velkommen til kirkekaffe!</w:t>
      </w:r>
    </w:p>
    <w:p w14:paraId="7FC0CB12" w14:textId="7C859CBD" w:rsidR="00980367" w:rsidRPr="00980367" w:rsidRDefault="00980367" w:rsidP="0098036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4C1D122" w14:textId="77777777" w:rsidR="00D42DB7" w:rsidRDefault="00D42DB7" w:rsidP="00B471F9"/>
    <w:sectPr w:rsidR="00D42DB7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32"/>
        <w:szCs w:val="32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B7699F"/>
    <w:multiLevelType w:val="hybridMultilevel"/>
    <w:tmpl w:val="65DC0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7146DE"/>
    <w:multiLevelType w:val="multilevel"/>
    <w:tmpl w:val="EB5E36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BE455D"/>
    <w:multiLevelType w:val="multilevel"/>
    <w:tmpl w:val="6BF4D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84311A9"/>
    <w:multiLevelType w:val="multilevel"/>
    <w:tmpl w:val="5C047F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8F42C37"/>
    <w:multiLevelType w:val="multilevel"/>
    <w:tmpl w:val="C9487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C4F535D"/>
    <w:multiLevelType w:val="multilevel"/>
    <w:tmpl w:val="B8368B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DDA0B93"/>
    <w:multiLevelType w:val="multilevel"/>
    <w:tmpl w:val="68BC95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3ED21F2"/>
    <w:multiLevelType w:val="multilevel"/>
    <w:tmpl w:val="070825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49E1FB2"/>
    <w:multiLevelType w:val="multilevel"/>
    <w:tmpl w:val="5856718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4CB6675"/>
    <w:multiLevelType w:val="multilevel"/>
    <w:tmpl w:val="AC5274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6850FAD"/>
    <w:multiLevelType w:val="multilevel"/>
    <w:tmpl w:val="0E3203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;Arial Unicode MS" w:hint="default"/>
      </w:rPr>
    </w:lvl>
  </w:abstractNum>
  <w:abstractNum w:abstractNumId="17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E596C24"/>
    <w:multiLevelType w:val="multilevel"/>
    <w:tmpl w:val="E6062D0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36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;Arial Unicode MS" w:hint="default"/>
      </w:rPr>
    </w:lvl>
  </w:abstractNum>
  <w:abstractNum w:abstractNumId="19" w15:restartNumberingAfterBreak="0">
    <w:nsid w:val="1E6011BA"/>
    <w:multiLevelType w:val="multilevel"/>
    <w:tmpl w:val="753E6F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50444A3"/>
    <w:multiLevelType w:val="multilevel"/>
    <w:tmpl w:val="CAB644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55724A7"/>
    <w:multiLevelType w:val="multilevel"/>
    <w:tmpl w:val="8940E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5FF6975"/>
    <w:multiLevelType w:val="multilevel"/>
    <w:tmpl w:val="042EB6C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6DA2AA8"/>
    <w:multiLevelType w:val="multilevel"/>
    <w:tmpl w:val="754089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87246A7"/>
    <w:multiLevelType w:val="multilevel"/>
    <w:tmpl w:val="9064E2D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5" w15:restartNumberingAfterBreak="0">
    <w:nsid w:val="299874F8"/>
    <w:multiLevelType w:val="multilevel"/>
    <w:tmpl w:val="2F1A70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224747"/>
    <w:multiLevelType w:val="multilevel"/>
    <w:tmpl w:val="8B10688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E3F48C4"/>
    <w:multiLevelType w:val="hybridMultilevel"/>
    <w:tmpl w:val="7520C1E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6D0202"/>
    <w:multiLevelType w:val="hybridMultilevel"/>
    <w:tmpl w:val="0A800D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6696254"/>
    <w:multiLevelType w:val="multilevel"/>
    <w:tmpl w:val="F0BCDF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9C832D8"/>
    <w:multiLevelType w:val="multilevel"/>
    <w:tmpl w:val="9AA2B99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C59281B"/>
    <w:multiLevelType w:val="multilevel"/>
    <w:tmpl w:val="AD7290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D9F01F1"/>
    <w:multiLevelType w:val="multilevel"/>
    <w:tmpl w:val="6CC437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6BB16C0"/>
    <w:multiLevelType w:val="multilevel"/>
    <w:tmpl w:val="E14223E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83F29E2"/>
    <w:multiLevelType w:val="multilevel"/>
    <w:tmpl w:val="21F637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B5E6C46"/>
    <w:multiLevelType w:val="multilevel"/>
    <w:tmpl w:val="1CDA61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CCE21AD"/>
    <w:multiLevelType w:val="multilevel"/>
    <w:tmpl w:val="573E3B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DFF45C1"/>
    <w:multiLevelType w:val="multilevel"/>
    <w:tmpl w:val="80F6D63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0" w15:restartNumberingAfterBreak="0">
    <w:nsid w:val="5FFA479F"/>
    <w:multiLevelType w:val="multilevel"/>
    <w:tmpl w:val="ABC898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08A4AB5"/>
    <w:multiLevelType w:val="multilevel"/>
    <w:tmpl w:val="B0960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164067C"/>
    <w:multiLevelType w:val="multilevel"/>
    <w:tmpl w:val="FD880A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1D73160"/>
    <w:multiLevelType w:val="multilevel"/>
    <w:tmpl w:val="F85EC6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5F23E3C"/>
    <w:multiLevelType w:val="multilevel"/>
    <w:tmpl w:val="68DC5DC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9D0257A"/>
    <w:multiLevelType w:val="multilevel"/>
    <w:tmpl w:val="C71064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551688F"/>
    <w:multiLevelType w:val="multilevel"/>
    <w:tmpl w:val="2950707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8E00A8D"/>
    <w:multiLevelType w:val="multilevel"/>
    <w:tmpl w:val="D21A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9" w15:restartNumberingAfterBreak="0">
    <w:nsid w:val="7AC701A7"/>
    <w:multiLevelType w:val="multilevel"/>
    <w:tmpl w:val="2D70A5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0" w15:restartNumberingAfterBreak="0">
    <w:nsid w:val="7E7E74AE"/>
    <w:multiLevelType w:val="multilevel"/>
    <w:tmpl w:val="6FD6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8"/>
  </w:num>
  <w:num w:numId="5" w16cid:durableId="633485330">
    <w:abstractNumId w:val="46"/>
  </w:num>
  <w:num w:numId="6" w16cid:durableId="402488663">
    <w:abstractNumId w:val="30"/>
  </w:num>
  <w:num w:numId="7" w16cid:durableId="104932477">
    <w:abstractNumId w:val="17"/>
  </w:num>
  <w:num w:numId="8" w16cid:durableId="1255552622">
    <w:abstractNumId w:val="27"/>
  </w:num>
  <w:num w:numId="9" w16cid:durableId="1927767004">
    <w:abstractNumId w:val="7"/>
  </w:num>
  <w:num w:numId="10" w16cid:durableId="893271228">
    <w:abstractNumId w:val="10"/>
  </w:num>
  <w:num w:numId="11" w16cid:durableId="1675454015">
    <w:abstractNumId w:val="43"/>
  </w:num>
  <w:num w:numId="12" w16cid:durableId="1330675138">
    <w:abstractNumId w:val="21"/>
  </w:num>
  <w:num w:numId="13" w16cid:durableId="1041902810">
    <w:abstractNumId w:val="45"/>
  </w:num>
  <w:num w:numId="14" w16cid:durableId="655498783">
    <w:abstractNumId w:val="26"/>
  </w:num>
  <w:num w:numId="15" w16cid:durableId="1764642951">
    <w:abstractNumId w:val="33"/>
  </w:num>
  <w:num w:numId="16" w16cid:durableId="1315796154">
    <w:abstractNumId w:val="9"/>
  </w:num>
  <w:num w:numId="17" w16cid:durableId="22052029">
    <w:abstractNumId w:val="49"/>
  </w:num>
  <w:num w:numId="18" w16cid:durableId="794712584">
    <w:abstractNumId w:val="25"/>
  </w:num>
  <w:num w:numId="19" w16cid:durableId="1457258974">
    <w:abstractNumId w:val="19"/>
  </w:num>
  <w:num w:numId="20" w16cid:durableId="284897156">
    <w:abstractNumId w:val="36"/>
  </w:num>
  <w:num w:numId="21" w16cid:durableId="209804382">
    <w:abstractNumId w:val="6"/>
  </w:num>
  <w:num w:numId="22" w16cid:durableId="1941990723">
    <w:abstractNumId w:val="41"/>
  </w:num>
  <w:num w:numId="23" w16cid:durableId="737049582">
    <w:abstractNumId w:val="37"/>
  </w:num>
  <w:num w:numId="24" w16cid:durableId="92867966">
    <w:abstractNumId w:val="40"/>
  </w:num>
  <w:num w:numId="25" w16cid:durableId="1159614650">
    <w:abstractNumId w:val="14"/>
  </w:num>
  <w:num w:numId="26" w16cid:durableId="16783397">
    <w:abstractNumId w:val="38"/>
  </w:num>
  <w:num w:numId="27" w16cid:durableId="698243503">
    <w:abstractNumId w:val="44"/>
  </w:num>
  <w:num w:numId="28" w16cid:durableId="803625320">
    <w:abstractNumId w:val="42"/>
  </w:num>
  <w:num w:numId="29" w16cid:durableId="611862937">
    <w:abstractNumId w:val="12"/>
  </w:num>
  <w:num w:numId="30" w16cid:durableId="1498617308">
    <w:abstractNumId w:val="23"/>
  </w:num>
  <w:num w:numId="31" w16cid:durableId="1089885900">
    <w:abstractNumId w:val="35"/>
  </w:num>
  <w:num w:numId="32" w16cid:durableId="2112357754">
    <w:abstractNumId w:val="15"/>
  </w:num>
  <w:num w:numId="33" w16cid:durableId="859198507">
    <w:abstractNumId w:val="32"/>
  </w:num>
  <w:num w:numId="34" w16cid:durableId="1203442574">
    <w:abstractNumId w:val="11"/>
  </w:num>
  <w:num w:numId="35" w16cid:durableId="1490249586">
    <w:abstractNumId w:val="28"/>
  </w:num>
  <w:num w:numId="36" w16cid:durableId="174612422">
    <w:abstractNumId w:val="5"/>
  </w:num>
  <w:num w:numId="37" w16cid:durableId="1799109635">
    <w:abstractNumId w:val="3"/>
  </w:num>
  <w:num w:numId="38" w16cid:durableId="1906454838">
    <w:abstractNumId w:val="4"/>
  </w:num>
  <w:num w:numId="39" w16cid:durableId="583340565">
    <w:abstractNumId w:val="39"/>
  </w:num>
  <w:num w:numId="40" w16cid:durableId="1645770192">
    <w:abstractNumId w:val="24"/>
  </w:num>
  <w:num w:numId="41" w16cid:durableId="1275092513">
    <w:abstractNumId w:val="29"/>
  </w:num>
  <w:num w:numId="42" w16cid:durableId="1456869694">
    <w:abstractNumId w:val="13"/>
  </w:num>
  <w:num w:numId="43" w16cid:durableId="1974559146">
    <w:abstractNumId w:val="34"/>
  </w:num>
  <w:num w:numId="44" w16cid:durableId="99105616">
    <w:abstractNumId w:val="20"/>
  </w:num>
  <w:num w:numId="45" w16cid:durableId="1557617533">
    <w:abstractNumId w:val="31"/>
  </w:num>
  <w:num w:numId="46" w16cid:durableId="1747217516">
    <w:abstractNumId w:val="16"/>
  </w:num>
  <w:num w:numId="47" w16cid:durableId="595599400">
    <w:abstractNumId w:val="22"/>
  </w:num>
  <w:num w:numId="48" w16cid:durableId="1473717932">
    <w:abstractNumId w:val="47"/>
  </w:num>
  <w:num w:numId="49" w16cid:durableId="157700638">
    <w:abstractNumId w:val="50"/>
  </w:num>
  <w:num w:numId="50" w16cid:durableId="1185435259">
    <w:abstractNumId w:val="48"/>
  </w:num>
  <w:num w:numId="51" w16cid:durableId="19531729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031B1"/>
    <w:rsid w:val="00005967"/>
    <w:rsid w:val="000059BA"/>
    <w:rsid w:val="0000660F"/>
    <w:rsid w:val="00011C3E"/>
    <w:rsid w:val="00012835"/>
    <w:rsid w:val="00013AA8"/>
    <w:rsid w:val="00015299"/>
    <w:rsid w:val="000162DE"/>
    <w:rsid w:val="000167B2"/>
    <w:rsid w:val="000176F1"/>
    <w:rsid w:val="0002560C"/>
    <w:rsid w:val="0002673E"/>
    <w:rsid w:val="00026F23"/>
    <w:rsid w:val="00031116"/>
    <w:rsid w:val="00032829"/>
    <w:rsid w:val="00033A89"/>
    <w:rsid w:val="00035810"/>
    <w:rsid w:val="00037FC6"/>
    <w:rsid w:val="00042A8F"/>
    <w:rsid w:val="00044F32"/>
    <w:rsid w:val="00046AA6"/>
    <w:rsid w:val="000573B1"/>
    <w:rsid w:val="000577FA"/>
    <w:rsid w:val="00066224"/>
    <w:rsid w:val="00071797"/>
    <w:rsid w:val="00072393"/>
    <w:rsid w:val="00074561"/>
    <w:rsid w:val="00076EF7"/>
    <w:rsid w:val="0008041C"/>
    <w:rsid w:val="00080A53"/>
    <w:rsid w:val="00081838"/>
    <w:rsid w:val="00084534"/>
    <w:rsid w:val="00084FB8"/>
    <w:rsid w:val="000862F6"/>
    <w:rsid w:val="00090DDA"/>
    <w:rsid w:val="00096E9C"/>
    <w:rsid w:val="000A4F86"/>
    <w:rsid w:val="000A7E64"/>
    <w:rsid w:val="000B144F"/>
    <w:rsid w:val="000B1786"/>
    <w:rsid w:val="000B2937"/>
    <w:rsid w:val="000B2C61"/>
    <w:rsid w:val="000C08A9"/>
    <w:rsid w:val="000C2F57"/>
    <w:rsid w:val="000C5C68"/>
    <w:rsid w:val="000C6EB6"/>
    <w:rsid w:val="000D1DCD"/>
    <w:rsid w:val="000D2337"/>
    <w:rsid w:val="000D2B5A"/>
    <w:rsid w:val="000D3BC6"/>
    <w:rsid w:val="000D61EC"/>
    <w:rsid w:val="000E16A0"/>
    <w:rsid w:val="000E3147"/>
    <w:rsid w:val="000E475D"/>
    <w:rsid w:val="000E4906"/>
    <w:rsid w:val="000F3628"/>
    <w:rsid w:val="000F5273"/>
    <w:rsid w:val="000F7BA4"/>
    <w:rsid w:val="00101905"/>
    <w:rsid w:val="00111BCB"/>
    <w:rsid w:val="00113819"/>
    <w:rsid w:val="00113B0C"/>
    <w:rsid w:val="00114838"/>
    <w:rsid w:val="00120567"/>
    <w:rsid w:val="00121C84"/>
    <w:rsid w:val="0012285C"/>
    <w:rsid w:val="0012374B"/>
    <w:rsid w:val="001238D5"/>
    <w:rsid w:val="00123FC0"/>
    <w:rsid w:val="00124309"/>
    <w:rsid w:val="00126EB8"/>
    <w:rsid w:val="00127B11"/>
    <w:rsid w:val="001341CE"/>
    <w:rsid w:val="00135E89"/>
    <w:rsid w:val="00136384"/>
    <w:rsid w:val="00136AC6"/>
    <w:rsid w:val="00136F58"/>
    <w:rsid w:val="001456E7"/>
    <w:rsid w:val="00146D5E"/>
    <w:rsid w:val="00147E5F"/>
    <w:rsid w:val="00151502"/>
    <w:rsid w:val="001529A2"/>
    <w:rsid w:val="00154441"/>
    <w:rsid w:val="00155AEB"/>
    <w:rsid w:val="001572DC"/>
    <w:rsid w:val="0016027B"/>
    <w:rsid w:val="00161090"/>
    <w:rsid w:val="001613B3"/>
    <w:rsid w:val="001613E8"/>
    <w:rsid w:val="00163C9B"/>
    <w:rsid w:val="001642AF"/>
    <w:rsid w:val="00167473"/>
    <w:rsid w:val="0017374D"/>
    <w:rsid w:val="00174171"/>
    <w:rsid w:val="00175B8C"/>
    <w:rsid w:val="001765BF"/>
    <w:rsid w:val="00176D59"/>
    <w:rsid w:val="00177237"/>
    <w:rsid w:val="001803CB"/>
    <w:rsid w:val="00180523"/>
    <w:rsid w:val="00181C54"/>
    <w:rsid w:val="001836AF"/>
    <w:rsid w:val="00183F23"/>
    <w:rsid w:val="00186FD4"/>
    <w:rsid w:val="001878D6"/>
    <w:rsid w:val="00192D51"/>
    <w:rsid w:val="0019397C"/>
    <w:rsid w:val="0019444D"/>
    <w:rsid w:val="001951E1"/>
    <w:rsid w:val="00195232"/>
    <w:rsid w:val="00195337"/>
    <w:rsid w:val="0019616D"/>
    <w:rsid w:val="00196D74"/>
    <w:rsid w:val="001A1574"/>
    <w:rsid w:val="001A3DD1"/>
    <w:rsid w:val="001A3E0C"/>
    <w:rsid w:val="001A4DFD"/>
    <w:rsid w:val="001A6D54"/>
    <w:rsid w:val="001B24AE"/>
    <w:rsid w:val="001B74DE"/>
    <w:rsid w:val="001B7C2B"/>
    <w:rsid w:val="001B7C6A"/>
    <w:rsid w:val="001C16DF"/>
    <w:rsid w:val="001C1801"/>
    <w:rsid w:val="001C2E0B"/>
    <w:rsid w:val="001C5665"/>
    <w:rsid w:val="001C628B"/>
    <w:rsid w:val="001C6A30"/>
    <w:rsid w:val="001C6E11"/>
    <w:rsid w:val="001C7638"/>
    <w:rsid w:val="001D0314"/>
    <w:rsid w:val="001D208E"/>
    <w:rsid w:val="001D287D"/>
    <w:rsid w:val="001D5362"/>
    <w:rsid w:val="001D795A"/>
    <w:rsid w:val="001D7AC0"/>
    <w:rsid w:val="001E11C1"/>
    <w:rsid w:val="001E2351"/>
    <w:rsid w:val="001E2482"/>
    <w:rsid w:val="001E669E"/>
    <w:rsid w:val="001E6B8B"/>
    <w:rsid w:val="001E7098"/>
    <w:rsid w:val="001F165C"/>
    <w:rsid w:val="001F3E02"/>
    <w:rsid w:val="001F5B0D"/>
    <w:rsid w:val="001F7060"/>
    <w:rsid w:val="00202C13"/>
    <w:rsid w:val="002136EB"/>
    <w:rsid w:val="00216560"/>
    <w:rsid w:val="0021744C"/>
    <w:rsid w:val="00220109"/>
    <w:rsid w:val="0022155B"/>
    <w:rsid w:val="00221632"/>
    <w:rsid w:val="00222D5D"/>
    <w:rsid w:val="00226F55"/>
    <w:rsid w:val="00227BE8"/>
    <w:rsid w:val="00231087"/>
    <w:rsid w:val="00232782"/>
    <w:rsid w:val="00234DAD"/>
    <w:rsid w:val="0024164C"/>
    <w:rsid w:val="00241D29"/>
    <w:rsid w:val="00242107"/>
    <w:rsid w:val="002427E2"/>
    <w:rsid w:val="00243EEB"/>
    <w:rsid w:val="00245C5D"/>
    <w:rsid w:val="00247B02"/>
    <w:rsid w:val="00250359"/>
    <w:rsid w:val="00250B96"/>
    <w:rsid w:val="002522B9"/>
    <w:rsid w:val="00252F49"/>
    <w:rsid w:val="0025563A"/>
    <w:rsid w:val="00257AE3"/>
    <w:rsid w:val="00262A1E"/>
    <w:rsid w:val="002655ED"/>
    <w:rsid w:val="00265AEA"/>
    <w:rsid w:val="002676D1"/>
    <w:rsid w:val="00267F39"/>
    <w:rsid w:val="00271B1D"/>
    <w:rsid w:val="00271D25"/>
    <w:rsid w:val="00273275"/>
    <w:rsid w:val="00274BEF"/>
    <w:rsid w:val="00275037"/>
    <w:rsid w:val="00275512"/>
    <w:rsid w:val="002809C1"/>
    <w:rsid w:val="00281CAB"/>
    <w:rsid w:val="002831CA"/>
    <w:rsid w:val="002867E6"/>
    <w:rsid w:val="00290E89"/>
    <w:rsid w:val="002912E8"/>
    <w:rsid w:val="002930FB"/>
    <w:rsid w:val="00297725"/>
    <w:rsid w:val="002A0ADF"/>
    <w:rsid w:val="002A1754"/>
    <w:rsid w:val="002A2AF5"/>
    <w:rsid w:val="002A35C7"/>
    <w:rsid w:val="002A3636"/>
    <w:rsid w:val="002A684D"/>
    <w:rsid w:val="002A77C2"/>
    <w:rsid w:val="002B2A09"/>
    <w:rsid w:val="002B2EC2"/>
    <w:rsid w:val="002B3481"/>
    <w:rsid w:val="002B35C0"/>
    <w:rsid w:val="002B7E17"/>
    <w:rsid w:val="002C23D2"/>
    <w:rsid w:val="002C3406"/>
    <w:rsid w:val="002C347B"/>
    <w:rsid w:val="002C7D38"/>
    <w:rsid w:val="002D01FE"/>
    <w:rsid w:val="002D0BA7"/>
    <w:rsid w:val="002D40F4"/>
    <w:rsid w:val="002D7B18"/>
    <w:rsid w:val="002E0DD3"/>
    <w:rsid w:val="002E19E9"/>
    <w:rsid w:val="002E3235"/>
    <w:rsid w:val="002E4067"/>
    <w:rsid w:val="002E6301"/>
    <w:rsid w:val="002E6D23"/>
    <w:rsid w:val="002F0CD3"/>
    <w:rsid w:val="002F23A0"/>
    <w:rsid w:val="002F23CE"/>
    <w:rsid w:val="002F3C56"/>
    <w:rsid w:val="002F561F"/>
    <w:rsid w:val="003009D4"/>
    <w:rsid w:val="00302D20"/>
    <w:rsid w:val="0030363F"/>
    <w:rsid w:val="00303B1C"/>
    <w:rsid w:val="00304C6E"/>
    <w:rsid w:val="00311C1A"/>
    <w:rsid w:val="003134C3"/>
    <w:rsid w:val="0031353A"/>
    <w:rsid w:val="00313C75"/>
    <w:rsid w:val="00315897"/>
    <w:rsid w:val="00315D95"/>
    <w:rsid w:val="00316955"/>
    <w:rsid w:val="00316AA3"/>
    <w:rsid w:val="0032116E"/>
    <w:rsid w:val="00323572"/>
    <w:rsid w:val="00324C6C"/>
    <w:rsid w:val="00325C84"/>
    <w:rsid w:val="0032697A"/>
    <w:rsid w:val="00334C00"/>
    <w:rsid w:val="003350A4"/>
    <w:rsid w:val="00340A98"/>
    <w:rsid w:val="00342F49"/>
    <w:rsid w:val="0034312E"/>
    <w:rsid w:val="00344EE5"/>
    <w:rsid w:val="0034612D"/>
    <w:rsid w:val="00346515"/>
    <w:rsid w:val="00347B1C"/>
    <w:rsid w:val="00347F98"/>
    <w:rsid w:val="00352751"/>
    <w:rsid w:val="00353324"/>
    <w:rsid w:val="00356EF0"/>
    <w:rsid w:val="00360D6D"/>
    <w:rsid w:val="003623B7"/>
    <w:rsid w:val="003645A2"/>
    <w:rsid w:val="00364638"/>
    <w:rsid w:val="003650AA"/>
    <w:rsid w:val="00365A19"/>
    <w:rsid w:val="00366F36"/>
    <w:rsid w:val="00367984"/>
    <w:rsid w:val="00367CCA"/>
    <w:rsid w:val="003722BD"/>
    <w:rsid w:val="00373D59"/>
    <w:rsid w:val="00373E8D"/>
    <w:rsid w:val="00374297"/>
    <w:rsid w:val="00374755"/>
    <w:rsid w:val="0037593E"/>
    <w:rsid w:val="00375AC0"/>
    <w:rsid w:val="00377944"/>
    <w:rsid w:val="0038094F"/>
    <w:rsid w:val="00382AAB"/>
    <w:rsid w:val="00383810"/>
    <w:rsid w:val="00384CBA"/>
    <w:rsid w:val="00394327"/>
    <w:rsid w:val="0039437B"/>
    <w:rsid w:val="0039480E"/>
    <w:rsid w:val="00395EB1"/>
    <w:rsid w:val="003A00E4"/>
    <w:rsid w:val="003A51C4"/>
    <w:rsid w:val="003B2099"/>
    <w:rsid w:val="003B3EC1"/>
    <w:rsid w:val="003B5AFF"/>
    <w:rsid w:val="003B640D"/>
    <w:rsid w:val="003B7566"/>
    <w:rsid w:val="003C0DB0"/>
    <w:rsid w:val="003C2216"/>
    <w:rsid w:val="003D041F"/>
    <w:rsid w:val="003D1980"/>
    <w:rsid w:val="003D21E4"/>
    <w:rsid w:val="003E08D3"/>
    <w:rsid w:val="003E09C7"/>
    <w:rsid w:val="003E1264"/>
    <w:rsid w:val="003F2795"/>
    <w:rsid w:val="003F34DA"/>
    <w:rsid w:val="003F38C8"/>
    <w:rsid w:val="003F3A2B"/>
    <w:rsid w:val="003F4470"/>
    <w:rsid w:val="003F463B"/>
    <w:rsid w:val="003F639C"/>
    <w:rsid w:val="003F755E"/>
    <w:rsid w:val="003F7A62"/>
    <w:rsid w:val="00400CE2"/>
    <w:rsid w:val="004014CD"/>
    <w:rsid w:val="00402854"/>
    <w:rsid w:val="00405FC1"/>
    <w:rsid w:val="00406E13"/>
    <w:rsid w:val="00410E76"/>
    <w:rsid w:val="0041162E"/>
    <w:rsid w:val="00413735"/>
    <w:rsid w:val="0041767C"/>
    <w:rsid w:val="00423572"/>
    <w:rsid w:val="0042491A"/>
    <w:rsid w:val="0042579D"/>
    <w:rsid w:val="00425A74"/>
    <w:rsid w:val="00426DFA"/>
    <w:rsid w:val="00431A03"/>
    <w:rsid w:val="00431A72"/>
    <w:rsid w:val="00433F8D"/>
    <w:rsid w:val="00437B1D"/>
    <w:rsid w:val="00441255"/>
    <w:rsid w:val="00445E0F"/>
    <w:rsid w:val="00446861"/>
    <w:rsid w:val="0044689E"/>
    <w:rsid w:val="00446A4B"/>
    <w:rsid w:val="00447937"/>
    <w:rsid w:val="004502DC"/>
    <w:rsid w:val="00452C53"/>
    <w:rsid w:val="004574C5"/>
    <w:rsid w:val="00457A9F"/>
    <w:rsid w:val="00467A78"/>
    <w:rsid w:val="00467FD3"/>
    <w:rsid w:val="004716B0"/>
    <w:rsid w:val="00471D64"/>
    <w:rsid w:val="00476839"/>
    <w:rsid w:val="00482694"/>
    <w:rsid w:val="00483BF4"/>
    <w:rsid w:val="00484D0C"/>
    <w:rsid w:val="00484FA0"/>
    <w:rsid w:val="00486855"/>
    <w:rsid w:val="004924E9"/>
    <w:rsid w:val="00492A1F"/>
    <w:rsid w:val="0049649D"/>
    <w:rsid w:val="00496624"/>
    <w:rsid w:val="00497069"/>
    <w:rsid w:val="004A1BC3"/>
    <w:rsid w:val="004A40C8"/>
    <w:rsid w:val="004A55EF"/>
    <w:rsid w:val="004B55A4"/>
    <w:rsid w:val="004B75CF"/>
    <w:rsid w:val="004B7A11"/>
    <w:rsid w:val="004C2D35"/>
    <w:rsid w:val="004C4998"/>
    <w:rsid w:val="004C5DEF"/>
    <w:rsid w:val="004C686B"/>
    <w:rsid w:val="004D3A0C"/>
    <w:rsid w:val="004D4AD8"/>
    <w:rsid w:val="004D4BFA"/>
    <w:rsid w:val="004D5960"/>
    <w:rsid w:val="004D62D2"/>
    <w:rsid w:val="004E07D5"/>
    <w:rsid w:val="004E155D"/>
    <w:rsid w:val="004E2116"/>
    <w:rsid w:val="004E3D6C"/>
    <w:rsid w:val="004E610D"/>
    <w:rsid w:val="004E6418"/>
    <w:rsid w:val="004F2096"/>
    <w:rsid w:val="004F2E08"/>
    <w:rsid w:val="004F55B6"/>
    <w:rsid w:val="00501836"/>
    <w:rsid w:val="00505307"/>
    <w:rsid w:val="00505A65"/>
    <w:rsid w:val="0051093F"/>
    <w:rsid w:val="0051111E"/>
    <w:rsid w:val="0051158B"/>
    <w:rsid w:val="00512BC4"/>
    <w:rsid w:val="00514E62"/>
    <w:rsid w:val="00515196"/>
    <w:rsid w:val="00515ECB"/>
    <w:rsid w:val="00516D71"/>
    <w:rsid w:val="00517501"/>
    <w:rsid w:val="005214FD"/>
    <w:rsid w:val="00522A55"/>
    <w:rsid w:val="00522D4B"/>
    <w:rsid w:val="00525A34"/>
    <w:rsid w:val="0052679C"/>
    <w:rsid w:val="00527638"/>
    <w:rsid w:val="0053084D"/>
    <w:rsid w:val="0053324D"/>
    <w:rsid w:val="00541940"/>
    <w:rsid w:val="005439AD"/>
    <w:rsid w:val="00543CD2"/>
    <w:rsid w:val="0054469A"/>
    <w:rsid w:val="0054479C"/>
    <w:rsid w:val="00544CE9"/>
    <w:rsid w:val="00544D60"/>
    <w:rsid w:val="0054600C"/>
    <w:rsid w:val="0054763E"/>
    <w:rsid w:val="00547FFC"/>
    <w:rsid w:val="00550BD0"/>
    <w:rsid w:val="0055174D"/>
    <w:rsid w:val="00551F05"/>
    <w:rsid w:val="0055215A"/>
    <w:rsid w:val="0055409C"/>
    <w:rsid w:val="005553DE"/>
    <w:rsid w:val="00555CC0"/>
    <w:rsid w:val="005569E8"/>
    <w:rsid w:val="00561E29"/>
    <w:rsid w:val="00563851"/>
    <w:rsid w:val="00564AE7"/>
    <w:rsid w:val="0056556E"/>
    <w:rsid w:val="00571114"/>
    <w:rsid w:val="005716A3"/>
    <w:rsid w:val="00571A30"/>
    <w:rsid w:val="00572297"/>
    <w:rsid w:val="00575C29"/>
    <w:rsid w:val="00575ED6"/>
    <w:rsid w:val="005807B2"/>
    <w:rsid w:val="00581064"/>
    <w:rsid w:val="00581947"/>
    <w:rsid w:val="00582EEB"/>
    <w:rsid w:val="00583C44"/>
    <w:rsid w:val="00585FE0"/>
    <w:rsid w:val="005938FA"/>
    <w:rsid w:val="005946CC"/>
    <w:rsid w:val="00595381"/>
    <w:rsid w:val="005A2F82"/>
    <w:rsid w:val="005A46AB"/>
    <w:rsid w:val="005A4958"/>
    <w:rsid w:val="005A502C"/>
    <w:rsid w:val="005A7CD0"/>
    <w:rsid w:val="005A7F23"/>
    <w:rsid w:val="005B2A70"/>
    <w:rsid w:val="005B56FE"/>
    <w:rsid w:val="005B6265"/>
    <w:rsid w:val="005B682F"/>
    <w:rsid w:val="005B719E"/>
    <w:rsid w:val="005B7A81"/>
    <w:rsid w:val="005C16E7"/>
    <w:rsid w:val="005C221C"/>
    <w:rsid w:val="005C5547"/>
    <w:rsid w:val="005C6472"/>
    <w:rsid w:val="005C747B"/>
    <w:rsid w:val="005C7526"/>
    <w:rsid w:val="005C78B6"/>
    <w:rsid w:val="005D2EFD"/>
    <w:rsid w:val="005D674F"/>
    <w:rsid w:val="005E08E3"/>
    <w:rsid w:val="005F4A02"/>
    <w:rsid w:val="005F6784"/>
    <w:rsid w:val="00602899"/>
    <w:rsid w:val="00610EA5"/>
    <w:rsid w:val="00613052"/>
    <w:rsid w:val="00613E32"/>
    <w:rsid w:val="00615D6B"/>
    <w:rsid w:val="00617683"/>
    <w:rsid w:val="00620986"/>
    <w:rsid w:val="00620ADD"/>
    <w:rsid w:val="00621AC5"/>
    <w:rsid w:val="006258A5"/>
    <w:rsid w:val="00630A1A"/>
    <w:rsid w:val="00634EFB"/>
    <w:rsid w:val="00636A56"/>
    <w:rsid w:val="0064406B"/>
    <w:rsid w:val="00644415"/>
    <w:rsid w:val="0065501A"/>
    <w:rsid w:val="00664D46"/>
    <w:rsid w:val="006712F0"/>
    <w:rsid w:val="00673304"/>
    <w:rsid w:val="00674790"/>
    <w:rsid w:val="006766BE"/>
    <w:rsid w:val="00681F9B"/>
    <w:rsid w:val="00686442"/>
    <w:rsid w:val="00686EED"/>
    <w:rsid w:val="00690E67"/>
    <w:rsid w:val="006922ED"/>
    <w:rsid w:val="00692348"/>
    <w:rsid w:val="006926FB"/>
    <w:rsid w:val="00694D67"/>
    <w:rsid w:val="00696547"/>
    <w:rsid w:val="00697F6F"/>
    <w:rsid w:val="006A396C"/>
    <w:rsid w:val="006A4E97"/>
    <w:rsid w:val="006A77C2"/>
    <w:rsid w:val="006B0AA2"/>
    <w:rsid w:val="006B3CB9"/>
    <w:rsid w:val="006B6084"/>
    <w:rsid w:val="006B7079"/>
    <w:rsid w:val="006B7C47"/>
    <w:rsid w:val="006B7FF8"/>
    <w:rsid w:val="006C30DA"/>
    <w:rsid w:val="006C7312"/>
    <w:rsid w:val="006D028C"/>
    <w:rsid w:val="006D4E4D"/>
    <w:rsid w:val="006D6651"/>
    <w:rsid w:val="006D6D43"/>
    <w:rsid w:val="006D718B"/>
    <w:rsid w:val="006E0305"/>
    <w:rsid w:val="006E0CCA"/>
    <w:rsid w:val="006E4B23"/>
    <w:rsid w:val="006E61BA"/>
    <w:rsid w:val="006E6BEF"/>
    <w:rsid w:val="006E71CA"/>
    <w:rsid w:val="006F0FF4"/>
    <w:rsid w:val="006F3CE4"/>
    <w:rsid w:val="006F3D59"/>
    <w:rsid w:val="006F3D99"/>
    <w:rsid w:val="006F6D8E"/>
    <w:rsid w:val="00700361"/>
    <w:rsid w:val="007043FF"/>
    <w:rsid w:val="00705971"/>
    <w:rsid w:val="00705DB3"/>
    <w:rsid w:val="007076FB"/>
    <w:rsid w:val="0071085C"/>
    <w:rsid w:val="0071122D"/>
    <w:rsid w:val="00712DB9"/>
    <w:rsid w:val="00713127"/>
    <w:rsid w:val="00715C31"/>
    <w:rsid w:val="0071638F"/>
    <w:rsid w:val="007163F6"/>
    <w:rsid w:val="0071707D"/>
    <w:rsid w:val="00720763"/>
    <w:rsid w:val="0072302C"/>
    <w:rsid w:val="00723C5C"/>
    <w:rsid w:val="0072422F"/>
    <w:rsid w:val="00724818"/>
    <w:rsid w:val="00727519"/>
    <w:rsid w:val="00730CC8"/>
    <w:rsid w:val="00736725"/>
    <w:rsid w:val="0073691E"/>
    <w:rsid w:val="00740FAE"/>
    <w:rsid w:val="007434EC"/>
    <w:rsid w:val="00746792"/>
    <w:rsid w:val="007471F4"/>
    <w:rsid w:val="00747CB1"/>
    <w:rsid w:val="00753206"/>
    <w:rsid w:val="00754985"/>
    <w:rsid w:val="0076179D"/>
    <w:rsid w:val="0076689C"/>
    <w:rsid w:val="00770B75"/>
    <w:rsid w:val="007716FA"/>
    <w:rsid w:val="00771A0D"/>
    <w:rsid w:val="00772B02"/>
    <w:rsid w:val="00774FB9"/>
    <w:rsid w:val="0077557E"/>
    <w:rsid w:val="0078045B"/>
    <w:rsid w:val="00780EE7"/>
    <w:rsid w:val="007818DF"/>
    <w:rsid w:val="0078535A"/>
    <w:rsid w:val="0079134F"/>
    <w:rsid w:val="007967A2"/>
    <w:rsid w:val="007A5AE9"/>
    <w:rsid w:val="007A5DF2"/>
    <w:rsid w:val="007A6141"/>
    <w:rsid w:val="007A77F7"/>
    <w:rsid w:val="007B07BC"/>
    <w:rsid w:val="007B326D"/>
    <w:rsid w:val="007B493D"/>
    <w:rsid w:val="007B49B7"/>
    <w:rsid w:val="007B4E61"/>
    <w:rsid w:val="007B58B3"/>
    <w:rsid w:val="007B72E9"/>
    <w:rsid w:val="007C275D"/>
    <w:rsid w:val="007C4249"/>
    <w:rsid w:val="007C4457"/>
    <w:rsid w:val="007C7A4C"/>
    <w:rsid w:val="007D081F"/>
    <w:rsid w:val="007D55F6"/>
    <w:rsid w:val="007E252F"/>
    <w:rsid w:val="007E3899"/>
    <w:rsid w:val="007E4639"/>
    <w:rsid w:val="007F6C0D"/>
    <w:rsid w:val="007F708A"/>
    <w:rsid w:val="007F7D3B"/>
    <w:rsid w:val="00802282"/>
    <w:rsid w:val="00805239"/>
    <w:rsid w:val="00810FE7"/>
    <w:rsid w:val="0081212C"/>
    <w:rsid w:val="00812A18"/>
    <w:rsid w:val="008144BC"/>
    <w:rsid w:val="0081703A"/>
    <w:rsid w:val="008201CE"/>
    <w:rsid w:val="00820A19"/>
    <w:rsid w:val="008236A7"/>
    <w:rsid w:val="00824BC0"/>
    <w:rsid w:val="008344D8"/>
    <w:rsid w:val="00834ECC"/>
    <w:rsid w:val="00842156"/>
    <w:rsid w:val="00843143"/>
    <w:rsid w:val="00845CB8"/>
    <w:rsid w:val="00847155"/>
    <w:rsid w:val="00850619"/>
    <w:rsid w:val="0085124B"/>
    <w:rsid w:val="00852E64"/>
    <w:rsid w:val="00854FDA"/>
    <w:rsid w:val="00857171"/>
    <w:rsid w:val="00864CA4"/>
    <w:rsid w:val="00871405"/>
    <w:rsid w:val="00872B49"/>
    <w:rsid w:val="008743BB"/>
    <w:rsid w:val="008774BA"/>
    <w:rsid w:val="00882D2C"/>
    <w:rsid w:val="008850F1"/>
    <w:rsid w:val="00886147"/>
    <w:rsid w:val="008866C4"/>
    <w:rsid w:val="008871FB"/>
    <w:rsid w:val="0089003C"/>
    <w:rsid w:val="00890FB1"/>
    <w:rsid w:val="008A0B60"/>
    <w:rsid w:val="008A7318"/>
    <w:rsid w:val="008A77E1"/>
    <w:rsid w:val="008B4F95"/>
    <w:rsid w:val="008C08E4"/>
    <w:rsid w:val="008C0ACE"/>
    <w:rsid w:val="008C2071"/>
    <w:rsid w:val="008C30FE"/>
    <w:rsid w:val="008C6C18"/>
    <w:rsid w:val="008C716F"/>
    <w:rsid w:val="008D059B"/>
    <w:rsid w:val="008D4D32"/>
    <w:rsid w:val="008E05C4"/>
    <w:rsid w:val="008E0B59"/>
    <w:rsid w:val="008E611D"/>
    <w:rsid w:val="008F11D9"/>
    <w:rsid w:val="008F1EE8"/>
    <w:rsid w:val="008F269F"/>
    <w:rsid w:val="008F31BD"/>
    <w:rsid w:val="00901181"/>
    <w:rsid w:val="00901E1D"/>
    <w:rsid w:val="009027CC"/>
    <w:rsid w:val="00903340"/>
    <w:rsid w:val="0090516A"/>
    <w:rsid w:val="0090605B"/>
    <w:rsid w:val="0090798F"/>
    <w:rsid w:val="00912F1C"/>
    <w:rsid w:val="00915935"/>
    <w:rsid w:val="009165F6"/>
    <w:rsid w:val="00920AED"/>
    <w:rsid w:val="00923648"/>
    <w:rsid w:val="009240C1"/>
    <w:rsid w:val="00925B1A"/>
    <w:rsid w:val="009276C7"/>
    <w:rsid w:val="009322B9"/>
    <w:rsid w:val="00933C64"/>
    <w:rsid w:val="00934C4A"/>
    <w:rsid w:val="009352BD"/>
    <w:rsid w:val="00940F87"/>
    <w:rsid w:val="00941952"/>
    <w:rsid w:val="00942544"/>
    <w:rsid w:val="009448B2"/>
    <w:rsid w:val="00945F30"/>
    <w:rsid w:val="0094600F"/>
    <w:rsid w:val="009464DB"/>
    <w:rsid w:val="00950836"/>
    <w:rsid w:val="00955F6A"/>
    <w:rsid w:val="0095619A"/>
    <w:rsid w:val="00956C90"/>
    <w:rsid w:val="0096018A"/>
    <w:rsid w:val="00962047"/>
    <w:rsid w:val="0096343B"/>
    <w:rsid w:val="00966A68"/>
    <w:rsid w:val="00967028"/>
    <w:rsid w:val="009700CE"/>
    <w:rsid w:val="00970C7F"/>
    <w:rsid w:val="0097323E"/>
    <w:rsid w:val="00974659"/>
    <w:rsid w:val="00974665"/>
    <w:rsid w:val="0097764D"/>
    <w:rsid w:val="00977BA6"/>
    <w:rsid w:val="0098027A"/>
    <w:rsid w:val="00980367"/>
    <w:rsid w:val="00983D69"/>
    <w:rsid w:val="00987401"/>
    <w:rsid w:val="009875C0"/>
    <w:rsid w:val="00993252"/>
    <w:rsid w:val="009A2CA5"/>
    <w:rsid w:val="009A2F7B"/>
    <w:rsid w:val="009A65AE"/>
    <w:rsid w:val="009A6802"/>
    <w:rsid w:val="009A7F8D"/>
    <w:rsid w:val="009B2C69"/>
    <w:rsid w:val="009C0450"/>
    <w:rsid w:val="009C67E4"/>
    <w:rsid w:val="009C753F"/>
    <w:rsid w:val="009D047B"/>
    <w:rsid w:val="009D1244"/>
    <w:rsid w:val="009D1FBF"/>
    <w:rsid w:val="009D5AE6"/>
    <w:rsid w:val="009E58FD"/>
    <w:rsid w:val="009F140E"/>
    <w:rsid w:val="009F1B48"/>
    <w:rsid w:val="009F3297"/>
    <w:rsid w:val="009F4620"/>
    <w:rsid w:val="00A011C2"/>
    <w:rsid w:val="00A02BF5"/>
    <w:rsid w:val="00A0449F"/>
    <w:rsid w:val="00A04C90"/>
    <w:rsid w:val="00A07755"/>
    <w:rsid w:val="00A10F73"/>
    <w:rsid w:val="00A132C1"/>
    <w:rsid w:val="00A139E8"/>
    <w:rsid w:val="00A14C32"/>
    <w:rsid w:val="00A217B3"/>
    <w:rsid w:val="00A21939"/>
    <w:rsid w:val="00A23D05"/>
    <w:rsid w:val="00A23FF8"/>
    <w:rsid w:val="00A249AC"/>
    <w:rsid w:val="00A24DC6"/>
    <w:rsid w:val="00A25036"/>
    <w:rsid w:val="00A277A1"/>
    <w:rsid w:val="00A27FD0"/>
    <w:rsid w:val="00A305BA"/>
    <w:rsid w:val="00A31527"/>
    <w:rsid w:val="00A3665E"/>
    <w:rsid w:val="00A37394"/>
    <w:rsid w:val="00A50E42"/>
    <w:rsid w:val="00A51E1C"/>
    <w:rsid w:val="00A52CD4"/>
    <w:rsid w:val="00A540AB"/>
    <w:rsid w:val="00A55992"/>
    <w:rsid w:val="00A565B7"/>
    <w:rsid w:val="00A6159C"/>
    <w:rsid w:val="00A6261C"/>
    <w:rsid w:val="00A62F4A"/>
    <w:rsid w:val="00A669F6"/>
    <w:rsid w:val="00A67DAF"/>
    <w:rsid w:val="00A725A5"/>
    <w:rsid w:val="00A73C83"/>
    <w:rsid w:val="00A75878"/>
    <w:rsid w:val="00A75C29"/>
    <w:rsid w:val="00A82238"/>
    <w:rsid w:val="00A8276E"/>
    <w:rsid w:val="00A86A4F"/>
    <w:rsid w:val="00A86EE7"/>
    <w:rsid w:val="00A87042"/>
    <w:rsid w:val="00A9212D"/>
    <w:rsid w:val="00A92E06"/>
    <w:rsid w:val="00A942A4"/>
    <w:rsid w:val="00A96A4A"/>
    <w:rsid w:val="00A97757"/>
    <w:rsid w:val="00AA227C"/>
    <w:rsid w:val="00AA4274"/>
    <w:rsid w:val="00AB0199"/>
    <w:rsid w:val="00AB0F12"/>
    <w:rsid w:val="00AB2047"/>
    <w:rsid w:val="00AB3C76"/>
    <w:rsid w:val="00AB4160"/>
    <w:rsid w:val="00AB44A7"/>
    <w:rsid w:val="00AB4F90"/>
    <w:rsid w:val="00AB5A8F"/>
    <w:rsid w:val="00AB5AA9"/>
    <w:rsid w:val="00AB65F8"/>
    <w:rsid w:val="00AC2CB9"/>
    <w:rsid w:val="00AC3B97"/>
    <w:rsid w:val="00AC41FF"/>
    <w:rsid w:val="00AC553E"/>
    <w:rsid w:val="00AC662E"/>
    <w:rsid w:val="00AC7791"/>
    <w:rsid w:val="00AC7DE1"/>
    <w:rsid w:val="00AD0C86"/>
    <w:rsid w:val="00AD2138"/>
    <w:rsid w:val="00AD2902"/>
    <w:rsid w:val="00AD3821"/>
    <w:rsid w:val="00AD3A8E"/>
    <w:rsid w:val="00AD3C46"/>
    <w:rsid w:val="00AD47AC"/>
    <w:rsid w:val="00AD65F5"/>
    <w:rsid w:val="00AE08AF"/>
    <w:rsid w:val="00AE52A8"/>
    <w:rsid w:val="00AE6034"/>
    <w:rsid w:val="00AF37D5"/>
    <w:rsid w:val="00AF3A27"/>
    <w:rsid w:val="00AF3E4A"/>
    <w:rsid w:val="00AF512D"/>
    <w:rsid w:val="00AF6892"/>
    <w:rsid w:val="00B03E9F"/>
    <w:rsid w:val="00B1209B"/>
    <w:rsid w:val="00B139A5"/>
    <w:rsid w:val="00B13EE3"/>
    <w:rsid w:val="00B2207F"/>
    <w:rsid w:val="00B30B0D"/>
    <w:rsid w:val="00B30C56"/>
    <w:rsid w:val="00B34C61"/>
    <w:rsid w:val="00B3530B"/>
    <w:rsid w:val="00B4322F"/>
    <w:rsid w:val="00B43AF4"/>
    <w:rsid w:val="00B4418D"/>
    <w:rsid w:val="00B4638B"/>
    <w:rsid w:val="00B46EC3"/>
    <w:rsid w:val="00B471F9"/>
    <w:rsid w:val="00B514A1"/>
    <w:rsid w:val="00B539B3"/>
    <w:rsid w:val="00B54E7C"/>
    <w:rsid w:val="00B56F4D"/>
    <w:rsid w:val="00B6042A"/>
    <w:rsid w:val="00B60855"/>
    <w:rsid w:val="00B62212"/>
    <w:rsid w:val="00B62F36"/>
    <w:rsid w:val="00B64019"/>
    <w:rsid w:val="00B64544"/>
    <w:rsid w:val="00B679F6"/>
    <w:rsid w:val="00B731AC"/>
    <w:rsid w:val="00B73C9D"/>
    <w:rsid w:val="00B73F03"/>
    <w:rsid w:val="00B75938"/>
    <w:rsid w:val="00B824C1"/>
    <w:rsid w:val="00B82677"/>
    <w:rsid w:val="00B83975"/>
    <w:rsid w:val="00B84BE2"/>
    <w:rsid w:val="00B87B27"/>
    <w:rsid w:val="00B91C00"/>
    <w:rsid w:val="00B923F8"/>
    <w:rsid w:val="00B94870"/>
    <w:rsid w:val="00B9650B"/>
    <w:rsid w:val="00BA0771"/>
    <w:rsid w:val="00BA1726"/>
    <w:rsid w:val="00BA3E77"/>
    <w:rsid w:val="00BA6EBA"/>
    <w:rsid w:val="00BA70DF"/>
    <w:rsid w:val="00BB2FD7"/>
    <w:rsid w:val="00BB3484"/>
    <w:rsid w:val="00BB3C33"/>
    <w:rsid w:val="00BB6575"/>
    <w:rsid w:val="00BB6A10"/>
    <w:rsid w:val="00BC21BA"/>
    <w:rsid w:val="00BC3514"/>
    <w:rsid w:val="00BC55B7"/>
    <w:rsid w:val="00BC6BBB"/>
    <w:rsid w:val="00BC7DC8"/>
    <w:rsid w:val="00BC7DDE"/>
    <w:rsid w:val="00BD04ED"/>
    <w:rsid w:val="00BD2B48"/>
    <w:rsid w:val="00BD2E28"/>
    <w:rsid w:val="00BD4085"/>
    <w:rsid w:val="00BD5D8F"/>
    <w:rsid w:val="00BD7982"/>
    <w:rsid w:val="00BE33D5"/>
    <w:rsid w:val="00BE45FB"/>
    <w:rsid w:val="00BE7E44"/>
    <w:rsid w:val="00BF2F38"/>
    <w:rsid w:val="00C00993"/>
    <w:rsid w:val="00C01001"/>
    <w:rsid w:val="00C025C6"/>
    <w:rsid w:val="00C04929"/>
    <w:rsid w:val="00C04C90"/>
    <w:rsid w:val="00C0637E"/>
    <w:rsid w:val="00C071D7"/>
    <w:rsid w:val="00C114D2"/>
    <w:rsid w:val="00C130DA"/>
    <w:rsid w:val="00C1317A"/>
    <w:rsid w:val="00C14C64"/>
    <w:rsid w:val="00C16A7D"/>
    <w:rsid w:val="00C2141F"/>
    <w:rsid w:val="00C272BA"/>
    <w:rsid w:val="00C32513"/>
    <w:rsid w:val="00C3267F"/>
    <w:rsid w:val="00C328A5"/>
    <w:rsid w:val="00C3329A"/>
    <w:rsid w:val="00C35928"/>
    <w:rsid w:val="00C37CCB"/>
    <w:rsid w:val="00C41C48"/>
    <w:rsid w:val="00C41F35"/>
    <w:rsid w:val="00C42437"/>
    <w:rsid w:val="00C434EE"/>
    <w:rsid w:val="00C43F1E"/>
    <w:rsid w:val="00C44E21"/>
    <w:rsid w:val="00C51329"/>
    <w:rsid w:val="00C5523D"/>
    <w:rsid w:val="00C575AB"/>
    <w:rsid w:val="00C62B5B"/>
    <w:rsid w:val="00C63F3B"/>
    <w:rsid w:val="00C641D5"/>
    <w:rsid w:val="00C64430"/>
    <w:rsid w:val="00C64EF2"/>
    <w:rsid w:val="00C73BFF"/>
    <w:rsid w:val="00C749C2"/>
    <w:rsid w:val="00C77180"/>
    <w:rsid w:val="00C7735D"/>
    <w:rsid w:val="00C80D48"/>
    <w:rsid w:val="00C850C9"/>
    <w:rsid w:val="00C852FD"/>
    <w:rsid w:val="00C8638A"/>
    <w:rsid w:val="00C8671D"/>
    <w:rsid w:val="00C875C3"/>
    <w:rsid w:val="00C90423"/>
    <w:rsid w:val="00C90D5E"/>
    <w:rsid w:val="00C92DDA"/>
    <w:rsid w:val="00C95035"/>
    <w:rsid w:val="00C972B9"/>
    <w:rsid w:val="00C97370"/>
    <w:rsid w:val="00CA3DE6"/>
    <w:rsid w:val="00CB18DB"/>
    <w:rsid w:val="00CB29E6"/>
    <w:rsid w:val="00CC0BE9"/>
    <w:rsid w:val="00CC27EE"/>
    <w:rsid w:val="00CC647D"/>
    <w:rsid w:val="00CC734A"/>
    <w:rsid w:val="00CD0975"/>
    <w:rsid w:val="00CD0D21"/>
    <w:rsid w:val="00CD7F3D"/>
    <w:rsid w:val="00CE3554"/>
    <w:rsid w:val="00CE3C8A"/>
    <w:rsid w:val="00CE3EF9"/>
    <w:rsid w:val="00CE594B"/>
    <w:rsid w:val="00CF3436"/>
    <w:rsid w:val="00CF63D9"/>
    <w:rsid w:val="00CF6562"/>
    <w:rsid w:val="00CF79A0"/>
    <w:rsid w:val="00D00FD3"/>
    <w:rsid w:val="00D013A9"/>
    <w:rsid w:val="00D03531"/>
    <w:rsid w:val="00D06325"/>
    <w:rsid w:val="00D073EE"/>
    <w:rsid w:val="00D079CC"/>
    <w:rsid w:val="00D1355F"/>
    <w:rsid w:val="00D21BD7"/>
    <w:rsid w:val="00D27A6C"/>
    <w:rsid w:val="00D3049A"/>
    <w:rsid w:val="00D326E7"/>
    <w:rsid w:val="00D3460B"/>
    <w:rsid w:val="00D36FE6"/>
    <w:rsid w:val="00D37F3C"/>
    <w:rsid w:val="00D42DB7"/>
    <w:rsid w:val="00D44D5A"/>
    <w:rsid w:val="00D46B53"/>
    <w:rsid w:val="00D479C6"/>
    <w:rsid w:val="00D5423A"/>
    <w:rsid w:val="00D54C34"/>
    <w:rsid w:val="00D553C0"/>
    <w:rsid w:val="00D55D3A"/>
    <w:rsid w:val="00D55ED0"/>
    <w:rsid w:val="00D565ED"/>
    <w:rsid w:val="00D5718B"/>
    <w:rsid w:val="00D607D5"/>
    <w:rsid w:val="00D61328"/>
    <w:rsid w:val="00D62B60"/>
    <w:rsid w:val="00D66744"/>
    <w:rsid w:val="00D67E68"/>
    <w:rsid w:val="00D71E25"/>
    <w:rsid w:val="00D7326B"/>
    <w:rsid w:val="00D75B3C"/>
    <w:rsid w:val="00D81835"/>
    <w:rsid w:val="00D8341C"/>
    <w:rsid w:val="00D8370E"/>
    <w:rsid w:val="00D8508A"/>
    <w:rsid w:val="00D8708C"/>
    <w:rsid w:val="00D93D6A"/>
    <w:rsid w:val="00D97535"/>
    <w:rsid w:val="00D977F4"/>
    <w:rsid w:val="00DA11C2"/>
    <w:rsid w:val="00DA2B48"/>
    <w:rsid w:val="00DA3689"/>
    <w:rsid w:val="00DA3BC7"/>
    <w:rsid w:val="00DA48A2"/>
    <w:rsid w:val="00DA573F"/>
    <w:rsid w:val="00DA6042"/>
    <w:rsid w:val="00DA7916"/>
    <w:rsid w:val="00DA7A29"/>
    <w:rsid w:val="00DB02C9"/>
    <w:rsid w:val="00DB19FD"/>
    <w:rsid w:val="00DB257B"/>
    <w:rsid w:val="00DB25B4"/>
    <w:rsid w:val="00DB399E"/>
    <w:rsid w:val="00DB403E"/>
    <w:rsid w:val="00DB7704"/>
    <w:rsid w:val="00DB774E"/>
    <w:rsid w:val="00DC0AD3"/>
    <w:rsid w:val="00DC19F0"/>
    <w:rsid w:val="00DC2849"/>
    <w:rsid w:val="00DC5DC0"/>
    <w:rsid w:val="00DC6C1B"/>
    <w:rsid w:val="00DD3C7C"/>
    <w:rsid w:val="00DD45B3"/>
    <w:rsid w:val="00DE17A5"/>
    <w:rsid w:val="00DE645D"/>
    <w:rsid w:val="00DE75EE"/>
    <w:rsid w:val="00DE7787"/>
    <w:rsid w:val="00DF2306"/>
    <w:rsid w:val="00DF51BE"/>
    <w:rsid w:val="00DF6068"/>
    <w:rsid w:val="00E07DA7"/>
    <w:rsid w:val="00E1030A"/>
    <w:rsid w:val="00E10BF7"/>
    <w:rsid w:val="00E11D76"/>
    <w:rsid w:val="00E202C5"/>
    <w:rsid w:val="00E21076"/>
    <w:rsid w:val="00E24B27"/>
    <w:rsid w:val="00E26B3E"/>
    <w:rsid w:val="00E27041"/>
    <w:rsid w:val="00E302D3"/>
    <w:rsid w:val="00E32D05"/>
    <w:rsid w:val="00E36614"/>
    <w:rsid w:val="00E368E9"/>
    <w:rsid w:val="00E42A28"/>
    <w:rsid w:val="00E4382F"/>
    <w:rsid w:val="00E46290"/>
    <w:rsid w:val="00E47334"/>
    <w:rsid w:val="00E5178E"/>
    <w:rsid w:val="00E540F0"/>
    <w:rsid w:val="00E55A2F"/>
    <w:rsid w:val="00E606FB"/>
    <w:rsid w:val="00E6133C"/>
    <w:rsid w:val="00E630B1"/>
    <w:rsid w:val="00E63341"/>
    <w:rsid w:val="00E63B01"/>
    <w:rsid w:val="00E63CB0"/>
    <w:rsid w:val="00E6563B"/>
    <w:rsid w:val="00E6709D"/>
    <w:rsid w:val="00E7005B"/>
    <w:rsid w:val="00E721FB"/>
    <w:rsid w:val="00E7253E"/>
    <w:rsid w:val="00E72737"/>
    <w:rsid w:val="00E76FA1"/>
    <w:rsid w:val="00E77551"/>
    <w:rsid w:val="00E842F2"/>
    <w:rsid w:val="00E85F07"/>
    <w:rsid w:val="00E86818"/>
    <w:rsid w:val="00E86BD3"/>
    <w:rsid w:val="00E86C7A"/>
    <w:rsid w:val="00E91D78"/>
    <w:rsid w:val="00EB0752"/>
    <w:rsid w:val="00EB3185"/>
    <w:rsid w:val="00EC0345"/>
    <w:rsid w:val="00EC23D4"/>
    <w:rsid w:val="00EC49AA"/>
    <w:rsid w:val="00EC5034"/>
    <w:rsid w:val="00ED1D77"/>
    <w:rsid w:val="00ED3AD8"/>
    <w:rsid w:val="00ED6255"/>
    <w:rsid w:val="00ED71BD"/>
    <w:rsid w:val="00EE3292"/>
    <w:rsid w:val="00EE4AEF"/>
    <w:rsid w:val="00EE4FA6"/>
    <w:rsid w:val="00EE5BD2"/>
    <w:rsid w:val="00EF5224"/>
    <w:rsid w:val="00EF5C19"/>
    <w:rsid w:val="00F01638"/>
    <w:rsid w:val="00F01ED5"/>
    <w:rsid w:val="00F047AE"/>
    <w:rsid w:val="00F051D7"/>
    <w:rsid w:val="00F05356"/>
    <w:rsid w:val="00F10D86"/>
    <w:rsid w:val="00F10E67"/>
    <w:rsid w:val="00F13962"/>
    <w:rsid w:val="00F13F66"/>
    <w:rsid w:val="00F15656"/>
    <w:rsid w:val="00F15C65"/>
    <w:rsid w:val="00F16069"/>
    <w:rsid w:val="00F232AD"/>
    <w:rsid w:val="00F25D80"/>
    <w:rsid w:val="00F27149"/>
    <w:rsid w:val="00F27FC9"/>
    <w:rsid w:val="00F35102"/>
    <w:rsid w:val="00F351DD"/>
    <w:rsid w:val="00F37897"/>
    <w:rsid w:val="00F43C88"/>
    <w:rsid w:val="00F43EC4"/>
    <w:rsid w:val="00F44E05"/>
    <w:rsid w:val="00F44EA5"/>
    <w:rsid w:val="00F45A66"/>
    <w:rsid w:val="00F4729C"/>
    <w:rsid w:val="00F5268C"/>
    <w:rsid w:val="00F5280F"/>
    <w:rsid w:val="00F52882"/>
    <w:rsid w:val="00F537AC"/>
    <w:rsid w:val="00F54D3C"/>
    <w:rsid w:val="00F5691D"/>
    <w:rsid w:val="00F56BEE"/>
    <w:rsid w:val="00F60873"/>
    <w:rsid w:val="00F63CE0"/>
    <w:rsid w:val="00F65842"/>
    <w:rsid w:val="00F71A81"/>
    <w:rsid w:val="00F73B3E"/>
    <w:rsid w:val="00F755BB"/>
    <w:rsid w:val="00F758B8"/>
    <w:rsid w:val="00F75C16"/>
    <w:rsid w:val="00F761F4"/>
    <w:rsid w:val="00F775A2"/>
    <w:rsid w:val="00F80D21"/>
    <w:rsid w:val="00F81C51"/>
    <w:rsid w:val="00F854F1"/>
    <w:rsid w:val="00F85D5B"/>
    <w:rsid w:val="00F86653"/>
    <w:rsid w:val="00F92475"/>
    <w:rsid w:val="00F92B89"/>
    <w:rsid w:val="00F93DA0"/>
    <w:rsid w:val="00F96215"/>
    <w:rsid w:val="00F97369"/>
    <w:rsid w:val="00FA043C"/>
    <w:rsid w:val="00FA04C7"/>
    <w:rsid w:val="00FA05BC"/>
    <w:rsid w:val="00FA0EEB"/>
    <w:rsid w:val="00FA18F0"/>
    <w:rsid w:val="00FA22E1"/>
    <w:rsid w:val="00FA3EC2"/>
    <w:rsid w:val="00FA56CC"/>
    <w:rsid w:val="00FB3C5A"/>
    <w:rsid w:val="00FB4F7F"/>
    <w:rsid w:val="00FB6517"/>
    <w:rsid w:val="00FB72E7"/>
    <w:rsid w:val="00FC255A"/>
    <w:rsid w:val="00FC2668"/>
    <w:rsid w:val="00FC4DFF"/>
    <w:rsid w:val="00FC7089"/>
    <w:rsid w:val="00FC787B"/>
    <w:rsid w:val="00FD19D5"/>
    <w:rsid w:val="00FD3CC8"/>
    <w:rsid w:val="00FD4791"/>
    <w:rsid w:val="00FD6586"/>
    <w:rsid w:val="00FD6E13"/>
    <w:rsid w:val="00FD7BFD"/>
    <w:rsid w:val="00FD7EFA"/>
    <w:rsid w:val="00FE1510"/>
    <w:rsid w:val="00FE2749"/>
    <w:rsid w:val="00FE3C98"/>
    <w:rsid w:val="00FE55B8"/>
    <w:rsid w:val="00FF017F"/>
    <w:rsid w:val="00FF3215"/>
    <w:rsid w:val="00FF5098"/>
    <w:rsid w:val="00FF5513"/>
    <w:rsid w:val="00FF5D3F"/>
    <w:rsid w:val="00FF6390"/>
    <w:rsid w:val="00FF6CA6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3821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  <w:style w:type="paragraph" w:customStyle="1" w:styleId="Listeavsnitt17">
    <w:name w:val="Listeavsnitt17"/>
    <w:basedOn w:val="Normal"/>
    <w:rsid w:val="00CF3436"/>
    <w:pPr>
      <w:ind w:left="720"/>
      <w:contextualSpacing/>
    </w:pPr>
  </w:style>
  <w:style w:type="paragraph" w:customStyle="1" w:styleId="western">
    <w:name w:val="western"/>
    <w:basedOn w:val="Normal"/>
    <w:rsid w:val="00315D95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zh-TW" w:bidi="ar-SA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D3821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stad@katolsk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gammel.katolsk.no/praksis/bonn/bonneintensjoner/2025-0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fredrikstad.katolsk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6BD-A76E-427B-AFED-C92CF38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659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21</cp:revision>
  <cp:lastPrinted>2025-08-08T10:33:00Z</cp:lastPrinted>
  <dcterms:created xsi:type="dcterms:W3CDTF">2025-08-08T08:33:00Z</dcterms:created>
  <dcterms:modified xsi:type="dcterms:W3CDTF">2025-08-08T10:42:00Z</dcterms:modified>
</cp:coreProperties>
</file>