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7ECF8B" w14:textId="34543E09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FF6390">
        <w:rPr>
          <w:rFonts w:ascii="Times New Roman" w:hAnsi="Times New Roman" w:cs="Times New Roman"/>
          <w:b/>
          <w:sz w:val="40"/>
          <w:szCs w:val="40"/>
        </w:rPr>
        <w:t>1</w:t>
      </w:r>
      <w:r w:rsidR="000D5620">
        <w:rPr>
          <w:rFonts w:ascii="Times New Roman" w:hAnsi="Times New Roman" w:cs="Times New Roman"/>
          <w:b/>
          <w:sz w:val="40"/>
          <w:szCs w:val="40"/>
        </w:rPr>
        <w:t>7</w:t>
      </w:r>
      <w:r w:rsidR="005D674F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71D64">
        <w:rPr>
          <w:rFonts w:ascii="Times New Roman" w:hAnsi="Times New Roman" w:cs="Times New Roman"/>
          <w:b/>
          <w:sz w:val="40"/>
          <w:szCs w:val="40"/>
        </w:rPr>
        <w:t>august</w:t>
      </w:r>
      <w:r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56FF4427" w14:textId="77777777" w:rsidR="008021CD" w:rsidRDefault="008021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D56BFBB" w14:textId="77777777" w:rsidR="008021CD" w:rsidRDefault="008021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4204D07" w14:textId="017A153C" w:rsidR="008021CD" w:rsidRDefault="008021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fldChar w:fldCharType="begin"/>
      </w:r>
      <w:r>
        <w:instrText xml:space="preserve"> INCLUDEPICTURE  "http://1.bp.blogspot.com/_jjIup1yolR8/SQ_wzexWFlI/AAAAAAAACfc/B-Z9i368RR8/s320/worldOnFire.jpg" \d</w:instrText>
      </w:r>
      <w:r>
        <w:fldChar w:fldCharType="separate"/>
      </w:r>
      <w:r>
        <w:fldChar w:fldCharType="begin"/>
      </w:r>
      <w:r>
        <w:instrText xml:space="preserve"> INCLUDEPICTURE  "http://1.bp.blogspot.com/_jjIup1yolR8/SQ_wzexWFlI/AAAAAAAACfc/B-Z9i368RR8/s320/worldOnFire.jpg" \* MERGEFORMATINET </w:instrText>
      </w:r>
      <w:r>
        <w:fldChar w:fldCharType="separate"/>
      </w:r>
      <w:r>
        <w:fldChar w:fldCharType="begin"/>
      </w:r>
      <w:r>
        <w:instrText xml:space="preserve"> INCLUDEPICTURE  "http://1.bp.blogspot.com/_jjIup1yolR8/SQ_wzexWFlI/AAAAAAAACfc/B-Z9i368RR8/s320/worldOnFire.jpg" \* MERGEFORMATINET </w:instrText>
      </w:r>
      <w:r>
        <w:fldChar w:fldCharType="separate"/>
      </w:r>
      <w:r>
        <w:fldChar w:fldCharType="begin"/>
      </w:r>
      <w:r>
        <w:instrText xml:space="preserve"> INCLUDEPICTURE  "http://1.bp.blogspot.com/_jjIup1yolR8/SQ_wzexWFlI/AAAAAAAACfc/B-Z9i368RR8/s320/worldOnFire.jpg" \* MERGEFORMATINET </w:instrText>
      </w:r>
      <w:r>
        <w:fldChar w:fldCharType="separate"/>
      </w:r>
      <w:r>
        <w:fldChar w:fldCharType="begin"/>
      </w:r>
      <w:r>
        <w:instrText xml:space="preserve"> INCLUDEPICTURE  "http://1.bp.blogspot.com/_jjIup1yolR8/SQ_wzexWFlI/AAAAAAAACfc/B-Z9i368RR8/s320/worldOnFire.jpg" \* MERGEFORMATINET </w:instrText>
      </w:r>
      <w:r>
        <w:fldChar w:fldCharType="separate"/>
      </w:r>
      <w:r>
        <w:fldChar w:fldCharType="begin"/>
      </w:r>
      <w:r>
        <w:instrText xml:space="preserve"> INCLUDEPICTURE  "http://1.bp.blogspot.com/_jjIup1yolR8/SQ_wzexWFlI/AAAAAAAACfc/B-Z9i368RR8/s320/worldOnFire.jpg"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"http://1.bp.blogspot.com/_jjIup1yolR8/SQ_wzexWFlI/AAAAAAAACfc/B-Z9i368RR8/s320/worldOnFire.jpg" \* MERGEFORMATINET </w:instrText>
      </w:r>
      <w:r w:rsidR="00000000">
        <w:fldChar w:fldCharType="separate"/>
      </w:r>
      <w:r w:rsidR="00000000">
        <w:pict w14:anchorId="6637B0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254.25pt">
            <v:imagedata r:id="rId6" r:href="rId7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55A22963" w14:textId="0E376C74" w:rsidR="005946CC" w:rsidRDefault="005946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83D34C1" w14:textId="26A23248" w:rsidR="00780EE7" w:rsidRDefault="00780E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7BBBEB5" w14:textId="1C6CD7EE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97764D" w:rsidRPr="00315897" w14:paraId="5AC59261" w14:textId="77777777" w:rsidTr="00FC787B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OBLATKOMMUNITETEN 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740,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hyperlink r:id="rId8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621,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2F9232AD" w14:textId="777777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  <w:p w14:paraId="0FA9B9DD" w14:textId="1A7850C5" w:rsidR="00FA0EEB" w:rsidRPr="00A8276E" w:rsidRDefault="00A8276E" w:rsidP="00DF1434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Amirthanayagam</w:t>
            </w:r>
            <w:r w:rsidR="00FA0EEB" w:rsidRPr="00A8276E">
              <w:rPr>
                <w:rFonts w:ascii="Times New Roman" w:hAnsi="Times New Roman" w:cs="Times New Roman"/>
                <w:sz w:val="28"/>
                <w:szCs w:val="28"/>
              </w:rPr>
              <w:t>, Jude Angelo, O.M.I.</w:t>
            </w:r>
            <w:r w:rsidR="00315897" w:rsidRPr="00A8276E">
              <w:rPr>
                <w:rFonts w:ascii="Times New Roman" w:hAnsi="Times New Roman" w:cs="Times New Roman"/>
                <w:sz w:val="28"/>
                <w:szCs w:val="28"/>
              </w:rPr>
              <w:t>, kapellan i Fredrikstad og Halden</w:t>
            </w:r>
          </w:p>
          <w:p w14:paraId="1204BCA4" w14:textId="27BEA0C2" w:rsidR="00AB0199" w:rsidRPr="00315897" w:rsidRDefault="00AB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Mobiltelefon: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E-post:</w:t>
            </w:r>
            <w:r w:rsidR="00F7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292" w:rsidRPr="00EE32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Jude.Angelo@katolsk.no</w:t>
            </w:r>
          </w:p>
        </w:tc>
      </w:tr>
    </w:tbl>
    <w:p w14:paraId="71845EE8" w14:textId="77777777" w:rsidR="00F71A81" w:rsidRDefault="00F71A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7E9FDA" w14:textId="63633F68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0E2CC799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  <w:r w:rsidR="00394327">
        <w:rPr>
          <w:rFonts w:ascii="Times New Roman" w:hAnsi="Times New Roman" w:cs="Times New Roman"/>
          <w:b/>
          <w:i/>
          <w:sz w:val="36"/>
          <w:szCs w:val="36"/>
        </w:rPr>
        <w:t>Bortreist</w:t>
      </w:r>
      <w:r w:rsidR="00334C00">
        <w:rPr>
          <w:rFonts w:ascii="Times New Roman" w:hAnsi="Times New Roman" w:cs="Times New Roman"/>
          <w:b/>
          <w:i/>
          <w:sz w:val="36"/>
          <w:szCs w:val="36"/>
        </w:rPr>
        <w:t xml:space="preserve"> t</w:t>
      </w:r>
      <w:r w:rsidR="009276C7">
        <w:rPr>
          <w:rFonts w:ascii="Times New Roman" w:hAnsi="Times New Roman" w:cs="Times New Roman"/>
          <w:b/>
          <w:i/>
          <w:sz w:val="36"/>
          <w:szCs w:val="36"/>
        </w:rPr>
        <w:t>il 30. august.</w:t>
      </w: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7EB42284" w14:textId="3A53434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9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10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188919F4" w14:textId="77777777" w:rsidR="004E1EB9" w:rsidRDefault="004E1EB9" w:rsidP="004E1E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Old English Text MT"/>
          <w:b/>
          <w:sz w:val="40"/>
          <w:szCs w:val="40"/>
        </w:rPr>
        <w:lastRenderedPageBreak/>
        <w:t>20. alm. søndag i kirkeåret</w:t>
      </w:r>
      <w:r>
        <w:rPr>
          <w:rFonts w:ascii="Times New Roman" w:hAnsi="Times New Roman" w:cs="Times New Roman"/>
          <w:b/>
          <w:sz w:val="40"/>
          <w:szCs w:val="40"/>
        </w:rPr>
        <w:t>, år C.</w:t>
      </w:r>
    </w:p>
    <w:p w14:paraId="5EB56807" w14:textId="77777777" w:rsidR="004E1EB9" w:rsidRDefault="004E1EB9" w:rsidP="004E1EB9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F38EB">
        <w:rPr>
          <w:rFonts w:ascii="Times New Roman" w:hAnsi="Times New Roman" w:cs="Times New Roman"/>
          <w:i/>
          <w:sz w:val="36"/>
          <w:szCs w:val="36"/>
        </w:rPr>
        <w:t>(Søndagens liturgi i Messeboken side 599 (ny), 545 (gml.)</w:t>
      </w:r>
    </w:p>
    <w:p w14:paraId="41A168D1" w14:textId="77777777" w:rsidR="002C7370" w:rsidRPr="008F38EB" w:rsidRDefault="002C7370" w:rsidP="004E1EB9">
      <w:pPr>
        <w:jc w:val="center"/>
        <w:rPr>
          <w:sz w:val="36"/>
          <w:szCs w:val="36"/>
        </w:rPr>
      </w:pPr>
    </w:p>
    <w:p w14:paraId="6A284C8C" w14:textId="037164E8" w:rsidR="00026F23" w:rsidRDefault="00026F23" w:rsidP="00026F23">
      <w:pPr>
        <w:jc w:val="center"/>
      </w:pPr>
    </w:p>
    <w:tbl>
      <w:tblPr>
        <w:tblW w:w="10514" w:type="dxa"/>
        <w:tblInd w:w="-27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1"/>
        <w:gridCol w:w="6662"/>
        <w:gridCol w:w="851"/>
      </w:tblGrid>
      <w:tr w:rsidR="000D67BB" w14:paraId="5F5D8F06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9B8D57" w14:textId="0A35FC90" w:rsidR="000D67BB" w:rsidRPr="002C5B59" w:rsidRDefault="000D67BB" w:rsidP="000D67BB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Inngang: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8A4668" w14:textId="6EE2D1B6" w:rsidR="000D67BB" w:rsidRDefault="000D67BB" w:rsidP="000D67BB">
            <w:pP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8B1392">
              <w:rPr>
                <w:rFonts w:ascii="Times New Roman" w:hAnsi="Times New Roman" w:cs="Times New Roman"/>
                <w:sz w:val="36"/>
                <w:szCs w:val="36"/>
              </w:rPr>
              <w:t>Lover Herren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0BBCABE" w14:textId="62938FCC" w:rsidR="000D67BB" w:rsidRPr="002C5B59" w:rsidRDefault="000D67BB" w:rsidP="000D67BB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287</w:t>
            </w:r>
          </w:p>
        </w:tc>
      </w:tr>
      <w:tr w:rsidR="000D67BB" w14:paraId="775E1417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12E029" w14:textId="77B10F1F" w:rsidR="000D67BB" w:rsidRPr="002C5B59" w:rsidRDefault="000D67BB" w:rsidP="000D67BB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Messe: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2E5C43" w14:textId="70CD0E2E" w:rsidR="000D67BB" w:rsidRDefault="000D67BB" w:rsidP="000D67BB">
            <w:pP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Norsk messe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96483D" w14:textId="4B21DA22" w:rsidR="000D67BB" w:rsidRPr="002C5B59" w:rsidRDefault="000D67BB" w:rsidP="000D67BB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 14</w:t>
            </w:r>
          </w:p>
        </w:tc>
      </w:tr>
      <w:tr w:rsidR="000D67BB" w14:paraId="07427185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162D38" w14:textId="3AA3EDA4" w:rsidR="000D67BB" w:rsidRPr="002C5B59" w:rsidRDefault="000D67BB" w:rsidP="000D67BB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4D182CE" w14:textId="6638EF14" w:rsidR="000D67BB" w:rsidRPr="002C5B59" w:rsidRDefault="000D67BB" w:rsidP="000D67BB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50C41">
              <w:rPr>
                <w:rFonts w:ascii="Times New Roman" w:eastAsia="Times New Roman" w:hAnsi="Times New Roman" w:cs="Times New Roman"/>
                <w:sz w:val="36"/>
                <w:szCs w:val="36"/>
              </w:rPr>
              <w:t>Jer</w:t>
            </w:r>
            <w:proofErr w:type="spellEnd"/>
            <w:r w:rsidRPr="00950C4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38, 4-6. 8-10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93DAED" w14:textId="77777777" w:rsidR="000D67BB" w:rsidRPr="002C5B59" w:rsidRDefault="000D67BB" w:rsidP="000D67BB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D67BB" w14:paraId="487FD1D3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09B05E" w14:textId="6BEF1743" w:rsidR="000D67BB" w:rsidRPr="002C5B59" w:rsidRDefault="000D67BB" w:rsidP="000D67BB">
            <w:pPr>
              <w:pStyle w:val="Tabellinnhold"/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40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omkved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BFD0B3" w14:textId="499F1805" w:rsidR="000D67BB" w:rsidRPr="002C5B59" w:rsidRDefault="000D67BB" w:rsidP="000D67BB">
            <w:pPr>
              <w:ind w:left="3540" w:hanging="3540"/>
              <w:rPr>
                <w:sz w:val="36"/>
                <w:szCs w:val="36"/>
              </w:rPr>
            </w:pPr>
            <w:r w:rsidRPr="008F38E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F38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Jeg ropte til </w:t>
            </w:r>
            <w:r w:rsidRPr="008F38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Herren, og han hørte meg.  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2B658F7" w14:textId="1D5D57FE" w:rsidR="000D67BB" w:rsidRPr="002C5B59" w:rsidRDefault="000D67BB" w:rsidP="000D67BB">
            <w:pPr>
              <w:pStyle w:val="Tabellinnhold"/>
              <w:snapToGrid w:val="0"/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113</w:t>
            </w:r>
          </w:p>
        </w:tc>
      </w:tr>
      <w:tr w:rsidR="000D67BB" w14:paraId="1F755872" w14:textId="77777777" w:rsidTr="00696547">
        <w:trPr>
          <w:trHeight w:val="425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A15A2D" w14:textId="6730307D" w:rsidR="000D67BB" w:rsidRPr="002C5B59" w:rsidRDefault="000D67BB" w:rsidP="000D67BB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Annen </w:t>
            </w:r>
            <w:proofErr w:type="gramStart"/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lesning:   </w:t>
            </w:r>
            <w:proofErr w:type="gramEnd"/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0D57F9" w14:textId="0F5D69A1" w:rsidR="000D67BB" w:rsidRPr="002C5B59" w:rsidRDefault="000D67BB" w:rsidP="000D67BB">
            <w:pPr>
              <w:rPr>
                <w:sz w:val="36"/>
                <w:szCs w:val="36"/>
              </w:rPr>
            </w:pPr>
            <w:r w:rsidRPr="00950C4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50C41">
              <w:rPr>
                <w:rFonts w:ascii="Times New Roman" w:eastAsia="Times New Roman" w:hAnsi="Times New Roman" w:cs="Times New Roman"/>
                <w:sz w:val="36"/>
                <w:szCs w:val="36"/>
              </w:rPr>
              <w:t>Hebr</w:t>
            </w:r>
            <w:proofErr w:type="spellEnd"/>
            <w:r w:rsidRPr="00950C4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12,1-4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F4CD50" w14:textId="77777777" w:rsidR="000D67BB" w:rsidRPr="002C5B59" w:rsidRDefault="000D67BB" w:rsidP="000D67BB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2375D" w14:paraId="0E43433A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CED3D8" w14:textId="03C29BDE" w:rsidR="0042375D" w:rsidRPr="002C5B59" w:rsidRDefault="0042375D" w:rsidP="0042375D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A1FBC7" w14:textId="13AF9E36" w:rsidR="0042375D" w:rsidRPr="004924E9" w:rsidRDefault="0042375D" w:rsidP="0042375D">
            <w:pPr>
              <w:rPr>
                <w:sz w:val="36"/>
                <w:szCs w:val="36"/>
              </w:rPr>
            </w:pPr>
            <w:r w:rsidRPr="00950C4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Luk 12, 49-53</w:t>
            </w:r>
            <w:r w:rsidRPr="00950C41">
              <w:rPr>
                <w:rFonts w:ascii="Times New Roman" w:eastAsia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44FA4D" w14:textId="77777777" w:rsidR="0042375D" w:rsidRPr="002C5B59" w:rsidRDefault="0042375D" w:rsidP="0042375D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2375D" w14:paraId="5904185E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7108C7" w14:textId="09CA0F0B" w:rsidR="0042375D" w:rsidRPr="002C5B59" w:rsidRDefault="0042375D" w:rsidP="0042375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Offertorium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6AB5DA" w14:textId="579F3A3E" w:rsidR="0042375D" w:rsidRDefault="0042375D" w:rsidP="0042375D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8B1392">
              <w:rPr>
                <w:rFonts w:ascii="Times New Roman" w:hAnsi="Times New Roman" w:cs="Times New Roman"/>
                <w:sz w:val="36"/>
                <w:szCs w:val="36"/>
              </w:rPr>
              <w:t>Vi hyller deg skaper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 Vers 1-</w:t>
            </w:r>
            <w:r w:rsidR="00E6081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CF33D3" w14:textId="46399308" w:rsidR="0042375D" w:rsidRPr="002C5B59" w:rsidRDefault="0042375D" w:rsidP="0042375D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791</w:t>
            </w:r>
          </w:p>
        </w:tc>
      </w:tr>
      <w:tr w:rsidR="0042375D" w14:paraId="16B990FA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BAE511" w14:textId="59341C1F" w:rsidR="0042375D" w:rsidRPr="002C5B59" w:rsidRDefault="0042375D" w:rsidP="0042375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Kommunion: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F2C9AB" w14:textId="5BA1FBF7" w:rsidR="0042375D" w:rsidRPr="00696547" w:rsidRDefault="0042375D" w:rsidP="0042375D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  <w:u w:val="none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8B1392">
              <w:rPr>
                <w:rFonts w:ascii="Times New Roman" w:hAnsi="Times New Roman" w:cs="Times New Roman"/>
                <w:sz w:val="36"/>
                <w:szCs w:val="36"/>
              </w:rPr>
              <w:t>Vi hyller deg skaper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 Vers </w:t>
            </w:r>
            <w:r w:rsidR="00E6081F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2F6EC6" w14:textId="7BE3D4B1" w:rsidR="0042375D" w:rsidRPr="002C5B59" w:rsidRDefault="0042375D" w:rsidP="0042375D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91</w:t>
            </w:r>
          </w:p>
        </w:tc>
      </w:tr>
      <w:tr w:rsidR="0042375D" w14:paraId="19AC2C65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EDD46F" w14:textId="7B43EE80" w:rsidR="0042375D" w:rsidRPr="002C5B59" w:rsidRDefault="0042375D" w:rsidP="0042375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Avslutning: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FB7632" w14:textId="704C0FF0" w:rsidR="0042375D" w:rsidRPr="00696547" w:rsidRDefault="0042375D" w:rsidP="0042375D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  <w:u w:val="none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8B1392">
              <w:rPr>
                <w:rFonts w:ascii="Times New Roman" w:hAnsi="Times New Roman" w:cs="Times New Roman"/>
                <w:sz w:val="36"/>
                <w:szCs w:val="36"/>
              </w:rPr>
              <w:t>Skriv deg Jesus på mitt hjerte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F24E20" w14:textId="52C57058" w:rsidR="0042375D" w:rsidRPr="002C5B59" w:rsidRDefault="0042375D" w:rsidP="0042375D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57</w:t>
            </w:r>
          </w:p>
        </w:tc>
      </w:tr>
    </w:tbl>
    <w:p w14:paraId="09664C53" w14:textId="5241465F" w:rsidR="00F35102" w:rsidRPr="00F35102" w:rsidRDefault="00F35102" w:rsidP="00F35102">
      <w:pPr>
        <w:rPr>
          <w:rFonts w:ascii="Times New Roman" w:hAnsi="Times New Roman" w:cs="Times New Roman"/>
          <w:sz w:val="36"/>
          <w:szCs w:val="36"/>
        </w:rPr>
      </w:pPr>
    </w:p>
    <w:p w14:paraId="4EA335A5" w14:textId="59BFFFE3" w:rsidR="003E1264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21E4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p w14:paraId="6C11C68F" w14:textId="77777777" w:rsidR="002C7370" w:rsidRDefault="002C7370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965"/>
        <w:gridCol w:w="1134"/>
        <w:gridCol w:w="6662"/>
      </w:tblGrid>
      <w:tr w:rsidR="000B144F" w:rsidRPr="009F1B48" w14:paraId="33C8C33C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730B68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Onsdag 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899343" w14:textId="3A4DFACD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541940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A022A3">
              <w:rPr>
                <w:rFonts w:ascii="Times New Roman" w:eastAsia="Liberation Serif" w:hAnsi="Times New Roman" w:cs="Times New Roman"/>
                <w:sz w:val="32"/>
                <w:szCs w:val="32"/>
              </w:rPr>
              <w:t>20</w:t>
            </w: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>/</w:t>
            </w:r>
            <w:r w:rsidR="00595381">
              <w:rPr>
                <w:rFonts w:ascii="Times New Roman" w:eastAsia="Liberation Serif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890F3F" w14:textId="385977F4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BAAF" w14:textId="69470F32" w:rsidR="000B144F" w:rsidRPr="00D75B3C" w:rsidRDefault="0054763E" w:rsidP="00D75B3C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 </w:t>
            </w:r>
          </w:p>
        </w:tc>
      </w:tr>
      <w:tr w:rsidR="000B144F" w:rsidRPr="009F1B48" w14:paraId="0E9EF4E7" w14:textId="77777777" w:rsidTr="00410E76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37F6B1B5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Torsdag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0E0C4F96" w14:textId="067BF5E8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A022A3">
              <w:rPr>
                <w:rFonts w:ascii="Times New Roman" w:eastAsia="Liberation Serif" w:hAnsi="Times New Roman" w:cs="Times New Roman"/>
                <w:sz w:val="32"/>
                <w:szCs w:val="32"/>
              </w:rPr>
              <w:t>21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59538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955F760" w14:textId="0F4EB823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FD519" w14:textId="661ED74A" w:rsidR="000B144F" w:rsidRPr="00E86818" w:rsidRDefault="0054763E" w:rsidP="00D75B3C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  <w:r w:rsidR="00F85D5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261175" w:rsidRPr="00E86818">
              <w:rPr>
                <w:rFonts w:ascii="Times New Roman" w:hAnsi="Times New Roman" w:cs="Times New Roman"/>
                <w:sz w:val="32"/>
                <w:szCs w:val="32"/>
              </w:rPr>
              <w:t>og sakramentsandakt.</w:t>
            </w:r>
          </w:p>
        </w:tc>
      </w:tr>
      <w:tr w:rsidR="000B144F" w:rsidRPr="009F1B48" w14:paraId="569F9FBB" w14:textId="77777777" w:rsidTr="00410E76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03260D13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Fredag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65D04C7F" w14:textId="3963287D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022A3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E7253E">
              <w:rPr>
                <w:rFonts w:ascii="Times New Roman" w:hAnsi="Times New Roman" w:cs="Times New Roman"/>
                <w:sz w:val="32"/>
                <w:szCs w:val="32"/>
              </w:rPr>
              <w:t>/8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15FA277" w14:textId="4126F0E3" w:rsidR="000B144F" w:rsidRPr="00615D6B" w:rsidRDefault="000B144F" w:rsidP="000B144F">
            <w:pPr>
              <w:pStyle w:val="Tabellinnhold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15D6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A022A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615D6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.00</w:t>
            </w:r>
          </w:p>
          <w:p w14:paraId="01299A10" w14:textId="195CAAE7" w:rsidR="00834ECC" w:rsidRPr="00834ECC" w:rsidRDefault="00834ECC" w:rsidP="000B144F">
            <w:pPr>
              <w:pStyle w:val="Tabellinnhold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4BC69" w14:textId="6930BDED" w:rsidR="007B49B7" w:rsidRDefault="000B144F" w:rsidP="007B49B7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022A3">
              <w:rPr>
                <w:rFonts w:ascii="Times New Roman" w:hAnsi="Times New Roman" w:cs="Times New Roman"/>
                <w:sz w:val="32"/>
                <w:szCs w:val="32"/>
              </w:rPr>
              <w:t>Formiddags</w:t>
            </w:r>
            <w:r w:rsidR="007B49B7" w:rsidRPr="002C5B59">
              <w:rPr>
                <w:rFonts w:ascii="Times New Roman" w:hAnsi="Times New Roman" w:cs="Times New Roman"/>
                <w:sz w:val="36"/>
                <w:szCs w:val="36"/>
              </w:rPr>
              <w:t>messe</w:t>
            </w:r>
          </w:p>
          <w:p w14:paraId="0AF43B9D" w14:textId="20D3F1A8" w:rsidR="000B144F" w:rsidRPr="00E86818" w:rsidRDefault="007B49B7" w:rsidP="007B49B7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85FD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Jomfru Marias </w:t>
            </w:r>
            <w:r w:rsidR="0065279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dronningverdighet</w:t>
            </w:r>
          </w:p>
        </w:tc>
      </w:tr>
      <w:tr w:rsidR="000B144F" w:rsidRPr="009F1B48" w14:paraId="6F874F23" w14:textId="77777777" w:rsidTr="000167B2">
        <w:trPr>
          <w:trHeight w:val="83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44BFB924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Lørdag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0A2E60F7" w14:textId="367FD81C" w:rsidR="000B144F" w:rsidRPr="00E86818" w:rsidRDefault="000E4906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A022A3">
              <w:rPr>
                <w:rFonts w:ascii="Times New Roman" w:eastAsia="Liberation Serif" w:hAnsi="Times New Roman" w:cs="Times New Roman"/>
                <w:sz w:val="32"/>
                <w:szCs w:val="32"/>
              </w:rPr>
              <w:t>23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E7253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7A0690C" w14:textId="5EEADA6A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17.30</w:t>
            </w:r>
          </w:p>
          <w:p w14:paraId="1FEAD3E4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BA3C" w14:textId="28E0AE5A" w:rsidR="000B144F" w:rsidRPr="00E86818" w:rsidRDefault="0054763E" w:rsidP="000B144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55AEB">
              <w:rPr>
                <w:rFonts w:ascii="Times New Roman" w:hAnsi="Times New Roman" w:cs="Times New Roman"/>
                <w:sz w:val="32"/>
                <w:szCs w:val="32"/>
              </w:rPr>
              <w:t>Rosenkransandakt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– norsk</w:t>
            </w:r>
          </w:p>
          <w:p w14:paraId="4220631E" w14:textId="688DF580" w:rsidR="000B144F" w:rsidRPr="00E86818" w:rsidRDefault="000B144F" w:rsidP="000B144F">
            <w:pPr>
              <w:ind w:left="2124" w:hanging="212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</w:p>
        </w:tc>
      </w:tr>
      <w:tr w:rsidR="000B144F" w:rsidRPr="009F1B48" w14:paraId="196CC5D9" w14:textId="77777777" w:rsidTr="000167B2">
        <w:trPr>
          <w:trHeight w:val="25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5B0B6718" w14:textId="44D675CC" w:rsidR="000B144F" w:rsidRPr="00E86818" w:rsidRDefault="00636A56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Søndag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5F7EF4A2" w14:textId="3CCB1B7F" w:rsidR="000B144F" w:rsidRPr="00E86818" w:rsidRDefault="00541940" w:rsidP="000B144F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B4394B">
              <w:rPr>
                <w:rFonts w:ascii="Times New Roman" w:eastAsia="Liberation Serif" w:hAnsi="Times New Roman" w:cs="Times New Roman"/>
                <w:sz w:val="32"/>
                <w:szCs w:val="32"/>
              </w:rPr>
              <w:t>24</w:t>
            </w:r>
            <w:r w:rsidR="00636A56">
              <w:rPr>
                <w:rFonts w:ascii="Times New Roman" w:eastAsia="Liberation Serif" w:hAnsi="Times New Roman" w:cs="Times New Roman"/>
                <w:sz w:val="32"/>
                <w:szCs w:val="32"/>
              </w:rPr>
              <w:t>/</w:t>
            </w:r>
            <w:r w:rsidR="00E7253E">
              <w:rPr>
                <w:rFonts w:ascii="Times New Roman" w:eastAsia="Liberation Serif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0022843" w14:textId="49A94440" w:rsidR="000B144F" w:rsidRDefault="00636A56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</w:t>
            </w:r>
            <w:r w:rsidR="000D3BC6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.00</w:t>
            </w:r>
          </w:p>
          <w:p w14:paraId="6F8A1715" w14:textId="4695C4AD" w:rsidR="00261175" w:rsidRDefault="00261175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13.30</w:t>
            </w:r>
          </w:p>
          <w:p w14:paraId="16EA059C" w14:textId="40C52D6E" w:rsidR="00035810" w:rsidRDefault="00035810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16.00</w:t>
            </w:r>
          </w:p>
          <w:p w14:paraId="247BE0CA" w14:textId="39198C45" w:rsidR="00636A56" w:rsidRPr="00E86818" w:rsidRDefault="00636A56" w:rsidP="00181C54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A703" w14:textId="01CB5892" w:rsidR="002A3636" w:rsidRDefault="0054763E" w:rsidP="002A3636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36A56" w:rsidRPr="0039480E">
              <w:rPr>
                <w:rFonts w:ascii="Times New Roman" w:hAnsi="Times New Roman" w:cs="Times New Roman"/>
                <w:sz w:val="32"/>
                <w:szCs w:val="32"/>
              </w:rPr>
              <w:t>Høymesse</w:t>
            </w:r>
            <w:r w:rsidR="00941952" w:rsidRPr="0039480E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634EF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4394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86A4F" w:rsidRPr="0039480E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39480E" w:rsidRPr="0039480E">
              <w:rPr>
                <w:rFonts w:ascii="Times New Roman" w:hAnsi="Times New Roman" w:cs="Times New Roman"/>
                <w:sz w:val="32"/>
                <w:szCs w:val="32"/>
              </w:rPr>
              <w:t>alm. søndag</w:t>
            </w:r>
            <w:r w:rsidR="002A3636" w:rsidRPr="003948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41DDA9E5" w14:textId="676CEC11" w:rsidR="00261175" w:rsidRDefault="00261175" w:rsidP="002A3636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Kaldeisk messe</w:t>
            </w:r>
          </w:p>
          <w:p w14:paraId="655AB94E" w14:textId="4DFDD0EC" w:rsidR="00035810" w:rsidRDefault="00035810" w:rsidP="00E7253E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B4394B">
              <w:rPr>
                <w:rFonts w:ascii="Times New Roman" w:hAnsi="Times New Roman" w:cs="Times New Roman"/>
                <w:sz w:val="32"/>
                <w:szCs w:val="32"/>
              </w:rPr>
              <w:t>Engelsk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messe</w:t>
            </w:r>
            <w:r w:rsidR="00A75C29"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  <w:r w:rsidR="00A75C29" w:rsidRPr="00A75C2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AVLYST</w:t>
            </w:r>
          </w:p>
          <w:p w14:paraId="3F6B7B7A" w14:textId="676CBB63" w:rsidR="00636A56" w:rsidRPr="00E86818" w:rsidRDefault="008E0B59" w:rsidP="00834ECC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34E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253E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636A56" w:rsidRPr="00636A56">
              <w:rPr>
                <w:rFonts w:ascii="Times New Roman" w:hAnsi="Times New Roman" w:cs="Times New Roman"/>
                <w:sz w:val="32"/>
                <w:szCs w:val="32"/>
              </w:rPr>
              <w:t>veldsmesse</w:t>
            </w:r>
          </w:p>
        </w:tc>
      </w:tr>
    </w:tbl>
    <w:p w14:paraId="6BA96417" w14:textId="77777777" w:rsidR="009C753F" w:rsidRDefault="009C753F" w:rsidP="00933C64"/>
    <w:p w14:paraId="4F9F3FEB" w14:textId="77777777" w:rsidR="002C7370" w:rsidRDefault="002C7370" w:rsidP="00933C64"/>
    <w:p w14:paraId="3D611B44" w14:textId="683EE334" w:rsidR="00933C64" w:rsidRDefault="00933C64" w:rsidP="00933C64">
      <w:hyperlink r:id="rId11" w:history="1"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Pavens bønneintensjoner for </w:t>
        </w:r>
        <w:r w:rsidR="00090DDA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august</w:t>
        </w:r>
        <w:r w:rsidRPr="00DA48A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 </w:t>
        </w:r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2025</w:t>
        </w:r>
      </w:hyperlink>
    </w:p>
    <w:p w14:paraId="515FE707" w14:textId="77777777" w:rsidR="00933C64" w:rsidRPr="00DE645D" w:rsidRDefault="00933C64" w:rsidP="00933C6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07BEA9F" w14:textId="77777777" w:rsidR="00090DDA" w:rsidRPr="00D977F4" w:rsidRDefault="00090DDA" w:rsidP="00090DDA">
      <w:pPr>
        <w:rPr>
          <w:rFonts w:cs="Times New Roman"/>
          <w:b/>
          <w:bCs/>
          <w:sz w:val="32"/>
          <w:szCs w:val="32"/>
        </w:rPr>
      </w:pPr>
      <w:r w:rsidRPr="00D977F4">
        <w:rPr>
          <w:rFonts w:cs="Times New Roman"/>
          <w:b/>
          <w:bCs/>
          <w:sz w:val="32"/>
          <w:szCs w:val="32"/>
        </w:rPr>
        <w:t>For fredelig sameksistens</w:t>
      </w:r>
    </w:p>
    <w:p w14:paraId="5CE4B897" w14:textId="77777777" w:rsidR="00090DDA" w:rsidRPr="00D977F4" w:rsidRDefault="00090DDA" w:rsidP="00090DDA">
      <w:pPr>
        <w:rPr>
          <w:rFonts w:cs="Times New Roman"/>
          <w:sz w:val="28"/>
          <w:szCs w:val="28"/>
        </w:rPr>
      </w:pPr>
      <w:r w:rsidRPr="00D977F4">
        <w:rPr>
          <w:rFonts w:cs="Times New Roman"/>
          <w:sz w:val="28"/>
          <w:szCs w:val="28"/>
        </w:rPr>
        <w:t>La oss be om at samfunn der det er vanskelig å leve sammen i fred ikke faller for fristelsen til konfrontasjoner av etniske, politiske, religiøse eller ideologiske årsaker.</w:t>
      </w:r>
    </w:p>
    <w:p w14:paraId="37992AE4" w14:textId="0AFAB42C" w:rsidR="002C7370" w:rsidRDefault="00AD3821" w:rsidP="003E5E28">
      <w:pPr>
        <w:pStyle w:val="Brdtekst"/>
        <w:rPr>
          <w:rFonts w:ascii="Times New Roman" w:hAnsi="Times New Roman" w:cs="Times New Roman"/>
          <w:b/>
          <w:sz w:val="44"/>
          <w:szCs w:val="44"/>
        </w:rPr>
      </w:pPr>
      <w:r w:rsidRPr="00AD3821">
        <w:rPr>
          <w:rFonts w:ascii="Times New Roman" w:hAnsi="Times New Roman" w:cs="Times New Roman"/>
          <w:b/>
          <w:bCs/>
          <w:color w:val="EE0000"/>
          <w:sz w:val="36"/>
          <w:szCs w:val="36"/>
        </w:rPr>
        <w:t> </w:t>
      </w:r>
    </w:p>
    <w:p w14:paraId="7B48B92E" w14:textId="2B640825" w:rsidR="0097764D" w:rsidRDefault="00CB29E6" w:rsidP="00C44E21">
      <w:pPr>
        <w:pStyle w:val="Brdtekst"/>
        <w:ind w:left="2880" w:firstLine="720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Forbønner</w:t>
      </w:r>
    </w:p>
    <w:p w14:paraId="0772C3DD" w14:textId="77777777" w:rsidR="009D1244" w:rsidRDefault="009D1244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2338D01E" w14:textId="77777777" w:rsidR="00EB0752" w:rsidRDefault="00EB0752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45434BBA" w14:textId="77777777" w:rsidR="00493286" w:rsidRDefault="00493286" w:rsidP="00493286">
      <w:pPr>
        <w:pStyle w:val="NormalWeb"/>
        <w:rPr>
          <w:sz w:val="36"/>
          <w:szCs w:val="36"/>
        </w:rPr>
      </w:pPr>
      <w:r>
        <w:rPr>
          <w:sz w:val="36"/>
          <w:szCs w:val="36"/>
        </w:rPr>
        <w:t xml:space="preserve">Kjære medkristne! I sin radikalitet fører Evangeliet noen ganger til oppbrudd og konflikter.  La oss be om hjelp til å være tro mot ham som kaller oss: </w:t>
      </w:r>
    </w:p>
    <w:p w14:paraId="41BD0A05" w14:textId="77777777" w:rsidR="00493286" w:rsidRDefault="00493286" w:rsidP="00493286">
      <w:pPr>
        <w:pStyle w:val="Listeavsnitt3"/>
        <w:shd w:val="clear" w:color="auto" w:fill="FFFFFF"/>
        <w:spacing w:line="286" w:lineRule="atLeast"/>
        <w:ind w:left="0" w:right="-180"/>
      </w:pPr>
      <w:r>
        <w:rPr>
          <w:sz w:val="36"/>
          <w:szCs w:val="36"/>
        </w:rPr>
        <w:t xml:space="preserve">        - For dem som forkynner Evangeliet, at de ikke må slå av på                           </w:t>
      </w:r>
      <w:r>
        <w:rPr>
          <w:sz w:val="36"/>
          <w:szCs w:val="36"/>
        </w:rPr>
        <w:tab/>
        <w:t xml:space="preserve">   budskapets utfordringer, men fremholde dem med klokskap             </w:t>
      </w:r>
      <w:r>
        <w:rPr>
          <w:sz w:val="36"/>
          <w:szCs w:val="36"/>
        </w:rPr>
        <w:tab/>
        <w:t xml:space="preserve">   og kjærlighet. </w:t>
      </w:r>
      <w:r>
        <w:rPr>
          <w:i/>
          <w:sz w:val="36"/>
          <w:szCs w:val="36"/>
          <w:lang w:bidi="hi-IN"/>
        </w:rPr>
        <w:t xml:space="preserve">Vi ber </w:t>
      </w:r>
      <w:proofErr w:type="gramStart"/>
      <w:r>
        <w:rPr>
          <w:i/>
          <w:sz w:val="36"/>
          <w:szCs w:val="36"/>
          <w:lang w:bidi="hi-IN"/>
        </w:rPr>
        <w:t>deg…</w:t>
      </w:r>
      <w:proofErr w:type="gramEnd"/>
    </w:p>
    <w:p w14:paraId="0C36276E" w14:textId="77777777" w:rsidR="00493286" w:rsidRDefault="00493286" w:rsidP="00493286">
      <w:pPr>
        <w:pStyle w:val="Listeavsnitt3"/>
        <w:shd w:val="clear" w:color="auto" w:fill="FFFFFF"/>
        <w:spacing w:line="286" w:lineRule="atLeast"/>
      </w:pPr>
    </w:p>
    <w:p w14:paraId="149350A0" w14:textId="77777777" w:rsidR="00493286" w:rsidRDefault="00493286" w:rsidP="00493286">
      <w:pPr>
        <w:pStyle w:val="Listeavsnitt3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line="286" w:lineRule="atLeast"/>
        <w:ind w:left="1080"/>
        <w:rPr>
          <w:sz w:val="36"/>
          <w:szCs w:val="36"/>
        </w:rPr>
      </w:pPr>
      <w:r>
        <w:rPr>
          <w:sz w:val="36"/>
          <w:szCs w:val="36"/>
        </w:rPr>
        <w:t>For alle med ansvar for å opprettholde rettferd, at de ikke må</w:t>
      </w:r>
    </w:p>
    <w:p w14:paraId="7288BD4C" w14:textId="77777777" w:rsidR="00493286" w:rsidRDefault="00493286" w:rsidP="00493286">
      <w:pPr>
        <w:pStyle w:val="Listeavsnitt3"/>
        <w:shd w:val="clear" w:color="auto" w:fill="FFFFFF"/>
        <w:spacing w:line="286" w:lineRule="atLeast"/>
        <w:ind w:left="0"/>
        <w:rPr>
          <w:i/>
          <w:sz w:val="36"/>
          <w:szCs w:val="36"/>
          <w:lang w:bidi="hi-IN"/>
        </w:rPr>
      </w:pPr>
      <w:r>
        <w:rPr>
          <w:sz w:val="36"/>
          <w:szCs w:val="36"/>
        </w:rPr>
        <w:t xml:space="preserve">            la seg true eller lokke til å svikte sitt oppdrag i denne verden. </w:t>
      </w:r>
    </w:p>
    <w:p w14:paraId="02D30F23" w14:textId="77777777" w:rsidR="00493286" w:rsidRDefault="00493286" w:rsidP="00493286">
      <w:pPr>
        <w:pStyle w:val="Listeavsnitt3"/>
        <w:shd w:val="clear" w:color="auto" w:fill="FFFFFF"/>
        <w:spacing w:line="286" w:lineRule="atLeast"/>
        <w:ind w:left="0"/>
      </w:pPr>
      <w:r>
        <w:rPr>
          <w:i/>
          <w:sz w:val="36"/>
          <w:szCs w:val="36"/>
          <w:lang w:bidi="hi-IN"/>
        </w:rPr>
        <w:t xml:space="preserve">            Vi ber </w:t>
      </w:r>
      <w:proofErr w:type="gramStart"/>
      <w:r>
        <w:rPr>
          <w:i/>
          <w:sz w:val="36"/>
          <w:szCs w:val="36"/>
          <w:lang w:bidi="hi-IN"/>
        </w:rPr>
        <w:t>deg…</w:t>
      </w:r>
      <w:proofErr w:type="gramEnd"/>
    </w:p>
    <w:p w14:paraId="75F8755F" w14:textId="77777777" w:rsidR="00493286" w:rsidRDefault="00493286" w:rsidP="00493286">
      <w:pPr>
        <w:shd w:val="clear" w:color="auto" w:fill="FFFFFF"/>
        <w:spacing w:line="286" w:lineRule="atLeast"/>
      </w:pPr>
    </w:p>
    <w:p w14:paraId="57BBBE8A" w14:textId="77777777" w:rsidR="00493286" w:rsidRDefault="00493286" w:rsidP="00493286">
      <w:pPr>
        <w:pStyle w:val="Listeavsnitt3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line="286" w:lineRule="atLeast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For dem som rammes av konflikter, om hjelp til å velge det </w:t>
      </w:r>
    </w:p>
    <w:p w14:paraId="58899CCE" w14:textId="77777777" w:rsidR="00493286" w:rsidRDefault="00493286" w:rsidP="00493286">
      <w:pPr>
        <w:pStyle w:val="Listeavsnitt3"/>
        <w:shd w:val="clear" w:color="auto" w:fill="FFFFFF"/>
        <w:spacing w:line="286" w:lineRule="atLeast"/>
        <w:ind w:left="0"/>
      </w:pPr>
      <w:r>
        <w:rPr>
          <w:sz w:val="36"/>
          <w:szCs w:val="36"/>
        </w:rPr>
        <w:t xml:space="preserve">             rette og til å vise nødvendig utholdenhet.</w:t>
      </w:r>
      <w:r>
        <w:rPr>
          <w:sz w:val="32"/>
          <w:szCs w:val="32"/>
          <w:lang w:bidi="hi-IN"/>
        </w:rPr>
        <w:t xml:space="preserve"> </w:t>
      </w:r>
      <w:r>
        <w:rPr>
          <w:i/>
          <w:sz w:val="36"/>
          <w:szCs w:val="36"/>
          <w:lang w:bidi="hi-IN"/>
        </w:rPr>
        <w:t xml:space="preserve">Vi ber </w:t>
      </w:r>
      <w:proofErr w:type="gramStart"/>
      <w:r>
        <w:rPr>
          <w:i/>
          <w:sz w:val="36"/>
          <w:szCs w:val="36"/>
          <w:lang w:bidi="hi-IN"/>
        </w:rPr>
        <w:t>deg…</w:t>
      </w:r>
      <w:proofErr w:type="gramEnd"/>
    </w:p>
    <w:p w14:paraId="32518186" w14:textId="77777777" w:rsidR="00493286" w:rsidRDefault="00493286" w:rsidP="00493286">
      <w:pPr>
        <w:pStyle w:val="Listeavsnitt3"/>
      </w:pPr>
    </w:p>
    <w:p w14:paraId="7BE2C0BA" w14:textId="77777777" w:rsidR="00493286" w:rsidRDefault="00493286" w:rsidP="00493286">
      <w:pPr>
        <w:pStyle w:val="Listeavsnitt3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line="286" w:lineRule="atLeast"/>
        <w:ind w:left="1080"/>
        <w:rPr>
          <w:sz w:val="36"/>
          <w:szCs w:val="36"/>
          <w:lang w:bidi="hi-IN"/>
        </w:rPr>
      </w:pPr>
      <w:r>
        <w:rPr>
          <w:sz w:val="36"/>
          <w:szCs w:val="36"/>
          <w:lang w:bidi="hi-IN"/>
        </w:rPr>
        <w:t xml:space="preserve">For oss når vi opplever de spenninger og konflikter som </w:t>
      </w:r>
    </w:p>
    <w:p w14:paraId="4508919C" w14:textId="77777777" w:rsidR="00493286" w:rsidRDefault="00493286" w:rsidP="00493286">
      <w:pPr>
        <w:pStyle w:val="Listeavsnitt3"/>
        <w:shd w:val="clear" w:color="auto" w:fill="FFFFFF"/>
        <w:spacing w:line="286" w:lineRule="atLeast"/>
        <w:ind w:left="0"/>
        <w:rPr>
          <w:sz w:val="36"/>
          <w:szCs w:val="36"/>
          <w:lang w:bidi="hi-IN"/>
        </w:rPr>
      </w:pPr>
      <w:r>
        <w:rPr>
          <w:sz w:val="36"/>
          <w:szCs w:val="36"/>
          <w:lang w:bidi="hi-IN"/>
        </w:rPr>
        <w:t xml:space="preserve">            Jesus talte om, at vi må vise troskap mot Kristus og elske</w:t>
      </w:r>
    </w:p>
    <w:p w14:paraId="74C6F931" w14:textId="77777777" w:rsidR="00493286" w:rsidRDefault="00493286" w:rsidP="00493286">
      <w:pPr>
        <w:pStyle w:val="Listeavsnitt3"/>
        <w:shd w:val="clear" w:color="auto" w:fill="FFFFFF"/>
        <w:spacing w:line="286" w:lineRule="atLeast"/>
        <w:ind w:left="0"/>
      </w:pPr>
      <w:r>
        <w:rPr>
          <w:sz w:val="36"/>
          <w:szCs w:val="36"/>
          <w:lang w:bidi="hi-IN"/>
        </w:rPr>
        <w:t xml:space="preserve">            vår familie og våre nærmeste.</w:t>
      </w:r>
      <w:r>
        <w:rPr>
          <w:sz w:val="32"/>
          <w:szCs w:val="32"/>
          <w:lang w:bidi="hi-IN"/>
        </w:rPr>
        <w:t xml:space="preserve"> </w:t>
      </w:r>
      <w:r>
        <w:rPr>
          <w:i/>
          <w:sz w:val="36"/>
          <w:szCs w:val="36"/>
          <w:lang w:bidi="hi-IN"/>
        </w:rPr>
        <w:t>Vi ber deg</w:t>
      </w:r>
      <w:r>
        <w:rPr>
          <w:i/>
          <w:sz w:val="32"/>
          <w:szCs w:val="32"/>
          <w:lang w:bidi="hi-IN"/>
        </w:rPr>
        <w:t xml:space="preserve"> …</w:t>
      </w:r>
    </w:p>
    <w:p w14:paraId="1052BFBE" w14:textId="77777777" w:rsidR="00493286" w:rsidRDefault="00493286" w:rsidP="00493286">
      <w:pPr>
        <w:pStyle w:val="Listeavsnitt3"/>
        <w:shd w:val="clear" w:color="auto" w:fill="FFFFFF"/>
        <w:spacing w:line="286" w:lineRule="atLeast"/>
        <w:ind w:left="0"/>
      </w:pPr>
    </w:p>
    <w:p w14:paraId="5192A813" w14:textId="77777777" w:rsidR="00493286" w:rsidRDefault="00493286" w:rsidP="00493286">
      <w:pPr>
        <w:shd w:val="clear" w:color="auto" w:fill="FFFFFF"/>
        <w:spacing w:line="286" w:lineRule="atLeast"/>
      </w:pPr>
    </w:p>
    <w:p w14:paraId="0246C8C2" w14:textId="77777777" w:rsidR="00493286" w:rsidRDefault="00493286" w:rsidP="00493286">
      <w:pPr>
        <w:pStyle w:val="Listeavsnitt3"/>
        <w:numPr>
          <w:ilvl w:val="0"/>
          <w:numId w:val="2"/>
        </w:numPr>
        <w:tabs>
          <w:tab w:val="clear" w:pos="0"/>
          <w:tab w:val="num" w:pos="720"/>
        </w:tabs>
        <w:ind w:left="720"/>
        <w:rPr>
          <w:sz w:val="36"/>
          <w:szCs w:val="36"/>
        </w:rPr>
      </w:pPr>
      <w:r>
        <w:rPr>
          <w:sz w:val="36"/>
          <w:szCs w:val="36"/>
        </w:rPr>
        <w:t>For de ensomme, syke og eldre i vår menighet, at de blir styrket</w:t>
      </w:r>
    </w:p>
    <w:p w14:paraId="70906482" w14:textId="77777777" w:rsidR="00493286" w:rsidRDefault="00493286" w:rsidP="00493286">
      <w:pPr>
        <w:pStyle w:val="Listeavsnitt3"/>
        <w:ind w:left="0"/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>og trøstet av troen på Jesus Kristus.</w:t>
      </w:r>
      <w:r>
        <w:rPr>
          <w:i/>
          <w:sz w:val="36"/>
          <w:szCs w:val="36"/>
        </w:rPr>
        <w:t xml:space="preserve">  Vi ber </w:t>
      </w:r>
      <w:proofErr w:type="gramStart"/>
      <w:r>
        <w:rPr>
          <w:i/>
          <w:sz w:val="36"/>
          <w:szCs w:val="36"/>
        </w:rPr>
        <w:t>deg</w:t>
      </w:r>
      <w:r>
        <w:rPr>
          <w:sz w:val="36"/>
          <w:szCs w:val="36"/>
        </w:rPr>
        <w:t>...</w:t>
      </w:r>
      <w:proofErr w:type="gramEnd"/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6E6CCB9B" w14:textId="77777777" w:rsidR="00493286" w:rsidRDefault="00493286" w:rsidP="00493286"/>
    <w:p w14:paraId="5ECBFE4E" w14:textId="77777777" w:rsidR="00493286" w:rsidRDefault="00493286" w:rsidP="00493286">
      <w:pPr>
        <w:pStyle w:val="Listeavsnitt3"/>
        <w:numPr>
          <w:ilvl w:val="0"/>
          <w:numId w:val="2"/>
        </w:numPr>
        <w:tabs>
          <w:tab w:val="clear" w:pos="0"/>
          <w:tab w:val="num" w:pos="720"/>
        </w:tabs>
        <w:ind w:left="720"/>
        <w:rPr>
          <w:i/>
          <w:sz w:val="36"/>
          <w:szCs w:val="36"/>
        </w:rPr>
      </w:pPr>
      <w:r>
        <w:rPr>
          <w:sz w:val="36"/>
          <w:szCs w:val="36"/>
        </w:rPr>
        <w:t xml:space="preserve">Gi alle våre avdøde, del i ditt rike så de kan prise deg i evighet.  </w:t>
      </w:r>
    </w:p>
    <w:p w14:paraId="52E7E00F" w14:textId="77777777" w:rsidR="00493286" w:rsidRDefault="00493286" w:rsidP="00493286">
      <w:pPr>
        <w:pStyle w:val="Listeavsnitt3"/>
        <w:ind w:left="0"/>
      </w:pPr>
      <w:r>
        <w:rPr>
          <w:i/>
          <w:sz w:val="36"/>
          <w:szCs w:val="36"/>
        </w:rPr>
        <w:tab/>
        <w:t xml:space="preserve">Vi ber </w:t>
      </w:r>
      <w:proofErr w:type="gramStart"/>
      <w:r>
        <w:rPr>
          <w:i/>
          <w:sz w:val="36"/>
          <w:szCs w:val="36"/>
        </w:rPr>
        <w:t>deg…</w:t>
      </w:r>
      <w:proofErr w:type="gramEnd"/>
    </w:p>
    <w:p w14:paraId="248B849B" w14:textId="77777777" w:rsidR="00493286" w:rsidRDefault="00493286" w:rsidP="00493286">
      <w:pPr>
        <w:ind w:left="708" w:firstLine="708"/>
        <w:rPr>
          <w:rFonts w:ascii="Times New Roman" w:hAnsi="Times New Roman"/>
          <w:sz w:val="36"/>
          <w:szCs w:val="36"/>
        </w:rPr>
      </w:pPr>
    </w:p>
    <w:p w14:paraId="176AEA07" w14:textId="77777777" w:rsidR="00493286" w:rsidRDefault="00493286" w:rsidP="00493286">
      <w:pPr>
        <w:ind w:left="708" w:firstLine="708"/>
        <w:rPr>
          <w:rFonts w:ascii="Times New Roman" w:hAnsi="Times New Roman"/>
          <w:sz w:val="36"/>
          <w:szCs w:val="36"/>
        </w:rPr>
      </w:pPr>
    </w:p>
    <w:p w14:paraId="7BA0DF76" w14:textId="77777777" w:rsidR="00493286" w:rsidRDefault="00493286" w:rsidP="0049328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3B1E22E8" w14:textId="00A619A8" w:rsidR="00493286" w:rsidRPr="00F50BC9" w:rsidRDefault="00493286" w:rsidP="00F50BC9">
      <w:pPr>
        <w:pStyle w:val="Preformaterttekst"/>
        <w:shd w:val="clear" w:color="auto" w:fill="FFFFFF"/>
        <w:suppressAutoHyphens w:val="0"/>
        <w:spacing w:before="280" w:after="28"/>
        <w:ind w:left="36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94585">
        <w:rPr>
          <w:rFonts w:ascii="Times New Roman" w:hAnsi="Times New Roman" w:cs="Times New Roman"/>
          <w:color w:val="000000" w:themeColor="text1"/>
          <w:sz w:val="36"/>
          <w:szCs w:val="36"/>
        </w:rPr>
        <w:t>Allmektige Gud, himmelske Far,</w:t>
      </w:r>
      <w:r w:rsidRPr="00394585">
        <w:rPr>
          <w:rFonts w:ascii="Times New Roman" w:hAnsi="Times New Roman" w:cs="Times New Roman"/>
          <w:color w:val="000000" w:themeColor="text1"/>
          <w:sz w:val="36"/>
          <w:szCs w:val="36"/>
        </w:rPr>
        <w:br/>
        <w:t>din Sønn har gått gjennom store vanskeligheter og prøvelser.  Gi oss ved hans nåde å bære de byrder som blir pålagt oss.  Ved ham, Kristus, vår Herre. Amen.</w:t>
      </w:r>
    </w:p>
    <w:p w14:paraId="4ED63582" w14:textId="77777777" w:rsidR="00033A89" w:rsidRDefault="00033A8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613E9F0" w14:textId="5DA2EFCB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BD212CD" w14:textId="77777777" w:rsidR="00E842F2" w:rsidRDefault="00E842F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662A9DB8" w14:textId="53D33304" w:rsidR="0004551F" w:rsidRPr="00490280" w:rsidRDefault="0004551F" w:rsidP="0004551F">
      <w:pPr>
        <w:pStyle w:val="Listeavsnitt17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bookmarkStart w:id="1" w:name="_Hlk157158034"/>
      <w:r w:rsidRPr="00490280">
        <w:rPr>
          <w:rFonts w:ascii="Times New Roman" w:hAnsi="Times New Roman" w:cs="Times New Roman"/>
          <w:sz w:val="36"/>
          <w:szCs w:val="36"/>
        </w:rPr>
        <w:t xml:space="preserve">Kollektene sist uke ble kr.  </w:t>
      </w:r>
      <w:r w:rsidR="00DB68E1">
        <w:rPr>
          <w:rFonts w:ascii="Times New Roman" w:hAnsi="Times New Roman" w:cs="Times New Roman"/>
          <w:sz w:val="36"/>
          <w:szCs w:val="36"/>
        </w:rPr>
        <w:t>6</w:t>
      </w:r>
      <w:r>
        <w:rPr>
          <w:rFonts w:ascii="Times New Roman" w:hAnsi="Times New Roman" w:cs="Times New Roman"/>
          <w:sz w:val="36"/>
          <w:szCs w:val="36"/>
        </w:rPr>
        <w:t>.</w:t>
      </w:r>
      <w:r w:rsidR="00E4038C">
        <w:rPr>
          <w:rFonts w:ascii="Times New Roman" w:hAnsi="Times New Roman" w:cs="Times New Roman"/>
          <w:sz w:val="36"/>
          <w:szCs w:val="36"/>
        </w:rPr>
        <w:t>116</w:t>
      </w:r>
      <w:r>
        <w:rPr>
          <w:rFonts w:ascii="Times New Roman" w:hAnsi="Times New Roman" w:cs="Times New Roman"/>
          <w:sz w:val="36"/>
          <w:szCs w:val="36"/>
        </w:rPr>
        <w:t>,0</w:t>
      </w:r>
      <w:r w:rsidRPr="00490280">
        <w:rPr>
          <w:rFonts w:ascii="Times New Roman" w:hAnsi="Times New Roman" w:cs="Times New Roman"/>
          <w:sz w:val="36"/>
          <w:szCs w:val="36"/>
        </w:rPr>
        <w:t xml:space="preserve">0. </w:t>
      </w:r>
      <w:r>
        <w:rPr>
          <w:rFonts w:ascii="Times New Roman" w:hAnsi="Times New Roman" w:cs="Times New Roman"/>
          <w:sz w:val="36"/>
          <w:szCs w:val="36"/>
        </w:rPr>
        <w:t xml:space="preserve">Votivlys kr. 1.054,00.  </w:t>
      </w:r>
      <w:r w:rsidRPr="00490280">
        <w:rPr>
          <w:rFonts w:ascii="Times New Roman" w:hAnsi="Times New Roman" w:cs="Times New Roman"/>
          <w:sz w:val="36"/>
          <w:szCs w:val="36"/>
        </w:rPr>
        <w:t>Hjertelig takk!</w:t>
      </w:r>
    </w:p>
    <w:p w14:paraId="2CFABE2B" w14:textId="77777777" w:rsidR="00CF6562" w:rsidRPr="00EC49AA" w:rsidRDefault="00CF6562" w:rsidP="00CF6562">
      <w:pPr>
        <w:ind w:left="360"/>
        <w:rPr>
          <w:sz w:val="36"/>
          <w:szCs w:val="36"/>
        </w:rPr>
      </w:pPr>
    </w:p>
    <w:p w14:paraId="25C3F52A" w14:textId="419663E5" w:rsidR="00CF6562" w:rsidRDefault="00CF6562" w:rsidP="00CF6562">
      <w:pPr>
        <w:pStyle w:val="NormalWeb"/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  <w:r w:rsidRPr="00CF6562">
        <w:rPr>
          <w:rFonts w:ascii="Times New Roman" w:hAnsi="Times New Roman" w:cs="Times New Roman"/>
          <w:sz w:val="36"/>
          <w:szCs w:val="36"/>
        </w:rPr>
        <w:t xml:space="preserve">Pater Jagath </w:t>
      </w:r>
      <w:r w:rsidR="00BB2FD7">
        <w:rPr>
          <w:rFonts w:ascii="Times New Roman" w:hAnsi="Times New Roman" w:cs="Times New Roman"/>
          <w:sz w:val="36"/>
          <w:szCs w:val="36"/>
        </w:rPr>
        <w:t>er bortreist t</w:t>
      </w:r>
      <w:r w:rsidRPr="00CF6562">
        <w:rPr>
          <w:rFonts w:ascii="Times New Roman" w:hAnsi="Times New Roman" w:cs="Times New Roman"/>
          <w:sz w:val="36"/>
          <w:szCs w:val="36"/>
        </w:rPr>
        <w:t xml:space="preserve">il </w:t>
      </w:r>
      <w:r w:rsidR="007F6C0D">
        <w:rPr>
          <w:rFonts w:ascii="Times New Roman" w:hAnsi="Times New Roman" w:cs="Times New Roman"/>
          <w:sz w:val="36"/>
          <w:szCs w:val="36"/>
        </w:rPr>
        <w:t>og m</w:t>
      </w:r>
      <w:r w:rsidR="00176D59">
        <w:rPr>
          <w:rFonts w:ascii="Times New Roman" w:hAnsi="Times New Roman" w:cs="Times New Roman"/>
          <w:sz w:val="36"/>
          <w:szCs w:val="36"/>
        </w:rPr>
        <w:t xml:space="preserve">ed </w:t>
      </w:r>
      <w:r w:rsidR="008C2071">
        <w:rPr>
          <w:rFonts w:ascii="Times New Roman" w:hAnsi="Times New Roman" w:cs="Times New Roman"/>
          <w:sz w:val="36"/>
          <w:szCs w:val="36"/>
        </w:rPr>
        <w:t>29</w:t>
      </w:r>
      <w:r w:rsidRPr="00CF6562">
        <w:rPr>
          <w:rFonts w:ascii="Times New Roman" w:hAnsi="Times New Roman" w:cs="Times New Roman"/>
          <w:sz w:val="36"/>
          <w:szCs w:val="36"/>
        </w:rPr>
        <w:t xml:space="preserve">. august.  Vikar </w:t>
      </w:r>
      <w:r w:rsidR="0076689C">
        <w:rPr>
          <w:rFonts w:ascii="Times New Roman" w:hAnsi="Times New Roman" w:cs="Times New Roman"/>
          <w:sz w:val="36"/>
          <w:szCs w:val="36"/>
        </w:rPr>
        <w:t>er</w:t>
      </w:r>
      <w:r w:rsidRPr="00CF6562">
        <w:rPr>
          <w:rFonts w:ascii="Times New Roman" w:hAnsi="Times New Roman" w:cs="Times New Roman"/>
          <w:sz w:val="36"/>
          <w:szCs w:val="36"/>
        </w:rPr>
        <w:t xml:space="preserve"> pater Roman Kunkel.  Han har mobilnummer: 414 62</w:t>
      </w:r>
      <w:r w:rsidR="00426DFA">
        <w:rPr>
          <w:rFonts w:ascii="Times New Roman" w:hAnsi="Times New Roman" w:cs="Times New Roman"/>
          <w:sz w:val="36"/>
          <w:szCs w:val="36"/>
        </w:rPr>
        <w:t> </w:t>
      </w:r>
      <w:r w:rsidRPr="00CF6562">
        <w:rPr>
          <w:rFonts w:ascii="Times New Roman" w:hAnsi="Times New Roman" w:cs="Times New Roman"/>
          <w:sz w:val="36"/>
          <w:szCs w:val="36"/>
        </w:rPr>
        <w:t>722.</w:t>
      </w:r>
    </w:p>
    <w:p w14:paraId="48F83CA5" w14:textId="77777777" w:rsidR="00426DFA" w:rsidRDefault="00426DFA" w:rsidP="00426DFA">
      <w:pPr>
        <w:pStyle w:val="Listeavsnitt"/>
        <w:rPr>
          <w:sz w:val="36"/>
          <w:szCs w:val="36"/>
        </w:rPr>
      </w:pPr>
    </w:p>
    <w:p w14:paraId="077EF8CD" w14:textId="6FFB3061" w:rsidR="00C849B7" w:rsidRDefault="00C849B7" w:rsidP="00426DFA">
      <w:pPr>
        <w:numPr>
          <w:ilvl w:val="0"/>
          <w:numId w:val="2"/>
        </w:numPr>
        <w:overflowPunct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Vi ønsker vår nye kapellan </w:t>
      </w:r>
      <w:r w:rsidR="009860FD">
        <w:rPr>
          <w:rFonts w:ascii="Times New Roman" w:hAnsi="Times New Roman"/>
          <w:sz w:val="36"/>
          <w:szCs w:val="36"/>
        </w:rPr>
        <w:t xml:space="preserve">pater Jude Angelo </w:t>
      </w:r>
      <w:r w:rsidR="009860FD" w:rsidRPr="009860FD">
        <w:rPr>
          <w:rFonts w:ascii="Times New Roman" w:hAnsi="Times New Roman" w:cs="Times New Roman"/>
          <w:sz w:val="36"/>
          <w:szCs w:val="36"/>
        </w:rPr>
        <w:t>Amirthanayagam</w:t>
      </w:r>
      <w:r w:rsidR="009860FD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hjertelig velkomme</w:t>
      </w:r>
      <w:r w:rsidR="009860FD">
        <w:rPr>
          <w:rFonts w:ascii="Times New Roman" w:hAnsi="Times New Roman"/>
          <w:sz w:val="36"/>
          <w:szCs w:val="36"/>
        </w:rPr>
        <w:t>n til menigheten.</w:t>
      </w:r>
    </w:p>
    <w:p w14:paraId="55B4CBA4" w14:textId="77777777" w:rsidR="003A3075" w:rsidRDefault="003A3075" w:rsidP="003A3075">
      <w:pPr>
        <w:pStyle w:val="Listeavsnitt"/>
        <w:rPr>
          <w:sz w:val="36"/>
          <w:szCs w:val="36"/>
        </w:rPr>
      </w:pPr>
    </w:p>
    <w:p w14:paraId="13F53E07" w14:textId="2DCD0A09" w:rsidR="003A3075" w:rsidRPr="0041286B" w:rsidRDefault="003A3075" w:rsidP="003A3075">
      <w:pPr>
        <w:pStyle w:val="Listeavsnitt"/>
        <w:numPr>
          <w:ilvl w:val="0"/>
          <w:numId w:val="2"/>
        </w:numPr>
        <w:spacing w:line="240" w:lineRule="auto"/>
      </w:pPr>
      <w:r w:rsidRPr="00711ACF">
        <w:rPr>
          <w:sz w:val="36"/>
          <w:szCs w:val="36"/>
        </w:rPr>
        <w:t>Kateketmøte onsdag 2</w:t>
      </w:r>
      <w:r w:rsidR="00F16C16">
        <w:rPr>
          <w:sz w:val="36"/>
          <w:szCs w:val="36"/>
        </w:rPr>
        <w:t>7</w:t>
      </w:r>
      <w:r w:rsidRPr="00B14656">
        <w:rPr>
          <w:sz w:val="36"/>
          <w:szCs w:val="36"/>
        </w:rPr>
        <w:t xml:space="preserve">. august kl. 18.30. </w:t>
      </w:r>
    </w:p>
    <w:p w14:paraId="0B2DD906" w14:textId="77777777" w:rsidR="0041286B" w:rsidRDefault="0041286B" w:rsidP="0041286B">
      <w:pPr>
        <w:pStyle w:val="Listeavsnitt"/>
      </w:pPr>
    </w:p>
    <w:p w14:paraId="22E6CC06" w14:textId="51BC4CC6" w:rsidR="0041286B" w:rsidRPr="0041286B" w:rsidRDefault="0041286B" w:rsidP="003A3075">
      <w:pPr>
        <w:pStyle w:val="Listeavsnitt"/>
        <w:numPr>
          <w:ilvl w:val="0"/>
          <w:numId w:val="2"/>
        </w:numPr>
        <w:spacing w:line="240" w:lineRule="auto"/>
        <w:rPr>
          <w:sz w:val="36"/>
          <w:szCs w:val="36"/>
        </w:rPr>
      </w:pPr>
      <w:r w:rsidRPr="0041286B">
        <w:rPr>
          <w:sz w:val="36"/>
          <w:szCs w:val="36"/>
        </w:rPr>
        <w:t xml:space="preserve">Informasjonsmøte </w:t>
      </w:r>
      <w:r w:rsidR="00AC0C37">
        <w:rPr>
          <w:sz w:val="36"/>
          <w:szCs w:val="36"/>
        </w:rPr>
        <w:t xml:space="preserve">fredag 29. august kl. 18.00 </w:t>
      </w:r>
      <w:r w:rsidR="00457C33">
        <w:rPr>
          <w:sz w:val="36"/>
          <w:szCs w:val="36"/>
        </w:rPr>
        <w:t xml:space="preserve">i menighetssalen </w:t>
      </w:r>
      <w:r w:rsidR="00AC0C37">
        <w:rPr>
          <w:sz w:val="36"/>
          <w:szCs w:val="36"/>
        </w:rPr>
        <w:t>for konfirmanter og deres foreldre.</w:t>
      </w:r>
    </w:p>
    <w:p w14:paraId="28F3E06A" w14:textId="77777777" w:rsidR="003A3075" w:rsidRPr="0041286B" w:rsidRDefault="003A3075" w:rsidP="003A3075">
      <w:pPr>
        <w:pStyle w:val="Listeavsnitt"/>
        <w:spacing w:line="240" w:lineRule="auto"/>
        <w:ind w:left="360"/>
        <w:rPr>
          <w:sz w:val="36"/>
          <w:szCs w:val="36"/>
        </w:rPr>
      </w:pPr>
    </w:p>
    <w:p w14:paraId="42595827" w14:textId="57903D88" w:rsidR="003A3075" w:rsidRPr="00F50BC9" w:rsidRDefault="003A3075" w:rsidP="003A3075">
      <w:pPr>
        <w:pStyle w:val="Listeavsnitt"/>
        <w:numPr>
          <w:ilvl w:val="0"/>
          <w:numId w:val="2"/>
        </w:numPr>
        <w:spacing w:line="240" w:lineRule="auto"/>
      </w:pPr>
      <w:r>
        <w:rPr>
          <w:sz w:val="36"/>
          <w:szCs w:val="36"/>
        </w:rPr>
        <w:t>Første</w:t>
      </w:r>
      <w:r>
        <w:rPr>
          <w:b/>
          <w:sz w:val="36"/>
          <w:szCs w:val="36"/>
        </w:rPr>
        <w:t xml:space="preserve"> katekesedag er lørdag 3</w:t>
      </w:r>
      <w:r w:rsidR="00F16C16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. august kl. 9.45.                             3. klasse - 1. kommunionsbarn starter kl. 9.00 lørdag 3</w:t>
      </w:r>
      <w:r w:rsidR="00F16C16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. august.</w:t>
      </w:r>
    </w:p>
    <w:p w14:paraId="3E8123E0" w14:textId="77777777" w:rsidR="00F50BC9" w:rsidRPr="00101852" w:rsidRDefault="00F50BC9" w:rsidP="0006262C">
      <w:pPr>
        <w:pStyle w:val="Listeavsnitt"/>
        <w:spacing w:line="240" w:lineRule="auto"/>
        <w:ind w:left="360"/>
      </w:pPr>
    </w:p>
    <w:p w14:paraId="5B012351" w14:textId="65B0E640" w:rsidR="003A3075" w:rsidRPr="00426DFA" w:rsidRDefault="00F50BC9" w:rsidP="00426DFA">
      <w:pPr>
        <w:numPr>
          <w:ilvl w:val="0"/>
          <w:numId w:val="2"/>
        </w:numPr>
        <w:overflowPunct w:val="0"/>
        <w:rPr>
          <w:rFonts w:ascii="Times New Roman" w:hAnsi="Times New Roman"/>
          <w:sz w:val="36"/>
          <w:szCs w:val="36"/>
        </w:rPr>
      </w:pPr>
      <w:r w:rsidRPr="00D51C9D">
        <w:rPr>
          <w:rFonts w:cs="TimesNewRomanPSMT;Times New Rom"/>
          <w:sz w:val="36"/>
          <w:szCs w:val="36"/>
          <w:lang w:eastAsia="en-US"/>
        </w:rPr>
        <w:t xml:space="preserve">Brev om </w:t>
      </w:r>
      <w:r w:rsidRPr="00D51C9D">
        <w:rPr>
          <w:rFonts w:cs="TimesNewRomanPSMT;Times New Rom"/>
          <w:b/>
          <w:sz w:val="36"/>
          <w:szCs w:val="36"/>
          <w:lang w:eastAsia="en-US"/>
        </w:rPr>
        <w:t>katekese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 blir sendt ut</w:t>
      </w:r>
      <w:r>
        <w:rPr>
          <w:rFonts w:cs="TimesNewRomanPSMT;Times New Rom"/>
          <w:sz w:val="36"/>
          <w:szCs w:val="36"/>
          <w:lang w:eastAsia="en-US"/>
        </w:rPr>
        <w:t xml:space="preserve"> </w:t>
      </w:r>
      <w:r w:rsidR="00720396">
        <w:rPr>
          <w:rFonts w:cs="TimesNewRomanPSMT;Times New Rom"/>
          <w:sz w:val="36"/>
          <w:szCs w:val="36"/>
          <w:lang w:eastAsia="en-US"/>
        </w:rPr>
        <w:t>til uken</w:t>
      </w:r>
      <w:r>
        <w:rPr>
          <w:rFonts w:cs="TimesNewRomanPSMT;Times New Rom"/>
          <w:sz w:val="36"/>
          <w:szCs w:val="36"/>
          <w:lang w:eastAsia="en-US"/>
        </w:rPr>
        <w:t xml:space="preserve"> til 1., 2., 3.8.klasse, og konfirmanter</w:t>
      </w:r>
      <w:r w:rsidRPr="00D51C9D">
        <w:rPr>
          <w:rFonts w:cs="TimesNewRomanPSMT;Times New Rom"/>
          <w:b/>
          <w:sz w:val="36"/>
          <w:szCs w:val="36"/>
          <w:lang w:eastAsia="en-US"/>
        </w:rPr>
        <w:t xml:space="preserve">. 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 </w:t>
      </w:r>
      <w:r>
        <w:rPr>
          <w:rFonts w:cs="TimesNewRomanPSMT;Times New Rom"/>
          <w:sz w:val="36"/>
          <w:szCs w:val="36"/>
          <w:lang w:eastAsia="en-US"/>
        </w:rPr>
        <w:t xml:space="preserve">4.-7. klasse får e-post onsdag 20. august.  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De som </w:t>
      </w:r>
      <w:r w:rsidRPr="00D51C9D">
        <w:rPr>
          <w:rFonts w:cs="TimesNewRomanPSMT;Times New Rom"/>
          <w:b/>
          <w:sz w:val="36"/>
          <w:szCs w:val="36"/>
          <w:lang w:eastAsia="en-US"/>
        </w:rPr>
        <w:t xml:space="preserve">ikke har mottatt brev 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og har </w:t>
      </w:r>
      <w:r w:rsidRPr="00D51C9D">
        <w:rPr>
          <w:rFonts w:cs="TimesNewRomanPSMT;Times New Rom"/>
          <w:b/>
          <w:sz w:val="36"/>
          <w:szCs w:val="36"/>
          <w:lang w:eastAsia="en-US"/>
        </w:rPr>
        <w:t>ungdom født i 20</w:t>
      </w:r>
      <w:r>
        <w:rPr>
          <w:rFonts w:cs="TimesNewRomanPSMT;Times New Rom"/>
          <w:b/>
          <w:sz w:val="36"/>
          <w:szCs w:val="36"/>
          <w:lang w:eastAsia="en-US"/>
        </w:rPr>
        <w:t>1</w:t>
      </w:r>
      <w:r w:rsidR="006B5C4B">
        <w:rPr>
          <w:rFonts w:cs="TimesNewRomanPSMT;Times New Rom"/>
          <w:b/>
          <w:sz w:val="36"/>
          <w:szCs w:val="36"/>
          <w:lang w:eastAsia="en-US"/>
        </w:rPr>
        <w:t>1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 </w:t>
      </w:r>
      <w:r w:rsidRPr="00D51C9D">
        <w:rPr>
          <w:rFonts w:cs="TimesNewRomanPSMT;Times New Rom"/>
          <w:b/>
          <w:sz w:val="36"/>
          <w:szCs w:val="36"/>
          <w:lang w:eastAsia="en-US"/>
        </w:rPr>
        <w:t>eller før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 og</w:t>
      </w:r>
      <w:r w:rsidRPr="00D51C9D">
        <w:rPr>
          <w:rFonts w:cs="TimesNewRomanPSMT;Times New Rom"/>
          <w:b/>
          <w:sz w:val="36"/>
          <w:szCs w:val="36"/>
          <w:lang w:eastAsia="en-US"/>
        </w:rPr>
        <w:t xml:space="preserve"> 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som skal </w:t>
      </w:r>
      <w:r w:rsidRPr="00D51C9D">
        <w:rPr>
          <w:rFonts w:cs="TimesNewRomanPSMT;Times New Rom"/>
          <w:b/>
          <w:sz w:val="36"/>
          <w:szCs w:val="36"/>
          <w:lang w:eastAsia="en-US"/>
        </w:rPr>
        <w:t>konfirmeres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 </w:t>
      </w:r>
      <w:r w:rsidRPr="00D51C9D">
        <w:rPr>
          <w:rFonts w:cs="TimesNewRomanPSMT;Times New Rom"/>
          <w:b/>
          <w:bCs/>
          <w:sz w:val="36"/>
          <w:szCs w:val="36"/>
          <w:lang w:eastAsia="en-US"/>
        </w:rPr>
        <w:t>i 20</w:t>
      </w:r>
      <w:r>
        <w:rPr>
          <w:rFonts w:cs="TimesNewRomanPSMT;Times New Rom"/>
          <w:b/>
          <w:bCs/>
          <w:sz w:val="36"/>
          <w:szCs w:val="36"/>
          <w:lang w:eastAsia="en-US"/>
        </w:rPr>
        <w:t>2</w:t>
      </w:r>
      <w:r w:rsidR="006B5C4B">
        <w:rPr>
          <w:rFonts w:cs="TimesNewRomanPSMT;Times New Rom"/>
          <w:b/>
          <w:bCs/>
          <w:sz w:val="36"/>
          <w:szCs w:val="36"/>
          <w:lang w:eastAsia="en-US"/>
        </w:rPr>
        <w:t>6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 eller har </w:t>
      </w:r>
      <w:r w:rsidRPr="00D51C9D">
        <w:rPr>
          <w:rFonts w:cs="TimesNewRomanPSMT;Times New Rom"/>
          <w:b/>
          <w:sz w:val="36"/>
          <w:szCs w:val="36"/>
          <w:lang w:eastAsia="en-US"/>
        </w:rPr>
        <w:t>barn født i 201</w:t>
      </w:r>
      <w:r w:rsidR="006B5C4B">
        <w:rPr>
          <w:rFonts w:cs="TimesNewRomanPSMT;Times New Rom"/>
          <w:b/>
          <w:sz w:val="36"/>
          <w:szCs w:val="36"/>
          <w:lang w:eastAsia="en-US"/>
        </w:rPr>
        <w:t>7</w:t>
      </w:r>
      <w:r w:rsidRPr="00D51C9D">
        <w:rPr>
          <w:rFonts w:cs="TimesNewRomanPSMT;Times New Rom"/>
          <w:b/>
          <w:sz w:val="36"/>
          <w:szCs w:val="36"/>
          <w:lang w:eastAsia="en-US"/>
        </w:rPr>
        <w:t xml:space="preserve"> eller før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 og</w:t>
      </w:r>
      <w:r w:rsidRPr="00D51C9D">
        <w:rPr>
          <w:rFonts w:cs="TimesNewRomanPSMT;Times New Rom"/>
          <w:b/>
          <w:sz w:val="36"/>
          <w:szCs w:val="36"/>
          <w:lang w:eastAsia="en-US"/>
        </w:rPr>
        <w:t xml:space="preserve"> 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som skal motta </w:t>
      </w:r>
      <w:r w:rsidRPr="00D51C9D">
        <w:rPr>
          <w:rFonts w:cs="TimesNewRomanPSMT;Times New Rom"/>
          <w:b/>
          <w:sz w:val="36"/>
          <w:szCs w:val="36"/>
          <w:lang w:eastAsia="en-US"/>
        </w:rPr>
        <w:t>1. kommunion i 20</w:t>
      </w:r>
      <w:r>
        <w:rPr>
          <w:rFonts w:cs="TimesNewRomanPSMT;Times New Rom"/>
          <w:b/>
          <w:sz w:val="36"/>
          <w:szCs w:val="36"/>
          <w:lang w:eastAsia="en-US"/>
        </w:rPr>
        <w:t>2</w:t>
      </w:r>
      <w:r w:rsidR="006B5C4B">
        <w:rPr>
          <w:rFonts w:cs="TimesNewRomanPSMT;Times New Rom"/>
          <w:b/>
          <w:sz w:val="36"/>
          <w:szCs w:val="36"/>
          <w:lang w:eastAsia="en-US"/>
        </w:rPr>
        <w:t>6</w:t>
      </w:r>
      <w:r w:rsidRPr="00D51C9D">
        <w:rPr>
          <w:rFonts w:cs="TimesNewRomanPSMT;Times New Rom"/>
          <w:b/>
          <w:sz w:val="36"/>
          <w:szCs w:val="36"/>
          <w:lang w:eastAsia="en-US"/>
        </w:rPr>
        <w:t>,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 bes </w:t>
      </w:r>
      <w:r w:rsidRPr="00D51C9D">
        <w:rPr>
          <w:rFonts w:cs="TimesNewRomanPSMT;Times New Rom"/>
          <w:b/>
          <w:sz w:val="36"/>
          <w:szCs w:val="36"/>
          <w:lang w:eastAsia="en-US"/>
        </w:rPr>
        <w:t xml:space="preserve">ta kontakt 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med menighetssekretæren på </w:t>
      </w:r>
      <w:proofErr w:type="spellStart"/>
      <w:r w:rsidRPr="00D51C9D">
        <w:rPr>
          <w:rFonts w:cs="TimesNewRomanPSMT;Times New Rom"/>
          <w:sz w:val="36"/>
          <w:szCs w:val="36"/>
          <w:lang w:eastAsia="en-US"/>
        </w:rPr>
        <w:t>tlf</w:t>
      </w:r>
      <w:proofErr w:type="spellEnd"/>
      <w:r w:rsidRPr="00D51C9D">
        <w:rPr>
          <w:rFonts w:cs="TimesNewRomanPSMT;Times New Rom"/>
          <w:sz w:val="36"/>
          <w:szCs w:val="36"/>
          <w:lang w:eastAsia="en-US"/>
        </w:rPr>
        <w:t xml:space="preserve">: </w:t>
      </w:r>
      <w:r w:rsidRPr="00D51C9D">
        <w:rPr>
          <w:rFonts w:cs="TimesNewRomanPSMT;Times New Rom"/>
          <w:b/>
          <w:sz w:val="36"/>
          <w:szCs w:val="36"/>
          <w:lang w:eastAsia="en-US"/>
        </w:rPr>
        <w:t>69 30 15 20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 </w:t>
      </w:r>
      <w:r>
        <w:rPr>
          <w:rFonts w:cs="TimesNewRomanPSMT;Times New Rom"/>
          <w:sz w:val="36"/>
          <w:szCs w:val="36"/>
          <w:lang w:eastAsia="en-US"/>
        </w:rPr>
        <w:t>ons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dag/fredag kl. 10-16 </w:t>
      </w:r>
      <w:r>
        <w:rPr>
          <w:rFonts w:cs="TimesNewRomanPSMT;Times New Rom"/>
          <w:sz w:val="36"/>
          <w:szCs w:val="36"/>
          <w:lang w:eastAsia="en-US"/>
        </w:rPr>
        <w:t>helst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 e-post: </w:t>
      </w:r>
      <w:hyperlink r:id="rId12">
        <w:r w:rsidRPr="00272204">
          <w:rPr>
            <w:rStyle w:val="Internett-lenke"/>
            <w:rFonts w:cs="TimesNewRomanPSMT;Times New Rom"/>
            <w:color w:val="000000" w:themeColor="text1"/>
            <w:sz w:val="36"/>
            <w:szCs w:val="36"/>
            <w:lang w:eastAsia="en-US"/>
          </w:rPr>
          <w:t>fredrikstad@katolsk.no</w:t>
        </w:r>
      </w:hyperlink>
      <w:r w:rsidRPr="00272204">
        <w:rPr>
          <w:rFonts w:cs="TimesNewRomanPSMT;Times New Rom"/>
          <w:color w:val="000000" w:themeColor="text1"/>
          <w:sz w:val="36"/>
          <w:szCs w:val="36"/>
          <w:lang w:eastAsia="en-US"/>
        </w:rPr>
        <w:t xml:space="preserve">.  </w:t>
      </w:r>
      <w:r>
        <w:rPr>
          <w:rFonts w:cs="TimesNewRomanPSMT;Times New Rom"/>
          <w:sz w:val="36"/>
          <w:szCs w:val="36"/>
          <w:lang w:eastAsia="en-US"/>
        </w:rPr>
        <w:t>Brev finnes i våpenhuset</w:t>
      </w:r>
    </w:p>
    <w:p w14:paraId="314C2CA5" w14:textId="77777777" w:rsidR="00373E8D" w:rsidRPr="00242C2E" w:rsidRDefault="00373E8D" w:rsidP="00373E8D">
      <w:pPr>
        <w:rPr>
          <w:sz w:val="36"/>
          <w:szCs w:val="36"/>
        </w:rPr>
      </w:pPr>
    </w:p>
    <w:p w14:paraId="061D6632" w14:textId="725C2A4C" w:rsidR="00F537AC" w:rsidRPr="00F537AC" w:rsidRDefault="00373E8D" w:rsidP="00561706">
      <w:pPr>
        <w:pStyle w:val="Listeavsnitt"/>
        <w:numPr>
          <w:ilvl w:val="0"/>
          <w:numId w:val="3"/>
        </w:numPr>
        <w:suppressAutoHyphens w:val="0"/>
        <w:spacing w:line="240" w:lineRule="auto"/>
        <w:rPr>
          <w:sz w:val="36"/>
          <w:szCs w:val="36"/>
        </w:rPr>
      </w:pPr>
      <w:r w:rsidRPr="00F537AC">
        <w:rPr>
          <w:sz w:val="36"/>
          <w:szCs w:val="36"/>
        </w:rPr>
        <w:t xml:space="preserve">Det blir ikke engelsk messe </w:t>
      </w:r>
      <w:r w:rsidR="00C73BFF" w:rsidRPr="00F537AC">
        <w:rPr>
          <w:sz w:val="36"/>
          <w:szCs w:val="36"/>
        </w:rPr>
        <w:t>august</w:t>
      </w:r>
      <w:r w:rsidR="00F537AC">
        <w:rPr>
          <w:sz w:val="36"/>
          <w:szCs w:val="36"/>
        </w:rPr>
        <w:t>.</w:t>
      </w:r>
    </w:p>
    <w:p w14:paraId="0DEB9631" w14:textId="77777777" w:rsidR="007434EC" w:rsidRDefault="007434EC" w:rsidP="00F01638">
      <w:pPr>
        <w:widowControl/>
        <w:suppressAutoHyphens w:val="0"/>
        <w:overflowPunct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32"/>
          <w:szCs w:val="32"/>
        </w:rPr>
      </w:pPr>
    </w:p>
    <w:p w14:paraId="20933E55" w14:textId="66C97F64" w:rsidR="00EB3185" w:rsidRPr="00EB3185" w:rsidRDefault="00747451" w:rsidP="00EB3185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rFonts w:ascii="Times New Roman" w:hAnsi="Times New Roman" w:cs="Times New Roman"/>
          <w:sz w:val="36"/>
          <w:szCs w:val="36"/>
        </w:rPr>
      </w:pPr>
      <w:bookmarkStart w:id="2" w:name="_Hlk502758230"/>
      <w:bookmarkStart w:id="3" w:name="_Hlk10560601"/>
      <w:bookmarkEnd w:id="1"/>
      <w:r>
        <w:rPr>
          <w:rFonts w:ascii="Times New Roman" w:hAnsi="Times New Roman" w:cs="Times New Roman"/>
          <w:sz w:val="36"/>
          <w:szCs w:val="36"/>
          <w:lang w:eastAsia="en-US"/>
        </w:rPr>
        <w:t>Kaldeisk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har ansvaret for vask av kirken til uken.  </w:t>
      </w:r>
      <w:r w:rsidR="00354531">
        <w:rPr>
          <w:rFonts w:ascii="Times New Roman" w:hAnsi="Times New Roman" w:cs="Times New Roman"/>
          <w:sz w:val="36"/>
          <w:szCs w:val="36"/>
          <w:lang w:eastAsia="en-US"/>
        </w:rPr>
        <w:t>Norsk</w:t>
      </w:r>
      <w:r w:rsidR="00445E0F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>gruppe har ansvaret for kirkekaffen neste søndag</w:t>
      </w:r>
      <w:r w:rsidR="00AD3A8E">
        <w:rPr>
          <w:rFonts w:ascii="Times New Roman" w:hAnsi="Times New Roman" w:cs="Times New Roman"/>
          <w:sz w:val="36"/>
          <w:szCs w:val="36"/>
          <w:lang w:eastAsia="en-US"/>
        </w:rPr>
        <w:t>.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bookmarkEnd w:id="2"/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                    </w:t>
      </w:r>
    </w:p>
    <w:bookmarkEnd w:id="3"/>
    <w:p w14:paraId="15201D84" w14:textId="67DBFFC7" w:rsidR="00B471F9" w:rsidRPr="00033A89" w:rsidRDefault="00CB29E6">
      <w:pPr>
        <w:spacing w:before="280"/>
        <w:contextualSpacing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 w:rsidRPr="00033A89">
        <w:rPr>
          <w:rFonts w:ascii="Times New Roman" w:eastAsia="Times New Roman" w:hAnsi="Times New Roman" w:cs="Times New Roman"/>
          <w:b/>
          <w:sz w:val="44"/>
          <w:szCs w:val="44"/>
        </w:rPr>
        <w:t>R</w:t>
      </w:r>
      <w:r w:rsidRPr="00033A89">
        <w:rPr>
          <w:rFonts w:ascii="Times New Roman" w:eastAsia="Times New Roman" w:hAnsi="Times New Roman" w:cs="Times New Roman"/>
          <w:b/>
          <w:sz w:val="44"/>
          <w:szCs w:val="44"/>
        </w:rPr>
        <w:t>iktig g</w:t>
      </w:r>
      <w:r w:rsidRPr="00033A89">
        <w:rPr>
          <w:rFonts w:ascii="Times New Roman" w:hAnsi="Times New Roman" w:cs="Times New Roman"/>
          <w:b/>
          <w:sz w:val="44"/>
          <w:szCs w:val="44"/>
        </w:rPr>
        <w:t>od søndag og velkommen til kirkekaffe!</w:t>
      </w:r>
    </w:p>
    <w:p w14:paraId="24C1D122" w14:textId="77777777" w:rsidR="00D42DB7" w:rsidRDefault="00D42DB7" w:rsidP="00B471F9"/>
    <w:sectPr w:rsidR="00D42DB7" w:rsidSect="009A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PSMT;Times New Rom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32"/>
        <w:szCs w:val="32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B7699F"/>
    <w:multiLevelType w:val="hybridMultilevel"/>
    <w:tmpl w:val="65DC0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96C24"/>
    <w:multiLevelType w:val="multilevel"/>
    <w:tmpl w:val="E6062D0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36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;Arial Unicode MS" w:hint="default"/>
      </w:rPr>
    </w:lvl>
  </w:abstractNum>
  <w:abstractNum w:abstractNumId="7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74612422">
    <w:abstractNumId w:val="5"/>
  </w:num>
  <w:num w:numId="4" w16cid:durableId="1953172900">
    <w:abstractNumId w:val="6"/>
  </w:num>
  <w:num w:numId="5" w16cid:durableId="2014330550">
    <w:abstractNumId w:val="2"/>
  </w:num>
  <w:num w:numId="6" w16cid:durableId="63348533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17B9"/>
    <w:rsid w:val="000031B1"/>
    <w:rsid w:val="00005967"/>
    <w:rsid w:val="000059BA"/>
    <w:rsid w:val="0000660F"/>
    <w:rsid w:val="00011C3E"/>
    <w:rsid w:val="00012835"/>
    <w:rsid w:val="00013AA8"/>
    <w:rsid w:val="00015299"/>
    <w:rsid w:val="000162DE"/>
    <w:rsid w:val="000167B2"/>
    <w:rsid w:val="000176F1"/>
    <w:rsid w:val="0002560C"/>
    <w:rsid w:val="0002673E"/>
    <w:rsid w:val="00026F23"/>
    <w:rsid w:val="00031116"/>
    <w:rsid w:val="00032829"/>
    <w:rsid w:val="00033A89"/>
    <w:rsid w:val="00035810"/>
    <w:rsid w:val="00037FC6"/>
    <w:rsid w:val="00042A8F"/>
    <w:rsid w:val="00044F32"/>
    <w:rsid w:val="0004551F"/>
    <w:rsid w:val="00046AA6"/>
    <w:rsid w:val="000573B1"/>
    <w:rsid w:val="000577FA"/>
    <w:rsid w:val="0006262C"/>
    <w:rsid w:val="00066224"/>
    <w:rsid w:val="00071797"/>
    <w:rsid w:val="00072393"/>
    <w:rsid w:val="00074561"/>
    <w:rsid w:val="00076EF7"/>
    <w:rsid w:val="0008041C"/>
    <w:rsid w:val="00080A53"/>
    <w:rsid w:val="00081838"/>
    <w:rsid w:val="00084534"/>
    <w:rsid w:val="00084FB8"/>
    <w:rsid w:val="000862F6"/>
    <w:rsid w:val="00090DDA"/>
    <w:rsid w:val="00096E9C"/>
    <w:rsid w:val="000A4F86"/>
    <w:rsid w:val="000A7E64"/>
    <w:rsid w:val="000B144F"/>
    <w:rsid w:val="000B1786"/>
    <w:rsid w:val="000B2937"/>
    <w:rsid w:val="000B2C61"/>
    <w:rsid w:val="000C08A9"/>
    <w:rsid w:val="000C2F57"/>
    <w:rsid w:val="000C5C68"/>
    <w:rsid w:val="000C6EB6"/>
    <w:rsid w:val="000D1DCD"/>
    <w:rsid w:val="000D2337"/>
    <w:rsid w:val="000D2B5A"/>
    <w:rsid w:val="000D3BC6"/>
    <w:rsid w:val="000D5620"/>
    <w:rsid w:val="000D61EC"/>
    <w:rsid w:val="000D67BB"/>
    <w:rsid w:val="000E16A0"/>
    <w:rsid w:val="000E3147"/>
    <w:rsid w:val="000E475D"/>
    <w:rsid w:val="000E4906"/>
    <w:rsid w:val="000F3628"/>
    <w:rsid w:val="000F5273"/>
    <w:rsid w:val="000F7BA4"/>
    <w:rsid w:val="00101905"/>
    <w:rsid w:val="00111BCB"/>
    <w:rsid w:val="00113819"/>
    <w:rsid w:val="00113B0C"/>
    <w:rsid w:val="00114838"/>
    <w:rsid w:val="00120567"/>
    <w:rsid w:val="00121C84"/>
    <w:rsid w:val="0012285C"/>
    <w:rsid w:val="0012374B"/>
    <w:rsid w:val="001238D5"/>
    <w:rsid w:val="00123FC0"/>
    <w:rsid w:val="00124309"/>
    <w:rsid w:val="00126EB8"/>
    <w:rsid w:val="00127B11"/>
    <w:rsid w:val="001341CE"/>
    <w:rsid w:val="00135E89"/>
    <w:rsid w:val="00136384"/>
    <w:rsid w:val="00136AC6"/>
    <w:rsid w:val="00136F58"/>
    <w:rsid w:val="001456E7"/>
    <w:rsid w:val="00146D5E"/>
    <w:rsid w:val="00147E5F"/>
    <w:rsid w:val="00151502"/>
    <w:rsid w:val="001529A2"/>
    <w:rsid w:val="00154441"/>
    <w:rsid w:val="00155AEB"/>
    <w:rsid w:val="001572DC"/>
    <w:rsid w:val="0016027B"/>
    <w:rsid w:val="00161090"/>
    <w:rsid w:val="001613B3"/>
    <w:rsid w:val="001613E8"/>
    <w:rsid w:val="00163C9B"/>
    <w:rsid w:val="001642AF"/>
    <w:rsid w:val="00167473"/>
    <w:rsid w:val="0017374D"/>
    <w:rsid w:val="00174171"/>
    <w:rsid w:val="00175B8C"/>
    <w:rsid w:val="001765BF"/>
    <w:rsid w:val="00176D59"/>
    <w:rsid w:val="00177237"/>
    <w:rsid w:val="001803CB"/>
    <w:rsid w:val="00180523"/>
    <w:rsid w:val="00181C54"/>
    <w:rsid w:val="001836AF"/>
    <w:rsid w:val="00183F23"/>
    <w:rsid w:val="00186FD4"/>
    <w:rsid w:val="001878D6"/>
    <w:rsid w:val="00192D51"/>
    <w:rsid w:val="0019397C"/>
    <w:rsid w:val="0019444D"/>
    <w:rsid w:val="001951E1"/>
    <w:rsid w:val="00195232"/>
    <w:rsid w:val="00195337"/>
    <w:rsid w:val="0019616D"/>
    <w:rsid w:val="00196D74"/>
    <w:rsid w:val="001A1574"/>
    <w:rsid w:val="001A3DD1"/>
    <w:rsid w:val="001A3E0C"/>
    <w:rsid w:val="001A4DFD"/>
    <w:rsid w:val="001A6D54"/>
    <w:rsid w:val="001B24AE"/>
    <w:rsid w:val="001B74DE"/>
    <w:rsid w:val="001B7C2B"/>
    <w:rsid w:val="001B7C6A"/>
    <w:rsid w:val="001C16DF"/>
    <w:rsid w:val="001C1801"/>
    <w:rsid w:val="001C2E0B"/>
    <w:rsid w:val="001C5665"/>
    <w:rsid w:val="001C628B"/>
    <w:rsid w:val="001C6A30"/>
    <w:rsid w:val="001C6E11"/>
    <w:rsid w:val="001C7638"/>
    <w:rsid w:val="001D0314"/>
    <w:rsid w:val="001D208E"/>
    <w:rsid w:val="001D287D"/>
    <w:rsid w:val="001D5362"/>
    <w:rsid w:val="001D795A"/>
    <w:rsid w:val="001D7AC0"/>
    <w:rsid w:val="001E11C1"/>
    <w:rsid w:val="001E2351"/>
    <w:rsid w:val="001E2482"/>
    <w:rsid w:val="001E669E"/>
    <w:rsid w:val="001E6B8B"/>
    <w:rsid w:val="001E7098"/>
    <w:rsid w:val="001F165C"/>
    <w:rsid w:val="001F3E02"/>
    <w:rsid w:val="001F5B0D"/>
    <w:rsid w:val="001F7060"/>
    <w:rsid w:val="00202C13"/>
    <w:rsid w:val="002136EB"/>
    <w:rsid w:val="00216560"/>
    <w:rsid w:val="0021744C"/>
    <w:rsid w:val="00220109"/>
    <w:rsid w:val="0022155B"/>
    <w:rsid w:val="00221632"/>
    <w:rsid w:val="00222D5D"/>
    <w:rsid w:val="00226F55"/>
    <w:rsid w:val="00227BE8"/>
    <w:rsid w:val="00231087"/>
    <w:rsid w:val="00232782"/>
    <w:rsid w:val="00234DAD"/>
    <w:rsid w:val="0024164C"/>
    <w:rsid w:val="00241D29"/>
    <w:rsid w:val="00242107"/>
    <w:rsid w:val="002427E2"/>
    <w:rsid w:val="00243EEB"/>
    <w:rsid w:val="00245C5D"/>
    <w:rsid w:val="00247B02"/>
    <w:rsid w:val="00250359"/>
    <w:rsid w:val="00250B96"/>
    <w:rsid w:val="002522B9"/>
    <w:rsid w:val="00252F49"/>
    <w:rsid w:val="0025563A"/>
    <w:rsid w:val="00257AE3"/>
    <w:rsid w:val="00261175"/>
    <w:rsid w:val="00262A1E"/>
    <w:rsid w:val="002655ED"/>
    <w:rsid w:val="00265AEA"/>
    <w:rsid w:val="002676D1"/>
    <w:rsid w:val="00267F39"/>
    <w:rsid w:val="00271B1D"/>
    <w:rsid w:val="00271D25"/>
    <w:rsid w:val="00272204"/>
    <w:rsid w:val="00273275"/>
    <w:rsid w:val="00274BEF"/>
    <w:rsid w:val="00275037"/>
    <w:rsid w:val="00275512"/>
    <w:rsid w:val="002809C1"/>
    <w:rsid w:val="00281CAB"/>
    <w:rsid w:val="002831CA"/>
    <w:rsid w:val="002867E6"/>
    <w:rsid w:val="00290E89"/>
    <w:rsid w:val="002912E8"/>
    <w:rsid w:val="002930FB"/>
    <w:rsid w:val="00297725"/>
    <w:rsid w:val="002A0ADF"/>
    <w:rsid w:val="002A1754"/>
    <w:rsid w:val="002A2AF5"/>
    <w:rsid w:val="002A35C7"/>
    <w:rsid w:val="002A3636"/>
    <w:rsid w:val="002A684D"/>
    <w:rsid w:val="002A77C2"/>
    <w:rsid w:val="002B2A09"/>
    <w:rsid w:val="002B2EC2"/>
    <w:rsid w:val="002B3481"/>
    <w:rsid w:val="002B35C0"/>
    <w:rsid w:val="002B7E17"/>
    <w:rsid w:val="002C23D2"/>
    <w:rsid w:val="002C3406"/>
    <w:rsid w:val="002C347B"/>
    <w:rsid w:val="002C7370"/>
    <w:rsid w:val="002C7D38"/>
    <w:rsid w:val="002D01FE"/>
    <w:rsid w:val="002D0BA7"/>
    <w:rsid w:val="002D40F4"/>
    <w:rsid w:val="002D7B18"/>
    <w:rsid w:val="002E0DD3"/>
    <w:rsid w:val="002E19E9"/>
    <w:rsid w:val="002E3235"/>
    <w:rsid w:val="002E4067"/>
    <w:rsid w:val="002E6301"/>
    <w:rsid w:val="002E6D23"/>
    <w:rsid w:val="002F0CD3"/>
    <w:rsid w:val="002F23A0"/>
    <w:rsid w:val="002F23CE"/>
    <w:rsid w:val="002F3C56"/>
    <w:rsid w:val="002F561F"/>
    <w:rsid w:val="003009D4"/>
    <w:rsid w:val="00302D20"/>
    <w:rsid w:val="0030363F"/>
    <w:rsid w:val="00303B1C"/>
    <w:rsid w:val="00304C6E"/>
    <w:rsid w:val="003063DA"/>
    <w:rsid w:val="00311C1A"/>
    <w:rsid w:val="003134C3"/>
    <w:rsid w:val="0031353A"/>
    <w:rsid w:val="00313C75"/>
    <w:rsid w:val="00315897"/>
    <w:rsid w:val="00315D95"/>
    <w:rsid w:val="00316955"/>
    <w:rsid w:val="00316AA3"/>
    <w:rsid w:val="0032116E"/>
    <w:rsid w:val="00323572"/>
    <w:rsid w:val="00324C6C"/>
    <w:rsid w:val="00325C84"/>
    <w:rsid w:val="0032697A"/>
    <w:rsid w:val="00334C00"/>
    <w:rsid w:val="003350A4"/>
    <w:rsid w:val="00340A98"/>
    <w:rsid w:val="00342F49"/>
    <w:rsid w:val="0034312E"/>
    <w:rsid w:val="00344EE5"/>
    <w:rsid w:val="0034612D"/>
    <w:rsid w:val="00346515"/>
    <w:rsid w:val="00347B1C"/>
    <w:rsid w:val="00347F98"/>
    <w:rsid w:val="00352751"/>
    <w:rsid w:val="00353324"/>
    <w:rsid w:val="00354531"/>
    <w:rsid w:val="00356EF0"/>
    <w:rsid w:val="00360D6D"/>
    <w:rsid w:val="003623B7"/>
    <w:rsid w:val="003645A2"/>
    <w:rsid w:val="00364638"/>
    <w:rsid w:val="003650AA"/>
    <w:rsid w:val="00365A19"/>
    <w:rsid w:val="00366F36"/>
    <w:rsid w:val="00367984"/>
    <w:rsid w:val="00367CCA"/>
    <w:rsid w:val="003722BD"/>
    <w:rsid w:val="00373D59"/>
    <w:rsid w:val="00373E8D"/>
    <w:rsid w:val="00374297"/>
    <w:rsid w:val="00374755"/>
    <w:rsid w:val="0037593E"/>
    <w:rsid w:val="00375AC0"/>
    <w:rsid w:val="00377944"/>
    <w:rsid w:val="0038094F"/>
    <w:rsid w:val="00382AAB"/>
    <w:rsid w:val="00383810"/>
    <w:rsid w:val="00384CBA"/>
    <w:rsid w:val="00394327"/>
    <w:rsid w:val="0039437B"/>
    <w:rsid w:val="0039480E"/>
    <w:rsid w:val="00395EB1"/>
    <w:rsid w:val="003A00E4"/>
    <w:rsid w:val="003A3075"/>
    <w:rsid w:val="003A51C4"/>
    <w:rsid w:val="003B2099"/>
    <w:rsid w:val="003B3EC1"/>
    <w:rsid w:val="003B5AFF"/>
    <w:rsid w:val="003B640D"/>
    <w:rsid w:val="003B7566"/>
    <w:rsid w:val="003C0DB0"/>
    <w:rsid w:val="003C2216"/>
    <w:rsid w:val="003D041F"/>
    <w:rsid w:val="003D1980"/>
    <w:rsid w:val="003D21E4"/>
    <w:rsid w:val="003E08D3"/>
    <w:rsid w:val="003E09C7"/>
    <w:rsid w:val="003E1264"/>
    <w:rsid w:val="003E5E28"/>
    <w:rsid w:val="003F2795"/>
    <w:rsid w:val="003F34DA"/>
    <w:rsid w:val="003F38C8"/>
    <w:rsid w:val="003F3A2B"/>
    <w:rsid w:val="003F4470"/>
    <w:rsid w:val="003F463B"/>
    <w:rsid w:val="003F639C"/>
    <w:rsid w:val="003F755E"/>
    <w:rsid w:val="003F7A62"/>
    <w:rsid w:val="00400CE2"/>
    <w:rsid w:val="004014CD"/>
    <w:rsid w:val="00402854"/>
    <w:rsid w:val="00405FC1"/>
    <w:rsid w:val="00406E13"/>
    <w:rsid w:val="00410E76"/>
    <w:rsid w:val="0041162E"/>
    <w:rsid w:val="0041286B"/>
    <w:rsid w:val="00413735"/>
    <w:rsid w:val="0041767C"/>
    <w:rsid w:val="00423572"/>
    <w:rsid w:val="0042375D"/>
    <w:rsid w:val="0042491A"/>
    <w:rsid w:val="0042579D"/>
    <w:rsid w:val="00425A74"/>
    <w:rsid w:val="00426DFA"/>
    <w:rsid w:val="00431A03"/>
    <w:rsid w:val="00431A72"/>
    <w:rsid w:val="00433F8D"/>
    <w:rsid w:val="00437B1D"/>
    <w:rsid w:val="00441255"/>
    <w:rsid w:val="00445E0F"/>
    <w:rsid w:val="00446861"/>
    <w:rsid w:val="0044689E"/>
    <w:rsid w:val="00446A4B"/>
    <w:rsid w:val="00447937"/>
    <w:rsid w:val="004502DC"/>
    <w:rsid w:val="00452C53"/>
    <w:rsid w:val="004574C5"/>
    <w:rsid w:val="00457A9F"/>
    <w:rsid w:val="00457C33"/>
    <w:rsid w:val="00467A78"/>
    <w:rsid w:val="00467FD3"/>
    <w:rsid w:val="004716B0"/>
    <w:rsid w:val="00471D64"/>
    <w:rsid w:val="00476839"/>
    <w:rsid w:val="00482694"/>
    <w:rsid w:val="00483BF4"/>
    <w:rsid w:val="00484D0C"/>
    <w:rsid w:val="00484FA0"/>
    <w:rsid w:val="00486855"/>
    <w:rsid w:val="004924E9"/>
    <w:rsid w:val="00492A1F"/>
    <w:rsid w:val="00493286"/>
    <w:rsid w:val="0049649D"/>
    <w:rsid w:val="00496624"/>
    <w:rsid w:val="00497069"/>
    <w:rsid w:val="004A1BC3"/>
    <w:rsid w:val="004A40C8"/>
    <w:rsid w:val="004A55EF"/>
    <w:rsid w:val="004B55A4"/>
    <w:rsid w:val="004B75CF"/>
    <w:rsid w:val="004B7A11"/>
    <w:rsid w:val="004C2D35"/>
    <w:rsid w:val="004C4998"/>
    <w:rsid w:val="004C5DEF"/>
    <w:rsid w:val="004C686B"/>
    <w:rsid w:val="004D3A0C"/>
    <w:rsid w:val="004D4AD8"/>
    <w:rsid w:val="004D4BFA"/>
    <w:rsid w:val="004D5960"/>
    <w:rsid w:val="004D62D2"/>
    <w:rsid w:val="004E07D5"/>
    <w:rsid w:val="004E155D"/>
    <w:rsid w:val="004E1EB9"/>
    <w:rsid w:val="004E2116"/>
    <w:rsid w:val="004E3D6C"/>
    <w:rsid w:val="004E610D"/>
    <w:rsid w:val="004E6418"/>
    <w:rsid w:val="004F2096"/>
    <w:rsid w:val="004F2E08"/>
    <w:rsid w:val="004F55B6"/>
    <w:rsid w:val="00501836"/>
    <w:rsid w:val="00505307"/>
    <w:rsid w:val="00505A65"/>
    <w:rsid w:val="0051093F"/>
    <w:rsid w:val="0051111E"/>
    <w:rsid w:val="0051158B"/>
    <w:rsid w:val="00512BC4"/>
    <w:rsid w:val="00514E62"/>
    <w:rsid w:val="00515196"/>
    <w:rsid w:val="00515ECB"/>
    <w:rsid w:val="00516D71"/>
    <w:rsid w:val="00517501"/>
    <w:rsid w:val="005214FD"/>
    <w:rsid w:val="00522A55"/>
    <w:rsid w:val="00522D4B"/>
    <w:rsid w:val="00525A34"/>
    <w:rsid w:val="0052679C"/>
    <w:rsid w:val="00527638"/>
    <w:rsid w:val="0053084D"/>
    <w:rsid w:val="0053324D"/>
    <w:rsid w:val="00541015"/>
    <w:rsid w:val="00541940"/>
    <w:rsid w:val="005439AD"/>
    <w:rsid w:val="00543CD2"/>
    <w:rsid w:val="0054469A"/>
    <w:rsid w:val="0054479C"/>
    <w:rsid w:val="00544CE9"/>
    <w:rsid w:val="00544D60"/>
    <w:rsid w:val="0054600C"/>
    <w:rsid w:val="0054763E"/>
    <w:rsid w:val="00547FFC"/>
    <w:rsid w:val="00550BD0"/>
    <w:rsid w:val="0055174D"/>
    <w:rsid w:val="00551F05"/>
    <w:rsid w:val="0055215A"/>
    <w:rsid w:val="0055409C"/>
    <w:rsid w:val="005553DE"/>
    <w:rsid w:val="00555CC0"/>
    <w:rsid w:val="005569E8"/>
    <w:rsid w:val="00561706"/>
    <w:rsid w:val="00561E29"/>
    <w:rsid w:val="00563851"/>
    <w:rsid w:val="00564AE7"/>
    <w:rsid w:val="0056556E"/>
    <w:rsid w:val="00571114"/>
    <w:rsid w:val="005716A3"/>
    <w:rsid w:val="00571A30"/>
    <w:rsid w:val="00572297"/>
    <w:rsid w:val="00575C29"/>
    <w:rsid w:val="00575ED6"/>
    <w:rsid w:val="005807B2"/>
    <w:rsid w:val="00581064"/>
    <w:rsid w:val="00581947"/>
    <w:rsid w:val="00582EEB"/>
    <w:rsid w:val="00583C44"/>
    <w:rsid w:val="00585FE0"/>
    <w:rsid w:val="005938FA"/>
    <w:rsid w:val="005946CC"/>
    <w:rsid w:val="00595381"/>
    <w:rsid w:val="005A2F82"/>
    <w:rsid w:val="005A46AB"/>
    <w:rsid w:val="005A4958"/>
    <w:rsid w:val="005A502C"/>
    <w:rsid w:val="005A7CD0"/>
    <w:rsid w:val="005A7F23"/>
    <w:rsid w:val="005B2A70"/>
    <w:rsid w:val="005B56FE"/>
    <w:rsid w:val="005B6265"/>
    <w:rsid w:val="005B682F"/>
    <w:rsid w:val="005B719E"/>
    <w:rsid w:val="005B7A81"/>
    <w:rsid w:val="005C16E7"/>
    <w:rsid w:val="005C221C"/>
    <w:rsid w:val="005C5547"/>
    <w:rsid w:val="005C6472"/>
    <w:rsid w:val="005C747B"/>
    <w:rsid w:val="005C7526"/>
    <w:rsid w:val="005C78B6"/>
    <w:rsid w:val="005D2EFD"/>
    <w:rsid w:val="005D674F"/>
    <w:rsid w:val="005E08E3"/>
    <w:rsid w:val="005F4A02"/>
    <w:rsid w:val="005F6784"/>
    <w:rsid w:val="00602899"/>
    <w:rsid w:val="00610EA5"/>
    <w:rsid w:val="00613052"/>
    <w:rsid w:val="00613E32"/>
    <w:rsid w:val="00615D6B"/>
    <w:rsid w:val="00617683"/>
    <w:rsid w:val="00620986"/>
    <w:rsid w:val="00620ADD"/>
    <w:rsid w:val="00621AC5"/>
    <w:rsid w:val="006258A5"/>
    <w:rsid w:val="00630A1A"/>
    <w:rsid w:val="00634EFB"/>
    <w:rsid w:val="00636A56"/>
    <w:rsid w:val="0064406B"/>
    <w:rsid w:val="00644415"/>
    <w:rsid w:val="0065279E"/>
    <w:rsid w:val="0065501A"/>
    <w:rsid w:val="00664D46"/>
    <w:rsid w:val="006712F0"/>
    <w:rsid w:val="00673304"/>
    <w:rsid w:val="00674790"/>
    <w:rsid w:val="006766BE"/>
    <w:rsid w:val="00681F9B"/>
    <w:rsid w:val="00686442"/>
    <w:rsid w:val="00686EED"/>
    <w:rsid w:val="00690E67"/>
    <w:rsid w:val="006922ED"/>
    <w:rsid w:val="00692348"/>
    <w:rsid w:val="006926FB"/>
    <w:rsid w:val="00694D67"/>
    <w:rsid w:val="00696547"/>
    <w:rsid w:val="00697F6F"/>
    <w:rsid w:val="006A396C"/>
    <w:rsid w:val="006A4E97"/>
    <w:rsid w:val="006A77C2"/>
    <w:rsid w:val="006B0AA2"/>
    <w:rsid w:val="006B3CB9"/>
    <w:rsid w:val="006B5C4B"/>
    <w:rsid w:val="006B6084"/>
    <w:rsid w:val="006B7079"/>
    <w:rsid w:val="006B7C47"/>
    <w:rsid w:val="006B7FF8"/>
    <w:rsid w:val="006C30DA"/>
    <w:rsid w:val="006C7312"/>
    <w:rsid w:val="006D028C"/>
    <w:rsid w:val="006D4E4D"/>
    <w:rsid w:val="006D6651"/>
    <w:rsid w:val="006D6D43"/>
    <w:rsid w:val="006D718B"/>
    <w:rsid w:val="006E0305"/>
    <w:rsid w:val="006E0CCA"/>
    <w:rsid w:val="006E4B23"/>
    <w:rsid w:val="006E61BA"/>
    <w:rsid w:val="006E6BEF"/>
    <w:rsid w:val="006E71CA"/>
    <w:rsid w:val="006F0FF4"/>
    <w:rsid w:val="006F3CE4"/>
    <w:rsid w:val="006F3D59"/>
    <w:rsid w:val="006F3D99"/>
    <w:rsid w:val="006F6D8E"/>
    <w:rsid w:val="00700361"/>
    <w:rsid w:val="007043FF"/>
    <w:rsid w:val="00705971"/>
    <w:rsid w:val="00705DB3"/>
    <w:rsid w:val="007076FB"/>
    <w:rsid w:val="0071085C"/>
    <w:rsid w:val="0071122D"/>
    <w:rsid w:val="00712DB9"/>
    <w:rsid w:val="00713127"/>
    <w:rsid w:val="00715C31"/>
    <w:rsid w:val="0071638F"/>
    <w:rsid w:val="007163F6"/>
    <w:rsid w:val="0071707D"/>
    <w:rsid w:val="00720396"/>
    <w:rsid w:val="00720763"/>
    <w:rsid w:val="0072302C"/>
    <w:rsid w:val="00723C5C"/>
    <w:rsid w:val="0072422F"/>
    <w:rsid w:val="00724818"/>
    <w:rsid w:val="00727519"/>
    <w:rsid w:val="00730CC8"/>
    <w:rsid w:val="00736725"/>
    <w:rsid w:val="0073691E"/>
    <w:rsid w:val="00740FAE"/>
    <w:rsid w:val="007434EC"/>
    <w:rsid w:val="00746792"/>
    <w:rsid w:val="007471F4"/>
    <w:rsid w:val="00747451"/>
    <w:rsid w:val="00747CB1"/>
    <w:rsid w:val="00753206"/>
    <w:rsid w:val="00754985"/>
    <w:rsid w:val="0076179D"/>
    <w:rsid w:val="0076689C"/>
    <w:rsid w:val="00770B75"/>
    <w:rsid w:val="007716FA"/>
    <w:rsid w:val="00771A0D"/>
    <w:rsid w:val="00772B02"/>
    <w:rsid w:val="00774FB9"/>
    <w:rsid w:val="0077557E"/>
    <w:rsid w:val="0078045B"/>
    <w:rsid w:val="00780EE7"/>
    <w:rsid w:val="007818DF"/>
    <w:rsid w:val="0078535A"/>
    <w:rsid w:val="0079134F"/>
    <w:rsid w:val="007967A2"/>
    <w:rsid w:val="007A5AE9"/>
    <w:rsid w:val="007A5DF2"/>
    <w:rsid w:val="007A6141"/>
    <w:rsid w:val="007A77F7"/>
    <w:rsid w:val="007B07BC"/>
    <w:rsid w:val="007B326D"/>
    <w:rsid w:val="007B493D"/>
    <w:rsid w:val="007B49B7"/>
    <w:rsid w:val="007B4E61"/>
    <w:rsid w:val="007B58B3"/>
    <w:rsid w:val="007B72E9"/>
    <w:rsid w:val="007C275D"/>
    <w:rsid w:val="007C4249"/>
    <w:rsid w:val="007C4457"/>
    <w:rsid w:val="007C7A4C"/>
    <w:rsid w:val="007D081F"/>
    <w:rsid w:val="007D55F6"/>
    <w:rsid w:val="007E252F"/>
    <w:rsid w:val="007E3899"/>
    <w:rsid w:val="007E4639"/>
    <w:rsid w:val="007F6C0D"/>
    <w:rsid w:val="007F708A"/>
    <w:rsid w:val="007F7D3B"/>
    <w:rsid w:val="008021CD"/>
    <w:rsid w:val="00802282"/>
    <w:rsid w:val="00805239"/>
    <w:rsid w:val="00810FE7"/>
    <w:rsid w:val="0081212C"/>
    <w:rsid w:val="00812A18"/>
    <w:rsid w:val="008144BC"/>
    <w:rsid w:val="0081703A"/>
    <w:rsid w:val="008201CE"/>
    <w:rsid w:val="00820A19"/>
    <w:rsid w:val="008236A7"/>
    <w:rsid w:val="00824BC0"/>
    <w:rsid w:val="008344D8"/>
    <w:rsid w:val="00834ECC"/>
    <w:rsid w:val="00842156"/>
    <w:rsid w:val="00843143"/>
    <w:rsid w:val="00845CB8"/>
    <w:rsid w:val="00847155"/>
    <w:rsid w:val="00850619"/>
    <w:rsid w:val="0085124B"/>
    <w:rsid w:val="00852E64"/>
    <w:rsid w:val="00854FDA"/>
    <w:rsid w:val="00857171"/>
    <w:rsid w:val="00864CA4"/>
    <w:rsid w:val="00871405"/>
    <w:rsid w:val="00872B49"/>
    <w:rsid w:val="008743BB"/>
    <w:rsid w:val="008774BA"/>
    <w:rsid w:val="00882D2C"/>
    <w:rsid w:val="008850F1"/>
    <w:rsid w:val="00886147"/>
    <w:rsid w:val="008866C4"/>
    <w:rsid w:val="008871FB"/>
    <w:rsid w:val="0089003C"/>
    <w:rsid w:val="00890FB1"/>
    <w:rsid w:val="008A0B60"/>
    <w:rsid w:val="008A7318"/>
    <w:rsid w:val="008A77E1"/>
    <w:rsid w:val="008B4F95"/>
    <w:rsid w:val="008C08E4"/>
    <w:rsid w:val="008C0ACE"/>
    <w:rsid w:val="008C2071"/>
    <w:rsid w:val="008C30FE"/>
    <w:rsid w:val="008C6C18"/>
    <w:rsid w:val="008C716F"/>
    <w:rsid w:val="008D059B"/>
    <w:rsid w:val="008D4D32"/>
    <w:rsid w:val="008E05C4"/>
    <w:rsid w:val="008E0B59"/>
    <w:rsid w:val="008E611D"/>
    <w:rsid w:val="008F11D9"/>
    <w:rsid w:val="008F1EE8"/>
    <w:rsid w:val="008F269F"/>
    <w:rsid w:val="008F31BD"/>
    <w:rsid w:val="00901181"/>
    <w:rsid w:val="00901E1D"/>
    <w:rsid w:val="009027CC"/>
    <w:rsid w:val="00903340"/>
    <w:rsid w:val="0090516A"/>
    <w:rsid w:val="0090605B"/>
    <w:rsid w:val="0090798F"/>
    <w:rsid w:val="00912F1C"/>
    <w:rsid w:val="00915935"/>
    <w:rsid w:val="009165F6"/>
    <w:rsid w:val="00920AED"/>
    <w:rsid w:val="00923648"/>
    <w:rsid w:val="009240C1"/>
    <w:rsid w:val="00925B1A"/>
    <w:rsid w:val="009276C7"/>
    <w:rsid w:val="009322B9"/>
    <w:rsid w:val="00933C64"/>
    <w:rsid w:val="00934C4A"/>
    <w:rsid w:val="009352BD"/>
    <w:rsid w:val="00940F87"/>
    <w:rsid w:val="00941952"/>
    <w:rsid w:val="00942544"/>
    <w:rsid w:val="00942985"/>
    <w:rsid w:val="009448B2"/>
    <w:rsid w:val="00945F30"/>
    <w:rsid w:val="0094600F"/>
    <w:rsid w:val="009464DB"/>
    <w:rsid w:val="00950836"/>
    <w:rsid w:val="00955F6A"/>
    <w:rsid w:val="0095619A"/>
    <w:rsid w:val="00956C90"/>
    <w:rsid w:val="0096018A"/>
    <w:rsid w:val="00962047"/>
    <w:rsid w:val="0096343B"/>
    <w:rsid w:val="00966A68"/>
    <w:rsid w:val="00967028"/>
    <w:rsid w:val="009700CE"/>
    <w:rsid w:val="00970C7F"/>
    <w:rsid w:val="0097323E"/>
    <w:rsid w:val="00974659"/>
    <w:rsid w:val="00974665"/>
    <w:rsid w:val="0097764D"/>
    <w:rsid w:val="00977BA6"/>
    <w:rsid w:val="0098027A"/>
    <w:rsid w:val="00980367"/>
    <w:rsid w:val="00983D69"/>
    <w:rsid w:val="009860FD"/>
    <w:rsid w:val="00987401"/>
    <w:rsid w:val="009875C0"/>
    <w:rsid w:val="00993252"/>
    <w:rsid w:val="009A2CA5"/>
    <w:rsid w:val="009A2F7B"/>
    <w:rsid w:val="009A65AE"/>
    <w:rsid w:val="009A6802"/>
    <w:rsid w:val="009A7F8D"/>
    <w:rsid w:val="009B2C69"/>
    <w:rsid w:val="009B5B7E"/>
    <w:rsid w:val="009C0450"/>
    <w:rsid w:val="009C67E4"/>
    <w:rsid w:val="009C753F"/>
    <w:rsid w:val="009D047B"/>
    <w:rsid w:val="009D1244"/>
    <w:rsid w:val="009D1FBF"/>
    <w:rsid w:val="009D5AE6"/>
    <w:rsid w:val="009E58FD"/>
    <w:rsid w:val="009F140E"/>
    <w:rsid w:val="009F1B48"/>
    <w:rsid w:val="009F3297"/>
    <w:rsid w:val="009F4620"/>
    <w:rsid w:val="00A011C2"/>
    <w:rsid w:val="00A022A3"/>
    <w:rsid w:val="00A02BF5"/>
    <w:rsid w:val="00A0449F"/>
    <w:rsid w:val="00A04C90"/>
    <w:rsid w:val="00A07755"/>
    <w:rsid w:val="00A10F73"/>
    <w:rsid w:val="00A132C1"/>
    <w:rsid w:val="00A139E8"/>
    <w:rsid w:val="00A14C32"/>
    <w:rsid w:val="00A217B3"/>
    <w:rsid w:val="00A21939"/>
    <w:rsid w:val="00A23D05"/>
    <w:rsid w:val="00A23FF8"/>
    <w:rsid w:val="00A249AC"/>
    <w:rsid w:val="00A24DC6"/>
    <w:rsid w:val="00A25036"/>
    <w:rsid w:val="00A277A1"/>
    <w:rsid w:val="00A27FD0"/>
    <w:rsid w:val="00A305BA"/>
    <w:rsid w:val="00A31527"/>
    <w:rsid w:val="00A3665E"/>
    <w:rsid w:val="00A37394"/>
    <w:rsid w:val="00A50E42"/>
    <w:rsid w:val="00A51E1C"/>
    <w:rsid w:val="00A52CD4"/>
    <w:rsid w:val="00A540AB"/>
    <w:rsid w:val="00A55992"/>
    <w:rsid w:val="00A565B7"/>
    <w:rsid w:val="00A6159C"/>
    <w:rsid w:val="00A6261C"/>
    <w:rsid w:val="00A62F4A"/>
    <w:rsid w:val="00A669F6"/>
    <w:rsid w:val="00A67DAF"/>
    <w:rsid w:val="00A725A5"/>
    <w:rsid w:val="00A73C83"/>
    <w:rsid w:val="00A75878"/>
    <w:rsid w:val="00A75C29"/>
    <w:rsid w:val="00A82238"/>
    <w:rsid w:val="00A8276E"/>
    <w:rsid w:val="00A86A4F"/>
    <w:rsid w:val="00A86EE7"/>
    <w:rsid w:val="00A87042"/>
    <w:rsid w:val="00A9212D"/>
    <w:rsid w:val="00A92E06"/>
    <w:rsid w:val="00A942A4"/>
    <w:rsid w:val="00A96A4A"/>
    <w:rsid w:val="00A97757"/>
    <w:rsid w:val="00AA227C"/>
    <w:rsid w:val="00AA4274"/>
    <w:rsid w:val="00AB0199"/>
    <w:rsid w:val="00AB0F12"/>
    <w:rsid w:val="00AB2047"/>
    <w:rsid w:val="00AB3C76"/>
    <w:rsid w:val="00AB4160"/>
    <w:rsid w:val="00AB44A7"/>
    <w:rsid w:val="00AB4F90"/>
    <w:rsid w:val="00AB5A8F"/>
    <w:rsid w:val="00AB5AA9"/>
    <w:rsid w:val="00AB65F8"/>
    <w:rsid w:val="00AC0C37"/>
    <w:rsid w:val="00AC2CB9"/>
    <w:rsid w:val="00AC3B97"/>
    <w:rsid w:val="00AC41FF"/>
    <w:rsid w:val="00AC553E"/>
    <w:rsid w:val="00AC662E"/>
    <w:rsid w:val="00AC7791"/>
    <w:rsid w:val="00AC7DE1"/>
    <w:rsid w:val="00AD0C86"/>
    <w:rsid w:val="00AD2138"/>
    <w:rsid w:val="00AD2902"/>
    <w:rsid w:val="00AD3821"/>
    <w:rsid w:val="00AD3A8E"/>
    <w:rsid w:val="00AD3C46"/>
    <w:rsid w:val="00AD47AC"/>
    <w:rsid w:val="00AD65F5"/>
    <w:rsid w:val="00AE08AF"/>
    <w:rsid w:val="00AE52A8"/>
    <w:rsid w:val="00AE6034"/>
    <w:rsid w:val="00AF37D5"/>
    <w:rsid w:val="00AF3A27"/>
    <w:rsid w:val="00AF3E4A"/>
    <w:rsid w:val="00AF512D"/>
    <w:rsid w:val="00AF6892"/>
    <w:rsid w:val="00B03E9F"/>
    <w:rsid w:val="00B1209B"/>
    <w:rsid w:val="00B12CBF"/>
    <w:rsid w:val="00B139A5"/>
    <w:rsid w:val="00B13EE3"/>
    <w:rsid w:val="00B2207F"/>
    <w:rsid w:val="00B30B0D"/>
    <w:rsid w:val="00B30C56"/>
    <w:rsid w:val="00B34C61"/>
    <w:rsid w:val="00B3530B"/>
    <w:rsid w:val="00B4322F"/>
    <w:rsid w:val="00B4394B"/>
    <w:rsid w:val="00B43AF4"/>
    <w:rsid w:val="00B4418D"/>
    <w:rsid w:val="00B4638B"/>
    <w:rsid w:val="00B46EC3"/>
    <w:rsid w:val="00B471F9"/>
    <w:rsid w:val="00B514A1"/>
    <w:rsid w:val="00B539B3"/>
    <w:rsid w:val="00B54E7C"/>
    <w:rsid w:val="00B56F4D"/>
    <w:rsid w:val="00B6042A"/>
    <w:rsid w:val="00B60855"/>
    <w:rsid w:val="00B62212"/>
    <w:rsid w:val="00B62F36"/>
    <w:rsid w:val="00B64019"/>
    <w:rsid w:val="00B64544"/>
    <w:rsid w:val="00B679F6"/>
    <w:rsid w:val="00B731AC"/>
    <w:rsid w:val="00B73C9D"/>
    <w:rsid w:val="00B73F03"/>
    <w:rsid w:val="00B75938"/>
    <w:rsid w:val="00B824C1"/>
    <w:rsid w:val="00B82677"/>
    <w:rsid w:val="00B83975"/>
    <w:rsid w:val="00B84BE2"/>
    <w:rsid w:val="00B87B27"/>
    <w:rsid w:val="00B91C00"/>
    <w:rsid w:val="00B923F8"/>
    <w:rsid w:val="00B94870"/>
    <w:rsid w:val="00B9650B"/>
    <w:rsid w:val="00BA0771"/>
    <w:rsid w:val="00BA1726"/>
    <w:rsid w:val="00BA3E77"/>
    <w:rsid w:val="00BA6EBA"/>
    <w:rsid w:val="00BA70DF"/>
    <w:rsid w:val="00BB2FD7"/>
    <w:rsid w:val="00BB3484"/>
    <w:rsid w:val="00BB3C33"/>
    <w:rsid w:val="00BB6575"/>
    <w:rsid w:val="00BB6A10"/>
    <w:rsid w:val="00BC21BA"/>
    <w:rsid w:val="00BC3514"/>
    <w:rsid w:val="00BC55B7"/>
    <w:rsid w:val="00BC6BBB"/>
    <w:rsid w:val="00BC7DC8"/>
    <w:rsid w:val="00BC7DDE"/>
    <w:rsid w:val="00BD04ED"/>
    <w:rsid w:val="00BD2B48"/>
    <w:rsid w:val="00BD2E28"/>
    <w:rsid w:val="00BD4085"/>
    <w:rsid w:val="00BD5D8F"/>
    <w:rsid w:val="00BD7982"/>
    <w:rsid w:val="00BE33D5"/>
    <w:rsid w:val="00BE45FB"/>
    <w:rsid w:val="00BE7E44"/>
    <w:rsid w:val="00BF2F38"/>
    <w:rsid w:val="00C00993"/>
    <w:rsid w:val="00C01001"/>
    <w:rsid w:val="00C025C6"/>
    <w:rsid w:val="00C04929"/>
    <w:rsid w:val="00C04C90"/>
    <w:rsid w:val="00C0637E"/>
    <w:rsid w:val="00C071D7"/>
    <w:rsid w:val="00C114D2"/>
    <w:rsid w:val="00C130DA"/>
    <w:rsid w:val="00C1317A"/>
    <w:rsid w:val="00C14C64"/>
    <w:rsid w:val="00C16A7D"/>
    <w:rsid w:val="00C2141F"/>
    <w:rsid w:val="00C272BA"/>
    <w:rsid w:val="00C32513"/>
    <w:rsid w:val="00C3267F"/>
    <w:rsid w:val="00C328A5"/>
    <w:rsid w:val="00C3329A"/>
    <w:rsid w:val="00C35928"/>
    <w:rsid w:val="00C37CCB"/>
    <w:rsid w:val="00C41C48"/>
    <w:rsid w:val="00C41F35"/>
    <w:rsid w:val="00C42437"/>
    <w:rsid w:val="00C434EE"/>
    <w:rsid w:val="00C43F1E"/>
    <w:rsid w:val="00C44E21"/>
    <w:rsid w:val="00C51329"/>
    <w:rsid w:val="00C5523D"/>
    <w:rsid w:val="00C575AB"/>
    <w:rsid w:val="00C62B5B"/>
    <w:rsid w:val="00C63F3B"/>
    <w:rsid w:val="00C641D5"/>
    <w:rsid w:val="00C64430"/>
    <w:rsid w:val="00C64EF2"/>
    <w:rsid w:val="00C73BFF"/>
    <w:rsid w:val="00C749C2"/>
    <w:rsid w:val="00C77180"/>
    <w:rsid w:val="00C7735D"/>
    <w:rsid w:val="00C80D48"/>
    <w:rsid w:val="00C849B7"/>
    <w:rsid w:val="00C850C9"/>
    <w:rsid w:val="00C852FD"/>
    <w:rsid w:val="00C8638A"/>
    <w:rsid w:val="00C8671D"/>
    <w:rsid w:val="00C875C3"/>
    <w:rsid w:val="00C90423"/>
    <w:rsid w:val="00C90D5E"/>
    <w:rsid w:val="00C92DDA"/>
    <w:rsid w:val="00C95035"/>
    <w:rsid w:val="00C972B9"/>
    <w:rsid w:val="00C97370"/>
    <w:rsid w:val="00CA3DE6"/>
    <w:rsid w:val="00CB18DB"/>
    <w:rsid w:val="00CB29E6"/>
    <w:rsid w:val="00CC0BE9"/>
    <w:rsid w:val="00CC27EE"/>
    <w:rsid w:val="00CC647D"/>
    <w:rsid w:val="00CC734A"/>
    <w:rsid w:val="00CD0975"/>
    <w:rsid w:val="00CD0D21"/>
    <w:rsid w:val="00CD7F3D"/>
    <w:rsid w:val="00CE3554"/>
    <w:rsid w:val="00CE3C8A"/>
    <w:rsid w:val="00CE3EF9"/>
    <w:rsid w:val="00CE594B"/>
    <w:rsid w:val="00CF3436"/>
    <w:rsid w:val="00CF63D9"/>
    <w:rsid w:val="00CF6562"/>
    <w:rsid w:val="00CF79A0"/>
    <w:rsid w:val="00D00FD3"/>
    <w:rsid w:val="00D013A9"/>
    <w:rsid w:val="00D03531"/>
    <w:rsid w:val="00D06325"/>
    <w:rsid w:val="00D073EE"/>
    <w:rsid w:val="00D079CC"/>
    <w:rsid w:val="00D1355F"/>
    <w:rsid w:val="00D21BD7"/>
    <w:rsid w:val="00D27A6C"/>
    <w:rsid w:val="00D3049A"/>
    <w:rsid w:val="00D326E7"/>
    <w:rsid w:val="00D3460B"/>
    <w:rsid w:val="00D36FE6"/>
    <w:rsid w:val="00D37F3C"/>
    <w:rsid w:val="00D42DB7"/>
    <w:rsid w:val="00D44D5A"/>
    <w:rsid w:val="00D46B53"/>
    <w:rsid w:val="00D479C6"/>
    <w:rsid w:val="00D5423A"/>
    <w:rsid w:val="00D54C34"/>
    <w:rsid w:val="00D553C0"/>
    <w:rsid w:val="00D55D3A"/>
    <w:rsid w:val="00D55ED0"/>
    <w:rsid w:val="00D565ED"/>
    <w:rsid w:val="00D5718B"/>
    <w:rsid w:val="00D607D5"/>
    <w:rsid w:val="00D61328"/>
    <w:rsid w:val="00D62B60"/>
    <w:rsid w:val="00D66744"/>
    <w:rsid w:val="00D67E68"/>
    <w:rsid w:val="00D71E25"/>
    <w:rsid w:val="00D7326B"/>
    <w:rsid w:val="00D75B3C"/>
    <w:rsid w:val="00D81835"/>
    <w:rsid w:val="00D8341C"/>
    <w:rsid w:val="00D8370E"/>
    <w:rsid w:val="00D8508A"/>
    <w:rsid w:val="00D8708C"/>
    <w:rsid w:val="00D93D6A"/>
    <w:rsid w:val="00D97535"/>
    <w:rsid w:val="00D977F4"/>
    <w:rsid w:val="00DA11C2"/>
    <w:rsid w:val="00DA2B48"/>
    <w:rsid w:val="00DA3689"/>
    <w:rsid w:val="00DA3BC7"/>
    <w:rsid w:val="00DA48A2"/>
    <w:rsid w:val="00DA573F"/>
    <w:rsid w:val="00DA6042"/>
    <w:rsid w:val="00DA7916"/>
    <w:rsid w:val="00DA7A29"/>
    <w:rsid w:val="00DB02C9"/>
    <w:rsid w:val="00DB19FD"/>
    <w:rsid w:val="00DB257B"/>
    <w:rsid w:val="00DB25B4"/>
    <w:rsid w:val="00DB399E"/>
    <w:rsid w:val="00DB403E"/>
    <w:rsid w:val="00DB68E1"/>
    <w:rsid w:val="00DB7704"/>
    <w:rsid w:val="00DB774E"/>
    <w:rsid w:val="00DC0AD3"/>
    <w:rsid w:val="00DC19F0"/>
    <w:rsid w:val="00DC2849"/>
    <w:rsid w:val="00DC5DC0"/>
    <w:rsid w:val="00DC6C1B"/>
    <w:rsid w:val="00DD3C7C"/>
    <w:rsid w:val="00DD45B3"/>
    <w:rsid w:val="00DE17A5"/>
    <w:rsid w:val="00DE645D"/>
    <w:rsid w:val="00DE75EE"/>
    <w:rsid w:val="00DE7787"/>
    <w:rsid w:val="00DF2306"/>
    <w:rsid w:val="00DF51BE"/>
    <w:rsid w:val="00DF6068"/>
    <w:rsid w:val="00E07DA7"/>
    <w:rsid w:val="00E1030A"/>
    <w:rsid w:val="00E10BF7"/>
    <w:rsid w:val="00E11D76"/>
    <w:rsid w:val="00E202C5"/>
    <w:rsid w:val="00E21076"/>
    <w:rsid w:val="00E24B27"/>
    <w:rsid w:val="00E26B3E"/>
    <w:rsid w:val="00E27041"/>
    <w:rsid w:val="00E302D3"/>
    <w:rsid w:val="00E32D05"/>
    <w:rsid w:val="00E36614"/>
    <w:rsid w:val="00E368E9"/>
    <w:rsid w:val="00E4038C"/>
    <w:rsid w:val="00E42A28"/>
    <w:rsid w:val="00E4382F"/>
    <w:rsid w:val="00E46290"/>
    <w:rsid w:val="00E47334"/>
    <w:rsid w:val="00E5178E"/>
    <w:rsid w:val="00E540F0"/>
    <w:rsid w:val="00E55A2F"/>
    <w:rsid w:val="00E606FB"/>
    <w:rsid w:val="00E6081F"/>
    <w:rsid w:val="00E6133C"/>
    <w:rsid w:val="00E630B1"/>
    <w:rsid w:val="00E63341"/>
    <w:rsid w:val="00E63B01"/>
    <w:rsid w:val="00E63CB0"/>
    <w:rsid w:val="00E6563B"/>
    <w:rsid w:val="00E6709D"/>
    <w:rsid w:val="00E7005B"/>
    <w:rsid w:val="00E721FB"/>
    <w:rsid w:val="00E7253E"/>
    <w:rsid w:val="00E72737"/>
    <w:rsid w:val="00E76FA1"/>
    <w:rsid w:val="00E77551"/>
    <w:rsid w:val="00E842F2"/>
    <w:rsid w:val="00E85F07"/>
    <w:rsid w:val="00E86818"/>
    <w:rsid w:val="00E86BD3"/>
    <w:rsid w:val="00E86C7A"/>
    <w:rsid w:val="00E91D78"/>
    <w:rsid w:val="00EB0752"/>
    <w:rsid w:val="00EB3185"/>
    <w:rsid w:val="00EC0345"/>
    <w:rsid w:val="00EC23D4"/>
    <w:rsid w:val="00EC49AA"/>
    <w:rsid w:val="00EC5034"/>
    <w:rsid w:val="00EC765B"/>
    <w:rsid w:val="00ED1D77"/>
    <w:rsid w:val="00ED3AD8"/>
    <w:rsid w:val="00ED6255"/>
    <w:rsid w:val="00ED71BD"/>
    <w:rsid w:val="00EE3292"/>
    <w:rsid w:val="00EE4AEF"/>
    <w:rsid w:val="00EE4FA6"/>
    <w:rsid w:val="00EE5BD2"/>
    <w:rsid w:val="00EF5224"/>
    <w:rsid w:val="00EF5C19"/>
    <w:rsid w:val="00F01638"/>
    <w:rsid w:val="00F01ED5"/>
    <w:rsid w:val="00F047AE"/>
    <w:rsid w:val="00F051D7"/>
    <w:rsid w:val="00F05356"/>
    <w:rsid w:val="00F10D86"/>
    <w:rsid w:val="00F10E67"/>
    <w:rsid w:val="00F13962"/>
    <w:rsid w:val="00F13F66"/>
    <w:rsid w:val="00F15656"/>
    <w:rsid w:val="00F15C65"/>
    <w:rsid w:val="00F16069"/>
    <w:rsid w:val="00F16C16"/>
    <w:rsid w:val="00F232AD"/>
    <w:rsid w:val="00F25D80"/>
    <w:rsid w:val="00F27149"/>
    <w:rsid w:val="00F27FC9"/>
    <w:rsid w:val="00F35102"/>
    <w:rsid w:val="00F351DD"/>
    <w:rsid w:val="00F37897"/>
    <w:rsid w:val="00F43C88"/>
    <w:rsid w:val="00F43EC4"/>
    <w:rsid w:val="00F44E05"/>
    <w:rsid w:val="00F44EA5"/>
    <w:rsid w:val="00F45A66"/>
    <w:rsid w:val="00F4729C"/>
    <w:rsid w:val="00F50BC9"/>
    <w:rsid w:val="00F5268C"/>
    <w:rsid w:val="00F5280F"/>
    <w:rsid w:val="00F52882"/>
    <w:rsid w:val="00F537AC"/>
    <w:rsid w:val="00F54D3C"/>
    <w:rsid w:val="00F5691D"/>
    <w:rsid w:val="00F56BEE"/>
    <w:rsid w:val="00F60873"/>
    <w:rsid w:val="00F63CE0"/>
    <w:rsid w:val="00F65842"/>
    <w:rsid w:val="00F71A81"/>
    <w:rsid w:val="00F73B3E"/>
    <w:rsid w:val="00F755BB"/>
    <w:rsid w:val="00F758B8"/>
    <w:rsid w:val="00F75C16"/>
    <w:rsid w:val="00F761F4"/>
    <w:rsid w:val="00F775A2"/>
    <w:rsid w:val="00F80D21"/>
    <w:rsid w:val="00F81C51"/>
    <w:rsid w:val="00F854F1"/>
    <w:rsid w:val="00F85D5B"/>
    <w:rsid w:val="00F86653"/>
    <w:rsid w:val="00F92475"/>
    <w:rsid w:val="00F92B89"/>
    <w:rsid w:val="00F93DA0"/>
    <w:rsid w:val="00F96215"/>
    <w:rsid w:val="00F97369"/>
    <w:rsid w:val="00FA043C"/>
    <w:rsid w:val="00FA04C7"/>
    <w:rsid w:val="00FA05BC"/>
    <w:rsid w:val="00FA0EEB"/>
    <w:rsid w:val="00FA18F0"/>
    <w:rsid w:val="00FA22E1"/>
    <w:rsid w:val="00FA3EC2"/>
    <w:rsid w:val="00FA56CC"/>
    <w:rsid w:val="00FB3C5A"/>
    <w:rsid w:val="00FB4F7F"/>
    <w:rsid w:val="00FB6517"/>
    <w:rsid w:val="00FB72E7"/>
    <w:rsid w:val="00FC255A"/>
    <w:rsid w:val="00FC2668"/>
    <w:rsid w:val="00FC4DFF"/>
    <w:rsid w:val="00FC7089"/>
    <w:rsid w:val="00FC787B"/>
    <w:rsid w:val="00FD19D5"/>
    <w:rsid w:val="00FD3CC8"/>
    <w:rsid w:val="00FD4791"/>
    <w:rsid w:val="00FD6586"/>
    <w:rsid w:val="00FD6E13"/>
    <w:rsid w:val="00FD7BFD"/>
    <w:rsid w:val="00FD7EFA"/>
    <w:rsid w:val="00FE1510"/>
    <w:rsid w:val="00FE2749"/>
    <w:rsid w:val="00FE3C98"/>
    <w:rsid w:val="00FE55B8"/>
    <w:rsid w:val="00FF017F"/>
    <w:rsid w:val="00FF3215"/>
    <w:rsid w:val="00FF5098"/>
    <w:rsid w:val="00FF5513"/>
    <w:rsid w:val="00FF5D3F"/>
    <w:rsid w:val="00FF6390"/>
    <w:rsid w:val="00FF6CA6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3821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  <w:style w:type="paragraph" w:customStyle="1" w:styleId="Listeavsnitt22">
    <w:name w:val="Listeavsnitt22"/>
    <w:basedOn w:val="Normal"/>
    <w:rsid w:val="00447937"/>
    <w:pPr>
      <w:ind w:left="720"/>
      <w:contextualSpacing/>
    </w:pPr>
  </w:style>
  <w:style w:type="paragraph" w:customStyle="1" w:styleId="Listeavsnitt17">
    <w:name w:val="Listeavsnitt17"/>
    <w:basedOn w:val="Normal"/>
    <w:rsid w:val="00CF3436"/>
    <w:pPr>
      <w:ind w:left="720"/>
      <w:contextualSpacing/>
    </w:pPr>
  </w:style>
  <w:style w:type="paragraph" w:customStyle="1" w:styleId="western">
    <w:name w:val="western"/>
    <w:basedOn w:val="Normal"/>
    <w:rsid w:val="00315D95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zh-TW" w:bidi="ar-SA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D3821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zh-CN" w:bidi="hi-IN"/>
    </w:rPr>
  </w:style>
  <w:style w:type="paragraph" w:customStyle="1" w:styleId="Listeavsnitt3">
    <w:name w:val="Listeavsnitt3"/>
    <w:basedOn w:val="Normal"/>
    <w:rsid w:val="00493286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gath.Gunapala@katolsk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1.bp.blogspot.com/_jjIup1yolR8/SQ_wzexWFlI/AAAAAAAACfc/B-Z9i368RR8/s320/worldOnFire.jpg" TargetMode="External"/><Relationship Id="rId12" Type="http://schemas.openxmlformats.org/officeDocument/2006/relationships/hyperlink" Target="mailto:fredrikstad@katolsk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gammel.katolsk.no/praksis/bonn/bonneintensjoner/2025-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redrikstad.katolsk.n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edrikstad@katolsk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E6BD-A76E-427B-AFED-C92CF38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932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35</cp:revision>
  <cp:lastPrinted>2025-08-15T09:51:00Z</cp:lastPrinted>
  <dcterms:created xsi:type="dcterms:W3CDTF">2025-08-12T10:24:00Z</dcterms:created>
  <dcterms:modified xsi:type="dcterms:W3CDTF">2025-08-15T10:26:00Z</dcterms:modified>
</cp:coreProperties>
</file>