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3AE011A7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BC25B6">
        <w:rPr>
          <w:rFonts w:ascii="Times New Roman" w:hAnsi="Times New Roman" w:cs="Times New Roman"/>
          <w:b/>
          <w:sz w:val="40"/>
          <w:szCs w:val="40"/>
        </w:rPr>
        <w:t>24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D64">
        <w:rPr>
          <w:rFonts w:ascii="Times New Roman" w:hAnsi="Times New Roman" w:cs="Times New Roman"/>
          <w:b/>
          <w:sz w:val="40"/>
          <w:szCs w:val="40"/>
        </w:rPr>
        <w:t>august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FF4427" w14:textId="353AE240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56BFBB" w14:textId="2F0676DC" w:rsidR="008021CD" w:rsidRDefault="00BA12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82AA88" wp14:editId="5D1F8D8B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2708910" cy="3616325"/>
            <wp:effectExtent l="0" t="0" r="0" b="3175"/>
            <wp:wrapSquare wrapText="largest"/>
            <wp:docPr id="1" name="Bilde1" descr="Et bilde som inneholder konstruksjon, dør, utendørs, Steinmu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Et bilde som inneholder konstruksjon, dør, utendørs, Steinmu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04D07" w14:textId="027ED193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26A23248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3EE8E5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E1C78A4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5E71647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65CEDDC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636DBD5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0589390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E8741ED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D5208C1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9A17EAD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4311C18" w14:textId="77777777" w:rsidR="00BA1203" w:rsidRDefault="00BA120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5385844B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7B67B69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Mobiltelefon:  </w:t>
            </w:r>
            <w:r w:rsidR="00D37294">
              <w:rPr>
                <w:rFonts w:ascii="Times New Roman" w:hAnsi="Times New Roman" w:cs="Times New Roman"/>
                <w:sz w:val="28"/>
                <w:szCs w:val="28"/>
              </w:rPr>
              <w:t xml:space="preserve">922 </w:t>
            </w:r>
            <w:r w:rsidR="00652D4A">
              <w:rPr>
                <w:rFonts w:ascii="Times New Roman" w:hAnsi="Times New Roman" w:cs="Times New Roman"/>
                <w:sz w:val="28"/>
                <w:szCs w:val="28"/>
              </w:rPr>
              <w:t>76 724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0E2CC799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  <w:r w:rsidR="00394327">
        <w:rPr>
          <w:rFonts w:ascii="Times New Roman" w:hAnsi="Times New Roman" w:cs="Times New Roman"/>
          <w:b/>
          <w:i/>
          <w:sz w:val="36"/>
          <w:szCs w:val="36"/>
        </w:rPr>
        <w:t>Bortreist</w:t>
      </w:r>
      <w:r w:rsidR="00334C00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="009276C7">
        <w:rPr>
          <w:rFonts w:ascii="Times New Roman" w:hAnsi="Times New Roman" w:cs="Times New Roman"/>
          <w:b/>
          <w:i/>
          <w:sz w:val="36"/>
          <w:szCs w:val="36"/>
        </w:rPr>
        <w:t>il 30. august.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88919F4" w14:textId="69896955" w:rsidR="004E1EB9" w:rsidRDefault="004E1EB9" w:rsidP="004E1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BC25B6">
        <w:rPr>
          <w:rFonts w:ascii="Times New Roman" w:hAnsi="Times New Roman" w:cs="Old English Text MT"/>
          <w:b/>
          <w:sz w:val="40"/>
          <w:szCs w:val="40"/>
        </w:rPr>
        <w:t>1</w:t>
      </w:r>
      <w:r>
        <w:rPr>
          <w:rFonts w:ascii="Times New Roman" w:hAnsi="Times New Roman" w:cs="Old English Text MT"/>
          <w:b/>
          <w:sz w:val="40"/>
          <w:szCs w:val="40"/>
        </w:rPr>
        <w:t>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1C763E89" w14:textId="77777777" w:rsidR="005D12A0" w:rsidRPr="008F38EB" w:rsidRDefault="005D12A0" w:rsidP="005D12A0">
      <w:pPr>
        <w:jc w:val="center"/>
        <w:rPr>
          <w:sz w:val="36"/>
          <w:szCs w:val="36"/>
        </w:rPr>
      </w:pP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607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55</w:t>
      </w:r>
      <w:r>
        <w:rPr>
          <w:rFonts w:ascii="Times New Roman" w:hAnsi="Times New Roman" w:cs="Times New Roman"/>
          <w:i/>
          <w:sz w:val="36"/>
          <w:szCs w:val="36"/>
        </w:rPr>
        <w:t>1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</w:p>
    <w:p w14:paraId="7F49CF54" w14:textId="77777777" w:rsidR="005D12A0" w:rsidRDefault="005D12A0" w:rsidP="005D12A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6A284C8C" w14:textId="037164E8" w:rsidR="00026F23" w:rsidRDefault="00026F23" w:rsidP="00026F23">
      <w:pPr>
        <w:jc w:val="center"/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CC3170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78EA39D8" w:rsidR="00CC3170" w:rsidRPr="00063303" w:rsidRDefault="00CC3170" w:rsidP="00CC317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1A3B17AE" w:rsidR="00CC3170" w:rsidRPr="00063303" w:rsidRDefault="00CC3170" w:rsidP="00CC317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Syng i stille morgonstunder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1B154DB5" w:rsidR="00CC3170" w:rsidRPr="00063303" w:rsidRDefault="00CC3170" w:rsidP="00CC317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>693</w:t>
            </w:r>
          </w:p>
        </w:tc>
      </w:tr>
      <w:tr w:rsidR="00CC3170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53CD9575" w:rsidR="00CC3170" w:rsidRPr="00063303" w:rsidRDefault="00CC3170" w:rsidP="00CC317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360C394A" w:rsidR="00CC3170" w:rsidRPr="00063303" w:rsidRDefault="00CC3170" w:rsidP="00CC317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A6DFB4D" w:rsidR="00CC3170" w:rsidRPr="00063303" w:rsidRDefault="00CC3170" w:rsidP="00CC317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CC3170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2FA9DF18" w:rsidR="00CC3170" w:rsidRPr="00063303" w:rsidRDefault="00CC3170" w:rsidP="00CC3170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4088ECB" w:rsidR="00CC3170" w:rsidRPr="00063303" w:rsidRDefault="00CC3170" w:rsidP="00CC3170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Jes 66, 18-21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CC3170" w:rsidRPr="00063303" w:rsidRDefault="00CC3170" w:rsidP="00CC317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3170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5FD86701" w:rsidR="00CC3170" w:rsidRPr="00063303" w:rsidRDefault="00CC3170" w:rsidP="00CC3170">
            <w:pPr>
              <w:pStyle w:val="Tabellinnhold"/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Salme 117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3D1480CB" w:rsidR="00CC3170" w:rsidRPr="00063303" w:rsidRDefault="00CC3170" w:rsidP="00CC3170">
            <w:pPr>
              <w:ind w:left="3540" w:hanging="3540"/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Gå ut og forkynn Evangeliet verden over</w:t>
            </w:r>
            <w:r w:rsidRPr="0006330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7C44CD96" w:rsidR="00CC3170" w:rsidRPr="00063303" w:rsidRDefault="00CC3170" w:rsidP="00CC3170">
            <w:pPr>
              <w:pStyle w:val="Tabellinnhold"/>
              <w:snapToGrid w:val="0"/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68</w:t>
            </w:r>
          </w:p>
        </w:tc>
      </w:tr>
      <w:tr w:rsidR="00CC3170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09657DEF" w:rsidR="00CC3170" w:rsidRPr="00063303" w:rsidRDefault="00CC3170" w:rsidP="00CC3170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3E4E8B68" w:rsidR="00CC3170" w:rsidRPr="00063303" w:rsidRDefault="00CC3170" w:rsidP="00CC3170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Hebr 12, 5-7.11-13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CC3170" w:rsidRPr="00063303" w:rsidRDefault="00CC3170" w:rsidP="00CC317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0B65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F8D1D29" w:rsidR="00360B65" w:rsidRPr="00063303" w:rsidRDefault="00360B65" w:rsidP="00360B65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C3F8EB8" w:rsidR="00360B65" w:rsidRPr="00063303" w:rsidRDefault="00360B65" w:rsidP="00360B65">
            <w:pPr>
              <w:rPr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Luk 13, 22-30</w:t>
            </w: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360B65" w:rsidRPr="00063303" w:rsidRDefault="00360B65" w:rsidP="00360B6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0B65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7FE65B6E" w:rsidR="00360B65" w:rsidRPr="00063303" w:rsidRDefault="00360B65" w:rsidP="00360B6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373ABC36" w:rsidR="00360B65" w:rsidRPr="00063303" w:rsidRDefault="00360B65" w:rsidP="00360B65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Jesus den eneste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084D4701" w:rsidR="00360B65" w:rsidRPr="00063303" w:rsidRDefault="00360B65" w:rsidP="00360B6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  344</w:t>
            </w:r>
          </w:p>
        </w:tc>
      </w:tr>
      <w:tr w:rsidR="00360B65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60AD0EB8" w:rsidR="00360B65" w:rsidRPr="00063303" w:rsidRDefault="00360B65" w:rsidP="00360B6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166D613D" w:rsidR="00360B65" w:rsidRPr="00063303" w:rsidRDefault="00360B65" w:rsidP="00360B65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Ubi Caritas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6F45374D" w:rsidR="00360B65" w:rsidRPr="00063303" w:rsidRDefault="00360B65" w:rsidP="00360B6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  448</w:t>
            </w:r>
          </w:p>
        </w:tc>
      </w:tr>
      <w:tr w:rsidR="00360B65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16366F11" w:rsidR="00360B65" w:rsidRPr="00063303" w:rsidRDefault="00360B65" w:rsidP="00360B6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23699179" w:rsidR="00360B65" w:rsidRPr="00063303" w:rsidRDefault="00360B65" w:rsidP="00360B65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633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>I Kristus svinner Øst og Vest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7911E923" w:rsidR="00360B65" w:rsidRPr="00063303" w:rsidRDefault="00360B65" w:rsidP="00360B6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63303">
              <w:rPr>
                <w:rFonts w:ascii="Times New Roman" w:hAnsi="Times New Roman" w:cs="Times New Roman"/>
                <w:sz w:val="36"/>
                <w:szCs w:val="36"/>
              </w:rPr>
              <w:t xml:space="preserve">  537</w:t>
            </w:r>
          </w:p>
        </w:tc>
      </w:tr>
    </w:tbl>
    <w:p w14:paraId="09664C53" w14:textId="5241465F" w:rsidR="00F35102" w:rsidRPr="00F35102" w:rsidRDefault="00F35102" w:rsidP="00F35102">
      <w:pPr>
        <w:rPr>
          <w:rFonts w:ascii="Times New Roman" w:hAnsi="Times New Roman" w:cs="Times New Roman"/>
          <w:sz w:val="36"/>
          <w:szCs w:val="36"/>
        </w:rPr>
      </w:pP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11C68F" w14:textId="77777777" w:rsidR="002C7370" w:rsidRDefault="002C7370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1212425C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550D12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595381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69470F32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2A411A2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550D12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595381" w:rsidRPr="004E4FF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661ED74A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5896694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50D12" w:rsidRPr="004E4FFE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/8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0A1ECE40" w:rsidR="00834ECC" w:rsidRPr="00CA14BC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A14B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CA14B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CA14BC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76FB7C2B" w:rsidR="000B144F" w:rsidRPr="004E4FFE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20878091" w:rsidR="000B144F" w:rsidRPr="004E4FFE" w:rsidRDefault="000E490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50D12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30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96CF7DB" w14:textId="6CD85063" w:rsidR="00550D12" w:rsidRPr="004E4FFE" w:rsidRDefault="00550D12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14:paraId="37A0690C" w14:textId="2540FE6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1BFD" w14:textId="4055240C" w:rsidR="00550D12" w:rsidRPr="004E4FFE" w:rsidRDefault="0054763E" w:rsidP="000B1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50D12" w:rsidRPr="004E4FFE">
              <w:rPr>
                <w:rFonts w:ascii="Times New Roman" w:hAnsi="Times New Roman" w:cs="Times New Roman"/>
                <w:sz w:val="36"/>
                <w:szCs w:val="36"/>
              </w:rPr>
              <w:t>Katekese-/Familiemesse</w:t>
            </w:r>
          </w:p>
          <w:p w14:paraId="4F27BA3C" w14:textId="2323AD5A" w:rsidR="000B144F" w:rsidRPr="004E4FFE" w:rsidRDefault="00550D12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4E4FFE" w:rsidRDefault="00636A5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6C31683E" w:rsidR="000B144F" w:rsidRPr="004E4FFE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50D12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31</w:t>
            </w:r>
            <w:r w:rsidR="00636A56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E7253E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Pr="004E4FFE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0D3BC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247BE0CA" w14:textId="40EC3686" w:rsidR="00636A56" w:rsidRPr="004E4FFE" w:rsidRDefault="00261175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40D3F4BD" w:rsidR="002A3636" w:rsidRPr="004E4FFE" w:rsidRDefault="0054763E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Høymesse</w:t>
            </w:r>
            <w:r w:rsidR="00941952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634EFB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50D12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86A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9480E" w:rsidRPr="004E4FFE">
              <w:rPr>
                <w:rFonts w:ascii="Times New Roman" w:hAnsi="Times New Roman" w:cs="Times New Roman"/>
                <w:sz w:val="36"/>
                <w:szCs w:val="36"/>
              </w:rPr>
              <w:t>alm. søndag</w:t>
            </w:r>
            <w:r w:rsidR="002A3636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F6B7B7A" w14:textId="5398BABE" w:rsidR="00636A56" w:rsidRPr="004E4FFE" w:rsidRDefault="008E0B59" w:rsidP="00550D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4ECC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veldsmesse</w:t>
            </w:r>
          </w:p>
        </w:tc>
      </w:tr>
    </w:tbl>
    <w:p w14:paraId="6BA96417" w14:textId="77777777" w:rsidR="009C753F" w:rsidRDefault="009C753F" w:rsidP="00933C64"/>
    <w:p w14:paraId="4F9F3FEB" w14:textId="77777777" w:rsidR="002C7370" w:rsidRDefault="002C7370" w:rsidP="00933C64"/>
    <w:p w14:paraId="3D611B44" w14:textId="683EE334" w:rsidR="00933C64" w:rsidRDefault="00933C64" w:rsidP="00933C64"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090DDA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august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7BEA9F" w14:textId="77777777" w:rsidR="00090DDA" w:rsidRPr="00665DC8" w:rsidRDefault="00090DDA" w:rsidP="00090DD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sz w:val="36"/>
          <w:szCs w:val="36"/>
        </w:rPr>
        <w:t>For fredelig sameksistens</w:t>
      </w:r>
    </w:p>
    <w:p w14:paraId="5CE4B897" w14:textId="77777777" w:rsidR="00090DDA" w:rsidRPr="00665DC8" w:rsidRDefault="00090DDA" w:rsidP="00090DDA">
      <w:pPr>
        <w:rPr>
          <w:rFonts w:ascii="Times New Roman" w:hAnsi="Times New Roman" w:cs="Times New Roman"/>
          <w:sz w:val="36"/>
          <w:szCs w:val="36"/>
        </w:rPr>
      </w:pPr>
      <w:r w:rsidRPr="00665DC8">
        <w:rPr>
          <w:rFonts w:ascii="Times New Roman" w:hAnsi="Times New Roman" w:cs="Times New Roman"/>
          <w:sz w:val="36"/>
          <w:szCs w:val="36"/>
        </w:rPr>
        <w:t>La oss be om at samfunn der det er vanskelig å leve sammen i fred ikke faller for fristelsen til konfrontasjoner av etniske, politiske, religiøse eller ideologiske årsaker.</w:t>
      </w:r>
    </w:p>
    <w:p w14:paraId="37992AE4" w14:textId="0AFAB42C" w:rsidR="002C7370" w:rsidRPr="00665DC8" w:rsidRDefault="00AD3821" w:rsidP="003E5E28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color w:val="EE0000"/>
          <w:sz w:val="36"/>
          <w:szCs w:val="36"/>
        </w:rPr>
        <w:t> </w:t>
      </w:r>
    </w:p>
    <w:p w14:paraId="7B48B92E" w14:textId="2B64082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1FFEFD00" w14:textId="0DC973F2" w:rsidR="00014C31" w:rsidRDefault="00014C31" w:rsidP="001A16F6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Kjære kristne! «Folk skal komme fra øst og fra vest, fra nord og fra syd, og sette seg til bords i Guds rike.»  La oss be Herren lukke opp sitt rike for oss: </w:t>
      </w:r>
    </w:p>
    <w:p w14:paraId="143C9E47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 w:right="-180"/>
        <w:rPr>
          <w:sz w:val="36"/>
          <w:szCs w:val="36"/>
        </w:rPr>
      </w:pPr>
      <w:r>
        <w:rPr>
          <w:sz w:val="36"/>
          <w:szCs w:val="36"/>
        </w:rPr>
        <w:t>- For alle som kaller seg kristne, at de må kjempe for å komme</w:t>
      </w:r>
    </w:p>
    <w:p w14:paraId="7490C2E3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 w:right="-180"/>
      </w:pPr>
      <w:r>
        <w:rPr>
          <w:sz w:val="36"/>
          <w:szCs w:val="36"/>
        </w:rPr>
        <w:t xml:space="preserve">   gjennom den trange port.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70916809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 w:right="-180"/>
      </w:pPr>
    </w:p>
    <w:p w14:paraId="15511EED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</w:rPr>
      </w:pPr>
      <w:r>
        <w:rPr>
          <w:sz w:val="36"/>
          <w:szCs w:val="36"/>
        </w:rPr>
        <w:t>- For folk i alle verdensdeler, kulturer og religioner som søker Gud,                                                                                           himmelens og jordens Herre, at må bidra til å foredle eget samfunn</w:t>
      </w:r>
    </w:p>
    <w:p w14:paraId="641C3519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og verdenssamfunnet.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292DF978" w14:textId="77777777" w:rsidR="00014C31" w:rsidRDefault="00014C31" w:rsidP="00014C31">
      <w:pPr>
        <w:shd w:val="clear" w:color="auto" w:fill="FFFFFF"/>
        <w:spacing w:line="286" w:lineRule="atLeast"/>
      </w:pPr>
    </w:p>
    <w:p w14:paraId="63C82DF5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</w:rPr>
      </w:pPr>
      <w:r>
        <w:rPr>
          <w:sz w:val="36"/>
          <w:szCs w:val="36"/>
        </w:rPr>
        <w:t>- For alle som lider under tukt og avstraffelse, at de må lede til god</w:t>
      </w:r>
    </w:p>
    <w:p w14:paraId="11980725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  fred med Gud og medmennesker.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1056C294" w14:textId="77777777" w:rsidR="00014C31" w:rsidRDefault="00014C31" w:rsidP="00014C31">
      <w:pPr>
        <w:pStyle w:val="Listeavsnitt"/>
      </w:pPr>
    </w:p>
    <w:p w14:paraId="6B735AB7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 xml:space="preserve">- For våre jødiske brødre og søstre - Abrahams, Isaks og Jacobs                     etterkommere - at de må komme stadig nærmere sin og profetenes </w:t>
      </w:r>
    </w:p>
    <w:p w14:paraId="436C0C1A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  <w:r>
        <w:rPr>
          <w:sz w:val="36"/>
          <w:szCs w:val="36"/>
          <w:lang w:bidi="hi-IN"/>
        </w:rPr>
        <w:t>Gud.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iCs/>
          <w:sz w:val="32"/>
          <w:szCs w:val="32"/>
          <w:lang w:bidi="hi-IN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</w:t>
      </w:r>
      <w:r>
        <w:rPr>
          <w:b/>
          <w:bCs/>
          <w:i/>
          <w:iCs/>
          <w:sz w:val="32"/>
          <w:szCs w:val="32"/>
          <w:lang w:bidi="hi-IN"/>
        </w:rPr>
        <w:t xml:space="preserve"> …</w:t>
      </w:r>
    </w:p>
    <w:p w14:paraId="23191165" w14:textId="77777777" w:rsidR="00014C31" w:rsidRDefault="00014C31" w:rsidP="00014C31">
      <w:pPr>
        <w:pStyle w:val="Listeavsnitt"/>
        <w:shd w:val="clear" w:color="auto" w:fill="FFFFFF"/>
        <w:spacing w:line="286" w:lineRule="atLeast"/>
        <w:ind w:left="0"/>
        <w:rPr>
          <w:b/>
          <w:bCs/>
          <w:i/>
          <w:iCs/>
          <w:sz w:val="32"/>
          <w:szCs w:val="32"/>
          <w:lang w:bidi="hi-IN"/>
        </w:rPr>
      </w:pPr>
    </w:p>
    <w:p w14:paraId="13BD2244" w14:textId="77777777" w:rsidR="00014C31" w:rsidRDefault="00014C31" w:rsidP="00014C31">
      <w:pPr>
        <w:pStyle w:val="Listeavsnitt"/>
        <w:numPr>
          <w:ilvl w:val="0"/>
          <w:numId w:val="7"/>
        </w:numPr>
        <w:shd w:val="clear" w:color="auto" w:fill="FFFFFF"/>
        <w:suppressAutoHyphens w:val="0"/>
        <w:spacing w:line="286" w:lineRule="atLeast"/>
        <w:rPr>
          <w:b/>
          <w:bCs/>
          <w:i/>
          <w:iCs/>
          <w:sz w:val="32"/>
          <w:szCs w:val="32"/>
          <w:lang w:bidi="hi-IN"/>
        </w:rPr>
      </w:pPr>
      <w:r w:rsidRPr="000F0983">
        <w:rPr>
          <w:color w:val="222222"/>
          <w:sz w:val="36"/>
          <w:szCs w:val="36"/>
          <w:shd w:val="clear" w:color="auto" w:fill="FFFFFF"/>
        </w:rPr>
        <w:t>Vi ber for alle utsatte minoriteter og for Sri Lankas fremtid.</w:t>
      </w:r>
      <w:r>
        <w:rPr>
          <w:color w:val="222222"/>
          <w:sz w:val="36"/>
          <w:szCs w:val="36"/>
          <w:shd w:val="clear" w:color="auto" w:fill="FFFFFF"/>
        </w:rPr>
        <w:t xml:space="preserve">  </w:t>
      </w:r>
      <w:r>
        <w:rPr>
          <w:b/>
          <w:bCs/>
          <w:i/>
          <w:iCs/>
          <w:sz w:val="36"/>
          <w:szCs w:val="36"/>
          <w:lang w:bidi="hi-IN"/>
        </w:rPr>
        <w:t>Vi ber deg</w:t>
      </w:r>
      <w:r>
        <w:rPr>
          <w:b/>
          <w:bCs/>
          <w:i/>
          <w:iCs/>
          <w:sz w:val="32"/>
          <w:szCs w:val="32"/>
          <w:lang w:bidi="hi-IN"/>
        </w:rPr>
        <w:t xml:space="preserve"> …</w:t>
      </w:r>
    </w:p>
    <w:p w14:paraId="68DF56E3" w14:textId="77777777" w:rsidR="00FC73AF" w:rsidRDefault="00FC73AF" w:rsidP="00FC73AF">
      <w:pPr>
        <w:pStyle w:val="Listeavsnitt"/>
        <w:numPr>
          <w:ilvl w:val="0"/>
          <w:numId w:val="7"/>
        </w:numPr>
        <w:shd w:val="clear" w:color="auto" w:fill="FFFFFF"/>
        <w:suppressAutoHyphens w:val="0"/>
        <w:spacing w:line="286" w:lineRule="atLeast"/>
        <w:rPr>
          <w:b/>
          <w:bCs/>
          <w:i/>
          <w:iCs/>
          <w:sz w:val="32"/>
          <w:szCs w:val="32"/>
          <w:lang w:bidi="hi-IN"/>
        </w:rPr>
      </w:pPr>
      <w:r w:rsidRPr="00A33FBB">
        <w:rPr>
          <w:sz w:val="36"/>
          <w:szCs w:val="36"/>
          <w:lang w:bidi="hi-IN"/>
        </w:rPr>
        <w:t>For den pågående valgkamp,</w:t>
      </w:r>
      <w:r w:rsidRPr="00A33FBB">
        <w:rPr>
          <w:sz w:val="36"/>
          <w:szCs w:val="36"/>
          <w:lang w:bidi="hi-IN"/>
        </w:rPr>
        <w:t xml:space="preserve"> </w:t>
      </w:r>
      <w:r w:rsidRPr="00A33FBB">
        <w:rPr>
          <w:sz w:val="36"/>
          <w:szCs w:val="36"/>
          <w:lang w:bidi="hi-IN"/>
        </w:rPr>
        <w:t>at den må preges av sannhet og gjensidig respekt</w:t>
      </w:r>
      <w:r w:rsidRPr="00A33FBB">
        <w:rPr>
          <w:sz w:val="36"/>
          <w:szCs w:val="36"/>
          <w:lang w:bidi="hi-IN"/>
        </w:rPr>
        <w:t xml:space="preserve"> </w:t>
      </w:r>
      <w:r w:rsidRPr="00A33FBB">
        <w:rPr>
          <w:sz w:val="36"/>
          <w:szCs w:val="36"/>
          <w:lang w:bidi="hi-IN"/>
        </w:rPr>
        <w:t>og bidra til å gi oss et godt Storting og en god regjering.</w:t>
      </w:r>
      <w:r w:rsidRPr="00FC73AF">
        <w:rPr>
          <w:b/>
          <w:bCs/>
          <w:i/>
          <w:iCs/>
          <w:sz w:val="32"/>
          <w:szCs w:val="32"/>
          <w:lang w:bidi="hi-IN"/>
        </w:rPr>
        <w:t> </w:t>
      </w:r>
      <w:r>
        <w:rPr>
          <w:b/>
          <w:bCs/>
          <w:i/>
          <w:iCs/>
          <w:sz w:val="36"/>
          <w:szCs w:val="36"/>
          <w:lang w:bidi="hi-IN"/>
        </w:rPr>
        <w:t>Vi ber deg</w:t>
      </w:r>
      <w:r>
        <w:rPr>
          <w:b/>
          <w:bCs/>
          <w:i/>
          <w:iCs/>
          <w:sz w:val="32"/>
          <w:szCs w:val="32"/>
          <w:lang w:bidi="hi-IN"/>
        </w:rPr>
        <w:t xml:space="preserve"> …</w:t>
      </w:r>
    </w:p>
    <w:p w14:paraId="59D8449F" w14:textId="5B153255" w:rsidR="00014C31" w:rsidRDefault="00014C31" w:rsidP="00A33FBB">
      <w:pPr>
        <w:pStyle w:val="Listeavsnitt"/>
        <w:shd w:val="clear" w:color="auto" w:fill="FFFFFF"/>
        <w:suppressAutoHyphens w:val="0"/>
        <w:spacing w:line="286" w:lineRule="atLeast"/>
      </w:pPr>
    </w:p>
    <w:p w14:paraId="58CD7142" w14:textId="77777777" w:rsidR="00014C31" w:rsidRDefault="00014C31" w:rsidP="00014C31">
      <w:pPr>
        <w:pStyle w:val="Listeavsnitt"/>
        <w:ind w:left="0"/>
        <w:rPr>
          <w:sz w:val="36"/>
          <w:szCs w:val="36"/>
        </w:rPr>
      </w:pPr>
      <w:r>
        <w:rPr>
          <w:sz w:val="36"/>
          <w:szCs w:val="36"/>
        </w:rPr>
        <w:t>- For de ensomme, syke og eldre i vår menighet, at de blir styrket</w:t>
      </w:r>
    </w:p>
    <w:p w14:paraId="5C7EE796" w14:textId="77777777" w:rsidR="00014C31" w:rsidRDefault="00014C31" w:rsidP="00014C31">
      <w:pPr>
        <w:pStyle w:val="Listeavsnitt"/>
        <w:ind w:left="0"/>
      </w:pPr>
      <w:r>
        <w:rPr>
          <w:sz w:val="36"/>
          <w:szCs w:val="36"/>
        </w:rPr>
        <w:t xml:space="preserve"> 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deg... </w:t>
      </w:r>
      <w:r>
        <w:rPr>
          <w:i/>
          <w:sz w:val="36"/>
          <w:szCs w:val="36"/>
        </w:rPr>
        <w:t xml:space="preserve"> </w:t>
      </w:r>
    </w:p>
    <w:p w14:paraId="0B8753F1" w14:textId="77777777" w:rsidR="00014C31" w:rsidRDefault="00014C31" w:rsidP="00014C31"/>
    <w:p w14:paraId="61ABEDFC" w14:textId="77777777" w:rsidR="00014C31" w:rsidRDefault="00014C31" w:rsidP="00014C31">
      <w:pPr>
        <w:pStyle w:val="Listeavsnitt"/>
        <w:ind w:left="0"/>
        <w:rPr>
          <w:sz w:val="36"/>
          <w:szCs w:val="36"/>
        </w:rPr>
      </w:pPr>
      <w:r>
        <w:rPr>
          <w:sz w:val="36"/>
          <w:szCs w:val="36"/>
        </w:rPr>
        <w:t xml:space="preserve">- Gi alle våre avdøde, del i ditt rike så de kan prise deg i evighet.  </w:t>
      </w:r>
    </w:p>
    <w:p w14:paraId="1BD5C78C" w14:textId="77777777" w:rsidR="00014C31" w:rsidRDefault="00014C31" w:rsidP="00014C31">
      <w:pPr>
        <w:pStyle w:val="Listeavsnitt"/>
        <w:ind w:left="0"/>
      </w:pP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 Vi ber deg…</w:t>
      </w:r>
    </w:p>
    <w:p w14:paraId="73550805" w14:textId="77777777" w:rsidR="00014C31" w:rsidRDefault="00014C31" w:rsidP="00014C31">
      <w:pPr>
        <w:ind w:left="708" w:firstLine="708"/>
        <w:rPr>
          <w:rFonts w:ascii="Times New Roman" w:hAnsi="Times New Roman"/>
          <w:sz w:val="36"/>
          <w:szCs w:val="36"/>
        </w:rPr>
      </w:pPr>
    </w:p>
    <w:p w14:paraId="20219092" w14:textId="77777777" w:rsidR="00014C31" w:rsidRDefault="00014C31" w:rsidP="00014C3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42B3E21E" w14:textId="77777777" w:rsidR="00014C31" w:rsidRDefault="00014C31" w:rsidP="00014C31">
      <w:pPr>
        <w:rPr>
          <w:sz w:val="36"/>
          <w:szCs w:val="36"/>
        </w:rPr>
      </w:pPr>
    </w:p>
    <w:p w14:paraId="09F671C4" w14:textId="77777777" w:rsidR="00014C31" w:rsidRDefault="00014C31" w:rsidP="00014C31">
      <w:pPr>
        <w:rPr>
          <w:sz w:val="36"/>
          <w:szCs w:val="36"/>
        </w:rPr>
      </w:pPr>
      <w:r>
        <w:rPr>
          <w:sz w:val="36"/>
          <w:szCs w:val="36"/>
        </w:rPr>
        <w:t xml:space="preserve">Allmektige, evige Gud, du som vil at alle skal komme til ditt hellige fjell, gi at vi sammen som et hellig troens folk og i renhet må bære </w:t>
      </w:r>
    </w:p>
    <w:p w14:paraId="4E773003" w14:textId="77777777" w:rsidR="00014C31" w:rsidRDefault="00014C31" w:rsidP="00014C31">
      <w:p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frem offergaver for deg.  Ved Kristus, vår Herre.  Amen</w:t>
      </w:r>
    </w:p>
    <w:p w14:paraId="3613E9F0" w14:textId="5DA2EFCB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4650F105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5E7CED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5E7CED">
        <w:rPr>
          <w:rFonts w:ascii="Times New Roman" w:hAnsi="Times New Roman" w:cs="Times New Roman"/>
          <w:sz w:val="36"/>
          <w:szCs w:val="36"/>
        </w:rPr>
        <w:t>506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>0.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5C3F52A" w14:textId="419663E5" w:rsidR="00CF6562" w:rsidRDefault="00CF6562" w:rsidP="00CF6562">
      <w:pPr>
        <w:pStyle w:val="NormalWeb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CF6562">
        <w:rPr>
          <w:rFonts w:ascii="Times New Roman" w:hAnsi="Times New Roman" w:cs="Times New Roman"/>
          <w:sz w:val="36"/>
          <w:szCs w:val="36"/>
        </w:rPr>
        <w:t xml:space="preserve">Pater Jagath </w:t>
      </w:r>
      <w:r w:rsidR="00BB2FD7">
        <w:rPr>
          <w:rFonts w:ascii="Times New Roman" w:hAnsi="Times New Roman" w:cs="Times New Roman"/>
          <w:sz w:val="36"/>
          <w:szCs w:val="36"/>
        </w:rPr>
        <w:t>er bortreist t</w:t>
      </w:r>
      <w:r w:rsidRPr="00CF6562">
        <w:rPr>
          <w:rFonts w:ascii="Times New Roman" w:hAnsi="Times New Roman" w:cs="Times New Roman"/>
          <w:sz w:val="36"/>
          <w:szCs w:val="36"/>
        </w:rPr>
        <w:t xml:space="preserve">il </w:t>
      </w:r>
      <w:r w:rsidR="007F6C0D">
        <w:rPr>
          <w:rFonts w:ascii="Times New Roman" w:hAnsi="Times New Roman" w:cs="Times New Roman"/>
          <w:sz w:val="36"/>
          <w:szCs w:val="36"/>
        </w:rPr>
        <w:t>og m</w:t>
      </w:r>
      <w:r w:rsidR="00176D59">
        <w:rPr>
          <w:rFonts w:ascii="Times New Roman" w:hAnsi="Times New Roman" w:cs="Times New Roman"/>
          <w:sz w:val="36"/>
          <w:szCs w:val="36"/>
        </w:rPr>
        <w:t xml:space="preserve">ed </w:t>
      </w:r>
      <w:r w:rsidR="008C2071">
        <w:rPr>
          <w:rFonts w:ascii="Times New Roman" w:hAnsi="Times New Roman" w:cs="Times New Roman"/>
          <w:sz w:val="36"/>
          <w:szCs w:val="36"/>
        </w:rPr>
        <w:t>29</w:t>
      </w:r>
      <w:r w:rsidRPr="00CF6562">
        <w:rPr>
          <w:rFonts w:ascii="Times New Roman" w:hAnsi="Times New Roman" w:cs="Times New Roman"/>
          <w:sz w:val="36"/>
          <w:szCs w:val="36"/>
        </w:rPr>
        <w:t xml:space="preserve">. august.  Vikar </w:t>
      </w:r>
      <w:r w:rsidR="0076689C">
        <w:rPr>
          <w:rFonts w:ascii="Times New Roman" w:hAnsi="Times New Roman" w:cs="Times New Roman"/>
          <w:sz w:val="36"/>
          <w:szCs w:val="36"/>
        </w:rPr>
        <w:t>er</w:t>
      </w:r>
      <w:r w:rsidRPr="00CF6562">
        <w:rPr>
          <w:rFonts w:ascii="Times New Roman" w:hAnsi="Times New Roman" w:cs="Times New Roman"/>
          <w:sz w:val="36"/>
          <w:szCs w:val="36"/>
        </w:rPr>
        <w:t xml:space="preserve"> pater Roman Kunkel.  Han har mobilnummer: 414 62</w:t>
      </w:r>
      <w:r w:rsidR="00426DFA">
        <w:rPr>
          <w:rFonts w:ascii="Times New Roman" w:hAnsi="Times New Roman" w:cs="Times New Roman"/>
          <w:sz w:val="36"/>
          <w:szCs w:val="36"/>
        </w:rPr>
        <w:t> </w:t>
      </w:r>
      <w:r w:rsidRPr="00CF6562">
        <w:rPr>
          <w:rFonts w:ascii="Times New Roman" w:hAnsi="Times New Roman" w:cs="Times New Roman"/>
          <w:sz w:val="36"/>
          <w:szCs w:val="36"/>
        </w:rPr>
        <w:t>722.</w:t>
      </w:r>
    </w:p>
    <w:p w14:paraId="077EF8CD" w14:textId="6FFB3061" w:rsidR="00C849B7" w:rsidRDefault="00C849B7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Vi ønsker vår nye kapellan </w:t>
      </w:r>
      <w:r w:rsidR="009860FD">
        <w:rPr>
          <w:rFonts w:ascii="Times New Roman" w:hAnsi="Times New Roman"/>
          <w:sz w:val="36"/>
          <w:szCs w:val="36"/>
        </w:rPr>
        <w:t xml:space="preserve">pater Jude Angelo </w:t>
      </w:r>
      <w:r w:rsidR="009860FD" w:rsidRPr="009860FD">
        <w:rPr>
          <w:rFonts w:ascii="Times New Roman" w:hAnsi="Times New Roman" w:cs="Times New Roman"/>
          <w:sz w:val="36"/>
          <w:szCs w:val="36"/>
        </w:rPr>
        <w:t>Amirthanayagam</w:t>
      </w:r>
      <w:r w:rsidR="009860F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hjertelig velkomme</w:t>
      </w:r>
      <w:r w:rsidR="009860FD">
        <w:rPr>
          <w:rFonts w:ascii="Times New Roman" w:hAnsi="Times New Roman"/>
          <w:sz w:val="36"/>
          <w:szCs w:val="36"/>
        </w:rPr>
        <w:t>n til menigheten.</w:t>
      </w:r>
    </w:p>
    <w:p w14:paraId="55B4CBA4" w14:textId="77777777" w:rsidR="003A3075" w:rsidRDefault="003A3075" w:rsidP="003A3075">
      <w:pPr>
        <w:pStyle w:val="Listeavsnitt"/>
        <w:rPr>
          <w:sz w:val="36"/>
          <w:szCs w:val="36"/>
        </w:rPr>
      </w:pPr>
    </w:p>
    <w:p w14:paraId="13F53E07" w14:textId="2DCD0A09" w:rsidR="003A3075" w:rsidRPr="0041286B" w:rsidRDefault="003A3075" w:rsidP="003A3075">
      <w:pPr>
        <w:pStyle w:val="Listeavsnitt"/>
        <w:numPr>
          <w:ilvl w:val="0"/>
          <w:numId w:val="2"/>
        </w:numPr>
        <w:spacing w:line="240" w:lineRule="auto"/>
      </w:pPr>
      <w:r w:rsidRPr="00711ACF">
        <w:rPr>
          <w:sz w:val="36"/>
          <w:szCs w:val="36"/>
        </w:rPr>
        <w:t>Kateketmøte onsdag 2</w:t>
      </w:r>
      <w:r w:rsidR="00F16C16">
        <w:rPr>
          <w:sz w:val="36"/>
          <w:szCs w:val="36"/>
        </w:rPr>
        <w:t>7</w:t>
      </w:r>
      <w:r w:rsidRPr="00B14656">
        <w:rPr>
          <w:sz w:val="36"/>
          <w:szCs w:val="36"/>
        </w:rPr>
        <w:t xml:space="preserve">. august kl. 18.30. </w:t>
      </w:r>
    </w:p>
    <w:p w14:paraId="0B2DD906" w14:textId="77777777" w:rsidR="0041286B" w:rsidRDefault="0041286B" w:rsidP="0041286B">
      <w:pPr>
        <w:pStyle w:val="Listeavsnitt"/>
      </w:pPr>
    </w:p>
    <w:p w14:paraId="22E6CC06" w14:textId="1777F5C6" w:rsidR="0041286B" w:rsidRPr="0041286B" w:rsidRDefault="0041286B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41286B">
        <w:rPr>
          <w:sz w:val="36"/>
          <w:szCs w:val="36"/>
        </w:rPr>
        <w:t xml:space="preserve">Informasjonsmøte </w:t>
      </w:r>
      <w:r w:rsidR="00AC0C37">
        <w:rPr>
          <w:sz w:val="36"/>
          <w:szCs w:val="36"/>
        </w:rPr>
        <w:t xml:space="preserve">fredag 29. august kl. 18.00 </w:t>
      </w:r>
      <w:r w:rsidR="00457C33">
        <w:rPr>
          <w:sz w:val="36"/>
          <w:szCs w:val="36"/>
        </w:rPr>
        <w:t xml:space="preserve">i menighetssalen </w:t>
      </w:r>
      <w:r w:rsidR="00AC0C37">
        <w:rPr>
          <w:sz w:val="36"/>
          <w:szCs w:val="36"/>
        </w:rPr>
        <w:t>for konfirmanter og deres foreldre.</w:t>
      </w:r>
      <w:r w:rsidR="00263CC0">
        <w:rPr>
          <w:sz w:val="36"/>
          <w:szCs w:val="36"/>
        </w:rPr>
        <w:t xml:space="preserve">  Første konfirmantundervisning er torsdag </w:t>
      </w:r>
      <w:r w:rsidR="00EB19B6">
        <w:rPr>
          <w:sz w:val="36"/>
          <w:szCs w:val="36"/>
        </w:rPr>
        <w:t>4. september kl. 18.00 med start i kirken.</w:t>
      </w:r>
    </w:p>
    <w:p w14:paraId="28F3E06A" w14:textId="77777777" w:rsidR="003A3075" w:rsidRPr="0041286B" w:rsidRDefault="003A3075" w:rsidP="003A3075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3F7CABF7" w14:textId="77777777" w:rsidR="0079441B" w:rsidRPr="0079441B" w:rsidRDefault="003A3075" w:rsidP="003A3075">
      <w:pPr>
        <w:pStyle w:val="Listeavsnitt"/>
        <w:numPr>
          <w:ilvl w:val="0"/>
          <w:numId w:val="2"/>
        </w:numPr>
        <w:spacing w:line="240" w:lineRule="auto"/>
      </w:pPr>
      <w:r>
        <w:rPr>
          <w:sz w:val="36"/>
          <w:szCs w:val="36"/>
        </w:rPr>
        <w:t>Første</w:t>
      </w:r>
      <w:r>
        <w:rPr>
          <w:b/>
          <w:sz w:val="36"/>
          <w:szCs w:val="36"/>
        </w:rPr>
        <w:t xml:space="preserve"> </w:t>
      </w:r>
      <w:r w:rsidR="003C3871">
        <w:rPr>
          <w:b/>
          <w:sz w:val="36"/>
          <w:szCs w:val="36"/>
        </w:rPr>
        <w:t>trosundervisning (</w:t>
      </w:r>
      <w:r>
        <w:rPr>
          <w:b/>
          <w:sz w:val="36"/>
          <w:szCs w:val="36"/>
        </w:rPr>
        <w:t>katekese</w:t>
      </w:r>
      <w:r w:rsidR="0079441B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er lørdag 3</w:t>
      </w:r>
      <w:r w:rsidR="00F16C16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 august kl. 9.45</w:t>
      </w:r>
      <w:r w:rsidR="00FE4B80">
        <w:rPr>
          <w:b/>
          <w:sz w:val="36"/>
          <w:szCs w:val="36"/>
        </w:rPr>
        <w:t xml:space="preserve"> for 1.-8. klasse</w:t>
      </w:r>
      <w:r>
        <w:rPr>
          <w:b/>
          <w:sz w:val="36"/>
          <w:szCs w:val="36"/>
        </w:rPr>
        <w:t xml:space="preserve">.                             </w:t>
      </w:r>
    </w:p>
    <w:p w14:paraId="2CDDED36" w14:textId="77777777" w:rsidR="0079441B" w:rsidRPr="0079441B" w:rsidRDefault="0079441B" w:rsidP="0079441B">
      <w:pPr>
        <w:pStyle w:val="Listeavsnitt"/>
        <w:rPr>
          <w:b/>
          <w:sz w:val="36"/>
          <w:szCs w:val="36"/>
        </w:rPr>
      </w:pPr>
    </w:p>
    <w:p w14:paraId="42595827" w14:textId="45CF5F02" w:rsidR="003A3075" w:rsidRPr="00F50BC9" w:rsidRDefault="003C3871" w:rsidP="003A3075">
      <w:pPr>
        <w:pStyle w:val="Listeavsnitt"/>
        <w:numPr>
          <w:ilvl w:val="0"/>
          <w:numId w:val="2"/>
        </w:numPr>
        <w:spacing w:line="240" w:lineRule="auto"/>
      </w:pPr>
      <w:r>
        <w:rPr>
          <w:b/>
          <w:sz w:val="36"/>
          <w:szCs w:val="36"/>
        </w:rPr>
        <w:t xml:space="preserve">NB!! </w:t>
      </w:r>
      <w:r w:rsidR="003A3075">
        <w:rPr>
          <w:b/>
          <w:sz w:val="36"/>
          <w:szCs w:val="36"/>
        </w:rPr>
        <w:t>3. klasse - 1. kommunionsbarn starter kl. 9.00 lørdag 3</w:t>
      </w:r>
      <w:r w:rsidR="00F16C16">
        <w:rPr>
          <w:b/>
          <w:sz w:val="36"/>
          <w:szCs w:val="36"/>
        </w:rPr>
        <w:t>0</w:t>
      </w:r>
      <w:r w:rsidR="003A3075">
        <w:rPr>
          <w:b/>
          <w:sz w:val="36"/>
          <w:szCs w:val="36"/>
        </w:rPr>
        <w:t>. august.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5B012351" w14:textId="7BC754C3" w:rsidR="003A3075" w:rsidRPr="002B5985" w:rsidRDefault="00F50BC9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 w:rsidRPr="00D51C9D">
        <w:rPr>
          <w:rFonts w:cs="TimesNewRomanPSMT;Times New Rom"/>
          <w:sz w:val="36"/>
          <w:szCs w:val="36"/>
          <w:lang w:eastAsia="en-US"/>
        </w:rPr>
        <w:t xml:space="preserve">Brev om </w:t>
      </w:r>
      <w:r w:rsidRPr="00D51C9D">
        <w:rPr>
          <w:rFonts w:cs="TimesNewRomanPSMT;Times New Rom"/>
          <w:b/>
          <w:sz w:val="36"/>
          <w:szCs w:val="36"/>
          <w:lang w:eastAsia="en-US"/>
        </w:rPr>
        <w:t>katekese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bl</w:t>
      </w:r>
      <w:r w:rsidR="00284341">
        <w:rPr>
          <w:rFonts w:cs="TimesNewRomanPSMT;Times New Rom"/>
          <w:sz w:val="36"/>
          <w:szCs w:val="36"/>
          <w:lang w:eastAsia="en-US"/>
        </w:rPr>
        <w:t>e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sendt ut</w:t>
      </w:r>
      <w:r>
        <w:rPr>
          <w:rFonts w:cs="TimesNewRomanPSMT;Times New Rom"/>
          <w:sz w:val="36"/>
          <w:szCs w:val="36"/>
          <w:lang w:eastAsia="en-US"/>
        </w:rPr>
        <w:t xml:space="preserve"> </w:t>
      </w:r>
      <w:r w:rsidR="00284341">
        <w:rPr>
          <w:rFonts w:cs="TimesNewRomanPSMT;Times New Rom"/>
          <w:sz w:val="36"/>
          <w:szCs w:val="36"/>
          <w:lang w:eastAsia="en-US"/>
        </w:rPr>
        <w:t xml:space="preserve">tirsdag 19. august </w:t>
      </w:r>
      <w:r>
        <w:rPr>
          <w:rFonts w:cs="TimesNewRomanPSMT;Times New Rom"/>
          <w:sz w:val="36"/>
          <w:szCs w:val="36"/>
          <w:lang w:eastAsia="en-US"/>
        </w:rPr>
        <w:t>til 1., 2., 3.</w:t>
      </w:r>
      <w:r w:rsidR="00E51CBA">
        <w:rPr>
          <w:rFonts w:cs="TimesNewRomanPSMT;Times New Rom"/>
          <w:sz w:val="36"/>
          <w:szCs w:val="36"/>
          <w:lang w:eastAsia="en-US"/>
        </w:rPr>
        <w:t xml:space="preserve">, </w:t>
      </w:r>
      <w:r>
        <w:rPr>
          <w:rFonts w:cs="TimesNewRomanPSMT;Times New Rom"/>
          <w:sz w:val="36"/>
          <w:szCs w:val="36"/>
          <w:lang w:eastAsia="en-US"/>
        </w:rPr>
        <w:t>8.klasse, og konfirmanter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.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>
        <w:rPr>
          <w:rFonts w:cs="TimesNewRomanPSMT;Times New Rom"/>
          <w:sz w:val="36"/>
          <w:szCs w:val="36"/>
          <w:lang w:eastAsia="en-US"/>
        </w:rPr>
        <w:t>4.-7. klasse f</w:t>
      </w:r>
      <w:r w:rsidR="00284341">
        <w:rPr>
          <w:rFonts w:cs="TimesNewRomanPSMT;Times New Rom"/>
          <w:sz w:val="36"/>
          <w:szCs w:val="36"/>
          <w:lang w:eastAsia="en-US"/>
        </w:rPr>
        <w:t>ikk</w:t>
      </w:r>
      <w:r>
        <w:rPr>
          <w:rFonts w:cs="TimesNewRomanPSMT;Times New Rom"/>
          <w:sz w:val="36"/>
          <w:szCs w:val="36"/>
          <w:lang w:eastAsia="en-US"/>
        </w:rPr>
        <w:t xml:space="preserve"> e-post onsdag 20. august. 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De som 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ikke har mottatt brev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og har </w:t>
      </w:r>
      <w:r w:rsidRPr="00D51C9D">
        <w:rPr>
          <w:rFonts w:cs="TimesNewRomanPSMT;Times New Rom"/>
          <w:b/>
          <w:sz w:val="36"/>
          <w:szCs w:val="36"/>
          <w:lang w:eastAsia="en-US"/>
        </w:rPr>
        <w:t>ungdom født i 20</w:t>
      </w:r>
      <w:r>
        <w:rPr>
          <w:rFonts w:cs="TimesNewRomanPSMT;Times New Rom"/>
          <w:b/>
          <w:sz w:val="36"/>
          <w:szCs w:val="36"/>
          <w:lang w:eastAsia="en-US"/>
        </w:rPr>
        <w:t>1</w:t>
      </w:r>
      <w:r w:rsidR="006B5C4B">
        <w:rPr>
          <w:rFonts w:cs="TimesNewRomanPSMT;Times New Rom"/>
          <w:b/>
          <w:sz w:val="36"/>
          <w:szCs w:val="36"/>
          <w:lang w:eastAsia="en-US"/>
        </w:rPr>
        <w:t>1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b/>
          <w:sz w:val="36"/>
          <w:szCs w:val="36"/>
          <w:lang w:eastAsia="en-US"/>
        </w:rPr>
        <w:t>eller før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og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som skal </w:t>
      </w:r>
      <w:r w:rsidRPr="00D51C9D">
        <w:rPr>
          <w:rFonts w:cs="TimesNewRomanPSMT;Times New Rom"/>
          <w:b/>
          <w:sz w:val="36"/>
          <w:szCs w:val="36"/>
          <w:lang w:eastAsia="en-US"/>
        </w:rPr>
        <w:t>konfirmeres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b/>
          <w:bCs/>
          <w:sz w:val="36"/>
          <w:szCs w:val="36"/>
          <w:lang w:eastAsia="en-US"/>
        </w:rPr>
        <w:t>i 20</w:t>
      </w:r>
      <w:r>
        <w:rPr>
          <w:rFonts w:cs="TimesNewRomanPSMT;Times New Rom"/>
          <w:b/>
          <w:bCs/>
          <w:sz w:val="36"/>
          <w:szCs w:val="36"/>
          <w:lang w:eastAsia="en-US"/>
        </w:rPr>
        <w:t>2</w:t>
      </w:r>
      <w:r w:rsidR="006B5C4B">
        <w:rPr>
          <w:rFonts w:cs="TimesNewRomanPSMT;Times New Rom"/>
          <w:b/>
          <w:bCs/>
          <w:sz w:val="36"/>
          <w:szCs w:val="36"/>
          <w:lang w:eastAsia="en-US"/>
        </w:rPr>
        <w:t>6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eller har </w:t>
      </w:r>
      <w:r w:rsidRPr="00D51C9D">
        <w:rPr>
          <w:rFonts w:cs="TimesNewRomanPSMT;Times New Rom"/>
          <w:b/>
          <w:sz w:val="36"/>
          <w:szCs w:val="36"/>
          <w:lang w:eastAsia="en-US"/>
        </w:rPr>
        <w:t>barn født i 201</w:t>
      </w:r>
      <w:r w:rsidR="006B5C4B">
        <w:rPr>
          <w:rFonts w:cs="TimesNewRomanPSMT;Times New Rom"/>
          <w:b/>
          <w:sz w:val="36"/>
          <w:szCs w:val="36"/>
          <w:lang w:eastAsia="en-US"/>
        </w:rPr>
        <w:t>7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eller før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og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som skal motta </w:t>
      </w:r>
      <w:r w:rsidRPr="00D51C9D">
        <w:rPr>
          <w:rFonts w:cs="TimesNewRomanPSMT;Times New Rom"/>
          <w:b/>
          <w:sz w:val="36"/>
          <w:szCs w:val="36"/>
          <w:lang w:eastAsia="en-US"/>
        </w:rPr>
        <w:t>1. kommunion i 20</w:t>
      </w:r>
      <w:r>
        <w:rPr>
          <w:rFonts w:cs="TimesNewRomanPSMT;Times New Rom"/>
          <w:b/>
          <w:sz w:val="36"/>
          <w:szCs w:val="36"/>
          <w:lang w:eastAsia="en-US"/>
        </w:rPr>
        <w:t>2</w:t>
      </w:r>
      <w:r w:rsidR="006B5C4B">
        <w:rPr>
          <w:rFonts w:cs="TimesNewRomanPSMT;Times New Rom"/>
          <w:b/>
          <w:sz w:val="36"/>
          <w:szCs w:val="36"/>
          <w:lang w:eastAsia="en-US"/>
        </w:rPr>
        <w:t>6</w:t>
      </w:r>
      <w:r w:rsidRPr="00D51C9D">
        <w:rPr>
          <w:rFonts w:cs="TimesNewRomanPSMT;Times New Rom"/>
          <w:b/>
          <w:sz w:val="36"/>
          <w:szCs w:val="36"/>
          <w:lang w:eastAsia="en-US"/>
        </w:rPr>
        <w:t>,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bes </w:t>
      </w:r>
      <w:r w:rsidRPr="00D51C9D">
        <w:rPr>
          <w:rFonts w:cs="TimesNewRomanPSMT;Times New Rom"/>
          <w:b/>
          <w:sz w:val="36"/>
          <w:szCs w:val="36"/>
          <w:lang w:eastAsia="en-US"/>
        </w:rPr>
        <w:t xml:space="preserve">ta kontakt 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med menighetssekretæren på tlf: </w:t>
      </w:r>
      <w:r w:rsidRPr="00D51C9D">
        <w:rPr>
          <w:rFonts w:cs="TimesNewRomanPSMT;Times New Rom"/>
          <w:b/>
          <w:sz w:val="36"/>
          <w:szCs w:val="36"/>
          <w:lang w:eastAsia="en-US"/>
        </w:rPr>
        <w:t>69 30 15 20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</w:t>
      </w:r>
      <w:r>
        <w:rPr>
          <w:rFonts w:cs="TimesNewRomanPSMT;Times New Rom"/>
          <w:sz w:val="36"/>
          <w:szCs w:val="36"/>
          <w:lang w:eastAsia="en-US"/>
        </w:rPr>
        <w:t>ons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dag/fredag kl. 10-16 </w:t>
      </w:r>
      <w:r>
        <w:rPr>
          <w:rFonts w:cs="TimesNewRomanPSMT;Times New Rom"/>
          <w:sz w:val="36"/>
          <w:szCs w:val="36"/>
          <w:lang w:eastAsia="en-US"/>
        </w:rPr>
        <w:t>helst</w:t>
      </w:r>
      <w:r w:rsidRPr="00D51C9D">
        <w:rPr>
          <w:rFonts w:cs="TimesNewRomanPSMT;Times New Rom"/>
          <w:sz w:val="36"/>
          <w:szCs w:val="36"/>
          <w:lang w:eastAsia="en-US"/>
        </w:rPr>
        <w:t xml:space="preserve"> e-post: </w:t>
      </w:r>
      <w:hyperlink r:id="rId11">
        <w:r w:rsidRPr="00272204">
          <w:rPr>
            <w:rStyle w:val="Internett-lenke"/>
            <w:rFonts w:cs="TimesNewRomanPSMT;Times New Rom"/>
            <w:color w:val="000000" w:themeColor="text1"/>
            <w:sz w:val="36"/>
            <w:szCs w:val="36"/>
            <w:lang w:eastAsia="en-US"/>
          </w:rPr>
          <w:t>fredrikstad@katolsk.no</w:t>
        </w:r>
      </w:hyperlink>
      <w:r w:rsidRPr="00272204">
        <w:rPr>
          <w:rFonts w:cs="TimesNewRomanPSMT;Times New Rom"/>
          <w:color w:val="000000" w:themeColor="text1"/>
          <w:sz w:val="36"/>
          <w:szCs w:val="36"/>
          <w:lang w:eastAsia="en-US"/>
        </w:rPr>
        <w:t xml:space="preserve">.  </w:t>
      </w:r>
      <w:r>
        <w:rPr>
          <w:rFonts w:cs="TimesNewRomanPSMT;Times New Rom"/>
          <w:sz w:val="36"/>
          <w:szCs w:val="36"/>
          <w:lang w:eastAsia="en-US"/>
        </w:rPr>
        <w:t>Brev finnes i våpenhuset</w:t>
      </w:r>
      <w:r w:rsidR="002B5985">
        <w:rPr>
          <w:rFonts w:cs="TimesNewRomanPSMT;Times New Rom"/>
          <w:sz w:val="36"/>
          <w:szCs w:val="36"/>
          <w:lang w:eastAsia="en-US"/>
        </w:rPr>
        <w:t>.</w:t>
      </w:r>
    </w:p>
    <w:p w14:paraId="0E916F5D" w14:textId="77777777" w:rsidR="002B5985" w:rsidRDefault="002B5985" w:rsidP="002B5985">
      <w:pPr>
        <w:pStyle w:val="Listeavsnitt"/>
        <w:rPr>
          <w:sz w:val="36"/>
          <w:szCs w:val="36"/>
        </w:rPr>
      </w:pPr>
    </w:p>
    <w:p w14:paraId="7C6A0864" w14:textId="096FA11F" w:rsidR="002B5985" w:rsidRPr="00CA14BC" w:rsidRDefault="002B5985" w:rsidP="002B5985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CA14BC">
        <w:rPr>
          <w:rFonts w:ascii="Times New Roman" w:hAnsi="Times New Roman" w:cs="Times New Roman"/>
          <w:color w:val="000000"/>
          <w:sz w:val="36"/>
          <w:szCs w:val="36"/>
        </w:rPr>
        <w:t>St. Josephsøstrenes medvandrergruppe tirsdag 2. september kl.18.00.</w:t>
      </w:r>
    </w:p>
    <w:p w14:paraId="20933E55" w14:textId="582AB573" w:rsidR="00EB3185" w:rsidRPr="0079441B" w:rsidRDefault="00CB630B" w:rsidP="0079441B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Afrikansk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Afrikansk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</w:t>
      </w:r>
      <w:r w:rsidR="00EB3185" w:rsidRPr="0079441B">
        <w:rPr>
          <w:rFonts w:ascii="Times New Roman" w:hAnsi="Times New Roman" w:cs="Times New Roman"/>
          <w:sz w:val="36"/>
          <w:szCs w:val="36"/>
          <w:lang w:eastAsia="en-US"/>
        </w:rPr>
        <w:t xml:space="preserve">            </w:t>
      </w:r>
    </w:p>
    <w:bookmarkEnd w:id="3"/>
    <w:p w14:paraId="15201D84" w14:textId="67DBFFC7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;Times New Ro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6"/>
  </w:num>
  <w:num w:numId="5" w16cid:durableId="2014330550">
    <w:abstractNumId w:val="2"/>
  </w:num>
  <w:num w:numId="6" w16cid:durableId="633485330">
    <w:abstractNumId w:val="8"/>
  </w:num>
  <w:num w:numId="7" w16cid:durableId="211343594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4C31"/>
    <w:rsid w:val="00015299"/>
    <w:rsid w:val="000162DE"/>
    <w:rsid w:val="000167B2"/>
    <w:rsid w:val="000176F1"/>
    <w:rsid w:val="0002560C"/>
    <w:rsid w:val="0002673E"/>
    <w:rsid w:val="00026F23"/>
    <w:rsid w:val="00031116"/>
    <w:rsid w:val="00032829"/>
    <w:rsid w:val="00033A89"/>
    <w:rsid w:val="00035810"/>
    <w:rsid w:val="00037FC6"/>
    <w:rsid w:val="00042A8F"/>
    <w:rsid w:val="00044F32"/>
    <w:rsid w:val="0004551F"/>
    <w:rsid w:val="00046AA6"/>
    <w:rsid w:val="000573B1"/>
    <w:rsid w:val="000577FA"/>
    <w:rsid w:val="0006262C"/>
    <w:rsid w:val="00063303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144F"/>
    <w:rsid w:val="000B1786"/>
    <w:rsid w:val="000B2937"/>
    <w:rsid w:val="000B2C61"/>
    <w:rsid w:val="000C08A9"/>
    <w:rsid w:val="000C2F57"/>
    <w:rsid w:val="000C5C68"/>
    <w:rsid w:val="000C6EB6"/>
    <w:rsid w:val="000D1DCD"/>
    <w:rsid w:val="000D2337"/>
    <w:rsid w:val="000D2B5A"/>
    <w:rsid w:val="000D3BC6"/>
    <w:rsid w:val="000D5620"/>
    <w:rsid w:val="000D61EC"/>
    <w:rsid w:val="000D67BB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16F6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CAB"/>
    <w:rsid w:val="002831CA"/>
    <w:rsid w:val="00284341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5985"/>
    <w:rsid w:val="002B5F54"/>
    <w:rsid w:val="002B7E17"/>
    <w:rsid w:val="002C23D2"/>
    <w:rsid w:val="002C3406"/>
    <w:rsid w:val="002C347B"/>
    <w:rsid w:val="002C7370"/>
    <w:rsid w:val="002C7D38"/>
    <w:rsid w:val="002D01FE"/>
    <w:rsid w:val="002D0BA7"/>
    <w:rsid w:val="002D3C9C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60B65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C0DB0"/>
    <w:rsid w:val="003C2216"/>
    <w:rsid w:val="003C3871"/>
    <w:rsid w:val="003D041F"/>
    <w:rsid w:val="003D1980"/>
    <w:rsid w:val="003D21E4"/>
    <w:rsid w:val="003E08D3"/>
    <w:rsid w:val="003E09C7"/>
    <w:rsid w:val="003E1264"/>
    <w:rsid w:val="003E5E28"/>
    <w:rsid w:val="003F2795"/>
    <w:rsid w:val="003F34DA"/>
    <w:rsid w:val="003F38C8"/>
    <w:rsid w:val="003F3A2B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938FA"/>
    <w:rsid w:val="005946CC"/>
    <w:rsid w:val="00595381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E7CED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4EFB"/>
    <w:rsid w:val="00636A56"/>
    <w:rsid w:val="0064406B"/>
    <w:rsid w:val="00644415"/>
    <w:rsid w:val="0065279E"/>
    <w:rsid w:val="00652D4A"/>
    <w:rsid w:val="0065501A"/>
    <w:rsid w:val="00664D46"/>
    <w:rsid w:val="00665DC8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441B"/>
    <w:rsid w:val="007967A2"/>
    <w:rsid w:val="007A5AE9"/>
    <w:rsid w:val="007A5DF2"/>
    <w:rsid w:val="007A6141"/>
    <w:rsid w:val="007A77F7"/>
    <w:rsid w:val="007B07BC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708A"/>
    <w:rsid w:val="007F7D3B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0E48"/>
    <w:rsid w:val="008236A7"/>
    <w:rsid w:val="00824BC0"/>
    <w:rsid w:val="008344D8"/>
    <w:rsid w:val="00834ECC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54E"/>
    <w:rsid w:val="008C08E4"/>
    <w:rsid w:val="008C0ACE"/>
    <w:rsid w:val="008C2071"/>
    <w:rsid w:val="008C30FE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50836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B5B7E"/>
    <w:rsid w:val="009C0450"/>
    <w:rsid w:val="009C67E4"/>
    <w:rsid w:val="009C753F"/>
    <w:rsid w:val="009D047B"/>
    <w:rsid w:val="009D1244"/>
    <w:rsid w:val="009D1FBF"/>
    <w:rsid w:val="009D5AE6"/>
    <w:rsid w:val="009E5177"/>
    <w:rsid w:val="009E58FD"/>
    <w:rsid w:val="009F140E"/>
    <w:rsid w:val="009F1B48"/>
    <w:rsid w:val="009F3297"/>
    <w:rsid w:val="009F4620"/>
    <w:rsid w:val="00A011C2"/>
    <w:rsid w:val="00A022A3"/>
    <w:rsid w:val="00A02BF5"/>
    <w:rsid w:val="00A0449F"/>
    <w:rsid w:val="00A04C90"/>
    <w:rsid w:val="00A07755"/>
    <w:rsid w:val="00A10F73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3FBB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3975"/>
    <w:rsid w:val="00B84BE2"/>
    <w:rsid w:val="00B87B27"/>
    <w:rsid w:val="00B91C00"/>
    <w:rsid w:val="00B923F8"/>
    <w:rsid w:val="00B94870"/>
    <w:rsid w:val="00B9650B"/>
    <w:rsid w:val="00BA0771"/>
    <w:rsid w:val="00BA1203"/>
    <w:rsid w:val="00BA1726"/>
    <w:rsid w:val="00BA3E77"/>
    <w:rsid w:val="00BA6EBA"/>
    <w:rsid w:val="00BA70DF"/>
    <w:rsid w:val="00BB2FD7"/>
    <w:rsid w:val="00BB3484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51329"/>
    <w:rsid w:val="00C5523D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49B7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A14BC"/>
    <w:rsid w:val="00CA3DE6"/>
    <w:rsid w:val="00CB18DB"/>
    <w:rsid w:val="00CB29E6"/>
    <w:rsid w:val="00CB630B"/>
    <w:rsid w:val="00CC0BE9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294"/>
    <w:rsid w:val="00D37F3C"/>
    <w:rsid w:val="00D42DB7"/>
    <w:rsid w:val="00D44D5A"/>
    <w:rsid w:val="00D453DC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3C7C"/>
    <w:rsid w:val="00DD45B3"/>
    <w:rsid w:val="00DE17A5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6FA1"/>
    <w:rsid w:val="00E77551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3AF"/>
    <w:rsid w:val="00FC787B"/>
    <w:rsid w:val="00FD19D5"/>
    <w:rsid w:val="00FD3CC8"/>
    <w:rsid w:val="00FD4791"/>
    <w:rsid w:val="00FD5D65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redrikstad@katolsk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831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39</cp:revision>
  <cp:lastPrinted>2025-08-15T09:51:00Z</cp:lastPrinted>
  <dcterms:created xsi:type="dcterms:W3CDTF">2025-08-19T10:31:00Z</dcterms:created>
  <dcterms:modified xsi:type="dcterms:W3CDTF">2025-08-20T13:58:00Z</dcterms:modified>
</cp:coreProperties>
</file>