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7ECF8B" w14:textId="2E3A2FE6" w:rsidR="00974665" w:rsidRDefault="00CB29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Søndagsbrev </w:t>
      </w:r>
      <w:r w:rsidR="00C461C9">
        <w:rPr>
          <w:rFonts w:ascii="Times New Roman" w:hAnsi="Times New Roman" w:cs="Times New Roman"/>
          <w:b/>
          <w:sz w:val="40"/>
          <w:szCs w:val="40"/>
        </w:rPr>
        <w:t>31</w:t>
      </w:r>
      <w:r w:rsidR="005D674F">
        <w:rPr>
          <w:rFonts w:ascii="Times New Roman" w:hAnsi="Times New Roman" w:cs="Times New Roman"/>
          <w:b/>
          <w:sz w:val="40"/>
          <w:szCs w:val="40"/>
        </w:rPr>
        <w:t>.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71D64">
        <w:rPr>
          <w:rFonts w:ascii="Times New Roman" w:hAnsi="Times New Roman" w:cs="Times New Roman"/>
          <w:b/>
          <w:sz w:val="40"/>
          <w:szCs w:val="40"/>
        </w:rPr>
        <w:t>august</w:t>
      </w:r>
      <w:r>
        <w:rPr>
          <w:rFonts w:ascii="Times New Roman" w:hAnsi="Times New Roman" w:cs="Times New Roman"/>
          <w:b/>
          <w:sz w:val="40"/>
          <w:szCs w:val="40"/>
        </w:rPr>
        <w:t xml:space="preserve"> 20</w:t>
      </w:r>
      <w:r w:rsidR="001C16DF">
        <w:rPr>
          <w:rFonts w:ascii="Times New Roman" w:hAnsi="Times New Roman" w:cs="Times New Roman"/>
          <w:b/>
          <w:sz w:val="40"/>
          <w:szCs w:val="40"/>
        </w:rPr>
        <w:t>25</w:t>
      </w:r>
      <w:r>
        <w:rPr>
          <w:rFonts w:ascii="Times New Roman" w:hAnsi="Times New Roman" w:cs="Times New Roman"/>
          <w:b/>
          <w:sz w:val="40"/>
          <w:szCs w:val="40"/>
        </w:rPr>
        <w:t>, St. Birgitta menighet.</w:t>
      </w:r>
    </w:p>
    <w:p w14:paraId="56FF4427" w14:textId="77777777" w:rsidR="008021CD" w:rsidRDefault="008021C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070D24A" w14:textId="77777777" w:rsidR="00AE551A" w:rsidRDefault="00AE551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D56BFBB" w14:textId="69A46D41" w:rsidR="008021CD" w:rsidRDefault="008410B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0" distR="0" simplePos="0" relativeHeight="251659264" behindDoc="0" locked="0" layoutInCell="1" allowOverlap="1" wp14:anchorId="2D8E31E6" wp14:editId="324DD67F">
            <wp:simplePos x="0" y="0"/>
            <wp:positionH relativeFrom="margin">
              <wp:align>center</wp:align>
            </wp:positionH>
            <wp:positionV relativeFrom="paragraph">
              <wp:posOffset>46990</wp:posOffset>
            </wp:positionV>
            <wp:extent cx="3656330" cy="2536825"/>
            <wp:effectExtent l="0" t="0" r="1270" b="0"/>
            <wp:wrapSquare wrapText="largest"/>
            <wp:docPr id="2" name="Bilde3" descr="Et bilde som inneholder klær, maling, mann, innendørs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3" descr="Et bilde som inneholder klær, maling, mann, innendørs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33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204D07" w14:textId="3D22585B" w:rsidR="008021CD" w:rsidRDefault="008021C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5A22963" w14:textId="0E376C74" w:rsidR="005946CC" w:rsidRDefault="005946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83D34C1" w14:textId="26A23248" w:rsidR="00780EE7" w:rsidRDefault="00780EE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11B9388" w14:textId="77777777" w:rsidR="00AE551A" w:rsidRDefault="00AE551A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59047FFE" w14:textId="77777777" w:rsidR="00AE551A" w:rsidRDefault="00AE551A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0503C747" w14:textId="77777777" w:rsidR="00AE551A" w:rsidRDefault="00AE551A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1B21D0F7" w14:textId="77777777" w:rsidR="00AE551A" w:rsidRDefault="00AE551A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560AD8A4" w14:textId="77777777" w:rsidR="00AE551A" w:rsidRDefault="00AE551A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4217DAEB" w14:textId="77777777" w:rsidR="00AE551A" w:rsidRDefault="00AE551A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67BBBEB5" w14:textId="79260196" w:rsidR="00F25D80" w:rsidRPr="00DD329B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Kollekt/gaver kan gis via Vipps # 514275</w:t>
      </w:r>
    </w:p>
    <w:p w14:paraId="28900FA1" w14:textId="77777777" w:rsidR="00F25D80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eller giro 0530.22.52930.</w:t>
      </w:r>
    </w:p>
    <w:p w14:paraId="4272DAAC" w14:textId="77777777" w:rsidR="00AE551A" w:rsidRDefault="00AE551A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tbl>
      <w:tblPr>
        <w:tblW w:w="10206" w:type="dxa"/>
        <w:tblInd w:w="279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206"/>
      </w:tblGrid>
      <w:tr w:rsidR="0097764D" w:rsidRPr="00315897" w14:paraId="5AC59261" w14:textId="77777777" w:rsidTr="00FC787B"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A56BFC" w14:textId="77777777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OBLATKOMMUNITETEN I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St. Josephs gate 17, 1606 Fredrikstad </w:t>
            </w:r>
          </w:p>
          <w:p w14:paraId="532C76EA" w14:textId="7A5306DE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Jagath O.M.I., sogneprest for Fredrikstad </w:t>
            </w:r>
          </w:p>
          <w:p w14:paraId="6BDADD13" w14:textId="4854F68B" w:rsidR="0097764D" w:rsidRPr="00316955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68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740,  E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-post: </w:t>
            </w:r>
            <w:hyperlink r:id="rId7" w:history="1">
              <w:r w:rsidR="0071638F" w:rsidRPr="00316955">
                <w:rPr>
                  <w:rStyle w:val="Hyperkobling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Jagath.Gunapala@katolsk.no</w:t>
              </w:r>
            </w:hyperlink>
          </w:p>
          <w:p w14:paraId="46601B96" w14:textId="423EBCC8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Moss</w:t>
            </w:r>
          </w:p>
          <w:p w14:paraId="700F22BB" w14:textId="53BB345D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901 29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621,  E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-post: </w:t>
            </w:r>
            <w:r w:rsidR="00C575AB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iotr.Pisarek@katolsk.no</w:t>
            </w:r>
            <w:r w:rsidR="00A077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0FB44697" w14:textId="77777777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2F9232AD" w14:textId="77777777" w:rsidR="0097764D" w:rsidRDefault="00CB29E6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722, E-post: 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Roman.Kunkel@kat</w:t>
            </w:r>
            <w:r w:rsidR="000C08A9">
              <w:rPr>
                <w:rFonts w:ascii="Times New Roman" w:hAnsi="Times New Roman" w:cs="Times New Roman"/>
                <w:i/>
                <w:sz w:val="28"/>
                <w:szCs w:val="28"/>
              </w:rPr>
              <w:t>olsk.no</w:t>
            </w:r>
            <w:r w:rsidR="00A07755">
              <w:t xml:space="preserve"> </w:t>
            </w:r>
          </w:p>
          <w:p w14:paraId="0FA9B9DD" w14:textId="1A7850C5" w:rsidR="00FA0EEB" w:rsidRPr="00A8276E" w:rsidRDefault="00A8276E" w:rsidP="00DF1434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Amirthanayagam</w:t>
            </w:r>
            <w:r w:rsidR="00FA0EEB" w:rsidRPr="00A8276E">
              <w:rPr>
                <w:rFonts w:ascii="Times New Roman" w:hAnsi="Times New Roman" w:cs="Times New Roman"/>
                <w:sz w:val="28"/>
                <w:szCs w:val="28"/>
              </w:rPr>
              <w:t>, Jude Angelo, O.M.I.</w:t>
            </w:r>
            <w:r w:rsidR="00315897" w:rsidRPr="00A8276E">
              <w:rPr>
                <w:rFonts w:ascii="Times New Roman" w:hAnsi="Times New Roman" w:cs="Times New Roman"/>
                <w:sz w:val="28"/>
                <w:szCs w:val="28"/>
              </w:rPr>
              <w:t>, kapellan i Fredrikstad og Halden</w:t>
            </w:r>
          </w:p>
          <w:p w14:paraId="1204BCA4" w14:textId="7599D2A2" w:rsidR="00AB0199" w:rsidRPr="00315897" w:rsidRDefault="00AB0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Mobiltelefon:  </w:t>
            </w:r>
            <w:r w:rsidR="0095277A">
              <w:rPr>
                <w:rFonts w:ascii="Times New Roman" w:hAnsi="Times New Roman" w:cs="Times New Roman"/>
                <w:sz w:val="28"/>
                <w:szCs w:val="28"/>
              </w:rPr>
              <w:t>922</w:t>
            </w:r>
            <w:proofErr w:type="gramEnd"/>
            <w:r w:rsidR="0095277A">
              <w:rPr>
                <w:rFonts w:ascii="Times New Roman" w:hAnsi="Times New Roman" w:cs="Times New Roman"/>
                <w:sz w:val="28"/>
                <w:szCs w:val="28"/>
              </w:rPr>
              <w:t xml:space="preserve"> 76 724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E-post:</w:t>
            </w:r>
            <w:r w:rsidR="00F71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292" w:rsidRPr="00EE32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Jude.Angelo@katolsk.no</w:t>
            </w:r>
          </w:p>
        </w:tc>
      </w:tr>
    </w:tbl>
    <w:p w14:paraId="71845EE8" w14:textId="77777777" w:rsidR="00F71A81" w:rsidRDefault="00F71A8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57E9FDA" w14:textId="63633F68" w:rsidR="0097764D" w:rsidRDefault="00CB29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35C7390D" w14:textId="77777777" w:rsidR="0097764D" w:rsidRDefault="00CB29E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742F06CE" w14:textId="77777777" w:rsidR="002C7D38" w:rsidRDefault="002C7D38" w:rsidP="002C7D38">
      <w:pPr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  <w:bookmarkStart w:id="0" w:name="__DdeLink__7601_5116720605"/>
      <w:bookmarkEnd w:id="0"/>
    </w:p>
    <w:p w14:paraId="4B250339" w14:textId="3E196405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Prest: 69 30 15 22 </w:t>
      </w:r>
    </w:p>
    <w:p w14:paraId="2EF9FC0D" w14:textId="77777777" w:rsidR="002C7D38" w:rsidRDefault="002C7D38" w:rsidP="002C7D38">
      <w:pPr>
        <w:jc w:val="center"/>
        <w:rPr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FF6282">
        <w:rPr>
          <w:b/>
          <w:i/>
          <w:sz w:val="36"/>
          <w:szCs w:val="36"/>
        </w:rPr>
        <w:t xml:space="preserve">  Giro:</w:t>
      </w:r>
      <w:r w:rsidRPr="006B6B4D">
        <w:rPr>
          <w:i/>
          <w:sz w:val="36"/>
          <w:szCs w:val="36"/>
        </w:rPr>
        <w:t xml:space="preserve"> </w:t>
      </w:r>
      <w:r w:rsidRPr="006B6B4D">
        <w:rPr>
          <w:b/>
          <w:bCs/>
          <w:i/>
          <w:sz w:val="36"/>
          <w:szCs w:val="36"/>
        </w:rPr>
        <w:t>0530.22.52930</w:t>
      </w:r>
    </w:p>
    <w:p w14:paraId="4747423C" w14:textId="2291CE3B" w:rsidR="002C7D38" w:rsidRDefault="002C7D38" w:rsidP="002C7D38">
      <w:pPr>
        <w:jc w:val="center"/>
        <w:rPr>
          <w:b/>
          <w:sz w:val="36"/>
          <w:szCs w:val="36"/>
        </w:rPr>
      </w:pPr>
      <w:r w:rsidRPr="00FF6282">
        <w:rPr>
          <w:b/>
          <w:sz w:val="36"/>
          <w:szCs w:val="36"/>
        </w:rPr>
        <w:t>VIPPS</w:t>
      </w:r>
      <w:r>
        <w:rPr>
          <w:b/>
          <w:sz w:val="36"/>
          <w:szCs w:val="36"/>
        </w:rPr>
        <w:t>: #514275</w:t>
      </w:r>
      <w:r w:rsidR="00772B02">
        <w:rPr>
          <w:b/>
          <w:sz w:val="36"/>
          <w:szCs w:val="36"/>
        </w:rPr>
        <w:t xml:space="preserve"> </w:t>
      </w:r>
    </w:p>
    <w:p w14:paraId="729C4446" w14:textId="77777777" w:rsidR="000E07E0" w:rsidRDefault="000E07E0" w:rsidP="002C7D38">
      <w:pPr>
        <w:jc w:val="center"/>
        <w:rPr>
          <w:b/>
          <w:sz w:val="36"/>
          <w:szCs w:val="36"/>
        </w:rPr>
      </w:pPr>
    </w:p>
    <w:p w14:paraId="7EB42284" w14:textId="3A534347" w:rsidR="002C7D38" w:rsidRPr="00B16743" w:rsidRDefault="002C7D38" w:rsidP="002C7D38">
      <w:pPr>
        <w:jc w:val="center"/>
      </w:pPr>
      <w:r w:rsidRPr="006B6B4D">
        <w:rPr>
          <w:b/>
          <w:i/>
          <w:sz w:val="36"/>
          <w:szCs w:val="36"/>
        </w:rPr>
        <w:t>E-post</w:t>
      </w:r>
      <w:r w:rsidRPr="00B16743">
        <w:rPr>
          <w:b/>
          <w:i/>
          <w:sz w:val="36"/>
          <w:szCs w:val="36"/>
        </w:rPr>
        <w:t>:</w:t>
      </w:r>
      <w:r w:rsidRPr="00316955">
        <w:rPr>
          <w:b/>
          <w:i/>
          <w:sz w:val="36"/>
          <w:szCs w:val="36"/>
        </w:rPr>
        <w:t xml:space="preserve"> </w:t>
      </w:r>
      <w:hyperlink r:id="rId8" w:history="1">
        <w:r w:rsidR="000C08A9" w:rsidRPr="00316955">
          <w:rPr>
            <w:rStyle w:val="Hyperkobling"/>
            <w:i/>
            <w:color w:val="auto"/>
            <w:sz w:val="36"/>
            <w:szCs w:val="36"/>
          </w:rPr>
          <w:t>fredrikstad@katolsk.no</w:t>
        </w:r>
      </w:hyperlink>
    </w:p>
    <w:p w14:paraId="5F9D19FD" w14:textId="77777777" w:rsidR="002C7D38" w:rsidRPr="005D40BF" w:rsidRDefault="002C7D38" w:rsidP="002C7D38">
      <w:pPr>
        <w:jc w:val="center"/>
      </w:pPr>
      <w:r>
        <w:rPr>
          <w:b/>
          <w:i/>
          <w:sz w:val="36"/>
          <w:szCs w:val="36"/>
        </w:rPr>
        <w:t>Hjemmeside</w:t>
      </w:r>
      <w:r w:rsidRPr="005D40BF">
        <w:rPr>
          <w:b/>
          <w:i/>
          <w:sz w:val="36"/>
          <w:szCs w:val="36"/>
        </w:rPr>
        <w:t xml:space="preserve">: </w:t>
      </w:r>
      <w:hyperlink r:id="rId9">
        <w:r w:rsidRPr="005D40BF">
          <w:rPr>
            <w:rStyle w:val="Internett-lenke"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b/>
          <w:i/>
          <w:sz w:val="36"/>
          <w:szCs w:val="36"/>
        </w:rPr>
        <w:t>.</w:t>
      </w:r>
    </w:p>
    <w:p w14:paraId="28FAD874" w14:textId="77777777" w:rsidR="002C7D38" w:rsidRDefault="002C7D38" w:rsidP="002C7D3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Facebook: St. Birgitta katolske kirke</w:t>
      </w:r>
    </w:p>
    <w:p w14:paraId="242A8516" w14:textId="77777777" w:rsidR="00AE551A" w:rsidRDefault="00AE551A" w:rsidP="002C7D38">
      <w:pPr>
        <w:jc w:val="center"/>
        <w:rPr>
          <w:b/>
          <w:i/>
          <w:sz w:val="36"/>
          <w:szCs w:val="36"/>
        </w:rPr>
      </w:pPr>
    </w:p>
    <w:p w14:paraId="188919F4" w14:textId="7B800BF2" w:rsidR="004E1EB9" w:rsidRDefault="004E1EB9" w:rsidP="004E1EB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Old English Text MT"/>
          <w:b/>
          <w:sz w:val="40"/>
          <w:szCs w:val="40"/>
        </w:rPr>
        <w:lastRenderedPageBreak/>
        <w:t>2</w:t>
      </w:r>
      <w:r w:rsidR="00C461C9">
        <w:rPr>
          <w:rFonts w:ascii="Times New Roman" w:hAnsi="Times New Roman" w:cs="Old English Text MT"/>
          <w:b/>
          <w:sz w:val="40"/>
          <w:szCs w:val="40"/>
        </w:rPr>
        <w:t>2</w:t>
      </w:r>
      <w:r>
        <w:rPr>
          <w:rFonts w:ascii="Times New Roman" w:hAnsi="Times New Roman" w:cs="Old English Text MT"/>
          <w:b/>
          <w:sz w:val="40"/>
          <w:szCs w:val="40"/>
        </w:rPr>
        <w:t>. alm. søndag i kirkeåret</w:t>
      </w:r>
      <w:r>
        <w:rPr>
          <w:rFonts w:ascii="Times New Roman" w:hAnsi="Times New Roman" w:cs="Times New Roman"/>
          <w:b/>
          <w:sz w:val="40"/>
          <w:szCs w:val="40"/>
        </w:rPr>
        <w:t>, år C.</w:t>
      </w:r>
    </w:p>
    <w:p w14:paraId="6A284C8C" w14:textId="48294F0E" w:rsidR="00026F23" w:rsidRDefault="003C65F0" w:rsidP="00026F23">
      <w:pPr>
        <w:jc w:val="center"/>
      </w:pPr>
      <w:r w:rsidRPr="008F38EB">
        <w:rPr>
          <w:rFonts w:ascii="Times New Roman" w:hAnsi="Times New Roman" w:cs="Times New Roman"/>
          <w:i/>
          <w:sz w:val="36"/>
          <w:szCs w:val="36"/>
        </w:rPr>
        <w:t xml:space="preserve">(Søndagens liturgi i Messeboken side </w:t>
      </w:r>
      <w:r>
        <w:rPr>
          <w:rFonts w:ascii="Times New Roman" w:hAnsi="Times New Roman" w:cs="Times New Roman"/>
          <w:i/>
          <w:sz w:val="36"/>
          <w:szCs w:val="36"/>
        </w:rPr>
        <w:t>615</w:t>
      </w:r>
      <w:r w:rsidRPr="008F38EB">
        <w:rPr>
          <w:rFonts w:ascii="Times New Roman" w:hAnsi="Times New Roman" w:cs="Times New Roman"/>
          <w:i/>
          <w:sz w:val="36"/>
          <w:szCs w:val="36"/>
        </w:rPr>
        <w:t xml:space="preserve"> (ny), 55</w:t>
      </w:r>
      <w:r>
        <w:rPr>
          <w:rFonts w:ascii="Times New Roman" w:hAnsi="Times New Roman" w:cs="Times New Roman"/>
          <w:i/>
          <w:sz w:val="36"/>
          <w:szCs w:val="36"/>
        </w:rPr>
        <w:t>8</w:t>
      </w:r>
      <w:r w:rsidRPr="008F38EB">
        <w:rPr>
          <w:rFonts w:ascii="Times New Roman" w:hAnsi="Times New Roman" w:cs="Times New Roman"/>
          <w:i/>
          <w:sz w:val="36"/>
          <w:szCs w:val="36"/>
        </w:rPr>
        <w:t xml:space="preserve"> (gml.)</w:t>
      </w:r>
    </w:p>
    <w:tbl>
      <w:tblPr>
        <w:tblW w:w="10514" w:type="dxa"/>
        <w:tblInd w:w="-27" w:type="dxa"/>
        <w:tblLayout w:type="fixed"/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01"/>
        <w:gridCol w:w="6237"/>
        <w:gridCol w:w="1276"/>
      </w:tblGrid>
      <w:tr w:rsidR="00AD4155" w14:paraId="5F5D8F06" w14:textId="77777777" w:rsidTr="003811AA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39B8D57" w14:textId="5D5C61E2" w:rsidR="00AD4155" w:rsidRPr="00063303" w:rsidRDefault="00AD4155" w:rsidP="00AD4155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E13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Inngang:</w:t>
            </w: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8A4668" w14:textId="4E6F4592" w:rsidR="00AD4155" w:rsidRPr="00063303" w:rsidRDefault="00AD4155" w:rsidP="00AD4155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5E13F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E13F4">
              <w:rPr>
                <w:rFonts w:ascii="Times New Roman" w:eastAsia="Times New Roman" w:hAnsi="Times New Roman" w:cs="Times New Roman"/>
                <w:sz w:val="32"/>
                <w:szCs w:val="32"/>
              </w:rPr>
              <w:t>Herre Gud, ditt dyre navn og ære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0BBCABE" w14:textId="551AE3E2" w:rsidR="00AD4155" w:rsidRPr="00063303" w:rsidRDefault="00AD4155" w:rsidP="00AD4155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5E13F4">
              <w:rPr>
                <w:rFonts w:ascii="Times New Roman" w:hAnsi="Times New Roman" w:cs="Times New Roman"/>
                <w:sz w:val="32"/>
                <w:szCs w:val="32"/>
              </w:rPr>
              <w:t xml:space="preserve">  310</w:t>
            </w:r>
          </w:p>
        </w:tc>
      </w:tr>
      <w:tr w:rsidR="00AD4155" w14:paraId="775E1417" w14:textId="77777777" w:rsidTr="003811AA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12E029" w14:textId="7456F617" w:rsidR="00AD4155" w:rsidRPr="00063303" w:rsidRDefault="00AD4155" w:rsidP="00AD4155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E13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Messe:</w:t>
            </w: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E2E5C43" w14:textId="7397162E" w:rsidR="00AD4155" w:rsidRPr="00063303" w:rsidRDefault="00AD4155" w:rsidP="00AD4155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5E13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Norsk messe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396483D" w14:textId="17D8CE1B" w:rsidR="00AD4155" w:rsidRPr="00063303" w:rsidRDefault="00AD4155" w:rsidP="00AD4155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5E13F4">
              <w:rPr>
                <w:rFonts w:ascii="Times New Roman" w:hAnsi="Times New Roman" w:cs="Times New Roman"/>
                <w:sz w:val="32"/>
                <w:szCs w:val="32"/>
              </w:rPr>
              <w:t xml:space="preserve">   14</w:t>
            </w:r>
          </w:p>
        </w:tc>
      </w:tr>
      <w:tr w:rsidR="00AD4155" w14:paraId="07427185" w14:textId="77777777" w:rsidTr="003811AA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3162D38" w14:textId="6971F0B2" w:rsidR="00AD4155" w:rsidRPr="00063303" w:rsidRDefault="00AD4155" w:rsidP="00AD4155">
            <w:pPr>
              <w:rPr>
                <w:sz w:val="36"/>
                <w:szCs w:val="36"/>
              </w:rPr>
            </w:pPr>
            <w:r w:rsidRPr="005E13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5E13F4">
              <w:rPr>
                <w:rFonts w:ascii="Times New Roman" w:hAnsi="Times New Roman" w:cs="Times New Roman"/>
                <w:sz w:val="32"/>
                <w:szCs w:val="32"/>
              </w:rPr>
              <w:t>Første lesning:</w:t>
            </w: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4D182CE" w14:textId="52A2DAE4" w:rsidR="00AD4155" w:rsidRPr="00063303" w:rsidRDefault="00AD4155" w:rsidP="00AD4155">
            <w:pPr>
              <w:rPr>
                <w:sz w:val="36"/>
                <w:szCs w:val="36"/>
              </w:rPr>
            </w:pPr>
            <w:r w:rsidRPr="005E13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Sir 3, 17-18.20.28-29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493DAED" w14:textId="77777777" w:rsidR="00AD4155" w:rsidRPr="00063303" w:rsidRDefault="00AD4155" w:rsidP="00AD4155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D4155" w14:paraId="487FD1D3" w14:textId="77777777" w:rsidTr="003811AA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B09B05E" w14:textId="3AEC7569" w:rsidR="00AD4155" w:rsidRPr="00063303" w:rsidRDefault="00AD4155" w:rsidP="00AD4155">
            <w:pPr>
              <w:pStyle w:val="Tabellinnhold"/>
              <w:rPr>
                <w:sz w:val="36"/>
                <w:szCs w:val="36"/>
              </w:rPr>
            </w:pPr>
            <w:r w:rsidRPr="005E13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5E13F4">
              <w:rPr>
                <w:rFonts w:ascii="Times New Roman" w:hAnsi="Times New Roman" w:cs="Times New Roman"/>
                <w:sz w:val="32"/>
                <w:szCs w:val="32"/>
              </w:rPr>
              <w:t>Salme 68 omkved</w:t>
            </w: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428CE4E" w14:textId="77777777" w:rsidR="00AD4155" w:rsidRPr="005E13F4" w:rsidRDefault="00AD4155" w:rsidP="00AD4155">
            <w:pPr>
              <w:ind w:left="3540" w:hanging="3540"/>
              <w:rPr>
                <w:sz w:val="32"/>
                <w:szCs w:val="32"/>
              </w:rPr>
            </w:pPr>
            <w:r w:rsidRPr="005E13F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Herre, i din godhet har du beredt </w:t>
            </w:r>
          </w:p>
          <w:p w14:paraId="5DBFD0B3" w14:textId="3C7F5C94" w:rsidR="00AD4155" w:rsidRPr="00063303" w:rsidRDefault="00AD4155" w:rsidP="00AD4155">
            <w:pPr>
              <w:ind w:left="3540" w:hanging="3540"/>
              <w:rPr>
                <w:sz w:val="36"/>
                <w:szCs w:val="36"/>
              </w:rPr>
            </w:pPr>
            <w:r w:rsidRPr="005E13F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en bolig for ditt folk.  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2B658F7" w14:textId="55376E74" w:rsidR="00AD4155" w:rsidRPr="00063303" w:rsidRDefault="00AD4155" w:rsidP="00AD4155">
            <w:pPr>
              <w:pStyle w:val="Tabellinnhold"/>
              <w:snapToGrid w:val="0"/>
              <w:rPr>
                <w:sz w:val="36"/>
                <w:szCs w:val="36"/>
              </w:rPr>
            </w:pPr>
            <w:r w:rsidRPr="005E13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Se nedenfor </w:t>
            </w:r>
          </w:p>
        </w:tc>
      </w:tr>
      <w:tr w:rsidR="009471E8" w14:paraId="1F755872" w14:textId="77777777" w:rsidTr="003811AA">
        <w:trPr>
          <w:trHeight w:val="425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AA15A2D" w14:textId="7301332C" w:rsidR="009471E8" w:rsidRPr="00063303" w:rsidRDefault="009471E8" w:rsidP="009471E8">
            <w:pPr>
              <w:rPr>
                <w:sz w:val="36"/>
                <w:szCs w:val="36"/>
              </w:rPr>
            </w:pPr>
            <w:r w:rsidRPr="005E13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5E13F4">
              <w:rPr>
                <w:rFonts w:ascii="Times New Roman" w:hAnsi="Times New Roman" w:cs="Times New Roman"/>
                <w:sz w:val="32"/>
                <w:szCs w:val="32"/>
              </w:rPr>
              <w:t xml:space="preserve">Annen </w:t>
            </w:r>
            <w:proofErr w:type="gramStart"/>
            <w:r w:rsidRPr="005E13F4">
              <w:rPr>
                <w:rFonts w:ascii="Times New Roman" w:hAnsi="Times New Roman" w:cs="Times New Roman"/>
                <w:sz w:val="32"/>
                <w:szCs w:val="32"/>
              </w:rPr>
              <w:t xml:space="preserve">lesning:   </w:t>
            </w:r>
            <w:proofErr w:type="gramEnd"/>
            <w:r w:rsidRPr="005E13F4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0D57F9" w14:textId="14E46B91" w:rsidR="009471E8" w:rsidRPr="00063303" w:rsidRDefault="009471E8" w:rsidP="009471E8">
            <w:pPr>
              <w:rPr>
                <w:sz w:val="36"/>
                <w:szCs w:val="36"/>
              </w:rPr>
            </w:pPr>
            <w:r w:rsidRPr="005E13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E13F4">
              <w:rPr>
                <w:rFonts w:ascii="Times New Roman" w:eastAsia="Times New Roman" w:hAnsi="Times New Roman" w:cs="Times New Roman"/>
                <w:sz w:val="32"/>
                <w:szCs w:val="32"/>
              </w:rPr>
              <w:t>Hebr</w:t>
            </w:r>
            <w:proofErr w:type="spellEnd"/>
            <w:r w:rsidRPr="005E13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12, 18-19.22-24a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9F4CD50" w14:textId="77777777" w:rsidR="009471E8" w:rsidRPr="00063303" w:rsidRDefault="009471E8" w:rsidP="009471E8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471E8" w14:paraId="0E43433A" w14:textId="77777777" w:rsidTr="003811AA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3CED3D8" w14:textId="70D85301" w:rsidR="009471E8" w:rsidRPr="00063303" w:rsidRDefault="009471E8" w:rsidP="009471E8">
            <w:pPr>
              <w:rPr>
                <w:sz w:val="36"/>
                <w:szCs w:val="36"/>
              </w:rPr>
            </w:pPr>
            <w:r w:rsidRPr="005E13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5E13F4">
              <w:rPr>
                <w:rFonts w:ascii="Times New Roman" w:hAnsi="Times New Roman" w:cs="Times New Roman"/>
                <w:sz w:val="32"/>
                <w:szCs w:val="32"/>
              </w:rPr>
              <w:t>Evangelium:</w:t>
            </w: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0A1FBC7" w14:textId="1B520C05" w:rsidR="009471E8" w:rsidRPr="00063303" w:rsidRDefault="009471E8" w:rsidP="009471E8">
            <w:pPr>
              <w:rPr>
                <w:sz w:val="36"/>
                <w:szCs w:val="36"/>
              </w:rPr>
            </w:pPr>
            <w:r w:rsidRPr="005E13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Luk 14, 1.7-14 </w:t>
            </w:r>
            <w:r w:rsidRPr="005E13F4">
              <w:rPr>
                <w:rFonts w:ascii="Times New Roman" w:eastAsia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144FA4D" w14:textId="77777777" w:rsidR="009471E8" w:rsidRPr="00063303" w:rsidRDefault="009471E8" w:rsidP="009471E8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471E8" w14:paraId="5904185E" w14:textId="77777777" w:rsidTr="003811AA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E7108C7" w14:textId="68F25ACE" w:rsidR="009471E8" w:rsidRPr="00063303" w:rsidRDefault="009471E8" w:rsidP="009471E8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E13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Offertorium</w:t>
            </w: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6AB5DA" w14:textId="119D092B" w:rsidR="00E733BF" w:rsidRPr="00063303" w:rsidRDefault="009471E8" w:rsidP="00E733BF">
            <w:pP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5E13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E733BF" w:rsidRPr="008C6058">
              <w:rPr>
                <w:rFonts w:ascii="Times New Roman" w:hAnsi="Times New Roman" w:cs="Times New Roman"/>
                <w:sz w:val="36"/>
                <w:szCs w:val="36"/>
              </w:rPr>
              <w:t xml:space="preserve">Kristus, som deg selv har </w:t>
            </w:r>
            <w:proofErr w:type="spellStart"/>
            <w:r w:rsidR="00E733BF" w:rsidRPr="008C6058">
              <w:rPr>
                <w:rFonts w:ascii="Times New Roman" w:hAnsi="Times New Roman" w:cs="Times New Roman"/>
                <w:sz w:val="36"/>
                <w:szCs w:val="36"/>
              </w:rPr>
              <w:t>givet</w:t>
            </w:r>
            <w:proofErr w:type="spellEnd"/>
            <w:r w:rsidR="00E733BF" w:rsidRPr="008C6058">
              <w:rPr>
                <w:rFonts w:ascii="Times New Roman" w:hAnsi="Times New Roman" w:cs="Times New Roman"/>
                <w:sz w:val="36"/>
                <w:szCs w:val="36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5CF33D3" w14:textId="7C8A47BC" w:rsidR="00E733BF" w:rsidRPr="00063303" w:rsidRDefault="009471E8" w:rsidP="00E733BF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5E13F4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E733BF" w:rsidRPr="005E13F4">
              <w:rPr>
                <w:rFonts w:ascii="Times New Roman" w:hAnsi="Times New Roman" w:cs="Times New Roman"/>
                <w:sz w:val="32"/>
                <w:szCs w:val="32"/>
              </w:rPr>
              <w:t>78</w:t>
            </w:r>
            <w:r w:rsidR="00E733B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9471E8" w14:paraId="16B990FA" w14:textId="77777777" w:rsidTr="003811AA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FBAE511" w14:textId="72C34E1B" w:rsidR="009471E8" w:rsidRPr="00063303" w:rsidRDefault="009471E8" w:rsidP="009471E8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E13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Kommunion:</w:t>
            </w: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FF2C9AB" w14:textId="3D469B20" w:rsidR="009471E8" w:rsidRPr="00063303" w:rsidRDefault="009471E8" w:rsidP="009471E8">
            <w:pP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6"/>
                <w:szCs w:val="36"/>
                <w:u w:val="none"/>
              </w:rPr>
            </w:pPr>
            <w:r w:rsidRPr="005E13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E733BF" w:rsidRPr="008C6058">
              <w:rPr>
                <w:rFonts w:ascii="Times New Roman" w:hAnsi="Times New Roman" w:cs="Times New Roman"/>
                <w:sz w:val="36"/>
                <w:szCs w:val="36"/>
              </w:rPr>
              <w:t>Del ditt brød med sulten bror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02F6EC6" w14:textId="72598190" w:rsidR="009471E8" w:rsidRPr="00063303" w:rsidRDefault="009471E8" w:rsidP="00E733BF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5E13F4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E733BF" w:rsidRPr="005E13F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E733BF">
              <w:rPr>
                <w:rFonts w:ascii="Times New Roman" w:hAnsi="Times New Roman" w:cs="Times New Roman"/>
                <w:sz w:val="32"/>
                <w:szCs w:val="32"/>
              </w:rPr>
              <w:t>85</w:t>
            </w:r>
          </w:p>
        </w:tc>
      </w:tr>
      <w:tr w:rsidR="009471E8" w14:paraId="19AC2C65" w14:textId="77777777" w:rsidTr="003811AA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CEDD46F" w14:textId="56F12ABD" w:rsidR="009471E8" w:rsidRPr="00063303" w:rsidRDefault="009471E8" w:rsidP="009471E8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E13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Avslutning:</w:t>
            </w: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AFB7632" w14:textId="3CDEC051" w:rsidR="009471E8" w:rsidRPr="00063303" w:rsidRDefault="009471E8" w:rsidP="009471E8">
            <w:pP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6"/>
                <w:szCs w:val="36"/>
                <w:u w:val="none"/>
              </w:rPr>
            </w:pPr>
            <w:r w:rsidRPr="005E13F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O Gud, på nåde rik og stor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BF24E20" w14:textId="266C363D" w:rsidR="009471E8" w:rsidRPr="00063303" w:rsidRDefault="009471E8" w:rsidP="009471E8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5E13F4">
              <w:rPr>
                <w:rFonts w:ascii="Times New Roman" w:hAnsi="Times New Roman" w:cs="Times New Roman"/>
                <w:sz w:val="32"/>
                <w:szCs w:val="32"/>
              </w:rPr>
              <w:t xml:space="preserve">  672</w:t>
            </w:r>
          </w:p>
        </w:tc>
      </w:tr>
    </w:tbl>
    <w:p w14:paraId="4B2D3D7D" w14:textId="31B56828" w:rsidR="003E6AE1" w:rsidRPr="003E6AE1" w:rsidRDefault="003E6AE1" w:rsidP="003E6AE1">
      <w:pPr>
        <w:rPr>
          <w:rFonts w:ascii="Times New Roman" w:hAnsi="Times New Roman" w:cs="Times New Roman"/>
          <w:sz w:val="36"/>
          <w:szCs w:val="36"/>
        </w:rPr>
      </w:pPr>
      <w:r w:rsidRPr="003E6AE1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64988B84" wp14:editId="0B98A565">
            <wp:extent cx="6645910" cy="1314450"/>
            <wp:effectExtent l="0" t="0" r="2540" b="0"/>
            <wp:docPr id="1730190062" name="Bilde 2" descr="Et bilde som inneholder tekst, line, Font, kvittering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190062" name="Bilde 2" descr="Et bilde som inneholder tekst, line, Font, kvittering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335A5" w14:textId="59BFFFE3" w:rsidR="003E1264" w:rsidRDefault="003E1264" w:rsidP="003E126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D21E4">
        <w:rPr>
          <w:rFonts w:ascii="Times New Roman" w:hAnsi="Times New Roman" w:cs="Times New Roman"/>
          <w:b/>
          <w:bCs/>
          <w:sz w:val="40"/>
          <w:szCs w:val="40"/>
        </w:rPr>
        <w:t xml:space="preserve">Messetider </w:t>
      </w:r>
    </w:p>
    <w:tbl>
      <w:tblPr>
        <w:tblW w:w="102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1"/>
        <w:gridCol w:w="965"/>
        <w:gridCol w:w="1134"/>
        <w:gridCol w:w="6662"/>
      </w:tblGrid>
      <w:tr w:rsidR="000B144F" w:rsidRPr="009F1B48" w14:paraId="33C8C33C" w14:textId="77777777" w:rsidTr="00410E76">
        <w:trPr>
          <w:trHeight w:val="407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3730B68" w14:textId="77777777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Onsdag </w:t>
            </w:r>
          </w:p>
        </w:tc>
        <w:tc>
          <w:tcPr>
            <w:tcW w:w="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F899343" w14:textId="419279D9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541940"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9B586E">
              <w:rPr>
                <w:rFonts w:ascii="Times New Roman" w:eastAsia="Liberation Serif" w:hAnsi="Times New Roman" w:cs="Times New Roman"/>
                <w:sz w:val="36"/>
                <w:szCs w:val="36"/>
              </w:rPr>
              <w:t>3</w:t>
            </w:r>
            <w:r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>/</w:t>
            </w:r>
            <w:r w:rsidR="009B586E">
              <w:rPr>
                <w:rFonts w:ascii="Times New Roman" w:eastAsia="Liberation Serif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7890F3F" w14:textId="385977F4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ABAAF" w14:textId="69470F32" w:rsidR="000B144F" w:rsidRPr="004E4FFE" w:rsidRDefault="0054763E" w:rsidP="00D75B3C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B144F"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Kveldsmesse </w:t>
            </w:r>
          </w:p>
        </w:tc>
      </w:tr>
      <w:tr w:rsidR="000B144F" w:rsidRPr="009F1B48" w14:paraId="0E9EF4E7" w14:textId="77777777" w:rsidTr="00410E76">
        <w:trPr>
          <w:trHeight w:val="424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37F6B1B5" w14:textId="77777777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Torsdag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</w:tcPr>
          <w:p w14:paraId="0E0C4F96" w14:textId="17F45A14" w:rsidR="000B144F" w:rsidRPr="004E4FFE" w:rsidRDefault="009B586E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4</w:t>
            </w:r>
            <w:r w:rsidR="000B144F" w:rsidRPr="004E4FFE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955F760" w14:textId="0F4EB823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FD519" w14:textId="661ED74A" w:rsidR="000B144F" w:rsidRPr="004E4FFE" w:rsidRDefault="0054763E" w:rsidP="00D75B3C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B144F" w:rsidRPr="004E4FFE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  <w:r w:rsidR="00F85D5B"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r w:rsidR="00261175" w:rsidRPr="004E4FFE">
              <w:rPr>
                <w:rFonts w:ascii="Times New Roman" w:hAnsi="Times New Roman" w:cs="Times New Roman"/>
                <w:sz w:val="36"/>
                <w:szCs w:val="36"/>
              </w:rPr>
              <w:t>og sakramentsandakt.</w:t>
            </w:r>
          </w:p>
        </w:tc>
      </w:tr>
      <w:tr w:rsidR="000B144F" w:rsidRPr="009F1B48" w14:paraId="569F9FBB" w14:textId="77777777" w:rsidTr="00410E76">
        <w:trPr>
          <w:trHeight w:val="463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03260D13" w14:textId="77777777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Fredag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</w:tcPr>
          <w:p w14:paraId="65D04C7F" w14:textId="292DD4AD" w:rsidR="000B144F" w:rsidRPr="007050D0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7050D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9B586E" w:rsidRPr="007050D0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E7253E" w:rsidRPr="007050D0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 w:rsidR="009B586E" w:rsidRPr="007050D0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1299A10" w14:textId="0A1ECE40" w:rsidR="00834ECC" w:rsidRPr="007050D0" w:rsidRDefault="000B144F" w:rsidP="00360B65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050D0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="00A022A3" w:rsidRPr="007050D0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Pr="007050D0">
              <w:rPr>
                <w:rFonts w:ascii="Times New Roman" w:eastAsia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43B9D" w14:textId="76FB7C2B" w:rsidR="000B144F" w:rsidRPr="004E4FFE" w:rsidRDefault="000B144F" w:rsidP="00360B65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022A3" w:rsidRPr="004E4FFE">
              <w:rPr>
                <w:rFonts w:ascii="Times New Roman" w:hAnsi="Times New Roman" w:cs="Times New Roman"/>
                <w:sz w:val="36"/>
                <w:szCs w:val="36"/>
              </w:rPr>
              <w:t>Formiddags</w:t>
            </w:r>
            <w:r w:rsidR="007B49B7" w:rsidRPr="004E4FFE">
              <w:rPr>
                <w:rFonts w:ascii="Times New Roman" w:hAnsi="Times New Roman" w:cs="Times New Roman"/>
                <w:sz w:val="36"/>
                <w:szCs w:val="36"/>
              </w:rPr>
              <w:t>messe</w:t>
            </w:r>
          </w:p>
        </w:tc>
      </w:tr>
      <w:tr w:rsidR="000B144F" w:rsidRPr="009F1B48" w14:paraId="6F874F23" w14:textId="77777777" w:rsidTr="000167B2">
        <w:trPr>
          <w:trHeight w:val="834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44BFB924" w14:textId="77777777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Lørdag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</w:tcPr>
          <w:p w14:paraId="0A2E60F7" w14:textId="3463F1C5" w:rsidR="000B144F" w:rsidRPr="004E4FFE" w:rsidRDefault="009B586E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 6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/9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96CF7DB" w14:textId="7F0719E0" w:rsidR="00550D12" w:rsidRPr="004E4FFE" w:rsidRDefault="00550D12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7050D0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14:paraId="37A0690C" w14:textId="2540FE6A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17.30</w:t>
            </w:r>
          </w:p>
          <w:p w14:paraId="1FEAD3E4" w14:textId="77777777" w:rsidR="000B144F" w:rsidRPr="004E4FFE" w:rsidRDefault="000B144F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91BFD" w14:textId="22583FE6" w:rsidR="00550D12" w:rsidRPr="004E4FFE" w:rsidRDefault="0054763E" w:rsidP="000B144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7050D0">
              <w:rPr>
                <w:rFonts w:ascii="Times New Roman" w:hAnsi="Times New Roman" w:cs="Times New Roman"/>
                <w:sz w:val="36"/>
                <w:szCs w:val="36"/>
              </w:rPr>
              <w:t>Fransk messe</w:t>
            </w:r>
          </w:p>
          <w:p w14:paraId="4F27BA3C" w14:textId="2323AD5A" w:rsidR="000B144F" w:rsidRPr="004E4FFE" w:rsidRDefault="00550D12" w:rsidP="000B144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155AEB" w:rsidRPr="004E4FFE">
              <w:rPr>
                <w:rFonts w:ascii="Times New Roman" w:hAnsi="Times New Roman" w:cs="Times New Roman"/>
                <w:sz w:val="36"/>
                <w:szCs w:val="36"/>
              </w:rPr>
              <w:t>Rosenkransandakt</w:t>
            </w:r>
            <w:r w:rsidR="000B144F"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– norsk</w:t>
            </w:r>
          </w:p>
          <w:p w14:paraId="4220631E" w14:textId="688DF580" w:rsidR="000B144F" w:rsidRPr="004E4FFE" w:rsidRDefault="000B144F" w:rsidP="000B144F">
            <w:pPr>
              <w:ind w:left="2124" w:hanging="212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Kveldsmesse</w:t>
            </w:r>
          </w:p>
        </w:tc>
      </w:tr>
      <w:tr w:rsidR="000B144F" w:rsidRPr="009F1B48" w14:paraId="196CC5D9" w14:textId="77777777" w:rsidTr="000167B2">
        <w:trPr>
          <w:trHeight w:val="25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5B0B6718" w14:textId="44D675CC" w:rsidR="000B144F" w:rsidRPr="004E4FFE" w:rsidRDefault="00636A56" w:rsidP="000B144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>Søndag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</w:tcPr>
          <w:p w14:paraId="5F7EF4A2" w14:textId="5F792790" w:rsidR="000B144F" w:rsidRPr="004E4FFE" w:rsidRDefault="00541940" w:rsidP="000B144F">
            <w:pPr>
              <w:pStyle w:val="Tabellinnhold"/>
              <w:rPr>
                <w:rFonts w:ascii="Times New Roman" w:eastAsia="Liberation Serif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7050D0">
              <w:rPr>
                <w:rFonts w:ascii="Times New Roman" w:eastAsia="Liberation Serif" w:hAnsi="Times New Roman" w:cs="Times New Roman"/>
                <w:sz w:val="36"/>
                <w:szCs w:val="36"/>
              </w:rPr>
              <w:t>7</w:t>
            </w:r>
            <w:r w:rsidR="00636A56" w:rsidRPr="004E4FFE">
              <w:rPr>
                <w:rFonts w:ascii="Times New Roman" w:eastAsia="Liberation Serif" w:hAnsi="Times New Roman" w:cs="Times New Roman"/>
                <w:sz w:val="36"/>
                <w:szCs w:val="36"/>
              </w:rPr>
              <w:t>/</w:t>
            </w:r>
            <w:r w:rsidR="007050D0">
              <w:rPr>
                <w:rFonts w:ascii="Times New Roman" w:eastAsia="Liberation Serif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0022843" w14:textId="49A94440" w:rsidR="000B144F" w:rsidRDefault="00636A56" w:rsidP="000B144F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</w:t>
            </w:r>
            <w:r w:rsidR="000D3BC6" w:rsidRPr="004E4FFE">
              <w:rPr>
                <w:rFonts w:ascii="Times New Roman" w:eastAsia="Times New Roman" w:hAnsi="Times New Roman" w:cs="Times New Roman"/>
                <w:sz w:val="36"/>
                <w:szCs w:val="36"/>
              </w:rPr>
              <w:t>0</w:t>
            </w:r>
            <w:r w:rsidRPr="004E4FFE">
              <w:rPr>
                <w:rFonts w:ascii="Times New Roman" w:eastAsia="Times New Roman" w:hAnsi="Times New Roman" w:cs="Times New Roman"/>
                <w:sz w:val="36"/>
                <w:szCs w:val="36"/>
              </w:rPr>
              <w:t>.00</w:t>
            </w:r>
          </w:p>
          <w:p w14:paraId="5D52EF35" w14:textId="5B499C87" w:rsidR="007050D0" w:rsidRPr="004E4FFE" w:rsidRDefault="007050D0" w:rsidP="000B144F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16.00</w:t>
            </w:r>
          </w:p>
          <w:p w14:paraId="247BE0CA" w14:textId="40EC3686" w:rsidR="00636A56" w:rsidRPr="004E4FFE" w:rsidRDefault="00261175" w:rsidP="00550D12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636A56" w:rsidRPr="004E4FFE">
              <w:rPr>
                <w:rFonts w:ascii="Times New Roman" w:eastAsia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7A703" w14:textId="1A67BA31" w:rsidR="002A3636" w:rsidRDefault="0054763E" w:rsidP="002A3636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636A56" w:rsidRPr="004E4FFE">
              <w:rPr>
                <w:rFonts w:ascii="Times New Roman" w:hAnsi="Times New Roman" w:cs="Times New Roman"/>
                <w:sz w:val="36"/>
                <w:szCs w:val="36"/>
              </w:rPr>
              <w:t>Høymesse</w:t>
            </w:r>
            <w:r w:rsidR="00941952"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r w:rsidR="00634EFB" w:rsidRPr="004E4FFE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7050D0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A86A4F"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r w:rsidR="0039480E" w:rsidRPr="004E4FFE">
              <w:rPr>
                <w:rFonts w:ascii="Times New Roman" w:hAnsi="Times New Roman" w:cs="Times New Roman"/>
                <w:sz w:val="36"/>
                <w:szCs w:val="36"/>
              </w:rPr>
              <w:t>alm. søndag</w:t>
            </w:r>
            <w:r w:rsidR="002A3636"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14:paraId="17A772BE" w14:textId="49E78F7F" w:rsidR="007050D0" w:rsidRPr="004E4FFE" w:rsidRDefault="007050D0" w:rsidP="002A3636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Polsk messe</w:t>
            </w:r>
          </w:p>
          <w:p w14:paraId="3F6B7B7A" w14:textId="5398BABE" w:rsidR="00636A56" w:rsidRPr="004E4FFE" w:rsidRDefault="008E0B59" w:rsidP="00550D12">
            <w:pPr>
              <w:ind w:left="2124" w:hanging="2124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834ECC" w:rsidRPr="004E4FF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E7253E" w:rsidRPr="004E4FFE">
              <w:rPr>
                <w:rFonts w:ascii="Times New Roman" w:hAnsi="Times New Roman" w:cs="Times New Roman"/>
                <w:sz w:val="36"/>
                <w:szCs w:val="36"/>
              </w:rPr>
              <w:t>K</w:t>
            </w:r>
            <w:r w:rsidR="00636A56" w:rsidRPr="004E4FFE">
              <w:rPr>
                <w:rFonts w:ascii="Times New Roman" w:hAnsi="Times New Roman" w:cs="Times New Roman"/>
                <w:sz w:val="36"/>
                <w:szCs w:val="36"/>
              </w:rPr>
              <w:t>veldsmesse</w:t>
            </w:r>
          </w:p>
        </w:tc>
      </w:tr>
    </w:tbl>
    <w:p w14:paraId="3D611B44" w14:textId="683EE334" w:rsidR="00933C64" w:rsidRDefault="00933C64" w:rsidP="00933C64">
      <w:hyperlink r:id="rId11" w:history="1">
        <w:r w:rsidRPr="00DE645D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 xml:space="preserve">Pavens bønneintensjoner for </w:t>
        </w:r>
        <w:r w:rsidR="00090DDA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august</w:t>
        </w:r>
        <w:r w:rsidRPr="00DA48A2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 xml:space="preserve"> </w:t>
        </w:r>
        <w:r w:rsidRPr="00DE645D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2025</w:t>
        </w:r>
      </w:hyperlink>
    </w:p>
    <w:p w14:paraId="707BEA9F" w14:textId="77777777" w:rsidR="00090DDA" w:rsidRPr="00665DC8" w:rsidRDefault="00090DDA" w:rsidP="00090DDA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665DC8">
        <w:rPr>
          <w:rFonts w:ascii="Times New Roman" w:hAnsi="Times New Roman" w:cs="Times New Roman"/>
          <w:b/>
          <w:bCs/>
          <w:sz w:val="36"/>
          <w:szCs w:val="36"/>
        </w:rPr>
        <w:t>For fredelig sameksistens</w:t>
      </w:r>
    </w:p>
    <w:p w14:paraId="5CE4B897" w14:textId="77777777" w:rsidR="00090DDA" w:rsidRPr="00665DC8" w:rsidRDefault="00090DDA" w:rsidP="00090DDA">
      <w:pPr>
        <w:rPr>
          <w:rFonts w:ascii="Times New Roman" w:hAnsi="Times New Roman" w:cs="Times New Roman"/>
          <w:sz w:val="36"/>
          <w:szCs w:val="36"/>
        </w:rPr>
      </w:pPr>
      <w:r w:rsidRPr="00665DC8">
        <w:rPr>
          <w:rFonts w:ascii="Times New Roman" w:hAnsi="Times New Roman" w:cs="Times New Roman"/>
          <w:sz w:val="36"/>
          <w:szCs w:val="36"/>
        </w:rPr>
        <w:t>La oss be om at samfunn der det er vanskelig å leve sammen i fred ikke faller for fristelsen til konfrontasjoner av etniske, politiske, religiøse eller ideologiske årsaker.</w:t>
      </w:r>
    </w:p>
    <w:p w14:paraId="37992AE4" w14:textId="0AFAB42C" w:rsidR="002C7370" w:rsidRPr="00665DC8" w:rsidRDefault="00AD3821" w:rsidP="003E5E28">
      <w:pPr>
        <w:pStyle w:val="Brdtekst"/>
        <w:rPr>
          <w:rFonts w:ascii="Times New Roman" w:hAnsi="Times New Roman" w:cs="Times New Roman"/>
          <w:b/>
          <w:sz w:val="36"/>
          <w:szCs w:val="36"/>
        </w:rPr>
      </w:pPr>
      <w:r w:rsidRPr="00665DC8">
        <w:rPr>
          <w:rFonts w:ascii="Times New Roman" w:hAnsi="Times New Roman" w:cs="Times New Roman"/>
          <w:b/>
          <w:bCs/>
          <w:color w:val="EE0000"/>
          <w:sz w:val="36"/>
          <w:szCs w:val="36"/>
        </w:rPr>
        <w:t> </w:t>
      </w:r>
    </w:p>
    <w:p w14:paraId="7B48B92E" w14:textId="2B640825" w:rsidR="0097764D" w:rsidRDefault="00CB29E6" w:rsidP="00C44E21">
      <w:pPr>
        <w:pStyle w:val="Brdtekst"/>
        <w:ind w:left="2880" w:firstLine="720"/>
        <w:rPr>
          <w:rFonts w:ascii="Old English Text MT" w:hAnsi="Old English Text MT" w:cs="Old English Text MT"/>
          <w:b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Forbønner</w:t>
      </w:r>
    </w:p>
    <w:p w14:paraId="0772C3DD" w14:textId="77777777" w:rsidR="009D1244" w:rsidRDefault="009D1244" w:rsidP="009D1244">
      <w:pPr>
        <w:pStyle w:val="Brdteks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>Celebranten:</w:t>
      </w:r>
    </w:p>
    <w:p w14:paraId="262CE81B" w14:textId="77777777" w:rsidR="00A1319F" w:rsidRDefault="00A1319F" w:rsidP="00A1319F">
      <w:pPr>
        <w:pStyle w:val="Brdtekst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6D9D99F8" w14:textId="77777777" w:rsidR="00BB3579" w:rsidRDefault="00BB3579" w:rsidP="00BB3579">
      <w:pPr>
        <w:pStyle w:val="NormalWeb"/>
        <w:rPr>
          <w:sz w:val="36"/>
          <w:szCs w:val="36"/>
        </w:rPr>
      </w:pPr>
      <w:r>
        <w:rPr>
          <w:sz w:val="36"/>
          <w:szCs w:val="36"/>
        </w:rPr>
        <w:t xml:space="preserve">Kjære troende! Jesus forkynte ydmykhet og var selv ydmyk like </w:t>
      </w:r>
    </w:p>
    <w:p w14:paraId="5228A0B9" w14:textId="77777777" w:rsidR="00BB3579" w:rsidRDefault="00BB3579" w:rsidP="00BB3579">
      <w:pPr>
        <w:pStyle w:val="NormalWeb"/>
        <w:rPr>
          <w:sz w:val="36"/>
          <w:szCs w:val="36"/>
        </w:rPr>
      </w:pPr>
      <w:r>
        <w:rPr>
          <w:sz w:val="36"/>
          <w:szCs w:val="36"/>
        </w:rPr>
        <w:t>inntil døden. La oss be om visdom og vilje til ydmykt å etterfølge</w:t>
      </w:r>
    </w:p>
    <w:p w14:paraId="7BAACD1E" w14:textId="77777777" w:rsidR="00BB3579" w:rsidRDefault="00BB3579" w:rsidP="00BB3579">
      <w:pPr>
        <w:pStyle w:val="NormalWeb"/>
      </w:pPr>
      <w:r>
        <w:rPr>
          <w:sz w:val="36"/>
          <w:szCs w:val="36"/>
        </w:rPr>
        <w:t xml:space="preserve"> ham: </w:t>
      </w:r>
    </w:p>
    <w:p w14:paraId="628BF806" w14:textId="77777777" w:rsidR="00BB3579" w:rsidRDefault="00BB3579" w:rsidP="00BB3579">
      <w:pPr>
        <w:pStyle w:val="Listeavsnitt"/>
        <w:shd w:val="clear" w:color="auto" w:fill="FFFFFF"/>
        <w:overflowPunct w:val="0"/>
        <w:spacing w:line="286" w:lineRule="atLeast"/>
        <w:ind w:left="0" w:right="-180"/>
        <w:rPr>
          <w:sz w:val="36"/>
          <w:szCs w:val="36"/>
        </w:rPr>
      </w:pPr>
      <w:r>
        <w:rPr>
          <w:sz w:val="36"/>
          <w:szCs w:val="36"/>
        </w:rPr>
        <w:t>- For alle med høy posisjon i Kirken, at de må trakte etter sann og</w:t>
      </w:r>
    </w:p>
    <w:p w14:paraId="2EB6EF66" w14:textId="77777777" w:rsidR="00BB3579" w:rsidRDefault="00BB3579" w:rsidP="00BB3579">
      <w:pPr>
        <w:pStyle w:val="Listeavsnitt"/>
        <w:shd w:val="clear" w:color="auto" w:fill="FFFFFF"/>
        <w:overflowPunct w:val="0"/>
        <w:spacing w:line="286" w:lineRule="atLeast"/>
        <w:ind w:left="0" w:right="-180"/>
      </w:pPr>
      <w:r>
        <w:rPr>
          <w:sz w:val="36"/>
          <w:szCs w:val="36"/>
        </w:rPr>
        <w:t xml:space="preserve">   ekte ydmykhet. </w:t>
      </w:r>
      <w:r>
        <w:rPr>
          <w:b/>
          <w:bCs/>
          <w:i/>
          <w:sz w:val="36"/>
          <w:szCs w:val="36"/>
          <w:lang w:bidi="hi-IN"/>
        </w:rPr>
        <w:t xml:space="preserve">Vi ber </w:t>
      </w:r>
      <w:proofErr w:type="gramStart"/>
      <w:r>
        <w:rPr>
          <w:b/>
          <w:bCs/>
          <w:i/>
          <w:sz w:val="36"/>
          <w:szCs w:val="36"/>
          <w:lang w:bidi="hi-IN"/>
        </w:rPr>
        <w:t>deg…</w:t>
      </w:r>
      <w:proofErr w:type="gramEnd"/>
    </w:p>
    <w:p w14:paraId="3B0AE124" w14:textId="77777777" w:rsidR="00BB3579" w:rsidRDefault="00BB3579" w:rsidP="00BB3579">
      <w:pPr>
        <w:pStyle w:val="Listeavsnitt"/>
        <w:shd w:val="clear" w:color="auto" w:fill="FFFFFF"/>
        <w:overflowPunct w:val="0"/>
        <w:spacing w:line="286" w:lineRule="atLeast"/>
        <w:ind w:left="0" w:right="-180"/>
      </w:pPr>
    </w:p>
    <w:p w14:paraId="2B6BE7B0" w14:textId="77777777" w:rsidR="00BB3579" w:rsidRDefault="00BB3579" w:rsidP="00BB3579">
      <w:pPr>
        <w:pStyle w:val="Listeavsnitt"/>
        <w:shd w:val="clear" w:color="auto" w:fill="FFFFFF"/>
        <w:spacing w:line="286" w:lineRule="atLeast"/>
        <w:ind w:left="0"/>
        <w:rPr>
          <w:sz w:val="36"/>
          <w:szCs w:val="36"/>
        </w:rPr>
      </w:pPr>
      <w:r>
        <w:rPr>
          <w:sz w:val="36"/>
          <w:szCs w:val="36"/>
        </w:rPr>
        <w:t>- For dem som er gitt stort ansvar i staten, at de må la sitt eget liv</w:t>
      </w:r>
    </w:p>
    <w:p w14:paraId="65A41AF5" w14:textId="77777777" w:rsidR="00BB3579" w:rsidRDefault="00BB3579" w:rsidP="00BB3579">
      <w:pPr>
        <w:pStyle w:val="Listeavsnitt"/>
        <w:shd w:val="clear" w:color="auto" w:fill="FFFFFF"/>
        <w:spacing w:line="286" w:lineRule="atLeast"/>
        <w:ind w:left="0"/>
      </w:pPr>
      <w:r>
        <w:rPr>
          <w:sz w:val="36"/>
          <w:szCs w:val="36"/>
        </w:rPr>
        <w:t xml:space="preserve">   prege av kristen ydmykhet. 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  <w:lang w:bidi="hi-IN"/>
        </w:rPr>
        <w:t xml:space="preserve">Vi ber </w:t>
      </w:r>
      <w:proofErr w:type="gramStart"/>
      <w:r>
        <w:rPr>
          <w:b/>
          <w:bCs/>
          <w:i/>
          <w:sz w:val="36"/>
          <w:szCs w:val="36"/>
          <w:lang w:bidi="hi-IN"/>
        </w:rPr>
        <w:t>deg…</w:t>
      </w:r>
      <w:proofErr w:type="gramEnd"/>
    </w:p>
    <w:p w14:paraId="63AB28E8" w14:textId="77777777" w:rsidR="00BB3579" w:rsidRDefault="00BB3579" w:rsidP="00BB3579">
      <w:pPr>
        <w:shd w:val="clear" w:color="auto" w:fill="FFFFFF"/>
        <w:spacing w:line="286" w:lineRule="atLeast"/>
      </w:pPr>
    </w:p>
    <w:p w14:paraId="384D2872" w14:textId="77777777" w:rsidR="00BB3579" w:rsidRDefault="00BB3579" w:rsidP="00BB3579">
      <w:pPr>
        <w:pStyle w:val="Listeavsnitt"/>
        <w:shd w:val="clear" w:color="auto" w:fill="FFFFFF"/>
        <w:spacing w:line="286" w:lineRule="atLeast"/>
        <w:ind w:left="0"/>
        <w:rPr>
          <w:sz w:val="36"/>
          <w:szCs w:val="36"/>
        </w:rPr>
      </w:pPr>
      <w:r>
        <w:rPr>
          <w:sz w:val="36"/>
          <w:szCs w:val="36"/>
        </w:rPr>
        <w:t>- For dem som lider på grunn av urettmessige ydmykelser, at de</w:t>
      </w:r>
    </w:p>
    <w:p w14:paraId="031560EE" w14:textId="77777777" w:rsidR="00BB3579" w:rsidRDefault="00BB3579" w:rsidP="00BB3579">
      <w:pPr>
        <w:pStyle w:val="Listeavsnitt"/>
        <w:shd w:val="clear" w:color="auto" w:fill="FFFFFF"/>
        <w:spacing w:line="286" w:lineRule="atLeast"/>
        <w:ind w:left="0"/>
      </w:pPr>
      <w:r>
        <w:rPr>
          <w:sz w:val="36"/>
          <w:szCs w:val="36"/>
        </w:rPr>
        <w:t xml:space="preserve">   må oppleve rettferdig oppreisning.</w:t>
      </w:r>
      <w:r>
        <w:rPr>
          <w:sz w:val="32"/>
          <w:szCs w:val="32"/>
          <w:lang w:bidi="hi-IN"/>
        </w:rPr>
        <w:t xml:space="preserve"> </w:t>
      </w:r>
      <w:r>
        <w:rPr>
          <w:b/>
          <w:bCs/>
          <w:i/>
          <w:sz w:val="36"/>
          <w:szCs w:val="36"/>
          <w:lang w:bidi="hi-IN"/>
        </w:rPr>
        <w:t xml:space="preserve">Vi ber </w:t>
      </w:r>
      <w:proofErr w:type="gramStart"/>
      <w:r>
        <w:rPr>
          <w:b/>
          <w:bCs/>
          <w:i/>
          <w:sz w:val="36"/>
          <w:szCs w:val="36"/>
          <w:lang w:bidi="hi-IN"/>
        </w:rPr>
        <w:t>deg…</w:t>
      </w:r>
      <w:proofErr w:type="gramEnd"/>
    </w:p>
    <w:p w14:paraId="663430D2" w14:textId="77777777" w:rsidR="00BB3579" w:rsidRDefault="00BB3579" w:rsidP="00BB3579">
      <w:pPr>
        <w:pStyle w:val="Listeavsnitt"/>
      </w:pPr>
    </w:p>
    <w:p w14:paraId="7B41E87E" w14:textId="77777777" w:rsidR="00BB3579" w:rsidRDefault="00BB3579" w:rsidP="00BB3579">
      <w:pPr>
        <w:pStyle w:val="Listeavsnitt"/>
        <w:shd w:val="clear" w:color="auto" w:fill="FFFFFF"/>
        <w:spacing w:line="286" w:lineRule="atLeast"/>
        <w:ind w:left="0"/>
        <w:rPr>
          <w:sz w:val="36"/>
          <w:szCs w:val="36"/>
          <w:lang w:bidi="hi-IN"/>
        </w:rPr>
      </w:pPr>
      <w:r>
        <w:rPr>
          <w:sz w:val="36"/>
          <w:szCs w:val="36"/>
          <w:lang w:bidi="hi-IN"/>
        </w:rPr>
        <w:t>- Om at vi i vår menighet må verdsette sann og ekte ydmykhet.</w:t>
      </w:r>
    </w:p>
    <w:p w14:paraId="2A811273" w14:textId="77777777" w:rsidR="00BB3579" w:rsidRDefault="00BB3579" w:rsidP="00BB3579">
      <w:pPr>
        <w:pStyle w:val="Listeavsnitt"/>
        <w:shd w:val="clear" w:color="auto" w:fill="FFFFFF"/>
        <w:spacing w:line="286" w:lineRule="atLeast"/>
        <w:ind w:left="0"/>
      </w:pPr>
      <w:r>
        <w:rPr>
          <w:i/>
          <w:sz w:val="36"/>
          <w:szCs w:val="36"/>
          <w:lang w:bidi="hi-IN"/>
        </w:rPr>
        <w:t xml:space="preserve">   </w:t>
      </w:r>
      <w:r>
        <w:rPr>
          <w:b/>
          <w:bCs/>
          <w:i/>
          <w:sz w:val="36"/>
          <w:szCs w:val="36"/>
          <w:lang w:bidi="hi-IN"/>
        </w:rPr>
        <w:t>Vi ber deg</w:t>
      </w:r>
      <w:r>
        <w:rPr>
          <w:b/>
          <w:bCs/>
          <w:i/>
          <w:sz w:val="32"/>
          <w:szCs w:val="32"/>
          <w:lang w:bidi="hi-IN"/>
        </w:rPr>
        <w:t xml:space="preserve"> …</w:t>
      </w:r>
    </w:p>
    <w:p w14:paraId="34AD962D" w14:textId="77777777" w:rsidR="00BB3579" w:rsidRDefault="00BB3579" w:rsidP="00BB3579">
      <w:pPr>
        <w:pStyle w:val="Listeavsnitt"/>
        <w:shd w:val="clear" w:color="auto" w:fill="FFFFFF"/>
        <w:spacing w:line="286" w:lineRule="atLeast"/>
      </w:pPr>
    </w:p>
    <w:p w14:paraId="0267125F" w14:textId="77777777" w:rsidR="00BB3579" w:rsidRDefault="00BB3579" w:rsidP="00BB3579">
      <w:pPr>
        <w:pStyle w:val="Listeavsnitt"/>
        <w:ind w:left="0"/>
        <w:rPr>
          <w:sz w:val="36"/>
          <w:szCs w:val="36"/>
        </w:rPr>
      </w:pPr>
      <w:r>
        <w:rPr>
          <w:sz w:val="36"/>
          <w:szCs w:val="36"/>
        </w:rPr>
        <w:t>- For de ensomme, syke og eldre i vår menighet, at vi må evne å</w:t>
      </w:r>
    </w:p>
    <w:p w14:paraId="473867B4" w14:textId="77777777" w:rsidR="00BB3579" w:rsidRDefault="00BB3579" w:rsidP="00BB3579">
      <w:pPr>
        <w:pStyle w:val="Listeavsnitt"/>
        <w:ind w:left="0"/>
      </w:pPr>
      <w:r>
        <w:rPr>
          <w:sz w:val="36"/>
          <w:szCs w:val="36"/>
        </w:rPr>
        <w:t xml:space="preserve">   styrke dem ved vår omsorg.</w:t>
      </w:r>
      <w:r>
        <w:rPr>
          <w:i/>
          <w:sz w:val="36"/>
          <w:szCs w:val="36"/>
        </w:rPr>
        <w:t xml:space="preserve">  </w:t>
      </w:r>
      <w:r>
        <w:rPr>
          <w:b/>
          <w:bCs/>
          <w:i/>
          <w:iCs/>
          <w:sz w:val="36"/>
          <w:szCs w:val="36"/>
        </w:rPr>
        <w:t xml:space="preserve">Vi ber </w:t>
      </w:r>
      <w:proofErr w:type="gramStart"/>
      <w:r>
        <w:rPr>
          <w:b/>
          <w:bCs/>
          <w:i/>
          <w:iCs/>
          <w:sz w:val="36"/>
          <w:szCs w:val="36"/>
        </w:rPr>
        <w:t>deg…</w:t>
      </w:r>
      <w:proofErr w:type="gramEnd"/>
      <w:r>
        <w:rPr>
          <w:b/>
          <w:bCs/>
          <w:i/>
          <w:iCs/>
          <w:sz w:val="36"/>
          <w:szCs w:val="36"/>
        </w:rPr>
        <w:t xml:space="preserve">  </w:t>
      </w:r>
    </w:p>
    <w:p w14:paraId="59EF5023" w14:textId="77777777" w:rsidR="00BB3579" w:rsidRDefault="00BB3579" w:rsidP="00BB3579">
      <w:pPr>
        <w:rPr>
          <w:sz w:val="36"/>
          <w:szCs w:val="36"/>
        </w:rPr>
      </w:pPr>
    </w:p>
    <w:p w14:paraId="4CE24733" w14:textId="77777777" w:rsidR="00BB3579" w:rsidRDefault="00BB3579" w:rsidP="00BB3579">
      <w:pPr>
        <w:pStyle w:val="Listeavsnitt"/>
        <w:ind w:left="0"/>
      </w:pPr>
      <w:r>
        <w:rPr>
          <w:sz w:val="36"/>
          <w:szCs w:val="36"/>
        </w:rPr>
        <w:t>- For våre avdøde, la dem erfare din kjærlighet i ditt rike, hvor også</w:t>
      </w:r>
    </w:p>
    <w:p w14:paraId="1FD24C5E" w14:textId="77777777" w:rsidR="00BB3579" w:rsidRDefault="00BB3579" w:rsidP="00BB3579">
      <w:pPr>
        <w:pStyle w:val="Listeavsnitt"/>
        <w:ind w:left="0"/>
        <w:rPr>
          <w:b/>
          <w:bCs/>
          <w:i/>
          <w:iCs/>
          <w:sz w:val="36"/>
          <w:szCs w:val="36"/>
        </w:rPr>
      </w:pPr>
      <w:r>
        <w:rPr>
          <w:sz w:val="36"/>
          <w:szCs w:val="36"/>
        </w:rPr>
        <w:t xml:space="preserve">   vi håper å komme. </w:t>
      </w:r>
      <w:r>
        <w:rPr>
          <w:b/>
          <w:bCs/>
          <w:i/>
          <w:iCs/>
          <w:sz w:val="36"/>
          <w:szCs w:val="36"/>
        </w:rPr>
        <w:t xml:space="preserve"> Vi ber </w:t>
      </w:r>
      <w:proofErr w:type="gramStart"/>
      <w:r>
        <w:rPr>
          <w:b/>
          <w:bCs/>
          <w:i/>
          <w:iCs/>
          <w:sz w:val="36"/>
          <w:szCs w:val="36"/>
        </w:rPr>
        <w:t>deg…</w:t>
      </w:r>
      <w:proofErr w:type="gramEnd"/>
    </w:p>
    <w:p w14:paraId="61C867A5" w14:textId="77777777" w:rsidR="00BB3579" w:rsidRDefault="00BB3579" w:rsidP="00BB3579">
      <w:pPr>
        <w:pStyle w:val="Listeavsnitt"/>
        <w:ind w:left="0"/>
      </w:pPr>
    </w:p>
    <w:p w14:paraId="603D194E" w14:textId="77777777" w:rsidR="00BB3579" w:rsidRDefault="00BB3579" w:rsidP="00BB3579">
      <w:pPr>
        <w:pStyle w:val="Listeavsnitt"/>
        <w:ind w:left="0"/>
      </w:pPr>
    </w:p>
    <w:p w14:paraId="2300A28C" w14:textId="77777777" w:rsidR="00BB3579" w:rsidRDefault="00BB3579" w:rsidP="00BB3579">
      <w:pPr>
        <w:ind w:left="708" w:firstLine="708"/>
      </w:pPr>
    </w:p>
    <w:p w14:paraId="6A68AD33" w14:textId="77777777" w:rsidR="00BB3579" w:rsidRDefault="00BB3579" w:rsidP="00BB357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Celebranten: </w:t>
      </w:r>
    </w:p>
    <w:p w14:paraId="4CC95D49" w14:textId="77777777" w:rsidR="00BB3579" w:rsidRDefault="00BB3579" w:rsidP="00BB3579">
      <w:pPr>
        <w:rPr>
          <w:sz w:val="36"/>
          <w:szCs w:val="36"/>
        </w:rPr>
      </w:pPr>
    </w:p>
    <w:p w14:paraId="640C989A" w14:textId="77777777" w:rsidR="00BB3579" w:rsidRDefault="00BB3579" w:rsidP="00BB3579">
      <w:pPr>
        <w:rPr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Herre Gud, himmelske Far, din makt er stor og de ydmyke lovpriser deg.  Gi oss å være blant dem.  Ved Kristus, vår Herre.  Amen</w:t>
      </w:r>
    </w:p>
    <w:p w14:paraId="5247390A" w14:textId="77777777" w:rsidR="00BB3579" w:rsidRDefault="00BB3579" w:rsidP="00BB3579">
      <w:pPr>
        <w:pStyle w:val="Preformaterttekst"/>
        <w:shd w:val="clear" w:color="auto" w:fill="FFFFFF"/>
        <w:suppressAutoHyphens w:val="0"/>
        <w:spacing w:before="280" w:after="28"/>
        <w:ind w:left="360"/>
        <w:rPr>
          <w:rFonts w:ascii="Times New Roman" w:hAnsi="Times New Roman" w:cs="Times New Roman"/>
          <w:b/>
          <w:bCs/>
          <w:sz w:val="44"/>
          <w:szCs w:val="44"/>
        </w:rPr>
      </w:pPr>
    </w:p>
    <w:p w14:paraId="11642075" w14:textId="77777777" w:rsidR="00BB3579" w:rsidRDefault="00BB3579" w:rsidP="00BB3579">
      <w:pPr>
        <w:pStyle w:val="Preformaterttekst"/>
        <w:shd w:val="clear" w:color="auto" w:fill="FFFFFF"/>
        <w:suppressAutoHyphens w:val="0"/>
        <w:spacing w:before="280" w:after="28"/>
        <w:ind w:left="360"/>
        <w:rPr>
          <w:rFonts w:ascii="Times New Roman" w:hAnsi="Times New Roman" w:cs="Times New Roman"/>
          <w:b/>
          <w:bCs/>
          <w:sz w:val="44"/>
          <w:szCs w:val="44"/>
        </w:rPr>
      </w:pPr>
    </w:p>
    <w:p w14:paraId="493DEA97" w14:textId="77777777" w:rsidR="00BB3579" w:rsidRDefault="00BB3579" w:rsidP="00BB357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613E9F0" w14:textId="5DA2EFCB" w:rsidR="00AE6034" w:rsidRDefault="00CB29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lastRenderedPageBreak/>
        <w:t xml:space="preserve">Kunngjøringer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BD212CD" w14:textId="77777777" w:rsidR="00E842F2" w:rsidRDefault="00E842F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A84C678" w14:textId="77777777" w:rsidR="00C86142" w:rsidRDefault="00C8614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0A90DF4" w14:textId="77777777" w:rsidR="00C86142" w:rsidRDefault="00C8614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FE323B" w14:textId="35025BF4" w:rsidR="0097764D" w:rsidRDefault="00CB29E6">
      <w:pPr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14:paraId="662A9DB8" w14:textId="726658B0" w:rsidR="0004551F" w:rsidRPr="00490280" w:rsidRDefault="0004551F" w:rsidP="0004551F">
      <w:pPr>
        <w:pStyle w:val="Listeavsnitt17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bookmarkStart w:id="1" w:name="_Hlk157158034"/>
      <w:r w:rsidRPr="00490280">
        <w:rPr>
          <w:rFonts w:ascii="Times New Roman" w:hAnsi="Times New Roman" w:cs="Times New Roman"/>
          <w:sz w:val="36"/>
          <w:szCs w:val="36"/>
        </w:rPr>
        <w:t xml:space="preserve">Kollektene sist uke ble kr.  </w:t>
      </w:r>
      <w:r w:rsidR="00EC47F1"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>.</w:t>
      </w:r>
      <w:r w:rsidR="00E4038C">
        <w:rPr>
          <w:rFonts w:ascii="Times New Roman" w:hAnsi="Times New Roman" w:cs="Times New Roman"/>
          <w:sz w:val="36"/>
          <w:szCs w:val="36"/>
        </w:rPr>
        <w:t>11</w:t>
      </w:r>
      <w:r w:rsidR="00EC47F1">
        <w:rPr>
          <w:rFonts w:ascii="Times New Roman" w:hAnsi="Times New Roman" w:cs="Times New Roman"/>
          <w:sz w:val="36"/>
          <w:szCs w:val="36"/>
        </w:rPr>
        <w:t>0</w:t>
      </w:r>
      <w:r>
        <w:rPr>
          <w:rFonts w:ascii="Times New Roman" w:hAnsi="Times New Roman" w:cs="Times New Roman"/>
          <w:sz w:val="36"/>
          <w:szCs w:val="36"/>
        </w:rPr>
        <w:t>,0</w:t>
      </w:r>
      <w:r w:rsidRPr="00490280">
        <w:rPr>
          <w:rFonts w:ascii="Times New Roman" w:hAnsi="Times New Roman" w:cs="Times New Roman"/>
          <w:sz w:val="36"/>
          <w:szCs w:val="36"/>
        </w:rPr>
        <w:t xml:space="preserve">0. </w:t>
      </w:r>
      <w:r>
        <w:rPr>
          <w:rFonts w:ascii="Times New Roman" w:hAnsi="Times New Roman" w:cs="Times New Roman"/>
          <w:sz w:val="36"/>
          <w:szCs w:val="36"/>
        </w:rPr>
        <w:t xml:space="preserve">Votivlys kr. </w:t>
      </w:r>
      <w:r w:rsidR="00630C28">
        <w:rPr>
          <w:rFonts w:ascii="Times New Roman" w:hAnsi="Times New Roman" w:cs="Times New Roman"/>
          <w:sz w:val="36"/>
          <w:szCs w:val="36"/>
        </w:rPr>
        <w:t>1</w:t>
      </w:r>
      <w:r>
        <w:rPr>
          <w:rFonts w:ascii="Times New Roman" w:hAnsi="Times New Roman" w:cs="Times New Roman"/>
          <w:sz w:val="36"/>
          <w:szCs w:val="36"/>
        </w:rPr>
        <w:t>.</w:t>
      </w:r>
      <w:r w:rsidR="00630C28">
        <w:rPr>
          <w:rFonts w:ascii="Times New Roman" w:hAnsi="Times New Roman" w:cs="Times New Roman"/>
          <w:sz w:val="36"/>
          <w:szCs w:val="36"/>
        </w:rPr>
        <w:t>206</w:t>
      </w:r>
      <w:r>
        <w:rPr>
          <w:rFonts w:ascii="Times New Roman" w:hAnsi="Times New Roman" w:cs="Times New Roman"/>
          <w:sz w:val="36"/>
          <w:szCs w:val="36"/>
        </w:rPr>
        <w:t xml:space="preserve">,00.  </w:t>
      </w:r>
      <w:r w:rsidRPr="00490280">
        <w:rPr>
          <w:rFonts w:ascii="Times New Roman" w:hAnsi="Times New Roman" w:cs="Times New Roman"/>
          <w:sz w:val="36"/>
          <w:szCs w:val="36"/>
        </w:rPr>
        <w:t>Hjertelig takk!</w:t>
      </w:r>
    </w:p>
    <w:p w14:paraId="2CFABE2B" w14:textId="77777777" w:rsidR="00CF6562" w:rsidRPr="00EC49AA" w:rsidRDefault="00CF6562" w:rsidP="00CF6562">
      <w:pPr>
        <w:ind w:left="360"/>
        <w:rPr>
          <w:sz w:val="36"/>
          <w:szCs w:val="36"/>
        </w:rPr>
      </w:pPr>
    </w:p>
    <w:p w14:paraId="72DD1B77" w14:textId="3CEFF813" w:rsidR="00045906" w:rsidRPr="007F6CEA" w:rsidRDefault="00045906" w:rsidP="00045906">
      <w:pPr>
        <w:widowControl/>
        <w:numPr>
          <w:ilvl w:val="0"/>
          <w:numId w:val="2"/>
        </w:numPr>
        <w:shd w:val="clear" w:color="000000" w:fill="FFFFFF"/>
        <w:spacing w:before="280" w:line="100" w:lineRule="atLeast"/>
        <w:contextualSpacing/>
        <w:rPr>
          <w:rFonts w:ascii="Times New Roman" w:hAnsi="Times New Roman" w:cs="Times New Roman"/>
          <w:sz w:val="36"/>
          <w:szCs w:val="36"/>
        </w:rPr>
      </w:pPr>
      <w:r w:rsidRPr="00CE4E4C">
        <w:rPr>
          <w:rFonts w:ascii="Times New Roman" w:hAnsi="Times New Roman" w:cs="Times New Roman"/>
          <w:color w:val="000000"/>
          <w:sz w:val="36"/>
          <w:szCs w:val="36"/>
        </w:rPr>
        <w:t>St. Josephsøstrenes medvandrergruppe tirsdag 2. september kl.18.00.</w:t>
      </w:r>
    </w:p>
    <w:p w14:paraId="0E52B70E" w14:textId="77777777" w:rsidR="007F6CEA" w:rsidRPr="003E74F4" w:rsidRDefault="007F6CEA" w:rsidP="007F6CEA">
      <w:pPr>
        <w:widowControl/>
        <w:shd w:val="clear" w:color="000000" w:fill="FFFFFF"/>
        <w:spacing w:before="280" w:line="100" w:lineRule="atLeast"/>
        <w:ind w:left="360"/>
        <w:contextualSpacing/>
        <w:rPr>
          <w:rFonts w:ascii="Times New Roman" w:hAnsi="Times New Roman" w:cs="Times New Roman"/>
          <w:sz w:val="36"/>
          <w:szCs w:val="36"/>
        </w:rPr>
      </w:pPr>
    </w:p>
    <w:p w14:paraId="70A96FA5" w14:textId="3DECF744" w:rsidR="003E74F4" w:rsidRPr="00CE4E4C" w:rsidRDefault="003E74F4" w:rsidP="00045906">
      <w:pPr>
        <w:widowControl/>
        <w:numPr>
          <w:ilvl w:val="0"/>
          <w:numId w:val="2"/>
        </w:numPr>
        <w:shd w:val="clear" w:color="000000" w:fill="FFFFFF"/>
        <w:spacing w:before="280" w:line="100" w:lineRule="atLeast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Katolsk Forum, </w:t>
      </w:r>
      <w:r w:rsidR="001D39CB">
        <w:rPr>
          <w:rFonts w:ascii="Times New Roman" w:hAnsi="Times New Roman" w:cs="Times New Roman"/>
          <w:color w:val="000000"/>
          <w:sz w:val="36"/>
          <w:szCs w:val="36"/>
        </w:rPr>
        <w:t xml:space="preserve">onsdag </w:t>
      </w:r>
      <w:r w:rsidR="002A3ABE">
        <w:rPr>
          <w:rFonts w:ascii="Times New Roman" w:hAnsi="Times New Roman" w:cs="Times New Roman"/>
          <w:color w:val="000000"/>
          <w:sz w:val="36"/>
          <w:szCs w:val="36"/>
        </w:rPr>
        <w:t>3. september kl. 19.00 i menighetssalen.</w:t>
      </w:r>
      <w:r w:rsidR="007B253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gramStart"/>
      <w:r w:rsidR="002A3ABE">
        <w:rPr>
          <w:rFonts w:ascii="Times New Roman" w:hAnsi="Times New Roman" w:cs="Times New Roman"/>
          <w:color w:val="000000"/>
          <w:sz w:val="36"/>
          <w:szCs w:val="36"/>
        </w:rPr>
        <w:t>Tema:  Caritas</w:t>
      </w:r>
      <w:proofErr w:type="gramEnd"/>
      <w:r w:rsidR="003572C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2A3ABE">
        <w:rPr>
          <w:rFonts w:ascii="Times New Roman" w:hAnsi="Times New Roman" w:cs="Times New Roman"/>
          <w:color w:val="000000"/>
          <w:sz w:val="36"/>
          <w:szCs w:val="36"/>
        </w:rPr>
        <w:t>- kirkens redskap i en ut fordrende ti</w:t>
      </w:r>
      <w:r w:rsidR="003572C1">
        <w:rPr>
          <w:rFonts w:ascii="Times New Roman" w:hAnsi="Times New Roman" w:cs="Times New Roman"/>
          <w:color w:val="000000"/>
          <w:sz w:val="36"/>
          <w:szCs w:val="36"/>
        </w:rPr>
        <w:t>d</w:t>
      </w:r>
      <w:r w:rsidR="007B2532">
        <w:rPr>
          <w:rFonts w:ascii="Times New Roman" w:hAnsi="Times New Roman" w:cs="Times New Roman"/>
          <w:color w:val="000000"/>
          <w:sz w:val="36"/>
          <w:szCs w:val="36"/>
        </w:rPr>
        <w:t xml:space="preserve"> ved Ingrid </w:t>
      </w:r>
      <w:proofErr w:type="spellStart"/>
      <w:r w:rsidR="007B2532">
        <w:rPr>
          <w:rFonts w:ascii="Times New Roman" w:hAnsi="Times New Roman" w:cs="Times New Roman"/>
          <w:color w:val="000000"/>
          <w:sz w:val="36"/>
          <w:szCs w:val="36"/>
        </w:rPr>
        <w:t>Rosendorf</w:t>
      </w:r>
      <w:proofErr w:type="spellEnd"/>
      <w:r w:rsidR="007B253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58746D">
        <w:rPr>
          <w:rFonts w:ascii="Times New Roman" w:hAnsi="Times New Roman" w:cs="Times New Roman"/>
          <w:color w:val="000000"/>
          <w:sz w:val="36"/>
          <w:szCs w:val="36"/>
        </w:rPr>
        <w:t>Joys, generalsekretær i Caritas Norge</w:t>
      </w:r>
      <w:r w:rsidR="002A3ABE">
        <w:rPr>
          <w:rFonts w:ascii="Times New Roman" w:hAnsi="Times New Roman" w:cs="Times New Roman"/>
          <w:color w:val="000000"/>
          <w:sz w:val="36"/>
          <w:szCs w:val="36"/>
        </w:rPr>
        <w:t>.</w:t>
      </w:r>
      <w:r w:rsidR="007B2532">
        <w:rPr>
          <w:rFonts w:ascii="Times New Roman" w:hAnsi="Times New Roman" w:cs="Times New Roman"/>
          <w:color w:val="000000"/>
          <w:sz w:val="36"/>
          <w:szCs w:val="36"/>
        </w:rPr>
        <w:t xml:space="preserve">  </w:t>
      </w:r>
    </w:p>
    <w:p w14:paraId="55B4CBA4" w14:textId="77777777" w:rsidR="003A3075" w:rsidRDefault="003A3075" w:rsidP="003A3075">
      <w:pPr>
        <w:pStyle w:val="Listeavsnitt"/>
        <w:rPr>
          <w:sz w:val="36"/>
          <w:szCs w:val="36"/>
        </w:rPr>
      </w:pPr>
    </w:p>
    <w:p w14:paraId="0B2DD906" w14:textId="77777777" w:rsidR="0041286B" w:rsidRDefault="0041286B" w:rsidP="0041286B">
      <w:pPr>
        <w:pStyle w:val="Listeavsnitt"/>
      </w:pPr>
    </w:p>
    <w:p w14:paraId="22E6CC06" w14:textId="61970788" w:rsidR="0041286B" w:rsidRDefault="00263CC0" w:rsidP="003A3075">
      <w:pPr>
        <w:pStyle w:val="Listeavsnitt"/>
        <w:numPr>
          <w:ilvl w:val="0"/>
          <w:numId w:val="2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Første konfirmantundervisning er torsdag </w:t>
      </w:r>
      <w:r w:rsidR="00EB19B6">
        <w:rPr>
          <w:sz w:val="36"/>
          <w:szCs w:val="36"/>
        </w:rPr>
        <w:t>4. september kl. 18.00 med start i kirken.</w:t>
      </w:r>
    </w:p>
    <w:p w14:paraId="5AA7660B" w14:textId="77777777" w:rsidR="00034A63" w:rsidRDefault="00034A63" w:rsidP="00034A63">
      <w:pPr>
        <w:pStyle w:val="Listeavsnitt"/>
        <w:spacing w:line="240" w:lineRule="auto"/>
        <w:ind w:left="360"/>
        <w:rPr>
          <w:sz w:val="36"/>
          <w:szCs w:val="36"/>
        </w:rPr>
      </w:pPr>
    </w:p>
    <w:p w14:paraId="684DDD8B" w14:textId="530A8D83" w:rsidR="00261814" w:rsidRPr="0041286B" w:rsidRDefault="00261814" w:rsidP="003A3075">
      <w:pPr>
        <w:pStyle w:val="Listeavsnitt"/>
        <w:numPr>
          <w:ilvl w:val="0"/>
          <w:numId w:val="2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Menighetsrådsmøte tirsdag 16. september kl. 18.00.</w:t>
      </w:r>
    </w:p>
    <w:p w14:paraId="3E8123E0" w14:textId="77777777" w:rsidR="00F50BC9" w:rsidRPr="00101852" w:rsidRDefault="00F50BC9" w:rsidP="0006262C">
      <w:pPr>
        <w:pStyle w:val="Listeavsnitt"/>
        <w:spacing w:line="240" w:lineRule="auto"/>
        <w:ind w:left="360"/>
      </w:pPr>
    </w:p>
    <w:p w14:paraId="0DEB9631" w14:textId="77777777" w:rsidR="007434EC" w:rsidRDefault="007434EC" w:rsidP="00F01638">
      <w:pPr>
        <w:widowControl/>
        <w:suppressAutoHyphens w:val="0"/>
        <w:overflowPunct w:val="0"/>
        <w:autoSpaceDE w:val="0"/>
        <w:autoSpaceDN w:val="0"/>
        <w:adjustRightInd w:val="0"/>
        <w:ind w:left="360"/>
        <w:rPr>
          <w:rFonts w:ascii="Times New Roman" w:hAnsi="Times New Roman" w:cs="Times New Roman"/>
          <w:sz w:val="32"/>
          <w:szCs w:val="32"/>
        </w:rPr>
      </w:pPr>
    </w:p>
    <w:p w14:paraId="723E06FD" w14:textId="77777777" w:rsidR="003F4247" w:rsidRDefault="00914C4E" w:rsidP="00EB3185">
      <w:pPr>
        <w:pStyle w:val="Preformaterttekst"/>
        <w:numPr>
          <w:ilvl w:val="0"/>
          <w:numId w:val="2"/>
        </w:numPr>
        <w:shd w:val="clear" w:color="auto" w:fill="FFFFFF"/>
        <w:suppressAutoHyphens w:val="0"/>
        <w:spacing w:before="280" w:after="28"/>
        <w:rPr>
          <w:rFonts w:ascii="Times New Roman" w:hAnsi="Times New Roman" w:cs="Times New Roman"/>
          <w:sz w:val="36"/>
          <w:szCs w:val="36"/>
        </w:rPr>
      </w:pPr>
      <w:bookmarkStart w:id="2" w:name="_Hlk502758230"/>
      <w:bookmarkStart w:id="3" w:name="_Hlk10560601"/>
      <w:bookmarkEnd w:id="1"/>
      <w:r>
        <w:rPr>
          <w:rFonts w:ascii="Times New Roman" w:hAnsi="Times New Roman" w:cs="Times New Roman"/>
          <w:sz w:val="36"/>
          <w:szCs w:val="36"/>
          <w:lang w:eastAsia="en-US"/>
        </w:rPr>
        <w:t>Polsk</w:t>
      </w:r>
      <w:r w:rsidR="00EB3185" w:rsidRPr="00EB3185">
        <w:rPr>
          <w:rFonts w:ascii="Times New Roman" w:hAnsi="Times New Roman" w:cs="Times New Roman"/>
          <w:sz w:val="36"/>
          <w:szCs w:val="36"/>
          <w:lang w:eastAsia="en-US"/>
        </w:rPr>
        <w:t xml:space="preserve"> har ansvaret for vask av kirken til uken.  </w:t>
      </w:r>
      <w:r>
        <w:rPr>
          <w:rFonts w:ascii="Times New Roman" w:hAnsi="Times New Roman" w:cs="Times New Roman"/>
          <w:sz w:val="36"/>
          <w:szCs w:val="36"/>
          <w:lang w:eastAsia="en-US"/>
        </w:rPr>
        <w:t>Kaldeisk</w:t>
      </w:r>
      <w:r w:rsidR="00445E0F">
        <w:rPr>
          <w:rFonts w:ascii="Times New Roman" w:hAnsi="Times New Roman" w:cs="Times New Roman"/>
          <w:sz w:val="36"/>
          <w:szCs w:val="36"/>
          <w:lang w:eastAsia="en-US"/>
        </w:rPr>
        <w:t xml:space="preserve"> </w:t>
      </w:r>
      <w:r w:rsidR="00EB3185" w:rsidRPr="00EB3185">
        <w:rPr>
          <w:rFonts w:ascii="Times New Roman" w:hAnsi="Times New Roman" w:cs="Times New Roman"/>
          <w:sz w:val="36"/>
          <w:szCs w:val="36"/>
          <w:lang w:eastAsia="en-US"/>
        </w:rPr>
        <w:t>gruppe har ansvaret for kirkekaffen neste søndag</w:t>
      </w:r>
      <w:r w:rsidR="00AD3A8E">
        <w:rPr>
          <w:rFonts w:ascii="Times New Roman" w:hAnsi="Times New Roman" w:cs="Times New Roman"/>
          <w:sz w:val="36"/>
          <w:szCs w:val="36"/>
          <w:lang w:eastAsia="en-US"/>
        </w:rPr>
        <w:t>.</w:t>
      </w:r>
      <w:r w:rsidR="00EB3185" w:rsidRPr="00EB3185">
        <w:rPr>
          <w:rFonts w:ascii="Times New Roman" w:hAnsi="Times New Roman" w:cs="Times New Roman"/>
          <w:sz w:val="36"/>
          <w:szCs w:val="36"/>
          <w:lang w:eastAsia="en-US"/>
        </w:rPr>
        <w:t xml:space="preserve"> </w:t>
      </w:r>
      <w:bookmarkEnd w:id="2"/>
      <w:r w:rsidR="00EB3185" w:rsidRPr="00EB3185">
        <w:rPr>
          <w:rFonts w:ascii="Times New Roman" w:hAnsi="Times New Roman" w:cs="Times New Roman"/>
          <w:sz w:val="36"/>
          <w:szCs w:val="36"/>
          <w:lang w:eastAsia="en-US"/>
        </w:rPr>
        <w:t xml:space="preserve">  </w:t>
      </w:r>
    </w:p>
    <w:p w14:paraId="20933E55" w14:textId="269D0E65" w:rsidR="00EB3185" w:rsidRPr="00EB3185" w:rsidRDefault="00EB3185" w:rsidP="003F4247">
      <w:pPr>
        <w:pStyle w:val="Preformaterttekst"/>
        <w:shd w:val="clear" w:color="auto" w:fill="FFFFFF"/>
        <w:suppressAutoHyphens w:val="0"/>
        <w:spacing w:before="280" w:after="28"/>
        <w:ind w:left="360"/>
        <w:rPr>
          <w:rFonts w:ascii="Times New Roman" w:hAnsi="Times New Roman" w:cs="Times New Roman"/>
          <w:sz w:val="36"/>
          <w:szCs w:val="36"/>
        </w:rPr>
      </w:pPr>
      <w:r w:rsidRPr="00EB3185">
        <w:rPr>
          <w:rFonts w:ascii="Times New Roman" w:hAnsi="Times New Roman" w:cs="Times New Roman"/>
          <w:sz w:val="36"/>
          <w:szCs w:val="36"/>
          <w:lang w:eastAsia="en-US"/>
        </w:rPr>
        <w:t xml:space="preserve">                   </w:t>
      </w:r>
    </w:p>
    <w:bookmarkEnd w:id="3"/>
    <w:p w14:paraId="15201D84" w14:textId="509F10FE" w:rsidR="00B471F9" w:rsidRPr="00033A89" w:rsidRDefault="00CB29E6">
      <w:pPr>
        <w:spacing w:before="280"/>
        <w:contextualSpacing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B4322F" w:rsidRPr="00033A89">
        <w:rPr>
          <w:rFonts w:ascii="Times New Roman" w:eastAsia="Times New Roman" w:hAnsi="Times New Roman" w:cs="Times New Roman"/>
          <w:b/>
          <w:sz w:val="44"/>
          <w:szCs w:val="44"/>
        </w:rPr>
        <w:t>R</w:t>
      </w:r>
      <w:r w:rsidRPr="00033A89">
        <w:rPr>
          <w:rFonts w:ascii="Times New Roman" w:eastAsia="Times New Roman" w:hAnsi="Times New Roman" w:cs="Times New Roman"/>
          <w:b/>
          <w:sz w:val="44"/>
          <w:szCs w:val="44"/>
        </w:rPr>
        <w:t>iktig g</w:t>
      </w:r>
      <w:r w:rsidRPr="00033A89">
        <w:rPr>
          <w:rFonts w:ascii="Times New Roman" w:hAnsi="Times New Roman" w:cs="Times New Roman"/>
          <w:b/>
          <w:sz w:val="44"/>
          <w:szCs w:val="44"/>
        </w:rPr>
        <w:t>od søndag og velkommen til kirkekaffe!</w:t>
      </w:r>
    </w:p>
    <w:p w14:paraId="24C1D122" w14:textId="77777777" w:rsidR="00D42DB7" w:rsidRDefault="00D42DB7" w:rsidP="00B471F9"/>
    <w:sectPr w:rsidR="00D42DB7" w:rsidSect="009A7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32"/>
        <w:szCs w:val="32"/>
        <w:lang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1B7699F"/>
    <w:multiLevelType w:val="hybridMultilevel"/>
    <w:tmpl w:val="65DC0D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96C24"/>
    <w:multiLevelType w:val="multilevel"/>
    <w:tmpl w:val="E6062D0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sz w:val="36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;Arial Unicode MS" w:hint="default"/>
      </w:rPr>
    </w:lvl>
  </w:abstractNum>
  <w:abstractNum w:abstractNumId="7" w15:restartNumberingAfterBreak="0">
    <w:nsid w:val="3AFC21FB"/>
    <w:multiLevelType w:val="hybridMultilevel"/>
    <w:tmpl w:val="7DB61398"/>
    <w:lvl w:ilvl="0" w:tplc="59D25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882016251">
    <w:abstractNumId w:val="0"/>
  </w:num>
  <w:num w:numId="2" w16cid:durableId="1654018388">
    <w:abstractNumId w:val="1"/>
  </w:num>
  <w:num w:numId="3" w16cid:durableId="174612422">
    <w:abstractNumId w:val="5"/>
  </w:num>
  <w:num w:numId="4" w16cid:durableId="1953172900">
    <w:abstractNumId w:val="6"/>
  </w:num>
  <w:num w:numId="5" w16cid:durableId="2014330550">
    <w:abstractNumId w:val="2"/>
  </w:num>
  <w:num w:numId="6" w16cid:durableId="633485330">
    <w:abstractNumId w:val="8"/>
  </w:num>
  <w:num w:numId="7" w16cid:durableId="211343594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38"/>
    <w:rsid w:val="000017B9"/>
    <w:rsid w:val="000031B1"/>
    <w:rsid w:val="00005967"/>
    <w:rsid w:val="000059BA"/>
    <w:rsid w:val="0000660F"/>
    <w:rsid w:val="00011C3E"/>
    <w:rsid w:val="00012835"/>
    <w:rsid w:val="00013AA8"/>
    <w:rsid w:val="00014C31"/>
    <w:rsid w:val="00015299"/>
    <w:rsid w:val="000162DE"/>
    <w:rsid w:val="000167B2"/>
    <w:rsid w:val="000176F1"/>
    <w:rsid w:val="0002560C"/>
    <w:rsid w:val="0002673E"/>
    <w:rsid w:val="00026F23"/>
    <w:rsid w:val="00031116"/>
    <w:rsid w:val="0003277D"/>
    <w:rsid w:val="00032829"/>
    <w:rsid w:val="00033A89"/>
    <w:rsid w:val="00033C34"/>
    <w:rsid w:val="00034A63"/>
    <w:rsid w:val="00035810"/>
    <w:rsid w:val="00037FC6"/>
    <w:rsid w:val="00042A8F"/>
    <w:rsid w:val="00044F32"/>
    <w:rsid w:val="0004551F"/>
    <w:rsid w:val="00045906"/>
    <w:rsid w:val="00046AA6"/>
    <w:rsid w:val="000573B1"/>
    <w:rsid w:val="000577FA"/>
    <w:rsid w:val="0006262C"/>
    <w:rsid w:val="00063303"/>
    <w:rsid w:val="00066224"/>
    <w:rsid w:val="00071797"/>
    <w:rsid w:val="00072393"/>
    <w:rsid w:val="00074561"/>
    <w:rsid w:val="00076EF7"/>
    <w:rsid w:val="0008041C"/>
    <w:rsid w:val="00080A53"/>
    <w:rsid w:val="00081838"/>
    <w:rsid w:val="00084534"/>
    <w:rsid w:val="00084FB8"/>
    <w:rsid w:val="000862F6"/>
    <w:rsid w:val="00090DDA"/>
    <w:rsid w:val="00096E9C"/>
    <w:rsid w:val="000A4F86"/>
    <w:rsid w:val="000A7E64"/>
    <w:rsid w:val="000B144F"/>
    <w:rsid w:val="000B1786"/>
    <w:rsid w:val="000B2937"/>
    <w:rsid w:val="000B2C61"/>
    <w:rsid w:val="000C08A9"/>
    <w:rsid w:val="000C2F57"/>
    <w:rsid w:val="000C5C68"/>
    <w:rsid w:val="000C6EB6"/>
    <w:rsid w:val="000D1DCD"/>
    <w:rsid w:val="000D2337"/>
    <w:rsid w:val="000D2B5A"/>
    <w:rsid w:val="000D3BC6"/>
    <w:rsid w:val="000D5620"/>
    <w:rsid w:val="000D61EC"/>
    <w:rsid w:val="000D67BB"/>
    <w:rsid w:val="000E07E0"/>
    <w:rsid w:val="000E16A0"/>
    <w:rsid w:val="000E3147"/>
    <w:rsid w:val="000E475D"/>
    <w:rsid w:val="000E4906"/>
    <w:rsid w:val="000F3628"/>
    <w:rsid w:val="000F5273"/>
    <w:rsid w:val="000F7BA4"/>
    <w:rsid w:val="00101905"/>
    <w:rsid w:val="00111BCB"/>
    <w:rsid w:val="00113819"/>
    <w:rsid w:val="00113B0C"/>
    <w:rsid w:val="00114838"/>
    <w:rsid w:val="00120567"/>
    <w:rsid w:val="00121C84"/>
    <w:rsid w:val="0012285C"/>
    <w:rsid w:val="0012374B"/>
    <w:rsid w:val="001238D5"/>
    <w:rsid w:val="00123FC0"/>
    <w:rsid w:val="00124309"/>
    <w:rsid w:val="00126EB8"/>
    <w:rsid w:val="00127B11"/>
    <w:rsid w:val="001341CE"/>
    <w:rsid w:val="00135E89"/>
    <w:rsid w:val="00136384"/>
    <w:rsid w:val="00136AC6"/>
    <w:rsid w:val="00136F58"/>
    <w:rsid w:val="001456E7"/>
    <w:rsid w:val="00146D5E"/>
    <w:rsid w:val="00147E5F"/>
    <w:rsid w:val="00151502"/>
    <w:rsid w:val="001529A2"/>
    <w:rsid w:val="00154441"/>
    <w:rsid w:val="00155AEB"/>
    <w:rsid w:val="001572DC"/>
    <w:rsid w:val="0016027B"/>
    <w:rsid w:val="00161090"/>
    <w:rsid w:val="001613B3"/>
    <w:rsid w:val="001613E8"/>
    <w:rsid w:val="00163C9B"/>
    <w:rsid w:val="001642AF"/>
    <w:rsid w:val="00167473"/>
    <w:rsid w:val="00167EB9"/>
    <w:rsid w:val="0017374D"/>
    <w:rsid w:val="00174171"/>
    <w:rsid w:val="00175B8C"/>
    <w:rsid w:val="001765BF"/>
    <w:rsid w:val="00176D59"/>
    <w:rsid w:val="00177237"/>
    <w:rsid w:val="001803CB"/>
    <w:rsid w:val="00180523"/>
    <w:rsid w:val="00181C54"/>
    <w:rsid w:val="001836AF"/>
    <w:rsid w:val="00183F23"/>
    <w:rsid w:val="00184A58"/>
    <w:rsid w:val="00186FD4"/>
    <w:rsid w:val="001878D6"/>
    <w:rsid w:val="00192D51"/>
    <w:rsid w:val="0019397C"/>
    <w:rsid w:val="0019444D"/>
    <w:rsid w:val="001951E1"/>
    <w:rsid w:val="00195232"/>
    <w:rsid w:val="00195337"/>
    <w:rsid w:val="0019616D"/>
    <w:rsid w:val="00196D74"/>
    <w:rsid w:val="001A1574"/>
    <w:rsid w:val="001A3DD1"/>
    <w:rsid w:val="001A3E0C"/>
    <w:rsid w:val="001A4DFD"/>
    <w:rsid w:val="001A6D54"/>
    <w:rsid w:val="001B24AE"/>
    <w:rsid w:val="001B74DE"/>
    <w:rsid w:val="001B7C2B"/>
    <w:rsid w:val="001B7C6A"/>
    <w:rsid w:val="001C16DF"/>
    <w:rsid w:val="001C1801"/>
    <w:rsid w:val="001C2E0B"/>
    <w:rsid w:val="001C5665"/>
    <w:rsid w:val="001C628B"/>
    <w:rsid w:val="001C6A30"/>
    <w:rsid w:val="001C6E11"/>
    <w:rsid w:val="001C7638"/>
    <w:rsid w:val="001D0314"/>
    <w:rsid w:val="001D208E"/>
    <w:rsid w:val="001D287D"/>
    <w:rsid w:val="001D39CB"/>
    <w:rsid w:val="001D5362"/>
    <w:rsid w:val="001D795A"/>
    <w:rsid w:val="001D7AC0"/>
    <w:rsid w:val="001E11C1"/>
    <w:rsid w:val="001E2351"/>
    <w:rsid w:val="001E2482"/>
    <w:rsid w:val="001E669E"/>
    <w:rsid w:val="001E6B8B"/>
    <w:rsid w:val="001E7098"/>
    <w:rsid w:val="001F165C"/>
    <w:rsid w:val="001F3E02"/>
    <w:rsid w:val="001F5B0D"/>
    <w:rsid w:val="001F7060"/>
    <w:rsid w:val="00202C13"/>
    <w:rsid w:val="002136EB"/>
    <w:rsid w:val="00216560"/>
    <w:rsid w:val="0021744C"/>
    <w:rsid w:val="00220109"/>
    <w:rsid w:val="0022155B"/>
    <w:rsid w:val="00221632"/>
    <w:rsid w:val="002225BF"/>
    <w:rsid w:val="00222D5D"/>
    <w:rsid w:val="00226F55"/>
    <w:rsid w:val="00227BE8"/>
    <w:rsid w:val="00231087"/>
    <w:rsid w:val="00232782"/>
    <w:rsid w:val="00234DAD"/>
    <w:rsid w:val="00235FE2"/>
    <w:rsid w:val="0024164C"/>
    <w:rsid w:val="00241D29"/>
    <w:rsid w:val="00242107"/>
    <w:rsid w:val="002427E2"/>
    <w:rsid w:val="00243EEB"/>
    <w:rsid w:val="00245C5D"/>
    <w:rsid w:val="00247B02"/>
    <w:rsid w:val="00250359"/>
    <w:rsid w:val="00250B96"/>
    <w:rsid w:val="002522B9"/>
    <w:rsid w:val="00252F49"/>
    <w:rsid w:val="0025563A"/>
    <w:rsid w:val="00257AE3"/>
    <w:rsid w:val="00261175"/>
    <w:rsid w:val="00261814"/>
    <w:rsid w:val="00262A1E"/>
    <w:rsid w:val="00263CC0"/>
    <w:rsid w:val="002655ED"/>
    <w:rsid w:val="00265AEA"/>
    <w:rsid w:val="002676D1"/>
    <w:rsid w:val="00267F39"/>
    <w:rsid w:val="00271B1D"/>
    <w:rsid w:val="00271D25"/>
    <w:rsid w:val="00272204"/>
    <w:rsid w:val="00273275"/>
    <w:rsid w:val="00274BEF"/>
    <w:rsid w:val="00275037"/>
    <w:rsid w:val="00275512"/>
    <w:rsid w:val="002809C1"/>
    <w:rsid w:val="0028124F"/>
    <w:rsid w:val="00281CAB"/>
    <w:rsid w:val="002831CA"/>
    <w:rsid w:val="00284341"/>
    <w:rsid w:val="002867E6"/>
    <w:rsid w:val="00290E89"/>
    <w:rsid w:val="002912E8"/>
    <w:rsid w:val="002930FB"/>
    <w:rsid w:val="00297725"/>
    <w:rsid w:val="002A0ADF"/>
    <w:rsid w:val="002A1754"/>
    <w:rsid w:val="002A2AF5"/>
    <w:rsid w:val="002A35C7"/>
    <w:rsid w:val="002A3636"/>
    <w:rsid w:val="002A3ABE"/>
    <w:rsid w:val="002A684D"/>
    <w:rsid w:val="002A77C2"/>
    <w:rsid w:val="002B2A09"/>
    <w:rsid w:val="002B2EC2"/>
    <w:rsid w:val="002B3481"/>
    <w:rsid w:val="002B35C0"/>
    <w:rsid w:val="002B5F54"/>
    <w:rsid w:val="002B7E17"/>
    <w:rsid w:val="002C23D2"/>
    <w:rsid w:val="002C3406"/>
    <w:rsid w:val="002C347B"/>
    <w:rsid w:val="002C7370"/>
    <w:rsid w:val="002C7D38"/>
    <w:rsid w:val="002D01FE"/>
    <w:rsid w:val="002D0BA7"/>
    <w:rsid w:val="002D40F4"/>
    <w:rsid w:val="002D7B18"/>
    <w:rsid w:val="002E0DD3"/>
    <w:rsid w:val="002E19E9"/>
    <w:rsid w:val="002E3235"/>
    <w:rsid w:val="002E4067"/>
    <w:rsid w:val="002E6301"/>
    <w:rsid w:val="002E6D23"/>
    <w:rsid w:val="002F0CD3"/>
    <w:rsid w:val="002F23A0"/>
    <w:rsid w:val="002F23CE"/>
    <w:rsid w:val="002F3C56"/>
    <w:rsid w:val="002F561F"/>
    <w:rsid w:val="003009D4"/>
    <w:rsid w:val="00302D20"/>
    <w:rsid w:val="0030363F"/>
    <w:rsid w:val="00303B1C"/>
    <w:rsid w:val="00304C6E"/>
    <w:rsid w:val="003063DA"/>
    <w:rsid w:val="00311C1A"/>
    <w:rsid w:val="003134C3"/>
    <w:rsid w:val="0031353A"/>
    <w:rsid w:val="00313C75"/>
    <w:rsid w:val="00315897"/>
    <w:rsid w:val="00315D95"/>
    <w:rsid w:val="00316955"/>
    <w:rsid w:val="00316AA3"/>
    <w:rsid w:val="0032116E"/>
    <w:rsid w:val="00323572"/>
    <w:rsid w:val="00324C6C"/>
    <w:rsid w:val="00325C84"/>
    <w:rsid w:val="0032697A"/>
    <w:rsid w:val="00334C00"/>
    <w:rsid w:val="003350A4"/>
    <w:rsid w:val="003369B9"/>
    <w:rsid w:val="00340A98"/>
    <w:rsid w:val="00342F49"/>
    <w:rsid w:val="0034312E"/>
    <w:rsid w:val="00344EE5"/>
    <w:rsid w:val="0034612D"/>
    <w:rsid w:val="00346515"/>
    <w:rsid w:val="00347B1C"/>
    <w:rsid w:val="00347F98"/>
    <w:rsid w:val="00352751"/>
    <w:rsid w:val="00353324"/>
    <w:rsid w:val="00354531"/>
    <w:rsid w:val="00356EF0"/>
    <w:rsid w:val="003572C1"/>
    <w:rsid w:val="00360B65"/>
    <w:rsid w:val="00360D6D"/>
    <w:rsid w:val="003623B7"/>
    <w:rsid w:val="003645A2"/>
    <w:rsid w:val="00364638"/>
    <w:rsid w:val="003650AA"/>
    <w:rsid w:val="00365A19"/>
    <w:rsid w:val="00366F36"/>
    <w:rsid w:val="00367984"/>
    <w:rsid w:val="00367CCA"/>
    <w:rsid w:val="003722BD"/>
    <w:rsid w:val="00373D59"/>
    <w:rsid w:val="00373E8D"/>
    <w:rsid w:val="00374297"/>
    <w:rsid w:val="00374755"/>
    <w:rsid w:val="0037593E"/>
    <w:rsid w:val="00375AC0"/>
    <w:rsid w:val="00377944"/>
    <w:rsid w:val="0038094F"/>
    <w:rsid w:val="003811AA"/>
    <w:rsid w:val="00382AAB"/>
    <w:rsid w:val="00383810"/>
    <w:rsid w:val="00384CBA"/>
    <w:rsid w:val="003933AC"/>
    <w:rsid w:val="00394327"/>
    <w:rsid w:val="0039437B"/>
    <w:rsid w:val="0039480E"/>
    <w:rsid w:val="00395EB1"/>
    <w:rsid w:val="003A00E4"/>
    <w:rsid w:val="003A3075"/>
    <w:rsid w:val="003A51C4"/>
    <w:rsid w:val="003B2099"/>
    <w:rsid w:val="003B3EC1"/>
    <w:rsid w:val="003B5AFF"/>
    <w:rsid w:val="003B640D"/>
    <w:rsid w:val="003B7566"/>
    <w:rsid w:val="003C0DB0"/>
    <w:rsid w:val="003C2216"/>
    <w:rsid w:val="003C65F0"/>
    <w:rsid w:val="003D041F"/>
    <w:rsid w:val="003D1980"/>
    <w:rsid w:val="003D21E4"/>
    <w:rsid w:val="003E08D3"/>
    <w:rsid w:val="003E09C7"/>
    <w:rsid w:val="003E1264"/>
    <w:rsid w:val="003E5E28"/>
    <w:rsid w:val="003E6AE1"/>
    <w:rsid w:val="003E74F4"/>
    <w:rsid w:val="003F2795"/>
    <w:rsid w:val="003F34DA"/>
    <w:rsid w:val="003F38C8"/>
    <w:rsid w:val="003F3A2B"/>
    <w:rsid w:val="003F4247"/>
    <w:rsid w:val="003F4470"/>
    <w:rsid w:val="003F463B"/>
    <w:rsid w:val="003F639C"/>
    <w:rsid w:val="003F755E"/>
    <w:rsid w:val="003F7A62"/>
    <w:rsid w:val="00400CE2"/>
    <w:rsid w:val="004014CD"/>
    <w:rsid w:val="00402854"/>
    <w:rsid w:val="00405FC1"/>
    <w:rsid w:val="00406E13"/>
    <w:rsid w:val="00410E76"/>
    <w:rsid w:val="0041162E"/>
    <w:rsid w:val="0041286B"/>
    <w:rsid w:val="00413735"/>
    <w:rsid w:val="0041767C"/>
    <w:rsid w:val="00423572"/>
    <w:rsid w:val="0042375D"/>
    <w:rsid w:val="0042491A"/>
    <w:rsid w:val="0042579D"/>
    <w:rsid w:val="00425A74"/>
    <w:rsid w:val="00426DFA"/>
    <w:rsid w:val="00431A03"/>
    <w:rsid w:val="00431A72"/>
    <w:rsid w:val="00433F8D"/>
    <w:rsid w:val="00437B1D"/>
    <w:rsid w:val="00441255"/>
    <w:rsid w:val="00445E0F"/>
    <w:rsid w:val="00446861"/>
    <w:rsid w:val="0044689E"/>
    <w:rsid w:val="00446A4B"/>
    <w:rsid w:val="00447937"/>
    <w:rsid w:val="004502DC"/>
    <w:rsid w:val="00452C53"/>
    <w:rsid w:val="004574C5"/>
    <w:rsid w:val="00457A9F"/>
    <w:rsid w:val="00457C33"/>
    <w:rsid w:val="00467A78"/>
    <w:rsid w:val="00467FD3"/>
    <w:rsid w:val="004716B0"/>
    <w:rsid w:val="00471D64"/>
    <w:rsid w:val="00476839"/>
    <w:rsid w:val="00482694"/>
    <w:rsid w:val="00483BF4"/>
    <w:rsid w:val="00484D0C"/>
    <w:rsid w:val="00484FA0"/>
    <w:rsid w:val="00486855"/>
    <w:rsid w:val="004924E9"/>
    <w:rsid w:val="00492A1F"/>
    <w:rsid w:val="00493286"/>
    <w:rsid w:val="0049649D"/>
    <w:rsid w:val="00496624"/>
    <w:rsid w:val="00497069"/>
    <w:rsid w:val="004A1BC3"/>
    <w:rsid w:val="004A40C8"/>
    <w:rsid w:val="004A55EF"/>
    <w:rsid w:val="004B55A4"/>
    <w:rsid w:val="004B75CF"/>
    <w:rsid w:val="004B7A11"/>
    <w:rsid w:val="004C2D35"/>
    <w:rsid w:val="004C4998"/>
    <w:rsid w:val="004C5DEF"/>
    <w:rsid w:val="004C686B"/>
    <w:rsid w:val="004D3A0C"/>
    <w:rsid w:val="004D4AD8"/>
    <w:rsid w:val="004D4BFA"/>
    <w:rsid w:val="004D5960"/>
    <w:rsid w:val="004D62D2"/>
    <w:rsid w:val="004E07D5"/>
    <w:rsid w:val="004E155D"/>
    <w:rsid w:val="004E1EB9"/>
    <w:rsid w:val="004E2116"/>
    <w:rsid w:val="004E3D6C"/>
    <w:rsid w:val="004E4FFE"/>
    <w:rsid w:val="004E610D"/>
    <w:rsid w:val="004E6418"/>
    <w:rsid w:val="004F2096"/>
    <w:rsid w:val="004F2E08"/>
    <w:rsid w:val="004F55B6"/>
    <w:rsid w:val="00501836"/>
    <w:rsid w:val="00505307"/>
    <w:rsid w:val="00505A65"/>
    <w:rsid w:val="0051093F"/>
    <w:rsid w:val="0051111E"/>
    <w:rsid w:val="0051158B"/>
    <w:rsid w:val="00512BC4"/>
    <w:rsid w:val="00514E62"/>
    <w:rsid w:val="00515196"/>
    <w:rsid w:val="00515ECB"/>
    <w:rsid w:val="00516D71"/>
    <w:rsid w:val="00517501"/>
    <w:rsid w:val="005214FD"/>
    <w:rsid w:val="00522A55"/>
    <w:rsid w:val="00522D4B"/>
    <w:rsid w:val="00525A34"/>
    <w:rsid w:val="0052679C"/>
    <w:rsid w:val="00527638"/>
    <w:rsid w:val="0053084D"/>
    <w:rsid w:val="0053324D"/>
    <w:rsid w:val="00541015"/>
    <w:rsid w:val="00541940"/>
    <w:rsid w:val="005439AD"/>
    <w:rsid w:val="00543CD2"/>
    <w:rsid w:val="0054469A"/>
    <w:rsid w:val="0054479C"/>
    <w:rsid w:val="00544CE9"/>
    <w:rsid w:val="00544D60"/>
    <w:rsid w:val="0054600C"/>
    <w:rsid w:val="0054763E"/>
    <w:rsid w:val="00547FFC"/>
    <w:rsid w:val="00550BD0"/>
    <w:rsid w:val="00550D12"/>
    <w:rsid w:val="0055174D"/>
    <w:rsid w:val="00551F05"/>
    <w:rsid w:val="0055215A"/>
    <w:rsid w:val="0055409C"/>
    <w:rsid w:val="005553DE"/>
    <w:rsid w:val="00555CC0"/>
    <w:rsid w:val="005569E8"/>
    <w:rsid w:val="00561706"/>
    <w:rsid w:val="00561E29"/>
    <w:rsid w:val="00563851"/>
    <w:rsid w:val="00564AE7"/>
    <w:rsid w:val="0056556E"/>
    <w:rsid w:val="00571114"/>
    <w:rsid w:val="005716A3"/>
    <w:rsid w:val="00571A30"/>
    <w:rsid w:val="00572297"/>
    <w:rsid w:val="00575C29"/>
    <w:rsid w:val="00575ED6"/>
    <w:rsid w:val="005807B2"/>
    <w:rsid w:val="00581064"/>
    <w:rsid w:val="00581947"/>
    <w:rsid w:val="00582EEB"/>
    <w:rsid w:val="00583C44"/>
    <w:rsid w:val="00585FE0"/>
    <w:rsid w:val="0058746D"/>
    <w:rsid w:val="005938FA"/>
    <w:rsid w:val="005946CC"/>
    <w:rsid w:val="00595381"/>
    <w:rsid w:val="0059595B"/>
    <w:rsid w:val="005A2F82"/>
    <w:rsid w:val="005A352D"/>
    <w:rsid w:val="005A46AB"/>
    <w:rsid w:val="005A4958"/>
    <w:rsid w:val="005A502C"/>
    <w:rsid w:val="005A7CD0"/>
    <w:rsid w:val="005A7F23"/>
    <w:rsid w:val="005B2A70"/>
    <w:rsid w:val="005B56FE"/>
    <w:rsid w:val="005B6265"/>
    <w:rsid w:val="005B682F"/>
    <w:rsid w:val="005B719E"/>
    <w:rsid w:val="005B7A81"/>
    <w:rsid w:val="005C16E7"/>
    <w:rsid w:val="005C221C"/>
    <w:rsid w:val="005C5547"/>
    <w:rsid w:val="005C6472"/>
    <w:rsid w:val="005C747B"/>
    <w:rsid w:val="005C7526"/>
    <w:rsid w:val="005C78B6"/>
    <w:rsid w:val="005D12A0"/>
    <w:rsid w:val="005D2EFD"/>
    <w:rsid w:val="005D674F"/>
    <w:rsid w:val="005E08E3"/>
    <w:rsid w:val="005F4A02"/>
    <w:rsid w:val="005F6784"/>
    <w:rsid w:val="00602899"/>
    <w:rsid w:val="00610EA5"/>
    <w:rsid w:val="00613052"/>
    <w:rsid w:val="00613E32"/>
    <w:rsid w:val="00615D6B"/>
    <w:rsid w:val="00617683"/>
    <w:rsid w:val="00620986"/>
    <w:rsid w:val="00620ADD"/>
    <w:rsid w:val="00621AC5"/>
    <w:rsid w:val="006258A5"/>
    <w:rsid w:val="00630A1A"/>
    <w:rsid w:val="00630C28"/>
    <w:rsid w:val="00634EFB"/>
    <w:rsid w:val="00636A56"/>
    <w:rsid w:val="0064406B"/>
    <w:rsid w:val="00644415"/>
    <w:rsid w:val="0065279E"/>
    <w:rsid w:val="0065501A"/>
    <w:rsid w:val="00664D46"/>
    <w:rsid w:val="00665DC8"/>
    <w:rsid w:val="006712F0"/>
    <w:rsid w:val="00673304"/>
    <w:rsid w:val="00674790"/>
    <w:rsid w:val="006766BE"/>
    <w:rsid w:val="00681F9B"/>
    <w:rsid w:val="00686442"/>
    <w:rsid w:val="00686EED"/>
    <w:rsid w:val="00690E67"/>
    <w:rsid w:val="006922ED"/>
    <w:rsid w:val="00692348"/>
    <w:rsid w:val="006926FB"/>
    <w:rsid w:val="00694D67"/>
    <w:rsid w:val="00696547"/>
    <w:rsid w:val="00697F6F"/>
    <w:rsid w:val="006A396C"/>
    <w:rsid w:val="006A4E97"/>
    <w:rsid w:val="006A77C2"/>
    <w:rsid w:val="006B0AA2"/>
    <w:rsid w:val="006B3CB9"/>
    <w:rsid w:val="006B5C4B"/>
    <w:rsid w:val="006B6084"/>
    <w:rsid w:val="006B7079"/>
    <w:rsid w:val="006B7C47"/>
    <w:rsid w:val="006B7FF8"/>
    <w:rsid w:val="006C30DA"/>
    <w:rsid w:val="006C7312"/>
    <w:rsid w:val="006D028C"/>
    <w:rsid w:val="006D4E4D"/>
    <w:rsid w:val="006D6651"/>
    <w:rsid w:val="006D6D43"/>
    <w:rsid w:val="006D718B"/>
    <w:rsid w:val="006E0305"/>
    <w:rsid w:val="006E0CCA"/>
    <w:rsid w:val="006E4B23"/>
    <w:rsid w:val="006E61BA"/>
    <w:rsid w:val="006E6BEF"/>
    <w:rsid w:val="006E71CA"/>
    <w:rsid w:val="006F0FF4"/>
    <w:rsid w:val="006F3CE4"/>
    <w:rsid w:val="006F3D59"/>
    <w:rsid w:val="006F3D99"/>
    <w:rsid w:val="006F6D8E"/>
    <w:rsid w:val="00700361"/>
    <w:rsid w:val="007043FF"/>
    <w:rsid w:val="007050D0"/>
    <w:rsid w:val="00705971"/>
    <w:rsid w:val="00705DB3"/>
    <w:rsid w:val="007076FB"/>
    <w:rsid w:val="0071085C"/>
    <w:rsid w:val="0071122D"/>
    <w:rsid w:val="00712DB9"/>
    <w:rsid w:val="00713127"/>
    <w:rsid w:val="00715C31"/>
    <w:rsid w:val="0071638F"/>
    <w:rsid w:val="007163F6"/>
    <w:rsid w:val="0071707D"/>
    <w:rsid w:val="00720396"/>
    <w:rsid w:val="00720763"/>
    <w:rsid w:val="0072302C"/>
    <w:rsid w:val="00723C5C"/>
    <w:rsid w:val="0072422F"/>
    <w:rsid w:val="00724818"/>
    <w:rsid w:val="00727519"/>
    <w:rsid w:val="00730CC8"/>
    <w:rsid w:val="00736725"/>
    <w:rsid w:val="0073691E"/>
    <w:rsid w:val="00740FAE"/>
    <w:rsid w:val="007434EC"/>
    <w:rsid w:val="00746792"/>
    <w:rsid w:val="007471F4"/>
    <w:rsid w:val="00747451"/>
    <w:rsid w:val="00747CB1"/>
    <w:rsid w:val="00753206"/>
    <w:rsid w:val="00754985"/>
    <w:rsid w:val="0076179D"/>
    <w:rsid w:val="0076689C"/>
    <w:rsid w:val="00770B75"/>
    <w:rsid w:val="007716FA"/>
    <w:rsid w:val="00771A0D"/>
    <w:rsid w:val="00772B02"/>
    <w:rsid w:val="00774FB9"/>
    <w:rsid w:val="0077557E"/>
    <w:rsid w:val="0078045B"/>
    <w:rsid w:val="00780EE7"/>
    <w:rsid w:val="007818DF"/>
    <w:rsid w:val="0078535A"/>
    <w:rsid w:val="0079134F"/>
    <w:rsid w:val="007967A2"/>
    <w:rsid w:val="007A5AE9"/>
    <w:rsid w:val="007A5DF2"/>
    <w:rsid w:val="007A6141"/>
    <w:rsid w:val="007A77F7"/>
    <w:rsid w:val="007B07BC"/>
    <w:rsid w:val="007B2532"/>
    <w:rsid w:val="007B326D"/>
    <w:rsid w:val="007B493D"/>
    <w:rsid w:val="007B49B7"/>
    <w:rsid w:val="007B4E61"/>
    <w:rsid w:val="007B58B3"/>
    <w:rsid w:val="007B72E9"/>
    <w:rsid w:val="007C275D"/>
    <w:rsid w:val="007C4249"/>
    <w:rsid w:val="007C4457"/>
    <w:rsid w:val="007C7A4C"/>
    <w:rsid w:val="007D081F"/>
    <w:rsid w:val="007D55F6"/>
    <w:rsid w:val="007E252F"/>
    <w:rsid w:val="007E3899"/>
    <w:rsid w:val="007E4639"/>
    <w:rsid w:val="007F6C0D"/>
    <w:rsid w:val="007F6CEA"/>
    <w:rsid w:val="007F708A"/>
    <w:rsid w:val="007F7D3B"/>
    <w:rsid w:val="008021CD"/>
    <w:rsid w:val="00802282"/>
    <w:rsid w:val="00805239"/>
    <w:rsid w:val="00810FE7"/>
    <w:rsid w:val="0081212C"/>
    <w:rsid w:val="00812A18"/>
    <w:rsid w:val="008144BC"/>
    <w:rsid w:val="0081703A"/>
    <w:rsid w:val="008201CE"/>
    <w:rsid w:val="00820A19"/>
    <w:rsid w:val="008236A7"/>
    <w:rsid w:val="00824BC0"/>
    <w:rsid w:val="008344D8"/>
    <w:rsid w:val="00834ECC"/>
    <w:rsid w:val="008410BE"/>
    <w:rsid w:val="00842156"/>
    <w:rsid w:val="00843143"/>
    <w:rsid w:val="00845CB8"/>
    <w:rsid w:val="00847155"/>
    <w:rsid w:val="00850619"/>
    <w:rsid w:val="0085124B"/>
    <w:rsid w:val="00852E64"/>
    <w:rsid w:val="00854FDA"/>
    <w:rsid w:val="00857171"/>
    <w:rsid w:val="00864CA4"/>
    <w:rsid w:val="00871405"/>
    <w:rsid w:val="00872B49"/>
    <w:rsid w:val="008743BB"/>
    <w:rsid w:val="008774BA"/>
    <w:rsid w:val="00882D2C"/>
    <w:rsid w:val="008850F1"/>
    <w:rsid w:val="00886147"/>
    <w:rsid w:val="008866C4"/>
    <w:rsid w:val="008871FB"/>
    <w:rsid w:val="0089003C"/>
    <w:rsid w:val="00890FB1"/>
    <w:rsid w:val="008A0B60"/>
    <w:rsid w:val="008A7318"/>
    <w:rsid w:val="008A77E1"/>
    <w:rsid w:val="008B4F95"/>
    <w:rsid w:val="008C054E"/>
    <w:rsid w:val="008C08E4"/>
    <w:rsid w:val="008C0ACE"/>
    <w:rsid w:val="008C2071"/>
    <w:rsid w:val="008C30FE"/>
    <w:rsid w:val="008C6058"/>
    <w:rsid w:val="008C6C18"/>
    <w:rsid w:val="008C716F"/>
    <w:rsid w:val="008D059B"/>
    <w:rsid w:val="008D4D32"/>
    <w:rsid w:val="008E05C4"/>
    <w:rsid w:val="008E0B59"/>
    <w:rsid w:val="008E611D"/>
    <w:rsid w:val="008F11D9"/>
    <w:rsid w:val="008F1EE8"/>
    <w:rsid w:val="008F269F"/>
    <w:rsid w:val="008F31BD"/>
    <w:rsid w:val="00901181"/>
    <w:rsid w:val="00901E1D"/>
    <w:rsid w:val="009027CC"/>
    <w:rsid w:val="00903340"/>
    <w:rsid w:val="0090516A"/>
    <w:rsid w:val="0090605B"/>
    <w:rsid w:val="0090798F"/>
    <w:rsid w:val="00912F1C"/>
    <w:rsid w:val="00914C4E"/>
    <w:rsid w:val="00915935"/>
    <w:rsid w:val="009165F6"/>
    <w:rsid w:val="00920AED"/>
    <w:rsid w:val="00923648"/>
    <w:rsid w:val="009240C1"/>
    <w:rsid w:val="00925B1A"/>
    <w:rsid w:val="009276C7"/>
    <w:rsid w:val="009322B9"/>
    <w:rsid w:val="00933C64"/>
    <w:rsid w:val="00934C4A"/>
    <w:rsid w:val="009352BD"/>
    <w:rsid w:val="00940F87"/>
    <w:rsid w:val="00941952"/>
    <w:rsid w:val="00942544"/>
    <w:rsid w:val="00942985"/>
    <w:rsid w:val="009448B2"/>
    <w:rsid w:val="00945F30"/>
    <w:rsid w:val="0094600F"/>
    <w:rsid w:val="009464DB"/>
    <w:rsid w:val="009471E8"/>
    <w:rsid w:val="00950836"/>
    <w:rsid w:val="0095277A"/>
    <w:rsid w:val="00955F6A"/>
    <w:rsid w:val="0095619A"/>
    <w:rsid w:val="00956C90"/>
    <w:rsid w:val="0096018A"/>
    <w:rsid w:val="00962047"/>
    <w:rsid w:val="0096343B"/>
    <w:rsid w:val="00966A68"/>
    <w:rsid w:val="00967028"/>
    <w:rsid w:val="009700CE"/>
    <w:rsid w:val="00970C7F"/>
    <w:rsid w:val="0097323E"/>
    <w:rsid w:val="00974659"/>
    <w:rsid w:val="00974665"/>
    <w:rsid w:val="0097764D"/>
    <w:rsid w:val="00977BA6"/>
    <w:rsid w:val="0098027A"/>
    <w:rsid w:val="00980367"/>
    <w:rsid w:val="00983D69"/>
    <w:rsid w:val="009860FD"/>
    <w:rsid w:val="00987401"/>
    <w:rsid w:val="009875C0"/>
    <w:rsid w:val="00993252"/>
    <w:rsid w:val="009A2CA5"/>
    <w:rsid w:val="009A2F7B"/>
    <w:rsid w:val="009A65AE"/>
    <w:rsid w:val="009A6802"/>
    <w:rsid w:val="009A7F8D"/>
    <w:rsid w:val="009B2C69"/>
    <w:rsid w:val="009B586E"/>
    <w:rsid w:val="009B5B7E"/>
    <w:rsid w:val="009C0450"/>
    <w:rsid w:val="009C67E4"/>
    <w:rsid w:val="009C753F"/>
    <w:rsid w:val="009D047B"/>
    <w:rsid w:val="009D1244"/>
    <w:rsid w:val="009D1FBF"/>
    <w:rsid w:val="009D5AE6"/>
    <w:rsid w:val="009E58FD"/>
    <w:rsid w:val="009F140E"/>
    <w:rsid w:val="009F1B48"/>
    <w:rsid w:val="009F3297"/>
    <w:rsid w:val="009F4620"/>
    <w:rsid w:val="00A011C2"/>
    <w:rsid w:val="00A022A3"/>
    <w:rsid w:val="00A02BF5"/>
    <w:rsid w:val="00A0449F"/>
    <w:rsid w:val="00A04C90"/>
    <w:rsid w:val="00A07755"/>
    <w:rsid w:val="00A10F73"/>
    <w:rsid w:val="00A1319F"/>
    <w:rsid w:val="00A132C1"/>
    <w:rsid w:val="00A139E8"/>
    <w:rsid w:val="00A14C32"/>
    <w:rsid w:val="00A217B3"/>
    <w:rsid w:val="00A21939"/>
    <w:rsid w:val="00A23D05"/>
    <w:rsid w:val="00A23FF8"/>
    <w:rsid w:val="00A249AC"/>
    <w:rsid w:val="00A24DC6"/>
    <w:rsid w:val="00A25036"/>
    <w:rsid w:val="00A277A1"/>
    <w:rsid w:val="00A27FD0"/>
    <w:rsid w:val="00A305BA"/>
    <w:rsid w:val="00A31527"/>
    <w:rsid w:val="00A3665E"/>
    <w:rsid w:val="00A37394"/>
    <w:rsid w:val="00A50E42"/>
    <w:rsid w:val="00A51E1C"/>
    <w:rsid w:val="00A52CD4"/>
    <w:rsid w:val="00A540AB"/>
    <w:rsid w:val="00A55992"/>
    <w:rsid w:val="00A565B7"/>
    <w:rsid w:val="00A6159C"/>
    <w:rsid w:val="00A6261C"/>
    <w:rsid w:val="00A62F4A"/>
    <w:rsid w:val="00A669F6"/>
    <w:rsid w:val="00A67DAF"/>
    <w:rsid w:val="00A725A5"/>
    <w:rsid w:val="00A73C83"/>
    <w:rsid w:val="00A75878"/>
    <w:rsid w:val="00A75C29"/>
    <w:rsid w:val="00A82238"/>
    <w:rsid w:val="00A8276E"/>
    <w:rsid w:val="00A86A4F"/>
    <w:rsid w:val="00A86EE7"/>
    <w:rsid w:val="00A87042"/>
    <w:rsid w:val="00A9212D"/>
    <w:rsid w:val="00A92E06"/>
    <w:rsid w:val="00A942A4"/>
    <w:rsid w:val="00A96A4A"/>
    <w:rsid w:val="00A97757"/>
    <w:rsid w:val="00AA227C"/>
    <w:rsid w:val="00AA4274"/>
    <w:rsid w:val="00AB0199"/>
    <w:rsid w:val="00AB0F12"/>
    <w:rsid w:val="00AB2047"/>
    <w:rsid w:val="00AB3C76"/>
    <w:rsid w:val="00AB4160"/>
    <w:rsid w:val="00AB44A7"/>
    <w:rsid w:val="00AB4F90"/>
    <w:rsid w:val="00AB5A8F"/>
    <w:rsid w:val="00AB5AA9"/>
    <w:rsid w:val="00AB65F8"/>
    <w:rsid w:val="00AC0C37"/>
    <w:rsid w:val="00AC2CB9"/>
    <w:rsid w:val="00AC3B97"/>
    <w:rsid w:val="00AC41FF"/>
    <w:rsid w:val="00AC553E"/>
    <w:rsid w:val="00AC662E"/>
    <w:rsid w:val="00AC7791"/>
    <w:rsid w:val="00AC7DE1"/>
    <w:rsid w:val="00AD0C86"/>
    <w:rsid w:val="00AD2138"/>
    <w:rsid w:val="00AD2902"/>
    <w:rsid w:val="00AD3821"/>
    <w:rsid w:val="00AD3A8E"/>
    <w:rsid w:val="00AD3C46"/>
    <w:rsid w:val="00AD4155"/>
    <w:rsid w:val="00AD47AC"/>
    <w:rsid w:val="00AD65F5"/>
    <w:rsid w:val="00AE08AF"/>
    <w:rsid w:val="00AE52A8"/>
    <w:rsid w:val="00AE551A"/>
    <w:rsid w:val="00AE6034"/>
    <w:rsid w:val="00AF37D5"/>
    <w:rsid w:val="00AF3A27"/>
    <w:rsid w:val="00AF3E4A"/>
    <w:rsid w:val="00AF512D"/>
    <w:rsid w:val="00AF631B"/>
    <w:rsid w:val="00AF6892"/>
    <w:rsid w:val="00B03E9F"/>
    <w:rsid w:val="00B1209B"/>
    <w:rsid w:val="00B12CBF"/>
    <w:rsid w:val="00B139A5"/>
    <w:rsid w:val="00B13EE3"/>
    <w:rsid w:val="00B2207F"/>
    <w:rsid w:val="00B30B0D"/>
    <w:rsid w:val="00B30C56"/>
    <w:rsid w:val="00B34C61"/>
    <w:rsid w:val="00B3530B"/>
    <w:rsid w:val="00B4322F"/>
    <w:rsid w:val="00B4394B"/>
    <w:rsid w:val="00B43AF4"/>
    <w:rsid w:val="00B4418D"/>
    <w:rsid w:val="00B4638B"/>
    <w:rsid w:val="00B46EC3"/>
    <w:rsid w:val="00B471F9"/>
    <w:rsid w:val="00B514A1"/>
    <w:rsid w:val="00B539B3"/>
    <w:rsid w:val="00B54E7C"/>
    <w:rsid w:val="00B56F4D"/>
    <w:rsid w:val="00B6042A"/>
    <w:rsid w:val="00B60855"/>
    <w:rsid w:val="00B62212"/>
    <w:rsid w:val="00B62F36"/>
    <w:rsid w:val="00B64019"/>
    <w:rsid w:val="00B64544"/>
    <w:rsid w:val="00B679F6"/>
    <w:rsid w:val="00B731AC"/>
    <w:rsid w:val="00B73C9D"/>
    <w:rsid w:val="00B73F03"/>
    <w:rsid w:val="00B75938"/>
    <w:rsid w:val="00B824C1"/>
    <w:rsid w:val="00B82677"/>
    <w:rsid w:val="00B83975"/>
    <w:rsid w:val="00B84BE2"/>
    <w:rsid w:val="00B87B27"/>
    <w:rsid w:val="00B91C00"/>
    <w:rsid w:val="00B923F8"/>
    <w:rsid w:val="00B94870"/>
    <w:rsid w:val="00B9650B"/>
    <w:rsid w:val="00BA0771"/>
    <w:rsid w:val="00BA1726"/>
    <w:rsid w:val="00BA3E77"/>
    <w:rsid w:val="00BA6EBA"/>
    <w:rsid w:val="00BA70DF"/>
    <w:rsid w:val="00BB2FD7"/>
    <w:rsid w:val="00BB3484"/>
    <w:rsid w:val="00BB3579"/>
    <w:rsid w:val="00BB3C33"/>
    <w:rsid w:val="00BB6575"/>
    <w:rsid w:val="00BB6A10"/>
    <w:rsid w:val="00BC21BA"/>
    <w:rsid w:val="00BC25B6"/>
    <w:rsid w:val="00BC3514"/>
    <w:rsid w:val="00BC55B7"/>
    <w:rsid w:val="00BC6BBB"/>
    <w:rsid w:val="00BC7DC8"/>
    <w:rsid w:val="00BC7DDE"/>
    <w:rsid w:val="00BD04ED"/>
    <w:rsid w:val="00BD2B48"/>
    <w:rsid w:val="00BD2E28"/>
    <w:rsid w:val="00BD4085"/>
    <w:rsid w:val="00BD4913"/>
    <w:rsid w:val="00BD5D8F"/>
    <w:rsid w:val="00BD7982"/>
    <w:rsid w:val="00BE33D5"/>
    <w:rsid w:val="00BE45FB"/>
    <w:rsid w:val="00BE7E44"/>
    <w:rsid w:val="00BF2F38"/>
    <w:rsid w:val="00C00993"/>
    <w:rsid w:val="00C01001"/>
    <w:rsid w:val="00C025C6"/>
    <w:rsid w:val="00C04929"/>
    <w:rsid w:val="00C04C90"/>
    <w:rsid w:val="00C0637E"/>
    <w:rsid w:val="00C071D7"/>
    <w:rsid w:val="00C114D2"/>
    <w:rsid w:val="00C130DA"/>
    <w:rsid w:val="00C1317A"/>
    <w:rsid w:val="00C14C64"/>
    <w:rsid w:val="00C16A7D"/>
    <w:rsid w:val="00C2141F"/>
    <w:rsid w:val="00C272BA"/>
    <w:rsid w:val="00C32513"/>
    <w:rsid w:val="00C3267F"/>
    <w:rsid w:val="00C328A5"/>
    <w:rsid w:val="00C3329A"/>
    <w:rsid w:val="00C35928"/>
    <w:rsid w:val="00C37CCB"/>
    <w:rsid w:val="00C41C48"/>
    <w:rsid w:val="00C41F35"/>
    <w:rsid w:val="00C42437"/>
    <w:rsid w:val="00C434EE"/>
    <w:rsid w:val="00C43F1E"/>
    <w:rsid w:val="00C44E21"/>
    <w:rsid w:val="00C461C9"/>
    <w:rsid w:val="00C51329"/>
    <w:rsid w:val="00C5523D"/>
    <w:rsid w:val="00C575AB"/>
    <w:rsid w:val="00C62B5B"/>
    <w:rsid w:val="00C63F3B"/>
    <w:rsid w:val="00C641D5"/>
    <w:rsid w:val="00C64430"/>
    <w:rsid w:val="00C64EF2"/>
    <w:rsid w:val="00C73BFF"/>
    <w:rsid w:val="00C749C2"/>
    <w:rsid w:val="00C77180"/>
    <w:rsid w:val="00C7735D"/>
    <w:rsid w:val="00C80D48"/>
    <w:rsid w:val="00C849B7"/>
    <w:rsid w:val="00C850C9"/>
    <w:rsid w:val="00C852FD"/>
    <w:rsid w:val="00C86142"/>
    <w:rsid w:val="00C8638A"/>
    <w:rsid w:val="00C8671D"/>
    <w:rsid w:val="00C875C3"/>
    <w:rsid w:val="00C90423"/>
    <w:rsid w:val="00C90D5E"/>
    <w:rsid w:val="00C92DDA"/>
    <w:rsid w:val="00C95035"/>
    <w:rsid w:val="00C972B9"/>
    <w:rsid w:val="00C97370"/>
    <w:rsid w:val="00CA3DE6"/>
    <w:rsid w:val="00CB18DB"/>
    <w:rsid w:val="00CB29E6"/>
    <w:rsid w:val="00CB630B"/>
    <w:rsid w:val="00CC0BE9"/>
    <w:rsid w:val="00CC19A1"/>
    <w:rsid w:val="00CC27EE"/>
    <w:rsid w:val="00CC3170"/>
    <w:rsid w:val="00CC647D"/>
    <w:rsid w:val="00CC734A"/>
    <w:rsid w:val="00CD0975"/>
    <w:rsid w:val="00CD0D21"/>
    <w:rsid w:val="00CD7F3D"/>
    <w:rsid w:val="00CE3554"/>
    <w:rsid w:val="00CE3C8A"/>
    <w:rsid w:val="00CE3EF9"/>
    <w:rsid w:val="00CE4E4C"/>
    <w:rsid w:val="00CE594B"/>
    <w:rsid w:val="00CF3436"/>
    <w:rsid w:val="00CF63D9"/>
    <w:rsid w:val="00CF6562"/>
    <w:rsid w:val="00CF79A0"/>
    <w:rsid w:val="00D00FD3"/>
    <w:rsid w:val="00D013A9"/>
    <w:rsid w:val="00D03531"/>
    <w:rsid w:val="00D06325"/>
    <w:rsid w:val="00D073EE"/>
    <w:rsid w:val="00D079CC"/>
    <w:rsid w:val="00D1355F"/>
    <w:rsid w:val="00D21BD7"/>
    <w:rsid w:val="00D27A6C"/>
    <w:rsid w:val="00D3049A"/>
    <w:rsid w:val="00D326E7"/>
    <w:rsid w:val="00D3460B"/>
    <w:rsid w:val="00D36FE6"/>
    <w:rsid w:val="00D37F3C"/>
    <w:rsid w:val="00D42DB7"/>
    <w:rsid w:val="00D44D5A"/>
    <w:rsid w:val="00D453DC"/>
    <w:rsid w:val="00D46B53"/>
    <w:rsid w:val="00D479C6"/>
    <w:rsid w:val="00D5423A"/>
    <w:rsid w:val="00D54C34"/>
    <w:rsid w:val="00D553C0"/>
    <w:rsid w:val="00D55D3A"/>
    <w:rsid w:val="00D55ED0"/>
    <w:rsid w:val="00D565ED"/>
    <w:rsid w:val="00D5718B"/>
    <w:rsid w:val="00D607D5"/>
    <w:rsid w:val="00D60934"/>
    <w:rsid w:val="00D61328"/>
    <w:rsid w:val="00D62B60"/>
    <w:rsid w:val="00D66744"/>
    <w:rsid w:val="00D67E68"/>
    <w:rsid w:val="00D71E25"/>
    <w:rsid w:val="00D7326B"/>
    <w:rsid w:val="00D75B3C"/>
    <w:rsid w:val="00D81835"/>
    <w:rsid w:val="00D8341C"/>
    <w:rsid w:val="00D8370E"/>
    <w:rsid w:val="00D8508A"/>
    <w:rsid w:val="00D8708C"/>
    <w:rsid w:val="00D93D6A"/>
    <w:rsid w:val="00D97535"/>
    <w:rsid w:val="00D977F4"/>
    <w:rsid w:val="00DA11C2"/>
    <w:rsid w:val="00DA2B48"/>
    <w:rsid w:val="00DA3689"/>
    <w:rsid w:val="00DA3BC7"/>
    <w:rsid w:val="00DA48A2"/>
    <w:rsid w:val="00DA573F"/>
    <w:rsid w:val="00DA6042"/>
    <w:rsid w:val="00DA7916"/>
    <w:rsid w:val="00DA7A29"/>
    <w:rsid w:val="00DB02C9"/>
    <w:rsid w:val="00DB19FD"/>
    <w:rsid w:val="00DB257B"/>
    <w:rsid w:val="00DB25B4"/>
    <w:rsid w:val="00DB399E"/>
    <w:rsid w:val="00DB403E"/>
    <w:rsid w:val="00DB68E1"/>
    <w:rsid w:val="00DB7704"/>
    <w:rsid w:val="00DB774E"/>
    <w:rsid w:val="00DC0AD3"/>
    <w:rsid w:val="00DC19F0"/>
    <w:rsid w:val="00DC2849"/>
    <w:rsid w:val="00DC5DC0"/>
    <w:rsid w:val="00DC6C1B"/>
    <w:rsid w:val="00DD096C"/>
    <w:rsid w:val="00DD3C7C"/>
    <w:rsid w:val="00DD45B3"/>
    <w:rsid w:val="00DE17A5"/>
    <w:rsid w:val="00DE645D"/>
    <w:rsid w:val="00DE75EE"/>
    <w:rsid w:val="00DE7787"/>
    <w:rsid w:val="00DF2306"/>
    <w:rsid w:val="00DF51BE"/>
    <w:rsid w:val="00DF6068"/>
    <w:rsid w:val="00E07DA7"/>
    <w:rsid w:val="00E1030A"/>
    <w:rsid w:val="00E10BF7"/>
    <w:rsid w:val="00E11D76"/>
    <w:rsid w:val="00E202C5"/>
    <w:rsid w:val="00E21076"/>
    <w:rsid w:val="00E24B27"/>
    <w:rsid w:val="00E26B3E"/>
    <w:rsid w:val="00E27041"/>
    <w:rsid w:val="00E302D3"/>
    <w:rsid w:val="00E32D05"/>
    <w:rsid w:val="00E36614"/>
    <w:rsid w:val="00E368E9"/>
    <w:rsid w:val="00E4038C"/>
    <w:rsid w:val="00E42A28"/>
    <w:rsid w:val="00E4382F"/>
    <w:rsid w:val="00E46290"/>
    <w:rsid w:val="00E47334"/>
    <w:rsid w:val="00E5178E"/>
    <w:rsid w:val="00E51CBA"/>
    <w:rsid w:val="00E540F0"/>
    <w:rsid w:val="00E55A2F"/>
    <w:rsid w:val="00E606FB"/>
    <w:rsid w:val="00E6081F"/>
    <w:rsid w:val="00E6133C"/>
    <w:rsid w:val="00E630B1"/>
    <w:rsid w:val="00E63341"/>
    <w:rsid w:val="00E63B01"/>
    <w:rsid w:val="00E63CB0"/>
    <w:rsid w:val="00E6563B"/>
    <w:rsid w:val="00E6709D"/>
    <w:rsid w:val="00E7005B"/>
    <w:rsid w:val="00E721FB"/>
    <w:rsid w:val="00E7253E"/>
    <w:rsid w:val="00E72737"/>
    <w:rsid w:val="00E733BF"/>
    <w:rsid w:val="00E76FA1"/>
    <w:rsid w:val="00E77551"/>
    <w:rsid w:val="00E842F2"/>
    <w:rsid w:val="00E85F07"/>
    <w:rsid w:val="00E86818"/>
    <w:rsid w:val="00E86BD3"/>
    <w:rsid w:val="00E86C7A"/>
    <w:rsid w:val="00E91D78"/>
    <w:rsid w:val="00EB0752"/>
    <w:rsid w:val="00EB19B6"/>
    <w:rsid w:val="00EB3185"/>
    <w:rsid w:val="00EC0345"/>
    <w:rsid w:val="00EC23D4"/>
    <w:rsid w:val="00EC47F1"/>
    <w:rsid w:val="00EC49AA"/>
    <w:rsid w:val="00EC5034"/>
    <w:rsid w:val="00EC765B"/>
    <w:rsid w:val="00ED1D77"/>
    <w:rsid w:val="00ED3AD8"/>
    <w:rsid w:val="00ED6255"/>
    <w:rsid w:val="00ED71BD"/>
    <w:rsid w:val="00EE3292"/>
    <w:rsid w:val="00EE4AEF"/>
    <w:rsid w:val="00EE4FA6"/>
    <w:rsid w:val="00EE5BD2"/>
    <w:rsid w:val="00EF5224"/>
    <w:rsid w:val="00EF5C19"/>
    <w:rsid w:val="00F01638"/>
    <w:rsid w:val="00F01ED5"/>
    <w:rsid w:val="00F047AE"/>
    <w:rsid w:val="00F051D7"/>
    <w:rsid w:val="00F05356"/>
    <w:rsid w:val="00F10D86"/>
    <w:rsid w:val="00F10E67"/>
    <w:rsid w:val="00F13962"/>
    <w:rsid w:val="00F13F66"/>
    <w:rsid w:val="00F15656"/>
    <w:rsid w:val="00F15C65"/>
    <w:rsid w:val="00F16069"/>
    <w:rsid w:val="00F16C16"/>
    <w:rsid w:val="00F232AD"/>
    <w:rsid w:val="00F25D80"/>
    <w:rsid w:val="00F27149"/>
    <w:rsid w:val="00F27FC9"/>
    <w:rsid w:val="00F35102"/>
    <w:rsid w:val="00F351DD"/>
    <w:rsid w:val="00F37897"/>
    <w:rsid w:val="00F43C88"/>
    <w:rsid w:val="00F43EC4"/>
    <w:rsid w:val="00F44E05"/>
    <w:rsid w:val="00F44EA5"/>
    <w:rsid w:val="00F45A66"/>
    <w:rsid w:val="00F4729C"/>
    <w:rsid w:val="00F50BC9"/>
    <w:rsid w:val="00F5268C"/>
    <w:rsid w:val="00F5280F"/>
    <w:rsid w:val="00F52882"/>
    <w:rsid w:val="00F537AC"/>
    <w:rsid w:val="00F54D3C"/>
    <w:rsid w:val="00F5691D"/>
    <w:rsid w:val="00F56BEE"/>
    <w:rsid w:val="00F60873"/>
    <w:rsid w:val="00F63CE0"/>
    <w:rsid w:val="00F65842"/>
    <w:rsid w:val="00F71A81"/>
    <w:rsid w:val="00F73B3E"/>
    <w:rsid w:val="00F755BB"/>
    <w:rsid w:val="00F758B8"/>
    <w:rsid w:val="00F75C16"/>
    <w:rsid w:val="00F761F4"/>
    <w:rsid w:val="00F775A2"/>
    <w:rsid w:val="00F80D21"/>
    <w:rsid w:val="00F81C51"/>
    <w:rsid w:val="00F854F1"/>
    <w:rsid w:val="00F85D5B"/>
    <w:rsid w:val="00F86653"/>
    <w:rsid w:val="00F92475"/>
    <w:rsid w:val="00F92B89"/>
    <w:rsid w:val="00F93DA0"/>
    <w:rsid w:val="00F96215"/>
    <w:rsid w:val="00F97369"/>
    <w:rsid w:val="00FA043C"/>
    <w:rsid w:val="00FA04C7"/>
    <w:rsid w:val="00FA05BC"/>
    <w:rsid w:val="00FA0EEB"/>
    <w:rsid w:val="00FA18F0"/>
    <w:rsid w:val="00FA22E1"/>
    <w:rsid w:val="00FA3EC2"/>
    <w:rsid w:val="00FA56CC"/>
    <w:rsid w:val="00FB3C5A"/>
    <w:rsid w:val="00FB4F7F"/>
    <w:rsid w:val="00FB6517"/>
    <w:rsid w:val="00FB72E7"/>
    <w:rsid w:val="00FC255A"/>
    <w:rsid w:val="00FC2668"/>
    <w:rsid w:val="00FC4DFF"/>
    <w:rsid w:val="00FC7089"/>
    <w:rsid w:val="00FC787B"/>
    <w:rsid w:val="00FD19D5"/>
    <w:rsid w:val="00FD3CC8"/>
    <w:rsid w:val="00FD4791"/>
    <w:rsid w:val="00FD6586"/>
    <w:rsid w:val="00FD6E13"/>
    <w:rsid w:val="00FD7BFD"/>
    <w:rsid w:val="00FD7EFA"/>
    <w:rsid w:val="00FE1510"/>
    <w:rsid w:val="00FE2749"/>
    <w:rsid w:val="00FE3C98"/>
    <w:rsid w:val="00FE4B80"/>
    <w:rsid w:val="00FE55B8"/>
    <w:rsid w:val="00FF017F"/>
    <w:rsid w:val="00FF3215"/>
    <w:rsid w:val="00FF5098"/>
    <w:rsid w:val="00FF5513"/>
    <w:rsid w:val="00FF5D3F"/>
    <w:rsid w:val="00FF6390"/>
    <w:rsid w:val="00FF6CA6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507181"/>
  <w15:chartTrackingRefBased/>
  <w15:docId w15:val="{3058BF0C-15E2-4027-9550-4015A20D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3821"/>
    <w:pPr>
      <w:keepNext/>
      <w:keepLines/>
      <w:spacing w:before="40"/>
      <w:outlineLvl w:val="4"/>
    </w:pPr>
    <w:rPr>
      <w:rFonts w:asciiTheme="majorHAnsi" w:eastAsiaTheme="majorEastAsia" w:hAnsiTheme="majorHAnsi"/>
      <w:color w:val="2F5496" w:themeColor="accent1" w:themeShade="BF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b w:val="0"/>
      <w:color w:val="000000"/>
      <w:sz w:val="36"/>
      <w:szCs w:val="32"/>
      <w:lang w:val="no" w:eastAsia="en-US" w:bidi="hi-I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color w:val="262626"/>
      <w:sz w:val="36"/>
      <w:szCs w:val="3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skriftforavsnitt1">
    <w:name w:val="Standardskrift for avsnitt1"/>
  </w:style>
  <w:style w:type="character" w:customStyle="1" w:styleId="HTML-forhndsformatertTegn">
    <w:name w:val="HTML-forhåndsformatert Tegn"/>
    <w:basedOn w:val="Standardskriftforavsnitt1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1"/>
  </w:style>
  <w:style w:type="character" w:customStyle="1" w:styleId="Overskrift3Tegn">
    <w:name w:val="Overskrift 3 Tegn"/>
    <w:basedOn w:val="Standardskriftforavsnitt1"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customStyle="1" w:styleId="Merknadsreferanse1">
    <w:name w:val="Merknadsreferanse1"/>
    <w:basedOn w:val="Standardskriftforavsnitt1"/>
    <w:rPr>
      <w:sz w:val="16"/>
      <w:szCs w:val="16"/>
    </w:rPr>
  </w:style>
  <w:style w:type="character" w:customStyle="1" w:styleId="MerknadstekstTegn">
    <w:name w:val="Merknadstekst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1"/>
  </w:style>
  <w:style w:type="character" w:customStyle="1" w:styleId="sawcontent">
    <w:name w:val="saw_content"/>
    <w:basedOn w:val="Standardskriftforavsnitt1"/>
  </w:style>
  <w:style w:type="character" w:customStyle="1" w:styleId="ListLabel54">
    <w:name w:val="ListLabel 54"/>
    <w:rPr>
      <w:rFonts w:cs="Times New Roman"/>
      <w:sz w:val="36"/>
      <w:szCs w:val="36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Symbol"/>
    </w:rPr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customStyle="1" w:styleId="Standardskriftforavsnitt10">
    <w:name w:val="Standardskrift for avsnitt1"/>
  </w:style>
  <w:style w:type="character" w:customStyle="1" w:styleId="ListLabel26">
    <w:name w:val="ListLabel 26"/>
    <w:rPr>
      <w:rFonts w:cs="Symbol"/>
    </w:rPr>
  </w:style>
  <w:style w:type="character" w:customStyle="1" w:styleId="ListLabel25">
    <w:name w:val="ListLabel 25"/>
    <w:rPr>
      <w:rFonts w:cs="Times New Roman"/>
      <w:b/>
      <w:sz w:val="36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Symbol"/>
      <w:b w:val="0"/>
      <w:sz w:val="36"/>
    </w:rPr>
  </w:style>
  <w:style w:type="character" w:customStyle="1" w:styleId="ListLabel21">
    <w:name w:val="ListLabel 21"/>
    <w:rPr>
      <w:rFonts w:cs="Symbol"/>
    </w:rPr>
  </w:style>
  <w:style w:type="character" w:customStyle="1" w:styleId="ListLabel20">
    <w:name w:val="ListLabel 20"/>
    <w:rPr>
      <w:rFonts w:cs="Times New Roman"/>
      <w:b/>
      <w:sz w:val="36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7">
    <w:name w:val="ListLabel 17"/>
    <w:rPr>
      <w:rFonts w:cs="Symbol"/>
      <w:b w:val="0"/>
      <w:sz w:val="36"/>
    </w:rPr>
  </w:style>
  <w:style w:type="character" w:customStyle="1" w:styleId="ListLabel16">
    <w:name w:val="ListLabel 16"/>
    <w:rPr>
      <w:rFonts w:cs="Symbol"/>
    </w:rPr>
  </w:style>
  <w:style w:type="character" w:customStyle="1" w:styleId="ListLabel15">
    <w:name w:val="ListLabel 15"/>
    <w:rPr>
      <w:rFonts w:cs="Times New Roman"/>
      <w:b/>
      <w:sz w:val="36"/>
    </w:rPr>
  </w:style>
  <w:style w:type="character" w:customStyle="1" w:styleId="ListLabel14">
    <w:name w:val="ListLabel 14"/>
    <w:rPr>
      <w:rFonts w:cs="Times New Roman"/>
      <w:b/>
      <w:sz w:val="36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Symbol"/>
      <w:b w:val="0"/>
      <w:sz w:val="36"/>
    </w:rPr>
  </w:style>
  <w:style w:type="character" w:customStyle="1" w:styleId="ListLabel10">
    <w:name w:val="ListLabel 10"/>
    <w:rPr>
      <w:rFonts w:cs="Times New Roman"/>
      <w:b/>
      <w:sz w:val="36"/>
    </w:rPr>
  </w:style>
  <w:style w:type="character" w:customStyle="1" w:styleId="ListLabel9">
    <w:name w:val="ListLabel 9"/>
    <w:rPr>
      <w:rFonts w:cs="Wingdings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ascii="TimesNewRomanPSMT" w:hAnsi="TimesNewRomanPSMT" w:cs="Symbol"/>
      <w:b w:val="0"/>
      <w:sz w:val="36"/>
    </w:rPr>
  </w:style>
  <w:style w:type="character" w:customStyle="1" w:styleId="ListLabel6">
    <w:name w:val="ListLabel 6"/>
    <w:rPr>
      <w:rFonts w:cs="Times New Roman"/>
      <w:sz w:val="36"/>
    </w:rPr>
  </w:style>
  <w:style w:type="character" w:customStyle="1" w:styleId="ListLabel5">
    <w:name w:val="ListLabel 5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3">
    <w:name w:val="ListLabel 3"/>
    <w:rPr>
      <w:rFonts w:ascii="TimesNewRomanPSMT" w:hAnsi="TimesNewRomanPSMT" w:cs="Symbol"/>
      <w:b w:val="0"/>
      <w:sz w:val="36"/>
    </w:rPr>
  </w:style>
  <w:style w:type="character" w:customStyle="1" w:styleId="ListLabel2">
    <w:name w:val="ListLabel 2"/>
    <w:rPr>
      <w:rFonts w:eastAsia="Times New Roman" w:cs="Times New Roman"/>
      <w:sz w:val="36"/>
    </w:rPr>
  </w:style>
  <w:style w:type="character" w:customStyle="1" w:styleId="ListLabel1">
    <w:name w:val="ListLabel 1"/>
    <w:rPr>
      <w:rFonts w:cs="Courier New"/>
    </w:rPr>
  </w:style>
  <w:style w:type="character" w:customStyle="1" w:styleId="DatoTegn">
    <w:name w:val="Dato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erk1">
    <w:name w:val="Sterk1"/>
    <w:basedOn w:val="Standardskriftforavsnitt1"/>
    <w:rPr>
      <w:b/>
      <w:bCs/>
    </w:rPr>
  </w:style>
  <w:style w:type="character" w:customStyle="1" w:styleId="Overskrift2Tegn">
    <w:name w:val="Overskrift 2 Tegn"/>
    <w:basedOn w:val="Standardskriftforavsnitt1"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styleId="Utheving">
    <w:name w:val="Emphasis"/>
    <w:basedOn w:val="Standardskriftforavsnitt1"/>
    <w:qFormat/>
    <w:rPr>
      <w:i/>
      <w:iCs/>
    </w:rPr>
  </w:style>
  <w:style w:type="character" w:customStyle="1" w:styleId="Overskrift1Tegn">
    <w:name w:val="Overskrift 1 Tegn"/>
    <w:basedOn w:val="Standardskriftforavsnitt1"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kobling">
    <w:name w:val="Hyperlink"/>
    <w:basedOn w:val="Standardskriftforavsnitt1"/>
    <w:uiPriority w:val="99"/>
    <w:rPr>
      <w:color w:val="0000FF"/>
      <w:u w:val="single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0">
    <w:name w:val="WW8Num5z0"/>
    <w:rPr>
      <w:rFonts w:ascii="Times New Roman" w:hAnsi="Times New Roman" w:cs="Times New Roman"/>
      <w:sz w:val="36"/>
      <w:szCs w:val="36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 w:cs="Times New Roman"/>
      <w:color w:val="262626"/>
      <w:sz w:val="36"/>
      <w:szCs w:val="32"/>
    </w:rPr>
  </w:style>
  <w:style w:type="character" w:customStyle="1" w:styleId="WW8Num20z0">
    <w:name w:val="WW8Num20z0"/>
    <w:rPr>
      <w:i/>
      <w:sz w:val="36"/>
      <w:szCs w:val="36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ListLabel97">
    <w:name w:val="ListLabel 97"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rPr>
      <w:rFonts w:cs="Symbol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pPr>
      <w:spacing w:after="120" w:line="480" w:lineRule="auto"/>
    </w:pPr>
  </w:style>
  <w:style w:type="paragraph" w:customStyle="1" w:styleId="pre">
    <w:name w:val="pre"/>
    <w:basedOn w:val="Normal"/>
    <w:pPr>
      <w:spacing w:after="280"/>
    </w:pPr>
  </w:style>
  <w:style w:type="paragraph" w:customStyle="1" w:styleId="HTML-forhndsformatert1">
    <w:name w:val="HTML-forhåndsformatert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Merknadstekst1">
    <w:name w:val="Merknadstekst1"/>
    <w:basedOn w:val="Normal"/>
  </w:style>
  <w:style w:type="paragraph" w:customStyle="1" w:styleId="Kommentaremne1">
    <w:name w:val="Kommentaremne1"/>
    <w:basedOn w:val="Merknadstekst1"/>
    <w:rPr>
      <w:b/>
      <w:bCs/>
    </w:rPr>
  </w:style>
  <w:style w:type="paragraph" w:customStyle="1" w:styleId="Default">
    <w:name w:val="Default"/>
    <w:pPr>
      <w:suppressAutoHyphens/>
    </w:pPr>
    <w:rPr>
      <w:rFonts w:ascii="Cambria" w:eastAsia="SimSun" w:hAnsi="Cambria" w:cs="Cambria"/>
      <w:color w:val="000000"/>
      <w:kern w:val="1"/>
      <w:sz w:val="24"/>
      <w:szCs w:val="24"/>
      <w:lang w:eastAsia="en-US"/>
    </w:rPr>
  </w:style>
  <w:style w:type="paragraph" w:customStyle="1" w:styleId="Listeinnhold">
    <w:name w:val="Listeinnhold"/>
    <w:basedOn w:val="Normal"/>
    <w:pPr>
      <w:ind w:left="567"/>
    </w:pPr>
  </w:style>
  <w:style w:type="paragraph" w:customStyle="1" w:styleId="Listeoverskrift">
    <w:name w:val="Listeoverskrift"/>
    <w:basedOn w:val="Normal"/>
    <w:next w:val="Listeinnhold"/>
  </w:style>
  <w:style w:type="paragraph" w:customStyle="1" w:styleId="Preformaterttekst">
    <w:name w:val="Preformatert tekst"/>
    <w:basedOn w:val="Normal"/>
    <w:qFormat/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</w:style>
  <w:style w:type="paragraph" w:customStyle="1" w:styleId="Dato1">
    <w:name w:val="Dato1"/>
    <w:basedOn w:val="Normal"/>
    <w:next w:val="Normal"/>
  </w:style>
  <w:style w:type="paragraph" w:styleId="NormalWeb">
    <w:name w:val="Normal (Web)"/>
    <w:basedOn w:val="Normal"/>
    <w:qFormat/>
    <w:pPr>
      <w:spacing w:before="280" w:after="280"/>
    </w:pPr>
  </w:style>
  <w:style w:type="paragraph" w:customStyle="1" w:styleId="Bobletekst1">
    <w:name w:val="Bobletekst1"/>
    <w:basedOn w:val="Normal"/>
    <w:rPr>
      <w:rFonts w:ascii="Tahoma" w:hAnsi="Tahoma" w:cs="Tahoma"/>
      <w:sz w:val="16"/>
      <w:szCs w:val="16"/>
    </w:rPr>
  </w:style>
  <w:style w:type="paragraph" w:customStyle="1" w:styleId="Listeavsnitt1">
    <w:name w:val="Listeavsnitt1"/>
    <w:basedOn w:val="Normal"/>
    <w:pPr>
      <w:ind w:left="720"/>
      <w:contextualSpacing/>
    </w:pPr>
  </w:style>
  <w:style w:type="paragraph" w:customStyle="1" w:styleId="Vannrettlinje">
    <w:name w:val="Vannrett linje"/>
    <w:basedOn w:val="Normal"/>
    <w:next w:val="Brdtekst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rest">
    <w:name w:val="prest"/>
    <w:basedOn w:val="Normal"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eavsnitt">
    <w:name w:val="List Paragraph"/>
    <w:basedOn w:val="Normal"/>
    <w:qFormat/>
    <w:rsid w:val="002C7D38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character" w:customStyle="1" w:styleId="Internett-lenke">
    <w:name w:val="Internett-lenke"/>
    <w:rsid w:val="002C7D38"/>
    <w:rPr>
      <w:color w:val="0000FF"/>
      <w:u w:val="single"/>
    </w:rPr>
  </w:style>
  <w:style w:type="paragraph" w:customStyle="1" w:styleId="Listeavsnitt2">
    <w:name w:val="Listeavsnitt2"/>
    <w:basedOn w:val="Normal"/>
    <w:rsid w:val="001C16DF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Listeavsnitt9">
    <w:name w:val="Listeavsnitt9"/>
    <w:basedOn w:val="Normal"/>
    <w:rsid w:val="00B75938"/>
    <w:pPr>
      <w:ind w:left="720"/>
      <w:contextualSpacing/>
    </w:pPr>
    <w:rPr>
      <w:rFonts w:ascii="Times New Roman" w:hAnsi="Times New Roman"/>
    </w:rPr>
  </w:style>
  <w:style w:type="character" w:customStyle="1" w:styleId="jlqj4b">
    <w:name w:val="jlqj4b"/>
    <w:basedOn w:val="Standardskriftforavsnitt"/>
    <w:rsid w:val="006E0305"/>
  </w:style>
  <w:style w:type="character" w:styleId="Ulstomtale">
    <w:name w:val="Unresolved Mention"/>
    <w:basedOn w:val="Standardskriftforavsnitt"/>
    <w:uiPriority w:val="99"/>
    <w:semiHidden/>
    <w:unhideWhenUsed/>
    <w:rsid w:val="00374755"/>
    <w:rPr>
      <w:color w:val="605E5C"/>
      <w:shd w:val="clear" w:color="auto" w:fill="E1DFDD"/>
    </w:rPr>
  </w:style>
  <w:style w:type="paragraph" w:customStyle="1" w:styleId="Listeavsnitt22">
    <w:name w:val="Listeavsnitt22"/>
    <w:basedOn w:val="Normal"/>
    <w:rsid w:val="00447937"/>
    <w:pPr>
      <w:ind w:left="720"/>
      <w:contextualSpacing/>
    </w:pPr>
  </w:style>
  <w:style w:type="paragraph" w:customStyle="1" w:styleId="Listeavsnitt17">
    <w:name w:val="Listeavsnitt17"/>
    <w:basedOn w:val="Normal"/>
    <w:rsid w:val="00CF3436"/>
    <w:pPr>
      <w:ind w:left="720"/>
      <w:contextualSpacing/>
    </w:pPr>
  </w:style>
  <w:style w:type="paragraph" w:customStyle="1" w:styleId="western">
    <w:name w:val="western"/>
    <w:basedOn w:val="Normal"/>
    <w:rsid w:val="00315D95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zh-TW" w:bidi="ar-SA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D3821"/>
    <w:rPr>
      <w:rFonts w:asciiTheme="majorHAnsi" w:eastAsiaTheme="majorEastAsia" w:hAnsiTheme="majorHAnsi" w:cs="Mangal"/>
      <w:color w:val="2F5496" w:themeColor="accent1" w:themeShade="BF"/>
      <w:kern w:val="1"/>
      <w:sz w:val="24"/>
      <w:szCs w:val="21"/>
      <w:lang w:eastAsia="zh-CN" w:bidi="hi-IN"/>
    </w:rPr>
  </w:style>
  <w:style w:type="paragraph" w:customStyle="1" w:styleId="Listeavsnitt3">
    <w:name w:val="Listeavsnitt3"/>
    <w:basedOn w:val="Normal"/>
    <w:rsid w:val="00493286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rikstad@katolsk.n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Jagath.Gunapala@katolsk.n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gammel.katolsk.no/praksis/bonn/bonneintensjoner/2025-05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fredrikstad.katolsk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FE6BD-A76E-427B-AFED-C92CF383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629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40</cp:revision>
  <cp:lastPrinted>2025-08-15T09:51:00Z</cp:lastPrinted>
  <dcterms:created xsi:type="dcterms:W3CDTF">2025-08-19T12:33:00Z</dcterms:created>
  <dcterms:modified xsi:type="dcterms:W3CDTF">2025-08-29T12:59:00Z</dcterms:modified>
</cp:coreProperties>
</file>